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B91E" w14:textId="77777777" w:rsidR="009965FB" w:rsidRPr="00FB375D" w:rsidRDefault="009965FB" w:rsidP="0001719B">
      <w:pPr>
        <w:numPr>
          <w:ilvl w:val="0"/>
          <w:numId w:val="0"/>
        </w:numPr>
        <w:spacing w:line="240" w:lineRule="auto"/>
        <w:ind w:left="720"/>
        <w:jc w:val="left"/>
        <w:rPr>
          <w:rFonts w:ascii="Verdana" w:eastAsia="Tahoma" w:hAnsi="Verdana" w:cs="Arial"/>
          <w:sz w:val="20"/>
          <w:szCs w:val="20"/>
        </w:rPr>
      </w:pPr>
    </w:p>
    <w:p w14:paraId="028E667D" w14:textId="4602613A" w:rsidR="009A45B0" w:rsidRDefault="009A45B0" w:rsidP="0001719B">
      <w:pPr>
        <w:numPr>
          <w:ilvl w:val="0"/>
          <w:numId w:val="0"/>
        </w:numPr>
        <w:spacing w:line="240" w:lineRule="auto"/>
        <w:ind w:left="720"/>
        <w:jc w:val="center"/>
        <w:rPr>
          <w:rFonts w:ascii="Verdana" w:eastAsia="Tahoma" w:hAnsi="Verdana" w:cs="Arial"/>
          <w:sz w:val="20"/>
          <w:szCs w:val="20"/>
        </w:rPr>
      </w:pPr>
      <w:r>
        <w:rPr>
          <w:rFonts w:ascii="Verdana" w:eastAsia="Tahoma" w:hAnsi="Verdana" w:cs="Arial"/>
          <w:sz w:val="20"/>
          <w:szCs w:val="20"/>
        </w:rPr>
        <w:t>(WZÓR)</w:t>
      </w:r>
    </w:p>
    <w:p w14:paraId="53429D9F" w14:textId="461DDC04" w:rsidR="009A0D70" w:rsidRPr="00FB375D" w:rsidRDefault="009A0D70" w:rsidP="0001719B">
      <w:pPr>
        <w:numPr>
          <w:ilvl w:val="0"/>
          <w:numId w:val="0"/>
        </w:numPr>
        <w:spacing w:line="240" w:lineRule="auto"/>
        <w:jc w:val="center"/>
        <w:rPr>
          <w:rFonts w:ascii="Verdana" w:eastAsia="Tahoma" w:hAnsi="Verdana" w:cs="Arial"/>
          <w:sz w:val="20"/>
          <w:szCs w:val="20"/>
        </w:rPr>
      </w:pPr>
      <w:r w:rsidRPr="00FB375D">
        <w:rPr>
          <w:rFonts w:ascii="Verdana" w:eastAsia="Tahoma" w:hAnsi="Verdana" w:cs="Arial"/>
          <w:sz w:val="20"/>
          <w:szCs w:val="20"/>
        </w:rPr>
        <w:t>Umowa Nr …………</w:t>
      </w:r>
    </w:p>
    <w:p w14:paraId="3DA5C1EA"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1B0D1017" w14:textId="0AEAB9E8" w:rsidR="009A0D70" w:rsidRPr="00FB375D" w:rsidRDefault="009A0D70" w:rsidP="0001719B">
      <w:pPr>
        <w:numPr>
          <w:ilvl w:val="0"/>
          <w:numId w:val="0"/>
        </w:numPr>
        <w:spacing w:line="240" w:lineRule="auto"/>
        <w:ind w:left="720" w:hanging="720"/>
        <w:jc w:val="left"/>
        <w:rPr>
          <w:rFonts w:ascii="Verdana" w:hAnsi="Verdana" w:cs="Arial"/>
          <w:sz w:val="20"/>
          <w:szCs w:val="20"/>
        </w:rPr>
      </w:pPr>
      <w:r w:rsidRPr="00FB375D">
        <w:rPr>
          <w:rFonts w:ascii="Verdana" w:eastAsia="Tahoma" w:hAnsi="Verdana" w:cs="Arial"/>
          <w:sz w:val="20"/>
          <w:szCs w:val="20"/>
        </w:rPr>
        <w:t>zawarta w dniu</w:t>
      </w:r>
      <w:r w:rsidR="008349B7" w:rsidRPr="00FB375D">
        <w:rPr>
          <w:rFonts w:ascii="Verdana" w:eastAsia="Tahoma" w:hAnsi="Verdana" w:cs="Arial"/>
          <w:sz w:val="20"/>
          <w:szCs w:val="20"/>
        </w:rPr>
        <w:t xml:space="preserve"> </w:t>
      </w:r>
      <w:r w:rsidRPr="00FB375D">
        <w:rPr>
          <w:rFonts w:ascii="Verdana" w:eastAsia="Tahoma" w:hAnsi="Verdana" w:cs="Arial"/>
          <w:sz w:val="20"/>
          <w:szCs w:val="20"/>
        </w:rPr>
        <w:t>w</w:t>
      </w:r>
      <w:r w:rsidR="0040189E" w:rsidRPr="00FB375D">
        <w:rPr>
          <w:rFonts w:ascii="Verdana" w:eastAsia="Tahoma" w:hAnsi="Verdana" w:cs="Arial"/>
          <w:sz w:val="20"/>
          <w:szCs w:val="20"/>
        </w:rPr>
        <w:t>……………………….</w:t>
      </w:r>
      <w:r w:rsidRPr="00FB375D">
        <w:rPr>
          <w:rFonts w:ascii="Verdana" w:eastAsia="Tahoma" w:hAnsi="Verdana" w:cs="Arial"/>
          <w:sz w:val="20"/>
          <w:szCs w:val="20"/>
        </w:rPr>
        <w:t>pomięd</w:t>
      </w:r>
      <w:r w:rsidR="00E96500" w:rsidRPr="00FB375D">
        <w:rPr>
          <w:rFonts w:ascii="Verdana" w:eastAsia="Tahoma" w:hAnsi="Verdana" w:cs="Arial"/>
          <w:sz w:val="20"/>
          <w:szCs w:val="20"/>
        </w:rPr>
        <w:t>zy:</w:t>
      </w:r>
      <w:r w:rsidR="002208FA" w:rsidRPr="00FB375D">
        <w:rPr>
          <w:rFonts w:ascii="Verdana" w:eastAsia="Tahoma" w:hAnsi="Verdana" w:cs="Arial"/>
          <w:sz w:val="20"/>
          <w:szCs w:val="20"/>
        </w:rPr>
        <w:t xml:space="preserve"> </w:t>
      </w:r>
    </w:p>
    <w:p w14:paraId="5D4EDDF7" w14:textId="77777777" w:rsidR="009A45B0" w:rsidRDefault="00CE48E1" w:rsidP="0001719B">
      <w:pPr>
        <w:pStyle w:val="Standard"/>
        <w:widowControl/>
        <w:spacing w:line="240" w:lineRule="auto"/>
        <w:jc w:val="left"/>
        <w:textAlignment w:val="auto"/>
        <w:rPr>
          <w:rFonts w:ascii="Verdana" w:hAnsi="Verdana"/>
          <w:sz w:val="20"/>
          <w:szCs w:val="20"/>
          <w:lang w:eastAsia="pl-PL"/>
        </w:rPr>
      </w:pPr>
      <w:r w:rsidRPr="00FB375D">
        <w:rPr>
          <w:rFonts w:ascii="Verdana" w:hAnsi="Verdana"/>
          <w:b/>
          <w:bCs/>
          <w:sz w:val="20"/>
          <w:szCs w:val="20"/>
          <w:lang w:eastAsia="pl-PL"/>
        </w:rPr>
        <w:t>POWIATEM GOSTYŃSKIM</w:t>
      </w:r>
      <w:r w:rsidR="007A3402" w:rsidRPr="00FB375D">
        <w:rPr>
          <w:rFonts w:ascii="Verdana" w:hAnsi="Verdana"/>
          <w:sz w:val="20"/>
          <w:szCs w:val="20"/>
          <w:lang w:eastAsia="pl-PL"/>
        </w:rPr>
        <w:t>, 63-800 Gostyń, ul. Wrocławska 256</w:t>
      </w:r>
      <w:r w:rsidR="007A3402" w:rsidRPr="00FB375D">
        <w:rPr>
          <w:rFonts w:ascii="Verdana" w:hAnsi="Verdana"/>
          <w:sz w:val="20"/>
          <w:szCs w:val="20"/>
        </w:rPr>
        <w:t xml:space="preserve">, </w:t>
      </w:r>
      <w:r w:rsidR="007A3402" w:rsidRPr="00FB375D">
        <w:rPr>
          <w:rFonts w:ascii="Verdana" w:hAnsi="Verdana"/>
          <w:sz w:val="20"/>
          <w:szCs w:val="20"/>
          <w:lang w:eastAsia="pl-PL"/>
        </w:rPr>
        <w:t xml:space="preserve">NIP: 696-185-25-46; </w:t>
      </w:r>
    </w:p>
    <w:p w14:paraId="1A356125" w14:textId="35A6297E" w:rsidR="007A3402" w:rsidRPr="00FB375D" w:rsidRDefault="007A3402" w:rsidP="0001719B">
      <w:pPr>
        <w:pStyle w:val="Standard"/>
        <w:widowControl/>
        <w:spacing w:line="240" w:lineRule="auto"/>
        <w:jc w:val="left"/>
        <w:textAlignment w:val="auto"/>
        <w:rPr>
          <w:rFonts w:ascii="Verdana" w:hAnsi="Verdana"/>
          <w:sz w:val="20"/>
          <w:szCs w:val="20"/>
        </w:rPr>
      </w:pPr>
      <w:r w:rsidRPr="00FB375D">
        <w:rPr>
          <w:rFonts w:ascii="Verdana" w:hAnsi="Verdana"/>
          <w:sz w:val="20"/>
          <w:szCs w:val="20"/>
          <w:lang w:eastAsia="pl-PL"/>
        </w:rPr>
        <w:t>nr REGON: 411050480,</w:t>
      </w:r>
      <w:r w:rsidRPr="00FB375D">
        <w:rPr>
          <w:rFonts w:ascii="Verdana" w:hAnsi="Verdana"/>
          <w:sz w:val="20"/>
          <w:szCs w:val="20"/>
        </w:rPr>
        <w:t xml:space="preserve"> </w:t>
      </w:r>
      <w:r w:rsidRPr="00FB375D">
        <w:rPr>
          <w:rFonts w:ascii="Verdana" w:hAnsi="Verdana"/>
          <w:sz w:val="20"/>
          <w:szCs w:val="20"/>
          <w:lang w:eastAsia="pl-PL"/>
        </w:rPr>
        <w:t>reprezentowanym przez Zarząd Powiatu w imieniu którego działają:</w:t>
      </w:r>
    </w:p>
    <w:p w14:paraId="0CDC9073" w14:textId="54AB58AE" w:rsidR="007A3402" w:rsidRPr="00FB375D"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Pr>
          <w:rFonts w:ascii="Verdana" w:hAnsi="Verdana"/>
          <w:sz w:val="20"/>
          <w:szCs w:val="20"/>
          <w:lang w:eastAsia="pl-PL"/>
        </w:rPr>
        <w:t>……………………………………………………….</w:t>
      </w:r>
    </w:p>
    <w:p w14:paraId="049E549D" w14:textId="16FA6832" w:rsidR="007A3402" w:rsidRPr="00FB375D"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Pr>
          <w:rFonts w:ascii="Verdana" w:hAnsi="Verdana"/>
          <w:sz w:val="20"/>
          <w:szCs w:val="20"/>
          <w:lang w:eastAsia="pl-PL"/>
        </w:rPr>
        <w:t>……………………………………………………….</w:t>
      </w:r>
    </w:p>
    <w:p w14:paraId="4920AD6D" w14:textId="323F38A8" w:rsidR="002208FA" w:rsidRPr="00FB375D" w:rsidRDefault="007A3402" w:rsidP="0001719B">
      <w:pPr>
        <w:pStyle w:val="Standard"/>
        <w:widowControl/>
        <w:spacing w:line="240"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przy </w:t>
      </w:r>
      <w:r w:rsidR="00CE48E1" w:rsidRPr="00FB375D">
        <w:rPr>
          <w:rFonts w:ascii="Verdana" w:hAnsi="Verdana"/>
          <w:sz w:val="20"/>
          <w:szCs w:val="20"/>
          <w:lang w:eastAsia="pl-PL"/>
        </w:rPr>
        <w:t>kontrasygnacie Skarbnika</w:t>
      </w:r>
      <w:r w:rsidRPr="00FB375D">
        <w:rPr>
          <w:rFonts w:ascii="Verdana" w:hAnsi="Verdana"/>
          <w:sz w:val="20"/>
          <w:szCs w:val="20"/>
          <w:lang w:eastAsia="pl-PL"/>
        </w:rPr>
        <w:t xml:space="preserve"> Powiatu</w:t>
      </w:r>
      <w:r w:rsidR="002208FA" w:rsidRPr="00FB375D">
        <w:rPr>
          <w:rFonts w:ascii="Verdana" w:eastAsia="Batang" w:hAnsi="Verdana"/>
          <w:sz w:val="20"/>
          <w:szCs w:val="20"/>
        </w:rPr>
        <w:t xml:space="preserve"> –  </w:t>
      </w:r>
      <w:r w:rsidR="00FB375D" w:rsidRPr="00FB375D">
        <w:rPr>
          <w:rFonts w:ascii="Verdana" w:hAnsi="Verdana"/>
          <w:sz w:val="20"/>
          <w:szCs w:val="20"/>
          <w:lang w:eastAsia="pl-PL"/>
        </w:rPr>
        <w:t>Hanny Danek</w:t>
      </w:r>
    </w:p>
    <w:p w14:paraId="05AA16C0" w14:textId="26DFB994" w:rsidR="002208FA" w:rsidRPr="00FB375D" w:rsidRDefault="00CE48E1" w:rsidP="0001719B">
      <w:pPr>
        <w:pStyle w:val="Standard"/>
        <w:widowControl/>
        <w:spacing w:line="240" w:lineRule="auto"/>
        <w:jc w:val="left"/>
        <w:textAlignment w:val="auto"/>
        <w:rPr>
          <w:rFonts w:ascii="Verdana" w:hAnsi="Verdana"/>
          <w:b/>
          <w:sz w:val="20"/>
          <w:szCs w:val="20"/>
        </w:rPr>
      </w:pPr>
      <w:r w:rsidRPr="00FB375D">
        <w:rPr>
          <w:rFonts w:ascii="Verdana" w:hAnsi="Verdana"/>
          <w:sz w:val="20"/>
          <w:szCs w:val="20"/>
          <w:lang w:eastAsia="pl-PL"/>
        </w:rPr>
        <w:t>zwan</w:t>
      </w:r>
      <w:r w:rsidR="009A45B0">
        <w:rPr>
          <w:rFonts w:ascii="Verdana" w:hAnsi="Verdana"/>
          <w:sz w:val="20"/>
          <w:szCs w:val="20"/>
          <w:lang w:eastAsia="pl-PL"/>
        </w:rPr>
        <w:t>ym</w:t>
      </w:r>
      <w:r w:rsidRPr="00FB375D">
        <w:rPr>
          <w:rFonts w:ascii="Verdana" w:hAnsi="Verdana"/>
          <w:sz w:val="20"/>
          <w:szCs w:val="20"/>
          <w:lang w:eastAsia="pl-PL"/>
        </w:rPr>
        <w:t xml:space="preserve"> dalej „</w:t>
      </w:r>
      <w:r w:rsidRPr="00FB375D">
        <w:rPr>
          <w:rFonts w:ascii="Verdana" w:hAnsi="Verdana"/>
          <w:b/>
          <w:bCs/>
          <w:sz w:val="20"/>
          <w:szCs w:val="20"/>
          <w:lang w:eastAsia="pl-PL"/>
        </w:rPr>
        <w:t>Zamawiającym”</w:t>
      </w:r>
      <w:r w:rsidR="007A3402" w:rsidRPr="00FB375D">
        <w:rPr>
          <w:rFonts w:ascii="Verdana" w:hAnsi="Verdana"/>
          <w:sz w:val="20"/>
          <w:szCs w:val="20"/>
          <w:lang w:eastAsia="pl-PL"/>
        </w:rPr>
        <w:t xml:space="preserve"> </w:t>
      </w:r>
    </w:p>
    <w:p w14:paraId="693789A8" w14:textId="77777777" w:rsidR="009A0D70" w:rsidRPr="00FB375D" w:rsidRDefault="009A0D70" w:rsidP="0001719B">
      <w:pPr>
        <w:numPr>
          <w:ilvl w:val="0"/>
          <w:numId w:val="0"/>
        </w:numPr>
        <w:spacing w:line="240" w:lineRule="auto"/>
        <w:ind w:left="720" w:hanging="720"/>
        <w:jc w:val="left"/>
        <w:rPr>
          <w:rFonts w:ascii="Verdana" w:eastAsia="Tahoma" w:hAnsi="Verdana" w:cs="Arial"/>
          <w:sz w:val="20"/>
          <w:szCs w:val="20"/>
        </w:rPr>
      </w:pPr>
      <w:r w:rsidRPr="00FB375D">
        <w:rPr>
          <w:rFonts w:ascii="Verdana" w:eastAsia="Tahoma" w:hAnsi="Verdana" w:cs="Arial"/>
          <w:sz w:val="20"/>
          <w:szCs w:val="20"/>
        </w:rPr>
        <w:t>a</w:t>
      </w:r>
    </w:p>
    <w:p w14:paraId="27FBE178" w14:textId="6BD99F82" w:rsidR="00FB375D" w:rsidRPr="00FB375D" w:rsidRDefault="006D440E" w:rsidP="0001719B">
      <w:pPr>
        <w:pStyle w:val="Default"/>
        <w:rPr>
          <w:rFonts w:ascii="Verdana" w:hAnsi="Verdana" w:cs="Arial"/>
          <w:sz w:val="20"/>
          <w:szCs w:val="20"/>
        </w:rPr>
      </w:pPr>
      <w:r>
        <w:rPr>
          <w:rFonts w:ascii="Verdana" w:hAnsi="Verdana" w:cs="Arial"/>
          <w:sz w:val="20"/>
          <w:szCs w:val="20"/>
        </w:rPr>
        <w:t>……………………………………………………………………………………………………</w:t>
      </w:r>
    </w:p>
    <w:p w14:paraId="7356BC83" w14:textId="7555588B" w:rsidR="009A0D70" w:rsidRPr="00FB375D" w:rsidRDefault="009A0D70" w:rsidP="0001719B">
      <w:pPr>
        <w:numPr>
          <w:ilvl w:val="0"/>
          <w:numId w:val="0"/>
        </w:numPr>
        <w:spacing w:line="240" w:lineRule="auto"/>
        <w:ind w:left="720" w:hanging="720"/>
        <w:jc w:val="left"/>
        <w:rPr>
          <w:rFonts w:ascii="Verdana" w:eastAsia="Tahoma" w:hAnsi="Verdana" w:cs="Arial"/>
          <w:sz w:val="20"/>
          <w:szCs w:val="20"/>
        </w:rPr>
      </w:pPr>
      <w:r w:rsidRPr="00FB375D">
        <w:rPr>
          <w:rFonts w:ascii="Verdana" w:eastAsia="Tahoma" w:hAnsi="Verdana" w:cs="Arial"/>
          <w:sz w:val="20"/>
          <w:szCs w:val="20"/>
        </w:rPr>
        <w:t xml:space="preserve">zwanym </w:t>
      </w:r>
      <w:r w:rsidR="00CE48E1" w:rsidRPr="00FB375D">
        <w:rPr>
          <w:rFonts w:ascii="Verdana" w:eastAsia="Tahoma" w:hAnsi="Verdana" w:cs="Arial"/>
          <w:sz w:val="20"/>
          <w:szCs w:val="20"/>
        </w:rPr>
        <w:t xml:space="preserve">dalej </w:t>
      </w:r>
      <w:r w:rsidR="00CE48E1" w:rsidRPr="009A45B0">
        <w:rPr>
          <w:rFonts w:ascii="Verdana" w:eastAsia="Tahoma" w:hAnsi="Verdana" w:cs="Arial"/>
          <w:b/>
          <w:sz w:val="20"/>
          <w:szCs w:val="20"/>
        </w:rPr>
        <w:t>„</w:t>
      </w:r>
      <w:r w:rsidR="00787A02" w:rsidRPr="009A45B0">
        <w:rPr>
          <w:rFonts w:ascii="Verdana" w:eastAsia="Tahoma" w:hAnsi="Verdana" w:cs="Arial"/>
          <w:b/>
          <w:sz w:val="20"/>
          <w:szCs w:val="20"/>
        </w:rPr>
        <w:t>Wykonawcą</w:t>
      </w:r>
      <w:r w:rsidRPr="009A45B0">
        <w:rPr>
          <w:rFonts w:ascii="Verdana" w:eastAsia="Tahoma" w:hAnsi="Verdana" w:cs="Arial"/>
          <w:b/>
          <w:sz w:val="20"/>
          <w:szCs w:val="20"/>
        </w:rPr>
        <w:t>"</w:t>
      </w:r>
      <w:r w:rsidRPr="00FB375D">
        <w:rPr>
          <w:rFonts w:ascii="Verdana" w:eastAsia="Tahoma" w:hAnsi="Verdana" w:cs="Arial"/>
          <w:sz w:val="20"/>
          <w:szCs w:val="20"/>
        </w:rPr>
        <w:t xml:space="preserve">, </w:t>
      </w:r>
    </w:p>
    <w:p w14:paraId="618AF19D" w14:textId="77777777" w:rsidR="00C80069" w:rsidRPr="00FB375D" w:rsidRDefault="00C80069" w:rsidP="0001719B">
      <w:pPr>
        <w:numPr>
          <w:ilvl w:val="0"/>
          <w:numId w:val="0"/>
        </w:numPr>
        <w:spacing w:line="240" w:lineRule="auto"/>
        <w:ind w:left="720"/>
        <w:jc w:val="left"/>
        <w:rPr>
          <w:rFonts w:ascii="Verdana" w:eastAsia="Tahoma" w:hAnsi="Verdana" w:cs="Arial"/>
          <w:sz w:val="20"/>
          <w:szCs w:val="20"/>
        </w:rPr>
      </w:pPr>
    </w:p>
    <w:p w14:paraId="2A63EFF9"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6E869E68" w14:textId="77777777" w:rsidR="006D440E" w:rsidRPr="00673279" w:rsidRDefault="006D440E" w:rsidP="0001719B">
      <w:pPr>
        <w:pStyle w:val="Standard"/>
        <w:widowControl/>
        <w:spacing w:line="240" w:lineRule="auto"/>
        <w:jc w:val="left"/>
        <w:textAlignment w:val="auto"/>
        <w:rPr>
          <w:rFonts w:ascii="Verdana" w:hAnsi="Verdana"/>
          <w:sz w:val="20"/>
          <w:szCs w:val="20"/>
          <w:lang w:eastAsia="pl-PL"/>
        </w:rPr>
      </w:pPr>
      <w:r w:rsidRPr="00673279">
        <w:rPr>
          <w:rFonts w:ascii="Verdana" w:hAnsi="Verdana"/>
          <w:sz w:val="20"/>
          <w:szCs w:val="20"/>
          <w:lang w:eastAsia="pl-PL"/>
        </w:rPr>
        <w:t xml:space="preserve">w rezultacie wyboru Wykonawcy w zamówieniu </w:t>
      </w:r>
      <w:r w:rsidRPr="00673279">
        <w:rPr>
          <w:rFonts w:ascii="Verdana" w:hAnsi="Verdana"/>
          <w:sz w:val="20"/>
          <w:szCs w:val="20"/>
        </w:rPr>
        <w:t>publicznym w trybie podstawowym, o którym mowa w art. 275 ustawy z dnia 11 września 2019 r. Prawo zamówień publicznych (</w:t>
      </w:r>
      <w:proofErr w:type="spellStart"/>
      <w:r w:rsidRPr="00673279">
        <w:rPr>
          <w:rFonts w:ascii="Verdana" w:hAnsi="Verdana"/>
          <w:sz w:val="20"/>
          <w:szCs w:val="20"/>
        </w:rPr>
        <w:t>t.j</w:t>
      </w:r>
      <w:proofErr w:type="spellEnd"/>
      <w:r w:rsidRPr="00673279">
        <w:rPr>
          <w:rFonts w:ascii="Verdana" w:hAnsi="Verdana"/>
          <w:sz w:val="20"/>
          <w:szCs w:val="20"/>
        </w:rPr>
        <w:t>. Dz. U. z 202</w:t>
      </w:r>
      <w:r>
        <w:rPr>
          <w:rFonts w:ascii="Verdana" w:hAnsi="Verdana"/>
          <w:sz w:val="20"/>
          <w:szCs w:val="20"/>
        </w:rPr>
        <w:t>4</w:t>
      </w:r>
      <w:r w:rsidRPr="00673279">
        <w:rPr>
          <w:rFonts w:ascii="Verdana" w:hAnsi="Verdana"/>
          <w:sz w:val="20"/>
          <w:szCs w:val="20"/>
        </w:rPr>
        <w:t xml:space="preserve"> r. poz. </w:t>
      </w:r>
      <w:r>
        <w:rPr>
          <w:rFonts w:ascii="Verdana" w:hAnsi="Verdana"/>
          <w:sz w:val="20"/>
          <w:szCs w:val="20"/>
        </w:rPr>
        <w:t>1320</w:t>
      </w:r>
      <w:r w:rsidRPr="00673279">
        <w:rPr>
          <w:rFonts w:ascii="Verdana" w:hAnsi="Verdana"/>
          <w:sz w:val="20"/>
          <w:szCs w:val="20"/>
        </w:rPr>
        <w:t xml:space="preserve">) </w:t>
      </w:r>
      <w:r w:rsidRPr="00673279">
        <w:rPr>
          <w:rFonts w:ascii="Verdana" w:hAnsi="Verdana"/>
          <w:sz w:val="20"/>
          <w:szCs w:val="20"/>
          <w:lang w:eastAsia="pl-PL"/>
        </w:rPr>
        <w:t>została zawarta umowa</w:t>
      </w:r>
      <w:r>
        <w:rPr>
          <w:rFonts w:ascii="Verdana" w:hAnsi="Verdana"/>
          <w:sz w:val="20"/>
          <w:szCs w:val="20"/>
          <w:lang w:eastAsia="pl-PL"/>
        </w:rPr>
        <w:t xml:space="preserve"> </w:t>
      </w:r>
      <w:r w:rsidRPr="00673279">
        <w:rPr>
          <w:rFonts w:ascii="Verdana" w:hAnsi="Verdana"/>
          <w:sz w:val="20"/>
          <w:szCs w:val="20"/>
          <w:lang w:eastAsia="pl-PL"/>
        </w:rPr>
        <w:t>o następującej treści:</w:t>
      </w:r>
    </w:p>
    <w:p w14:paraId="7005F00C"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05511858"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46C2281B" w14:textId="2ED6E662" w:rsidR="003357FA" w:rsidRPr="000F49B5" w:rsidRDefault="009A0D70"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r w:rsidRPr="000F49B5">
        <w:rPr>
          <w:rFonts w:ascii="Verdana" w:eastAsia="Arial" w:hAnsi="Verdana" w:cs="Arial"/>
          <w:b/>
          <w:kern w:val="3"/>
          <w:sz w:val="20"/>
          <w:szCs w:val="20"/>
          <w:lang w:eastAsia="zh-CN" w:bidi="hi-IN"/>
        </w:rPr>
        <w:t>§ 1</w:t>
      </w:r>
      <w:r w:rsidR="005075C7" w:rsidRPr="000F49B5">
        <w:rPr>
          <w:rFonts w:ascii="Verdana" w:eastAsia="Arial" w:hAnsi="Verdana" w:cs="Arial"/>
          <w:b/>
          <w:kern w:val="3"/>
          <w:sz w:val="20"/>
          <w:szCs w:val="20"/>
          <w:lang w:eastAsia="zh-CN" w:bidi="hi-IN"/>
        </w:rPr>
        <w:t>.</w:t>
      </w:r>
      <w:r w:rsidR="000F49B5" w:rsidRPr="000F49B5">
        <w:rPr>
          <w:rFonts w:ascii="Verdana" w:eastAsia="Arial" w:hAnsi="Verdana" w:cs="Arial"/>
          <w:b/>
          <w:kern w:val="3"/>
          <w:sz w:val="20"/>
          <w:szCs w:val="20"/>
          <w:lang w:eastAsia="zh-CN" w:bidi="hi-IN"/>
        </w:rPr>
        <w:t xml:space="preserve"> </w:t>
      </w:r>
      <w:r w:rsidR="003357FA" w:rsidRPr="000F49B5">
        <w:rPr>
          <w:rFonts w:ascii="Verdana" w:eastAsia="Arial" w:hAnsi="Verdana" w:cs="Arial"/>
          <w:b/>
          <w:kern w:val="3"/>
          <w:sz w:val="20"/>
          <w:szCs w:val="20"/>
          <w:lang w:eastAsia="zh-CN" w:bidi="hi-IN"/>
        </w:rPr>
        <w:t>Przedmiot umowy</w:t>
      </w:r>
    </w:p>
    <w:p w14:paraId="31494FB7" w14:textId="04A8DF7E" w:rsidR="00C43AD4" w:rsidRPr="004B20EC" w:rsidRDefault="00BA771A" w:rsidP="0001719B">
      <w:pPr>
        <w:pStyle w:val="TableParagraph"/>
        <w:numPr>
          <w:ilvl w:val="0"/>
          <w:numId w:val="28"/>
        </w:numPr>
        <w:rPr>
          <w:rFonts w:ascii="Verdana" w:hAnsi="Verdana"/>
          <w:b/>
          <w:sz w:val="20"/>
          <w:szCs w:val="20"/>
        </w:rPr>
      </w:pPr>
      <w:bookmarkStart w:id="0" w:name="_Hlk161664021"/>
      <w:r w:rsidRPr="004B20EC">
        <w:rPr>
          <w:rFonts w:ascii="Verdana" w:eastAsia="Arial" w:hAnsi="Verdana"/>
          <w:sz w:val="20"/>
          <w:szCs w:val="20"/>
          <w:lang w:eastAsia="zh-CN" w:bidi="hi-IN"/>
        </w:rPr>
        <w:t xml:space="preserve">Zamawiający zleca, a Wykonawca przyjmuje do wykonania roboty budowlane </w:t>
      </w:r>
      <w:r w:rsidR="00C95749" w:rsidRPr="004B20EC">
        <w:rPr>
          <w:rFonts w:ascii="Verdana" w:eastAsia="Arial" w:hAnsi="Verdana"/>
          <w:sz w:val="20"/>
          <w:szCs w:val="20"/>
          <w:lang w:eastAsia="zh-CN" w:bidi="hi-IN"/>
        </w:rPr>
        <w:t xml:space="preserve">pn.: </w:t>
      </w:r>
      <w:bookmarkStart w:id="1" w:name="_Hlk184987540"/>
      <w:r w:rsidR="006D440E" w:rsidRPr="004B20EC">
        <w:rPr>
          <w:rFonts w:ascii="Verdana" w:hAnsi="Verdana"/>
          <w:sz w:val="20"/>
          <w:szCs w:val="20"/>
          <w:lang w:eastAsia="pl-PL"/>
        </w:rPr>
        <w:t>„</w:t>
      </w:r>
      <w:r w:rsidR="00C95749" w:rsidRPr="004B20EC">
        <w:rPr>
          <w:rFonts w:ascii="Verdana" w:hAnsi="Verdana"/>
          <w:b/>
          <w:sz w:val="20"/>
          <w:szCs w:val="20"/>
        </w:rPr>
        <w:t>Ulepszenie nawierzchni jezdni drogi powiatowej nr 4929P Krobia – Chwałkowo – etap II</w:t>
      </w:r>
      <w:r w:rsidR="006D440E" w:rsidRPr="004B20EC">
        <w:rPr>
          <w:rFonts w:ascii="Verdana" w:hAnsi="Verdana"/>
          <w:b/>
          <w:sz w:val="20"/>
          <w:szCs w:val="20"/>
        </w:rPr>
        <w:t>”</w:t>
      </w:r>
      <w:bookmarkEnd w:id="1"/>
      <w:r w:rsidRPr="004B20EC">
        <w:rPr>
          <w:rFonts w:ascii="Verdana" w:eastAsia="Arial" w:hAnsi="Verdana"/>
          <w:sz w:val="20"/>
          <w:szCs w:val="20"/>
          <w:lang w:eastAsia="zh-CN" w:bidi="hi-IN"/>
        </w:rPr>
        <w:t xml:space="preserve"> </w:t>
      </w:r>
      <w:r w:rsidR="00C43AD4" w:rsidRPr="004B20EC">
        <w:rPr>
          <w:rFonts w:ascii="Verdana" w:hAnsi="Verdana" w:cs="Arial"/>
          <w:sz w:val="20"/>
          <w:szCs w:val="20"/>
          <w:lang w:eastAsia="pl-PL"/>
        </w:rPr>
        <w:t>zgodnie ze złożoną ofertą.</w:t>
      </w:r>
    </w:p>
    <w:p w14:paraId="6483E22A" w14:textId="77777777" w:rsidR="00C43AD4" w:rsidRPr="00C43AD4" w:rsidRDefault="00C43AD4" w:rsidP="0001719B">
      <w:pPr>
        <w:widowControl w:val="0"/>
        <w:numPr>
          <w:ilvl w:val="0"/>
          <w:numId w:val="28"/>
        </w:numPr>
        <w:tabs>
          <w:tab w:val="clear" w:pos="720"/>
        </w:tabs>
        <w:suppressAutoHyphens/>
        <w:autoSpaceDE w:val="0"/>
        <w:autoSpaceDN w:val="0"/>
        <w:spacing w:line="240" w:lineRule="auto"/>
        <w:ind w:right="0"/>
        <w:jc w:val="left"/>
        <w:textAlignment w:val="auto"/>
        <w:rPr>
          <w:rFonts w:ascii="Verdana" w:hAnsi="Verdana" w:cs="Times New Roman"/>
          <w:b/>
          <w:spacing w:val="0"/>
          <w:sz w:val="20"/>
          <w:szCs w:val="20"/>
        </w:rPr>
      </w:pPr>
      <w:r w:rsidRPr="00C43AD4">
        <w:rPr>
          <w:rFonts w:ascii="Verdana" w:hAnsi="Verdana" w:cs="Arial"/>
          <w:spacing w:val="0"/>
          <w:sz w:val="20"/>
          <w:szCs w:val="20"/>
          <w:lang w:eastAsia="pl-PL"/>
        </w:rPr>
        <w:t>Szczegółowy zakres robót określają, stanowiące integralną cześć umowy:</w:t>
      </w:r>
    </w:p>
    <w:p w14:paraId="039B6083" w14:textId="5BAE5196" w:rsidR="004B20EC" w:rsidRPr="004B20EC"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4B20EC">
        <w:rPr>
          <w:rFonts w:ascii="Verdana" w:hAnsi="Verdana" w:cs="Arial"/>
          <w:spacing w:val="0"/>
          <w:sz w:val="20"/>
          <w:szCs w:val="20"/>
          <w:lang w:eastAsia="pl-PL"/>
        </w:rPr>
        <w:t>oferta Wykonawcy – kosztorysy ofertowe;</w:t>
      </w:r>
    </w:p>
    <w:p w14:paraId="46E9C786" w14:textId="7ABEED41" w:rsidR="000F49B5" w:rsidRPr="000F49B5"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4B20EC">
        <w:rPr>
          <w:rFonts w:ascii="Verdana" w:hAnsi="Verdana" w:cs="Arial"/>
          <w:spacing w:val="0"/>
          <w:sz w:val="20"/>
          <w:szCs w:val="20"/>
          <w:lang w:eastAsia="pl-PL"/>
        </w:rPr>
        <w:t>przedmiary robót.</w:t>
      </w:r>
    </w:p>
    <w:p w14:paraId="7B6655C5" w14:textId="7D3ABF17" w:rsidR="000F49B5" w:rsidRPr="000F49B5" w:rsidRDefault="007F6A36"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Pr>
          <w:rFonts w:ascii="Verdana" w:hAnsi="Verdana"/>
          <w:color w:val="000000" w:themeColor="text1"/>
          <w:sz w:val="20"/>
          <w:szCs w:val="20"/>
        </w:rPr>
        <w:t xml:space="preserve">Z powodu kolizji z gazociągiem wysokiego ciśnienia DN400 relacji Krobia-Kotowice, </w:t>
      </w:r>
      <w:r w:rsidRPr="00C87614">
        <w:rPr>
          <w:rFonts w:ascii="Verdana" w:hAnsi="Verdana"/>
          <w:color w:val="000000" w:themeColor="text1"/>
          <w:sz w:val="20"/>
          <w:szCs w:val="20"/>
        </w:rPr>
        <w:t xml:space="preserve">Wykonawca zobowiązany jest </w:t>
      </w:r>
      <w:r>
        <w:rPr>
          <w:rFonts w:ascii="Verdana" w:hAnsi="Verdana"/>
          <w:color w:val="000000" w:themeColor="text1"/>
          <w:sz w:val="20"/>
          <w:szCs w:val="20"/>
        </w:rPr>
        <w:t xml:space="preserve">przy realizacji zadania zachować warunki ustalone przez </w:t>
      </w:r>
      <w:r w:rsidRPr="00C87614">
        <w:rPr>
          <w:rFonts w:ascii="Verdana" w:hAnsi="Verdana"/>
          <w:color w:val="000000" w:themeColor="text1"/>
          <w:sz w:val="20"/>
          <w:szCs w:val="20"/>
        </w:rPr>
        <w:t xml:space="preserve">Operatora Gazociągów Przesyłowych GAZ-SYSTEM S.A. </w:t>
      </w:r>
      <w:r>
        <w:rPr>
          <w:rFonts w:ascii="Verdana" w:hAnsi="Verdana"/>
          <w:color w:val="000000" w:themeColor="text1"/>
          <w:sz w:val="20"/>
          <w:szCs w:val="20"/>
        </w:rPr>
        <w:t xml:space="preserve">(pismo znak </w:t>
      </w:r>
      <w:r w:rsidR="003971B5" w:rsidRPr="003971B5">
        <w:rPr>
          <w:rFonts w:ascii="Verdana" w:hAnsi="Verdana" w:cs="Arial"/>
          <w:color w:val="000000" w:themeColor="text1"/>
          <w:sz w:val="20"/>
          <w:szCs w:val="20"/>
        </w:rPr>
        <w:t>OP-DL.420.265.2024.4</w:t>
      </w:r>
      <w:r>
        <w:rPr>
          <w:rFonts w:ascii="Verdana" w:hAnsi="Verdana" w:cs="Arial"/>
          <w:color w:val="000000" w:themeColor="text1"/>
          <w:sz w:val="20"/>
          <w:szCs w:val="20"/>
        </w:rPr>
        <w:t xml:space="preserve"> </w:t>
      </w:r>
      <w:r>
        <w:rPr>
          <w:rFonts w:ascii="Verdana" w:hAnsi="Verdana" w:cs="Arial"/>
          <w:color w:val="000000" w:themeColor="text1"/>
          <w:sz w:val="20"/>
          <w:szCs w:val="20"/>
        </w:rPr>
        <w:br/>
        <w:t xml:space="preserve">z dnia </w:t>
      </w:r>
      <w:r w:rsidRPr="003971B5">
        <w:rPr>
          <w:rFonts w:ascii="Verdana" w:hAnsi="Verdana" w:cs="Arial"/>
          <w:color w:val="000000" w:themeColor="text1"/>
          <w:sz w:val="20"/>
          <w:szCs w:val="20"/>
        </w:rPr>
        <w:t>15 maja 2024 r.</w:t>
      </w:r>
      <w:r w:rsidR="003971B5" w:rsidRPr="003971B5">
        <w:rPr>
          <w:rFonts w:ascii="Verdana" w:hAnsi="Verdana" w:cs="Arial"/>
          <w:color w:val="000000" w:themeColor="text1"/>
          <w:sz w:val="20"/>
          <w:szCs w:val="20"/>
        </w:rPr>
        <w:t>).</w:t>
      </w:r>
    </w:p>
    <w:p w14:paraId="114AF699" w14:textId="09A0DDB6"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 xml:space="preserve">Wykonawca oświadcza i zapewnia, że Przedmiot umowy zostanie wykonany zgodnie </w:t>
      </w:r>
      <w:r w:rsidR="00FB375D" w:rsidRPr="004B20EC">
        <w:rPr>
          <w:rFonts w:ascii="Verdana" w:eastAsia="Arial" w:hAnsi="Verdana" w:cs="Arial"/>
          <w:color w:val="000000" w:themeColor="text1"/>
          <w:kern w:val="3"/>
          <w:sz w:val="20"/>
          <w:szCs w:val="20"/>
          <w:lang w:eastAsia="zh-CN" w:bidi="hi-IN"/>
        </w:rPr>
        <w:br/>
      </w:r>
      <w:r w:rsidRPr="004B20EC">
        <w:rPr>
          <w:rFonts w:ascii="Verdana" w:eastAsia="Arial" w:hAnsi="Verdana" w:cs="Arial"/>
          <w:color w:val="000000" w:themeColor="text1"/>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4B20EC"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zobowiązuje się wykonać wszelkie roboty budowlane, które okażą się niezbędne do zrealizowania Przedmiotu umowy.</w:t>
      </w:r>
    </w:p>
    <w:p w14:paraId="374E57C1" w14:textId="77777777"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FB375D"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oświadcza, że posiada konieczne doświadczenie i odpowiednie kwalifikacje nie</w:t>
      </w:r>
      <w:r w:rsidRPr="004B20EC">
        <w:rPr>
          <w:rFonts w:ascii="Verdana" w:eastAsia="Arial" w:hAnsi="Verdana" w:cs="Arial"/>
          <w:color w:val="000000" w:themeColor="text1"/>
          <w:kern w:val="3"/>
          <w:sz w:val="20"/>
          <w:szCs w:val="20"/>
          <w:lang w:eastAsia="zh-CN" w:bidi="hi-IN"/>
        </w:rPr>
        <w:softHyphen/>
        <w:t>zbędne</w:t>
      </w:r>
      <w:r w:rsidRPr="00FB375D">
        <w:rPr>
          <w:rFonts w:ascii="Verdana" w:eastAsia="Arial" w:hAnsi="Verdana" w:cs="Arial"/>
          <w:color w:val="000000" w:themeColor="text1"/>
          <w:kern w:val="3"/>
          <w:sz w:val="20"/>
          <w:szCs w:val="20"/>
          <w:lang w:eastAsia="zh-CN" w:bidi="hi-IN"/>
        </w:rPr>
        <w:t xml:space="preserve"> do prawidłowego wykonania przedmiotu umowy.</w:t>
      </w:r>
    </w:p>
    <w:bookmarkEnd w:id="0"/>
    <w:p w14:paraId="3E6A5849" w14:textId="77777777" w:rsidR="000F49B5" w:rsidRDefault="000F49B5" w:rsidP="0001719B">
      <w:pPr>
        <w:numPr>
          <w:ilvl w:val="0"/>
          <w:numId w:val="0"/>
        </w:numPr>
        <w:spacing w:line="240" w:lineRule="auto"/>
        <w:jc w:val="left"/>
        <w:rPr>
          <w:rFonts w:ascii="Verdana" w:hAnsi="Verdana" w:cs="Arial"/>
          <w:sz w:val="20"/>
          <w:szCs w:val="20"/>
        </w:rPr>
      </w:pPr>
    </w:p>
    <w:p w14:paraId="7F5E5C97" w14:textId="131F9A2C" w:rsidR="004B20EC" w:rsidRPr="004B20EC" w:rsidRDefault="0077044D" w:rsidP="0001719B">
      <w:pPr>
        <w:numPr>
          <w:ilvl w:val="0"/>
          <w:numId w:val="0"/>
        </w:numPr>
        <w:spacing w:line="240" w:lineRule="auto"/>
        <w:jc w:val="left"/>
        <w:rPr>
          <w:rFonts w:ascii="Verdana" w:eastAsia="Arial" w:hAnsi="Verdana" w:cs="Arial"/>
          <w:b/>
          <w:spacing w:val="0"/>
          <w:kern w:val="3"/>
          <w:sz w:val="20"/>
          <w:szCs w:val="20"/>
          <w:lang w:eastAsia="pl-PL" w:bidi="hi-IN"/>
        </w:rPr>
      </w:pPr>
      <w:r w:rsidRPr="00FB375D">
        <w:rPr>
          <w:rFonts w:ascii="Verdana" w:hAnsi="Verdana" w:cs="Arial"/>
          <w:b/>
          <w:sz w:val="20"/>
          <w:szCs w:val="20"/>
        </w:rPr>
        <w:t xml:space="preserve">§ 2. </w:t>
      </w:r>
      <w:r w:rsidR="004B20EC" w:rsidRPr="004B20EC">
        <w:rPr>
          <w:rFonts w:ascii="Verdana" w:eastAsia="Arial" w:hAnsi="Verdana" w:cs="Arial"/>
          <w:b/>
          <w:spacing w:val="0"/>
          <w:kern w:val="3"/>
          <w:sz w:val="20"/>
          <w:szCs w:val="20"/>
          <w:lang w:eastAsia="pl-PL" w:bidi="hi-IN"/>
        </w:rPr>
        <w:t>Termin wykonania.</w:t>
      </w:r>
    </w:p>
    <w:p w14:paraId="62130184" w14:textId="77777777"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Wykonawca zobowiązuje się wykonać przedmiot umowy w terminie </w:t>
      </w:r>
      <w:r w:rsidRPr="004B20EC">
        <w:rPr>
          <w:rFonts w:ascii="Verdana" w:hAnsi="Verdana" w:cs="Arial"/>
          <w:b/>
          <w:sz w:val="20"/>
          <w:szCs w:val="20"/>
        </w:rPr>
        <w:t>………………………………</w:t>
      </w:r>
    </w:p>
    <w:p w14:paraId="0E2E1E1E" w14:textId="6FDF236D"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Zamawiający przekaże Wykonawcy protokolarnie </w:t>
      </w:r>
      <w:r>
        <w:rPr>
          <w:rFonts w:ascii="Verdana" w:hAnsi="Verdana" w:cs="Arial"/>
          <w:sz w:val="20"/>
          <w:szCs w:val="20"/>
        </w:rPr>
        <w:t xml:space="preserve">plac </w:t>
      </w:r>
      <w:r w:rsidRPr="004B20EC">
        <w:rPr>
          <w:rFonts w:ascii="Verdana" w:hAnsi="Verdana" w:cs="Arial"/>
          <w:sz w:val="20"/>
          <w:szCs w:val="20"/>
        </w:rPr>
        <w:t xml:space="preserve">budowy, terminie 7 dni roboczych </w:t>
      </w:r>
      <w:r w:rsidR="009A45B0">
        <w:rPr>
          <w:rFonts w:ascii="Verdana" w:hAnsi="Verdana" w:cs="Arial"/>
          <w:sz w:val="20"/>
          <w:szCs w:val="20"/>
        </w:rPr>
        <w:br/>
      </w:r>
      <w:r w:rsidRPr="004B20EC">
        <w:rPr>
          <w:rFonts w:ascii="Verdana" w:hAnsi="Verdana" w:cs="Arial"/>
          <w:sz w:val="20"/>
          <w:szCs w:val="20"/>
        </w:rPr>
        <w:t>od dnia podpisania umowy.</w:t>
      </w:r>
    </w:p>
    <w:p w14:paraId="1A460D5D" w14:textId="77777777"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Wykonawca zobowiązany jest rozpocząć realizację przedmiotu umowy w ciągu 5 dni od dnia protokolarnego przekazania terenu budowy.</w:t>
      </w:r>
    </w:p>
    <w:p w14:paraId="0C7B5F90" w14:textId="7E139675"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t>
      </w:r>
      <w:r w:rsidR="009A45B0">
        <w:rPr>
          <w:rFonts w:ascii="Verdana" w:hAnsi="Verdana" w:cs="Arial"/>
          <w:sz w:val="20"/>
          <w:szCs w:val="20"/>
        </w:rPr>
        <w:br/>
      </w:r>
      <w:r w:rsidRPr="004B20EC">
        <w:rPr>
          <w:rFonts w:ascii="Verdana" w:hAnsi="Verdana" w:cs="Arial"/>
          <w:sz w:val="20"/>
          <w:szCs w:val="20"/>
        </w:rPr>
        <w:t xml:space="preserve">w umówionym terminie. Koszty związane z podjętymi działaniami obciążają Wykonawcę. </w:t>
      </w:r>
      <w:r w:rsidR="009A45B0">
        <w:rPr>
          <w:rFonts w:ascii="Verdana" w:hAnsi="Verdana" w:cs="Arial"/>
          <w:sz w:val="20"/>
          <w:szCs w:val="20"/>
        </w:rPr>
        <w:br/>
      </w:r>
      <w:r w:rsidRPr="004B20EC">
        <w:rPr>
          <w:rFonts w:ascii="Verdana" w:hAnsi="Verdana" w:cs="Arial"/>
          <w:sz w:val="20"/>
          <w:szCs w:val="20"/>
        </w:rPr>
        <w:t>O podjętych działaniach Wykonawca zobowiązany jest poinformować Zamawiającego.</w:t>
      </w:r>
    </w:p>
    <w:p w14:paraId="740DC252" w14:textId="72FDC611" w:rsid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DA19F0">
        <w:rPr>
          <w:rFonts w:ascii="Verdana" w:hAnsi="Verdana" w:cs="Arial"/>
          <w:sz w:val="20"/>
          <w:szCs w:val="20"/>
        </w:rPr>
        <w:lastRenderedPageBreak/>
        <w:t xml:space="preserve">O przyczynach i niemożności dotrzymania terminu wykonania umowy, Wykonawca jest zobowiązany zawiadomić Zamawiającego na piśmie najpóźniej na 14 dni przed upływem terminu realizacji umowy. </w:t>
      </w:r>
    </w:p>
    <w:p w14:paraId="3535348F" w14:textId="77777777" w:rsidR="007B6B74" w:rsidRPr="007B6B74" w:rsidRDefault="007B6B74" w:rsidP="007B6B74">
      <w:pPr>
        <w:tabs>
          <w:tab w:val="clear" w:pos="360"/>
          <w:tab w:val="clear" w:pos="720"/>
          <w:tab w:val="left" w:pos="284"/>
        </w:tabs>
        <w:ind w:left="284" w:hanging="284"/>
        <w:jc w:val="left"/>
        <w:rPr>
          <w:rFonts w:ascii="Verdana" w:hAnsi="Verdana" w:cs="Arial"/>
          <w:sz w:val="20"/>
          <w:szCs w:val="20"/>
        </w:rPr>
      </w:pPr>
      <w:r w:rsidRPr="007B6B74">
        <w:rPr>
          <w:rFonts w:ascii="Verdana" w:hAnsi="Verdana" w:cs="Arial"/>
          <w:sz w:val="20"/>
          <w:szCs w:val="20"/>
        </w:rPr>
        <w:t>Termin ustalony w ust. 1 może ulec przesunięciu w przypadku wystąpienia opóźnień wynikających z:</w:t>
      </w:r>
    </w:p>
    <w:p w14:paraId="552E2ABD" w14:textId="77777777" w:rsidR="007B6B74" w:rsidRPr="007B6B74" w:rsidRDefault="007B6B74" w:rsidP="007B6B74">
      <w:pPr>
        <w:numPr>
          <w:ilvl w:val="0"/>
          <w:numId w:val="46"/>
        </w:numPr>
        <w:tabs>
          <w:tab w:val="clear" w:pos="360"/>
        </w:tabs>
        <w:ind w:left="851" w:hanging="284"/>
        <w:contextualSpacing/>
        <w:jc w:val="left"/>
        <w:rPr>
          <w:rFonts w:ascii="Verdana" w:hAnsi="Verdana" w:cs="Arial"/>
          <w:sz w:val="20"/>
          <w:szCs w:val="20"/>
        </w:rPr>
      </w:pPr>
      <w:r w:rsidRPr="007B6B74">
        <w:rPr>
          <w:rFonts w:ascii="Verdana" w:hAnsi="Verdana" w:cs="Arial"/>
          <w:sz w:val="20"/>
          <w:szCs w:val="20"/>
        </w:rPr>
        <w:t>przestojów i opóźnień z przyczyn dotyczących Zamawiającego,</w:t>
      </w:r>
    </w:p>
    <w:p w14:paraId="672A77DD" w14:textId="77777777" w:rsidR="007B6B74" w:rsidRPr="007B6B74" w:rsidRDefault="007B6B74" w:rsidP="007B6B74">
      <w:pPr>
        <w:numPr>
          <w:ilvl w:val="0"/>
          <w:numId w:val="46"/>
        </w:numPr>
        <w:tabs>
          <w:tab w:val="clear" w:pos="360"/>
        </w:tabs>
        <w:ind w:left="851" w:hanging="284"/>
        <w:contextualSpacing/>
        <w:jc w:val="left"/>
        <w:rPr>
          <w:rFonts w:ascii="Verdana" w:hAnsi="Verdana" w:cs="Arial"/>
          <w:sz w:val="20"/>
          <w:szCs w:val="20"/>
        </w:rPr>
      </w:pPr>
      <w:r w:rsidRPr="007B6B74">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454601" w14:textId="77777777" w:rsidR="007B6B74" w:rsidRPr="007B6B74" w:rsidRDefault="007B6B74" w:rsidP="007B6B74">
      <w:pPr>
        <w:numPr>
          <w:ilvl w:val="0"/>
          <w:numId w:val="46"/>
        </w:numPr>
        <w:tabs>
          <w:tab w:val="clear" w:pos="360"/>
        </w:tabs>
        <w:ind w:left="851" w:hanging="284"/>
        <w:contextualSpacing/>
        <w:jc w:val="left"/>
        <w:rPr>
          <w:rFonts w:ascii="Verdana" w:hAnsi="Verdana" w:cs="Arial"/>
          <w:sz w:val="20"/>
          <w:szCs w:val="20"/>
        </w:rPr>
      </w:pPr>
      <w:r w:rsidRPr="007B6B74">
        <w:rPr>
          <w:rFonts w:ascii="Verdana" w:hAnsi="Verdana" w:cs="Arial"/>
          <w:sz w:val="20"/>
          <w:szCs w:val="20"/>
        </w:rPr>
        <w:t xml:space="preserve">przypadku wystąpienia warunków atmosferycznych, które sprawią, że rozpoczęcie </w:t>
      </w:r>
      <w:r w:rsidRPr="007B6B74">
        <w:rPr>
          <w:rFonts w:ascii="Verdana" w:hAnsi="Verdana" w:cs="Arial"/>
          <w:sz w:val="20"/>
          <w:szCs w:val="20"/>
        </w:rPr>
        <w:br/>
        <w:t xml:space="preserve">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w:t>
      </w:r>
      <w:r w:rsidRPr="007B6B74">
        <w:rPr>
          <w:rFonts w:ascii="Verdana" w:hAnsi="Verdana" w:cs="Arial"/>
          <w:sz w:val="20"/>
          <w:szCs w:val="20"/>
        </w:rPr>
        <w:br/>
        <w:t>to terminy będą adekwatne do okresu obowiązywania przeszkód w realizacji Umowy,</w:t>
      </w:r>
    </w:p>
    <w:p w14:paraId="739B83B4" w14:textId="77777777" w:rsidR="007B6B74" w:rsidRPr="007B6B74" w:rsidRDefault="007B6B74" w:rsidP="007B6B74">
      <w:pPr>
        <w:numPr>
          <w:ilvl w:val="0"/>
          <w:numId w:val="46"/>
        </w:numPr>
        <w:tabs>
          <w:tab w:val="clear" w:pos="360"/>
        </w:tabs>
        <w:ind w:left="851" w:hanging="284"/>
        <w:jc w:val="left"/>
        <w:rPr>
          <w:rFonts w:ascii="Verdana" w:hAnsi="Verdana" w:cs="Arial"/>
          <w:spacing w:val="-4"/>
          <w:sz w:val="20"/>
          <w:szCs w:val="20"/>
        </w:rPr>
      </w:pPr>
      <w:r w:rsidRPr="007B6B74">
        <w:rPr>
          <w:rFonts w:ascii="Verdana" w:hAnsi="Verdana" w:cs="Arial"/>
          <w:sz w:val="20"/>
          <w:szCs w:val="20"/>
        </w:rPr>
        <w:t>wystąpienia okoliczności, których Strony umowy nie były w stanie przewidzieć, pomimo zachowania należytej staranności,</w:t>
      </w:r>
    </w:p>
    <w:p w14:paraId="698219FA" w14:textId="77777777" w:rsid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Opóźnienia, o których mowa w ust. </w:t>
      </w:r>
      <w:r>
        <w:rPr>
          <w:rFonts w:ascii="Verdana" w:hAnsi="Verdana" w:cs="Arial"/>
          <w:sz w:val="20"/>
          <w:szCs w:val="20"/>
        </w:rPr>
        <w:t>6</w:t>
      </w:r>
      <w:r w:rsidRPr="007B6B74">
        <w:rPr>
          <w:rFonts w:ascii="Verdana" w:hAnsi="Verdana" w:cs="Arial"/>
          <w:sz w:val="20"/>
          <w:szCs w:val="20"/>
        </w:rPr>
        <w:t xml:space="preserve"> pkt 1 </w:t>
      </w:r>
      <w:r>
        <w:rPr>
          <w:rFonts w:ascii="Verdana" w:hAnsi="Verdana" w:cs="Arial"/>
          <w:sz w:val="20"/>
          <w:szCs w:val="20"/>
        </w:rPr>
        <w:t>-</w:t>
      </w:r>
      <w:r w:rsidRPr="007B6B74">
        <w:rPr>
          <w:rFonts w:ascii="Verdana" w:hAnsi="Verdana" w:cs="Arial"/>
          <w:sz w:val="20"/>
          <w:szCs w:val="20"/>
        </w:rPr>
        <w:t xml:space="preserve"> </w:t>
      </w:r>
      <w:r>
        <w:rPr>
          <w:rFonts w:ascii="Verdana" w:hAnsi="Verdana" w:cs="Arial"/>
          <w:sz w:val="20"/>
          <w:szCs w:val="20"/>
        </w:rPr>
        <w:t>4</w:t>
      </w:r>
      <w:r w:rsidRPr="007B6B74">
        <w:rPr>
          <w:rFonts w:ascii="Verdana" w:hAnsi="Verdana" w:cs="Arial"/>
          <w:sz w:val="20"/>
          <w:szCs w:val="20"/>
        </w:rPr>
        <w:t xml:space="preserve"> muszą być odnotowane i udokumentowane stosownymi protokołami podpisanymi przez Kierownika budowy, Przedstawiciela Zamawiającego oraz zaakceptowane przez Zamawiającego.</w:t>
      </w:r>
    </w:p>
    <w:p w14:paraId="38F72E66" w14:textId="0FEBF0D0" w:rsidR="007B6B74" w:rsidRP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W przedstawionych w ust. 7 przypadkach wystąpienia opóźnień, Strony ustalą nowe terminy </w:t>
      </w:r>
      <w:r w:rsidRPr="007B6B74">
        <w:rPr>
          <w:rFonts w:ascii="Verdana" w:hAnsi="Verdana" w:cs="Arial"/>
          <w:sz w:val="20"/>
          <w:szCs w:val="20"/>
        </w:rPr>
        <w:br/>
        <w:t>z tym, że maksymalny okres przesunięcia terminu zakończenia realizacji przedmiotu umowy będzie adekwatny do okresu obowiązywania przeszkód w realizacji Umowy.</w:t>
      </w:r>
    </w:p>
    <w:p w14:paraId="612BB891" w14:textId="77777777" w:rsidR="000F49B5" w:rsidRDefault="000F49B5" w:rsidP="0001719B">
      <w:pPr>
        <w:numPr>
          <w:ilvl w:val="0"/>
          <w:numId w:val="0"/>
        </w:numPr>
        <w:spacing w:line="240" w:lineRule="auto"/>
        <w:jc w:val="left"/>
        <w:rPr>
          <w:rFonts w:ascii="Verdana" w:hAnsi="Verdana" w:cs="Arial"/>
          <w:b/>
          <w:sz w:val="20"/>
          <w:szCs w:val="20"/>
        </w:rPr>
      </w:pPr>
    </w:p>
    <w:p w14:paraId="2B57EC94" w14:textId="6B8179D4" w:rsidR="004B20EC" w:rsidRPr="004B20EC" w:rsidRDefault="004B20EC" w:rsidP="0001719B">
      <w:pPr>
        <w:numPr>
          <w:ilvl w:val="0"/>
          <w:numId w:val="0"/>
        </w:numPr>
        <w:spacing w:line="240" w:lineRule="auto"/>
        <w:jc w:val="left"/>
        <w:rPr>
          <w:rFonts w:ascii="Verdana" w:hAnsi="Verdana" w:cs="Arial"/>
          <w:b/>
          <w:sz w:val="20"/>
          <w:szCs w:val="20"/>
        </w:rPr>
      </w:pPr>
      <w:r w:rsidRPr="004B20EC">
        <w:rPr>
          <w:rFonts w:ascii="Verdana" w:hAnsi="Verdana" w:cs="Arial"/>
          <w:b/>
          <w:sz w:val="20"/>
          <w:szCs w:val="20"/>
        </w:rPr>
        <w:t xml:space="preserve">§ </w:t>
      </w:r>
      <w:r>
        <w:rPr>
          <w:rFonts w:ascii="Verdana" w:hAnsi="Verdana" w:cs="Arial"/>
          <w:b/>
          <w:sz w:val="20"/>
          <w:szCs w:val="20"/>
        </w:rPr>
        <w:t>3</w:t>
      </w:r>
      <w:r w:rsidRPr="004B20EC">
        <w:rPr>
          <w:rFonts w:ascii="Verdana" w:hAnsi="Verdana" w:cs="Arial"/>
          <w:b/>
          <w:sz w:val="20"/>
          <w:szCs w:val="20"/>
        </w:rPr>
        <w:t>.</w:t>
      </w:r>
      <w:r w:rsidR="000F49B5">
        <w:rPr>
          <w:rFonts w:ascii="Verdana" w:hAnsi="Verdana" w:cs="Arial"/>
          <w:b/>
          <w:sz w:val="20"/>
          <w:szCs w:val="20"/>
        </w:rPr>
        <w:t xml:space="preserve"> </w:t>
      </w:r>
      <w:r w:rsidRPr="004B20EC">
        <w:rPr>
          <w:rFonts w:ascii="Verdana" w:hAnsi="Verdana" w:cs="Arial"/>
          <w:b/>
          <w:sz w:val="20"/>
          <w:szCs w:val="20"/>
        </w:rPr>
        <w:t>Prawa i obowiązki stron Umowy</w:t>
      </w:r>
    </w:p>
    <w:p w14:paraId="2F0684AA" w14:textId="77777777" w:rsidR="004B20EC" w:rsidRPr="004B20EC" w:rsidRDefault="004B20EC" w:rsidP="0001719B">
      <w:pPr>
        <w:numPr>
          <w:ilvl w:val="0"/>
          <w:numId w:val="29"/>
        </w:numPr>
        <w:spacing w:line="240" w:lineRule="auto"/>
        <w:jc w:val="left"/>
        <w:rPr>
          <w:rFonts w:ascii="Verdana" w:hAnsi="Verdana" w:cs="Arial"/>
          <w:sz w:val="20"/>
          <w:szCs w:val="20"/>
        </w:rPr>
      </w:pPr>
      <w:r w:rsidRPr="004B20EC">
        <w:rPr>
          <w:rFonts w:ascii="Verdana" w:hAnsi="Verdana"/>
          <w:b/>
          <w:sz w:val="20"/>
          <w:szCs w:val="20"/>
          <w:lang w:eastAsia="pl-PL"/>
        </w:rPr>
        <w:t>Do obowiązków Zamawiającego należy w szczególności</w:t>
      </w:r>
      <w:r w:rsidRPr="004B20EC">
        <w:rPr>
          <w:rFonts w:ascii="Verdana" w:hAnsi="Verdana" w:cs="Arial"/>
          <w:sz w:val="20"/>
          <w:szCs w:val="20"/>
        </w:rPr>
        <w:t>:</w:t>
      </w:r>
    </w:p>
    <w:p w14:paraId="1E5F6590" w14:textId="62A86314"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protokolarne przekazanie terenu budowy w terminie o którym mowa w § 2 ust. 2 umowy;</w:t>
      </w:r>
    </w:p>
    <w:p w14:paraId="4CC814BC" w14:textId="77777777"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dokonanie odbioru końcowego przedmiotu umowy;</w:t>
      </w:r>
    </w:p>
    <w:p w14:paraId="56DE79B7" w14:textId="32D05ED1"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zapłata wynagrodzenia za wykonane i odebrane roboty</w:t>
      </w:r>
    </w:p>
    <w:p w14:paraId="2FF05073" w14:textId="77777777" w:rsidR="004B20EC" w:rsidRPr="004B20EC" w:rsidRDefault="004B20EC" w:rsidP="0001719B">
      <w:pPr>
        <w:numPr>
          <w:ilvl w:val="0"/>
          <w:numId w:val="1"/>
        </w:numPr>
        <w:spacing w:line="240" w:lineRule="auto"/>
        <w:jc w:val="left"/>
        <w:rPr>
          <w:rFonts w:ascii="Verdana" w:hAnsi="Verdana" w:cs="Arial"/>
          <w:sz w:val="20"/>
          <w:szCs w:val="20"/>
        </w:rPr>
      </w:pPr>
      <w:r w:rsidRPr="004B20EC">
        <w:rPr>
          <w:rFonts w:ascii="Verdana" w:hAnsi="Verdana"/>
          <w:b/>
          <w:sz w:val="20"/>
          <w:szCs w:val="20"/>
          <w:lang w:eastAsia="pl-PL"/>
        </w:rPr>
        <w:t>Do obowiązków Wykonawcy należy w szczególności</w:t>
      </w:r>
      <w:r w:rsidRPr="004B20EC">
        <w:rPr>
          <w:rFonts w:ascii="Verdana" w:hAnsi="Verdana" w:cs="Arial"/>
          <w:sz w:val="20"/>
          <w:szCs w:val="20"/>
        </w:rPr>
        <w:t>:</w:t>
      </w:r>
    </w:p>
    <w:p w14:paraId="314B25FE" w14:textId="01EEA3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wykonani</w:t>
      </w:r>
      <w:r>
        <w:rPr>
          <w:rFonts w:ascii="Verdana" w:hAnsi="Verdana" w:cs="Arial"/>
          <w:sz w:val="20"/>
          <w:szCs w:val="20"/>
        </w:rPr>
        <w:t>e</w:t>
      </w:r>
      <w:r w:rsidRPr="004B20EC">
        <w:rPr>
          <w:rFonts w:ascii="Verdana" w:hAnsi="Verdana" w:cs="Arial"/>
          <w:sz w:val="20"/>
          <w:szCs w:val="20"/>
        </w:rPr>
        <w:t xml:space="preserve"> przedmiotu umowy zgodnie z przedmiarem robót,</w:t>
      </w:r>
    </w:p>
    <w:p w14:paraId="2AFD4F6D" w14:textId="4F7199EA"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w:t>
      </w:r>
      <w:r>
        <w:rPr>
          <w:rFonts w:ascii="Verdana" w:hAnsi="Verdana" w:cs="Arial"/>
          <w:sz w:val="20"/>
          <w:szCs w:val="20"/>
        </w:rPr>
        <w:t>e</w:t>
      </w:r>
      <w:r w:rsidRPr="004B20EC">
        <w:rPr>
          <w:rFonts w:ascii="Verdana" w:hAnsi="Verdana" w:cs="Arial"/>
          <w:sz w:val="20"/>
          <w:szCs w:val="20"/>
        </w:rPr>
        <w:t xml:space="preserve"> terenu budowy z zachowaniem dużej staranności,</w:t>
      </w:r>
    </w:p>
    <w:p w14:paraId="52DCCD6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zapewnienie kierownika budowy w branży drogowej, </w:t>
      </w:r>
    </w:p>
    <w:p w14:paraId="7BBFF8B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zabezpieczenia pod względem bhp wszystkich miejsc wykonywania robót oraz miejsc składowania materiałów,</w:t>
      </w:r>
    </w:p>
    <w:p w14:paraId="0EB4CB8A"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zabezpieczenie terenu, utrzymanie ładu i porządku na terenie budowy, </w:t>
      </w:r>
      <w:r w:rsidRPr="004B20EC">
        <w:rPr>
          <w:rFonts w:ascii="Verdana" w:hAnsi="Verdana" w:cs="Arial"/>
          <w:sz w:val="20"/>
          <w:szCs w:val="20"/>
        </w:rPr>
        <w:br/>
        <w:t>a po zakończeniu uporządkowanie terenu budowy, w tym usunięcie wszelkich urządzeń tymczasowego zaplecza,</w:t>
      </w:r>
    </w:p>
    <w:p w14:paraId="48F11ECF"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zapewnienie bezpiecznego korzystania z obszaru przylegającego do terenu budowy,</w:t>
      </w:r>
    </w:p>
    <w:p w14:paraId="6537D57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opracowanie projektu tymczasowej organizacji ruchu na czas budowy, uzyskanie wymaganych prawem uzgodnień i przedłożenie go Zamawiającemu w terminie </w:t>
      </w:r>
      <w:r w:rsidRPr="004B20EC">
        <w:rPr>
          <w:rFonts w:ascii="Verdana" w:hAnsi="Verdana" w:cs="Arial"/>
          <w:sz w:val="20"/>
          <w:szCs w:val="20"/>
        </w:rPr>
        <w:br/>
        <w:t xml:space="preserve">do czasu przystąpienia do wykonywania robót; </w:t>
      </w:r>
      <w:r w:rsidRPr="004B20EC">
        <w:rPr>
          <w:rFonts w:ascii="Verdana" w:hAnsi="Verdana" w:cs="Arial"/>
          <w:iCs/>
          <w:sz w:val="20"/>
          <w:szCs w:val="20"/>
        </w:rPr>
        <w:t xml:space="preserve">projekt tymczasowej organizacji ruchu winien uwzględniać prowadzenie robót przy całkowitym lub częściowym zamknięciu drogi </w:t>
      </w:r>
      <w:r w:rsidRPr="004B20EC">
        <w:rPr>
          <w:rFonts w:ascii="Verdana" w:hAnsi="Verdana" w:cs="Arial"/>
          <w:iCs/>
          <w:sz w:val="20"/>
          <w:szCs w:val="20"/>
        </w:rPr>
        <w:br/>
      </w:r>
      <w:r w:rsidRPr="004B20EC">
        <w:rPr>
          <w:rFonts w:ascii="Verdana" w:hAnsi="Verdana" w:cs="Arial"/>
          <w:iCs/>
          <w:sz w:val="20"/>
          <w:szCs w:val="20"/>
        </w:rPr>
        <w:lastRenderedPageBreak/>
        <w:t>i poprowadzenie ruchu objazdem, długość działki roboczej nie większa niż 100m, należy zapewnić bezpieczny ruch pieszych</w:t>
      </w:r>
      <w:r w:rsidRPr="004B20EC">
        <w:rPr>
          <w:rFonts w:ascii="Verdana" w:hAnsi="Verdana" w:cs="Arial"/>
          <w:sz w:val="20"/>
          <w:szCs w:val="20"/>
        </w:rPr>
        <w:t>.</w:t>
      </w:r>
    </w:p>
    <w:p w14:paraId="2A0465FC" w14:textId="507FFE3D"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informowanie Zamawiającego o terminie wykonania robót ulegających zakryciu oraz terminie odbioru robót zanikających w terminach i w zakresie określonych specyfikacjach technicznych odbioru robót,</w:t>
      </w:r>
    </w:p>
    <w:p w14:paraId="05C939C9"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Wykonawca musi dysponować osobami posiadającymi uprawnienia do wykonania niektórych czynności związanych z ruchem drogowym przy realizacji zamówienia,</w:t>
      </w:r>
    </w:p>
    <w:p w14:paraId="13BA8134" w14:textId="77777777" w:rsidR="004B20EC" w:rsidRPr="004B20EC" w:rsidRDefault="004B20EC" w:rsidP="0001719B">
      <w:pPr>
        <w:numPr>
          <w:ilvl w:val="0"/>
          <w:numId w:val="10"/>
        </w:numPr>
        <w:tabs>
          <w:tab w:val="clear" w:pos="720"/>
          <w:tab w:val="left" w:pos="567"/>
        </w:tabs>
        <w:spacing w:line="240" w:lineRule="auto"/>
        <w:ind w:left="709" w:hanging="425"/>
        <w:contextualSpacing/>
        <w:jc w:val="left"/>
        <w:rPr>
          <w:rFonts w:ascii="Verdana" w:hAnsi="Verdana" w:cs="Arial"/>
          <w:sz w:val="20"/>
          <w:szCs w:val="20"/>
        </w:rPr>
      </w:pPr>
      <w:r w:rsidRPr="004B20EC">
        <w:rPr>
          <w:rFonts w:ascii="Verdana" w:hAnsi="Verdana" w:cs="Arial"/>
          <w:sz w:val="20"/>
          <w:szCs w:val="20"/>
        </w:rPr>
        <w:t xml:space="preserve">umożliwienie wstępu na teren budowy pracownikom organów nadzoru budowlanego, do których należy wykonywanie zadań określonych ustawą Prawo budowlane oraz udostępnienie im danych i informacji wymaganych ustawą oraz innym pracownikom, których Zamawiający wskaże w okres realizacji zamówienia, </w:t>
      </w:r>
    </w:p>
    <w:p w14:paraId="74FB6FAB" w14:textId="248DC1A5"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zapewnienie bezpieczeństwa i ochrony zdrowia podczas wykonywania wszystkich czynności na terenie budowy</w:t>
      </w:r>
      <w:r w:rsidR="00C02C52">
        <w:rPr>
          <w:rFonts w:ascii="Verdana" w:hAnsi="Verdana" w:cs="Arial"/>
          <w:sz w:val="20"/>
          <w:szCs w:val="20"/>
        </w:rPr>
        <w:t>; p</w:t>
      </w:r>
      <w:r w:rsidRPr="004B20EC">
        <w:rPr>
          <w:rFonts w:ascii="Verdana" w:hAnsi="Verdana" w:cs="Arial"/>
          <w:sz w:val="20"/>
          <w:szCs w:val="20"/>
        </w:rPr>
        <w:t>lan należy przedłożyć do zatwierdzenia Zamawiającemu</w:t>
      </w:r>
      <w:r w:rsidR="00C02C52">
        <w:rPr>
          <w:rFonts w:ascii="Verdana" w:hAnsi="Verdana" w:cs="Arial"/>
          <w:sz w:val="20"/>
          <w:szCs w:val="20"/>
        </w:rPr>
        <w:t>; z</w:t>
      </w:r>
      <w:r w:rsidRPr="004B20EC">
        <w:rPr>
          <w:rFonts w:ascii="Verdana" w:hAnsi="Verdana" w:cs="Arial"/>
          <w:sz w:val="20"/>
          <w:szCs w:val="20"/>
        </w:rPr>
        <w:t>a należyte wykonanie tych obowiązków będzie ponosił odpowiedzialność odszkodowawczą,</w:t>
      </w:r>
    </w:p>
    <w:p w14:paraId="6CF7F3C5" w14:textId="16168FB8" w:rsidR="004B20EC" w:rsidRPr="004B20EC" w:rsidRDefault="00C02C52" w:rsidP="0001719B">
      <w:pPr>
        <w:numPr>
          <w:ilvl w:val="0"/>
          <w:numId w:val="10"/>
        </w:numPr>
        <w:spacing w:line="240" w:lineRule="auto"/>
        <w:ind w:left="709" w:hanging="425"/>
        <w:contextualSpacing/>
        <w:jc w:val="left"/>
        <w:rPr>
          <w:rFonts w:ascii="Verdana" w:hAnsi="Verdana" w:cs="Arial"/>
          <w:sz w:val="20"/>
          <w:szCs w:val="20"/>
        </w:rPr>
      </w:pPr>
      <w:r w:rsidRPr="005147E6">
        <w:rPr>
          <w:rFonts w:ascii="Verdana" w:hAnsi="Verdana"/>
          <w:sz w:val="20"/>
          <w:szCs w:val="20"/>
        </w:rPr>
        <w:t>składowanie materiałów i urządzeń w sposób nie stwarzający przeszkód w ruchu drogowym</w:t>
      </w:r>
      <w:r w:rsidR="004B20EC" w:rsidRPr="004B20EC">
        <w:rPr>
          <w:rFonts w:ascii="Verdana" w:hAnsi="Verdana" w:cs="Arial"/>
          <w:sz w:val="20"/>
          <w:szCs w:val="20"/>
        </w:rPr>
        <w:t>,</w:t>
      </w:r>
    </w:p>
    <w:p w14:paraId="7F4FC81F"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zgłoszenia przedmiotu umowy do odbioru końcowego,</w:t>
      </w:r>
    </w:p>
    <w:p w14:paraId="32BD3B55"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zawiadomienie Zamawiającego o konieczności wykonania robót dodatkowych, zamiennych   lub ulegających zakryciu oraz terminach ich odbioru,</w:t>
      </w:r>
    </w:p>
    <w:p w14:paraId="2099FF47"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zgłaszanie niezwłocznie Zamawiającemu pisemnie wszelkich problemów i innych okoliczności wynikłych w związku z realizacją umowy,</w:t>
      </w:r>
    </w:p>
    <w:p w14:paraId="4EE300A3"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przed przystąpieniem do robót Wykonawca podejmie wszelkie niezbędne kroki w celu zabezpieczenia instalacji podziemnych i nadziemnych przed ich uszkodzeniem w czasie realizacji robót,</w:t>
      </w:r>
    </w:p>
    <w:p w14:paraId="759C4FBE" w14:textId="59494E30"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prawidłowe oznakowanie i zabezpieczenie miejsca robót zgodnie z obowiązującymi przepisami prawa</w:t>
      </w:r>
      <w:r w:rsidR="00C02C52">
        <w:rPr>
          <w:rFonts w:ascii="Verdana" w:hAnsi="Verdana" w:cs="Arial"/>
          <w:sz w:val="20"/>
          <w:szCs w:val="20"/>
        </w:rPr>
        <w:t>; z</w:t>
      </w:r>
      <w:r w:rsidRPr="004B20EC">
        <w:rPr>
          <w:rFonts w:ascii="Verdana" w:hAnsi="Verdana" w:cs="Arial"/>
          <w:sz w:val="20"/>
          <w:szCs w:val="20"/>
        </w:rPr>
        <w:t xml:space="preserve">naki winny być czytelne, estetyczne wykonane z materiałów odblaskowych a oznakowanie zgodne z opracowanym na własny koszt projektem organizacji ruchu na czas prowadzenia robót zgodnie z obowiązującymi przepisami prawa </w:t>
      </w:r>
      <w:r w:rsidR="009A45B0">
        <w:rPr>
          <w:rFonts w:ascii="Verdana" w:hAnsi="Verdana" w:cs="Arial"/>
          <w:sz w:val="20"/>
          <w:szCs w:val="20"/>
        </w:rPr>
        <w:br/>
      </w:r>
      <w:r w:rsidRPr="004B20EC">
        <w:rPr>
          <w:rFonts w:ascii="Verdana" w:hAnsi="Verdana" w:cs="Arial"/>
          <w:sz w:val="20"/>
          <w:szCs w:val="20"/>
        </w:rPr>
        <w:t>i przedłoż</w:t>
      </w:r>
      <w:r w:rsidR="00E966F3">
        <w:rPr>
          <w:rFonts w:ascii="Verdana" w:hAnsi="Verdana" w:cs="Arial"/>
          <w:sz w:val="20"/>
          <w:szCs w:val="20"/>
        </w:rPr>
        <w:t>onym</w:t>
      </w:r>
      <w:r w:rsidRPr="004B20EC">
        <w:rPr>
          <w:rFonts w:ascii="Verdana" w:hAnsi="Verdana" w:cs="Arial"/>
          <w:sz w:val="20"/>
          <w:szCs w:val="20"/>
        </w:rPr>
        <w:t xml:space="preserve"> Zamawiającemu najpóźniej w dniu przekazania terenu budowy,</w:t>
      </w:r>
    </w:p>
    <w:p w14:paraId="4F57A855" w14:textId="56EF1D6A"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postępowani</w:t>
      </w:r>
      <w:r w:rsidR="00E966F3" w:rsidRPr="003A43F0">
        <w:rPr>
          <w:rFonts w:ascii="Verdana" w:hAnsi="Verdana" w:cs="Arial"/>
          <w:spacing w:val="0"/>
          <w:sz w:val="20"/>
          <w:szCs w:val="20"/>
        </w:rPr>
        <w:t xml:space="preserve">e </w:t>
      </w:r>
      <w:r w:rsidRPr="003A43F0">
        <w:rPr>
          <w:rFonts w:ascii="Verdana" w:hAnsi="Verdana" w:cs="Arial"/>
          <w:spacing w:val="0"/>
          <w:sz w:val="20"/>
          <w:szCs w:val="20"/>
        </w:rPr>
        <w:t xml:space="preserve">z odpadami zgodnie z wymogami wynikającymi z ustawy z dnia </w:t>
      </w:r>
      <w:r w:rsidRPr="003A43F0">
        <w:rPr>
          <w:rFonts w:ascii="Verdana" w:hAnsi="Verdana" w:cs="Arial"/>
          <w:spacing w:val="0"/>
          <w:sz w:val="20"/>
          <w:szCs w:val="20"/>
        </w:rPr>
        <w:br/>
        <w:t>14 grudnia 2012 r. o odpadach (Dz. U. z 2023 r. poz. 1597 ze zm.)</w:t>
      </w:r>
      <w:r w:rsidR="00F238A4" w:rsidRPr="003A43F0">
        <w:rPr>
          <w:rFonts w:ascii="Verdana" w:hAnsi="Verdana" w:cs="Arial"/>
          <w:spacing w:val="0"/>
          <w:sz w:val="20"/>
          <w:szCs w:val="20"/>
        </w:rPr>
        <w:t xml:space="preserve">; </w:t>
      </w:r>
      <w:r w:rsidR="00872277" w:rsidRPr="003A43F0">
        <w:rPr>
          <w:rFonts w:ascii="Verdana" w:hAnsi="Verdana" w:cs="Arial"/>
          <w:spacing w:val="0"/>
          <w:sz w:val="20"/>
          <w:szCs w:val="20"/>
        </w:rPr>
        <w:t>przeka</w:t>
      </w:r>
      <w:r w:rsidR="00F238A4" w:rsidRPr="003A43F0">
        <w:rPr>
          <w:rFonts w:ascii="Verdana" w:hAnsi="Verdana" w:cs="Arial"/>
          <w:spacing w:val="0"/>
          <w:sz w:val="20"/>
          <w:szCs w:val="20"/>
        </w:rPr>
        <w:t>zanie</w:t>
      </w:r>
      <w:r w:rsidRPr="003A43F0">
        <w:rPr>
          <w:rFonts w:ascii="Verdana" w:hAnsi="Verdana" w:cs="Arial"/>
          <w:spacing w:val="0"/>
          <w:sz w:val="20"/>
          <w:szCs w:val="20"/>
        </w:rPr>
        <w:t xml:space="preserve"> za potwierdzeniem wszelki</w:t>
      </w:r>
      <w:r w:rsidR="00F238A4" w:rsidRPr="003A43F0">
        <w:rPr>
          <w:rFonts w:ascii="Verdana" w:hAnsi="Verdana" w:cs="Arial"/>
          <w:spacing w:val="0"/>
          <w:sz w:val="20"/>
          <w:szCs w:val="20"/>
        </w:rPr>
        <w:t>ch</w:t>
      </w:r>
      <w:r w:rsidRPr="003A43F0">
        <w:rPr>
          <w:rFonts w:ascii="Verdana" w:hAnsi="Verdana" w:cs="Arial"/>
          <w:spacing w:val="0"/>
          <w:sz w:val="20"/>
          <w:szCs w:val="20"/>
        </w:rPr>
        <w:t xml:space="preserve"> odpad</w:t>
      </w:r>
      <w:r w:rsidR="00F238A4" w:rsidRPr="003A43F0">
        <w:rPr>
          <w:rFonts w:ascii="Verdana" w:hAnsi="Verdana" w:cs="Arial"/>
          <w:spacing w:val="0"/>
          <w:sz w:val="20"/>
          <w:szCs w:val="20"/>
        </w:rPr>
        <w:t>ów</w:t>
      </w:r>
      <w:r w:rsidRPr="003A43F0">
        <w:rPr>
          <w:rFonts w:ascii="Verdana" w:hAnsi="Verdana" w:cs="Arial"/>
          <w:spacing w:val="0"/>
          <w:sz w:val="20"/>
          <w:szCs w:val="20"/>
        </w:rPr>
        <w:t xml:space="preserve"> powstał</w:t>
      </w:r>
      <w:r w:rsidR="00F238A4" w:rsidRPr="003A43F0">
        <w:rPr>
          <w:rFonts w:ascii="Verdana" w:hAnsi="Verdana" w:cs="Arial"/>
          <w:spacing w:val="0"/>
          <w:sz w:val="20"/>
          <w:szCs w:val="20"/>
        </w:rPr>
        <w:t>ych</w:t>
      </w:r>
      <w:r w:rsidRPr="003A43F0">
        <w:rPr>
          <w:rFonts w:ascii="Verdana" w:hAnsi="Verdana" w:cs="Arial"/>
          <w:spacing w:val="0"/>
          <w:sz w:val="20"/>
          <w:szCs w:val="20"/>
        </w:rPr>
        <w:t xml:space="preserve"> w skutek prowadzenia robót budowlanych</w:t>
      </w:r>
      <w:r w:rsidR="00F238A4" w:rsidRPr="003A43F0">
        <w:rPr>
          <w:rFonts w:ascii="Verdana" w:hAnsi="Verdana" w:cs="Arial"/>
          <w:spacing w:val="0"/>
          <w:sz w:val="20"/>
          <w:szCs w:val="20"/>
        </w:rPr>
        <w:t>; n</w:t>
      </w:r>
      <w:r w:rsidRPr="003A43F0">
        <w:rPr>
          <w:rFonts w:ascii="Verdana" w:hAnsi="Verdana" w:cs="Arial"/>
          <w:spacing w:val="0"/>
          <w:sz w:val="20"/>
          <w:szCs w:val="20"/>
        </w:rPr>
        <w:t>iezbędne dokumenty potwierdzające ich przekazanie Wykonawca przedłoży Zamawiającemu bez osobnego wezwania w tym zakresie,</w:t>
      </w:r>
    </w:p>
    <w:p w14:paraId="70E1A622" w14:textId="6C497415"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 xml:space="preserve">stosowanie specjalistycznych samochodów do transportu masy bitumicznej, materiałów pylących na plac budowy, podejmowanie wszelkich innych czynności, choćby w sposób bezpośredni nie określonych umową, a mających na celu prawidłowe i terminowe wykonanie robót objętych zamówieniem, z dbałością </w:t>
      </w:r>
      <w:r w:rsidR="009A45B0">
        <w:rPr>
          <w:rFonts w:ascii="Verdana" w:hAnsi="Verdana" w:cs="Arial"/>
          <w:spacing w:val="0"/>
          <w:sz w:val="20"/>
          <w:szCs w:val="20"/>
        </w:rPr>
        <w:br/>
      </w:r>
      <w:r w:rsidRPr="003A43F0">
        <w:rPr>
          <w:rFonts w:ascii="Verdana" w:hAnsi="Verdana" w:cs="Arial"/>
          <w:spacing w:val="0"/>
          <w:sz w:val="20"/>
          <w:szCs w:val="20"/>
        </w:rPr>
        <w:t>o przestrzeganie przepisów prawa.</w:t>
      </w:r>
    </w:p>
    <w:p w14:paraId="68B24121" w14:textId="04F61CC1" w:rsidR="000B1A1B" w:rsidRPr="003A43F0" w:rsidRDefault="000B1A1B" w:rsidP="0001719B">
      <w:pPr>
        <w:tabs>
          <w:tab w:val="clear" w:pos="360"/>
        </w:tabs>
        <w:spacing w:line="240" w:lineRule="auto"/>
        <w:ind w:left="567" w:right="74" w:hanging="283"/>
        <w:jc w:val="left"/>
        <w:rPr>
          <w:rFonts w:ascii="Verdana" w:eastAsia="Arial" w:hAnsi="Verdana"/>
          <w:spacing w:val="0"/>
          <w:kern w:val="3"/>
          <w:sz w:val="20"/>
          <w:szCs w:val="20"/>
          <w:lang w:eastAsia="pl-PL" w:bidi="hi-IN"/>
        </w:rPr>
      </w:pPr>
      <w:r w:rsidRPr="003A43F0">
        <w:rPr>
          <w:rFonts w:ascii="Verdana" w:eastAsia="Calibri" w:hAnsi="Verdana"/>
          <w:spacing w:val="0"/>
          <w:sz w:val="20"/>
          <w:szCs w:val="20"/>
        </w:rPr>
        <w:t>Wykonawca zobowiązuje się do zatrudnienia na umowę o pracę w rozumieniu przepisów ustawy z dnia 26 czerwca 1974 r. Kodeks pracy</w:t>
      </w:r>
      <w:r w:rsidRPr="003A43F0">
        <w:rPr>
          <w:rFonts w:ascii="Verdana" w:eastAsia="Arial" w:hAnsi="Verdana"/>
          <w:spacing w:val="0"/>
          <w:kern w:val="3"/>
          <w:sz w:val="20"/>
          <w:szCs w:val="20"/>
          <w:lang w:bidi="hi-IN"/>
        </w:rPr>
        <w:t xml:space="preserve"> (</w:t>
      </w:r>
      <w:proofErr w:type="spellStart"/>
      <w:r w:rsidRPr="003A43F0">
        <w:rPr>
          <w:rFonts w:ascii="Verdana" w:eastAsia="Arial" w:hAnsi="Verdana"/>
          <w:spacing w:val="0"/>
          <w:kern w:val="3"/>
          <w:sz w:val="20"/>
          <w:szCs w:val="20"/>
          <w:lang w:bidi="hi-IN"/>
        </w:rPr>
        <w:t>t.j</w:t>
      </w:r>
      <w:proofErr w:type="spellEnd"/>
      <w:r w:rsidRPr="003A43F0">
        <w:rPr>
          <w:rFonts w:ascii="Verdana" w:eastAsia="Arial" w:hAnsi="Verdana"/>
          <w:spacing w:val="0"/>
          <w:kern w:val="3"/>
          <w:sz w:val="20"/>
          <w:szCs w:val="20"/>
          <w:lang w:bidi="hi-IN"/>
        </w:rPr>
        <w:t xml:space="preserve">. Dz.U. z 2023 r. </w:t>
      </w:r>
      <w:r w:rsidR="009A45B0">
        <w:rPr>
          <w:rFonts w:ascii="Verdana" w:eastAsia="Arial" w:hAnsi="Verdana"/>
          <w:spacing w:val="0"/>
          <w:kern w:val="3"/>
          <w:sz w:val="20"/>
          <w:szCs w:val="20"/>
          <w:lang w:bidi="hi-IN"/>
        </w:rPr>
        <w:br/>
      </w:r>
      <w:r w:rsidRPr="003A43F0">
        <w:rPr>
          <w:rFonts w:ascii="Verdana" w:eastAsia="Arial" w:hAnsi="Verdana"/>
          <w:spacing w:val="0"/>
          <w:kern w:val="3"/>
          <w:sz w:val="20"/>
          <w:szCs w:val="20"/>
          <w:lang w:bidi="hi-IN"/>
        </w:rPr>
        <w:t xml:space="preserve">poz. 1465) </w:t>
      </w:r>
      <w:r w:rsidRPr="003A43F0">
        <w:rPr>
          <w:rFonts w:ascii="Verdana" w:eastAsia="Calibri" w:hAnsi="Verdana"/>
          <w:spacing w:val="0"/>
          <w:sz w:val="20"/>
          <w:szCs w:val="20"/>
        </w:rPr>
        <w:t>osób wykonujących czynności określone w SWZ w zakresie</w:t>
      </w:r>
      <w:r w:rsidR="00662924">
        <w:rPr>
          <w:rFonts w:ascii="Verdana" w:hAnsi="Verdana"/>
          <w:spacing w:val="0"/>
          <w:sz w:val="20"/>
          <w:szCs w:val="20"/>
        </w:rPr>
        <w:t xml:space="preserve">: </w:t>
      </w:r>
      <w:r w:rsidRPr="003A43F0">
        <w:rPr>
          <w:rFonts w:ascii="Verdana" w:eastAsia="Calibri" w:hAnsi="Verdana"/>
          <w:iCs/>
          <w:spacing w:val="0"/>
          <w:sz w:val="20"/>
          <w:szCs w:val="20"/>
        </w:rPr>
        <w:t>rob</w:t>
      </w:r>
      <w:r w:rsidR="00662924">
        <w:rPr>
          <w:rFonts w:ascii="Verdana" w:eastAsia="Calibri" w:hAnsi="Verdana"/>
          <w:iCs/>
          <w:spacing w:val="0"/>
          <w:sz w:val="20"/>
          <w:szCs w:val="20"/>
        </w:rPr>
        <w:t xml:space="preserve">ót </w:t>
      </w:r>
      <w:r w:rsidRPr="003A43F0">
        <w:rPr>
          <w:rFonts w:ascii="Verdana" w:eastAsia="Calibri" w:hAnsi="Verdana"/>
          <w:iCs/>
          <w:spacing w:val="0"/>
          <w:sz w:val="20"/>
          <w:szCs w:val="20"/>
        </w:rPr>
        <w:t>przygotowawczy</w:t>
      </w:r>
      <w:r w:rsidR="00662924">
        <w:rPr>
          <w:rFonts w:ascii="Verdana" w:eastAsia="Calibri" w:hAnsi="Verdana"/>
          <w:iCs/>
          <w:spacing w:val="0"/>
          <w:sz w:val="20"/>
          <w:szCs w:val="20"/>
        </w:rPr>
        <w:t>ch</w:t>
      </w:r>
      <w:r w:rsidRPr="003A43F0">
        <w:rPr>
          <w:rFonts w:ascii="Verdana" w:eastAsia="Calibri" w:hAnsi="Verdana"/>
          <w:iCs/>
          <w:spacing w:val="0"/>
          <w:sz w:val="20"/>
          <w:szCs w:val="20"/>
        </w:rPr>
        <w:t xml:space="preserve"> i rozbiórkowy</w:t>
      </w:r>
      <w:r w:rsidR="00662924">
        <w:rPr>
          <w:rFonts w:ascii="Verdana" w:eastAsia="Calibri" w:hAnsi="Verdana"/>
          <w:iCs/>
          <w:spacing w:val="0"/>
          <w:sz w:val="20"/>
          <w:szCs w:val="20"/>
        </w:rPr>
        <w:t>ch</w:t>
      </w:r>
      <w:r w:rsidRPr="003A43F0">
        <w:rPr>
          <w:rFonts w:ascii="Verdana" w:eastAsia="Calibri" w:hAnsi="Verdana"/>
          <w:iCs/>
          <w:spacing w:val="0"/>
          <w:sz w:val="20"/>
          <w:szCs w:val="20"/>
        </w:rPr>
        <w:t>, ro</w:t>
      </w:r>
      <w:r w:rsidR="00662924">
        <w:rPr>
          <w:rFonts w:ascii="Verdana" w:eastAsia="Calibri" w:hAnsi="Verdana"/>
          <w:iCs/>
          <w:spacing w:val="0"/>
          <w:sz w:val="20"/>
          <w:szCs w:val="20"/>
        </w:rPr>
        <w:t>bót</w:t>
      </w:r>
      <w:r w:rsidRPr="003A43F0">
        <w:rPr>
          <w:rFonts w:ascii="Verdana" w:eastAsia="Calibri" w:hAnsi="Verdana"/>
          <w:iCs/>
          <w:spacing w:val="0"/>
          <w:sz w:val="20"/>
          <w:szCs w:val="20"/>
        </w:rPr>
        <w:t xml:space="preserve"> ziemny</w:t>
      </w:r>
      <w:r w:rsidR="00662924">
        <w:rPr>
          <w:rFonts w:ascii="Verdana" w:eastAsia="Calibri" w:hAnsi="Verdana"/>
          <w:iCs/>
          <w:spacing w:val="0"/>
          <w:sz w:val="20"/>
          <w:szCs w:val="20"/>
        </w:rPr>
        <w:t>ch</w:t>
      </w:r>
      <w:r w:rsidRPr="003A43F0">
        <w:rPr>
          <w:rFonts w:ascii="Verdana" w:eastAsia="Calibri" w:hAnsi="Verdana"/>
          <w:iCs/>
          <w:spacing w:val="0"/>
          <w:sz w:val="20"/>
          <w:szCs w:val="20"/>
        </w:rPr>
        <w:t xml:space="preserve"> z wykonaniem podbudów, </w:t>
      </w:r>
      <w:r w:rsidR="003A43F0" w:rsidRPr="003A43F0">
        <w:rPr>
          <w:rFonts w:ascii="Verdana" w:eastAsia="Calibri" w:hAnsi="Verdana"/>
          <w:iCs/>
          <w:spacing w:val="0"/>
          <w:sz w:val="20"/>
          <w:szCs w:val="20"/>
        </w:rPr>
        <w:t>rob</w:t>
      </w:r>
      <w:r w:rsidR="00662924">
        <w:rPr>
          <w:rFonts w:ascii="Verdana" w:eastAsia="Calibri" w:hAnsi="Verdana"/>
          <w:iCs/>
          <w:spacing w:val="0"/>
          <w:sz w:val="20"/>
          <w:szCs w:val="20"/>
        </w:rPr>
        <w:t>ó</w:t>
      </w:r>
      <w:r w:rsidR="003A43F0" w:rsidRPr="003A43F0">
        <w:rPr>
          <w:rFonts w:ascii="Verdana" w:eastAsia="Calibri" w:hAnsi="Verdana"/>
          <w:iCs/>
          <w:spacing w:val="0"/>
          <w:sz w:val="20"/>
          <w:szCs w:val="20"/>
        </w:rPr>
        <w:t xml:space="preserve">t </w:t>
      </w:r>
      <w:r w:rsidRPr="003A43F0">
        <w:rPr>
          <w:rFonts w:ascii="Verdana" w:eastAsia="Calibri" w:hAnsi="Verdana"/>
          <w:iCs/>
          <w:spacing w:val="0"/>
          <w:sz w:val="20"/>
          <w:szCs w:val="20"/>
        </w:rPr>
        <w:t>bitumiczn</w:t>
      </w:r>
      <w:r w:rsidR="003A43F0" w:rsidRPr="003A43F0">
        <w:rPr>
          <w:rFonts w:ascii="Verdana" w:eastAsia="Calibri" w:hAnsi="Verdana"/>
          <w:iCs/>
          <w:spacing w:val="0"/>
          <w:sz w:val="20"/>
          <w:szCs w:val="20"/>
        </w:rPr>
        <w:t>y</w:t>
      </w:r>
      <w:r w:rsidR="00662924">
        <w:rPr>
          <w:rFonts w:ascii="Verdana" w:eastAsia="Calibri" w:hAnsi="Verdana"/>
          <w:iCs/>
          <w:spacing w:val="0"/>
          <w:sz w:val="20"/>
          <w:szCs w:val="20"/>
        </w:rPr>
        <w:t>ch</w:t>
      </w:r>
      <w:r w:rsidR="003A43F0" w:rsidRPr="003A43F0">
        <w:rPr>
          <w:rFonts w:ascii="Verdana" w:eastAsia="Calibri" w:hAnsi="Verdana"/>
          <w:iCs/>
          <w:spacing w:val="0"/>
          <w:sz w:val="20"/>
          <w:szCs w:val="20"/>
        </w:rPr>
        <w:t xml:space="preserve"> (układanie </w:t>
      </w:r>
      <w:r w:rsidRPr="003A43F0">
        <w:rPr>
          <w:rFonts w:ascii="Verdana" w:eastAsia="Calibri" w:hAnsi="Verdana"/>
          <w:iCs/>
          <w:spacing w:val="0"/>
          <w:sz w:val="20"/>
          <w:szCs w:val="20"/>
        </w:rPr>
        <w:t>nawierzchni bitumicznej – warstwa ścieralna „</w:t>
      </w:r>
      <w:proofErr w:type="spellStart"/>
      <w:r w:rsidRPr="003A43F0">
        <w:rPr>
          <w:rFonts w:ascii="Verdana" w:eastAsia="Calibri" w:hAnsi="Verdana"/>
          <w:iCs/>
          <w:spacing w:val="0"/>
          <w:sz w:val="20"/>
          <w:szCs w:val="20"/>
        </w:rPr>
        <w:t>slurry</w:t>
      </w:r>
      <w:proofErr w:type="spellEnd"/>
      <w:r w:rsidRPr="003A43F0">
        <w:rPr>
          <w:rFonts w:ascii="Verdana" w:eastAsia="Calibri" w:hAnsi="Verdana"/>
          <w:iCs/>
          <w:spacing w:val="0"/>
          <w:sz w:val="20"/>
          <w:szCs w:val="20"/>
        </w:rPr>
        <w:t xml:space="preserve"> </w:t>
      </w:r>
      <w:proofErr w:type="spellStart"/>
      <w:r w:rsidRPr="003A43F0">
        <w:rPr>
          <w:rFonts w:ascii="Verdana" w:eastAsia="Calibri" w:hAnsi="Verdana"/>
          <w:iCs/>
          <w:spacing w:val="0"/>
          <w:sz w:val="20"/>
          <w:szCs w:val="20"/>
        </w:rPr>
        <w:t>seal</w:t>
      </w:r>
      <w:proofErr w:type="spellEnd"/>
      <w:r w:rsidRPr="003A43F0">
        <w:rPr>
          <w:rFonts w:ascii="Verdana" w:eastAsia="Calibri" w:hAnsi="Verdana"/>
          <w:iCs/>
          <w:spacing w:val="0"/>
          <w:sz w:val="20"/>
          <w:szCs w:val="20"/>
        </w:rPr>
        <w:t>”</w:t>
      </w:r>
      <w:r w:rsidR="003A43F0" w:rsidRPr="003A43F0">
        <w:rPr>
          <w:rFonts w:ascii="Verdana" w:eastAsia="Calibri" w:hAnsi="Verdana"/>
          <w:iCs/>
          <w:spacing w:val="0"/>
          <w:sz w:val="20"/>
          <w:szCs w:val="20"/>
        </w:rPr>
        <w:t xml:space="preserve">), </w:t>
      </w:r>
      <w:r w:rsidRPr="003A43F0">
        <w:rPr>
          <w:rFonts w:ascii="Verdana" w:eastAsia="Calibri" w:hAnsi="Verdana"/>
          <w:iCs/>
          <w:spacing w:val="0"/>
          <w:sz w:val="20"/>
          <w:szCs w:val="20"/>
        </w:rPr>
        <w:t>rob</w:t>
      </w:r>
      <w:r w:rsidR="003A43F0" w:rsidRPr="003A43F0">
        <w:rPr>
          <w:rFonts w:ascii="Verdana" w:eastAsia="Calibri" w:hAnsi="Verdana"/>
          <w:iCs/>
          <w:spacing w:val="0"/>
          <w:sz w:val="20"/>
          <w:szCs w:val="20"/>
        </w:rPr>
        <w:t>ót</w:t>
      </w:r>
      <w:r w:rsidRPr="003A43F0">
        <w:rPr>
          <w:rFonts w:ascii="Verdana" w:eastAsia="Calibri" w:hAnsi="Verdana"/>
          <w:iCs/>
          <w:spacing w:val="0"/>
          <w:sz w:val="20"/>
          <w:szCs w:val="20"/>
        </w:rPr>
        <w:t xml:space="preserve"> związan</w:t>
      </w:r>
      <w:r w:rsidR="003A43F0" w:rsidRPr="003A43F0">
        <w:rPr>
          <w:rFonts w:ascii="Verdana" w:eastAsia="Calibri" w:hAnsi="Verdana"/>
          <w:iCs/>
          <w:spacing w:val="0"/>
          <w:sz w:val="20"/>
          <w:szCs w:val="20"/>
        </w:rPr>
        <w:t>ych</w:t>
      </w:r>
      <w:r w:rsidRPr="003A43F0">
        <w:rPr>
          <w:rFonts w:ascii="Verdana" w:eastAsia="Calibri" w:hAnsi="Verdana"/>
          <w:iCs/>
          <w:spacing w:val="0"/>
          <w:sz w:val="20"/>
          <w:szCs w:val="20"/>
        </w:rPr>
        <w:t xml:space="preserve"> z odwodnieniem korpusu drogowego, rob</w:t>
      </w:r>
      <w:r w:rsidR="003A43F0" w:rsidRPr="003A43F0">
        <w:rPr>
          <w:rFonts w:ascii="Verdana" w:eastAsia="Calibri" w:hAnsi="Verdana"/>
          <w:iCs/>
          <w:spacing w:val="0"/>
          <w:sz w:val="20"/>
          <w:szCs w:val="20"/>
        </w:rPr>
        <w:t>ó</w:t>
      </w:r>
      <w:r w:rsidRPr="003A43F0">
        <w:rPr>
          <w:rFonts w:ascii="Verdana" w:eastAsia="Calibri" w:hAnsi="Verdana"/>
          <w:iCs/>
          <w:spacing w:val="0"/>
          <w:sz w:val="20"/>
          <w:szCs w:val="20"/>
        </w:rPr>
        <w:t>t wykończeniow</w:t>
      </w:r>
      <w:r w:rsidR="003A43F0" w:rsidRPr="003A43F0">
        <w:rPr>
          <w:rFonts w:ascii="Verdana" w:eastAsia="Calibri" w:hAnsi="Verdana"/>
          <w:iCs/>
          <w:spacing w:val="0"/>
          <w:sz w:val="20"/>
          <w:szCs w:val="20"/>
        </w:rPr>
        <w:t>ych</w:t>
      </w:r>
      <w:r w:rsidRPr="003A43F0">
        <w:rPr>
          <w:rFonts w:ascii="Verdana" w:eastAsia="Calibri" w:hAnsi="Verdana"/>
          <w:iCs/>
          <w:spacing w:val="0"/>
          <w:sz w:val="20"/>
          <w:szCs w:val="20"/>
        </w:rPr>
        <w:t xml:space="preserve"> </w:t>
      </w:r>
      <w:r w:rsidR="003A43F0" w:rsidRPr="003A43F0">
        <w:rPr>
          <w:rFonts w:ascii="Verdana" w:eastAsia="Calibri" w:hAnsi="Verdana"/>
          <w:iCs/>
          <w:spacing w:val="0"/>
          <w:sz w:val="20"/>
          <w:szCs w:val="20"/>
        </w:rPr>
        <w:t>związanych</w:t>
      </w:r>
      <w:r w:rsidRPr="003A43F0">
        <w:rPr>
          <w:rFonts w:ascii="Verdana" w:eastAsia="Calibri" w:hAnsi="Verdana"/>
          <w:iCs/>
          <w:spacing w:val="0"/>
          <w:sz w:val="20"/>
          <w:szCs w:val="20"/>
        </w:rPr>
        <w:t xml:space="preserve"> z poprawą bezpieczeństwa, </w:t>
      </w:r>
      <w:r w:rsidR="00662924">
        <w:rPr>
          <w:rFonts w:ascii="Verdana" w:eastAsia="Calibri" w:hAnsi="Verdana"/>
          <w:iCs/>
          <w:spacing w:val="0"/>
          <w:sz w:val="20"/>
          <w:szCs w:val="20"/>
        </w:rPr>
        <w:t xml:space="preserve">obsługi </w:t>
      </w:r>
      <w:r w:rsidRPr="003A43F0">
        <w:rPr>
          <w:rFonts w:ascii="Verdana" w:eastAsia="Calibri" w:hAnsi="Verdana"/>
          <w:iCs/>
          <w:spacing w:val="0"/>
          <w:sz w:val="20"/>
          <w:szCs w:val="20"/>
        </w:rPr>
        <w:t>sprzętu i maszyn drogowych</w:t>
      </w:r>
      <w:r w:rsidR="003A43F0" w:rsidRPr="003A43F0">
        <w:rPr>
          <w:rFonts w:ascii="Verdana" w:eastAsia="Calibri" w:hAnsi="Verdana"/>
          <w:iCs/>
          <w:spacing w:val="0"/>
          <w:sz w:val="20"/>
          <w:szCs w:val="20"/>
        </w:rPr>
        <w:t xml:space="preserve">, </w:t>
      </w:r>
      <w:r w:rsidRPr="003A43F0">
        <w:rPr>
          <w:rFonts w:ascii="Verdana" w:eastAsia="Arial" w:hAnsi="Verdana"/>
          <w:spacing w:val="0"/>
          <w:kern w:val="3"/>
          <w:sz w:val="20"/>
          <w:szCs w:val="20"/>
          <w:lang w:bidi="hi-IN"/>
        </w:rPr>
        <w:t>wykorzystywan</w:t>
      </w:r>
      <w:r w:rsidR="003A43F0" w:rsidRPr="003A43F0">
        <w:rPr>
          <w:rFonts w:ascii="Verdana" w:eastAsia="Arial" w:hAnsi="Verdana"/>
          <w:spacing w:val="0"/>
          <w:kern w:val="3"/>
          <w:sz w:val="20"/>
          <w:szCs w:val="20"/>
          <w:lang w:bidi="hi-IN"/>
        </w:rPr>
        <w:t>ych</w:t>
      </w:r>
      <w:r w:rsidRPr="003A43F0">
        <w:rPr>
          <w:rFonts w:ascii="Verdana" w:eastAsia="Arial" w:hAnsi="Verdana"/>
          <w:spacing w:val="0"/>
          <w:kern w:val="3"/>
          <w:sz w:val="20"/>
          <w:szCs w:val="20"/>
          <w:lang w:bidi="hi-IN"/>
        </w:rPr>
        <w:t xml:space="preserve"> do wykonania przedmiotu zamówienia</w:t>
      </w:r>
      <w:r w:rsidRPr="003A43F0">
        <w:rPr>
          <w:rFonts w:ascii="Verdana" w:eastAsia="Calibri" w:hAnsi="Verdana"/>
          <w:i/>
          <w:iCs/>
          <w:spacing w:val="0"/>
          <w:sz w:val="20"/>
          <w:szCs w:val="20"/>
        </w:rPr>
        <w:t xml:space="preserve">. </w:t>
      </w:r>
      <w:r w:rsidRPr="003A43F0">
        <w:rPr>
          <w:rFonts w:ascii="Verdana" w:eastAsia="Calibri" w:hAnsi="Verdana"/>
          <w:spacing w:val="0"/>
          <w:sz w:val="20"/>
          <w:szCs w:val="20"/>
        </w:rPr>
        <w:t>Obowiązek ten dotyczy także podwykonawców.</w:t>
      </w:r>
    </w:p>
    <w:p w14:paraId="19798DB2" w14:textId="77777777" w:rsidR="000B1A1B" w:rsidRPr="000B1A1B" w:rsidRDefault="000B1A1B" w:rsidP="0001719B">
      <w:pPr>
        <w:tabs>
          <w:tab w:val="clear" w:pos="0"/>
          <w:tab w:val="clear" w:pos="360"/>
          <w:tab w:val="clear" w:pos="720"/>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ar-SA"/>
        </w:rPr>
        <w:t>Wykonawca korzystający przy realizacji zamówienia z podwykonawców zobowiązany jest zawrzeć w umowie z danym podwykonawcą zapisy zobowiązujące podwykonawcę do zatrudniania przy wykonywaniu robót osób na podstawie umowy o pracę.</w:t>
      </w:r>
    </w:p>
    <w:p w14:paraId="673D9F0F" w14:textId="2FB50FD7"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ar-SA"/>
        </w:rPr>
        <w:t xml:space="preserve">W dniu przekazania terenu budowy Wykonawca przedłoży Zamawiającemu oświadczenie o liczbie osób skierowanych do wykonywania robót budowlanych </w:t>
      </w:r>
      <w:r w:rsidR="009A45B0">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ramach</w:t>
      </w:r>
      <w:r w:rsidR="003A43F0" w:rsidRPr="003A43F0">
        <w:rPr>
          <w:rFonts w:ascii="Verdana" w:eastAsia="Arial" w:hAnsi="Verdana" w:cs="Arial"/>
          <w:spacing w:val="0"/>
          <w:kern w:val="3"/>
          <w:sz w:val="20"/>
          <w:szCs w:val="20"/>
          <w:lang w:eastAsia="ar-SA"/>
        </w:rPr>
        <w:t xml:space="preserve"> </w:t>
      </w:r>
      <w:r w:rsidRPr="000B1A1B">
        <w:rPr>
          <w:rFonts w:ascii="Verdana" w:eastAsia="Arial" w:hAnsi="Verdana" w:cs="Arial"/>
          <w:spacing w:val="0"/>
          <w:kern w:val="3"/>
          <w:sz w:val="20"/>
          <w:szCs w:val="20"/>
          <w:lang w:eastAsia="ar-SA"/>
        </w:rPr>
        <w:t xml:space="preserve">przedmiotowego zamówienia, o których mowa w ust. 3 wraz z ich wykazem. </w:t>
      </w:r>
      <w:r w:rsidRPr="000B1A1B">
        <w:rPr>
          <w:rFonts w:ascii="Verdana" w:eastAsia="Arial" w:hAnsi="Verdana" w:cs="Arial"/>
          <w:spacing w:val="0"/>
          <w:kern w:val="3"/>
          <w:sz w:val="20"/>
          <w:szCs w:val="20"/>
          <w:lang w:eastAsia="ar-SA"/>
        </w:rPr>
        <w:br/>
        <w:t>W przypadku zmiany zatrudnionych osób Wykonawca zobowiązany jest zgłosić ten fakt zamawiającemu przedstawiając stosowny wykaz.</w:t>
      </w:r>
    </w:p>
    <w:p w14:paraId="420BE189" w14:textId="4E9F20F9"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lastRenderedPageBreak/>
        <w:t>W trakcie realizacji zamówienia Zamawiający uprawniony jest</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do wykonywania czynności kontrolnych wobec Wykonawcy odnośnie spełniania przez wykonawcę lub podwykonawcę wymogu określonego</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w ust. 3, w szczególności do:</w:t>
      </w:r>
    </w:p>
    <w:p w14:paraId="5CD80B80" w14:textId="06F44D92"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22" w:right="0" w:hanging="39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 xml:space="preserve">żądania oświadczenia w zakresie potwierdzenia spełniania tego wymogu </w:t>
      </w:r>
      <w:r w:rsidR="009A45B0">
        <w:rPr>
          <w:rFonts w:ascii="Verdana" w:eastAsia="Arial Unicode MS" w:hAnsi="Verdana" w:cs="Arial"/>
          <w:spacing w:val="0"/>
          <w:kern w:val="3"/>
          <w:sz w:val="20"/>
          <w:szCs w:val="20"/>
          <w:lang w:eastAsia="zh-CN" w:bidi="hi-IN"/>
        </w:rPr>
        <w:br/>
      </w:r>
      <w:r w:rsidRPr="000B1A1B">
        <w:rPr>
          <w:rFonts w:ascii="Verdana" w:eastAsia="Arial Unicode MS" w:hAnsi="Verdana" w:cs="Arial"/>
          <w:spacing w:val="0"/>
          <w:kern w:val="3"/>
          <w:sz w:val="20"/>
          <w:szCs w:val="20"/>
          <w:lang w:eastAsia="zh-CN" w:bidi="hi-IN"/>
        </w:rPr>
        <w:t xml:space="preserve">i dokonywania jego oceny. </w:t>
      </w:r>
      <w:r w:rsidRPr="000B1A1B">
        <w:rPr>
          <w:rFonts w:ascii="Verdana" w:eastAsia="SimSun" w:hAnsi="Verdana" w:cs="Arial"/>
          <w:spacing w:val="0"/>
          <w:kern w:val="24"/>
          <w:sz w:val="20"/>
          <w:szCs w:val="20"/>
          <w:u w:color="FFFFFF"/>
          <w:lang w:eastAsia="zh-CN" w:bidi="hi-IN"/>
        </w:rPr>
        <w:t xml:space="preserve">Każdorazowo na żądanie Zamawiającego, w terminie wskazanym przez niego nie dłuższym niż 7 dni, Wykonawca zobowiązany jest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do przedłożenia oświadczenia Wykonawcy lub podwykonawcy o zatrudnieniu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00662924">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w oświadczeniu zawierających tylko imiona i nazwiska osób zatrudnionych oraz stanowiska na jakich te osoby są zatrudnione. Pozostałe dane należy zanonimizować;</w:t>
      </w:r>
    </w:p>
    <w:p w14:paraId="673E1952"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51" w:right="-2" w:hanging="425"/>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żądania wyjaśnień w przypadku wątpliwości w zakresie potwierdzenia spełniania tego wymogu;</w:t>
      </w:r>
    </w:p>
    <w:p w14:paraId="545E473D"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993" w:right="-2" w:hanging="56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przeprowadzania kontroli na miejscu wykonywania świadczenia.</w:t>
      </w:r>
    </w:p>
    <w:p w14:paraId="3FDFD0F1" w14:textId="328ED521"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t>W celu weryfikacji zatrudniania, osób wykonujących wskazane przez Zamawiającego czynności w zakresie realizacji zamówienia, wprowadza</w:t>
      </w:r>
      <w:r w:rsidR="00662924">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się możliwość żądania przez Zamawiającego:</w:t>
      </w:r>
    </w:p>
    <w:p w14:paraId="085F88F8"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zatrudnionego pracownika</w:t>
      </w:r>
      <w:r w:rsidRPr="000B1A1B">
        <w:rPr>
          <w:rFonts w:ascii="Verdana" w:eastAsia="SimSun" w:hAnsi="Verdana" w:cs="Arial"/>
          <w:spacing w:val="0"/>
          <w:kern w:val="24"/>
          <w:sz w:val="20"/>
          <w:szCs w:val="20"/>
          <w:u w:color="FFFFFF"/>
          <w:lang w:eastAsia="zh-CN" w:bidi="hi-IN"/>
        </w:rPr>
        <w:t>;</w:t>
      </w:r>
    </w:p>
    <w:p w14:paraId="54163649"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Wykonawcy lub podwykonawcy o zatrudnieniu pracownika na podstawie umowy o pracę</w:t>
      </w:r>
      <w:r w:rsidRPr="000B1A1B">
        <w:rPr>
          <w:rFonts w:ascii="Verdana" w:eastAsia="SimSun" w:hAnsi="Verdana" w:cs="Arial"/>
          <w:spacing w:val="0"/>
          <w:kern w:val="24"/>
          <w:sz w:val="20"/>
          <w:szCs w:val="20"/>
          <w:u w:color="FFFFFF"/>
          <w:lang w:eastAsia="zh-CN" w:bidi="hi-IN"/>
        </w:rPr>
        <w:t>;</w:t>
      </w:r>
    </w:p>
    <w:p w14:paraId="732D5E17"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poświadczonej za zgodność z oryginałem kopii umowy o pracę zatrudnionego pracownika</w:t>
      </w:r>
      <w:r w:rsidRPr="000B1A1B">
        <w:rPr>
          <w:rFonts w:ascii="Verdana" w:eastAsia="SimSun" w:hAnsi="Verdana" w:cs="Arial"/>
          <w:spacing w:val="0"/>
          <w:kern w:val="24"/>
          <w:sz w:val="20"/>
          <w:szCs w:val="20"/>
          <w:u w:color="FFFFFF"/>
          <w:lang w:eastAsia="zh-CN" w:bidi="hi-IN"/>
        </w:rPr>
        <w:t>;</w:t>
      </w:r>
    </w:p>
    <w:p w14:paraId="2E7F94D0"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7CBE29" w14:textId="70BE628F"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SimSun" w:hAnsi="Verdana" w:cs="Arial"/>
          <w:spacing w:val="0"/>
          <w:kern w:val="24"/>
          <w:sz w:val="20"/>
          <w:szCs w:val="20"/>
          <w:u w:color="FFFFFF"/>
          <w:lang w:eastAsia="zh-CN" w:bidi="hi-IN"/>
        </w:rPr>
        <w:t>Nieprzedłożenie przez Wykonawcę dokumentów określonych w ust. 5, 6 i 7 w terminie wskazanym przez Zamawiającego będzie traktowane jako niewypełnienie obowiązku zatrudnienia pracowników świadczących czynności na podstawie umowy o pracę</w:t>
      </w:r>
      <w:r w:rsidRPr="000B1A1B">
        <w:rPr>
          <w:rFonts w:ascii="Verdana" w:eastAsia="Arial" w:hAnsi="Verdana" w:cs="Arial"/>
          <w:spacing w:val="0"/>
          <w:kern w:val="3"/>
          <w:sz w:val="20"/>
          <w:szCs w:val="20"/>
          <w:lang w:eastAsia="ar-SA"/>
        </w:rPr>
        <w:t xml:space="preserve">,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 xml:space="preserve">a Wykonawcy zostaną nałożone kary umowne za zatrudnianie osób nieupoważnionych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wysokości o których mowa w § 13 ust.1 pkt 1</w:t>
      </w:r>
      <w:r w:rsidR="003A43F0" w:rsidRPr="003A43F0">
        <w:rPr>
          <w:rFonts w:ascii="Verdana" w:eastAsia="Arial" w:hAnsi="Verdana" w:cs="Arial"/>
          <w:spacing w:val="0"/>
          <w:kern w:val="3"/>
          <w:sz w:val="20"/>
          <w:szCs w:val="20"/>
          <w:lang w:eastAsia="ar-SA"/>
        </w:rPr>
        <w:t>1</w:t>
      </w:r>
      <w:r w:rsidRPr="000B1A1B">
        <w:rPr>
          <w:rFonts w:ascii="Verdana" w:eastAsia="Arial" w:hAnsi="Verdana" w:cs="Arial"/>
          <w:spacing w:val="0"/>
          <w:kern w:val="3"/>
          <w:sz w:val="20"/>
          <w:szCs w:val="20"/>
          <w:lang w:eastAsia="ar-SA"/>
        </w:rPr>
        <w:t xml:space="preserve"> niniejszej umowy. </w:t>
      </w:r>
    </w:p>
    <w:p w14:paraId="616A46EB" w14:textId="77777777" w:rsidR="004B20EC" w:rsidRPr="003A43F0" w:rsidRDefault="004B20EC" w:rsidP="0001719B">
      <w:pPr>
        <w:numPr>
          <w:ilvl w:val="0"/>
          <w:numId w:val="0"/>
        </w:numPr>
        <w:spacing w:line="240" w:lineRule="auto"/>
        <w:ind w:left="360" w:hanging="360"/>
        <w:jc w:val="left"/>
        <w:rPr>
          <w:rFonts w:ascii="Verdana" w:hAnsi="Verdana" w:cs="Arial"/>
          <w:b/>
          <w:spacing w:val="0"/>
          <w:sz w:val="20"/>
          <w:szCs w:val="20"/>
        </w:rPr>
      </w:pPr>
    </w:p>
    <w:p w14:paraId="69CB1C14" w14:textId="26210162" w:rsidR="00B468ED" w:rsidRPr="003A43F0" w:rsidRDefault="00B468ED" w:rsidP="0001719B">
      <w:pPr>
        <w:numPr>
          <w:ilvl w:val="0"/>
          <w:numId w:val="0"/>
        </w:numPr>
        <w:spacing w:line="240" w:lineRule="auto"/>
        <w:jc w:val="left"/>
        <w:rPr>
          <w:rFonts w:ascii="Verdana" w:hAnsi="Verdana" w:cs="Arial"/>
          <w:b/>
          <w:spacing w:val="0"/>
          <w:sz w:val="20"/>
          <w:szCs w:val="20"/>
        </w:rPr>
      </w:pPr>
      <w:r w:rsidRPr="003A43F0">
        <w:rPr>
          <w:rFonts w:ascii="Verdana" w:hAnsi="Verdana" w:cs="Arial"/>
          <w:b/>
          <w:spacing w:val="0"/>
          <w:sz w:val="20"/>
          <w:szCs w:val="20"/>
        </w:rPr>
        <w:t>§ 4.</w:t>
      </w:r>
      <w:r w:rsidR="000F49B5" w:rsidRPr="003A43F0">
        <w:rPr>
          <w:rFonts w:ascii="Verdana" w:hAnsi="Verdana" w:cs="Arial"/>
          <w:b/>
          <w:spacing w:val="0"/>
          <w:sz w:val="20"/>
          <w:szCs w:val="20"/>
        </w:rPr>
        <w:t xml:space="preserve"> </w:t>
      </w:r>
      <w:r w:rsidRPr="003A43F0">
        <w:rPr>
          <w:rFonts w:ascii="Verdana" w:hAnsi="Verdana" w:cs="Arial"/>
          <w:b/>
          <w:spacing w:val="0"/>
          <w:sz w:val="20"/>
          <w:szCs w:val="20"/>
        </w:rPr>
        <w:t>Wynagrodzenie</w:t>
      </w:r>
    </w:p>
    <w:p w14:paraId="352A4C15" w14:textId="6550977A" w:rsidR="00B468ED" w:rsidRPr="003A43F0" w:rsidRDefault="00B468ED" w:rsidP="0001719B">
      <w:pPr>
        <w:pStyle w:val="Akapitzlist"/>
        <w:numPr>
          <w:ilvl w:val="0"/>
          <w:numId w:val="31"/>
        </w:numPr>
        <w:tabs>
          <w:tab w:val="clear" w:pos="720"/>
          <w:tab w:val="left" w:pos="426"/>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Za wykonanie przedmiotu zamówienia, o którym mowa w § 1 Zamawiający zapłaci wynagrodzenie w wysokości: kwota brutto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xml:space="preserve"> (słownie:……………….)</w:t>
      </w:r>
      <w:r w:rsidR="009A45B0">
        <w:rPr>
          <w:rFonts w:ascii="Verdana" w:eastAsia="Arial" w:hAnsi="Verdana" w:cs="Arial"/>
          <w:spacing w:val="0"/>
          <w:kern w:val="3"/>
          <w:sz w:val="20"/>
          <w:szCs w:val="20"/>
          <w:lang w:eastAsia="zh-CN" w:bidi="hi-IN"/>
        </w:rPr>
        <w:t>,</w:t>
      </w:r>
      <w:r w:rsidRPr="003A43F0">
        <w:rPr>
          <w:rFonts w:ascii="Verdana" w:eastAsia="Arial" w:hAnsi="Verdana" w:cs="Arial"/>
          <w:spacing w:val="0"/>
          <w:kern w:val="3"/>
          <w:sz w:val="20"/>
          <w:szCs w:val="20"/>
          <w:lang w:eastAsia="zh-CN" w:bidi="hi-IN"/>
        </w:rPr>
        <w:t xml:space="preserve"> tj. kwota netto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xml:space="preserve">, (słownie: …………………….) oraz 23% podatek VAT w kwocie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(słownie: ……………….)</w:t>
      </w:r>
    </w:p>
    <w:p w14:paraId="32B584FE" w14:textId="0417D78B" w:rsidR="00B468ED" w:rsidRPr="003A43F0" w:rsidRDefault="00B468ED" w:rsidP="0001719B">
      <w:pPr>
        <w:numPr>
          <w:ilvl w:val="0"/>
          <w:numId w:val="31"/>
        </w:numPr>
        <w:tabs>
          <w:tab w:val="clear" w:pos="720"/>
          <w:tab w:val="left" w:pos="284"/>
        </w:tabs>
        <w:spacing w:line="240" w:lineRule="auto"/>
        <w:jc w:val="left"/>
        <w:rPr>
          <w:rFonts w:ascii="Verdana" w:hAnsi="Verdana" w:cs="Arial"/>
          <w:spacing w:val="0"/>
          <w:sz w:val="20"/>
          <w:szCs w:val="20"/>
        </w:rPr>
      </w:pPr>
      <w:r w:rsidRPr="003A43F0">
        <w:rPr>
          <w:rFonts w:ascii="Verdana" w:hAnsi="Verdana" w:cs="Arial"/>
          <w:spacing w:val="0"/>
          <w:sz w:val="20"/>
          <w:szCs w:val="20"/>
        </w:rPr>
        <w:t xml:space="preserve">Wynagrodzenie określone w ust. 1 odpowiada zakresowi robót przedstawionemu </w:t>
      </w:r>
      <w:r w:rsidR="00662924">
        <w:rPr>
          <w:rFonts w:ascii="Verdana" w:hAnsi="Verdana" w:cs="Arial"/>
          <w:spacing w:val="0"/>
          <w:sz w:val="20"/>
          <w:szCs w:val="20"/>
        </w:rPr>
        <w:br/>
      </w:r>
      <w:r w:rsidRPr="003A43F0">
        <w:rPr>
          <w:rFonts w:ascii="Verdana" w:hAnsi="Verdana" w:cs="Arial"/>
          <w:spacing w:val="0"/>
          <w:sz w:val="20"/>
          <w:szCs w:val="20"/>
        </w:rPr>
        <w:t>w przed</w:t>
      </w:r>
      <w:r w:rsidRPr="003A43F0">
        <w:rPr>
          <w:rFonts w:ascii="Verdana" w:hAnsi="Verdana" w:cs="Arial"/>
          <w:spacing w:val="0"/>
          <w:sz w:val="20"/>
          <w:szCs w:val="20"/>
        </w:rPr>
        <w:softHyphen/>
        <w:t>miarze robót i dokumentacji technicznej, które były załączone do specyfikacji warunków zamówienia i jest tzw. wy</w:t>
      </w:r>
      <w:r w:rsidRPr="003A43F0">
        <w:rPr>
          <w:rFonts w:ascii="Verdana" w:hAnsi="Verdana" w:cs="Arial"/>
          <w:spacing w:val="0"/>
          <w:sz w:val="20"/>
          <w:szCs w:val="20"/>
        </w:rPr>
        <w:softHyphen/>
        <w:t xml:space="preserve">nagrodzeniem kosztorysowym co oznacza, że ostateczne rozliczenie robót nastąpi kosztorysem powykonawczym sporządzonym </w:t>
      </w:r>
      <w:r w:rsidR="00662924">
        <w:rPr>
          <w:rFonts w:ascii="Verdana" w:hAnsi="Verdana" w:cs="Arial"/>
          <w:spacing w:val="0"/>
          <w:sz w:val="20"/>
          <w:szCs w:val="20"/>
        </w:rPr>
        <w:br/>
      </w:r>
      <w:r w:rsidRPr="003A43F0">
        <w:rPr>
          <w:rFonts w:ascii="Verdana" w:hAnsi="Verdana" w:cs="Arial"/>
          <w:spacing w:val="0"/>
          <w:sz w:val="20"/>
          <w:szCs w:val="20"/>
        </w:rPr>
        <w:t>w oparciu o rzeczywiste obmiary robót po ich wykonaniu i po</w:t>
      </w:r>
      <w:r w:rsidRPr="003A43F0">
        <w:rPr>
          <w:rFonts w:ascii="Verdana" w:hAnsi="Verdana" w:cs="Arial"/>
          <w:spacing w:val="0"/>
          <w:sz w:val="20"/>
          <w:szCs w:val="20"/>
        </w:rPr>
        <w:softHyphen/>
        <w:t xml:space="preserve">twierdzeniu ich wykonania przez Zamawiającego. Wynagrodzenie to może być powiększone lub pomniejszone </w:t>
      </w:r>
      <w:r w:rsidR="009A45B0">
        <w:rPr>
          <w:rFonts w:ascii="Verdana" w:hAnsi="Verdana" w:cs="Arial"/>
          <w:spacing w:val="0"/>
          <w:sz w:val="20"/>
          <w:szCs w:val="20"/>
        </w:rPr>
        <w:br/>
      </w:r>
      <w:r w:rsidRPr="003A43F0">
        <w:rPr>
          <w:rFonts w:ascii="Verdana" w:hAnsi="Verdana" w:cs="Arial"/>
          <w:spacing w:val="0"/>
          <w:sz w:val="20"/>
          <w:szCs w:val="20"/>
        </w:rPr>
        <w:t>o wartości wynikające z protokołów konieczności, o których mowa w § 5 ust. 5 Umowy.</w:t>
      </w:r>
    </w:p>
    <w:p w14:paraId="78BBC30F" w14:textId="77777777" w:rsidR="00B468ED" w:rsidRPr="003A43F0" w:rsidRDefault="00B468ED" w:rsidP="0001719B">
      <w:pPr>
        <w:numPr>
          <w:ilvl w:val="0"/>
          <w:numId w:val="31"/>
        </w:numPr>
        <w:tabs>
          <w:tab w:val="clear" w:pos="720"/>
          <w:tab w:val="left" w:pos="284"/>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Rozliczenie ewentualnych robót dodatkowych, nieprzewidzianych, zrealizowanych </w:t>
      </w:r>
      <w:r w:rsidRPr="003A43F0">
        <w:rPr>
          <w:rFonts w:ascii="Verdana" w:eastAsia="Arial" w:hAnsi="Verdana" w:cs="Arial"/>
          <w:spacing w:val="0"/>
          <w:kern w:val="3"/>
          <w:sz w:val="20"/>
          <w:szCs w:val="20"/>
          <w:lang w:eastAsia="zh-CN" w:bidi="hi-IN"/>
        </w:rPr>
        <w:br/>
        <w:t xml:space="preserve">na podstawie zatwierdzonych protokołów konieczności robót, może nastąpić na zakończenie wykonania robót budowlanych stanowiących Przedmiot umowy. </w:t>
      </w:r>
    </w:p>
    <w:p w14:paraId="56371EE5" w14:textId="02C54E3C" w:rsidR="00B468ED" w:rsidRPr="00FB375D" w:rsidRDefault="00B468ED" w:rsidP="0001719B">
      <w:pPr>
        <w:numPr>
          <w:ilvl w:val="0"/>
          <w:numId w:val="31"/>
        </w:numPr>
        <w:tabs>
          <w:tab w:val="clear" w:pos="720"/>
          <w:tab w:val="left" w:pos="284"/>
          <w:tab w:val="left" w:pos="426"/>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Zamawiający ma prawo potrącenia z wierzytelności Wykonawcy wszelkich wierzytelności Zamawiającego przysługujących mu wobec Wykonawcy, w tym również kar i odsetek </w:t>
      </w:r>
      <w:r w:rsidRPr="00951F2A">
        <w:rPr>
          <w:rFonts w:ascii="Verdana" w:eastAsia="Arial" w:hAnsi="Verdana" w:cs="Arial"/>
          <w:kern w:val="3"/>
          <w:sz w:val="20"/>
          <w:szCs w:val="20"/>
          <w:lang w:eastAsia="zh-CN" w:bidi="hi-IN"/>
        </w:rPr>
        <w:t>naliczonych zgodnie z postanowieniami § 1</w:t>
      </w:r>
      <w:r w:rsidR="00951F2A" w:rsidRPr="00951F2A">
        <w:rPr>
          <w:rFonts w:ascii="Verdana" w:eastAsia="Arial" w:hAnsi="Verdana" w:cs="Arial"/>
          <w:kern w:val="3"/>
          <w:sz w:val="20"/>
          <w:szCs w:val="20"/>
          <w:lang w:eastAsia="zh-CN" w:bidi="hi-IN"/>
        </w:rPr>
        <w:t>3</w:t>
      </w:r>
      <w:r w:rsidRPr="00951F2A">
        <w:rPr>
          <w:rFonts w:ascii="Verdana" w:eastAsia="Arial" w:hAnsi="Verdana" w:cs="Arial"/>
          <w:kern w:val="3"/>
          <w:sz w:val="20"/>
          <w:szCs w:val="20"/>
          <w:lang w:eastAsia="zh-CN" w:bidi="hi-IN"/>
        </w:rPr>
        <w:t xml:space="preserve"> Umowy.</w:t>
      </w:r>
    </w:p>
    <w:p w14:paraId="1BA90831" w14:textId="2B07EEAE" w:rsidR="00B468ED" w:rsidRPr="00FB375D" w:rsidRDefault="00B468ED" w:rsidP="0001719B">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lastRenderedPageBreak/>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3EAC00D7" w14:textId="47057B73" w:rsidR="00B468ED" w:rsidRDefault="00B468ED" w:rsidP="0001719B">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AE65BC">
        <w:rPr>
          <w:rFonts w:ascii="Verdana" w:eastAsia="Arial" w:hAnsi="Verdana" w:cs="Arial"/>
          <w:strike/>
          <w:color w:val="FF0000"/>
          <w:kern w:val="3"/>
          <w:sz w:val="20"/>
          <w:szCs w:val="20"/>
          <w:lang w:eastAsia="zh-CN" w:bidi="hi-IN"/>
        </w:rPr>
        <w:t>Zapłata wynagrodzenia należnego Wykonawcy za roboty objęte niniejszą Umową będzie następować na podstawie faktury częściowej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r w:rsidRPr="00951F2A">
        <w:rPr>
          <w:rFonts w:ascii="Verdana" w:eastAsia="Arial" w:hAnsi="Verdana" w:cs="Arial"/>
          <w:kern w:val="3"/>
          <w:sz w:val="20"/>
          <w:szCs w:val="20"/>
          <w:lang w:eastAsia="zh-CN" w:bidi="hi-IN"/>
        </w:rPr>
        <w:t>.</w:t>
      </w:r>
    </w:p>
    <w:p w14:paraId="385DC79D" w14:textId="3143E8BF" w:rsidR="00D13D35" w:rsidRPr="00461290" w:rsidRDefault="00AE65BC" w:rsidP="00D13D35">
      <w:pPr>
        <w:numPr>
          <w:ilvl w:val="0"/>
          <w:numId w:val="0"/>
        </w:numPr>
        <w:tabs>
          <w:tab w:val="clear" w:pos="720"/>
          <w:tab w:val="left" w:pos="284"/>
        </w:tabs>
        <w:spacing w:line="240" w:lineRule="auto"/>
        <w:ind w:left="360"/>
        <w:jc w:val="left"/>
        <w:rPr>
          <w:rFonts w:ascii="Verdana" w:eastAsia="Arial" w:hAnsi="Verdana" w:cs="Arial"/>
          <w:b/>
          <w:bCs/>
          <w:kern w:val="3"/>
          <w:sz w:val="20"/>
          <w:szCs w:val="20"/>
          <w:lang w:eastAsia="zh-CN" w:bidi="hi-IN"/>
        </w:rPr>
      </w:pPr>
      <w:bookmarkStart w:id="2" w:name="_Hlk187662929"/>
      <w:r w:rsidRPr="00461290">
        <w:rPr>
          <w:rFonts w:ascii="Verdana" w:eastAsia="Arial" w:hAnsi="Verdana" w:cs="Arial"/>
          <w:b/>
          <w:bCs/>
          <w:color w:val="00B050"/>
          <w:kern w:val="3"/>
          <w:sz w:val="20"/>
          <w:szCs w:val="20"/>
          <w:lang w:eastAsia="zh-CN" w:bidi="hi-IN"/>
        </w:rPr>
        <w:t xml:space="preserve">Zapłata wynagrodzenia należnego Wykonawcy za roboty objęte niniejszą Umową będzie następować na podstawie jednej faktury częściowej oraz na podstawie faktury końcowej. </w:t>
      </w:r>
      <w:r w:rsidR="00A75768" w:rsidRPr="00461290">
        <w:rPr>
          <w:rFonts w:ascii="Verdana" w:eastAsia="Arial" w:hAnsi="Verdana" w:cs="Arial"/>
          <w:b/>
          <w:bCs/>
          <w:color w:val="00B050"/>
          <w:kern w:val="3"/>
          <w:sz w:val="20"/>
          <w:szCs w:val="20"/>
          <w:lang w:eastAsia="zh-CN" w:bidi="hi-IN"/>
        </w:rPr>
        <w:t>M</w:t>
      </w:r>
      <w:r w:rsidRPr="00461290">
        <w:rPr>
          <w:rFonts w:ascii="Verdana" w:eastAsia="Arial" w:hAnsi="Verdana" w:cs="Arial"/>
          <w:b/>
          <w:bCs/>
          <w:color w:val="00B050"/>
          <w:kern w:val="3"/>
          <w:sz w:val="20"/>
          <w:szCs w:val="20"/>
          <w:lang w:eastAsia="zh-CN" w:bidi="hi-IN"/>
        </w:rPr>
        <w:t xml:space="preserve">ożliwość częściowego fakturowania robót </w:t>
      </w:r>
      <w:r w:rsidR="00A75768" w:rsidRPr="00461290">
        <w:rPr>
          <w:rFonts w:ascii="Verdana" w:eastAsia="Arial" w:hAnsi="Verdana" w:cs="Arial"/>
          <w:b/>
          <w:bCs/>
          <w:color w:val="00B050"/>
          <w:kern w:val="3"/>
          <w:sz w:val="20"/>
          <w:szCs w:val="20"/>
          <w:lang w:eastAsia="zh-CN" w:bidi="hi-IN"/>
        </w:rPr>
        <w:t xml:space="preserve">dopuszcza się </w:t>
      </w:r>
      <w:r w:rsidRPr="00461290">
        <w:rPr>
          <w:rFonts w:ascii="Verdana" w:eastAsia="Arial" w:hAnsi="Verdana" w:cs="Arial"/>
          <w:b/>
          <w:bCs/>
          <w:color w:val="00B050"/>
          <w:kern w:val="3"/>
          <w:sz w:val="20"/>
          <w:szCs w:val="20"/>
          <w:lang w:eastAsia="zh-CN" w:bidi="hi-IN"/>
        </w:rPr>
        <w:t>pod warunkiem, że wartość wykonanych robót będzie większa od wartości fakturowanych robót. Fakt ten musi być potwierdzony przez inspektora nadzoru inwestorskiego w dokumentach dotyczących odbioru częściowego.</w:t>
      </w:r>
    </w:p>
    <w:bookmarkEnd w:id="2"/>
    <w:p w14:paraId="3BD48985" w14:textId="38E8135D" w:rsidR="000D1EB0" w:rsidRDefault="00B468ED" w:rsidP="0001719B">
      <w:pPr>
        <w:numPr>
          <w:ilvl w:val="0"/>
          <w:numId w:val="0"/>
        </w:numPr>
        <w:spacing w:line="240" w:lineRule="auto"/>
        <w:ind w:left="360" w:hanging="360"/>
        <w:jc w:val="left"/>
        <w:rPr>
          <w:rFonts w:ascii="Verdana" w:hAnsi="Verdana" w:cs="Arial"/>
          <w:b/>
          <w:sz w:val="20"/>
          <w:szCs w:val="20"/>
        </w:rPr>
      </w:pPr>
      <w:r>
        <w:rPr>
          <w:rFonts w:ascii="Verdana" w:hAnsi="Verdana" w:cs="Arial"/>
          <w:b/>
          <w:sz w:val="20"/>
          <w:szCs w:val="20"/>
        </w:rPr>
        <w:t>§ 5.</w:t>
      </w:r>
      <w:r w:rsidR="000F49B5">
        <w:rPr>
          <w:rFonts w:ascii="Verdana" w:hAnsi="Verdana" w:cs="Arial"/>
          <w:b/>
          <w:sz w:val="20"/>
          <w:szCs w:val="20"/>
        </w:rPr>
        <w:t xml:space="preserve"> </w:t>
      </w:r>
      <w:r w:rsidR="000D1EB0" w:rsidRPr="00FB375D">
        <w:rPr>
          <w:rFonts w:ascii="Verdana" w:hAnsi="Verdana" w:cs="Arial"/>
          <w:b/>
          <w:sz w:val="20"/>
          <w:szCs w:val="20"/>
        </w:rPr>
        <w:t xml:space="preserve">Polecenia </w:t>
      </w:r>
      <w:r w:rsidR="005E4525">
        <w:rPr>
          <w:rFonts w:ascii="Verdana" w:hAnsi="Verdana" w:cs="Arial"/>
          <w:b/>
          <w:sz w:val="20"/>
          <w:szCs w:val="20"/>
        </w:rPr>
        <w:t>Z</w:t>
      </w:r>
      <w:r w:rsidR="000D1EB0" w:rsidRPr="00FB375D">
        <w:rPr>
          <w:rFonts w:ascii="Verdana" w:hAnsi="Verdana" w:cs="Arial"/>
          <w:b/>
          <w:sz w:val="20"/>
          <w:szCs w:val="20"/>
        </w:rPr>
        <w:t xml:space="preserve">amawiającego </w:t>
      </w:r>
      <w:r w:rsidR="00AE65BC">
        <w:rPr>
          <w:rFonts w:ascii="Verdana" w:hAnsi="Verdana" w:cs="Arial"/>
          <w:b/>
          <w:sz w:val="20"/>
          <w:szCs w:val="20"/>
        </w:rPr>
        <w:t>.</w:t>
      </w:r>
    </w:p>
    <w:p w14:paraId="63AC9146" w14:textId="6A5C5C01" w:rsidR="000D1EB0" w:rsidRPr="00FB375D" w:rsidRDefault="0077044D" w:rsidP="0001719B">
      <w:pPr>
        <w:pStyle w:val="Akapitzlist"/>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sz w:val="20"/>
          <w:szCs w:val="20"/>
        </w:rPr>
        <w:t xml:space="preserve">Na </w:t>
      </w:r>
      <w:r w:rsidR="004D7430" w:rsidRPr="00FB375D">
        <w:rPr>
          <w:rFonts w:ascii="Verdana" w:hAnsi="Verdana" w:cs="Arial"/>
          <w:sz w:val="20"/>
          <w:szCs w:val="20"/>
        </w:rPr>
        <w:t>podstawie art.</w:t>
      </w:r>
      <w:r w:rsidR="00B468ED">
        <w:rPr>
          <w:rFonts w:ascii="Verdana" w:hAnsi="Verdana" w:cs="Arial"/>
          <w:sz w:val="20"/>
          <w:szCs w:val="20"/>
        </w:rPr>
        <w:t xml:space="preserve"> </w:t>
      </w:r>
      <w:r w:rsidRPr="00FB375D">
        <w:rPr>
          <w:rFonts w:ascii="Verdana" w:hAnsi="Verdana" w:cs="Arial"/>
          <w:sz w:val="20"/>
          <w:szCs w:val="20"/>
        </w:rPr>
        <w:t xml:space="preserve">455 </w:t>
      </w:r>
      <w:r w:rsidR="000D1EB0" w:rsidRPr="00FB375D">
        <w:rPr>
          <w:rFonts w:ascii="Verdana" w:hAnsi="Verdana" w:cs="Arial"/>
          <w:sz w:val="20"/>
          <w:szCs w:val="20"/>
        </w:rPr>
        <w:t>ust.1 pkt</w:t>
      </w:r>
      <w:r w:rsidR="00B468ED">
        <w:rPr>
          <w:rFonts w:ascii="Verdana" w:hAnsi="Verdana" w:cs="Arial"/>
          <w:sz w:val="20"/>
          <w:szCs w:val="20"/>
        </w:rPr>
        <w:t xml:space="preserve"> </w:t>
      </w:r>
      <w:r w:rsidR="000D1EB0" w:rsidRPr="00FB375D">
        <w:rPr>
          <w:rFonts w:ascii="Verdana" w:hAnsi="Verdana" w:cs="Arial"/>
          <w:sz w:val="20"/>
          <w:szCs w:val="20"/>
        </w:rPr>
        <w:t>1 ustawy P</w:t>
      </w:r>
      <w:r w:rsidR="00B468ED">
        <w:rPr>
          <w:rFonts w:ascii="Verdana" w:hAnsi="Verdana" w:cs="Arial"/>
          <w:sz w:val="20"/>
          <w:szCs w:val="20"/>
        </w:rPr>
        <w:t xml:space="preserve">rawo zamówień </w:t>
      </w:r>
      <w:r w:rsidR="000D1EB0" w:rsidRPr="00FB375D">
        <w:rPr>
          <w:rFonts w:ascii="Verdana" w:hAnsi="Verdana" w:cs="Arial"/>
          <w:sz w:val="20"/>
          <w:szCs w:val="20"/>
        </w:rPr>
        <w:t>p</w:t>
      </w:r>
      <w:r w:rsidR="00B468ED">
        <w:rPr>
          <w:rFonts w:ascii="Verdana" w:hAnsi="Verdana" w:cs="Arial"/>
          <w:sz w:val="20"/>
          <w:szCs w:val="20"/>
        </w:rPr>
        <w:t>ublicznych,</w:t>
      </w:r>
      <w:r w:rsidR="000D1EB0" w:rsidRPr="00FB375D">
        <w:rPr>
          <w:rFonts w:ascii="Verdana" w:hAnsi="Verdana" w:cs="Arial"/>
          <w:sz w:val="20"/>
          <w:szCs w:val="20"/>
        </w:rPr>
        <w:t xml:space="preserve"> </w:t>
      </w:r>
      <w:r w:rsidR="00187E05" w:rsidRPr="00FB375D">
        <w:rPr>
          <w:rFonts w:ascii="Verdana" w:hAnsi="Verdana" w:cs="Arial"/>
          <w:sz w:val="20"/>
          <w:szCs w:val="20"/>
        </w:rPr>
        <w:t>Zamawiający</w:t>
      </w:r>
      <w:r w:rsidR="000D1EB0" w:rsidRPr="00FB375D">
        <w:rPr>
          <w:rFonts w:ascii="Verdana" w:hAnsi="Verdana" w:cs="Arial"/>
          <w:sz w:val="20"/>
          <w:szCs w:val="20"/>
        </w:rPr>
        <w:t xml:space="preserve"> ma prawo, jeżeli jest to </w:t>
      </w:r>
      <w:r w:rsidR="004D7430" w:rsidRPr="00FB375D">
        <w:rPr>
          <w:rFonts w:ascii="Verdana" w:hAnsi="Verdana" w:cs="Arial"/>
          <w:sz w:val="20"/>
          <w:szCs w:val="20"/>
        </w:rPr>
        <w:t xml:space="preserve">niezbędne </w:t>
      </w:r>
      <w:r w:rsidR="004D7430"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w:t>
      </w:r>
      <w:r w:rsidR="009A45B0">
        <w:rPr>
          <w:rFonts w:ascii="Verdana" w:hAnsi="Verdana" w:cs="Arial"/>
          <w:bCs/>
          <w:sz w:val="20"/>
          <w:szCs w:val="20"/>
          <w:lang w:eastAsia="pl-PL"/>
        </w:rPr>
        <w:br/>
      </w:r>
      <w:r w:rsidR="000D1EB0" w:rsidRPr="00FB375D">
        <w:rPr>
          <w:rFonts w:ascii="Verdana" w:hAnsi="Verdana" w:cs="Arial"/>
          <w:bCs/>
          <w:sz w:val="20"/>
          <w:szCs w:val="20"/>
          <w:lang w:eastAsia="pl-PL"/>
        </w:rPr>
        <w:t>a Wykonawca powinien wykonać każde z poniższych poleceń:</w:t>
      </w:r>
    </w:p>
    <w:p w14:paraId="6E4E2216" w14:textId="77777777" w:rsidR="000D1EB0" w:rsidRPr="00FB375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FB375D">
        <w:rPr>
          <w:rFonts w:ascii="Verdana" w:hAnsi="Verdana"/>
          <w:bCs/>
          <w:sz w:val="20"/>
          <w:szCs w:val="20"/>
          <w:lang w:eastAsia="pl-PL"/>
        </w:rPr>
        <w:t>zwiększyć lub zmniejszyć ilość robót objętych kosztorysem ofertowym;</w:t>
      </w:r>
    </w:p>
    <w:p w14:paraId="467EA944" w14:textId="77777777" w:rsidR="000D1EB0" w:rsidRPr="008F1C1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8F1C1D">
        <w:rPr>
          <w:rFonts w:ascii="Verdana" w:hAnsi="Verdana"/>
          <w:bCs/>
          <w:sz w:val="20"/>
          <w:szCs w:val="20"/>
          <w:lang w:eastAsia="pl-PL"/>
        </w:rPr>
        <w:t>pominąć część robót;</w:t>
      </w:r>
    </w:p>
    <w:p w14:paraId="0557BB73" w14:textId="77777777" w:rsid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wykonać roboty nieprzewidziane;</w:t>
      </w:r>
    </w:p>
    <w:p w14:paraId="4198BD99" w14:textId="4DB7201C" w:rsidR="00231FBF" w:rsidRP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zastosować roboty zamienne lub dodatkowe w przypadku konieczności wykonania robót nieprzewidzianych w opis</w:t>
      </w:r>
      <w:r w:rsidR="00231FBF" w:rsidRPr="0001719B">
        <w:rPr>
          <w:rFonts w:ascii="Verdana" w:hAnsi="Verdana"/>
          <w:bCs/>
          <w:sz w:val="20"/>
          <w:szCs w:val="20"/>
          <w:lang w:eastAsia="pl-PL"/>
        </w:rPr>
        <w:t>ie</w:t>
      </w:r>
      <w:r w:rsidRPr="0001719B">
        <w:rPr>
          <w:rFonts w:ascii="Verdana" w:hAnsi="Verdana"/>
          <w:bCs/>
          <w:sz w:val="20"/>
          <w:szCs w:val="20"/>
          <w:lang w:eastAsia="pl-PL"/>
        </w:rPr>
        <w:t xml:space="preserve"> przedmiotu zamówienia na polecenie Zamawiającego</w:t>
      </w:r>
      <w:r w:rsidR="00231FBF" w:rsidRPr="0001719B">
        <w:rPr>
          <w:rFonts w:ascii="Verdana" w:hAnsi="Verdana"/>
          <w:bCs/>
          <w:sz w:val="20"/>
          <w:szCs w:val="20"/>
          <w:lang w:eastAsia="pl-PL"/>
        </w:rPr>
        <w:t>.</w:t>
      </w:r>
    </w:p>
    <w:p w14:paraId="02EC62E5" w14:textId="77777777"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Zmiany wynikające z poleceń muszą być uwzględnione przez Wykonawcę w uaktualnionym harmonogramie rzeczowo-finansowym.</w:t>
      </w:r>
    </w:p>
    <w:p w14:paraId="419A99A6" w14:textId="641FEB46"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Wprowadzone zmiany przez zamawiającego nie unieważniają w jakiejkolwiek mierze umowy, ale skutki tych zmian stanowią podstawę do zmiany – na </w:t>
      </w:r>
      <w:r w:rsidRPr="000F49B5">
        <w:rPr>
          <w:rFonts w:ascii="Verdana" w:hAnsi="Verdana" w:cs="Arial"/>
          <w:bCs/>
          <w:sz w:val="20"/>
          <w:szCs w:val="20"/>
          <w:lang w:eastAsia="pl-PL"/>
        </w:rPr>
        <w:t xml:space="preserve">wniosek Wykonawcy terminu zakończenia robót oraz zmiany wynagrodzenia zgodnie z postanowieniami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63054075" w14:textId="1F414E40"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Wykonawca nie </w:t>
      </w:r>
      <w:r w:rsidR="004D7430" w:rsidRPr="000F49B5">
        <w:rPr>
          <w:rFonts w:ascii="Verdana" w:hAnsi="Verdana" w:cs="Arial"/>
          <w:bCs/>
          <w:sz w:val="20"/>
          <w:szCs w:val="20"/>
          <w:lang w:eastAsia="pl-PL"/>
        </w:rPr>
        <w:t>wprowadzi żadnych zmian</w:t>
      </w:r>
      <w:r w:rsidRPr="000F49B5">
        <w:rPr>
          <w:rFonts w:ascii="Verdana" w:hAnsi="Verdana" w:cs="Arial"/>
          <w:bCs/>
          <w:sz w:val="20"/>
          <w:szCs w:val="20"/>
          <w:lang w:eastAsia="pl-PL"/>
        </w:rPr>
        <w:t xml:space="preserve"> jakości i ilości robót bez pis</w:t>
      </w:r>
      <w:r w:rsidR="00FD6CA5" w:rsidRPr="000F49B5">
        <w:rPr>
          <w:rFonts w:ascii="Verdana" w:hAnsi="Verdana" w:cs="Arial"/>
          <w:bCs/>
          <w:sz w:val="20"/>
          <w:szCs w:val="20"/>
          <w:lang w:eastAsia="pl-PL"/>
        </w:rPr>
        <w:t>emnego polecenia Zamawiającego</w:t>
      </w:r>
      <w:r w:rsidR="000817FE" w:rsidRPr="000F49B5">
        <w:rPr>
          <w:rFonts w:ascii="Verdana" w:hAnsi="Verdana" w:cs="Arial"/>
          <w:bCs/>
          <w:sz w:val="20"/>
          <w:szCs w:val="20"/>
          <w:lang w:eastAsia="pl-PL"/>
        </w:rPr>
        <w:t>, za wyjątkiem oczywistych zmian wynikających z rozliczenia kosztorysowego</w:t>
      </w:r>
      <w:r w:rsidRPr="000F49B5">
        <w:rPr>
          <w:rFonts w:ascii="Verdana" w:hAnsi="Verdana" w:cs="Arial"/>
          <w:bCs/>
          <w:sz w:val="20"/>
          <w:szCs w:val="20"/>
          <w:lang w:eastAsia="pl-PL"/>
        </w:rPr>
        <w:t>.</w:t>
      </w:r>
    </w:p>
    <w:p w14:paraId="5B86C076" w14:textId="6ED07EEE"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Wykonanie innych robót niż wymienione w kosztorysie ofertowym lub zmiana ilości robót </w:t>
      </w:r>
      <w:r w:rsidR="00FB375D" w:rsidRPr="000F49B5">
        <w:rPr>
          <w:rFonts w:ascii="Verdana" w:hAnsi="Verdana" w:cs="Arial"/>
          <w:bCs/>
          <w:sz w:val="20"/>
          <w:szCs w:val="20"/>
          <w:lang w:eastAsia="pl-PL"/>
        </w:rPr>
        <w:br/>
      </w:r>
      <w:r w:rsidRPr="000F49B5">
        <w:rPr>
          <w:rFonts w:ascii="Verdana" w:hAnsi="Verdana" w:cs="Arial"/>
          <w:bCs/>
          <w:sz w:val="20"/>
          <w:szCs w:val="20"/>
          <w:lang w:eastAsia="pl-PL"/>
        </w:rPr>
        <w:t>w stosunku do kosztorysu ofertowego wymaga wyliczenia wartości tych robót, sporządzeni</w:t>
      </w:r>
      <w:r w:rsidR="00C95749" w:rsidRPr="000F49B5">
        <w:rPr>
          <w:rFonts w:ascii="Verdana" w:hAnsi="Verdana" w:cs="Arial"/>
          <w:bCs/>
          <w:sz w:val="20"/>
          <w:szCs w:val="20"/>
          <w:lang w:eastAsia="pl-PL"/>
        </w:rPr>
        <w:t>a</w:t>
      </w:r>
      <w:r w:rsidRPr="000F49B5">
        <w:rPr>
          <w:rFonts w:ascii="Verdana" w:hAnsi="Verdana" w:cs="Arial"/>
          <w:bCs/>
          <w:sz w:val="20"/>
          <w:szCs w:val="20"/>
          <w:lang w:eastAsia="pl-PL"/>
        </w:rPr>
        <w:t xml:space="preserve"> protokołu konieczności zawierającego opis robót, uzasadnieni</w:t>
      </w:r>
      <w:r w:rsidR="00B378AF" w:rsidRPr="000F49B5">
        <w:rPr>
          <w:rFonts w:ascii="Verdana" w:hAnsi="Verdana" w:cs="Arial"/>
          <w:bCs/>
          <w:sz w:val="20"/>
          <w:szCs w:val="20"/>
          <w:lang w:eastAsia="pl-PL"/>
        </w:rPr>
        <w:t>e</w:t>
      </w:r>
      <w:r w:rsidRPr="000F49B5">
        <w:rPr>
          <w:rFonts w:ascii="Verdana" w:hAnsi="Verdana" w:cs="Arial"/>
          <w:bCs/>
          <w:sz w:val="20"/>
          <w:szCs w:val="20"/>
          <w:lang w:eastAsia="pl-PL"/>
        </w:rPr>
        <w:t xml:space="preserve"> ich wykonania lub zaniechania, określone wartości robót w oparciu o postanowienia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5B9267A6" w14:textId="2991A914"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może przystąpić do </w:t>
      </w:r>
      <w:r w:rsidR="00A20716" w:rsidRPr="008F5010">
        <w:rPr>
          <w:rFonts w:ascii="Verdana" w:hAnsi="Verdana" w:cs="Arial"/>
          <w:bCs/>
          <w:sz w:val="20"/>
          <w:szCs w:val="20"/>
          <w:lang w:eastAsia="pl-PL"/>
        </w:rPr>
        <w:t xml:space="preserve">wykonywania robót dodatkowych lub zaniechać wykonanie robót wynikających z umowy </w:t>
      </w:r>
      <w:r w:rsidR="00FD6CA5" w:rsidRPr="00FB375D">
        <w:rPr>
          <w:rFonts w:ascii="Verdana" w:hAnsi="Verdana" w:cs="Arial"/>
          <w:bCs/>
          <w:sz w:val="20"/>
          <w:szCs w:val="20"/>
          <w:lang w:eastAsia="pl-PL"/>
        </w:rPr>
        <w:t xml:space="preserve">wyłącznie po </w:t>
      </w:r>
      <w:r w:rsidR="004D7430" w:rsidRPr="00FB375D">
        <w:rPr>
          <w:rFonts w:ascii="Verdana" w:hAnsi="Verdana" w:cs="Arial"/>
          <w:bCs/>
          <w:sz w:val="20"/>
          <w:szCs w:val="20"/>
          <w:lang w:eastAsia="pl-PL"/>
        </w:rPr>
        <w:t>zatwierdzeniu przez</w:t>
      </w:r>
      <w:r w:rsidRPr="00FB375D">
        <w:rPr>
          <w:rFonts w:ascii="Verdana" w:hAnsi="Verdana" w:cs="Arial"/>
          <w:bCs/>
          <w:sz w:val="20"/>
          <w:szCs w:val="20"/>
          <w:lang w:eastAsia="pl-PL"/>
        </w:rPr>
        <w:t xml:space="preserve"> Zamawiającego protokołu konieczności. Zamawiający zatwierdzi protokół konieczności </w:t>
      </w:r>
      <w:r w:rsidR="00FD6CA5" w:rsidRPr="00FB375D">
        <w:rPr>
          <w:rFonts w:ascii="Verdana" w:hAnsi="Verdana" w:cs="Arial"/>
          <w:bCs/>
          <w:sz w:val="20"/>
          <w:szCs w:val="20"/>
          <w:lang w:eastAsia="pl-PL"/>
        </w:rPr>
        <w:t xml:space="preserve">po </w:t>
      </w:r>
      <w:r w:rsidR="004D7430" w:rsidRPr="00FB375D">
        <w:rPr>
          <w:rFonts w:ascii="Verdana" w:hAnsi="Verdana" w:cs="Arial"/>
          <w:bCs/>
          <w:sz w:val="20"/>
          <w:szCs w:val="20"/>
          <w:lang w:eastAsia="pl-PL"/>
        </w:rPr>
        <w:t>zaakceptowaniu treści</w:t>
      </w:r>
      <w:r w:rsidRPr="00FB375D">
        <w:rPr>
          <w:rFonts w:ascii="Verdana" w:hAnsi="Verdana" w:cs="Arial"/>
          <w:bCs/>
          <w:sz w:val="20"/>
          <w:szCs w:val="20"/>
          <w:lang w:eastAsia="pl-PL"/>
        </w:rPr>
        <w:t xml:space="preserve"> </w:t>
      </w:r>
      <w:r w:rsidR="004D7430" w:rsidRPr="00FB375D">
        <w:rPr>
          <w:rFonts w:ascii="Verdana" w:hAnsi="Verdana" w:cs="Arial"/>
          <w:bCs/>
          <w:sz w:val="20"/>
          <w:szCs w:val="20"/>
          <w:lang w:eastAsia="pl-PL"/>
        </w:rPr>
        <w:t>protokołu</w:t>
      </w:r>
      <w:r w:rsidR="00A20716">
        <w:rPr>
          <w:rFonts w:ascii="Verdana" w:hAnsi="Verdana" w:cs="Arial"/>
          <w:bCs/>
          <w:sz w:val="20"/>
          <w:szCs w:val="20"/>
          <w:lang w:eastAsia="pl-PL"/>
        </w:rPr>
        <w:t xml:space="preserve"> przez przedstaw</w:t>
      </w:r>
      <w:r w:rsidR="00662924">
        <w:rPr>
          <w:rFonts w:ascii="Verdana" w:hAnsi="Verdana" w:cs="Arial"/>
          <w:bCs/>
          <w:sz w:val="20"/>
          <w:szCs w:val="20"/>
          <w:lang w:eastAsia="pl-PL"/>
        </w:rPr>
        <w:t>i</w:t>
      </w:r>
      <w:r w:rsidR="00A20716">
        <w:rPr>
          <w:rFonts w:ascii="Verdana" w:hAnsi="Verdana" w:cs="Arial"/>
          <w:bCs/>
          <w:sz w:val="20"/>
          <w:szCs w:val="20"/>
          <w:lang w:eastAsia="pl-PL"/>
        </w:rPr>
        <w:t>ciela Zamawiają</w:t>
      </w:r>
      <w:r w:rsidR="000F49B5">
        <w:rPr>
          <w:rFonts w:ascii="Verdana" w:hAnsi="Verdana" w:cs="Arial"/>
          <w:bCs/>
          <w:sz w:val="20"/>
          <w:szCs w:val="20"/>
          <w:lang w:eastAsia="pl-PL"/>
        </w:rPr>
        <w:t>ce</w:t>
      </w:r>
      <w:r w:rsidR="00A20716">
        <w:rPr>
          <w:rFonts w:ascii="Verdana" w:hAnsi="Verdana" w:cs="Arial"/>
          <w:bCs/>
          <w:sz w:val="20"/>
          <w:szCs w:val="20"/>
          <w:lang w:eastAsia="pl-PL"/>
        </w:rPr>
        <w:t xml:space="preserve">go, </w:t>
      </w:r>
      <w:r w:rsidR="004D7430" w:rsidRPr="00FB375D">
        <w:rPr>
          <w:rFonts w:ascii="Verdana" w:hAnsi="Verdana" w:cs="Arial"/>
          <w:bCs/>
          <w:sz w:val="20"/>
          <w:szCs w:val="20"/>
          <w:lang w:eastAsia="pl-PL"/>
        </w:rPr>
        <w:t>inspektora</w:t>
      </w:r>
      <w:r w:rsidRPr="00FB375D">
        <w:rPr>
          <w:rFonts w:ascii="Verdana" w:hAnsi="Verdana" w:cs="Arial"/>
          <w:bCs/>
          <w:sz w:val="20"/>
          <w:szCs w:val="20"/>
          <w:lang w:eastAsia="pl-PL"/>
        </w:rPr>
        <w:t xml:space="preserve"> nadzoru i kierownika robót.</w:t>
      </w:r>
    </w:p>
    <w:p w14:paraId="1A9F4404" w14:textId="11BEE620" w:rsidR="000D1EB0" w:rsidRPr="00FB375D" w:rsidRDefault="004D743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W przypadku</w:t>
      </w:r>
      <w:r w:rsidR="000D1EB0" w:rsidRPr="00FB375D">
        <w:rPr>
          <w:rFonts w:ascii="Verdana" w:hAnsi="Verdana" w:cs="Arial"/>
          <w:bCs/>
          <w:sz w:val="20"/>
          <w:szCs w:val="20"/>
          <w:lang w:eastAsia="pl-PL"/>
        </w:rPr>
        <w:t xml:space="preserve"> gdy </w:t>
      </w:r>
      <w:r w:rsidRPr="00FB375D">
        <w:rPr>
          <w:rFonts w:ascii="Verdana" w:hAnsi="Verdana" w:cs="Arial"/>
          <w:bCs/>
          <w:sz w:val="20"/>
          <w:szCs w:val="20"/>
          <w:lang w:eastAsia="pl-PL"/>
        </w:rPr>
        <w:t>Wykonawca wykona</w:t>
      </w:r>
      <w:r w:rsidR="008E10D2" w:rsidRPr="00FB375D">
        <w:rPr>
          <w:rFonts w:ascii="Verdana" w:hAnsi="Verdana" w:cs="Arial"/>
          <w:bCs/>
          <w:sz w:val="20"/>
          <w:szCs w:val="20"/>
          <w:lang w:eastAsia="pl-PL"/>
        </w:rPr>
        <w:t xml:space="preserve"> wymienione w ust.</w:t>
      </w:r>
      <w:r w:rsidRPr="00FB375D">
        <w:rPr>
          <w:rFonts w:ascii="Verdana" w:hAnsi="Verdana" w:cs="Arial"/>
          <w:bCs/>
          <w:sz w:val="20"/>
          <w:szCs w:val="20"/>
          <w:lang w:eastAsia="pl-PL"/>
        </w:rPr>
        <w:t>1 roboty bez</w:t>
      </w:r>
      <w:r w:rsidR="000D1EB0" w:rsidRPr="00FB375D">
        <w:rPr>
          <w:rFonts w:ascii="Verdana" w:hAnsi="Verdana" w:cs="Arial"/>
          <w:bCs/>
          <w:sz w:val="20"/>
          <w:szCs w:val="20"/>
          <w:lang w:eastAsia="pl-PL"/>
        </w:rPr>
        <w:t xml:space="preserve"> zgody Zamawiającego, </w:t>
      </w:r>
      <w:r w:rsidR="0001719B">
        <w:rPr>
          <w:rFonts w:ascii="Verdana" w:hAnsi="Verdana" w:cs="Arial"/>
          <w:bCs/>
          <w:sz w:val="20"/>
          <w:szCs w:val="20"/>
          <w:lang w:eastAsia="pl-PL"/>
        </w:rPr>
        <w:br/>
      </w:r>
      <w:r w:rsidRPr="00FB375D">
        <w:rPr>
          <w:rFonts w:ascii="Verdana" w:hAnsi="Verdana" w:cs="Arial"/>
          <w:bCs/>
          <w:sz w:val="20"/>
          <w:szCs w:val="20"/>
          <w:lang w:eastAsia="pl-PL"/>
        </w:rPr>
        <w:t>nie otrzyma za</w:t>
      </w:r>
      <w:r w:rsidR="000D1EB0" w:rsidRPr="00FB375D">
        <w:rPr>
          <w:rFonts w:ascii="Verdana" w:hAnsi="Verdana" w:cs="Arial"/>
          <w:bCs/>
          <w:sz w:val="20"/>
          <w:szCs w:val="20"/>
          <w:lang w:eastAsia="pl-PL"/>
        </w:rPr>
        <w:t xml:space="preserve"> nie wynagrodzenia.</w:t>
      </w:r>
    </w:p>
    <w:p w14:paraId="39E5C770" w14:textId="57268183" w:rsidR="00376D3B"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Jeżeli roboty wynikające z wprowadzonych </w:t>
      </w:r>
      <w:r w:rsidR="004D7430" w:rsidRPr="00FB375D">
        <w:rPr>
          <w:rFonts w:ascii="Verdana" w:hAnsi="Verdana" w:cs="Arial"/>
          <w:bCs/>
          <w:sz w:val="20"/>
          <w:szCs w:val="20"/>
          <w:lang w:eastAsia="pl-PL"/>
        </w:rPr>
        <w:t>zmian, odpowiadają</w:t>
      </w:r>
      <w:r w:rsidRPr="00FB375D">
        <w:rPr>
          <w:rFonts w:ascii="Verdana" w:hAnsi="Verdana" w:cs="Arial"/>
          <w:bCs/>
          <w:sz w:val="20"/>
          <w:szCs w:val="20"/>
          <w:lang w:eastAsia="pl-PL"/>
        </w:rPr>
        <w:t xml:space="preserve"> opisowi w pozycji </w:t>
      </w:r>
      <w:r w:rsidR="00FB375D">
        <w:rPr>
          <w:rFonts w:ascii="Verdana" w:hAnsi="Verdana" w:cs="Arial"/>
          <w:bCs/>
          <w:sz w:val="20"/>
          <w:szCs w:val="20"/>
          <w:lang w:eastAsia="pl-PL"/>
        </w:rPr>
        <w:br/>
      </w:r>
      <w:r w:rsidRPr="00FB375D">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626A4029" w:rsidR="00376D3B" w:rsidRPr="00FB375D" w:rsidRDefault="00D50D6B"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roboty wynikające z wprowadzonych zmian,</w:t>
      </w:r>
      <w:r w:rsidR="00376D3B" w:rsidRPr="00FB375D">
        <w:rPr>
          <w:rFonts w:ascii="Verdana" w:eastAsia="PMingLiU" w:hAnsi="Verdana" w:cs="Arial"/>
          <w:spacing w:val="0"/>
          <w:sz w:val="20"/>
          <w:szCs w:val="20"/>
        </w:rPr>
        <w:t xml:space="preserve"> nie </w:t>
      </w:r>
      <w:r w:rsidRPr="00FB375D">
        <w:rPr>
          <w:rFonts w:ascii="Verdana" w:eastAsia="PMingLiU" w:hAnsi="Verdana" w:cs="Arial"/>
          <w:spacing w:val="0"/>
          <w:sz w:val="20"/>
          <w:szCs w:val="20"/>
        </w:rPr>
        <w:t xml:space="preserve">odpowiadają opisowi pozycji </w:t>
      </w:r>
      <w:r w:rsidR="00FB375D">
        <w:rPr>
          <w:rFonts w:ascii="Verdana" w:eastAsia="PMingLiU" w:hAnsi="Verdana" w:cs="Arial"/>
          <w:spacing w:val="0"/>
          <w:sz w:val="20"/>
          <w:szCs w:val="20"/>
        </w:rPr>
        <w:br/>
      </w:r>
      <w:r w:rsidRPr="00FB375D">
        <w:rPr>
          <w:rFonts w:ascii="Verdana" w:eastAsia="PMingLiU" w:hAnsi="Verdana" w:cs="Arial"/>
          <w:spacing w:val="0"/>
          <w:sz w:val="20"/>
          <w:szCs w:val="20"/>
        </w:rPr>
        <w:t xml:space="preserve">w </w:t>
      </w:r>
      <w:r w:rsidR="00376D3B" w:rsidRPr="00FB375D">
        <w:rPr>
          <w:rFonts w:ascii="Verdana" w:eastAsia="PMingLiU" w:hAnsi="Verdana" w:cs="Arial"/>
          <w:spacing w:val="0"/>
          <w:sz w:val="20"/>
          <w:szCs w:val="20"/>
        </w:rPr>
        <w:t xml:space="preserve">kosztorysie ofertowym </w:t>
      </w:r>
      <w:r w:rsidRPr="00FB375D">
        <w:rPr>
          <w:rFonts w:ascii="Verdana" w:eastAsia="PMingLiU" w:hAnsi="Verdana" w:cs="Arial"/>
          <w:spacing w:val="0"/>
          <w:sz w:val="20"/>
          <w:szCs w:val="20"/>
        </w:rPr>
        <w:t>Wykonawca powinien przedłożyć do akceptacji Zamawiającego kalkulację</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ceny jednostkowej tych robót z uwzględnieniem cen nie wyższych od aktualnie obowiązujących średnich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cen </w:t>
      </w:r>
      <w:r w:rsidR="00376D3B" w:rsidRPr="00FB375D">
        <w:rPr>
          <w:rFonts w:ascii="Verdana" w:eastAsia="PMingLiU" w:hAnsi="Verdana" w:cs="Arial"/>
          <w:spacing w:val="0"/>
          <w:sz w:val="20"/>
          <w:szCs w:val="20"/>
        </w:rPr>
        <w:t xml:space="preserve">jednostkowych </w:t>
      </w:r>
      <w:r w:rsidRPr="00FB375D">
        <w:rPr>
          <w:rFonts w:ascii="Verdana" w:eastAsia="PMingLiU" w:hAnsi="Verdana" w:cs="Arial"/>
          <w:spacing w:val="0"/>
          <w:sz w:val="20"/>
          <w:szCs w:val="20"/>
        </w:rPr>
        <w:t xml:space="preserve">robocizny, materiałów i sprzętu </w:t>
      </w:r>
      <w:r w:rsidR="00376D3B" w:rsidRPr="00FB375D">
        <w:rPr>
          <w:rFonts w:ascii="Verdana" w:hAnsi="Verdana" w:cs="Arial"/>
          <w:sz w:val="20"/>
          <w:szCs w:val="20"/>
        </w:rPr>
        <w:t>dla woj. wielkopolskiego</w:t>
      </w:r>
      <w:r w:rsidR="00376D3B" w:rsidRPr="00FB375D">
        <w:rPr>
          <w:rFonts w:ascii="Verdana" w:hAnsi="Verdana" w:cs="Arial"/>
          <w:i/>
          <w:sz w:val="20"/>
          <w:szCs w:val="20"/>
        </w:rPr>
        <w:t xml:space="preserve"> </w:t>
      </w:r>
      <w:r w:rsidR="00376D3B" w:rsidRPr="00FB375D">
        <w:rPr>
          <w:rFonts w:ascii="Verdana" w:hAnsi="Verdana" w:cs="Arial"/>
          <w:sz w:val="20"/>
          <w:szCs w:val="20"/>
        </w:rPr>
        <w:t xml:space="preserve">zawartych w informacjach cenowych </w:t>
      </w:r>
      <w:r w:rsidR="0001719B">
        <w:rPr>
          <w:rFonts w:ascii="Verdana" w:hAnsi="Verdana" w:cs="Arial"/>
          <w:sz w:val="20"/>
          <w:szCs w:val="20"/>
        </w:rPr>
        <w:t>-</w:t>
      </w:r>
      <w:r w:rsidR="00376D3B" w:rsidRPr="00FB375D">
        <w:rPr>
          <w:rFonts w:ascii="Verdana" w:hAnsi="Verdana" w:cs="Arial"/>
          <w:sz w:val="20"/>
          <w:szCs w:val="20"/>
        </w:rPr>
        <w:t xml:space="preserve"> zeszytach opracowanych przez SEKOCENBUD Sp. z o.o. Warszawa</w:t>
      </w:r>
      <w:r w:rsidRPr="00FB375D">
        <w:rPr>
          <w:rFonts w:ascii="Verdana" w:eastAsia="PMingLiU" w:hAnsi="Verdana" w:cs="Arial"/>
          <w:spacing w:val="0"/>
          <w:sz w:val="20"/>
          <w:szCs w:val="20"/>
        </w:rPr>
        <w:t>:</w:t>
      </w:r>
    </w:p>
    <w:p w14:paraId="64FB47A3" w14:textId="3966EFD2" w:rsidR="00376D3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pierwszej kolejności na podstawie serwisu informacji cenowych budownictwa – informacyjny zestaw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średnich cen robót drogowych</w:t>
      </w:r>
      <w:r w:rsidR="0001719B">
        <w:rPr>
          <w:rFonts w:ascii="Verdana" w:eastAsia="PMingLiU" w:hAnsi="Verdana" w:cs="Arial"/>
          <w:spacing w:val="0"/>
          <w:sz w:val="20"/>
          <w:szCs w:val="20"/>
        </w:rPr>
        <w:t>,</w:t>
      </w:r>
    </w:p>
    <w:p w14:paraId="5982BF82" w14:textId="27110A1C" w:rsidR="00D50D6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lastRenderedPageBreak/>
        <w:t>w przypadku jeśli w publikacji przywołanej w pkt. 1 zabraknie dostatecznych danych,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Wykonawca w następnej kolejności powinien skorzystać z danych serwisu informacji cenowych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budownictwa – informacyjny zestaw cen czynników produkcji budowlanej.</w:t>
      </w:r>
    </w:p>
    <w:p w14:paraId="4A3745CC" w14:textId="3D0B2906" w:rsidR="00376D3B" w:rsidRPr="00FB375D" w:rsidRDefault="00D50D6B" w:rsidP="0001719B">
      <w:pPr>
        <w:numPr>
          <w:ilvl w:val="0"/>
          <w:numId w:val="0"/>
        </w:numPr>
        <w:tabs>
          <w:tab w:val="clear" w:pos="720"/>
        </w:tabs>
        <w:autoSpaceDE w:val="0"/>
        <w:autoSpaceDN w:val="0"/>
        <w:adjustRightInd w:val="0"/>
        <w:spacing w:line="240" w:lineRule="auto"/>
        <w:ind w:left="218" w:right="0"/>
        <w:jc w:val="left"/>
        <w:textAlignment w:val="auto"/>
        <w:rPr>
          <w:rFonts w:ascii="Verdana" w:eastAsia="PMingLiU" w:hAnsi="Verdana" w:cs="Arial"/>
          <w:spacing w:val="0"/>
          <w:sz w:val="20"/>
          <w:szCs w:val="20"/>
        </w:rPr>
      </w:pPr>
      <w:r w:rsidRPr="00FB375D">
        <w:rPr>
          <w:rFonts w:ascii="Verdana" w:eastAsia="PMingLiU" w:hAnsi="Verdana" w:cs="Arial"/>
          <w:spacing w:val="0"/>
          <w:sz w:val="20"/>
          <w:szCs w:val="20"/>
        </w:rPr>
        <w:t>Dla kalkulacji Wykonawca weźmie również pod uwagę ceny nakładów rzeczowych określonych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 Katalogach Norm Nakładów Rzeczowych, Katalogach Nakładów Rzeczowych a w przypadku robót</w:t>
      </w:r>
      <w:r w:rsidR="00376D3B" w:rsidRPr="00FB375D">
        <w:rPr>
          <w:rFonts w:ascii="Verdana" w:eastAsia="PMingLiU" w:hAnsi="Verdana" w:cs="Arial"/>
          <w:spacing w:val="0"/>
          <w:sz w:val="20"/>
          <w:szCs w:val="20"/>
        </w:rPr>
        <w:t>,</w:t>
      </w:r>
      <w:r w:rsidRPr="00FB375D">
        <w:rPr>
          <w:rFonts w:ascii="Verdana" w:eastAsia="PMingLiU" w:hAnsi="Verdana" w:cs="Arial"/>
          <w:spacing w:val="0"/>
          <w:sz w:val="20"/>
          <w:szCs w:val="20"/>
        </w:rPr>
        <w:t xml:space="preserve"> </w:t>
      </w:r>
      <w:r w:rsidR="004D7430" w:rsidRPr="00FB375D">
        <w:rPr>
          <w:rFonts w:ascii="Verdana" w:eastAsia="PMingLiU" w:hAnsi="Verdana" w:cs="Arial"/>
          <w:spacing w:val="0"/>
          <w:sz w:val="20"/>
          <w:szCs w:val="20"/>
        </w:rPr>
        <w:t>dla których</w:t>
      </w:r>
      <w:r w:rsidRPr="00FB375D">
        <w:rPr>
          <w:rFonts w:ascii="Verdana" w:eastAsia="PMingLiU" w:hAnsi="Verdana" w:cs="Arial"/>
          <w:spacing w:val="0"/>
          <w:sz w:val="20"/>
          <w:szCs w:val="20"/>
        </w:rPr>
        <w:t xml:space="preserve"> nie określono nakładów rzeczowych w KNNR lub KNR wg innych ogólnie stosowanych katalogów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lub kalkulacji indywidualnej zaakceptowanej przez Zamawiającego.</w:t>
      </w:r>
    </w:p>
    <w:p w14:paraId="62734933" w14:textId="426C762E" w:rsidR="00D50D6B" w:rsidRPr="00FB375D" w:rsidRDefault="00D50D6B" w:rsidP="0001719B">
      <w:pPr>
        <w:pStyle w:val="Akapitzlist"/>
        <w:numPr>
          <w:ilvl w:val="3"/>
          <w:numId w:val="11"/>
        </w:numPr>
        <w:tabs>
          <w:tab w:val="clear" w:pos="720"/>
        </w:tabs>
        <w:autoSpaceDE w:val="0"/>
        <w:autoSpaceDN w:val="0"/>
        <w:adjustRightInd w:val="0"/>
        <w:spacing w:line="240" w:lineRule="auto"/>
        <w:ind w:right="0"/>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kalkulacja przedłożona przez Wykonawcę do zatwierdzenia Zamawiającemu będzie wykonana</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niezgodnie z zasadami określonymi w ust. </w:t>
      </w:r>
      <w:r w:rsidR="00376D3B" w:rsidRPr="00FB375D">
        <w:rPr>
          <w:rFonts w:ascii="Verdana" w:eastAsia="PMingLiU" w:hAnsi="Verdana" w:cs="Arial"/>
          <w:spacing w:val="0"/>
          <w:sz w:val="20"/>
          <w:szCs w:val="20"/>
        </w:rPr>
        <w:t>8 i 9</w:t>
      </w:r>
      <w:r w:rsidRPr="00FB375D">
        <w:rPr>
          <w:rFonts w:ascii="Verdana" w:eastAsia="PMingLiU" w:hAnsi="Verdana" w:cs="Arial"/>
          <w:spacing w:val="0"/>
          <w:sz w:val="20"/>
          <w:szCs w:val="20"/>
        </w:rPr>
        <w:t>, Zamawiający wprowadzi korektę kalkulacji,</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stosując zasady określone w ust. </w:t>
      </w:r>
      <w:r w:rsidR="00376D3B" w:rsidRPr="00FB375D">
        <w:rPr>
          <w:rFonts w:ascii="Verdana" w:eastAsia="PMingLiU" w:hAnsi="Verdana" w:cs="Arial"/>
          <w:spacing w:val="0"/>
          <w:sz w:val="20"/>
          <w:szCs w:val="20"/>
        </w:rPr>
        <w:t>8</w:t>
      </w:r>
      <w:r w:rsidRPr="00FB375D">
        <w:rPr>
          <w:rFonts w:ascii="Verdana" w:eastAsia="PMingLiU" w:hAnsi="Verdana" w:cs="Arial"/>
          <w:spacing w:val="0"/>
          <w:sz w:val="20"/>
          <w:szCs w:val="20"/>
        </w:rPr>
        <w:t xml:space="preserve"> i </w:t>
      </w:r>
      <w:r w:rsidR="00376D3B" w:rsidRPr="00FB375D">
        <w:rPr>
          <w:rFonts w:ascii="Verdana" w:eastAsia="PMingLiU" w:hAnsi="Verdana" w:cs="Arial"/>
          <w:spacing w:val="0"/>
          <w:sz w:val="20"/>
          <w:szCs w:val="20"/>
        </w:rPr>
        <w:t>9</w:t>
      </w:r>
      <w:r w:rsidRPr="00FB375D">
        <w:rPr>
          <w:rFonts w:ascii="Verdana" w:eastAsia="PMingLiU" w:hAnsi="Verdana" w:cs="Arial"/>
          <w:spacing w:val="0"/>
          <w:sz w:val="20"/>
          <w:szCs w:val="20"/>
        </w:rPr>
        <w:t>.</w:t>
      </w:r>
    </w:p>
    <w:p w14:paraId="242272E1" w14:textId="5A19783F" w:rsidR="000D1EB0" w:rsidRPr="00FB375D" w:rsidRDefault="00074798"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zobowiązany jest dokonać wyliczeń cen i przedstawić Zamawiającemu </w:t>
      </w:r>
      <w:r w:rsidR="00FB375D">
        <w:rPr>
          <w:rFonts w:ascii="Verdana" w:hAnsi="Verdana" w:cs="Arial"/>
          <w:bCs/>
          <w:sz w:val="20"/>
          <w:szCs w:val="20"/>
          <w:lang w:eastAsia="pl-PL"/>
        </w:rPr>
        <w:br/>
      </w:r>
      <w:r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akceptacji wysokość wynagrodzenia wynikająca ze zmian przed rozpoczęciem robót wynikających z tych zmian.</w:t>
      </w:r>
    </w:p>
    <w:p w14:paraId="589DF0F0" w14:textId="4CC26FB0" w:rsidR="0077044D" w:rsidRDefault="0077044D" w:rsidP="0001719B">
      <w:pPr>
        <w:pStyle w:val="Akapitzlist"/>
        <w:numPr>
          <w:ilvl w:val="0"/>
          <w:numId w:val="0"/>
        </w:numPr>
        <w:spacing w:line="240" w:lineRule="auto"/>
        <w:ind w:left="720"/>
        <w:jc w:val="left"/>
        <w:rPr>
          <w:rFonts w:ascii="Verdana" w:hAnsi="Verdana" w:cs="Arial"/>
          <w:b/>
          <w:sz w:val="20"/>
          <w:szCs w:val="20"/>
        </w:rPr>
      </w:pPr>
    </w:p>
    <w:p w14:paraId="2B75A011" w14:textId="77777777" w:rsidR="000F49B5" w:rsidRDefault="000F49B5"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084997C" w14:textId="0CA65743" w:rsidR="00A20716" w:rsidRPr="00DB34A3" w:rsidRDefault="00A20716"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 xml:space="preserve">§ </w:t>
      </w:r>
      <w:r>
        <w:rPr>
          <w:rFonts w:ascii="Verdana" w:eastAsia="Arial" w:hAnsi="Verdana" w:cs="Arial"/>
          <w:b/>
          <w:kern w:val="3"/>
          <w:sz w:val="20"/>
          <w:szCs w:val="20"/>
          <w:lang w:eastAsia="zh-CN" w:bidi="hi-IN"/>
        </w:rPr>
        <w:t>6</w:t>
      </w:r>
      <w:r w:rsidRPr="00DB34A3">
        <w:rPr>
          <w:rFonts w:ascii="Verdana" w:eastAsia="Arial" w:hAnsi="Verdana" w:cs="Arial"/>
          <w:b/>
          <w:kern w:val="3"/>
          <w:sz w:val="20"/>
          <w:szCs w:val="20"/>
          <w:lang w:eastAsia="zh-CN" w:bidi="hi-IN"/>
        </w:rPr>
        <w:t>.</w:t>
      </w:r>
      <w:r w:rsidR="000F49B5">
        <w:rPr>
          <w:rFonts w:ascii="Verdana" w:eastAsia="Arial" w:hAnsi="Verdana" w:cs="Arial"/>
          <w:b/>
          <w:kern w:val="3"/>
          <w:sz w:val="20"/>
          <w:szCs w:val="20"/>
          <w:lang w:eastAsia="zh-CN" w:bidi="hi-IN"/>
        </w:rPr>
        <w:t xml:space="preserve"> </w:t>
      </w:r>
      <w:r w:rsidRPr="00DB34A3">
        <w:rPr>
          <w:rFonts w:ascii="Verdana" w:eastAsia="Arial" w:hAnsi="Verdana" w:cs="Arial"/>
          <w:b/>
          <w:kern w:val="3"/>
          <w:sz w:val="20"/>
          <w:szCs w:val="20"/>
          <w:lang w:eastAsia="zh-CN" w:bidi="hi-IN"/>
        </w:rPr>
        <w:t>Zasady płatności</w:t>
      </w:r>
    </w:p>
    <w:p w14:paraId="1A00EB3D"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p>
    <w:p w14:paraId="304D37B0" w14:textId="77777777" w:rsidR="00A20716" w:rsidRPr="00AE65BC" w:rsidRDefault="00A20716" w:rsidP="0001719B">
      <w:pPr>
        <w:pStyle w:val="Akapitzlist"/>
        <w:numPr>
          <w:ilvl w:val="0"/>
          <w:numId w:val="22"/>
        </w:numPr>
        <w:tabs>
          <w:tab w:val="clear" w:pos="720"/>
          <w:tab w:val="left" w:pos="284"/>
        </w:tabs>
        <w:spacing w:line="240" w:lineRule="auto"/>
        <w:jc w:val="left"/>
        <w:rPr>
          <w:rFonts w:ascii="Verdana" w:eastAsia="Arial" w:hAnsi="Verdana" w:cs="Arial"/>
          <w:strike/>
          <w:color w:val="FF0000"/>
          <w:kern w:val="3"/>
          <w:sz w:val="20"/>
          <w:szCs w:val="20"/>
          <w:lang w:eastAsia="zh-CN" w:bidi="hi-IN"/>
        </w:rPr>
      </w:pPr>
      <w:r w:rsidRPr="00AE65BC">
        <w:rPr>
          <w:rFonts w:ascii="Verdana" w:eastAsia="Arial" w:hAnsi="Verdana" w:cs="Arial"/>
          <w:strike/>
          <w:color w:val="FF0000"/>
          <w:kern w:val="3"/>
          <w:sz w:val="20"/>
          <w:szCs w:val="20"/>
          <w:lang w:eastAsia="zh-CN" w:bidi="hi-IN"/>
        </w:rPr>
        <w:t>Zamawiający dopuszcza możliwość rozliczenia za wykonanie poszczególnych zakresów robót fakturami częściowymi. W takim przypadku podstawę wystawienia faktury częściowej stanowi protokół odbioru częściowego robót.</w:t>
      </w:r>
    </w:p>
    <w:p w14:paraId="40758D5B" w14:textId="1BD612E6" w:rsidR="00AE65BC" w:rsidRPr="00461290" w:rsidRDefault="00AE65BC" w:rsidP="00AE65BC">
      <w:pPr>
        <w:pStyle w:val="Akapitzlist"/>
        <w:numPr>
          <w:ilvl w:val="0"/>
          <w:numId w:val="0"/>
        </w:numPr>
        <w:tabs>
          <w:tab w:val="clear" w:pos="720"/>
          <w:tab w:val="left" w:pos="284"/>
        </w:tabs>
        <w:spacing w:line="240" w:lineRule="auto"/>
        <w:ind w:left="360"/>
        <w:jc w:val="left"/>
        <w:rPr>
          <w:rFonts w:ascii="Verdana" w:eastAsia="Arial" w:hAnsi="Verdana" w:cs="Arial"/>
          <w:b/>
          <w:bCs/>
          <w:color w:val="00B050"/>
          <w:kern w:val="3"/>
          <w:sz w:val="20"/>
          <w:szCs w:val="20"/>
          <w:lang w:eastAsia="zh-CN" w:bidi="hi-IN"/>
        </w:rPr>
      </w:pPr>
      <w:bookmarkStart w:id="3" w:name="_Hlk187669915"/>
      <w:r w:rsidRPr="00461290">
        <w:rPr>
          <w:rFonts w:ascii="Verdana" w:eastAsia="Arial" w:hAnsi="Verdana" w:cs="Arial"/>
          <w:b/>
          <w:bCs/>
          <w:color w:val="00B050"/>
          <w:kern w:val="3"/>
          <w:sz w:val="20"/>
          <w:szCs w:val="20"/>
          <w:lang w:eastAsia="zh-CN" w:bidi="hi-IN"/>
        </w:rPr>
        <w:t>Zamawiający dopuszcza możliwość rozliczenia robót jedną fakturą częściową oraz fakturą końcową. Podstawę wystawienia faktury częściowej stanowi protokół odbioru częściowego robót. Płatność końcowa za wykonane roboty nie może być niższa niż 50% wartości wynagrodzenia, o którym mowa w § 4 ust. 1.</w:t>
      </w:r>
    </w:p>
    <w:bookmarkEnd w:id="3"/>
    <w:p w14:paraId="1D5E1B14" w14:textId="1B98655E"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Zapłata należności Wykonawcy będzie dokonana na podstawie faktur za wykonane i odebrane roboty w terminie 21 dni od daty otrzymania przez Zamawiającego faktury VAT.</w:t>
      </w:r>
    </w:p>
    <w:p w14:paraId="3E419453" w14:textId="06AEE8B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Wykonawca wystawi fakturę na Zamawiającego</w:t>
      </w:r>
      <w:r>
        <w:rPr>
          <w:rFonts w:ascii="Verdana" w:eastAsia="Arial" w:hAnsi="Verdana" w:cs="Arial"/>
          <w:kern w:val="3"/>
          <w:sz w:val="20"/>
          <w:szCs w:val="20"/>
          <w:lang w:eastAsia="zh-CN" w:bidi="hi-IN"/>
        </w:rPr>
        <w:t xml:space="preserve"> na</w:t>
      </w:r>
      <w:r w:rsidRPr="00A95B4D">
        <w:rPr>
          <w:rFonts w:ascii="Verdana" w:eastAsia="Arial" w:hAnsi="Verdana" w:cs="Arial"/>
          <w:kern w:val="3"/>
          <w:sz w:val="20"/>
          <w:szCs w:val="20"/>
          <w:lang w:eastAsia="zh-CN" w:bidi="hi-IN"/>
        </w:rPr>
        <w:t xml:space="preserve">: </w:t>
      </w:r>
      <w:r>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Powiat Gostyński, ulica Wrocławska 256</w:t>
      </w:r>
      <w:r>
        <w:rPr>
          <w:rFonts w:ascii="Verdana" w:eastAsia="Arial" w:hAnsi="Verdana" w:cs="Arial"/>
          <w:kern w:val="3"/>
          <w:sz w:val="20"/>
          <w:szCs w:val="20"/>
          <w:lang w:eastAsia="zh-CN" w:bidi="hi-IN"/>
        </w:rPr>
        <w:t>, 6</w:t>
      </w:r>
      <w:r w:rsidRPr="00A95B4D">
        <w:rPr>
          <w:rFonts w:ascii="Verdana" w:eastAsia="Arial" w:hAnsi="Verdana" w:cs="Arial"/>
          <w:kern w:val="3"/>
          <w:sz w:val="20"/>
          <w:szCs w:val="20"/>
          <w:lang w:eastAsia="zh-CN" w:bidi="hi-IN"/>
        </w:rPr>
        <w:t>3-800 Gostyń, NIP: 696-185-25-46.</w:t>
      </w:r>
    </w:p>
    <w:p w14:paraId="74E4079F"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Rozliczenie końcowe za wykonanie przedmiotu umowy nastąpi w oparciu o protokół odbioru końcowego robót, zatwierdzony przez Zamawiającego, na podstawie faktury VAT wystawionej przez Wykonawcę.</w:t>
      </w:r>
    </w:p>
    <w:p w14:paraId="6B0545F0"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PMingLiU" w:hAnsi="Verdana" w:cs="Arial"/>
          <w:spacing w:val="0"/>
          <w:sz w:val="20"/>
          <w:szCs w:val="20"/>
        </w:rPr>
      </w:pPr>
      <w:r w:rsidRPr="00A95B4D">
        <w:rPr>
          <w:rFonts w:ascii="Verdana" w:eastAsia="PMingLiU" w:hAnsi="Verdana" w:cs="Arial"/>
          <w:spacing w:val="0"/>
          <w:sz w:val="20"/>
          <w:szCs w:val="20"/>
        </w:rPr>
        <w:t xml:space="preserve">Za dzień zapłaty uważa się dzień obciążenia rachunku Zamawiającego. </w:t>
      </w:r>
    </w:p>
    <w:p w14:paraId="4458E6AC"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 razie opóźnienia w zapłacie wierzytelności pieniężnych strony zobowiązują się do zapłaty ustawowych odsetek.</w:t>
      </w:r>
    </w:p>
    <w:p w14:paraId="21963046" w14:textId="0E1A07DE" w:rsidR="00A20716"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 xml:space="preserve">Zamawiający będzie regulował swoje zobowiązania z umowy z zastosowaniem mechanizmu podzielonej płatności. W przypadku braku możliwości  zrealizowania płatności w terminie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ten sposób z uwagi na okoliczności, co do których winę ponosi dostawca/wykonawca,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szczególności z uwagi na brak rachunku bankowego, o którym mowa w art. 108 e ustawy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z dnia 11 marca 2004 r. o podatku od towarów i usług, (</w:t>
      </w:r>
      <w:proofErr w:type="spellStart"/>
      <w:r w:rsidRPr="00A95B4D">
        <w:rPr>
          <w:rFonts w:ascii="Verdana" w:eastAsia="Arial" w:hAnsi="Verdana" w:cs="Arial"/>
          <w:kern w:val="3"/>
          <w:sz w:val="20"/>
          <w:szCs w:val="20"/>
          <w:lang w:eastAsia="zh-CN" w:bidi="hi-IN"/>
        </w:rPr>
        <w:t>t.j</w:t>
      </w:r>
      <w:proofErr w:type="spellEnd"/>
      <w:r w:rsidRPr="00A95B4D">
        <w:rPr>
          <w:rFonts w:ascii="Verdana" w:eastAsia="Arial" w:hAnsi="Verdana" w:cs="Arial"/>
          <w:kern w:val="3"/>
          <w:sz w:val="20"/>
          <w:szCs w:val="20"/>
          <w:lang w:eastAsia="zh-CN" w:bidi="hi-IN"/>
        </w:rPr>
        <w:t>. Dz.U. z 2024 r. poz. 361) odsetek za zwłokę nie nalicza się.</w:t>
      </w:r>
    </w:p>
    <w:p w14:paraId="74C3E9D7" w14:textId="49BCD0B4" w:rsidR="00A20716" w:rsidRPr="00A20716"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 xml:space="preserve">Wykonawca oświadcza, że numer rachunku rozliczeniowego wskazanego we fakturze, który będzie wystawiony w jego imieniu, jest rachunkiem, dla którego zgodnie z art. 108a ustawy </w:t>
      </w:r>
      <w:r w:rsidR="0001719B">
        <w:rPr>
          <w:rFonts w:ascii="Verdana" w:eastAsia="Arial" w:hAnsi="Verdana" w:cs="Arial"/>
          <w:kern w:val="3"/>
          <w:sz w:val="20"/>
          <w:szCs w:val="20"/>
          <w:lang w:eastAsia="zh-CN" w:bidi="hi-IN"/>
        </w:rPr>
        <w:br/>
      </w:r>
      <w:r w:rsidRPr="00A20716">
        <w:rPr>
          <w:rFonts w:ascii="Verdana" w:eastAsia="Arial" w:hAnsi="Verdana" w:cs="Arial"/>
          <w:kern w:val="3"/>
          <w:sz w:val="20"/>
          <w:szCs w:val="20"/>
          <w:lang w:eastAsia="zh-CN" w:bidi="hi-IN"/>
        </w:rPr>
        <w:t>z 11 marca 2004 r. o podatku od towarów i usług (t. j. Dz. U. z 2024 r. poz. 361) prowadzony jest rachunek VAT.</w:t>
      </w:r>
    </w:p>
    <w:p w14:paraId="1AEED3C2" w14:textId="77777777" w:rsidR="00A20716" w:rsidRPr="00A20716"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p>
    <w:p w14:paraId="30A46D9D" w14:textId="11A455C8"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 Wstrzymanie płatności faktur nie skutkuje naliczaniem odsetek</w:t>
      </w:r>
      <w:r>
        <w:rPr>
          <w:rFonts w:ascii="Verdana" w:eastAsia="Arial" w:hAnsi="Verdana" w:cs="Arial"/>
          <w:kern w:val="3"/>
          <w:sz w:val="20"/>
          <w:szCs w:val="20"/>
          <w:lang w:eastAsia="zh-CN" w:bidi="hi-IN"/>
        </w:rPr>
        <w:t>.</w:t>
      </w:r>
    </w:p>
    <w:p w14:paraId="21CBABA2" w14:textId="6B9F5F7B" w:rsidR="00A20716" w:rsidRPr="00DB785A" w:rsidRDefault="00A20716" w:rsidP="0001719B">
      <w:pPr>
        <w:numPr>
          <w:ilvl w:val="0"/>
          <w:numId w:val="22"/>
        </w:numPr>
        <w:tabs>
          <w:tab w:val="clear" w:pos="0"/>
          <w:tab w:val="clear" w:pos="360"/>
          <w:tab w:val="clear" w:pos="720"/>
        </w:tabs>
        <w:autoSpaceDE w:val="0"/>
        <w:adjustRightInd w:val="0"/>
        <w:spacing w:after="160" w:line="240" w:lineRule="auto"/>
        <w:ind w:right="0"/>
        <w:jc w:val="left"/>
        <w:textAlignment w:val="auto"/>
        <w:rPr>
          <w:rFonts w:ascii="Verdana" w:hAnsi="Verdana" w:cs="Times New Roman"/>
          <w:sz w:val="20"/>
          <w:szCs w:val="20"/>
          <w:lang w:eastAsia="ar-SA"/>
        </w:rPr>
      </w:pPr>
      <w:bookmarkStart w:id="4" w:name="_Hlk180572017"/>
      <w:r w:rsidRPr="00DB785A">
        <w:rPr>
          <w:rFonts w:ascii="Verdana" w:hAnsi="Verdana" w:cs="Times New Roman"/>
          <w:sz w:val="20"/>
          <w:szCs w:val="20"/>
          <w:lang w:eastAsia="ar-SA"/>
        </w:rPr>
        <w:t xml:space="preserve">Wykonawca ma możliwość przesłania drogą elektroniczną ustrukturyzowanej faktury elektronicznej w rozumieniu ustawy z dnia 9 listopada 2018 r. o elektronicznym fakturowaniu </w:t>
      </w:r>
      <w:r w:rsidR="0001719B">
        <w:rPr>
          <w:rFonts w:ascii="Verdana" w:hAnsi="Verdana" w:cs="Times New Roman"/>
          <w:sz w:val="20"/>
          <w:szCs w:val="20"/>
          <w:lang w:eastAsia="ar-SA"/>
        </w:rPr>
        <w:br/>
      </w:r>
      <w:r w:rsidRPr="00DB785A">
        <w:rPr>
          <w:rFonts w:ascii="Verdana" w:hAnsi="Verdana" w:cs="Times New Roman"/>
          <w:sz w:val="20"/>
          <w:szCs w:val="20"/>
          <w:lang w:eastAsia="ar-SA"/>
        </w:rPr>
        <w:t xml:space="preserve">w zamówieniach publicznych, koncesjach na roboty budowlane lub usługi oraz partnerstwie </w:t>
      </w:r>
      <w:r w:rsidRPr="00DB785A">
        <w:rPr>
          <w:rFonts w:ascii="Verdana" w:hAnsi="Verdana" w:cs="Times New Roman"/>
          <w:sz w:val="20"/>
          <w:szCs w:val="20"/>
          <w:lang w:eastAsia="ar-SA"/>
        </w:rPr>
        <w:lastRenderedPageBreak/>
        <w:t xml:space="preserve">publiczno-prywatnym (Dz.U. z 2020 r., poz. 1666 z </w:t>
      </w:r>
      <w:proofErr w:type="spellStart"/>
      <w:r w:rsidRPr="00DB785A">
        <w:rPr>
          <w:rFonts w:ascii="Verdana" w:hAnsi="Verdana" w:cs="Times New Roman"/>
          <w:sz w:val="20"/>
          <w:szCs w:val="20"/>
          <w:lang w:eastAsia="ar-SA"/>
        </w:rPr>
        <w:t>późn</w:t>
      </w:r>
      <w:proofErr w:type="spellEnd"/>
      <w:r w:rsidRPr="00DB785A">
        <w:rPr>
          <w:rFonts w:ascii="Verdana" w:hAnsi="Verdana" w:cs="Times New Roman"/>
          <w:sz w:val="20"/>
          <w:szCs w:val="20"/>
          <w:lang w:eastAsia="ar-SA"/>
        </w:rPr>
        <w:t>. zm.), zwanej dalej ustawą o elektronicznym fakturowaniu</w:t>
      </w:r>
      <w:bookmarkEnd w:id="4"/>
      <w:r w:rsidRPr="00DB785A">
        <w:rPr>
          <w:rFonts w:ascii="Verdana" w:hAnsi="Verdana" w:cs="Times New Roman"/>
          <w:sz w:val="20"/>
          <w:szCs w:val="20"/>
          <w:lang w:eastAsia="ar-SA"/>
        </w:rPr>
        <w:t>.</w:t>
      </w:r>
    </w:p>
    <w:p w14:paraId="1D841D9A" w14:textId="77777777" w:rsidR="00A20716" w:rsidRPr="00DB785A" w:rsidRDefault="00A20716" w:rsidP="0001719B">
      <w:pPr>
        <w:numPr>
          <w:ilvl w:val="0"/>
          <w:numId w:val="22"/>
        </w:numPr>
        <w:tabs>
          <w:tab w:val="clear" w:pos="0"/>
          <w:tab w:val="clear" w:pos="360"/>
          <w:tab w:val="clear" w:pos="720"/>
        </w:tabs>
        <w:autoSpaceDE w:val="0"/>
        <w:adjustRightInd w:val="0"/>
        <w:spacing w:after="160" w:line="240" w:lineRule="auto"/>
        <w:ind w:right="0"/>
        <w:jc w:val="left"/>
        <w:textAlignment w:val="auto"/>
        <w:rPr>
          <w:rFonts w:ascii="Verdana" w:hAnsi="Verdana" w:cs="Times New Roman"/>
          <w:sz w:val="20"/>
          <w:szCs w:val="20"/>
          <w:lang w:eastAsia="ar-SA"/>
        </w:rPr>
      </w:pPr>
      <w:r w:rsidRPr="00DB785A">
        <w:rPr>
          <w:rFonts w:ascii="Verdana" w:hAnsi="Verdana" w:cs="Times New Roman"/>
          <w:sz w:val="20"/>
          <w:szCs w:val="20"/>
          <w:lang w:eastAsia="ar-SA"/>
        </w:rPr>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DB785A">
          <w:rPr>
            <w:rFonts w:ascii="Verdana" w:hAnsi="Verdana" w:cs="Times New Roman"/>
            <w:color w:val="0563C1"/>
            <w:sz w:val="20"/>
            <w:szCs w:val="20"/>
            <w:u w:val="single"/>
            <w:lang w:eastAsia="ar-SA"/>
          </w:rPr>
          <w:t>https://efaktura.gov.pl</w:t>
        </w:r>
      </w:hyperlink>
    </w:p>
    <w:p w14:paraId="2FC53C5A" w14:textId="77777777" w:rsidR="00A20716" w:rsidRDefault="00A20716" w:rsidP="0001719B">
      <w:pPr>
        <w:numPr>
          <w:ilvl w:val="0"/>
          <w:numId w:val="22"/>
        </w:numPr>
        <w:tabs>
          <w:tab w:val="clear" w:pos="0"/>
          <w:tab w:val="clear" w:pos="360"/>
          <w:tab w:val="clear" w:pos="720"/>
        </w:tabs>
        <w:autoSpaceDE w:val="0"/>
        <w:adjustRightInd w:val="0"/>
        <w:spacing w:after="160" w:line="240" w:lineRule="auto"/>
        <w:ind w:right="0"/>
        <w:jc w:val="left"/>
        <w:textAlignment w:val="auto"/>
        <w:rPr>
          <w:rFonts w:ascii="Verdana" w:hAnsi="Verdana" w:cs="Times New Roman"/>
          <w:sz w:val="20"/>
          <w:szCs w:val="20"/>
          <w:lang w:eastAsia="ar-SA"/>
        </w:rPr>
      </w:pPr>
      <w:bookmarkStart w:id="5" w:name="_Hlk180572075"/>
      <w:r w:rsidRPr="00DB785A">
        <w:rPr>
          <w:rFonts w:ascii="Verdana" w:hAnsi="Verdana" w:cs="Times New Roman"/>
          <w:sz w:val="20"/>
          <w:szCs w:val="20"/>
          <w:lang w:eastAsia="ar-SA"/>
        </w:rPr>
        <w:t>Zasady związane z wystawianiem ustrukturyzowanych faktur elektronicznych i innych ustrukturyzowanych dokumentów określa ustawa o elektronicznym fakturowaniu oraz akty wykonawcze.</w:t>
      </w:r>
    </w:p>
    <w:p w14:paraId="58BB6A3C" w14:textId="3ED85C5E" w:rsidR="00A20716" w:rsidRPr="00A20716" w:rsidRDefault="00A20716" w:rsidP="0001719B">
      <w:pPr>
        <w:numPr>
          <w:ilvl w:val="0"/>
          <w:numId w:val="22"/>
        </w:numPr>
        <w:tabs>
          <w:tab w:val="clear" w:pos="0"/>
          <w:tab w:val="clear" w:pos="360"/>
          <w:tab w:val="clear" w:pos="720"/>
        </w:tabs>
        <w:autoSpaceDE w:val="0"/>
        <w:adjustRightInd w:val="0"/>
        <w:spacing w:after="160" w:line="240" w:lineRule="auto"/>
        <w:ind w:right="0"/>
        <w:jc w:val="left"/>
        <w:textAlignment w:val="auto"/>
        <w:rPr>
          <w:rFonts w:ascii="Verdana" w:hAnsi="Verdana" w:cs="Times New Roman"/>
          <w:sz w:val="20"/>
          <w:szCs w:val="20"/>
          <w:lang w:eastAsia="ar-SA"/>
        </w:rPr>
      </w:pPr>
      <w:r w:rsidRPr="00A20716">
        <w:rPr>
          <w:rFonts w:ascii="Verdana" w:hAnsi="Verdana" w:cs="Times New Roman"/>
          <w:sz w:val="20"/>
          <w:szCs w:val="20"/>
          <w:lang w:eastAsia="ar-SA"/>
        </w:rPr>
        <w:t xml:space="preserve">Wykonawca zobowiązany jest powiadomić Zamawiającego o wystawieniu faktury na Platformie Elektronicznego Fakturowania – na adres mailowy: </w:t>
      </w:r>
      <w:hyperlink r:id="rId9" w:history="1">
        <w:r w:rsidRPr="00A20716">
          <w:rPr>
            <w:rStyle w:val="Hipercze"/>
            <w:rFonts w:ascii="Verdana" w:hAnsi="Verdana" w:cs="Times New Roman"/>
            <w:sz w:val="20"/>
            <w:szCs w:val="20"/>
            <w:lang w:eastAsia="ar-SA"/>
          </w:rPr>
          <w:t>drogi@powiat.gostyn.pl</w:t>
        </w:r>
      </w:hyperlink>
    </w:p>
    <w:bookmarkEnd w:id="5"/>
    <w:p w14:paraId="786BFA6E"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7748008E" w14:textId="1FAA11A9"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7.</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Podwykonawstwo</w:t>
      </w:r>
    </w:p>
    <w:p w14:paraId="204A3E6D"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Strony zgodnie ustalają, że zgodnie z treścią złożonej oferty, następujący zakres zamówienia   ……………………………………………………………………………………………………………………… Wykonawca będzie realizował za pomocą Podwykonawcy/ów ………   …………………………………………………………………………………..………………….…</w:t>
      </w:r>
    </w:p>
    <w:p w14:paraId="5B49925E" w14:textId="58BC57D2" w:rsidR="00B04CDD" w:rsidRPr="00B04CDD" w:rsidRDefault="00B04CDD" w:rsidP="0001719B">
      <w:pPr>
        <w:numPr>
          <w:ilvl w:val="0"/>
          <w:numId w:val="0"/>
        </w:numPr>
        <w:tabs>
          <w:tab w:val="clear" w:pos="0"/>
          <w:tab w:val="clear" w:pos="360"/>
          <w:tab w:val="clear" w:pos="720"/>
          <w:tab w:val="left" w:pos="426"/>
        </w:tabs>
        <w:spacing w:line="240" w:lineRule="auto"/>
        <w:ind w:left="426" w:right="0"/>
        <w:jc w:val="left"/>
        <w:textAlignment w:val="auto"/>
        <w:rPr>
          <w:rFonts w:ascii="Verdana" w:hAnsi="Verdana" w:cs="Arial"/>
          <w:spacing w:val="0"/>
          <w:sz w:val="20"/>
          <w:szCs w:val="20"/>
          <w:lang w:eastAsia="pl-PL"/>
        </w:rPr>
      </w:pPr>
      <w:r>
        <w:rPr>
          <w:rFonts w:ascii="Verdana" w:hAnsi="Verdana" w:cs="Arial"/>
          <w:spacing w:val="0"/>
          <w:sz w:val="20"/>
          <w:szCs w:val="20"/>
          <w:lang w:eastAsia="pl-PL"/>
        </w:rPr>
        <w:t xml:space="preserve">      </w:t>
      </w:r>
      <w:r w:rsidRPr="00B04CDD">
        <w:rPr>
          <w:rFonts w:ascii="Verdana" w:hAnsi="Verdana" w:cs="Arial"/>
          <w:spacing w:val="0"/>
          <w:sz w:val="20"/>
          <w:szCs w:val="20"/>
          <w:lang w:eastAsia="pl-PL"/>
        </w:rPr>
        <w:tab/>
      </w:r>
      <w:r w:rsidRPr="00B04CDD">
        <w:rPr>
          <w:rFonts w:ascii="Verdana" w:hAnsi="Verdana" w:cs="Arial"/>
          <w:spacing w:val="0"/>
          <w:sz w:val="20"/>
          <w:szCs w:val="20"/>
          <w:lang w:eastAsia="pl-PL"/>
        </w:rPr>
        <w:tab/>
        <w:t>(nazwa podwykonawcy/ów)</w:t>
      </w:r>
    </w:p>
    <w:p w14:paraId="308117E3"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Pozostałe roboty objęte niniejszą umową, Wykonawca wykona siłami własnymi. </w:t>
      </w:r>
    </w:p>
    <w:p w14:paraId="637E1CFB"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wymaga aby przed przystąpieniem do wykonywania zamówienia, Wykonawca podał nazwy albo imiona i nazwiska oraz dane kontaktowe podwykonawców i osób do kontaktów z nimi, o ile są już znane.</w:t>
      </w:r>
    </w:p>
    <w:p w14:paraId="782AA7E4" w14:textId="288056A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zawiadamia Zamawiającego o wszelkich zmianach danych,</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o których mowa w ust. 1 w trakcie realizacji zamówienia, a także przekazuje informacje na temat nowych podwykonawców, którym zamierza później powierzyć realizację robót budowlanych.</w:t>
      </w:r>
    </w:p>
    <w:p w14:paraId="1777C673" w14:textId="320ADEC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Do zawarcia przez Wykonawcę umowy na roboty budowlane</w:t>
      </w:r>
      <w:r>
        <w:rPr>
          <w:rFonts w:ascii="Verdana" w:hAnsi="Verdana" w:cs="Arial"/>
          <w:spacing w:val="0"/>
          <w:sz w:val="20"/>
          <w:szCs w:val="20"/>
          <w:lang w:eastAsia="pl-PL"/>
        </w:rPr>
        <w:t xml:space="preserve"> </w:t>
      </w:r>
      <w:r w:rsidRPr="00B04CDD">
        <w:rPr>
          <w:rFonts w:ascii="Verdana" w:hAnsi="Verdana" w:cs="Arial"/>
          <w:spacing w:val="0"/>
          <w:sz w:val="20"/>
          <w:szCs w:val="20"/>
          <w:lang w:eastAsia="pl-PL"/>
        </w:rPr>
        <w:t>z podwykonawcami wykonywania przez nich prac, wymagana jest zgoda Zamawiającego.</w:t>
      </w:r>
    </w:p>
    <w:p w14:paraId="6904DD8D"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Przed zawarciem umowy o podwykonawstwo, Wykonawca zobowiązany jest przedstawić Zamawiającemu projekt umowy (lub jej zmiany) celem jej akceptacji.</w:t>
      </w:r>
    </w:p>
    <w:p w14:paraId="7AB457C4" w14:textId="5FD6FE6A"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przedkłada Zamawiającemu poświadczonej za zgodność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 oryginałem kopię zawartej umowy o podwykonawstwo, której przedmiotem są roboty budowlane, a także ich zmiany, w terminie 7 dni od jej zawarcia.</w:t>
      </w:r>
    </w:p>
    <w:p w14:paraId="7397E978" w14:textId="55EB154D"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Zamawiający w terminie 7 dni, może zgłosić pisemny sprzeciw do umowy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o podwykonawstwo, lub do zmiany umowy, której przedmiotem są roboty budowlane. Niezgłoszenie pisemnego sprzeciwu w ww. terminie uważa się za akceptację umowy bądź jej zmiany przez Zamawiającego.</w:t>
      </w:r>
    </w:p>
    <w:p w14:paraId="25E496C2" w14:textId="369D214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Wykonawca zobowiązany jest do przedłożenia Zamawiającemu, poświadczonej za zgodność z oryginałem kopii zawartej umowy o podwykonawstwo, a także jej zmiany, której przedmiotem są dostawy lub usługi, w terminie 7 dni od dnia jej zawarcia,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z wyłączeniem umowy o podwykonawstwo o wartości mniejszej niż 0,5% wartości niniejszej umowy (wynagrodzenia o którym mowa w § 4 ust.1 umowy). Wyłączenie to nie dotyczy umów o podwykonawstwo o wartości większej niż 50 000,00 zł.</w:t>
      </w:r>
    </w:p>
    <w:p w14:paraId="4D78552F" w14:textId="2FB7E0B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Termin zapłaty wynagrodzenia podwykonawcy przewidziany w umowie</w:t>
      </w:r>
      <w:r w:rsidR="0001719B">
        <w:rPr>
          <w:rFonts w:ascii="Verdana" w:hAnsi="Verdana" w:cs="Arial"/>
          <w:spacing w:val="0"/>
          <w:sz w:val="20"/>
          <w:szCs w:val="20"/>
          <w:lang w:eastAsia="pl-PL"/>
        </w:rPr>
        <w:t xml:space="preserve">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o podwykonawstwo nie może być dłuższy niż 30 dni od dnia doręczenia wykonawcy, faktury VAT lub rachunku potwierdzających wykonanie zleconych podwykonawcy zadań.</w:t>
      </w:r>
    </w:p>
    <w:p w14:paraId="1C68DB92"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Jeżeli termin zapłaty wynagrodzenia jest dłuższy niż 30 dni, Zamawiający informuje o tym pisemnie Wykonawcę, wzywa do doprowadzenia zmiany umowy, pod rygorem wystąpienia o zapłatę kary umownej.</w:t>
      </w:r>
    </w:p>
    <w:p w14:paraId="7DBC2E4D" w14:textId="3C349CB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Jeżeli wystąpią przerwy w trakcie realizacji przedmiotu umowy z braku podwykonawcy będzie traktowana jako przerwa wynikła z przyczyn zależnych od Wykonawcy i nie może stanowić  podstawy do zmiany terminu realizacji przedmiotu umowy</w:t>
      </w:r>
      <w:r w:rsidR="00866E3D">
        <w:rPr>
          <w:rFonts w:ascii="Verdana" w:hAnsi="Verdana" w:cs="Arial"/>
          <w:spacing w:val="0"/>
          <w:sz w:val="20"/>
          <w:szCs w:val="20"/>
          <w:lang w:eastAsia="pl-PL"/>
        </w:rPr>
        <w:t>,</w:t>
      </w:r>
      <w:r w:rsidRPr="00B04CDD">
        <w:rPr>
          <w:rFonts w:ascii="Verdana" w:hAnsi="Verdana" w:cs="Arial"/>
          <w:spacing w:val="0"/>
          <w:sz w:val="20"/>
          <w:szCs w:val="20"/>
          <w:lang w:eastAsia="pl-PL"/>
        </w:rPr>
        <w:t xml:space="preserve"> o którym mowa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w § 2 niniejszej umowy.</w:t>
      </w:r>
    </w:p>
    <w:p w14:paraId="37493E01"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może żądać zmiany podwykonawcy, jeżeli uzna, że nie spełnia on wymagań określonych w postępowaniu o udzielenie zamówienia publicznego lub nie daje gwarancji należytego wykonania powierzonych podwykonawcy zakresu robót (brak odpowiedniego sprzętu, osób realizujących zadanie).</w:t>
      </w:r>
    </w:p>
    <w:p w14:paraId="0FDC73EC"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Umowy Wykonawcy z Podwykonawcami oraz ich zmiany powinny być dokonane w formie </w:t>
      </w:r>
      <w:r w:rsidRPr="00B04CDD">
        <w:rPr>
          <w:rFonts w:ascii="Verdana" w:hAnsi="Verdana" w:cs="Arial"/>
          <w:spacing w:val="0"/>
          <w:sz w:val="20"/>
          <w:szCs w:val="20"/>
          <w:lang w:eastAsia="pl-PL"/>
        </w:rPr>
        <w:lastRenderedPageBreak/>
        <w:t>pisemnej pod rygorem nieważności.</w:t>
      </w:r>
    </w:p>
    <w:p w14:paraId="1757EA1F"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Postanowienia niniejszego paragrafu dotyczące podwykonawców maja zastosowanie również do dalszych podwykonawców.</w:t>
      </w:r>
    </w:p>
    <w:p w14:paraId="22BD6262" w14:textId="07EEBB41"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ponosi wobec Zamawiającego pełną odpowiedzialność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za roboty, które wykonuje przy pomocy podwykonawców jak za swoje.</w:t>
      </w:r>
    </w:p>
    <w:p w14:paraId="37F0D86F"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1EBCBACB" w14:textId="77777777" w:rsidR="00866E3D" w:rsidRDefault="00866E3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3C8F851E" w14:textId="0918FD5E"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8.</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Zasady płatności umów o podwykonawstwo</w:t>
      </w:r>
    </w:p>
    <w:p w14:paraId="68F29DF9" w14:textId="6611A586"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spacing w:val="0"/>
          <w:kern w:val="3"/>
          <w:sz w:val="20"/>
          <w:szCs w:val="20"/>
          <w:lang w:eastAsia="pl-PL" w:bidi="hi-IN"/>
        </w:rPr>
        <w:t>Zapłata wynagrodzenia Wykonawcy za roboty, które zostały wykonane z udziałem podwykonawcy będzie dokonana, jeżeli Wykonawca przedłoży Zamawiającemu:</w:t>
      </w:r>
    </w:p>
    <w:p w14:paraId="3EA33DA3"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faktury, wystawionej przez podwykonawcę, sprawdzone </w:t>
      </w:r>
    </w:p>
    <w:p w14:paraId="17806A70"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i potwierdzone pod względem wartości przez kierownika robót </w:t>
      </w:r>
    </w:p>
    <w:p w14:paraId="34800475"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dowodu zapłaty oraz pisemne oświadczenie podwykonawcy </w:t>
      </w:r>
      <w:r w:rsidRPr="00B04CDD">
        <w:rPr>
          <w:rFonts w:ascii="Verdana" w:eastAsia="Arial" w:hAnsi="Verdana" w:cs="Arial"/>
          <w:spacing w:val="0"/>
          <w:kern w:val="3"/>
          <w:sz w:val="20"/>
          <w:szCs w:val="20"/>
          <w:lang w:eastAsia="pl-PL" w:bidi="hi-IN"/>
        </w:rPr>
        <w:br/>
        <w:t>o otrzymaniu zapłaty z tytułu wymagalnego wynagrodzenia za wykonane roboty.</w:t>
      </w:r>
    </w:p>
    <w:p w14:paraId="2E37D811" w14:textId="6C92713F"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 przypadku niedostarczenia powyższych dokumentów, Zamawiający wstrzyma się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z wypłatą wynagrodzenia za odebrane roboty budowlane w części równej sumie kwot wynikających z nieprzedstawionych dowodów zapłaty.</w:t>
      </w:r>
    </w:p>
    <w:p w14:paraId="2F68DCAB" w14:textId="490F6669"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Zamawiający dokona bezpośredniej zapłaty wymagalnego wynagrodzenia, bez odsetek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i kar umownych, przysługującego podwykonawcy lub dalszemu podwykonawcy, który:</w:t>
      </w:r>
    </w:p>
    <w:p w14:paraId="64E65373" w14:textId="77777777" w:rsidR="00B04CDD" w:rsidRPr="009A45B0" w:rsidRDefault="00B04CDD" w:rsidP="0001719B">
      <w:pPr>
        <w:widowControl w:val="0"/>
        <w:numPr>
          <w:ilvl w:val="3"/>
          <w:numId w:val="24"/>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zawarł zaakceptowaną przez Zamawiającego umowę o podwykonawstwo, której przedmiotem są roboty budowlane;</w:t>
      </w:r>
    </w:p>
    <w:p w14:paraId="731C5FFB" w14:textId="77777777" w:rsidR="00B04CDD" w:rsidRPr="009A45B0" w:rsidRDefault="00B04CDD" w:rsidP="0001719B">
      <w:pPr>
        <w:numPr>
          <w:ilvl w:val="0"/>
          <w:numId w:val="0"/>
        </w:numPr>
        <w:tabs>
          <w:tab w:val="clear" w:pos="0"/>
          <w:tab w:val="clear" w:pos="360"/>
          <w:tab w:val="clear" w:pos="720"/>
          <w:tab w:val="left" w:pos="851"/>
        </w:tabs>
        <w:autoSpaceDN w:val="0"/>
        <w:spacing w:line="240" w:lineRule="auto"/>
        <w:ind w:left="851" w:right="0"/>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 xml:space="preserve">lub </w:t>
      </w:r>
    </w:p>
    <w:p w14:paraId="229B0E08" w14:textId="678391DA" w:rsidR="00B04CDD" w:rsidRPr="00B04CDD" w:rsidRDefault="00B04CDD" w:rsidP="0001719B">
      <w:pPr>
        <w:widowControl w:val="0"/>
        <w:numPr>
          <w:ilvl w:val="3"/>
          <w:numId w:val="24"/>
        </w:numPr>
        <w:tabs>
          <w:tab w:val="clear" w:pos="0"/>
          <w:tab w:val="clear" w:pos="360"/>
          <w:tab w:val="clear" w:pos="720"/>
          <w:tab w:val="left" w:pos="567"/>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9A45B0">
        <w:rPr>
          <w:rFonts w:ascii="Verdana" w:eastAsia="Arial" w:hAnsi="Verdana" w:cs="Arial"/>
          <w:spacing w:val="0"/>
          <w:kern w:val="3"/>
          <w:sz w:val="20"/>
          <w:szCs w:val="22"/>
          <w:lang w:eastAsia="pl-PL" w:bidi="hi-IN"/>
        </w:rPr>
        <w:t>zawarł</w:t>
      </w:r>
      <w:r w:rsidRPr="00B04CDD">
        <w:rPr>
          <w:rFonts w:ascii="Verdana" w:eastAsia="Arial" w:hAnsi="Verdana" w:cs="Arial"/>
          <w:spacing w:val="0"/>
          <w:kern w:val="3"/>
          <w:sz w:val="20"/>
          <w:szCs w:val="20"/>
          <w:lang w:eastAsia="pl-PL" w:bidi="hi-IN"/>
        </w:rPr>
        <w:t xml:space="preserve"> przedłożoną Zamawiającemu poświadczoną za zgodność</w:t>
      </w:r>
      <w:r w:rsidR="000F49B5">
        <w:rPr>
          <w:rFonts w:ascii="Verdana" w:eastAsia="Arial" w:hAnsi="Verdana" w:cs="Arial"/>
          <w:spacing w:val="0"/>
          <w:kern w:val="3"/>
          <w:sz w:val="20"/>
          <w:szCs w:val="20"/>
          <w:lang w:eastAsia="pl-PL" w:bidi="hi-IN"/>
        </w:rPr>
        <w:t xml:space="preserve"> </w:t>
      </w:r>
      <w:r w:rsidRPr="00B04CDD">
        <w:rPr>
          <w:rFonts w:ascii="Verdana" w:eastAsia="Arial" w:hAnsi="Verdana" w:cs="Arial"/>
          <w:spacing w:val="0"/>
          <w:kern w:val="3"/>
          <w:sz w:val="20"/>
          <w:szCs w:val="20"/>
          <w:lang w:eastAsia="pl-PL" w:bidi="hi-IN"/>
        </w:rPr>
        <w:t xml:space="preserve">z oryginałem kopii umowy o podwykonawstwo, której przedmiotem są dostawy lub usługi. </w:t>
      </w:r>
      <w:r w:rsidR="000F49B5">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W przypadku uchylenia się od obowiązku zapłaty odpowiedniego przez Wykonawcę, podwykonawcę zamówienia na roboty budowlane.</w:t>
      </w:r>
    </w:p>
    <w:p w14:paraId="31760779" w14:textId="6ED8B2F7"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Wynagrodzenie o którym mowa w ust. 3 dotyczy wyłącznie należności powstałych po zaakceptowaniu przez Zamawiającego umowy o podwykonawstwo, której przedmiotem są roboty budowlane, lub po przedłożeniu Zamawiającemu poświadczonej za zgodność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z oryginałem kopii umowy o podwykonawstwo, której przedmiotem są dostawy lub usługi. Bezpośrednia zapłata obejmuje wyłącznie wynagrodzenie, bez odsetek, należnych podwykonawcy lub dalszemu podwykonawcy.</w:t>
      </w:r>
    </w:p>
    <w:p w14:paraId="18097A2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Przed dokonaniem bezpośredniej zapłaty Zamawiający umożliwi Wykonawcy zgłoszenie w </w:t>
      </w:r>
      <w:r w:rsidRPr="00B04CDD">
        <w:rPr>
          <w:rFonts w:ascii="Verdana" w:eastAsia="Arial" w:hAnsi="Verdana" w:cs="Arial"/>
          <w:spacing w:val="0"/>
          <w:sz w:val="20"/>
          <w:szCs w:val="20"/>
          <w:lang w:eastAsia="pl-PL"/>
        </w:rPr>
        <w:t>formie pisemnej uwag dotyczących zasadności bezpośredniej zapłaty wynagrodzenia podwykonawcy lub dalszemu podwykonawcy, Zamawiający informuje o terminie zgłaszania uwag, nie krótszym niż 7 dni od dnia doręczenia tej informacji.</w:t>
      </w:r>
    </w:p>
    <w:p w14:paraId="3E9F47A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sz w:val="20"/>
          <w:szCs w:val="20"/>
          <w:lang w:eastAsia="pl-PL"/>
        </w:rPr>
        <w:t>W przypadku zgłoszenia uwag, o których mowa w ust. 5, w terminie wskazanym przez Zamawiającego, Zamawiający może:</w:t>
      </w:r>
    </w:p>
    <w:p w14:paraId="7F8C1785"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nie dokonać bezpośredniej zapłaty wynagrodzenia podwykonawcy lub dalszemu podwykonawcy, jeżeli wykonawca wykaże niezasadność zapłaty; albo</w:t>
      </w:r>
    </w:p>
    <w:p w14:paraId="3C6F4B51" w14:textId="3B051404"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złożyć do depozytu sądowego kwotę potrzebną na pokrycie wynagrodzenia podwykonawcy lub dalszego podwykonawcy</w:t>
      </w:r>
      <w:r w:rsidR="0001719B">
        <w:rPr>
          <w:rFonts w:ascii="Verdana" w:eastAsia="Arial Unicode MS" w:hAnsi="Verdana" w:cs="Arial"/>
          <w:spacing w:val="0"/>
          <w:sz w:val="20"/>
          <w:szCs w:val="20"/>
          <w:lang w:eastAsia="pl-PL"/>
        </w:rPr>
        <w:t xml:space="preserve"> </w:t>
      </w:r>
      <w:r w:rsidRPr="00B04CDD">
        <w:rPr>
          <w:rFonts w:ascii="Verdana" w:eastAsia="Arial Unicode MS" w:hAnsi="Verdana" w:cs="Arial"/>
          <w:spacing w:val="0"/>
          <w:sz w:val="20"/>
          <w:szCs w:val="20"/>
          <w:lang w:eastAsia="pl-PL"/>
        </w:rPr>
        <w:t xml:space="preserve">w przypadku istnienia wątpliwości zamawiającego co do wysokości należnej zapłaty lub podmiotu, któremu płatność należy; </w:t>
      </w:r>
    </w:p>
    <w:p w14:paraId="14A941F6" w14:textId="77777777" w:rsidR="00B04CDD" w:rsidRPr="00B04CDD" w:rsidRDefault="00B04CDD" w:rsidP="0001719B">
      <w:pPr>
        <w:numPr>
          <w:ilvl w:val="0"/>
          <w:numId w:val="0"/>
        </w:numPr>
        <w:tabs>
          <w:tab w:val="clear" w:pos="360"/>
          <w:tab w:val="clear" w:pos="720"/>
          <w:tab w:val="left" w:pos="851"/>
        </w:tab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albo</w:t>
      </w:r>
    </w:p>
    <w:p w14:paraId="3C54448C"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dokonać bezpośredniej zapłaty wynagrodzenia podwykonawcy lub dalszemu podwykonawcy, jeżeli podwykonawca lub dalszy podwykonawca wykaże zasadność takiej zapłaty.</w:t>
      </w:r>
    </w:p>
    <w:p w14:paraId="07D681F5" w14:textId="0C6C9803" w:rsidR="00B04CDD" w:rsidRPr="00B04CDD" w:rsidRDefault="00B04CDD" w:rsidP="0001719B">
      <w:pPr>
        <w:widowControl w:val="0"/>
        <w:numPr>
          <w:ilvl w:val="0"/>
          <w:numId w:val="27"/>
        </w:numPr>
        <w:tabs>
          <w:tab w:val="clear" w:pos="0"/>
          <w:tab w:val="clear" w:pos="360"/>
          <w:tab w:val="clear" w:pos="720"/>
        </w:tabs>
        <w:suppressAutoHyphens/>
        <w:autoSpaceDE w:val="0"/>
        <w:autoSpaceDN w:val="0"/>
        <w:adjustRightInd w:val="0"/>
        <w:spacing w:line="240" w:lineRule="auto"/>
        <w:ind w:left="426" w:right="0" w:hanging="426"/>
        <w:jc w:val="left"/>
        <w:textAlignment w:val="auto"/>
        <w:rPr>
          <w:rFonts w:ascii="Verdana" w:eastAsia="Arial Unicode MS" w:hAnsi="Verdana" w:cs="Arial"/>
          <w:spacing w:val="0"/>
          <w:sz w:val="20"/>
          <w:szCs w:val="20"/>
          <w:lang w:eastAsia="pl-PL"/>
        </w:rPr>
      </w:pPr>
      <w:r w:rsidRPr="00B04CDD">
        <w:rPr>
          <w:rFonts w:ascii="Verdana" w:eastAsia="Arial Unicode MS" w:hAnsi="Verdana" w:cs="Mangal"/>
          <w:spacing w:val="0"/>
          <w:sz w:val="20"/>
          <w:szCs w:val="20"/>
          <w:lang w:eastAsia="pl-PL"/>
        </w:rPr>
        <w:t xml:space="preserve">W przypadku dokonania bezpośredniej zapłaty podwykonawcy lub dalszemu podwykonawcy, Zamawiający potrąci kwotę wypłaconego wynagrodzenia </w:t>
      </w:r>
      <w:r w:rsidR="009A45B0">
        <w:rPr>
          <w:rFonts w:ascii="Verdana" w:eastAsia="Arial Unicode MS" w:hAnsi="Verdana" w:cs="Mangal"/>
          <w:spacing w:val="0"/>
          <w:sz w:val="20"/>
          <w:szCs w:val="20"/>
          <w:lang w:eastAsia="pl-PL"/>
        </w:rPr>
        <w:br/>
      </w:r>
      <w:r w:rsidRPr="00B04CDD">
        <w:rPr>
          <w:rFonts w:ascii="Verdana" w:eastAsia="Arial Unicode MS" w:hAnsi="Verdana" w:cs="Mangal"/>
          <w:spacing w:val="0"/>
          <w:sz w:val="20"/>
          <w:szCs w:val="20"/>
          <w:lang w:eastAsia="pl-PL"/>
        </w:rPr>
        <w:t>z wynagrodzenia należnego Wykonawcy.</w:t>
      </w:r>
    </w:p>
    <w:p w14:paraId="65B67A05" w14:textId="5B6ABB2C" w:rsidR="00B04CDD" w:rsidRDefault="00B04CDD" w:rsidP="0001719B">
      <w:pPr>
        <w:numPr>
          <w:ilvl w:val="0"/>
          <w:numId w:val="0"/>
        </w:numPr>
        <w:tabs>
          <w:tab w:val="clear" w:pos="720"/>
          <w:tab w:val="left" w:pos="426"/>
        </w:tabs>
        <w:spacing w:line="240" w:lineRule="auto"/>
        <w:ind w:left="426" w:hanging="426"/>
        <w:jc w:val="left"/>
        <w:rPr>
          <w:rFonts w:ascii="Verdana" w:hAnsi="Verdana" w:cs="Arial"/>
          <w:b/>
          <w:sz w:val="20"/>
          <w:szCs w:val="20"/>
        </w:rPr>
      </w:pPr>
      <w:r>
        <w:rPr>
          <w:rFonts w:ascii="Verdana" w:eastAsia="Arial Unicode MS" w:hAnsi="Verdana" w:cs="Mangal"/>
          <w:spacing w:val="0"/>
          <w:sz w:val="20"/>
          <w:szCs w:val="20"/>
          <w:lang w:eastAsia="pl-PL"/>
        </w:rPr>
        <w:t xml:space="preserve">8.  </w:t>
      </w:r>
      <w:r w:rsidR="009A45B0">
        <w:rPr>
          <w:rFonts w:ascii="Verdana" w:eastAsia="Arial Unicode MS" w:hAnsi="Verdana" w:cs="Mangal"/>
          <w:spacing w:val="0"/>
          <w:sz w:val="20"/>
          <w:szCs w:val="20"/>
          <w:lang w:eastAsia="pl-PL"/>
        </w:rPr>
        <w:t xml:space="preserve"> </w:t>
      </w:r>
      <w:r w:rsidRPr="00B04CDD">
        <w:rPr>
          <w:rFonts w:ascii="Verdana" w:eastAsia="Arial Unicode MS" w:hAnsi="Verdana" w:cs="Mangal"/>
          <w:spacing w:val="0"/>
          <w:sz w:val="20"/>
          <w:szCs w:val="20"/>
          <w:lang w:eastAsia="pl-PL"/>
        </w:rPr>
        <w:t>Zamawiający ma obowiązek zapłaty faktury w terminie 14 dni licząc od daty jej otrzymania. Datą zapłaty jest dzień wydania polecenia przelewu bankowego</w:t>
      </w:r>
      <w:r w:rsidRPr="00FB375D">
        <w:rPr>
          <w:rFonts w:ascii="Verdana" w:hAnsi="Verdana" w:cs="Arial"/>
          <w:b/>
          <w:sz w:val="20"/>
          <w:szCs w:val="20"/>
        </w:rPr>
        <w:t xml:space="preserve"> </w:t>
      </w:r>
    </w:p>
    <w:p w14:paraId="1120FB4E" w14:textId="77777777" w:rsidR="00B04CDD" w:rsidRDefault="00B04CDD" w:rsidP="0001719B">
      <w:pPr>
        <w:numPr>
          <w:ilvl w:val="0"/>
          <w:numId w:val="0"/>
        </w:numPr>
        <w:spacing w:line="240" w:lineRule="auto"/>
        <w:ind w:left="720" w:hanging="578"/>
        <w:jc w:val="left"/>
        <w:rPr>
          <w:rFonts w:ascii="Verdana" w:hAnsi="Verdana" w:cs="Arial"/>
          <w:b/>
          <w:sz w:val="20"/>
          <w:szCs w:val="20"/>
        </w:rPr>
      </w:pPr>
    </w:p>
    <w:p w14:paraId="110CA880" w14:textId="4A4E0402" w:rsidR="00580FE6" w:rsidRPr="00107CBA" w:rsidRDefault="00580FE6" w:rsidP="0001719B">
      <w:pPr>
        <w:numPr>
          <w:ilvl w:val="0"/>
          <w:numId w:val="0"/>
        </w:numPr>
        <w:spacing w:line="240" w:lineRule="auto"/>
        <w:jc w:val="left"/>
        <w:rPr>
          <w:rFonts w:ascii="Verdana" w:hAnsi="Verdana"/>
          <w:b/>
          <w:sz w:val="20"/>
          <w:szCs w:val="20"/>
          <w:lang w:eastAsia="pl-PL"/>
        </w:rPr>
      </w:pPr>
      <w:r w:rsidRPr="00FB375D">
        <w:rPr>
          <w:rFonts w:ascii="Verdana" w:hAnsi="Verdana" w:cs="Arial"/>
          <w:b/>
          <w:sz w:val="20"/>
          <w:szCs w:val="20"/>
        </w:rPr>
        <w:t xml:space="preserve">§ </w:t>
      </w:r>
      <w:r w:rsidR="008B788D">
        <w:rPr>
          <w:rFonts w:ascii="Verdana" w:hAnsi="Verdana" w:cs="Arial"/>
          <w:b/>
          <w:sz w:val="20"/>
          <w:szCs w:val="20"/>
        </w:rPr>
        <w:t>9</w:t>
      </w:r>
      <w:r w:rsidRPr="00FB375D">
        <w:rPr>
          <w:rFonts w:ascii="Verdana" w:hAnsi="Verdana" w:cs="Arial"/>
          <w:b/>
          <w:sz w:val="20"/>
          <w:szCs w:val="20"/>
        </w:rPr>
        <w:t>.</w:t>
      </w:r>
      <w:r w:rsidR="000F49B5">
        <w:rPr>
          <w:rFonts w:ascii="Verdana" w:hAnsi="Verdana" w:cs="Arial"/>
          <w:b/>
          <w:sz w:val="20"/>
          <w:szCs w:val="20"/>
        </w:rPr>
        <w:t xml:space="preserve"> </w:t>
      </w:r>
      <w:r w:rsidRPr="008F5010">
        <w:rPr>
          <w:rFonts w:ascii="Verdana" w:hAnsi="Verdana"/>
          <w:b/>
          <w:sz w:val="20"/>
          <w:szCs w:val="20"/>
        </w:rPr>
        <w:t>Odpowiedzialność Wykonawcy - ubezpieczeni</w:t>
      </w:r>
      <w:r w:rsidR="000F49B5">
        <w:rPr>
          <w:rFonts w:ascii="Verdana" w:hAnsi="Verdana"/>
          <w:b/>
          <w:sz w:val="20"/>
          <w:szCs w:val="20"/>
        </w:rPr>
        <w:t>e</w:t>
      </w:r>
    </w:p>
    <w:p w14:paraId="3F45A336" w14:textId="289B63E6" w:rsidR="008B788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5147E6">
        <w:rPr>
          <w:rFonts w:ascii="Verdana" w:hAnsi="Verdana"/>
          <w:sz w:val="20"/>
          <w:szCs w:val="20"/>
          <w:lang w:eastAsia="pl-PL"/>
        </w:rPr>
        <w:t xml:space="preserve">Od dnia protokolarnego przekazania terenu budowy odpowiedzialność cywilną za szkody oraz następstwa nieszczęśliwych wypadków dotyczących pracowników i osób trzecich, a powstałych w związku z prowadzonymi robotami lub też inną działalnością Wykonawcy, w tym także </w:t>
      </w:r>
      <w:r w:rsidRPr="005147E6">
        <w:rPr>
          <w:rFonts w:ascii="Verdana" w:hAnsi="Verdana"/>
          <w:sz w:val="20"/>
          <w:szCs w:val="20"/>
          <w:lang w:eastAsia="pl-PL"/>
        </w:rPr>
        <w:lastRenderedPageBreak/>
        <w:t>ruchem pojazdów mechanicznych, spowodowane z jego winy oraz winy podwykonawcy ponosi Wykonawca robót</w:t>
      </w:r>
      <w:r w:rsidR="009A45B0">
        <w:rPr>
          <w:rFonts w:ascii="Verdana" w:hAnsi="Verdana"/>
          <w:sz w:val="20"/>
          <w:szCs w:val="20"/>
          <w:lang w:eastAsia="pl-PL"/>
        </w:rPr>
        <w:t>.</w:t>
      </w:r>
    </w:p>
    <w:p w14:paraId="5BE8520E" w14:textId="7C93703C" w:rsidR="00580FE6" w:rsidRPr="001D5BE1"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1D5BE1">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7AA0CFCE" w14:textId="3950723E"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realizacji przedmiotu umowy na kwotę w wysokości co najmniej </w:t>
      </w:r>
      <w:r w:rsidRPr="001D5BE1">
        <w:rPr>
          <w:rFonts w:ascii="Verdana" w:hAnsi="Verdana" w:cs="Arial"/>
          <w:sz w:val="20"/>
          <w:szCs w:val="20"/>
        </w:rPr>
        <w:br/>
      </w:r>
      <w:r>
        <w:rPr>
          <w:rFonts w:ascii="Verdana" w:hAnsi="Verdana" w:cs="Arial"/>
          <w:sz w:val="20"/>
          <w:szCs w:val="20"/>
        </w:rPr>
        <w:t>100% zatwierdzonej wartości umowy,</w:t>
      </w:r>
      <w:r w:rsidRPr="001D5BE1">
        <w:rPr>
          <w:rFonts w:ascii="Verdana" w:hAnsi="Verdana" w:cs="Arial"/>
          <w:sz w:val="20"/>
          <w:szCs w:val="20"/>
        </w:rPr>
        <w:t xml:space="preserve"> </w:t>
      </w:r>
    </w:p>
    <w:p w14:paraId="0651012F" w14:textId="77777777"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obowiązywania gwarancji i rękojmi na kwotę w wysokości co najmniej </w:t>
      </w:r>
      <w:r w:rsidRPr="001D5BE1">
        <w:rPr>
          <w:rFonts w:ascii="Verdana" w:hAnsi="Verdana" w:cs="Arial"/>
          <w:sz w:val="20"/>
          <w:szCs w:val="20"/>
        </w:rPr>
        <w:br/>
        <w:t>100 000,00 zł (słownie: sto tysięcy złotych).</w:t>
      </w:r>
    </w:p>
    <w:p w14:paraId="6CA7188D" w14:textId="6C542B05" w:rsidR="00580FE6" w:rsidRPr="00FB375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t xml:space="preserve">Wykonawca w dniu przekazania terenu budowy przedłoży Zamawiającemu dokumenty potwierdzające zawarcie umowy ubezpieczenia, w tym w szczególności </w:t>
      </w:r>
      <w:r w:rsidR="00580FE6" w:rsidRPr="001D5BE1">
        <w:rPr>
          <w:rFonts w:ascii="Verdana" w:hAnsi="Verdana" w:cs="Arial"/>
          <w:sz w:val="20"/>
          <w:szCs w:val="20"/>
        </w:rPr>
        <w:t xml:space="preserve">kserokopię polisy, </w:t>
      </w:r>
      <w:r w:rsidR="009A45B0">
        <w:rPr>
          <w:rFonts w:ascii="Verdana" w:hAnsi="Verdana" w:cs="Arial"/>
          <w:sz w:val="20"/>
          <w:szCs w:val="20"/>
        </w:rPr>
        <w:br/>
      </w:r>
      <w:r w:rsidR="00580FE6" w:rsidRPr="001D5BE1">
        <w:rPr>
          <w:rFonts w:ascii="Verdana" w:hAnsi="Verdana" w:cs="Arial"/>
          <w:sz w:val="20"/>
          <w:szCs w:val="20"/>
        </w:rPr>
        <w:t xml:space="preserve">a w przypadku jej braku - innego dokumentu potwierdzającego, że Wykonawca jest ubezpieczony w zakresie określonym w ust. </w:t>
      </w:r>
      <w:r>
        <w:rPr>
          <w:rFonts w:ascii="Verdana" w:hAnsi="Verdana" w:cs="Arial"/>
          <w:sz w:val="20"/>
          <w:szCs w:val="20"/>
        </w:rPr>
        <w:t>2</w:t>
      </w:r>
      <w:r w:rsidR="00580FE6" w:rsidRPr="001D5BE1">
        <w:rPr>
          <w:rFonts w:ascii="Verdana" w:hAnsi="Verdana" w:cs="Arial"/>
          <w:sz w:val="20"/>
          <w:szCs w:val="20"/>
        </w:rPr>
        <w:t xml:space="preserve"> niniejszego paragrafu wraz z </w:t>
      </w:r>
      <w:r w:rsidR="00580FE6" w:rsidRPr="00FB375D">
        <w:rPr>
          <w:rFonts w:ascii="Verdana" w:hAnsi="Verdana" w:cs="Arial"/>
          <w:sz w:val="20"/>
          <w:szCs w:val="20"/>
        </w:rPr>
        <w:t>potwierdzeniem opłacenia całości należnej składki, poświadczonych za zgodność z oryginałem przez Wykonawcę.</w:t>
      </w:r>
    </w:p>
    <w:p w14:paraId="6165C711" w14:textId="26CB7DE8"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sytuacji, gdy Wykonawca będzie ubezpieczony na okres krótszy niż okres realizacji przedmiotu umowy i okres obowiązywania gwarancji i rękojmi, Wykonawca ma obowiązek, </w:t>
      </w:r>
      <w:r w:rsidR="009A45B0">
        <w:rPr>
          <w:rFonts w:ascii="Verdana" w:hAnsi="Verdana" w:cs="Arial"/>
          <w:sz w:val="20"/>
          <w:szCs w:val="20"/>
        </w:rPr>
        <w:br/>
      </w:r>
      <w:r w:rsidRPr="00FB375D">
        <w:rPr>
          <w:rFonts w:ascii="Verdana" w:hAnsi="Verdana" w:cs="Arial"/>
          <w:sz w:val="20"/>
          <w:szCs w:val="20"/>
        </w:rPr>
        <w:t>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892BC1B" w14:textId="6C20EC80"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przypadku nieodnowienia przez Wykonawcę w trakcie realizacji umowy polisy, a w przypadku jej braku - innego dokumentu potwierdzającego, że Wykonawca jest ubezpieczony zgodnie </w:t>
      </w:r>
      <w:r w:rsidR="009A45B0">
        <w:rPr>
          <w:rFonts w:ascii="Verdana" w:hAnsi="Verdana" w:cs="Arial"/>
          <w:sz w:val="20"/>
          <w:szCs w:val="20"/>
        </w:rPr>
        <w:br/>
      </w:r>
      <w:r w:rsidRPr="00FB375D">
        <w:rPr>
          <w:rFonts w:ascii="Verdana" w:hAnsi="Verdana" w:cs="Arial"/>
          <w:sz w:val="20"/>
          <w:szCs w:val="20"/>
        </w:rPr>
        <w:t xml:space="preserve">z niniejszym </w:t>
      </w:r>
      <w:r w:rsidRPr="003A43F0">
        <w:rPr>
          <w:rFonts w:ascii="Verdana" w:hAnsi="Verdana" w:cs="Arial"/>
          <w:sz w:val="20"/>
          <w:szCs w:val="20"/>
        </w:rPr>
        <w:t>paragrafem, Zamawiający może odstąpić od umowy lub naliczyć karę umowną wskazaną w § 1</w:t>
      </w:r>
      <w:r w:rsidR="00AD2A38" w:rsidRPr="003A43F0">
        <w:rPr>
          <w:rFonts w:ascii="Verdana" w:hAnsi="Verdana" w:cs="Arial"/>
          <w:sz w:val="20"/>
          <w:szCs w:val="20"/>
        </w:rPr>
        <w:t>3</w:t>
      </w:r>
      <w:r w:rsidRPr="003A43F0">
        <w:rPr>
          <w:rFonts w:ascii="Verdana" w:hAnsi="Verdana" w:cs="Arial"/>
          <w:sz w:val="20"/>
          <w:szCs w:val="20"/>
        </w:rPr>
        <w:t xml:space="preserve"> ust. 1 pkt </w:t>
      </w:r>
      <w:r w:rsidR="00AD2A38" w:rsidRPr="003A43F0">
        <w:rPr>
          <w:rFonts w:ascii="Verdana" w:hAnsi="Verdana" w:cs="Arial"/>
          <w:sz w:val="20"/>
          <w:szCs w:val="20"/>
        </w:rPr>
        <w:t>4</w:t>
      </w:r>
      <w:r w:rsidRPr="003A43F0">
        <w:rPr>
          <w:rFonts w:ascii="Verdana" w:hAnsi="Verdana" w:cs="Arial"/>
          <w:sz w:val="20"/>
          <w:szCs w:val="20"/>
        </w:rPr>
        <w:t xml:space="preserve"> umowy. Odstąpienie </w:t>
      </w:r>
      <w:r w:rsidRPr="00AD2A38">
        <w:rPr>
          <w:rFonts w:ascii="Verdana" w:hAnsi="Verdana" w:cs="Arial"/>
          <w:sz w:val="20"/>
          <w:szCs w:val="20"/>
        </w:rPr>
        <w:t xml:space="preserve">od umowy </w:t>
      </w:r>
      <w:r w:rsidRPr="00AD2A38">
        <w:rPr>
          <w:rFonts w:ascii="Verdana" w:hAnsi="Verdana" w:cs="Arial"/>
          <w:sz w:val="20"/>
          <w:szCs w:val="20"/>
        </w:rPr>
        <w:br/>
        <w:t xml:space="preserve">z przyczyn, o których mowa w niniejszym ustępie, stanowi odstąpienie </w:t>
      </w:r>
      <w:r w:rsidRPr="00FB375D">
        <w:rPr>
          <w:rFonts w:ascii="Verdana" w:hAnsi="Verdana" w:cs="Arial"/>
          <w:sz w:val="20"/>
          <w:szCs w:val="20"/>
        </w:rPr>
        <w:t>z przyczyn zawinionych przez Wykonawcę, na co Wykonawca wyraża zgodę.</w:t>
      </w:r>
    </w:p>
    <w:p w14:paraId="504724FC" w14:textId="014F2115"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5462B4D5" w14:textId="3AB65E5E" w:rsidR="00580FE6"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t>Zamawiający nie przekaże terenu budowy do czasu przedłożenia dokumentów, o których mowa w ust.</w:t>
      </w:r>
      <w:r>
        <w:rPr>
          <w:rFonts w:ascii="Verdana" w:hAnsi="Verdana"/>
          <w:sz w:val="20"/>
          <w:szCs w:val="20"/>
          <w:lang w:eastAsia="pl-PL"/>
        </w:rPr>
        <w:t xml:space="preserve"> 3</w:t>
      </w:r>
      <w:r w:rsidRPr="00673279">
        <w:rPr>
          <w:rFonts w:ascii="Verdana" w:hAnsi="Verdana"/>
          <w:sz w:val="20"/>
          <w:szCs w:val="20"/>
          <w:lang w:eastAsia="pl-PL"/>
        </w:rPr>
        <w:t>. Opóźnienie z tego tytułu będzie traktowane jako powstałe z przyczyn zależnych od Wykonawcy i nie może stanowić podstawy do zmiany terminu zakończenia robót</w:t>
      </w:r>
      <w:r w:rsidR="00580FE6" w:rsidRPr="00FB375D">
        <w:rPr>
          <w:rFonts w:ascii="Verdana" w:hAnsi="Verdana" w:cs="Arial"/>
          <w:sz w:val="20"/>
          <w:szCs w:val="20"/>
        </w:rPr>
        <w:t>.</w:t>
      </w:r>
    </w:p>
    <w:p w14:paraId="15C02560" w14:textId="77777777" w:rsidR="00C95749" w:rsidRDefault="00C95749" w:rsidP="0001719B">
      <w:pPr>
        <w:numPr>
          <w:ilvl w:val="0"/>
          <w:numId w:val="0"/>
        </w:numPr>
        <w:spacing w:line="240" w:lineRule="auto"/>
        <w:ind w:left="360"/>
        <w:jc w:val="left"/>
        <w:rPr>
          <w:rFonts w:ascii="Verdana" w:hAnsi="Verdana" w:cs="Arial"/>
          <w:b/>
          <w:sz w:val="20"/>
          <w:szCs w:val="20"/>
        </w:rPr>
      </w:pPr>
    </w:p>
    <w:p w14:paraId="62962056" w14:textId="502F8DEC" w:rsidR="008B788D" w:rsidRPr="008B788D" w:rsidRDefault="008B788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B788D">
        <w:rPr>
          <w:rFonts w:ascii="Verdana" w:eastAsia="Arial" w:hAnsi="Verdana" w:cs="Arial"/>
          <w:b/>
          <w:spacing w:val="0"/>
          <w:kern w:val="3"/>
          <w:sz w:val="20"/>
          <w:szCs w:val="20"/>
          <w:lang w:eastAsia="pl-PL" w:bidi="hi-IN"/>
        </w:rPr>
        <w:t>§ 10.</w:t>
      </w:r>
      <w:r w:rsidR="000F49B5">
        <w:rPr>
          <w:rFonts w:ascii="Verdana" w:eastAsia="Arial" w:hAnsi="Verdana" w:cs="Arial"/>
          <w:b/>
          <w:spacing w:val="0"/>
          <w:kern w:val="3"/>
          <w:sz w:val="20"/>
          <w:szCs w:val="20"/>
          <w:lang w:eastAsia="pl-PL" w:bidi="hi-IN"/>
        </w:rPr>
        <w:t xml:space="preserve"> </w:t>
      </w:r>
      <w:r w:rsidRPr="008B788D">
        <w:rPr>
          <w:rFonts w:ascii="Verdana" w:eastAsia="Arial" w:hAnsi="Verdana" w:cs="Arial"/>
          <w:b/>
          <w:spacing w:val="0"/>
          <w:kern w:val="3"/>
          <w:sz w:val="20"/>
          <w:szCs w:val="20"/>
          <w:lang w:eastAsia="pl-PL" w:bidi="hi-IN"/>
        </w:rPr>
        <w:t>Nadzór nad realizacją zadania</w:t>
      </w:r>
    </w:p>
    <w:p w14:paraId="3639BFC4" w14:textId="77777777" w:rsidR="008B788D" w:rsidRPr="008B788D"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hAnsi="Verdana" w:cs="Arial"/>
          <w:color w:val="000000"/>
          <w:spacing w:val="0"/>
          <w:sz w:val="20"/>
          <w:szCs w:val="20"/>
          <w:lang w:eastAsia="pl-PL"/>
        </w:rPr>
      </w:pPr>
      <w:r w:rsidRPr="008B788D">
        <w:rPr>
          <w:rFonts w:ascii="Verdana" w:eastAsia="Arial" w:hAnsi="Verdana" w:cs="Arial"/>
          <w:color w:val="000000"/>
          <w:spacing w:val="0"/>
          <w:kern w:val="3"/>
          <w:sz w:val="20"/>
          <w:szCs w:val="20"/>
          <w:lang w:eastAsia="zh-CN" w:bidi="hi-IN"/>
        </w:rPr>
        <w:t xml:space="preserve">Osobami odpowiedzialnymi za realizację robót będą: </w:t>
      </w:r>
    </w:p>
    <w:p w14:paraId="421BA3AC" w14:textId="77777777"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1) </w:t>
      </w:r>
      <w:r w:rsidRPr="008B788D">
        <w:rPr>
          <w:rFonts w:ascii="Verdana" w:hAnsi="Verdana" w:cs="Arial"/>
          <w:color w:val="000000"/>
          <w:spacing w:val="0"/>
          <w:sz w:val="20"/>
          <w:szCs w:val="20"/>
          <w:lang w:eastAsia="pl-PL"/>
        </w:rPr>
        <w:t>ze strony Zamawiającego:</w:t>
      </w:r>
    </w:p>
    <w:p w14:paraId="1F3C04B7" w14:textId="77777777"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8B788D">
        <w:rPr>
          <w:rFonts w:ascii="Verdana" w:hAnsi="Verdana" w:cs="Arial"/>
          <w:color w:val="000000"/>
          <w:spacing w:val="0"/>
          <w:sz w:val="20"/>
          <w:szCs w:val="20"/>
          <w:lang w:eastAsia="pl-PL"/>
        </w:rPr>
        <w:t xml:space="preserve"> - Grzegorz Kordiak, tel. 65 575 25 27, e-mail:gkordiak@powiat.gostyn.pl,</w:t>
      </w:r>
    </w:p>
    <w:p w14:paraId="418E2BDA" w14:textId="77777777" w:rsidR="008B788D" w:rsidRPr="00461290"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val="en-GB" w:eastAsia="pl-PL"/>
        </w:rPr>
      </w:pPr>
      <w:r w:rsidRPr="00461290">
        <w:rPr>
          <w:rFonts w:ascii="Verdana" w:hAnsi="Verdana" w:cs="Arial"/>
          <w:color w:val="000000"/>
          <w:spacing w:val="0"/>
          <w:sz w:val="20"/>
          <w:szCs w:val="20"/>
          <w:lang w:val="en-GB" w:eastAsia="pl-PL"/>
        </w:rPr>
        <w:t xml:space="preserve">- Tomasz Langner tel. 603 895 267, e-mail:tlangner@powiat.gostyn.pl; </w:t>
      </w:r>
    </w:p>
    <w:p w14:paraId="18695DBD" w14:textId="439AB5EE" w:rsidR="008B788D" w:rsidRP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2) </w:t>
      </w:r>
      <w:r w:rsidRPr="008B788D">
        <w:rPr>
          <w:rFonts w:ascii="Verdana" w:hAnsi="Verdana" w:cs="Arial"/>
          <w:color w:val="000000"/>
          <w:spacing w:val="0"/>
          <w:sz w:val="20"/>
          <w:szCs w:val="20"/>
          <w:lang w:eastAsia="pl-PL"/>
        </w:rPr>
        <w:t>ze strony Wykonawcy     –  ...............................................................</w:t>
      </w:r>
    </w:p>
    <w:p w14:paraId="6F72A12C" w14:textId="1B9E066E" w:rsidR="008B788D" w:rsidRPr="008B788D"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b/>
          <w:spacing w:val="0"/>
          <w:kern w:val="3"/>
          <w:sz w:val="20"/>
          <w:szCs w:val="20"/>
          <w:lang w:eastAsia="zh-CN" w:bidi="hi-IN"/>
        </w:rPr>
      </w:pPr>
      <w:r w:rsidRPr="008B788D">
        <w:rPr>
          <w:rFonts w:ascii="Verdana" w:eastAsia="Arial Unicode MS" w:hAnsi="Verdana" w:cs="Mangal"/>
          <w:spacing w:val="0"/>
          <w:kern w:val="3"/>
          <w:sz w:val="20"/>
          <w:szCs w:val="20"/>
          <w:lang w:eastAsia="zh-CN" w:bidi="hi-IN"/>
        </w:rPr>
        <w:t xml:space="preserve">Ze strony Zamawiającego nadzór inwestorski pełnić będzie </w:t>
      </w:r>
      <w:r w:rsidRPr="008B788D">
        <w:rPr>
          <w:rFonts w:ascii="Verdana" w:eastAsia="Arial Unicode MS" w:hAnsi="Verdana" w:cs="Mangal"/>
          <w:b/>
          <w:spacing w:val="0"/>
          <w:kern w:val="3"/>
          <w:sz w:val="20"/>
          <w:szCs w:val="20"/>
          <w:lang w:eastAsia="zh-CN" w:bidi="hi-IN"/>
        </w:rPr>
        <w:t>……..............</w:t>
      </w:r>
    </w:p>
    <w:p w14:paraId="04EC3165" w14:textId="4CDDB7D1" w:rsidR="006D440E"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8B788D">
        <w:rPr>
          <w:rFonts w:ascii="Verdana" w:eastAsia="Arial Unicode MS" w:hAnsi="Verdana" w:cs="Mangal"/>
          <w:spacing w:val="0"/>
          <w:kern w:val="3"/>
          <w:sz w:val="20"/>
          <w:szCs w:val="20"/>
          <w:lang w:eastAsia="zh-CN" w:bidi="hi-IN"/>
        </w:rPr>
        <w:t xml:space="preserve">Osoby wymienione w ust. 1 będą działać w granicach umocowania określonego w ustawie Prawo budowlane. Zmiana osób wymienionych powyżej nie wymaga aneksu do niniejszej umowy. Zamawiający lub Wykonawca dokonując zmiany zobowiązany jest powiadomić drugą stronę przesyłając zawiadomienie drogą elektroniczną na minimum </w:t>
      </w:r>
      <w:r w:rsidR="0001719B">
        <w:rPr>
          <w:rFonts w:ascii="Verdana" w:eastAsia="Arial Unicode MS" w:hAnsi="Verdana" w:cs="Mangal"/>
          <w:spacing w:val="0"/>
          <w:kern w:val="3"/>
          <w:sz w:val="20"/>
          <w:szCs w:val="20"/>
          <w:lang w:eastAsia="zh-CN" w:bidi="hi-IN"/>
        </w:rPr>
        <w:br/>
      </w:r>
      <w:r w:rsidRPr="008B788D">
        <w:rPr>
          <w:rFonts w:ascii="Verdana" w:eastAsia="Arial Unicode MS" w:hAnsi="Verdana" w:cs="Mangal"/>
          <w:spacing w:val="0"/>
          <w:kern w:val="3"/>
          <w:sz w:val="20"/>
          <w:szCs w:val="20"/>
          <w:lang w:eastAsia="zh-CN" w:bidi="hi-IN"/>
        </w:rPr>
        <w:t>3 dni przed jej dokonaniem</w:t>
      </w:r>
      <w:r>
        <w:rPr>
          <w:rFonts w:ascii="Verdana" w:eastAsia="Arial Unicode MS" w:hAnsi="Verdana" w:cs="Mangal"/>
          <w:spacing w:val="0"/>
          <w:kern w:val="3"/>
          <w:sz w:val="20"/>
          <w:szCs w:val="20"/>
          <w:lang w:eastAsia="zh-CN" w:bidi="hi-IN"/>
        </w:rPr>
        <w:t>.</w:t>
      </w:r>
    </w:p>
    <w:p w14:paraId="2B032099" w14:textId="77777777" w:rsidR="008B788D" w:rsidRP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eastAsia="Arial Unicode MS" w:hAnsi="Verdana" w:cs="Mangal"/>
          <w:spacing w:val="0"/>
          <w:kern w:val="3"/>
          <w:sz w:val="20"/>
          <w:szCs w:val="20"/>
          <w:lang w:eastAsia="zh-CN" w:bidi="hi-IN"/>
        </w:rPr>
      </w:pPr>
    </w:p>
    <w:p w14:paraId="6C679342" w14:textId="693C522E" w:rsidR="00B906D1" w:rsidRPr="00B906D1" w:rsidRDefault="005075C7" w:rsidP="0001719B">
      <w:pPr>
        <w:numPr>
          <w:ilvl w:val="0"/>
          <w:numId w:val="0"/>
        </w:numPr>
        <w:spacing w:line="240" w:lineRule="auto"/>
        <w:jc w:val="left"/>
        <w:rPr>
          <w:rFonts w:ascii="Verdana" w:hAnsi="Verdana" w:cs="Arial"/>
          <w:b/>
          <w:spacing w:val="0"/>
          <w:sz w:val="20"/>
          <w:szCs w:val="20"/>
          <w:lang w:eastAsia="pl-PL"/>
        </w:rPr>
      </w:pPr>
      <w:r w:rsidRPr="00FB375D">
        <w:rPr>
          <w:rFonts w:ascii="Verdana" w:hAnsi="Verdana" w:cs="Arial"/>
          <w:b/>
          <w:sz w:val="20"/>
          <w:szCs w:val="20"/>
        </w:rPr>
        <w:t xml:space="preserve">§ </w:t>
      </w:r>
      <w:r w:rsidR="00B906D1">
        <w:rPr>
          <w:rFonts w:ascii="Verdana" w:hAnsi="Verdana" w:cs="Arial"/>
          <w:b/>
          <w:sz w:val="20"/>
          <w:szCs w:val="20"/>
        </w:rPr>
        <w:t>11</w:t>
      </w:r>
      <w:r w:rsidRPr="00FB375D">
        <w:rPr>
          <w:rFonts w:ascii="Verdana" w:hAnsi="Verdana" w:cs="Arial"/>
          <w:b/>
          <w:sz w:val="20"/>
          <w:szCs w:val="20"/>
        </w:rPr>
        <w:t>.</w:t>
      </w:r>
      <w:r w:rsidR="000F49B5">
        <w:rPr>
          <w:rFonts w:ascii="Verdana" w:hAnsi="Verdana" w:cs="Arial"/>
          <w:b/>
          <w:sz w:val="20"/>
          <w:szCs w:val="20"/>
        </w:rPr>
        <w:t xml:space="preserve"> </w:t>
      </w:r>
      <w:r w:rsidR="00B906D1" w:rsidRPr="00B906D1">
        <w:rPr>
          <w:rFonts w:ascii="Verdana" w:hAnsi="Verdana" w:cs="Arial"/>
          <w:b/>
          <w:spacing w:val="0"/>
          <w:sz w:val="20"/>
          <w:szCs w:val="20"/>
          <w:lang w:eastAsia="pl-PL"/>
        </w:rPr>
        <w:t>Odbiory robót</w:t>
      </w:r>
    </w:p>
    <w:p w14:paraId="5C894482"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Strony ustalają, że przedmiotem odbioru końcowego jest wykonanie przedmiotu zamówienia objętego niniejszą umową, potwierdzone protokołem odbioru końcowego.</w:t>
      </w:r>
    </w:p>
    <w:p w14:paraId="1916210C" w14:textId="73FF8DC8" w:rsid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Zamawiający wyznaczy komisje, datę i rozpocznie czynności odbioru końcowego robót stanowiących przedmiot umowy w ciągu 10 dni od daty pisemnego zawiadomienia </w:t>
      </w:r>
      <w:r w:rsidR="0001719B">
        <w:rPr>
          <w:rFonts w:ascii="Verdana" w:hAnsi="Verdana" w:cs="Arial"/>
          <w:bCs/>
          <w:spacing w:val="0"/>
          <w:sz w:val="20"/>
          <w:szCs w:val="20"/>
          <w:lang w:eastAsia="pl-PL"/>
        </w:rPr>
        <w:br/>
      </w:r>
      <w:r w:rsidRPr="00B906D1">
        <w:rPr>
          <w:rFonts w:ascii="Verdana" w:hAnsi="Verdana" w:cs="Arial"/>
          <w:bCs/>
          <w:spacing w:val="0"/>
          <w:sz w:val="20"/>
          <w:szCs w:val="20"/>
          <w:lang w:eastAsia="pl-PL"/>
        </w:rPr>
        <w:t xml:space="preserve">go </w:t>
      </w:r>
      <w:r>
        <w:rPr>
          <w:rFonts w:ascii="Verdana" w:hAnsi="Verdana" w:cs="Arial"/>
          <w:bCs/>
          <w:spacing w:val="0"/>
          <w:sz w:val="20"/>
          <w:szCs w:val="20"/>
          <w:lang w:eastAsia="pl-PL"/>
        </w:rPr>
        <w:t xml:space="preserve">przez Wykonawcę </w:t>
      </w:r>
      <w:r w:rsidRPr="00B906D1">
        <w:rPr>
          <w:rFonts w:ascii="Verdana" w:hAnsi="Verdana" w:cs="Arial"/>
          <w:bCs/>
          <w:spacing w:val="0"/>
          <w:sz w:val="20"/>
          <w:szCs w:val="20"/>
          <w:lang w:eastAsia="pl-PL"/>
        </w:rPr>
        <w:t>o osiągnięciu gotowości do odbioru.</w:t>
      </w:r>
    </w:p>
    <w:p w14:paraId="4D5205A4" w14:textId="5FC95C68"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FB375D">
        <w:rPr>
          <w:rFonts w:ascii="Verdana" w:hAnsi="Verdana" w:cs="Arial"/>
          <w:sz w:val="20"/>
          <w:szCs w:val="20"/>
        </w:rPr>
        <w:t xml:space="preserve">Na potrzeby niniejszej umowy za pisemne zawiadomienie/zgłoszenie rozumie się </w:t>
      </w:r>
      <w:r w:rsidRPr="00FB375D">
        <w:rPr>
          <w:rFonts w:ascii="Verdana" w:hAnsi="Verdana" w:cs="Arial"/>
          <w:sz w:val="20"/>
          <w:szCs w:val="20"/>
        </w:rPr>
        <w:lastRenderedPageBreak/>
        <w:t xml:space="preserve">zawiadomienie/zgłoszenie dokonane na piśmie i złożone w siedzibie Zamawiającego </w:t>
      </w:r>
      <w:r>
        <w:rPr>
          <w:rFonts w:ascii="Verdana" w:hAnsi="Verdana" w:cs="Arial"/>
          <w:sz w:val="20"/>
          <w:szCs w:val="20"/>
        </w:rPr>
        <w:br/>
      </w:r>
      <w:r w:rsidRPr="00FB375D">
        <w:rPr>
          <w:rFonts w:ascii="Verdana" w:hAnsi="Verdana" w:cs="Arial"/>
          <w:sz w:val="20"/>
          <w:szCs w:val="20"/>
        </w:rPr>
        <w:t>lub nadane w placówce operatora pocztowego w rozumieniu ustawy Prawo pocztowe bądź dokonane drogą elektroniczną na adres: drogi@powiat.gostyn.pl</w:t>
      </w:r>
      <w:r>
        <w:rPr>
          <w:rFonts w:ascii="Verdana" w:hAnsi="Verdana" w:cs="Arial"/>
          <w:sz w:val="20"/>
          <w:szCs w:val="20"/>
        </w:rPr>
        <w:t>.</w:t>
      </w:r>
    </w:p>
    <w:p w14:paraId="00FE7978"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Zakończenie czynności odbioru powinno nastąpić nie później niż w 7 dniu roboczym licząc od daty rozpoczęcia odbioru.</w:t>
      </w:r>
    </w:p>
    <w:p w14:paraId="3D86953C"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W odbiorze uczestniczyć będą przedstawiciele Zamawiającego i Wykonawcy.</w:t>
      </w:r>
    </w:p>
    <w:p w14:paraId="6F17F1D1"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Obowiązek zawiadomienia uczestników odbioru o wyznaczonym terminie</w:t>
      </w:r>
      <w:r w:rsidRPr="00B906D1">
        <w:rPr>
          <w:rFonts w:ascii="Verdana" w:hAnsi="Verdana" w:cs="Arial"/>
          <w:bCs/>
          <w:spacing w:val="0"/>
          <w:sz w:val="20"/>
          <w:szCs w:val="20"/>
          <w:lang w:eastAsia="pl-PL"/>
        </w:rPr>
        <w:br/>
        <w:t>i miejscu spotkania ciąży na Zamawiającym.</w:t>
      </w:r>
    </w:p>
    <w:p w14:paraId="04A4CE20" w14:textId="2DEF1FA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Wykonawca zobowiązany jest przedłożyć Zamawiającemu w trakcie odbioru, pod rygorem nieodebrania wykonanych robót, dokumenty pozwalające na </w:t>
      </w:r>
      <w:r w:rsidRPr="00AF0A34">
        <w:rPr>
          <w:rFonts w:ascii="Verdana" w:hAnsi="Verdana" w:cs="Arial"/>
          <w:bCs/>
          <w:spacing w:val="0"/>
          <w:sz w:val="20"/>
          <w:szCs w:val="20"/>
          <w:lang w:eastAsia="pl-PL"/>
        </w:rPr>
        <w:t xml:space="preserve">ocenę prawidłowości wykonania przedmiotu umowy: kosztorys powykonawczy, inwentaryzację powykonawczą, protokoły badań, certyfikaty i atesty techniczne na dostarczone </w:t>
      </w:r>
      <w:r w:rsidR="0001719B">
        <w:rPr>
          <w:rFonts w:ascii="Verdana" w:hAnsi="Verdana" w:cs="Arial"/>
          <w:bCs/>
          <w:spacing w:val="0"/>
          <w:sz w:val="20"/>
          <w:szCs w:val="20"/>
          <w:lang w:eastAsia="pl-PL"/>
        </w:rPr>
        <w:br/>
      </w:r>
      <w:r w:rsidRPr="00AF0A34">
        <w:rPr>
          <w:rFonts w:ascii="Verdana" w:hAnsi="Verdana" w:cs="Arial"/>
          <w:bCs/>
          <w:spacing w:val="0"/>
          <w:sz w:val="20"/>
          <w:szCs w:val="20"/>
          <w:lang w:eastAsia="pl-PL"/>
        </w:rPr>
        <w:t>i wbudowane materiały.</w:t>
      </w:r>
    </w:p>
    <w:p w14:paraId="41844404"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Z czynności odbioru końcowego zostanie sporządzony protokół, który zawierać będzie wszystkie ustalenia, zalecenia dokonane w trakcie odbioru robót, jak też terminy wyznaczone na usunięcie wad stwierdzonych przy odbiorze.</w:t>
      </w:r>
    </w:p>
    <w:p w14:paraId="0A32359B" w14:textId="1961EBE4"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Protokół odbioru sporządzi Zamawiający i doręczy Wykonawcy w dniu zakończenia czynności odbioru końcowego. </w:t>
      </w:r>
      <w:r w:rsidRPr="00AF0A34">
        <w:rPr>
          <w:rFonts w:ascii="Verdana" w:hAnsi="Verdana" w:cs="Arial"/>
          <w:sz w:val="20"/>
          <w:szCs w:val="20"/>
        </w:rPr>
        <w:t>Podpisany protokół odbioru końcowego robót jest podstawą do dokonania rozliczeń Stron.</w:t>
      </w:r>
    </w:p>
    <w:p w14:paraId="35345D9A" w14:textId="499E1605"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w:t>
      </w:r>
      <w:r w:rsidR="000F49B5" w:rsidRPr="00AF0A34">
        <w:rPr>
          <w:rFonts w:ascii="Verdana" w:hAnsi="Verdana" w:cs="Arial"/>
          <w:sz w:val="20"/>
          <w:szCs w:val="20"/>
        </w:rPr>
        <w:t xml:space="preserve"> </w:t>
      </w:r>
      <w:r w:rsidRPr="00AF0A34">
        <w:rPr>
          <w:rFonts w:ascii="Verdana" w:hAnsi="Verdana" w:cs="Arial"/>
          <w:sz w:val="20"/>
          <w:szCs w:val="20"/>
        </w:rPr>
        <w:t>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CB5C6E0"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6" w:right="0" w:hanging="426"/>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Jeżeli w toku czynności odbiorowych zostaną stwierdzone wady:</w:t>
      </w:r>
    </w:p>
    <w:p w14:paraId="149B6ECC" w14:textId="50BF9B2D"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nadające się do usunięcia, to Zamawiający może żądać usunięcia wad wyznaczając termin na ich usunięcie. Wykonawca usunie te wady w terminie wyznaczonym przez Zamawiającego. Usunięcie wad winno być stwierdzone protokolarnie. Wówczas terminem odbioru robót będzie termin usunięcia wad określony w protokole usunięcia wad;</w:t>
      </w:r>
      <w:r w:rsidR="006E0D13" w:rsidRPr="00AF0A34">
        <w:rPr>
          <w:rFonts w:ascii="Verdana" w:hAnsi="Verdana" w:cs="Arial"/>
          <w:bCs/>
          <w:spacing w:val="0"/>
          <w:sz w:val="20"/>
          <w:szCs w:val="20"/>
          <w:lang w:eastAsia="pl-PL"/>
        </w:rPr>
        <w:t xml:space="preserve"> </w:t>
      </w:r>
      <w:r w:rsidR="006E0D13" w:rsidRPr="00AF0A34">
        <w:rPr>
          <w:rFonts w:ascii="Verdana" w:hAnsi="Verdana" w:cs="Arial"/>
          <w:sz w:val="20"/>
          <w:szCs w:val="20"/>
        </w:rPr>
        <w:t>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006E0D13" w:rsidRPr="00AF0A34">
        <w:rPr>
          <w:rFonts w:ascii="Verdana" w:hAnsi="Verdana" w:cs="Arial"/>
          <w:i/>
          <w:sz w:val="20"/>
          <w:szCs w:val="20"/>
        </w:rPr>
        <w:t xml:space="preserve">, </w:t>
      </w:r>
      <w:r w:rsidR="006E0D13" w:rsidRPr="00AF0A34">
        <w:rPr>
          <w:rFonts w:ascii="Verdana" w:hAnsi="Verdana" w:cs="Arial"/>
          <w:sz w:val="20"/>
          <w:szCs w:val="20"/>
        </w:rPr>
        <w:t>a gdy kwota ta okaże się niewystarczająca, Zamawiający będzie dochodził od Wykonawcy na zasadach ogólnych to jest w myśl przepisów Kodeksu cywilnego</w:t>
      </w:r>
    </w:p>
    <w:p w14:paraId="29F63F7C" w14:textId="77777777"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nienadające się do usunięcia, to Zamawiający może:</w:t>
      </w:r>
    </w:p>
    <w:p w14:paraId="63521BEA" w14:textId="20D99144" w:rsidR="006E0D13" w:rsidRPr="00AF0A34" w:rsidRDefault="006E0D13"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66EE3470" w14:textId="0E4A9688" w:rsidR="00B906D1" w:rsidRPr="00AF0A34" w:rsidRDefault="00B906D1"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odstąpić od umowy lub żądać wykonania przedmiotu po raz drugi wyznaczając ostateczny termin ich realizacji, zachowując prawo do naliczenia Wykonawcy zastrzeżonych kar umownych i odszkodowań na zasadach określonych w § 1</w:t>
      </w:r>
      <w:r w:rsidR="000F49B5" w:rsidRPr="00AF0A34">
        <w:rPr>
          <w:rFonts w:ascii="Verdana" w:hAnsi="Verdana" w:cs="Arial"/>
          <w:bCs/>
          <w:spacing w:val="0"/>
          <w:sz w:val="20"/>
          <w:szCs w:val="20"/>
          <w:lang w:eastAsia="pl-PL"/>
        </w:rPr>
        <w:t>3</w:t>
      </w:r>
      <w:r w:rsidRPr="00AF0A34">
        <w:rPr>
          <w:rFonts w:ascii="Verdana" w:hAnsi="Verdana" w:cs="Arial"/>
          <w:bCs/>
          <w:spacing w:val="0"/>
          <w:sz w:val="20"/>
          <w:szCs w:val="20"/>
          <w:lang w:eastAsia="pl-PL"/>
        </w:rPr>
        <w:t xml:space="preserve"> niniejszej umowy oraz naprawienia szkody wynikłej z opóźnienia;</w:t>
      </w:r>
    </w:p>
    <w:p w14:paraId="5B5E95F6" w14:textId="77777777" w:rsidR="00B906D1" w:rsidRPr="00AF0A34" w:rsidRDefault="00B906D1" w:rsidP="0001719B">
      <w:pPr>
        <w:widowControl w:val="0"/>
        <w:numPr>
          <w:ilvl w:val="0"/>
          <w:numId w:val="35"/>
        </w:numPr>
        <w:tabs>
          <w:tab w:val="clear" w:pos="0"/>
          <w:tab w:val="clear" w:pos="360"/>
          <w:tab w:val="clear" w:pos="720"/>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 przypadku niewykonania w ustalonym terminie przedmiotu umowy po raz drugi, Zamawiający może odstąpić od umowy z winy Wykonawcy. </w:t>
      </w:r>
    </w:p>
    <w:p w14:paraId="56ABE013" w14:textId="21F77221"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Wykonawca jest zobowiązany powiadomić Zamawiającego na piśmie o usunięciu wad.</w:t>
      </w:r>
    </w:p>
    <w:p w14:paraId="1AC00D59"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Wykonawca nie może odmówić usunięcia wad na swój koszt bez względu na wysokość związanych z tym kosztów. </w:t>
      </w:r>
    </w:p>
    <w:p w14:paraId="54CCDE01"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 przypadku, gdy Wykonawca w okresie gwarancji nie usunie wad powstałych w przedmiocie umowy mimo uprzedniego wezwania, Zamawiający naprawi je na swój koszt obciążając kosztami wykonawcę.</w:t>
      </w:r>
    </w:p>
    <w:p w14:paraId="6D9BFC17" w14:textId="1422F964" w:rsidR="006E0D13"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Po protokolarnym stwierdzeniu usunięcia wad przy odbiorze ostatecznym i po upływie okresu gwarancji rozpoczynają swój bieg terminy na zwrot zabezpieczenia należytego wykonania umowy, o których mowa w § 15 niniejszej umowy.</w:t>
      </w:r>
    </w:p>
    <w:p w14:paraId="7445F90A" w14:textId="1497B078" w:rsidR="00F37F36" w:rsidRPr="00461290" w:rsidRDefault="00F37F36"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
          <w:bCs/>
          <w:spacing w:val="0"/>
          <w:sz w:val="20"/>
          <w:szCs w:val="20"/>
          <w:lang w:eastAsia="pl-PL"/>
        </w:rPr>
      </w:pPr>
      <w:r w:rsidRPr="00AF0A34">
        <w:rPr>
          <w:rFonts w:ascii="Verdana" w:hAnsi="Verdana" w:cs="Arial"/>
          <w:sz w:val="20"/>
          <w:szCs w:val="20"/>
        </w:rPr>
        <w:t xml:space="preserve">Postanowienia zawarte w ust. </w:t>
      </w:r>
      <w:r w:rsidR="000F49B5" w:rsidRPr="00AF0A34">
        <w:rPr>
          <w:rFonts w:ascii="Verdana" w:hAnsi="Verdana" w:cs="Arial"/>
          <w:sz w:val="20"/>
          <w:szCs w:val="20"/>
        </w:rPr>
        <w:t>2</w:t>
      </w:r>
      <w:r w:rsidRPr="00AF0A34">
        <w:rPr>
          <w:rFonts w:ascii="Verdana" w:hAnsi="Verdana" w:cs="Arial"/>
          <w:sz w:val="20"/>
          <w:szCs w:val="20"/>
        </w:rPr>
        <w:t xml:space="preserve">-11 niniejszego paragrafu stosuje się odpowiednio </w:t>
      </w:r>
      <w:r w:rsidR="00FB375D" w:rsidRPr="00AF0A34">
        <w:rPr>
          <w:rFonts w:ascii="Verdana" w:hAnsi="Verdana" w:cs="Arial"/>
          <w:sz w:val="20"/>
          <w:szCs w:val="20"/>
        </w:rPr>
        <w:br/>
      </w:r>
      <w:r w:rsidRPr="00AF0A34">
        <w:rPr>
          <w:rFonts w:ascii="Verdana" w:hAnsi="Verdana" w:cs="Arial"/>
          <w:sz w:val="20"/>
          <w:szCs w:val="20"/>
        </w:rPr>
        <w:lastRenderedPageBreak/>
        <w:t xml:space="preserve">do </w:t>
      </w:r>
      <w:r w:rsidRPr="00AE65BC">
        <w:rPr>
          <w:rFonts w:ascii="Verdana" w:hAnsi="Verdana" w:cs="Arial"/>
          <w:strike/>
          <w:color w:val="FF0000"/>
          <w:sz w:val="20"/>
          <w:szCs w:val="20"/>
        </w:rPr>
        <w:t>odbiorów częściowych</w:t>
      </w:r>
      <w:r w:rsidR="00AE65BC">
        <w:rPr>
          <w:rFonts w:ascii="Verdana" w:hAnsi="Verdana" w:cs="Arial"/>
          <w:sz w:val="20"/>
          <w:szCs w:val="20"/>
        </w:rPr>
        <w:t xml:space="preserve"> </w:t>
      </w:r>
      <w:r w:rsidR="00AE65BC" w:rsidRPr="00461290">
        <w:rPr>
          <w:rFonts w:ascii="Verdana" w:hAnsi="Verdana" w:cs="Arial"/>
          <w:b/>
          <w:bCs/>
          <w:color w:val="00B050"/>
          <w:sz w:val="20"/>
          <w:szCs w:val="20"/>
        </w:rPr>
        <w:t>odbioru częściowego</w:t>
      </w:r>
      <w:r w:rsidRPr="00461290">
        <w:rPr>
          <w:rFonts w:ascii="Verdana" w:hAnsi="Verdana" w:cs="Arial"/>
          <w:b/>
          <w:bCs/>
          <w:sz w:val="20"/>
          <w:szCs w:val="20"/>
        </w:rPr>
        <w:t>.</w:t>
      </w:r>
    </w:p>
    <w:p w14:paraId="25627AAA" w14:textId="77777777" w:rsidR="00FB375D" w:rsidRPr="00FB375D" w:rsidRDefault="00FB375D" w:rsidP="0001719B">
      <w:pPr>
        <w:numPr>
          <w:ilvl w:val="0"/>
          <w:numId w:val="0"/>
        </w:numPr>
        <w:tabs>
          <w:tab w:val="clear" w:pos="720"/>
          <w:tab w:val="left" w:pos="284"/>
        </w:tabs>
        <w:spacing w:line="240" w:lineRule="auto"/>
        <w:ind w:left="284"/>
        <w:jc w:val="left"/>
        <w:rPr>
          <w:rFonts w:ascii="Verdana" w:hAnsi="Verdana" w:cs="Arial"/>
          <w:sz w:val="20"/>
          <w:szCs w:val="20"/>
        </w:rPr>
      </w:pPr>
    </w:p>
    <w:p w14:paraId="60203E73" w14:textId="631A0E39" w:rsidR="001065EE" w:rsidRPr="001065EE" w:rsidRDefault="001065EE"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zh-CN" w:bidi="hi-IN"/>
        </w:rPr>
      </w:pPr>
      <w:r w:rsidRPr="001065EE">
        <w:rPr>
          <w:rFonts w:ascii="Verdana" w:eastAsia="Arial" w:hAnsi="Verdana" w:cs="Arial"/>
          <w:b/>
          <w:spacing w:val="0"/>
          <w:kern w:val="3"/>
          <w:sz w:val="20"/>
          <w:szCs w:val="20"/>
          <w:lang w:eastAsia="zh-CN" w:bidi="hi-IN"/>
        </w:rPr>
        <w:t>§ 12.</w:t>
      </w:r>
      <w:r w:rsidR="00AF0A34">
        <w:rPr>
          <w:rFonts w:ascii="Verdana" w:eastAsia="Arial" w:hAnsi="Verdana" w:cs="Arial"/>
          <w:b/>
          <w:spacing w:val="0"/>
          <w:kern w:val="3"/>
          <w:sz w:val="20"/>
          <w:szCs w:val="20"/>
          <w:lang w:eastAsia="zh-CN" w:bidi="hi-IN"/>
        </w:rPr>
        <w:t xml:space="preserve"> </w:t>
      </w:r>
      <w:r w:rsidRPr="001065EE">
        <w:rPr>
          <w:rFonts w:ascii="Verdana" w:eastAsia="Arial" w:hAnsi="Verdana" w:cs="Arial"/>
          <w:b/>
          <w:spacing w:val="0"/>
          <w:kern w:val="3"/>
          <w:sz w:val="20"/>
          <w:szCs w:val="20"/>
          <w:lang w:eastAsia="zh-CN" w:bidi="hi-IN"/>
        </w:rPr>
        <w:t xml:space="preserve">Gwarancja </w:t>
      </w:r>
    </w:p>
    <w:p w14:paraId="50089FBD" w14:textId="61B0F39F"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bookmarkStart w:id="6" w:name="_Hlk184982040"/>
      <w:r w:rsidRPr="001065EE">
        <w:rPr>
          <w:rFonts w:ascii="Verdana" w:eastAsia="Arial" w:hAnsi="Verdana" w:cs="Arial"/>
          <w:spacing w:val="0"/>
          <w:kern w:val="3"/>
          <w:sz w:val="20"/>
          <w:szCs w:val="20"/>
          <w:lang w:eastAsia="pl-PL" w:bidi="hi-IN"/>
        </w:rPr>
        <w:t xml:space="preserve">Wykonawca udziela Zamawiającemu gwarancji na przedmiot umowy na </w:t>
      </w:r>
      <w:r w:rsidRPr="001065EE">
        <w:rPr>
          <w:rFonts w:ascii="Verdana" w:eastAsia="Arial" w:hAnsi="Verdana" w:cs="Arial"/>
          <w:b/>
          <w:spacing w:val="0"/>
          <w:kern w:val="3"/>
          <w:sz w:val="20"/>
          <w:szCs w:val="20"/>
          <w:lang w:eastAsia="pl-PL" w:bidi="hi-IN"/>
        </w:rPr>
        <w:t>okres ….… miesięcy</w:t>
      </w:r>
      <w:r w:rsidRPr="001065EE">
        <w:rPr>
          <w:rFonts w:ascii="Verdana" w:eastAsia="Arial" w:hAnsi="Verdana" w:cs="Arial"/>
          <w:spacing w:val="0"/>
          <w:kern w:val="3"/>
          <w:sz w:val="20"/>
          <w:szCs w:val="20"/>
          <w:lang w:eastAsia="pl-PL" w:bidi="hi-IN"/>
        </w:rPr>
        <w:t xml:space="preserve"> </w:t>
      </w:r>
      <w:bookmarkStart w:id="7" w:name="_Hlk184981723"/>
      <w:r w:rsidRPr="001065EE">
        <w:rPr>
          <w:rFonts w:ascii="Verdana" w:eastAsia="Arial" w:hAnsi="Verdana" w:cs="Arial"/>
          <w:spacing w:val="0"/>
          <w:kern w:val="3"/>
          <w:sz w:val="20"/>
          <w:szCs w:val="20"/>
          <w:lang w:eastAsia="pl-PL" w:bidi="hi-IN"/>
        </w:rPr>
        <w:t>licząc od dnia podpisania protokołu końcowego odbioru robót</w:t>
      </w:r>
      <w:bookmarkEnd w:id="7"/>
      <w:r w:rsidRPr="001065EE">
        <w:rPr>
          <w:rFonts w:ascii="Verdana" w:eastAsia="Arial" w:hAnsi="Verdana" w:cs="Arial"/>
          <w:spacing w:val="0"/>
          <w:kern w:val="3"/>
          <w:sz w:val="20"/>
          <w:szCs w:val="20"/>
          <w:lang w:eastAsia="pl-PL" w:bidi="hi-IN"/>
        </w:rPr>
        <w:t>.</w:t>
      </w:r>
    </w:p>
    <w:p w14:paraId="75E4E6F4" w14:textId="5C7F18A4"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 xml:space="preserve">W przypadku zgłoszenia przez Zamawiającego w okresie gwarancyjnym reklamacji, Wykonawca zobowiązuje się do usunięcia wad w terminie 10 dni po ich zgłoszeniu.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W przypadku niedotrzymania terminu usunięcia wady, Zamawiający może zlecić naprawę innej firmie i dochodzić poniesionych kosztów od Wykonawcy.</w:t>
      </w:r>
    </w:p>
    <w:p w14:paraId="697D21EA" w14:textId="77777777"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Bieg okresu gwarancji rozpoczyna się po dniu następnym licząc od dnia odbioru końcowego robót.</w:t>
      </w:r>
    </w:p>
    <w:p w14:paraId="008AF0D8" w14:textId="12E12B6A"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 xml:space="preserve">Zamawiający w okresie udzielonej gwarancji powiadomi Wykonawcę niezwłocznie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o ujawnionych usterkach. Wykonawca zobowiązany jest do ich usunięcia niezwłocznie.</w:t>
      </w:r>
    </w:p>
    <w:p w14:paraId="55671670" w14:textId="59110423" w:rsid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Wykonawca nie może odmówić usunięcia wad i usterek bez względu</w:t>
      </w:r>
      <w:r w:rsidR="0001719B">
        <w:rPr>
          <w:rFonts w:ascii="Verdana" w:eastAsia="Arial" w:hAnsi="Verdana" w:cs="Arial"/>
          <w:spacing w:val="0"/>
          <w:kern w:val="3"/>
          <w:sz w:val="20"/>
          <w:szCs w:val="20"/>
          <w:lang w:eastAsia="pl-PL" w:bidi="hi-IN"/>
        </w:rPr>
        <w:t xml:space="preserve"> </w:t>
      </w:r>
      <w:r w:rsidRPr="001065EE">
        <w:rPr>
          <w:rFonts w:ascii="Verdana" w:eastAsia="Arial" w:hAnsi="Verdana" w:cs="Arial"/>
          <w:spacing w:val="0"/>
          <w:kern w:val="3"/>
          <w:sz w:val="20"/>
          <w:szCs w:val="20"/>
          <w:lang w:eastAsia="pl-PL" w:bidi="hi-IN"/>
        </w:rPr>
        <w:t>na związane z tym koszty.</w:t>
      </w:r>
    </w:p>
    <w:p w14:paraId="73F3A533" w14:textId="3DE905AF"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Unicode MS" w:hAnsi="Verdana" w:cs="Mangal"/>
          <w:spacing w:val="0"/>
          <w:kern w:val="3"/>
          <w:sz w:val="20"/>
          <w:szCs w:val="20"/>
          <w:lang w:eastAsia="pl-PL" w:bidi="hi-IN"/>
        </w:rPr>
        <w:t>W razie nieusunięcia wad i usterek w wyznaczonym terminie, Zamawiający może naliczyć karę umowną zgodnie z § 13 umowy</w:t>
      </w:r>
      <w:bookmarkEnd w:id="6"/>
      <w:r w:rsidR="003A43F0">
        <w:rPr>
          <w:rFonts w:ascii="Verdana" w:eastAsia="Arial Unicode MS" w:hAnsi="Verdana" w:cs="Mangal"/>
          <w:spacing w:val="0"/>
          <w:kern w:val="3"/>
          <w:sz w:val="20"/>
          <w:szCs w:val="20"/>
          <w:lang w:eastAsia="pl-PL" w:bidi="hi-IN"/>
        </w:rPr>
        <w:t>.</w:t>
      </w:r>
    </w:p>
    <w:p w14:paraId="0820D87B" w14:textId="6F1D9596" w:rsidR="001065EE" w:rsidRDefault="001065EE" w:rsidP="0001719B">
      <w:pPr>
        <w:numPr>
          <w:ilvl w:val="0"/>
          <w:numId w:val="0"/>
        </w:numPr>
        <w:spacing w:line="240" w:lineRule="auto"/>
        <w:ind w:left="720" w:hanging="578"/>
        <w:jc w:val="left"/>
        <w:rPr>
          <w:rFonts w:ascii="Verdana" w:hAnsi="Verdana" w:cs="Arial"/>
          <w:b/>
          <w:sz w:val="20"/>
          <w:szCs w:val="20"/>
        </w:rPr>
      </w:pPr>
    </w:p>
    <w:p w14:paraId="350EDD2B" w14:textId="12F7FE02" w:rsidR="00841E41" w:rsidRDefault="00841E41"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3</w:t>
      </w:r>
      <w:r w:rsidR="00AF0A34">
        <w:rPr>
          <w:rFonts w:ascii="Verdana" w:hAnsi="Verdana" w:cs="Arial"/>
          <w:b/>
          <w:sz w:val="20"/>
          <w:szCs w:val="20"/>
        </w:rPr>
        <w:t xml:space="preserve">. </w:t>
      </w:r>
      <w:r w:rsidRPr="00FB375D">
        <w:rPr>
          <w:rFonts w:ascii="Verdana" w:hAnsi="Verdana" w:cs="Arial"/>
          <w:b/>
          <w:sz w:val="20"/>
          <w:szCs w:val="20"/>
        </w:rPr>
        <w:t>Kary umowne</w:t>
      </w:r>
    </w:p>
    <w:p w14:paraId="371DEB88" w14:textId="77777777" w:rsidR="00AF0A34" w:rsidRPr="005147E6"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Wykonawca zapłaci Zamawiającemu kary umowne:</w:t>
      </w:r>
    </w:p>
    <w:p w14:paraId="11E183EB" w14:textId="2823D6CF" w:rsidR="00AF0A34" w:rsidRPr="005147E6" w:rsidRDefault="00786428"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635B95">
        <w:rPr>
          <w:rFonts w:ascii="Verdana" w:eastAsia="Times New Roman" w:hAnsi="Verdana"/>
          <w:spacing w:val="-7"/>
          <w:kern w:val="0"/>
          <w:sz w:val="20"/>
          <w:szCs w:val="20"/>
          <w:lang w:eastAsia="en-US" w:bidi="ar-SA"/>
        </w:rPr>
        <w:t xml:space="preserve">za niedotrzymanie jakiegokolwiek terminu wskazanego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niniejszej umowy, </w:t>
      </w:r>
      <w:r w:rsidRPr="00635B95">
        <w:rPr>
          <w:rFonts w:ascii="Verdana" w:eastAsia="Times New Roman" w:hAnsi="Verdana"/>
          <w:spacing w:val="-7"/>
          <w:kern w:val="0"/>
          <w:sz w:val="20"/>
          <w:szCs w:val="20"/>
          <w:lang w:eastAsia="en-US" w:bidi="ar-SA"/>
        </w:rPr>
        <w:br/>
        <w:t xml:space="preserve">w wysokości 0,1 % wynagrodzenia umownego brutto wskazanego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 za każdy dzień zwłoki, z wyłączeniem zmiany terminu zgodnie z postanowieniami niniejszej umowy, w szczególności określonymi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ust. 6</w:t>
      </w:r>
      <w:r>
        <w:rPr>
          <w:rFonts w:ascii="Verdana" w:eastAsia="Times New Roman" w:hAnsi="Verdana"/>
          <w:spacing w:val="-7"/>
          <w:kern w:val="0"/>
          <w:sz w:val="20"/>
          <w:szCs w:val="20"/>
          <w:lang w:eastAsia="en-US" w:bidi="ar-SA"/>
        </w:rPr>
        <w:t>; ka</w:t>
      </w:r>
      <w:r w:rsidRPr="00635B95">
        <w:rPr>
          <w:rFonts w:ascii="Verdana" w:eastAsia="Times New Roman" w:hAnsi="Verdana"/>
          <w:spacing w:val="-7"/>
          <w:kern w:val="0"/>
          <w:sz w:val="20"/>
          <w:szCs w:val="20"/>
          <w:lang w:eastAsia="en-US" w:bidi="ar-SA"/>
        </w:rPr>
        <w:t xml:space="preserve">ra umowna przewidziana niniejszym postanowieniem nie może przekroczyć wartości </w:t>
      </w:r>
      <w:r w:rsidRPr="00AE65BC">
        <w:rPr>
          <w:rFonts w:ascii="Verdana" w:eastAsia="Times New Roman" w:hAnsi="Verdana"/>
          <w:strike/>
          <w:color w:val="FF0000"/>
          <w:spacing w:val="-7"/>
          <w:kern w:val="0"/>
          <w:sz w:val="20"/>
          <w:szCs w:val="20"/>
          <w:lang w:eastAsia="en-US" w:bidi="ar-SA"/>
        </w:rPr>
        <w:t>50%</w:t>
      </w:r>
      <w:r w:rsidRPr="00635B95">
        <w:rPr>
          <w:rFonts w:ascii="Verdana" w:eastAsia="Times New Roman" w:hAnsi="Verdana"/>
          <w:spacing w:val="-7"/>
          <w:kern w:val="0"/>
          <w:sz w:val="20"/>
          <w:szCs w:val="20"/>
          <w:lang w:eastAsia="en-US" w:bidi="ar-SA"/>
        </w:rPr>
        <w:t xml:space="preserve"> </w:t>
      </w:r>
      <w:r w:rsidR="008B3EBE">
        <w:rPr>
          <w:rFonts w:ascii="Verdana" w:eastAsia="Times New Roman" w:hAnsi="Verdana"/>
          <w:b/>
          <w:color w:val="00B050"/>
          <w:spacing w:val="-7"/>
          <w:kern w:val="0"/>
          <w:sz w:val="20"/>
          <w:szCs w:val="20"/>
          <w:lang w:eastAsia="en-US" w:bidi="ar-SA"/>
        </w:rPr>
        <w:t>2</w:t>
      </w:r>
      <w:r w:rsidR="00AE65BC" w:rsidRPr="00AE65BC">
        <w:rPr>
          <w:rFonts w:ascii="Verdana" w:eastAsia="Times New Roman" w:hAnsi="Verdana"/>
          <w:b/>
          <w:color w:val="00B050"/>
          <w:spacing w:val="-7"/>
          <w:kern w:val="0"/>
          <w:sz w:val="20"/>
          <w:szCs w:val="20"/>
          <w:lang w:eastAsia="en-US" w:bidi="ar-SA"/>
        </w:rPr>
        <w:t>0%</w:t>
      </w:r>
      <w:r w:rsidR="00AE65BC">
        <w:rPr>
          <w:rFonts w:ascii="Verdana" w:eastAsia="Times New Roman" w:hAnsi="Verdana"/>
          <w:spacing w:val="-7"/>
          <w:kern w:val="0"/>
          <w:sz w:val="20"/>
          <w:szCs w:val="20"/>
          <w:lang w:eastAsia="en-US" w:bidi="ar-SA"/>
        </w:rPr>
        <w:t xml:space="preserve"> </w:t>
      </w:r>
      <w:r w:rsidRPr="00635B95">
        <w:rPr>
          <w:rFonts w:ascii="Verdana" w:eastAsia="Times New Roman" w:hAnsi="Verdana"/>
          <w:spacing w:val="-7"/>
          <w:kern w:val="0"/>
          <w:sz w:val="20"/>
          <w:szCs w:val="20"/>
          <w:lang w:eastAsia="en-US" w:bidi="ar-SA"/>
        </w:rPr>
        <w:t xml:space="preserve">wynagrodzenia umownego brutto określonego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w:t>
      </w:r>
      <w:r>
        <w:rPr>
          <w:rFonts w:ascii="Verdana" w:eastAsia="Times New Roman" w:hAnsi="Verdana"/>
          <w:spacing w:val="-7"/>
          <w:kern w:val="0"/>
          <w:sz w:val="20"/>
          <w:szCs w:val="20"/>
          <w:lang w:eastAsia="en-US" w:bidi="ar-SA"/>
        </w:rPr>
        <w:t>;</w:t>
      </w:r>
    </w:p>
    <w:p w14:paraId="138E9B1A" w14:textId="1D553593"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za odstąpienie od umowy z przyczyn leżących po stronie Wykonawcy</w:t>
      </w:r>
      <w:r w:rsidR="0001719B">
        <w:rPr>
          <w:rFonts w:ascii="Verdana" w:hAnsi="Verdana"/>
          <w:bCs/>
          <w:sz w:val="20"/>
          <w:szCs w:val="20"/>
        </w:rPr>
        <w:t xml:space="preserve"> </w:t>
      </w:r>
      <w:r w:rsidRPr="005147E6">
        <w:rPr>
          <w:rFonts w:ascii="Verdana" w:hAnsi="Verdana"/>
          <w:bCs/>
          <w:sz w:val="20"/>
          <w:szCs w:val="20"/>
        </w:rPr>
        <w:t>w wysokości - 20% wynagrodzenia umownego brutto;</w:t>
      </w:r>
    </w:p>
    <w:p w14:paraId="60E0E7EB" w14:textId="1CEC4054" w:rsidR="00AF0A34" w:rsidRDefault="00913727"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8" w:name="_Hlk187666976"/>
      <w:r>
        <w:rPr>
          <w:rFonts w:ascii="Verdana" w:hAnsi="Verdana"/>
          <w:bCs/>
          <w:sz w:val="20"/>
          <w:szCs w:val="20"/>
        </w:rPr>
        <w:t>z</w:t>
      </w:r>
      <w:r w:rsidR="00AF0A34" w:rsidRPr="005147E6">
        <w:rPr>
          <w:rFonts w:ascii="Verdana" w:hAnsi="Verdana"/>
          <w:bCs/>
          <w:sz w:val="20"/>
          <w:szCs w:val="20"/>
        </w:rPr>
        <w:t>a zwłokę w usunięciu wad stwierdzonych przy odbiorze końcowym</w:t>
      </w:r>
      <w:r w:rsidR="0001719B">
        <w:rPr>
          <w:rFonts w:ascii="Verdana" w:hAnsi="Verdana"/>
          <w:bCs/>
          <w:sz w:val="20"/>
          <w:szCs w:val="20"/>
        </w:rPr>
        <w:t xml:space="preserve"> </w:t>
      </w:r>
      <w:r w:rsidR="00AF0A34" w:rsidRPr="005147E6">
        <w:rPr>
          <w:rFonts w:ascii="Verdana" w:hAnsi="Verdana"/>
          <w:bCs/>
          <w:sz w:val="20"/>
          <w:szCs w:val="20"/>
        </w:rPr>
        <w:t xml:space="preserve">lub ujawnionych przed upływem gwarancji - w wysokości </w:t>
      </w:r>
      <w:r w:rsidR="00AF0A34" w:rsidRPr="00D25409">
        <w:rPr>
          <w:rFonts w:ascii="Verdana" w:hAnsi="Verdana"/>
          <w:b/>
          <w:color w:val="33CC33"/>
          <w:sz w:val="20"/>
          <w:szCs w:val="20"/>
        </w:rPr>
        <w:t>0,</w:t>
      </w:r>
      <w:r w:rsidR="008B3EBE">
        <w:rPr>
          <w:rFonts w:ascii="Verdana" w:hAnsi="Verdana"/>
          <w:b/>
          <w:color w:val="33CC33"/>
          <w:sz w:val="20"/>
          <w:szCs w:val="20"/>
        </w:rPr>
        <w:t>1</w:t>
      </w:r>
      <w:r w:rsidR="00AF0A34" w:rsidRPr="00D25409">
        <w:rPr>
          <w:rFonts w:ascii="Verdana" w:hAnsi="Verdana"/>
          <w:b/>
          <w:color w:val="33CC33"/>
          <w:sz w:val="20"/>
          <w:szCs w:val="20"/>
        </w:rPr>
        <w:t>%</w:t>
      </w:r>
      <w:r w:rsidR="00AF0A34" w:rsidRPr="005147E6">
        <w:rPr>
          <w:rFonts w:ascii="Verdana" w:hAnsi="Verdana"/>
          <w:bCs/>
          <w:sz w:val="20"/>
          <w:szCs w:val="20"/>
        </w:rPr>
        <w:t xml:space="preserve"> wynagrodzenia umownego brutto, </w:t>
      </w:r>
      <w:r w:rsidR="0001719B">
        <w:rPr>
          <w:rFonts w:ascii="Verdana" w:hAnsi="Verdana"/>
          <w:bCs/>
          <w:sz w:val="20"/>
          <w:szCs w:val="20"/>
        </w:rPr>
        <w:br/>
      </w:r>
      <w:r w:rsidR="00AF0A34" w:rsidRPr="005147E6">
        <w:rPr>
          <w:rFonts w:ascii="Verdana" w:hAnsi="Verdana"/>
          <w:bCs/>
          <w:sz w:val="20"/>
          <w:szCs w:val="20"/>
        </w:rPr>
        <w:t>za każdy dzień zwłoki</w:t>
      </w:r>
      <w:bookmarkEnd w:id="8"/>
      <w:r w:rsidR="00AF0A34" w:rsidRPr="005147E6">
        <w:rPr>
          <w:rFonts w:ascii="Verdana" w:hAnsi="Verdana"/>
          <w:bCs/>
          <w:sz w:val="20"/>
          <w:szCs w:val="20"/>
        </w:rPr>
        <w:t>;</w:t>
      </w:r>
    </w:p>
    <w:p w14:paraId="166C2602" w14:textId="4E6EDF53" w:rsidR="00AD2A38" w:rsidRPr="003A43F0" w:rsidRDefault="00AD2A38" w:rsidP="0001719B">
      <w:pPr>
        <w:pStyle w:val="Standard"/>
        <w:widowControl/>
        <w:numPr>
          <w:ilvl w:val="0"/>
          <w:numId w:val="43"/>
        </w:numPr>
        <w:tabs>
          <w:tab w:val="left" w:pos="851"/>
        </w:tabs>
        <w:spacing w:line="240" w:lineRule="auto"/>
        <w:jc w:val="left"/>
        <w:textAlignment w:val="auto"/>
        <w:rPr>
          <w:rFonts w:ascii="Verdana" w:hAnsi="Verdana"/>
          <w:bCs/>
          <w:sz w:val="20"/>
          <w:szCs w:val="20"/>
        </w:rPr>
      </w:pPr>
      <w:r w:rsidRPr="003A43F0">
        <w:rPr>
          <w:rFonts w:ascii="Verdana" w:hAnsi="Verdana"/>
          <w:bCs/>
          <w:sz w:val="20"/>
          <w:szCs w:val="20"/>
        </w:rPr>
        <w:t xml:space="preserve"> za niedotrzymanie któregokolwiek z terminów wskazanych w § 9 ust. 2 i ust 3 niniejszej umowy, w wysokości 0,1 % wynagrodzenia brutto, za każdy dzień zwłoki;</w:t>
      </w:r>
    </w:p>
    <w:p w14:paraId="2F2E1A68" w14:textId="183E1830"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9" w:name="_Hlk187667091"/>
      <w:r w:rsidRPr="005147E6">
        <w:rPr>
          <w:rFonts w:ascii="Verdana" w:hAnsi="Verdana"/>
          <w:bCs/>
          <w:sz w:val="20"/>
          <w:szCs w:val="20"/>
        </w:rPr>
        <w:t xml:space="preserve">jeżeli roboty objęte przedmiotem umowy będzie wykonywał podmiot inny niż Wykonawca lub podwykonawca zaakceptowany przez Zamawiającego, karę umowną w wysokości </w:t>
      </w:r>
      <w:r w:rsidRPr="008B3EBE">
        <w:rPr>
          <w:rFonts w:ascii="Verdana" w:hAnsi="Verdana"/>
          <w:b/>
          <w:color w:val="33CC33"/>
          <w:sz w:val="20"/>
          <w:szCs w:val="20"/>
        </w:rPr>
        <w:t>0,</w:t>
      </w:r>
      <w:r w:rsidR="008B3EBE" w:rsidRPr="008B3EBE">
        <w:rPr>
          <w:rFonts w:ascii="Verdana" w:hAnsi="Verdana"/>
          <w:b/>
          <w:color w:val="33CC33"/>
          <w:sz w:val="20"/>
          <w:szCs w:val="20"/>
        </w:rPr>
        <w:t>1</w:t>
      </w:r>
      <w:r w:rsidRPr="008B3EBE">
        <w:rPr>
          <w:rFonts w:ascii="Verdana" w:hAnsi="Verdana"/>
          <w:b/>
          <w:color w:val="33CC33"/>
          <w:sz w:val="20"/>
          <w:szCs w:val="20"/>
        </w:rPr>
        <w:t xml:space="preserve">% </w:t>
      </w:r>
      <w:r w:rsidRPr="005147E6">
        <w:rPr>
          <w:rFonts w:ascii="Verdana" w:hAnsi="Verdana"/>
          <w:bCs/>
          <w:sz w:val="20"/>
          <w:szCs w:val="20"/>
        </w:rPr>
        <w:t>wynagrodzenia umownego brutto;</w:t>
      </w:r>
    </w:p>
    <w:bookmarkEnd w:id="9"/>
    <w:p w14:paraId="16B7E12C" w14:textId="0E7A4820"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za brak zapłaty lub nieterminową zapłatę wynagrodzenia należnego podwykonawcy lub dalszym podwykonawcom, - w wysokości 1% wartości umowy </w:t>
      </w:r>
      <w:r w:rsidR="0001719B">
        <w:rPr>
          <w:rFonts w:ascii="Verdana" w:hAnsi="Verdana"/>
          <w:bCs/>
          <w:sz w:val="20"/>
          <w:szCs w:val="20"/>
        </w:rPr>
        <w:br/>
      </w:r>
      <w:r w:rsidRPr="005147E6">
        <w:rPr>
          <w:rFonts w:ascii="Verdana" w:hAnsi="Verdana"/>
          <w:bCs/>
          <w:sz w:val="20"/>
          <w:szCs w:val="20"/>
        </w:rPr>
        <w:t>o podwykonawstwo brutto za każdy dzień zwłoki;</w:t>
      </w:r>
    </w:p>
    <w:p w14:paraId="27462336" w14:textId="77777777"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0,1% wynagrodzenia umownego brutto - w przypadku nieprzedłożenia  Zamawiającemu do zaakceptowania projektu umowy o podwykonawstwo lub projektu jej zmiany;</w:t>
      </w:r>
    </w:p>
    <w:p w14:paraId="48C19A5F" w14:textId="042DA65B"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0,1% wynagrodzenia umownego brutto, w przypadku nieprzedłożenia Zamawiającemu poświadczonej za z godność z oryginałem kopii umowy </w:t>
      </w:r>
      <w:r w:rsidR="0001719B">
        <w:rPr>
          <w:rFonts w:ascii="Verdana" w:hAnsi="Verdana"/>
          <w:bCs/>
          <w:sz w:val="20"/>
          <w:szCs w:val="20"/>
        </w:rPr>
        <w:br/>
      </w:r>
      <w:r w:rsidRPr="005147E6">
        <w:rPr>
          <w:rFonts w:ascii="Verdana" w:hAnsi="Verdana"/>
          <w:bCs/>
          <w:sz w:val="20"/>
          <w:szCs w:val="20"/>
        </w:rPr>
        <w:t>o podwykonawstwo lub jej zmiany;</w:t>
      </w:r>
    </w:p>
    <w:p w14:paraId="464BFA7D" w14:textId="6653A369"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0,1% wynagrodzenia umownego brutto - za brak zmiany umowy o podwykonawstwo w zakresie terminu zapłaty;</w:t>
      </w:r>
    </w:p>
    <w:p w14:paraId="6BD56E4A" w14:textId="33503504"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za nieprzedłożenie przez Wykonawcę lub podwykonawcę dokumentów, potwierdzających zatrudnienie osób na podstawie umowy o pracę, o których mowa w § </w:t>
      </w:r>
      <w:r w:rsidR="00662924">
        <w:rPr>
          <w:rFonts w:ascii="Verdana" w:hAnsi="Verdana"/>
          <w:bCs/>
          <w:sz w:val="20"/>
          <w:szCs w:val="20"/>
        </w:rPr>
        <w:t>3</w:t>
      </w:r>
      <w:r w:rsidRPr="005147E6">
        <w:rPr>
          <w:rFonts w:ascii="Verdana" w:hAnsi="Verdana"/>
          <w:bCs/>
          <w:sz w:val="20"/>
          <w:szCs w:val="20"/>
        </w:rPr>
        <w:t xml:space="preserve"> ust. </w:t>
      </w:r>
      <w:r w:rsidR="00662924">
        <w:rPr>
          <w:rFonts w:ascii="Verdana" w:hAnsi="Verdana"/>
          <w:bCs/>
          <w:sz w:val="20"/>
          <w:szCs w:val="20"/>
        </w:rPr>
        <w:t>6 i 7</w:t>
      </w:r>
      <w:r w:rsidRPr="005147E6">
        <w:rPr>
          <w:rFonts w:ascii="Verdana" w:hAnsi="Verdana"/>
          <w:bCs/>
          <w:sz w:val="20"/>
          <w:szCs w:val="20"/>
        </w:rPr>
        <w:t xml:space="preserve"> w wysokości 3000 zł, za każdy przypadek;</w:t>
      </w:r>
    </w:p>
    <w:p w14:paraId="75F507C3" w14:textId="482231C1"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za wykonywanie czynności określonych w § 3 ust.</w:t>
      </w:r>
      <w:r w:rsidR="003A43F0">
        <w:rPr>
          <w:rFonts w:ascii="Verdana" w:hAnsi="Verdana"/>
          <w:bCs/>
          <w:sz w:val="20"/>
          <w:szCs w:val="20"/>
        </w:rPr>
        <w:t xml:space="preserve"> </w:t>
      </w:r>
      <w:r w:rsidRPr="005147E6">
        <w:rPr>
          <w:rFonts w:ascii="Verdana" w:hAnsi="Verdana"/>
          <w:bCs/>
          <w:sz w:val="20"/>
          <w:szCs w:val="20"/>
        </w:rPr>
        <w:t>4 przez osobę nie zatrudnioną na podstawie umowy o pracę - wysokości 3000 zł za każdy przypadek.</w:t>
      </w:r>
    </w:p>
    <w:p w14:paraId="5437BFD8" w14:textId="31B0CF62" w:rsidR="00AF0A34" w:rsidRPr="005147E6"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 xml:space="preserve">Zamawiający zapłaci Wykonawcy kary umowne z tytułu odstąpienia od umowy </w:t>
      </w:r>
      <w:r w:rsidR="0001719B">
        <w:rPr>
          <w:rFonts w:ascii="Verdana" w:hAnsi="Verdana"/>
          <w:bCs/>
          <w:sz w:val="20"/>
          <w:szCs w:val="20"/>
        </w:rPr>
        <w:br/>
      </w:r>
      <w:r w:rsidRPr="005147E6">
        <w:rPr>
          <w:rFonts w:ascii="Verdana" w:hAnsi="Verdana"/>
          <w:bCs/>
          <w:sz w:val="20"/>
          <w:szCs w:val="20"/>
        </w:rPr>
        <w:t>z przyczyn leżących po stronie Zamawiającego - w wysokości 20% wynagrodzenia umownego brutto.</w:t>
      </w:r>
    </w:p>
    <w:p w14:paraId="79C7B2FB" w14:textId="70BEBC08" w:rsidR="00AF0A34"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Kara umowna zostanie zapłacona przez stronę, która naruszyła postanowienia  umowne w terminie 14 dni od dnia otrzymania wezwania do zapłaty. Zamawiający może potrącić karę z dowolnej należności przysługującej Wykonawcy względem Zamawiającego.</w:t>
      </w:r>
    </w:p>
    <w:p w14:paraId="7D2A4E80" w14:textId="1BC848D8" w:rsidR="00AF0A34" w:rsidRPr="00A167AD"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bookmarkStart w:id="10" w:name="_Hlk187667597"/>
      <w:r w:rsidRPr="00A167AD">
        <w:rPr>
          <w:rStyle w:val="Teksttreci"/>
          <w:rFonts w:ascii="Verdana" w:hAnsi="Verdana"/>
          <w:i w:val="0"/>
          <w:iCs w:val="0"/>
          <w:sz w:val="20"/>
          <w:szCs w:val="20"/>
        </w:rPr>
        <w:lastRenderedPageBreak/>
        <w:t xml:space="preserve">Łączna maksymalna wysokość kar umownych, których mogą dochodzić strony nie może przekroczyć </w:t>
      </w:r>
      <w:r w:rsidR="005A2042" w:rsidRPr="005A2042">
        <w:rPr>
          <w:rStyle w:val="Teksttreci"/>
          <w:rFonts w:ascii="Verdana" w:hAnsi="Verdana"/>
          <w:b/>
          <w:bCs/>
          <w:i w:val="0"/>
          <w:iCs w:val="0"/>
          <w:color w:val="33CC33"/>
          <w:sz w:val="20"/>
          <w:szCs w:val="20"/>
        </w:rPr>
        <w:t>2</w:t>
      </w:r>
      <w:r w:rsidRPr="005A2042">
        <w:rPr>
          <w:rStyle w:val="Teksttreci"/>
          <w:rFonts w:ascii="Verdana" w:hAnsi="Verdana"/>
          <w:b/>
          <w:bCs/>
          <w:i w:val="0"/>
          <w:iCs w:val="0"/>
          <w:color w:val="33CC33"/>
          <w:sz w:val="20"/>
          <w:szCs w:val="20"/>
        </w:rPr>
        <w:t>0%</w:t>
      </w:r>
      <w:r w:rsidRPr="00A167AD">
        <w:rPr>
          <w:rStyle w:val="Teksttreci"/>
          <w:rFonts w:ascii="Verdana" w:hAnsi="Verdana"/>
          <w:i w:val="0"/>
          <w:iCs w:val="0"/>
          <w:sz w:val="20"/>
          <w:szCs w:val="20"/>
        </w:rPr>
        <w:t xml:space="preserve"> wynagrodzenia umownego brutto</w:t>
      </w:r>
      <w:bookmarkEnd w:id="10"/>
      <w:r w:rsidRPr="00A167AD">
        <w:rPr>
          <w:rStyle w:val="Teksttreci"/>
          <w:rFonts w:ascii="Verdana" w:hAnsi="Verdana"/>
          <w:i w:val="0"/>
          <w:iCs w:val="0"/>
          <w:sz w:val="20"/>
          <w:szCs w:val="20"/>
        </w:rPr>
        <w:t>.</w:t>
      </w:r>
    </w:p>
    <w:p w14:paraId="5B128680" w14:textId="43F75DF8" w:rsidR="00AF0A34"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Strony zastrzegają sobie prawo do odszkodowania uzupełniającego przewyższającego wysokość kar umownych do wysokości rzeczywiście poniesionej szkody.</w:t>
      </w:r>
    </w:p>
    <w:p w14:paraId="45C3601F" w14:textId="6710AD14" w:rsidR="00F62200" w:rsidRPr="00AE5860" w:rsidRDefault="00F62200"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AE5860">
        <w:rPr>
          <w:rFonts w:ascii="Verdana" w:hAnsi="Verdana"/>
          <w:sz w:val="20"/>
          <w:szCs w:val="20"/>
        </w:rPr>
        <w:t>Wykonawca wyraża zgodę na potrącenie kar umownych z wynagrodzenia o którym mowa w § 4 ust 1 niniejszej umowy.</w:t>
      </w:r>
    </w:p>
    <w:p w14:paraId="03DCB975" w14:textId="77777777" w:rsidR="00F62200" w:rsidRPr="005147E6" w:rsidRDefault="00F62200" w:rsidP="0001719B">
      <w:pPr>
        <w:pStyle w:val="Standard"/>
        <w:widowControl/>
        <w:spacing w:line="240" w:lineRule="auto"/>
        <w:ind w:left="426"/>
        <w:jc w:val="left"/>
        <w:textAlignment w:val="auto"/>
        <w:rPr>
          <w:rFonts w:ascii="Verdana" w:hAnsi="Verdana"/>
          <w:bCs/>
          <w:sz w:val="20"/>
          <w:szCs w:val="20"/>
        </w:rPr>
      </w:pPr>
    </w:p>
    <w:p w14:paraId="6BCF1E47" w14:textId="50DF1E01" w:rsidR="00841E41" w:rsidRPr="00841E41" w:rsidRDefault="00841E41" w:rsidP="0001719B">
      <w:pPr>
        <w:numPr>
          <w:ilvl w:val="0"/>
          <w:numId w:val="0"/>
        </w:numPr>
        <w:tabs>
          <w:tab w:val="clear" w:pos="0"/>
          <w:tab w:val="clear" w:pos="360"/>
          <w:tab w:val="clear" w:pos="720"/>
          <w:tab w:val="left" w:pos="426"/>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41E41">
        <w:rPr>
          <w:rFonts w:ascii="Verdana" w:eastAsia="Arial" w:hAnsi="Verdana" w:cs="Arial"/>
          <w:b/>
          <w:spacing w:val="0"/>
          <w:kern w:val="3"/>
          <w:sz w:val="20"/>
          <w:szCs w:val="20"/>
          <w:lang w:eastAsia="pl-PL" w:bidi="hi-IN"/>
        </w:rPr>
        <w:t>§ 14.</w:t>
      </w:r>
      <w:r w:rsidR="00F62200">
        <w:rPr>
          <w:rFonts w:ascii="Verdana" w:eastAsia="Arial" w:hAnsi="Verdana" w:cs="Arial"/>
          <w:b/>
          <w:spacing w:val="0"/>
          <w:kern w:val="3"/>
          <w:sz w:val="20"/>
          <w:szCs w:val="20"/>
          <w:lang w:eastAsia="pl-PL" w:bidi="hi-IN"/>
        </w:rPr>
        <w:t xml:space="preserve"> </w:t>
      </w:r>
      <w:r w:rsidRPr="00841E41">
        <w:rPr>
          <w:rFonts w:ascii="Verdana" w:eastAsia="Arial" w:hAnsi="Verdana" w:cs="Arial"/>
          <w:b/>
          <w:spacing w:val="0"/>
          <w:kern w:val="3"/>
          <w:sz w:val="20"/>
          <w:szCs w:val="20"/>
          <w:lang w:eastAsia="pl-PL" w:bidi="hi-IN"/>
        </w:rPr>
        <w:t>Materiały i urządzenia</w:t>
      </w:r>
    </w:p>
    <w:p w14:paraId="03C98235" w14:textId="65BFF83D"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Materiały i urządzenia użyte do realizacji zadania winny odpowiadać</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co do jakości wymaganiom określonym ustawą z dnia 28 września 2016 r. o wyrobach budowlanych (</w:t>
      </w:r>
      <w:proofErr w:type="spellStart"/>
      <w:r w:rsidRPr="00841E41">
        <w:rPr>
          <w:rFonts w:ascii="Verdana" w:eastAsia="Arial" w:hAnsi="Verdana" w:cs="Arial"/>
          <w:bCs/>
          <w:spacing w:val="0"/>
          <w:kern w:val="3"/>
          <w:sz w:val="20"/>
          <w:szCs w:val="20"/>
          <w:lang w:eastAsia="pl-PL" w:bidi="hi-IN"/>
        </w:rPr>
        <w:t>t.j</w:t>
      </w:r>
      <w:proofErr w:type="spellEnd"/>
      <w:r w:rsidRPr="00841E41">
        <w:rPr>
          <w:rFonts w:ascii="Verdana" w:eastAsia="Arial" w:hAnsi="Verdana" w:cs="Arial"/>
          <w:bCs/>
          <w:spacing w:val="0"/>
          <w:kern w:val="3"/>
          <w:sz w:val="20"/>
          <w:szCs w:val="20"/>
          <w:lang w:eastAsia="pl-PL" w:bidi="hi-IN"/>
        </w:rPr>
        <w:t>. Dz.U. z 2021 r. poz. 1213) oraz wymaganiom określonym w specyfikacjach technicznych wykonania i odbioru robót.</w:t>
      </w:r>
    </w:p>
    <w:p w14:paraId="6494DAD5" w14:textId="38A85F9E"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Wykonawca na swój koszt zobowiązany jest do wykonywania pomiarów</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 xml:space="preserve">i badań materiałów zgodnie z zasadami kontroli jakości materiałów i robót określonymi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w projekcie budowlano – wykonawczym oraz specyfikacjach technicznych.</w:t>
      </w:r>
    </w:p>
    <w:p w14:paraId="3D9C0455" w14:textId="2E690871"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 xml:space="preserve">Jeżeli w rezultacie wykonanych badań, zastosowane materiały okażą się niezgodne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z wymogami, to Zamawiający może żądać badań dodatkowych na koszt Wykonawcy.</w:t>
      </w:r>
    </w:p>
    <w:p w14:paraId="255EFA63" w14:textId="77777777"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Na każde żądanie Zamawiającego lub inspektora nadzoru Wykonawca zobowiązany jest okazać właściwe dokumenty zgodnie z prawem budowlanym: certyfikat zgodności z Polską Normą lub aprobatę techniczną.</w:t>
      </w:r>
    </w:p>
    <w:p w14:paraId="671BC4A0" w14:textId="0E759AF0" w:rsidR="00841E41"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eastAsia="Arial" w:hAnsi="Verdana" w:cs="Arial"/>
          <w:spacing w:val="0"/>
          <w:kern w:val="3"/>
          <w:sz w:val="20"/>
          <w:szCs w:val="20"/>
          <w:lang w:eastAsia="zh-CN" w:bidi="hi-IN"/>
        </w:rPr>
        <w:t xml:space="preserve">Jeżeli w trakcie realizacji robót Zamawiający zażąda badań, które nie były przewidziane niniejszą umową, to Wykonawca zobowiązany jest przeprowadzić te badania. Jeżeli </w:t>
      </w:r>
      <w:r w:rsidR="0001719B">
        <w:rPr>
          <w:rFonts w:ascii="Verdana" w:eastAsia="Arial" w:hAnsi="Verdana" w:cs="Arial"/>
          <w:spacing w:val="0"/>
          <w:kern w:val="3"/>
          <w:sz w:val="20"/>
          <w:szCs w:val="20"/>
          <w:lang w:eastAsia="zh-CN" w:bidi="hi-IN"/>
        </w:rPr>
        <w:br/>
      </w:r>
      <w:r w:rsidRPr="00841E41">
        <w:rPr>
          <w:rFonts w:ascii="Verdana" w:eastAsia="Arial" w:hAnsi="Verdana" w:cs="Arial"/>
          <w:spacing w:val="0"/>
          <w:kern w:val="3"/>
          <w:sz w:val="20"/>
          <w:szCs w:val="20"/>
          <w:lang w:eastAsia="zh-CN" w:bidi="hi-IN"/>
        </w:rPr>
        <w:t>w rezultacie przeprowadzenia tych badań okaże się, że zastosowane materiały bądź wykonane roboty są niezgodne z umową, to koszty badań dodatkowych obciążają Wykonawcę. W przeciwnym wypadku koszty tych badań obciążają Zamawiającego.</w:t>
      </w:r>
    </w:p>
    <w:p w14:paraId="1BA120C7" w14:textId="50C5B264" w:rsidR="006E0D13"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hAnsi="Verdana" w:cs="Arial"/>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CFAD2BF" w14:textId="77777777" w:rsidR="001065EE" w:rsidRDefault="001065EE" w:rsidP="0001719B">
      <w:pPr>
        <w:numPr>
          <w:ilvl w:val="0"/>
          <w:numId w:val="0"/>
        </w:numPr>
        <w:spacing w:line="240" w:lineRule="auto"/>
        <w:ind w:left="720" w:hanging="360"/>
        <w:jc w:val="left"/>
        <w:rPr>
          <w:rFonts w:ascii="Verdana" w:hAnsi="Verdana" w:cs="Arial"/>
          <w:b/>
          <w:sz w:val="20"/>
          <w:szCs w:val="20"/>
        </w:rPr>
      </w:pPr>
    </w:p>
    <w:p w14:paraId="233C92F3" w14:textId="77777777" w:rsidR="001065EE" w:rsidRDefault="001065EE" w:rsidP="0001719B">
      <w:pPr>
        <w:numPr>
          <w:ilvl w:val="0"/>
          <w:numId w:val="0"/>
        </w:numPr>
        <w:spacing w:line="240" w:lineRule="auto"/>
        <w:ind w:left="720" w:hanging="360"/>
        <w:jc w:val="left"/>
        <w:rPr>
          <w:rFonts w:ascii="Verdana" w:hAnsi="Verdana" w:cs="Arial"/>
          <w:b/>
          <w:sz w:val="20"/>
          <w:szCs w:val="20"/>
        </w:rPr>
      </w:pPr>
    </w:p>
    <w:p w14:paraId="732DD16E" w14:textId="77E5A1C4" w:rsidR="00841E41" w:rsidRPr="005147E6" w:rsidRDefault="00841E41" w:rsidP="0001719B">
      <w:pPr>
        <w:pStyle w:val="Standard"/>
        <w:widowControl/>
        <w:spacing w:line="240" w:lineRule="auto"/>
        <w:jc w:val="left"/>
        <w:textAlignment w:val="auto"/>
        <w:rPr>
          <w:rFonts w:ascii="Verdana" w:hAnsi="Verdana"/>
          <w:b/>
          <w:sz w:val="20"/>
          <w:szCs w:val="20"/>
          <w:lang w:eastAsia="pl-PL"/>
        </w:rPr>
      </w:pPr>
      <w:r w:rsidRPr="005147E6">
        <w:rPr>
          <w:rFonts w:ascii="Verdana" w:hAnsi="Verdana"/>
          <w:b/>
          <w:sz w:val="20"/>
          <w:szCs w:val="20"/>
          <w:lang w:eastAsia="pl-PL"/>
        </w:rPr>
        <w:t>§ 15.</w:t>
      </w:r>
      <w:r w:rsidR="00F62200">
        <w:rPr>
          <w:rFonts w:ascii="Verdana" w:hAnsi="Verdana"/>
          <w:b/>
          <w:sz w:val="20"/>
          <w:szCs w:val="20"/>
          <w:lang w:eastAsia="pl-PL"/>
        </w:rPr>
        <w:t xml:space="preserve"> </w:t>
      </w:r>
      <w:r w:rsidRPr="005147E6">
        <w:rPr>
          <w:rFonts w:ascii="Verdana" w:hAnsi="Verdana"/>
          <w:b/>
          <w:sz w:val="20"/>
          <w:szCs w:val="20"/>
          <w:lang w:eastAsia="pl-PL"/>
        </w:rPr>
        <w:t>Zabezpieczenie należytego wykonania umowy</w:t>
      </w:r>
    </w:p>
    <w:p w14:paraId="3FC86F75"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Ustala się zabezpieczenie należytego wykonania umowy w wysokości </w:t>
      </w:r>
      <w:r w:rsidRPr="005147E6">
        <w:rPr>
          <w:rFonts w:ascii="Verdana" w:hAnsi="Verdana"/>
          <w:b/>
          <w:bCs/>
          <w:sz w:val="20"/>
          <w:szCs w:val="20"/>
          <w:lang w:eastAsia="pl-PL"/>
        </w:rPr>
        <w:t xml:space="preserve">5% </w:t>
      </w:r>
      <w:r w:rsidRPr="005147E6">
        <w:rPr>
          <w:rFonts w:ascii="Verdana" w:hAnsi="Verdana"/>
          <w:bCs/>
          <w:sz w:val="20"/>
          <w:szCs w:val="20"/>
          <w:lang w:eastAsia="pl-PL"/>
        </w:rPr>
        <w:t>w</w:t>
      </w:r>
      <w:r w:rsidRPr="005147E6">
        <w:rPr>
          <w:rFonts w:ascii="Verdana" w:hAnsi="Verdana"/>
          <w:sz w:val="20"/>
          <w:szCs w:val="20"/>
          <w:lang w:eastAsia="pl-PL"/>
        </w:rPr>
        <w:t>ynagrodzenia umownego (brutto), o którym mowa w § 4 ust. 1 niniejszej umowy, tj. kwotę ……………..…</w:t>
      </w:r>
      <w:r w:rsidRPr="005147E6">
        <w:rPr>
          <w:rFonts w:ascii="Verdana" w:hAnsi="Verdana"/>
          <w:b/>
          <w:bCs/>
          <w:sz w:val="20"/>
          <w:szCs w:val="20"/>
          <w:lang w:eastAsia="pl-PL"/>
        </w:rPr>
        <w:t xml:space="preserve">zł </w:t>
      </w:r>
      <w:r w:rsidRPr="005147E6">
        <w:rPr>
          <w:rFonts w:ascii="Verdana" w:hAnsi="Verdana"/>
          <w:b/>
          <w:bCs/>
          <w:sz w:val="20"/>
          <w:szCs w:val="20"/>
          <w:lang w:eastAsia="pl-PL"/>
        </w:rPr>
        <w:br/>
      </w:r>
      <w:r w:rsidRPr="005147E6">
        <w:rPr>
          <w:rFonts w:ascii="Verdana" w:hAnsi="Verdana"/>
          <w:sz w:val="20"/>
          <w:szCs w:val="20"/>
          <w:lang w:eastAsia="pl-PL"/>
        </w:rPr>
        <w:t>(słownie</w:t>
      </w:r>
      <w:r w:rsidRPr="005147E6">
        <w:rPr>
          <w:rFonts w:ascii="Verdana" w:hAnsi="Verdana"/>
          <w:b/>
          <w:sz w:val="20"/>
          <w:szCs w:val="20"/>
          <w:lang w:eastAsia="pl-PL"/>
        </w:rPr>
        <w:t>:…………………………………………………………………………….)</w:t>
      </w:r>
    </w:p>
    <w:p w14:paraId="0768B725"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W dniu podpisania umowy Wykonawca wniesie ustaloną w ust. 1 kwotę zabezpieczenia należytego wykonania umowy </w:t>
      </w:r>
      <w:r w:rsidRPr="005147E6">
        <w:rPr>
          <w:rFonts w:ascii="Verdana" w:hAnsi="Verdana"/>
          <w:b/>
          <w:bCs/>
          <w:sz w:val="20"/>
          <w:szCs w:val="20"/>
          <w:lang w:eastAsia="pl-PL"/>
        </w:rPr>
        <w:t>w formie………………….</w:t>
      </w:r>
    </w:p>
    <w:p w14:paraId="5746BF89"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wniesienia zabezpieczenia w pieniądzu Zamawiający może wyrazić zgodę na zaliczenia kwoty wadium na poczet zabezpieczenia.</w:t>
      </w:r>
    </w:p>
    <w:p w14:paraId="502ED458"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Zabezpieczenie wniesione w pieniądzu Zamawiający zwraca wraz z odsetkami wynikającymi z umowy rachunku bankowego, na którym było ono przechowywane, pomniejszone o koszty prowadzenia rachunku oraz prowizji za przelewy pieniędzy na rachunek Wykonawcy.</w:t>
      </w:r>
    </w:p>
    <w:p w14:paraId="2F950B30" w14:textId="464004A5"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 xml:space="preserve">Jeżeli z jakichkolwiek przyczyn zabezpieczenie należytego wykonani umowy, o którym mowa w ust.1, utraci ważność z punktu widzenia celu w jakim zostało ustalone, Wykonawca zobowiązany jest nowe zabezpieczenie przed upływem terminu ważności zabezpieczenia pierwotnego, pod rygorem odstąpienia przez Zamawiającego od umowy </w:t>
      </w:r>
      <w:r w:rsidR="0001719B">
        <w:rPr>
          <w:rFonts w:ascii="Verdana" w:hAnsi="Verdana"/>
          <w:sz w:val="20"/>
          <w:szCs w:val="20"/>
          <w:lang w:eastAsia="pl-PL"/>
        </w:rPr>
        <w:br/>
      </w:r>
      <w:r w:rsidRPr="005147E6">
        <w:rPr>
          <w:rFonts w:ascii="Verdana" w:hAnsi="Verdana"/>
          <w:sz w:val="20"/>
          <w:szCs w:val="20"/>
          <w:lang w:eastAsia="pl-PL"/>
        </w:rPr>
        <w:t>z winy Wykonawcy.</w:t>
      </w:r>
    </w:p>
    <w:p w14:paraId="03DAF467" w14:textId="20FEF5BA"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za wykonane roboty.</w:t>
      </w:r>
    </w:p>
    <w:p w14:paraId="01DEBD3B"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Strony postanawiają, że zabezpieczenie należytego wykonania umowy będzie zwrócone w terminach i wysokościach podanych poniżej:</w:t>
      </w:r>
    </w:p>
    <w:p w14:paraId="590E418C" w14:textId="683D21A3"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70 % wniesionego zabezpieczenia należytego wykonania umowy przeznacza się jako gwarancję zgodnego z umową wykonania robót</w:t>
      </w:r>
      <w:r w:rsidR="0001719B">
        <w:rPr>
          <w:rFonts w:ascii="Verdana" w:hAnsi="Verdana"/>
          <w:sz w:val="20"/>
          <w:szCs w:val="20"/>
          <w:lang w:eastAsia="pl-PL"/>
        </w:rPr>
        <w:t xml:space="preserve"> </w:t>
      </w:r>
      <w:r w:rsidRPr="005147E6">
        <w:rPr>
          <w:rFonts w:ascii="Verdana" w:hAnsi="Verdana"/>
          <w:sz w:val="20"/>
          <w:szCs w:val="20"/>
          <w:lang w:eastAsia="pl-PL"/>
        </w:rPr>
        <w:t xml:space="preserve">i zostanie zwrócone w terminie 30 </w:t>
      </w:r>
      <w:r w:rsidRPr="005147E6">
        <w:rPr>
          <w:rFonts w:ascii="Verdana" w:hAnsi="Verdana"/>
          <w:sz w:val="20"/>
          <w:szCs w:val="20"/>
          <w:lang w:eastAsia="pl-PL"/>
        </w:rPr>
        <w:lastRenderedPageBreak/>
        <w:t>dni od dnia wykonania zamówienia i uznania przez zamawiającego za należycie wykonane tj. po ostatecznym odbiorze robót;</w:t>
      </w:r>
    </w:p>
    <w:p w14:paraId="12F56BC9" w14:textId="07CD0E8D"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 xml:space="preserve">30% wniesionego zabezpieczenia jest przeznaczone na zabezpieczenie roszczeń </w:t>
      </w:r>
      <w:r w:rsidR="0001719B">
        <w:rPr>
          <w:rFonts w:ascii="Verdana" w:hAnsi="Verdana"/>
          <w:sz w:val="20"/>
          <w:szCs w:val="20"/>
          <w:lang w:eastAsia="pl-PL"/>
        </w:rPr>
        <w:br/>
      </w:r>
      <w:r w:rsidRPr="005147E6">
        <w:rPr>
          <w:rFonts w:ascii="Verdana" w:hAnsi="Verdana"/>
          <w:sz w:val="20"/>
          <w:szCs w:val="20"/>
          <w:lang w:eastAsia="pl-PL"/>
        </w:rPr>
        <w:t>z tytułu gwarancji za wady i zostanie zwrócone nie później niż w 15. dniu po upływie okresu gwarancji za wady.</w:t>
      </w:r>
    </w:p>
    <w:p w14:paraId="6C34B2EB" w14:textId="60B3EB4C"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Zamawiający wstrzyma się ze zwrotem części zabezpieczenia należytego wykonania umowy której mowa w ust.7 pkt a, jeżeli Wykonawca nie usunie w terminie wad stwierdzonych w trakcie realizacji odbioru lub jest w trakcie usuwania tych wad.</w:t>
      </w:r>
    </w:p>
    <w:p w14:paraId="3CC0C45A"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Wykonawca w trakcie realizacji umowy ma prawo do dokonania zmiany formy zabezpieczenia na jedną lub kilka form określonych w art.450 ust.1 ustawy Prawo zamówień publicznych, pod warunkiem dokonania jej z zachowaniem ciągłości zabezpieczenia i bez zmniejszenia jego wysokości.</w:t>
      </w:r>
    </w:p>
    <w:p w14:paraId="186574BE" w14:textId="4A398896" w:rsidR="001065EE" w:rsidRDefault="001065EE" w:rsidP="0001719B">
      <w:pPr>
        <w:numPr>
          <w:ilvl w:val="0"/>
          <w:numId w:val="0"/>
        </w:numPr>
        <w:spacing w:line="240" w:lineRule="auto"/>
        <w:ind w:left="720" w:hanging="360"/>
        <w:jc w:val="left"/>
        <w:rPr>
          <w:rFonts w:ascii="Verdana" w:hAnsi="Verdana" w:cs="Arial"/>
          <w:b/>
          <w:sz w:val="20"/>
          <w:szCs w:val="20"/>
        </w:rPr>
      </w:pPr>
    </w:p>
    <w:p w14:paraId="60267527" w14:textId="0BF1A87B"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6.</w:t>
      </w:r>
      <w:r w:rsidR="00F62200">
        <w:rPr>
          <w:rFonts w:ascii="Verdana" w:hAnsi="Verdana" w:cs="Arial"/>
          <w:b/>
          <w:sz w:val="20"/>
          <w:szCs w:val="20"/>
        </w:rPr>
        <w:t xml:space="preserve"> </w:t>
      </w:r>
      <w:r w:rsidRPr="00FB375D">
        <w:rPr>
          <w:rFonts w:ascii="Verdana" w:hAnsi="Verdana" w:cs="Arial"/>
          <w:b/>
          <w:sz w:val="20"/>
          <w:szCs w:val="20"/>
        </w:rPr>
        <w:t>Odstąpienie i rozwiązanie Umowy</w:t>
      </w:r>
    </w:p>
    <w:p w14:paraId="3E69485D"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Zamawiającemu przysługuje prawo odstąpienia od umowy w następujących okolicznościach:</w:t>
      </w:r>
    </w:p>
    <w:p w14:paraId="6809E08A" w14:textId="77777777" w:rsidR="00841E41" w:rsidRPr="00FB375D" w:rsidRDefault="00841E41" w:rsidP="0001719B">
      <w:pPr>
        <w:pStyle w:val="Akapitzlist"/>
        <w:numPr>
          <w:ilvl w:val="0"/>
          <w:numId w:val="3"/>
        </w:numPr>
        <w:tabs>
          <w:tab w:val="clear" w:pos="720"/>
          <w:tab w:val="left" w:pos="709"/>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 razie zaistnienia istotnej zmiany okoliczności powodującej, że wykonanie umowy </w:t>
      </w:r>
      <w:r>
        <w:rPr>
          <w:rFonts w:ascii="Verdana" w:hAnsi="Verdana" w:cs="Arial"/>
          <w:sz w:val="20"/>
          <w:szCs w:val="20"/>
        </w:rPr>
        <w:br/>
      </w:r>
      <w:r w:rsidRPr="00FB375D">
        <w:rPr>
          <w:rFonts w:ascii="Verdana" w:hAnsi="Verdana" w:cs="Arial"/>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Pr>
          <w:rFonts w:ascii="Verdana" w:hAnsi="Verdana" w:cs="Arial"/>
          <w:sz w:val="20"/>
          <w:szCs w:val="20"/>
        </w:rPr>
        <w:br/>
      </w:r>
      <w:r w:rsidRPr="00FB375D">
        <w:rPr>
          <w:rFonts w:ascii="Verdana" w:hAnsi="Verdana" w:cs="Arial"/>
          <w:sz w:val="20"/>
          <w:szCs w:val="20"/>
        </w:rPr>
        <w:t>W takiej sytuacji Wykonawca może żądać wyłącznie wynagrodzenia należnego z tytułu wykonania części umowy;</w:t>
      </w:r>
    </w:p>
    <w:p w14:paraId="5DF7F648" w14:textId="77777777" w:rsidR="00841E41" w:rsidRPr="00FB375D" w:rsidRDefault="00841E41" w:rsidP="0001719B">
      <w:pPr>
        <w:pStyle w:val="Akapitzlist"/>
        <w:numPr>
          <w:ilvl w:val="0"/>
          <w:numId w:val="3"/>
        </w:numPr>
        <w:tabs>
          <w:tab w:val="clear" w:pos="720"/>
          <w:tab w:val="left" w:pos="709"/>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 rozpoczął realizacji przedmiotu umowy bez uzasadnionych przyczyn oraz nie kontynuuje ich, pomimo wezwania Zamawiającego złożonego na piśmie; </w:t>
      </w:r>
    </w:p>
    <w:p w14:paraId="0CB0146E" w14:textId="77777777" w:rsidR="00841E41" w:rsidRPr="00FB375D" w:rsidRDefault="00841E41" w:rsidP="0001719B">
      <w:pPr>
        <w:numPr>
          <w:ilvl w:val="0"/>
          <w:numId w:val="3"/>
        </w:numPr>
        <w:tabs>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przerwał realizację robót i przerwa ta trwa dłużej niż 7 dni;</w:t>
      </w:r>
    </w:p>
    <w:p w14:paraId="5A0C857E"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wykonuje roboty wadliwie, niezgodnie z warunkami przetargu, stosuje materiały niezgodne z wymaganiami oraz nie reaguje na polecenia Zamawiającego;</w:t>
      </w:r>
    </w:p>
    <w:p w14:paraId="2D6A2231" w14:textId="77777777" w:rsidR="00841E41" w:rsidRPr="00D01782" w:rsidRDefault="00841E41" w:rsidP="0001719B">
      <w:pPr>
        <w:numPr>
          <w:ilvl w:val="0"/>
          <w:numId w:val="3"/>
        </w:numPr>
        <w:tabs>
          <w:tab w:val="clear" w:pos="720"/>
          <w:tab w:val="left" w:pos="993"/>
        </w:tabs>
        <w:spacing w:line="240" w:lineRule="auto"/>
        <w:ind w:hanging="294"/>
        <w:jc w:val="left"/>
        <w:rPr>
          <w:rFonts w:ascii="Verdana" w:hAnsi="Verdana" w:cs="Arial"/>
          <w:sz w:val="20"/>
          <w:szCs w:val="20"/>
        </w:rPr>
      </w:pPr>
      <w:r w:rsidRPr="00D01782">
        <w:rPr>
          <w:rFonts w:ascii="Verdana" w:hAnsi="Verdana" w:cs="Arial"/>
          <w:sz w:val="20"/>
          <w:szCs w:val="20"/>
        </w:rPr>
        <w:t>Wykonawca uchybił terminom ujętym w § 5 ust. 1 -2 powyżej 5 dni;</w:t>
      </w:r>
    </w:p>
    <w:p w14:paraId="5BAE8F76" w14:textId="77777777" w:rsidR="00841E41" w:rsidRPr="00FB375D" w:rsidRDefault="00841E41" w:rsidP="0001719B">
      <w:pPr>
        <w:numPr>
          <w:ilvl w:val="0"/>
          <w:numId w:val="3"/>
        </w:numPr>
        <w:tabs>
          <w:tab w:val="clear" w:pos="720"/>
          <w:tab w:val="left" w:pos="993"/>
        </w:tabs>
        <w:spacing w:line="240" w:lineRule="auto"/>
        <w:ind w:left="709" w:hanging="283"/>
        <w:jc w:val="left"/>
        <w:rPr>
          <w:rFonts w:ascii="Verdana" w:hAnsi="Verdana" w:cs="Arial"/>
          <w:sz w:val="20"/>
          <w:szCs w:val="20"/>
        </w:rPr>
      </w:pPr>
      <w:r w:rsidRPr="00D01782">
        <w:rPr>
          <w:rFonts w:ascii="Verdana" w:hAnsi="Verdana" w:cs="Arial"/>
          <w:sz w:val="20"/>
          <w:szCs w:val="20"/>
        </w:rPr>
        <w:t xml:space="preserve">konieczności wielokrotnego dokonywania bezpośredniej zapłaty Podwykonawcy </w:t>
      </w:r>
      <w:r w:rsidRPr="00D01782">
        <w:rPr>
          <w:rFonts w:ascii="Verdana" w:hAnsi="Verdana" w:cs="Arial"/>
          <w:sz w:val="20"/>
          <w:szCs w:val="20"/>
        </w:rPr>
        <w:br/>
        <w:t>lub dalszemu Podwykonawcy</w:t>
      </w:r>
      <w:r w:rsidRPr="00FB375D">
        <w:rPr>
          <w:rFonts w:ascii="Verdana" w:hAnsi="Verdana" w:cs="Arial"/>
          <w:sz w:val="20"/>
          <w:szCs w:val="20"/>
        </w:rPr>
        <w:t xml:space="preserve"> lub konieczności dokonania bezpośrednich zapłat na sumę większą niż 5% wartości umowy w sprawie zamówienia publicznego, może stanowić podstawę do odstąpienia od umowy w sprawie zamówienia publicznego przez Zamawiającego;</w:t>
      </w:r>
    </w:p>
    <w:p w14:paraId="52C27DA7" w14:textId="77777777" w:rsidR="00841E41" w:rsidRPr="00FB375D" w:rsidRDefault="00841E41" w:rsidP="0001719B">
      <w:pPr>
        <w:numPr>
          <w:ilvl w:val="0"/>
          <w:numId w:val="3"/>
        </w:numPr>
        <w:tabs>
          <w:tab w:val="clear" w:pos="720"/>
          <w:tab w:val="left" w:pos="709"/>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0A5B5D11"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 przypadku przekroczenia przez Wykonawcę maksymalnej wysokości kar umownych.</w:t>
      </w:r>
    </w:p>
    <w:p w14:paraId="6E0E1024" w14:textId="77777777" w:rsidR="00841E41" w:rsidRPr="00FB375D" w:rsidRDefault="00841E41" w:rsidP="0001719B">
      <w:pPr>
        <w:pStyle w:val="Akapitzlist"/>
        <w:numPr>
          <w:ilvl w:val="1"/>
          <w:numId w:val="20"/>
        </w:numPr>
        <w:tabs>
          <w:tab w:val="clear" w:pos="720"/>
          <w:tab w:val="clear" w:pos="1440"/>
        </w:tabs>
        <w:spacing w:line="240" w:lineRule="auto"/>
        <w:ind w:left="284" w:hanging="284"/>
        <w:jc w:val="left"/>
        <w:rPr>
          <w:rFonts w:ascii="Verdana" w:hAnsi="Verdana" w:cs="Arial"/>
          <w:sz w:val="20"/>
          <w:szCs w:val="20"/>
        </w:rPr>
      </w:pPr>
      <w:r w:rsidRPr="00FB375D">
        <w:rPr>
          <w:rFonts w:ascii="Verdana" w:hAnsi="Verdana" w:cs="Arial"/>
          <w:sz w:val="20"/>
          <w:szCs w:val="20"/>
        </w:rPr>
        <w:t>Wykonawcy przysługuje prawo odstąpienia od umowy, jeżeli:</w:t>
      </w:r>
    </w:p>
    <w:p w14:paraId="2C8E3369"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66570036"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Zamawiający odmawia, bez uzasadnionej przyczyny, odbioru robót lub odmawia, bez uzasadnionej przyczyny, podpisania protokołu odbioru robót - odstąpienie od umowy </w:t>
      </w:r>
      <w:r>
        <w:rPr>
          <w:rFonts w:ascii="Verdana" w:hAnsi="Verdana" w:cs="Arial"/>
          <w:sz w:val="20"/>
          <w:szCs w:val="20"/>
        </w:rPr>
        <w:br/>
      </w:r>
      <w:r w:rsidRPr="00FB375D">
        <w:rPr>
          <w:rFonts w:ascii="Verdana" w:hAnsi="Verdana" w:cs="Arial"/>
          <w:sz w:val="20"/>
          <w:szCs w:val="20"/>
        </w:rPr>
        <w:t>w tym przypadku może nastąpić w terminie 30 dni od powzięcia wiadomości o powyższej okoliczności;</w:t>
      </w:r>
    </w:p>
    <w:p w14:paraId="32AFF2E2"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30584B8"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25C15EA9"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W przypadku odstąpienia od umowy, Wykonawcę oraz Zamawiającego obciążają następujące obowiązki szczegółowe:</w:t>
      </w:r>
    </w:p>
    <w:p w14:paraId="06594EBE" w14:textId="77777777" w:rsidR="00841E41" w:rsidRPr="00FB375D" w:rsidRDefault="00841E41" w:rsidP="0001719B">
      <w:pPr>
        <w:pStyle w:val="Akapitzlist"/>
        <w:numPr>
          <w:ilvl w:val="0"/>
          <w:numId w:val="14"/>
        </w:numPr>
        <w:tabs>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lastRenderedPageBreak/>
        <w:t xml:space="preserve">w terminie 14 dni od daty odstąpienia od umowy, Wykonawca przy udziale Przedstawiciela Zamawiającego sporządzi szczegółowy protokół inwentaryzacji robót </w:t>
      </w:r>
      <w:r>
        <w:rPr>
          <w:rFonts w:ascii="Verdana" w:hAnsi="Verdana" w:cs="Arial"/>
          <w:sz w:val="20"/>
          <w:szCs w:val="20"/>
        </w:rPr>
        <w:br/>
      </w:r>
      <w:r w:rsidRPr="00FB375D">
        <w:rPr>
          <w:rFonts w:ascii="Verdana" w:hAnsi="Verdana" w:cs="Arial"/>
          <w:sz w:val="20"/>
          <w:szCs w:val="20"/>
        </w:rPr>
        <w:t>w toku, według stanu na dzień odstąpienia;</w:t>
      </w:r>
    </w:p>
    <w:p w14:paraId="2B2E7E3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zabezpieczy przerwane roboty w zakresie obustronnie uzgodnionym </w:t>
      </w:r>
      <w:r>
        <w:rPr>
          <w:rFonts w:ascii="Verdana" w:hAnsi="Verdana" w:cs="Arial"/>
          <w:sz w:val="20"/>
          <w:szCs w:val="20"/>
        </w:rPr>
        <w:br/>
      </w:r>
      <w:r w:rsidRPr="00FB375D">
        <w:rPr>
          <w:rFonts w:ascii="Verdana" w:hAnsi="Verdana" w:cs="Arial"/>
          <w:sz w:val="20"/>
          <w:szCs w:val="20"/>
        </w:rPr>
        <w:t>na koszt tej strony, z przyczyny której nastąpiło odstąpienie od umowy;</w:t>
      </w:r>
    </w:p>
    <w:p w14:paraId="31AD618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6383EF9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niezwłocznie, najpóźniej w terminie 30 dni, usunie z terenu budowy urządzenia przez niego dostarczone lub wzniesione, co do których Zamawiający </w:t>
      </w:r>
      <w:r>
        <w:rPr>
          <w:rFonts w:ascii="Verdana" w:hAnsi="Verdana" w:cs="Arial"/>
          <w:sz w:val="20"/>
          <w:szCs w:val="20"/>
        </w:rPr>
        <w:br/>
      </w:r>
      <w:r w:rsidRPr="00FB375D">
        <w:rPr>
          <w:rFonts w:ascii="Verdana" w:hAnsi="Verdana" w:cs="Arial"/>
          <w:sz w:val="20"/>
          <w:szCs w:val="20"/>
        </w:rPr>
        <w:t>nie wyraził zgody na rozliczenie w związku z odstąpieniem od Umowy.</w:t>
      </w:r>
    </w:p>
    <w:p w14:paraId="578BEC8B"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w razie odstąpienia od umowy z przyczyn, za które Wykonawca nie ponosi odpowiedzialności, zobowiązany jest w terminie 30 dni do:</w:t>
      </w:r>
    </w:p>
    <w:p w14:paraId="2DFE652B" w14:textId="77777777"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t>dokonania odbioru robót przerwanych oraz zapłaty wynagrodzenia za roboty, które zostały wykonane do dnia odstąpienia od umowy;</w:t>
      </w:r>
    </w:p>
    <w:p w14:paraId="137BDFD7" w14:textId="55C43FEC"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246FDF2" w14:textId="77777777" w:rsidR="00841E41" w:rsidRPr="00FB375D" w:rsidRDefault="00841E41" w:rsidP="0001719B">
      <w:pPr>
        <w:pStyle w:val="Akapitzlist"/>
        <w:numPr>
          <w:ilvl w:val="0"/>
          <w:numId w:val="15"/>
        </w:numPr>
        <w:spacing w:line="240" w:lineRule="auto"/>
        <w:ind w:left="567" w:hanging="283"/>
        <w:jc w:val="left"/>
        <w:rPr>
          <w:rFonts w:ascii="Verdana" w:hAnsi="Verdana" w:cs="Arial"/>
          <w:sz w:val="20"/>
          <w:szCs w:val="20"/>
        </w:rPr>
      </w:pPr>
      <w:r w:rsidRPr="00FB375D">
        <w:rPr>
          <w:rFonts w:ascii="Verdana" w:hAnsi="Verdana" w:cs="Arial"/>
          <w:sz w:val="20"/>
          <w:szCs w:val="20"/>
        </w:rPr>
        <w:t>przejęcia od Wykonawcy pod swój dozór terenu budowy.</w:t>
      </w:r>
    </w:p>
    <w:p w14:paraId="4888E14A"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Sposób obliczenia należnego wynagrodzenia Wykonawcy z tytułu wykonania części umowy będzie następujący:</w:t>
      </w:r>
    </w:p>
    <w:p w14:paraId="4637AC7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60DF861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w całości od wykonywania robót budowlanych, nastąpi odliczenie ich wartości od ogólnej wartości przedmiotu umowy;</w:t>
      </w:r>
    </w:p>
    <w:p w14:paraId="7A277FFC" w14:textId="39163CDA"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865D4C4"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może rozwiązać umowę, jeżeli zachodzi co najmniej jedna z następujących okoliczności:</w:t>
      </w:r>
    </w:p>
    <w:p w14:paraId="55A04489" w14:textId="77777777"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007213BD" w14:textId="2EE7D6A0"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Wykonawca w chwili zawarcia Umowy podlegał wykluczeniu z postępowania na podstawie art. 108 ustawy Prawo zamówień publicznych lub na podstawie art. 7 ust. 1 ustawy z dnia </w:t>
      </w:r>
      <w:r w:rsidR="0001719B">
        <w:rPr>
          <w:rFonts w:ascii="Verdana" w:hAnsi="Verdana" w:cs="Arial"/>
          <w:sz w:val="20"/>
          <w:szCs w:val="20"/>
        </w:rPr>
        <w:br/>
      </w:r>
      <w:r w:rsidRPr="00FB375D">
        <w:rPr>
          <w:rFonts w:ascii="Verdana" w:hAnsi="Verdana" w:cs="Arial"/>
          <w:sz w:val="20"/>
          <w:szCs w:val="20"/>
        </w:rPr>
        <w:t>13 kwietnia 2022 r. o szczególnych rozwiązaniach w zakresie przeciwdziałania wspieraniu agresji na Ukrainę oraz służących ochronie bezpieczeństwa narodowego (Dz. U poz. 835)</w:t>
      </w:r>
    </w:p>
    <w:p w14:paraId="336BF694" w14:textId="13687F3F"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Trybunał Sprawiedliwości Unii Europejskiej stwierdził, w ramach procedury przewidzianej </w:t>
      </w:r>
      <w:r w:rsidR="0001719B">
        <w:rPr>
          <w:rFonts w:ascii="Verdana" w:hAnsi="Verdana" w:cs="Arial"/>
          <w:sz w:val="20"/>
          <w:szCs w:val="20"/>
        </w:rPr>
        <w:br/>
      </w:r>
      <w:r w:rsidRPr="00FB375D">
        <w:rPr>
          <w:rFonts w:ascii="Verdana" w:hAnsi="Verdana" w:cs="Arial"/>
          <w:sz w:val="20"/>
          <w:szCs w:val="20"/>
        </w:rPr>
        <w:t xml:space="preserve">w art. 258 Traktatu o Funkcjonowaniu Unii Europejskiej, że państwo polskie uchybiło zobowiązaniom, które ciążą na nim na mocy Traktatów, dyrektywy 2014/24/UE </w:t>
      </w:r>
      <w:r>
        <w:rPr>
          <w:rFonts w:ascii="Verdana" w:hAnsi="Verdana" w:cs="Arial"/>
          <w:sz w:val="20"/>
          <w:szCs w:val="20"/>
        </w:rPr>
        <w:br/>
      </w:r>
      <w:r w:rsidRPr="00FB375D">
        <w:rPr>
          <w:rFonts w:ascii="Verdana" w:hAnsi="Verdana" w:cs="Arial"/>
          <w:sz w:val="20"/>
          <w:szCs w:val="20"/>
        </w:rPr>
        <w:t>i dyrektywy 2014/25/UE, z uwagi na to, że Zamawiający udzielił zamówienia z naruszeniem przepisów prawa Unii Europejskiej.</w:t>
      </w:r>
    </w:p>
    <w:p w14:paraId="4FDF5918" w14:textId="77777777" w:rsidR="00841E41"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o którym mowa w ust. 7, Wykonawca może żądać wyłącznie wynagrodzenia należnego z tytułu wykonania części umowy; w zakresie rozliczeń, zapisy ust. 4 powyżej, stosuje się odpowiednio.</w:t>
      </w:r>
    </w:p>
    <w:p w14:paraId="1C39BECE" w14:textId="6E59B648" w:rsidR="00841E41" w:rsidRDefault="00841E41" w:rsidP="0001719B">
      <w:pPr>
        <w:numPr>
          <w:ilvl w:val="0"/>
          <w:numId w:val="0"/>
        </w:numPr>
        <w:spacing w:line="240" w:lineRule="auto"/>
        <w:ind w:left="720" w:hanging="360"/>
        <w:jc w:val="left"/>
        <w:rPr>
          <w:rFonts w:ascii="Verdana" w:hAnsi="Verdana" w:cs="Arial"/>
          <w:b/>
          <w:sz w:val="20"/>
          <w:szCs w:val="20"/>
        </w:rPr>
      </w:pPr>
    </w:p>
    <w:p w14:paraId="3E273EB9" w14:textId="397D72AD"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7</w:t>
      </w:r>
      <w:r w:rsidRPr="00FB375D">
        <w:rPr>
          <w:rFonts w:ascii="Verdana" w:hAnsi="Verdana" w:cs="Arial"/>
          <w:b/>
          <w:sz w:val="20"/>
          <w:szCs w:val="20"/>
        </w:rPr>
        <w:t>.</w:t>
      </w:r>
      <w:r w:rsidR="00F62200">
        <w:rPr>
          <w:rFonts w:ascii="Verdana" w:hAnsi="Verdana" w:cs="Arial"/>
          <w:b/>
          <w:sz w:val="20"/>
          <w:szCs w:val="20"/>
        </w:rPr>
        <w:t xml:space="preserve"> </w:t>
      </w:r>
      <w:r w:rsidRPr="00FB375D">
        <w:rPr>
          <w:rFonts w:ascii="Verdana" w:hAnsi="Verdana" w:cs="Arial"/>
          <w:b/>
          <w:sz w:val="20"/>
          <w:szCs w:val="20"/>
        </w:rPr>
        <w:t>Zmiana Umowy</w:t>
      </w:r>
    </w:p>
    <w:p w14:paraId="5472E1CC" w14:textId="626F3289" w:rsidR="00ED2198" w:rsidRPr="00ED2198" w:rsidRDefault="00ED2198" w:rsidP="0001719B">
      <w:pPr>
        <w:numPr>
          <w:ilvl w:val="0"/>
          <w:numId w:val="0"/>
        </w:numPr>
        <w:tabs>
          <w:tab w:val="clear" w:pos="0"/>
          <w:tab w:val="clear" w:pos="360"/>
          <w:tab w:val="clear" w:pos="720"/>
        </w:tabs>
        <w:spacing w:after="200" w:line="240" w:lineRule="auto"/>
        <w:ind w:right="0"/>
        <w:contextualSpacing/>
        <w:jc w:val="left"/>
        <w:textAlignment w:val="auto"/>
        <w:rPr>
          <w:rFonts w:ascii="Verdana" w:eastAsia="Calibri" w:hAnsi="Verdana" w:cs="Arial"/>
          <w:spacing w:val="0"/>
          <w:kern w:val="3"/>
          <w:sz w:val="20"/>
          <w:szCs w:val="20"/>
          <w:lang w:bidi="hi-IN"/>
        </w:rPr>
      </w:pPr>
      <w:r>
        <w:rPr>
          <w:rFonts w:ascii="Verdana" w:eastAsia="ArialMT" w:hAnsi="Verdana" w:cs="Arial"/>
          <w:spacing w:val="0"/>
          <w:kern w:val="3"/>
          <w:sz w:val="20"/>
          <w:szCs w:val="20"/>
          <w:lang w:bidi="hi-IN"/>
        </w:rPr>
        <w:t>1. Za</w:t>
      </w:r>
      <w:r w:rsidRPr="00ED2198">
        <w:rPr>
          <w:rFonts w:ascii="Verdana" w:eastAsia="ArialMT" w:hAnsi="Verdana" w:cs="Arial"/>
          <w:spacing w:val="0"/>
          <w:kern w:val="3"/>
          <w:sz w:val="20"/>
          <w:szCs w:val="20"/>
          <w:lang w:bidi="hi-IN"/>
        </w:rPr>
        <w:t xml:space="preserve">mawiający działając zgodnie z art. 455 ust. 1 pkt 1 ustawy </w:t>
      </w:r>
      <w:r w:rsidR="0001719B" w:rsidRPr="00FB375D">
        <w:rPr>
          <w:rFonts w:ascii="Verdana" w:hAnsi="Verdana" w:cs="Arial"/>
          <w:sz w:val="20"/>
          <w:szCs w:val="20"/>
        </w:rPr>
        <w:t>Prawo zamówień publicznych</w:t>
      </w:r>
      <w:r w:rsidRPr="00ED2198">
        <w:rPr>
          <w:rFonts w:ascii="Verdana" w:eastAsia="ArialMT" w:hAnsi="Verdana" w:cs="Arial"/>
          <w:spacing w:val="0"/>
          <w:kern w:val="3"/>
          <w:sz w:val="20"/>
          <w:szCs w:val="20"/>
          <w:lang w:bidi="hi-IN"/>
        </w:rPr>
        <w:t xml:space="preserve"> przewiduje możliwość zmiany postanowień zawartej umowy w stosunku</w:t>
      </w:r>
      <w:r>
        <w:rPr>
          <w:rFonts w:ascii="Verdana" w:eastAsia="ArialMT" w:hAnsi="Verdana" w:cs="Arial"/>
          <w:spacing w:val="0"/>
          <w:kern w:val="3"/>
          <w:sz w:val="20"/>
          <w:szCs w:val="20"/>
          <w:lang w:bidi="hi-IN"/>
        </w:rPr>
        <w:t xml:space="preserve"> </w:t>
      </w:r>
      <w:r w:rsidRPr="00ED2198">
        <w:rPr>
          <w:rFonts w:ascii="Verdana" w:eastAsia="ArialMT" w:hAnsi="Verdana" w:cs="Arial"/>
          <w:spacing w:val="0"/>
          <w:kern w:val="3"/>
          <w:sz w:val="20"/>
          <w:szCs w:val="20"/>
          <w:lang w:bidi="hi-IN"/>
        </w:rPr>
        <w:t>do treści oferty, na podstawie której dokonano wyboru wykonawcy i określa następujące warunki zmiany:</w:t>
      </w:r>
    </w:p>
    <w:p w14:paraId="564D231A" w14:textId="3442CBD9" w:rsidR="00ED2198" w:rsidRPr="00ED219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Arial Unicode MS" w:hAnsi="Verdana" w:cs="Arial"/>
          <w:spacing w:val="0"/>
          <w:kern w:val="3"/>
          <w:sz w:val="20"/>
          <w:szCs w:val="20"/>
          <w:lang w:eastAsia="zh-CN" w:bidi="hi-IN"/>
        </w:rPr>
        <w:t xml:space="preserve">zmiana wynagrodzenia może nastąpić </w:t>
      </w:r>
      <w:r w:rsidRPr="00ED2198">
        <w:rPr>
          <w:rFonts w:ascii="Verdana" w:eastAsia="Calibri" w:hAnsi="Verdana" w:cs="Arial"/>
          <w:spacing w:val="0"/>
          <w:kern w:val="3"/>
          <w:sz w:val="20"/>
          <w:szCs w:val="20"/>
          <w:lang w:bidi="hi-IN"/>
        </w:rPr>
        <w:t xml:space="preserve">w przypadku zmiany stawki podatku od towarów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 xml:space="preserve">i usług obowiązującej na dzień wystawienia faktury w stosunku do stawki obowiązującej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w dniu zawarcia umowy, przy czym</w:t>
      </w:r>
      <w:r w:rsidRPr="00ED2198">
        <w:rPr>
          <w:rFonts w:ascii="Verdana" w:eastAsia="Calibri" w:hAnsi="Verdana" w:cs="Arial"/>
          <w:spacing w:val="0"/>
          <w:kern w:val="3"/>
          <w:sz w:val="20"/>
          <w:szCs w:val="20"/>
          <w:bdr w:val="none" w:sz="0" w:space="0" w:color="auto" w:frame="1"/>
          <w:shd w:val="clear" w:color="auto" w:fill="FFFFFF"/>
          <w:lang w:bidi="hi-IN"/>
        </w:rPr>
        <w:t xml:space="preserve"> wynagrodzenie umowne netto nie ulegnie zmianie, </w:t>
      </w:r>
      <w:r w:rsidR="0001719B">
        <w:rPr>
          <w:rFonts w:ascii="Verdana" w:eastAsia="Calibri" w:hAnsi="Verdana" w:cs="Arial"/>
          <w:spacing w:val="0"/>
          <w:kern w:val="3"/>
          <w:sz w:val="20"/>
          <w:szCs w:val="20"/>
          <w:bdr w:val="none" w:sz="0" w:space="0" w:color="auto" w:frame="1"/>
          <w:shd w:val="clear" w:color="auto" w:fill="FFFFFF"/>
          <w:lang w:bidi="hi-IN"/>
        </w:rPr>
        <w:br/>
      </w:r>
      <w:r w:rsidRPr="00ED2198">
        <w:rPr>
          <w:rFonts w:ascii="Verdana" w:eastAsia="Calibri" w:hAnsi="Verdana" w:cs="Arial"/>
          <w:spacing w:val="0"/>
          <w:kern w:val="3"/>
          <w:sz w:val="20"/>
          <w:szCs w:val="20"/>
          <w:bdr w:val="none" w:sz="0" w:space="0" w:color="auto" w:frame="1"/>
          <w:shd w:val="clear" w:color="auto" w:fill="FFFFFF"/>
          <w:lang w:bidi="hi-IN"/>
        </w:rPr>
        <w:t>a jedynie zostanie do niego doliczony podatek w zmienionej wysokości</w:t>
      </w:r>
      <w:r w:rsidRPr="00ED2198">
        <w:rPr>
          <w:rFonts w:ascii="Verdana" w:eastAsia="Arial Unicode MS" w:hAnsi="Verdana" w:cs="Mangal"/>
          <w:bCs/>
          <w:spacing w:val="0"/>
          <w:kern w:val="3"/>
          <w:sz w:val="20"/>
          <w:szCs w:val="20"/>
          <w:lang w:eastAsia="pl-PL" w:bidi="hi-IN"/>
        </w:rPr>
        <w:t>;</w:t>
      </w:r>
    </w:p>
    <w:p w14:paraId="68488E09" w14:textId="77777777" w:rsidR="00ED2198" w:rsidRPr="00ED2198" w:rsidRDefault="00ED2198" w:rsidP="0001719B">
      <w:pPr>
        <w:widowControl w:val="0"/>
        <w:numPr>
          <w:ilvl w:val="0"/>
          <w:numId w:val="40"/>
        </w:numPr>
        <w:tabs>
          <w:tab w:val="clear" w:pos="0"/>
          <w:tab w:val="clear" w:pos="360"/>
          <w:tab w:val="clear" w:pos="720"/>
        </w:tabs>
        <w:suppressAutoHyphens/>
        <w:autoSpaceDN w:val="0"/>
        <w:spacing w:line="240" w:lineRule="auto"/>
        <w:ind w:left="425" w:right="0" w:hanging="425"/>
        <w:contextualSpacing/>
        <w:jc w:val="left"/>
        <w:textAlignment w:val="auto"/>
        <w:rPr>
          <w:rFonts w:ascii="Verdana" w:eastAsia="ArialMT" w:hAnsi="Verdana" w:cs="Arial"/>
          <w:spacing w:val="0"/>
          <w:kern w:val="3"/>
          <w:sz w:val="20"/>
          <w:szCs w:val="20"/>
          <w:lang w:bidi="hi-IN"/>
        </w:rPr>
      </w:pPr>
      <w:r w:rsidRPr="00ED2198">
        <w:rPr>
          <w:rFonts w:ascii="Verdana" w:eastAsia="Arial Unicode MS" w:hAnsi="Verdana" w:cs="Mangal"/>
          <w:spacing w:val="0"/>
          <w:kern w:val="3"/>
          <w:sz w:val="20"/>
          <w:szCs w:val="20"/>
          <w:lang w:eastAsia="zh-CN" w:bidi="hi-IN"/>
        </w:rPr>
        <w:lastRenderedPageBreak/>
        <w:t>zaistnieją okoliczności niezależne od Stron, a w tym:</w:t>
      </w:r>
    </w:p>
    <w:p w14:paraId="427DD732" w14:textId="7BA41EC4" w:rsidR="00ED2198" w:rsidRPr="00ED219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0" w:hanging="294"/>
        <w:contextualSpacing/>
        <w:jc w:val="left"/>
        <w:rPr>
          <w:rFonts w:ascii="Verdana" w:eastAsia="Arial Unicode MS" w:hAnsi="Verdana" w:cs="Mangal"/>
          <w:spacing w:val="-2"/>
          <w:kern w:val="3"/>
          <w:sz w:val="20"/>
          <w:szCs w:val="20"/>
          <w:lang w:eastAsia="zh-CN" w:bidi="hi-IN"/>
        </w:rPr>
      </w:pPr>
      <w:r w:rsidRPr="00ED2198">
        <w:rPr>
          <w:rFonts w:ascii="Verdana" w:eastAsia="Arial Unicode MS" w:hAnsi="Verdana" w:cs="Mangal"/>
          <w:spacing w:val="0"/>
          <w:kern w:val="3"/>
          <w:sz w:val="20"/>
          <w:szCs w:val="20"/>
          <w:lang w:eastAsia="zh-CN" w:bidi="hi-IN"/>
        </w:rPr>
        <w:t xml:space="preserve">uniemożliwienia rozpoczęcia realizacji umowy lub zaistnienia przerw w jej wykonaniu leżących po stronie Zamawiającego (np. przyczyny organizacyjne, nieprzekazanie terenu </w:t>
      </w:r>
      <w:r w:rsidRPr="00ED2198">
        <w:rPr>
          <w:rFonts w:ascii="Verdana" w:eastAsia="Arial Unicode MS" w:hAnsi="Verdana" w:cs="Mangal"/>
          <w:spacing w:val="-2"/>
          <w:kern w:val="3"/>
          <w:sz w:val="20"/>
          <w:szCs w:val="20"/>
          <w:lang w:eastAsia="zh-CN" w:bidi="hi-IN"/>
        </w:rPr>
        <w:t>budowy/robót,</w:t>
      </w:r>
      <w:r w:rsidRPr="00ED2198">
        <w:rPr>
          <w:rFonts w:ascii="Verdana" w:eastAsia="Arial Unicode MS" w:hAnsi="Verdana" w:cs="Mangal"/>
          <w:spacing w:val="0"/>
          <w:kern w:val="3"/>
          <w:sz w:val="20"/>
          <w:szCs w:val="20"/>
          <w:lang w:eastAsia="zh-CN" w:bidi="hi-IN"/>
        </w:rPr>
        <w:t xml:space="preserve"> wstrzymania lub ograniczenia środków finansowych Zamawiającego) lub wynikających z konieczności wykonania robót ujętych w aneksach </w:t>
      </w:r>
      <w:r w:rsidRPr="00ED2198">
        <w:rPr>
          <w:rFonts w:ascii="Verdana" w:eastAsia="Arial Unicode MS" w:hAnsi="Verdana" w:cs="Mangal"/>
          <w:spacing w:val="-2"/>
          <w:kern w:val="3"/>
          <w:sz w:val="20"/>
          <w:szCs w:val="20"/>
          <w:lang w:eastAsia="zh-CN" w:bidi="hi-IN"/>
        </w:rPr>
        <w:t>zawartych na podstawie art. 455 ust. 1 pkt. 3 i ust. 2 ustawy Prawo zamówień publicznych, termin wykonania przedmiotu zamówienia ulega przesunięciu o okres wynikający z przerw lub opóźnienia rozpoczęcia prac;</w:t>
      </w:r>
    </w:p>
    <w:p w14:paraId="70B57087" w14:textId="77777777" w:rsidR="00ED2198" w:rsidRPr="00ED2198" w:rsidRDefault="00ED2198" w:rsidP="0001719B">
      <w:pPr>
        <w:widowControl w:val="0"/>
        <w:numPr>
          <w:ilvl w:val="0"/>
          <w:numId w:val="6"/>
        </w:numPr>
        <w:tabs>
          <w:tab w:val="clear" w:pos="0"/>
          <w:tab w:val="clear" w:pos="360"/>
          <w:tab w:val="clear" w:pos="720"/>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7BAAE34D" w14:textId="77777777" w:rsidR="00ED2198" w:rsidRPr="00ED219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w:t>
      </w:r>
      <w:r w:rsidRPr="00ED2198">
        <w:rPr>
          <w:rFonts w:ascii="Verdana" w:eastAsia="Arial Unicode MS" w:hAnsi="Verdana" w:cs="Mangal"/>
          <w:color w:val="FF0000"/>
          <w:spacing w:val="0"/>
          <w:kern w:val="3"/>
          <w:sz w:val="20"/>
          <w:szCs w:val="20"/>
          <w:lang w:eastAsia="zh-CN" w:bidi="hi-IN"/>
        </w:rPr>
        <w:t xml:space="preserve"> </w:t>
      </w:r>
      <w:r w:rsidRPr="00ED2198">
        <w:rPr>
          <w:rFonts w:ascii="Verdana" w:eastAsia="Arial Unicode MS" w:hAnsi="Verdana" w:cs="Mangal"/>
          <w:spacing w:val="0"/>
          <w:kern w:val="3"/>
          <w:sz w:val="20"/>
          <w:szCs w:val="20"/>
          <w:lang w:eastAsia="zh-CN" w:bidi="hi-IN"/>
        </w:rPr>
        <w:t>do okresu obowiązywania przeszkód w realizacji umowy;</w:t>
      </w:r>
    </w:p>
    <w:p w14:paraId="65DEEF57" w14:textId="508B2DBE" w:rsidR="00ED2198" w:rsidRPr="00ED219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zmiana zakresu ilościowego robót i ustalonego na podstawie wybranej oferty wynagrodzenia może nastąpić w przypadku, gdy ilość faktycznie wykonanych robót  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kosztorysach ofertowych wykonawcy.</w:t>
      </w:r>
      <w:r w:rsidRPr="00ED2198">
        <w:rPr>
          <w:rFonts w:ascii="Verdana" w:eastAsia="ArialMT" w:hAnsi="Verdana" w:cs="Arial"/>
          <w:spacing w:val="0"/>
          <w:kern w:val="3"/>
          <w:sz w:val="20"/>
          <w:szCs w:val="20"/>
          <w:lang w:bidi="hi-IN"/>
        </w:rPr>
        <w:t xml:space="preserve"> Wówczas termin realizacji umowy na wniosek wykonawcy może ulec wydłużeniu o czas potrzebny na wykonanie rozszerzonego zakresu robót</w:t>
      </w:r>
      <w:r w:rsidRPr="00ED2198">
        <w:rPr>
          <w:rFonts w:ascii="Verdana" w:eastAsia="Arial Unicode MS" w:hAnsi="Verdana" w:cs="Mangal"/>
          <w:bCs/>
          <w:spacing w:val="0"/>
          <w:kern w:val="3"/>
          <w:sz w:val="20"/>
          <w:szCs w:val="20"/>
          <w:lang w:eastAsia="pl-PL" w:bidi="hi-IN"/>
        </w:rPr>
        <w:t>;</w:t>
      </w:r>
    </w:p>
    <w:p w14:paraId="3490CBE0" w14:textId="77777777" w:rsidR="00ED2198" w:rsidRPr="00ED219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 xml:space="preserve">zmiana podwykonawcy lub podwykonawców na etapie realizacji umowy </w:t>
      </w:r>
      <w:r w:rsidRPr="00ED2198">
        <w:rPr>
          <w:rFonts w:ascii="Verdana" w:eastAsia="Calibri" w:hAnsi="Verdana" w:cs="Arial"/>
          <w:spacing w:val="0"/>
          <w:kern w:val="3"/>
          <w:sz w:val="20"/>
          <w:szCs w:val="20"/>
          <w:lang w:bidi="hi-IN"/>
        </w:rPr>
        <w:br/>
        <w:t>i powierzenia części zamówienia podwykonawcom</w:t>
      </w:r>
      <w:r w:rsidRPr="00ED2198">
        <w:rPr>
          <w:rFonts w:ascii="Verdana" w:eastAsia="Arial Unicode MS" w:hAnsi="Verdana" w:cs="Mangal"/>
          <w:bCs/>
          <w:spacing w:val="0"/>
          <w:kern w:val="3"/>
          <w:sz w:val="20"/>
          <w:szCs w:val="20"/>
          <w:lang w:eastAsia="pl-PL" w:bidi="hi-IN"/>
        </w:rPr>
        <w:t>;</w:t>
      </w:r>
    </w:p>
    <w:p w14:paraId="31EA201A" w14:textId="77777777" w:rsidR="00ED2198" w:rsidRPr="00ED219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425" w:right="0" w:hanging="425"/>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zmiana osób odpowiedzialnych za realizację zamówienia zarówno po stronie Wykonawcy jak i Zamawiającego.</w:t>
      </w:r>
    </w:p>
    <w:p w14:paraId="731D93C4" w14:textId="601A5065" w:rsidR="00ED2198" w:rsidRDefault="00ED2198"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eastAsia="Arial Unicode MS" w:hAnsi="Verdana" w:cs="Arial"/>
          <w:spacing w:val="0"/>
          <w:kern w:val="3"/>
          <w:sz w:val="20"/>
          <w:szCs w:val="20"/>
          <w:lang w:eastAsia="zh-CN" w:bidi="hi-IN"/>
        </w:rPr>
      </w:pPr>
      <w:r>
        <w:rPr>
          <w:rFonts w:ascii="Verdana" w:hAnsi="Verdana" w:cs="Arial"/>
          <w:sz w:val="20"/>
          <w:szCs w:val="20"/>
        </w:rPr>
        <w:t>Z</w:t>
      </w:r>
      <w:r w:rsidRPr="00FB375D">
        <w:rPr>
          <w:rFonts w:ascii="Verdana" w:hAnsi="Verdana" w:cs="Arial"/>
          <w:sz w:val="20"/>
          <w:szCs w:val="20"/>
        </w:rPr>
        <w:t>miana umowy wymaga zachowania formy pisemnej pod rygorem nieważności.</w:t>
      </w:r>
      <w:r w:rsidRPr="00ED2198">
        <w:rPr>
          <w:rFonts w:ascii="Verdana" w:eastAsia="Arial Unicode MS" w:hAnsi="Verdana" w:cs="Arial"/>
          <w:spacing w:val="0"/>
          <w:kern w:val="3"/>
          <w:sz w:val="20"/>
          <w:szCs w:val="20"/>
          <w:lang w:eastAsia="zh-CN" w:bidi="hi-IN"/>
        </w:rPr>
        <w:t xml:space="preserve"> </w:t>
      </w:r>
    </w:p>
    <w:p w14:paraId="783D1223"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D2198">
        <w:rPr>
          <w:rFonts w:ascii="Verdana" w:hAnsi="Verdana" w:cs="Arial"/>
          <w:sz w:val="20"/>
          <w:szCs w:val="20"/>
        </w:rPr>
        <w:t>Brak zgody na zmianę po stronie Zamawiającego powoduje, że Wykonawca obowiązany jest wykonywać Umowę na dotychczasowych zasadach.</w:t>
      </w:r>
    </w:p>
    <w:p w14:paraId="69B34F30"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14:paraId="5E58E9F1" w14:textId="11223E0E" w:rsidR="00841E41"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62CB8E3F" w14:textId="77777777" w:rsidR="005A2042" w:rsidRPr="005A2042" w:rsidRDefault="005A2042" w:rsidP="005A2042">
      <w:pPr>
        <w:numPr>
          <w:ilvl w:val="0"/>
          <w:numId w:val="0"/>
        </w:numPr>
        <w:tabs>
          <w:tab w:val="clear" w:pos="0"/>
          <w:tab w:val="clear" w:pos="360"/>
          <w:tab w:val="clear" w:pos="720"/>
        </w:tabs>
        <w:spacing w:after="200" w:line="240" w:lineRule="auto"/>
        <w:ind w:left="360" w:right="0"/>
        <w:jc w:val="left"/>
        <w:textAlignment w:val="auto"/>
        <w:rPr>
          <w:rFonts w:ascii="Verdana" w:hAnsi="Verdana" w:cs="Arial"/>
          <w:sz w:val="20"/>
          <w:szCs w:val="20"/>
        </w:rPr>
      </w:pPr>
    </w:p>
    <w:p w14:paraId="02B2D302" w14:textId="77777777" w:rsidR="00841E41" w:rsidRDefault="00841E41" w:rsidP="0001719B">
      <w:pPr>
        <w:numPr>
          <w:ilvl w:val="0"/>
          <w:numId w:val="0"/>
        </w:numPr>
        <w:spacing w:line="240" w:lineRule="auto"/>
        <w:ind w:left="720" w:hanging="360"/>
        <w:jc w:val="left"/>
        <w:rPr>
          <w:rFonts w:ascii="Verdana" w:hAnsi="Verdana" w:cs="Arial"/>
          <w:b/>
          <w:sz w:val="20"/>
          <w:szCs w:val="20"/>
        </w:rPr>
      </w:pPr>
    </w:p>
    <w:p w14:paraId="64DDEAA4" w14:textId="057DE1D1" w:rsidR="004061F8" w:rsidRDefault="0057348B"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sidR="00841E41">
        <w:rPr>
          <w:rFonts w:ascii="Verdana" w:hAnsi="Verdana" w:cs="Arial"/>
          <w:b/>
          <w:sz w:val="20"/>
          <w:szCs w:val="20"/>
        </w:rPr>
        <w:t>8</w:t>
      </w:r>
      <w:r w:rsidRPr="00FB375D">
        <w:rPr>
          <w:rFonts w:ascii="Verdana" w:hAnsi="Verdana" w:cs="Arial"/>
          <w:b/>
          <w:sz w:val="20"/>
          <w:szCs w:val="20"/>
        </w:rPr>
        <w:t>.</w:t>
      </w:r>
      <w:r w:rsidR="00F62200">
        <w:rPr>
          <w:rFonts w:ascii="Verdana" w:hAnsi="Verdana" w:cs="Arial"/>
          <w:b/>
          <w:sz w:val="20"/>
          <w:szCs w:val="20"/>
        </w:rPr>
        <w:t xml:space="preserve"> </w:t>
      </w:r>
      <w:r w:rsidR="004061F8" w:rsidRPr="00FB375D">
        <w:rPr>
          <w:rFonts w:ascii="Verdana" w:hAnsi="Verdana" w:cs="Arial"/>
          <w:b/>
          <w:sz w:val="20"/>
          <w:szCs w:val="20"/>
        </w:rPr>
        <w:t>Przetwarzanie i ochrona danych osobowych</w:t>
      </w:r>
    </w:p>
    <w:p w14:paraId="307F8D8A" w14:textId="77777777" w:rsidR="004061F8" w:rsidRPr="00FB375D" w:rsidRDefault="004061F8" w:rsidP="0001719B">
      <w:pPr>
        <w:pStyle w:val="Akapitzlist"/>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lastRenderedPageBreak/>
        <w:t xml:space="preserve">Strony zobowiązują się do zapewnienia, że przetwarzanie danych osobowych związane </w:t>
      </w:r>
      <w:r>
        <w:rPr>
          <w:rFonts w:ascii="Verdana" w:hAnsi="Verdana" w:cs="Arial"/>
          <w:sz w:val="20"/>
          <w:szCs w:val="20"/>
        </w:rPr>
        <w:br/>
      </w:r>
      <w:r w:rsidRPr="00FB375D">
        <w:rPr>
          <w:rFonts w:ascii="Verdana" w:hAnsi="Verdana" w:cs="Arial"/>
          <w:sz w:val="20"/>
          <w:szCs w:val="20"/>
        </w:rPr>
        <w:t xml:space="preserve">z realizacją przedmiotu umowy będzie zgodne z przepisami prawa powszechnie obowiązującego, w szczególności rozporządzeniem Parlamentu Europejskiego i Rady (UE) 2016/679 z dnia 27 kwietnia 2016 r. w sprawie ochrony osób fizycznych w związku </w:t>
      </w:r>
      <w:r>
        <w:rPr>
          <w:rFonts w:ascii="Verdana" w:hAnsi="Verdana" w:cs="Arial"/>
          <w:sz w:val="20"/>
          <w:szCs w:val="20"/>
        </w:rPr>
        <w:br/>
      </w:r>
      <w:r w:rsidRPr="00FB375D">
        <w:rPr>
          <w:rFonts w:ascii="Verdana" w:hAnsi="Verdana" w:cs="Arial"/>
          <w:sz w:val="20"/>
          <w:szCs w:val="20"/>
        </w:rPr>
        <w:t>z przetwarzaniem danych osobowych i w sprawie swobodnego przepływu takich danych oraz uchylenia dyrektywy 95/46/'WE (Dz.U.UE.L.2016.119.1) — dalej RODO.</w:t>
      </w:r>
    </w:p>
    <w:p w14:paraId="2865B98E" w14:textId="7DBD2C54"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2031CE9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sidR="0001719B">
        <w:rPr>
          <w:rFonts w:ascii="Verdana" w:hAnsi="Verdana" w:cs="Arial"/>
          <w:sz w:val="20"/>
          <w:szCs w:val="20"/>
        </w:rPr>
        <w:br/>
      </w:r>
      <w:r w:rsidRPr="00FB375D">
        <w:rPr>
          <w:rFonts w:ascii="Verdana" w:hAnsi="Verdana" w:cs="Arial"/>
          <w:sz w:val="20"/>
          <w:szCs w:val="20"/>
        </w:rPr>
        <w:t xml:space="preserve">w szczególności wobec swoich pracowników i innych osób skierowanych do realizacji zamówienia, w tym osób wskazanych przez Wykonawcę: jako osoby nadzorujące </w:t>
      </w:r>
      <w:r w:rsidR="0001719B">
        <w:rPr>
          <w:rFonts w:ascii="Verdana" w:hAnsi="Verdana" w:cs="Arial"/>
          <w:sz w:val="20"/>
          <w:szCs w:val="20"/>
        </w:rPr>
        <w:br/>
      </w:r>
      <w:r w:rsidRPr="00FB375D">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zwalnia Zamawiającego z odpowiedzialności z tytułu wszelkich roszczeń związanych ze szkodami, karami administracyjnymi i innymi wydatkami, wynikającymi </w:t>
      </w:r>
      <w:r>
        <w:rPr>
          <w:rFonts w:ascii="Verdana" w:hAnsi="Verdana" w:cs="Arial"/>
          <w:sz w:val="20"/>
          <w:szCs w:val="20"/>
        </w:rPr>
        <w:br/>
      </w:r>
      <w:r w:rsidRPr="00FB375D">
        <w:rPr>
          <w:rFonts w:ascii="Verdana" w:hAnsi="Verdana" w:cs="Arial"/>
          <w:sz w:val="20"/>
          <w:szCs w:val="20"/>
        </w:rP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zastrzega sobie możliwość zawarcia odrębnej umowy powierzenia przetwarzania danych osobowych.</w:t>
      </w:r>
    </w:p>
    <w:p w14:paraId="3060CBE6" w14:textId="22E0A666" w:rsidR="004061F8" w:rsidRDefault="004061F8" w:rsidP="0001719B">
      <w:pPr>
        <w:numPr>
          <w:ilvl w:val="0"/>
          <w:numId w:val="0"/>
        </w:numPr>
        <w:tabs>
          <w:tab w:val="clear" w:pos="720"/>
          <w:tab w:val="left" w:pos="284"/>
        </w:tabs>
        <w:spacing w:line="240" w:lineRule="auto"/>
        <w:jc w:val="left"/>
        <w:rPr>
          <w:rFonts w:ascii="Verdana" w:hAnsi="Verdana" w:cs="Arial"/>
          <w:sz w:val="20"/>
          <w:szCs w:val="20"/>
        </w:rPr>
      </w:pPr>
    </w:p>
    <w:p w14:paraId="31AB2BCC" w14:textId="77777777" w:rsidR="00031934" w:rsidRPr="00FB375D" w:rsidRDefault="00031934" w:rsidP="0001719B">
      <w:pPr>
        <w:pStyle w:val="Akapitzlist"/>
        <w:numPr>
          <w:ilvl w:val="0"/>
          <w:numId w:val="0"/>
        </w:numPr>
        <w:spacing w:line="240" w:lineRule="auto"/>
        <w:ind w:left="709"/>
        <w:jc w:val="left"/>
        <w:rPr>
          <w:rFonts w:ascii="Verdana" w:hAnsi="Verdana" w:cs="Arial"/>
          <w:sz w:val="20"/>
          <w:szCs w:val="20"/>
        </w:rPr>
      </w:pPr>
      <w:bookmarkStart w:id="11" w:name="_Hlk184982365"/>
    </w:p>
    <w:bookmarkEnd w:id="11"/>
    <w:p w14:paraId="2866E1C9" w14:textId="7577EBC8" w:rsidR="00EE0475" w:rsidRDefault="00372949"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xml:space="preserve">§ </w:t>
      </w:r>
      <w:r w:rsidR="003A43F0">
        <w:rPr>
          <w:rFonts w:ascii="Verdana" w:hAnsi="Verdana" w:cs="Arial"/>
          <w:b/>
          <w:sz w:val="20"/>
          <w:szCs w:val="20"/>
        </w:rPr>
        <w:t>19.</w:t>
      </w:r>
      <w:r w:rsidR="00F62200">
        <w:rPr>
          <w:rFonts w:ascii="Verdana" w:hAnsi="Verdana" w:cs="Arial"/>
          <w:b/>
          <w:sz w:val="20"/>
          <w:szCs w:val="20"/>
        </w:rPr>
        <w:t xml:space="preserve"> </w:t>
      </w:r>
      <w:r w:rsidR="00EE0475" w:rsidRPr="00FB375D">
        <w:rPr>
          <w:rFonts w:ascii="Verdana" w:hAnsi="Verdana" w:cs="Arial"/>
          <w:b/>
          <w:sz w:val="20"/>
          <w:szCs w:val="20"/>
        </w:rPr>
        <w:t>Postanowienia końcowe</w:t>
      </w:r>
    </w:p>
    <w:p w14:paraId="195038A6" w14:textId="29EE85CE" w:rsidR="006362C0" w:rsidRPr="00FB375D" w:rsidRDefault="006362C0" w:rsidP="0001719B">
      <w:pPr>
        <w:pStyle w:val="Akapitzlist"/>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8913742"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zobowiązuje się informować o wszelkich zmianach, które mogą wystąpić </w:t>
      </w:r>
      <w:r w:rsidR="009D69FA">
        <w:rPr>
          <w:rFonts w:ascii="Verdana" w:hAnsi="Verdana" w:cs="Arial"/>
          <w:sz w:val="20"/>
          <w:szCs w:val="20"/>
        </w:rPr>
        <w:br/>
      </w:r>
      <w:r w:rsidRPr="00FB375D">
        <w:rPr>
          <w:rFonts w:ascii="Verdana" w:hAnsi="Verdana" w:cs="Arial"/>
          <w:sz w:val="20"/>
          <w:szCs w:val="20"/>
        </w:rPr>
        <w:t xml:space="preserve">w związku z realizacją Umowy w trybie natychmiastowym Zamawiającego, tj. najdłużej </w:t>
      </w:r>
      <w:r w:rsidR="009D69FA">
        <w:rPr>
          <w:rFonts w:ascii="Verdana" w:hAnsi="Verdana" w:cs="Arial"/>
          <w:sz w:val="20"/>
          <w:szCs w:val="20"/>
        </w:rPr>
        <w:br/>
      </w:r>
      <w:r w:rsidRPr="00FB375D">
        <w:rPr>
          <w:rFonts w:ascii="Verdana" w:hAnsi="Verdana" w:cs="Arial"/>
          <w:sz w:val="20"/>
          <w:szCs w:val="20"/>
        </w:rPr>
        <w:t xml:space="preserve">w ciągu 5 dni od daty zaistnienia jakiegokolwiek istotnego zdarzenia, które może wpłynąć na realizację i wynik Umowy w formie pisemnej - listem poleconym oraz także w formie mailowej </w:t>
      </w:r>
      <w:r w:rsidR="0001719B">
        <w:rPr>
          <w:rFonts w:ascii="Verdana" w:hAnsi="Verdana" w:cs="Arial"/>
          <w:sz w:val="20"/>
          <w:szCs w:val="20"/>
        </w:rPr>
        <w:br/>
      </w:r>
      <w:r w:rsidRPr="00FB375D">
        <w:rPr>
          <w:rFonts w:ascii="Verdana" w:hAnsi="Verdana" w:cs="Arial"/>
          <w:sz w:val="20"/>
          <w:szCs w:val="20"/>
        </w:rPr>
        <w:t>i telefonicznie, a w przypadku niedopełnienia powyższego obowiązku wszelkie wynikające z tego tytułu konsekwencje obciążają Wykonawcę, który zobowiązany jest do poniesienia pełnej odpowiedzialności wobec Zamawiającego.</w:t>
      </w:r>
    </w:p>
    <w:p w14:paraId="6C6A4FAA" w14:textId="3D694116"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w:t>
      </w:r>
      <w:r w:rsidR="0001719B">
        <w:rPr>
          <w:rFonts w:ascii="Verdana" w:hAnsi="Verdana" w:cs="Arial"/>
          <w:sz w:val="20"/>
          <w:szCs w:val="20"/>
        </w:rPr>
        <w:br/>
      </w:r>
      <w:r w:rsidRPr="00FB375D">
        <w:rPr>
          <w:rFonts w:ascii="Verdana" w:hAnsi="Verdana" w:cs="Arial"/>
          <w:sz w:val="20"/>
          <w:szCs w:val="20"/>
        </w:rPr>
        <w:t>14 dni przed planowaną, opisaną wyżej czynnością.</w:t>
      </w:r>
    </w:p>
    <w:p w14:paraId="457F1043" w14:textId="27EB58B0"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poinformować Zamawiającego w formie listu poleconego </w:t>
      </w:r>
      <w:r w:rsidR="009D69FA">
        <w:rPr>
          <w:rFonts w:ascii="Verdana" w:hAnsi="Verdana" w:cs="Arial"/>
          <w:sz w:val="20"/>
          <w:szCs w:val="20"/>
        </w:rPr>
        <w:br/>
      </w:r>
      <w:r w:rsidRPr="00FB375D">
        <w:rPr>
          <w:rFonts w:ascii="Verdana" w:hAnsi="Verdana" w:cs="Arial"/>
          <w:sz w:val="20"/>
          <w:szCs w:val="20"/>
        </w:rPr>
        <w:t xml:space="preserve">o wszelkich trudnościach finansowych dotyczących jego firmy, które mają wpływ na ewentualną zapłatę zgłoszonym Podwykonawcom i dalszym Podwykonawcom uprawnionym, zgodnie </w:t>
      </w:r>
      <w:r w:rsidR="00CB0CEB">
        <w:rPr>
          <w:rFonts w:ascii="Verdana" w:hAnsi="Verdana" w:cs="Arial"/>
          <w:sz w:val="20"/>
          <w:szCs w:val="20"/>
        </w:rPr>
        <w:br/>
      </w:r>
      <w:r w:rsidRPr="00FB375D">
        <w:rPr>
          <w:rFonts w:ascii="Verdana" w:hAnsi="Verdana" w:cs="Arial"/>
          <w:sz w:val="20"/>
          <w:szCs w:val="20"/>
        </w:rPr>
        <w:t xml:space="preserve">z ustawą Prawo zamówień publicznych, do otrzymania wynagrodzenia bezpośrednio od Zamawiającego w terminie dni od daty zaistnienia takiej sytuacji. Zaniechanie powyższego </w:t>
      </w:r>
      <w:r w:rsidRPr="00FB375D">
        <w:rPr>
          <w:rFonts w:ascii="Verdana" w:hAnsi="Verdana" w:cs="Arial"/>
          <w:sz w:val="20"/>
          <w:szCs w:val="20"/>
        </w:rPr>
        <w:lastRenderedPageBreak/>
        <w:t>obowiązku może spowodować podjęcie decyzji przez Zamawiającego mających na celu wyciagnięcie stosownych konsekwencji wobec Wykonawcy.</w:t>
      </w:r>
    </w:p>
    <w:p w14:paraId="369FBC92" w14:textId="14F94C2A"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FB375D">
        <w:rPr>
          <w:rFonts w:ascii="Verdana" w:hAnsi="Verdana" w:cs="Arial"/>
          <w:sz w:val="20"/>
          <w:szCs w:val="20"/>
        </w:rPr>
        <w:t>przypadku,</w:t>
      </w:r>
      <w:r w:rsidRPr="00FB375D">
        <w:rPr>
          <w:rFonts w:ascii="Verdana" w:hAnsi="Verdana" w:cs="Arial"/>
          <w:sz w:val="20"/>
          <w:szCs w:val="20"/>
        </w:rPr>
        <w:t xml:space="preserve"> kiedy strony podpiszą na powyższą okoliczność aneks do Umowy.</w:t>
      </w:r>
    </w:p>
    <w:p w14:paraId="29120BE6" w14:textId="12F80F31" w:rsidR="00372949" w:rsidRPr="00CB0CEB" w:rsidRDefault="006362C0" w:rsidP="00CB0CE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w:t>
      </w:r>
      <w:r w:rsidR="00CB0CEB">
        <w:rPr>
          <w:rFonts w:ascii="Verdana" w:hAnsi="Verdana" w:cs="Arial"/>
          <w:sz w:val="20"/>
          <w:szCs w:val="20"/>
        </w:rPr>
        <w:t xml:space="preserve"> </w:t>
      </w:r>
      <w:r w:rsidRPr="00CB0CEB">
        <w:rPr>
          <w:rFonts w:ascii="Verdana" w:hAnsi="Verdana" w:cs="Arial"/>
          <w:sz w:val="20"/>
          <w:szCs w:val="20"/>
        </w:rPr>
        <w:t>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02246F63"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 sprawach nieuregulowanych postanowieniami niniejszej Umowy będą miały zastosowanie przepisy Kodeksu </w:t>
      </w:r>
      <w:r w:rsidR="00372949" w:rsidRPr="00FB375D">
        <w:rPr>
          <w:rFonts w:ascii="Verdana" w:hAnsi="Verdana" w:cs="Arial"/>
          <w:sz w:val="20"/>
          <w:szCs w:val="20"/>
        </w:rPr>
        <w:t>c</w:t>
      </w:r>
      <w:r w:rsidRPr="00FB375D">
        <w:rPr>
          <w:rFonts w:ascii="Verdana" w:hAnsi="Verdana" w:cs="Arial"/>
          <w:sz w:val="20"/>
          <w:szCs w:val="20"/>
        </w:rPr>
        <w:t>ywilnego</w:t>
      </w:r>
      <w:r w:rsidR="00CB0CEB">
        <w:rPr>
          <w:rFonts w:ascii="Verdana" w:hAnsi="Verdana" w:cs="Arial"/>
          <w:sz w:val="20"/>
          <w:szCs w:val="20"/>
        </w:rPr>
        <w:t xml:space="preserve">, ustawy Prawo budowalne, </w:t>
      </w:r>
      <w:r w:rsidRPr="00FB375D">
        <w:rPr>
          <w:rFonts w:ascii="Verdana" w:hAnsi="Verdana" w:cs="Arial"/>
          <w:sz w:val="20"/>
          <w:szCs w:val="20"/>
        </w:rPr>
        <w:t>ustawy 11 września 2019 r. Prawo zamówień publicznych, ustawy o elektronicznym fakturowaniu w zamówieniach publicznych, koncesjach na roboty budowlane lub usługi oraz partnerstwie publiczno-prywatnym.</w:t>
      </w:r>
    </w:p>
    <w:p w14:paraId="475CC735" w14:textId="77777777"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EA0FF9" w:rsidR="000132C6" w:rsidRPr="00FB375D" w:rsidRDefault="00CB0CEB"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CB0CEB">
        <w:rPr>
          <w:rFonts w:ascii="Verdana" w:eastAsia="PMingLiU" w:hAnsi="Verdana" w:cs="Verdana"/>
          <w:color w:val="000000"/>
          <w:spacing w:val="0"/>
          <w:sz w:val="20"/>
          <w:szCs w:val="20"/>
        </w:rPr>
        <w:t xml:space="preserve">Wszelkie zmiany postanowień niniejszej umowy mogą być dokonywane wyłącznie </w:t>
      </w:r>
      <w:r>
        <w:rPr>
          <w:rFonts w:ascii="Verdana" w:eastAsia="PMingLiU" w:hAnsi="Verdana" w:cs="Verdana"/>
          <w:color w:val="000000"/>
          <w:spacing w:val="0"/>
          <w:sz w:val="20"/>
          <w:szCs w:val="20"/>
        </w:rPr>
        <w:br/>
      </w:r>
      <w:r w:rsidRPr="00CB0CEB">
        <w:rPr>
          <w:rFonts w:ascii="Verdana" w:eastAsia="PMingLiU" w:hAnsi="Verdana" w:cs="Verdana"/>
          <w:color w:val="000000"/>
          <w:spacing w:val="0"/>
          <w:sz w:val="20"/>
          <w:szCs w:val="20"/>
        </w:rPr>
        <w:t>w drodze pisemnej (aneksem)</w:t>
      </w:r>
      <w:r>
        <w:rPr>
          <w:rFonts w:ascii="Verdana" w:hAnsi="Verdana" w:cs="Arial"/>
          <w:sz w:val="20"/>
          <w:szCs w:val="20"/>
        </w:rPr>
        <w:t>.</w:t>
      </w:r>
    </w:p>
    <w:p w14:paraId="60CB1209" w14:textId="1DFF0831" w:rsidR="000132C6" w:rsidRPr="00FB375D" w:rsidRDefault="00CB0CEB" w:rsidP="0001719B">
      <w:pPr>
        <w:numPr>
          <w:ilvl w:val="0"/>
          <w:numId w:val="8"/>
        </w:numPr>
        <w:tabs>
          <w:tab w:val="clear" w:pos="720"/>
          <w:tab w:val="left" w:pos="426"/>
        </w:tabs>
        <w:spacing w:line="240" w:lineRule="auto"/>
        <w:ind w:left="284" w:hanging="284"/>
        <w:jc w:val="left"/>
        <w:rPr>
          <w:rFonts w:ascii="Verdana" w:hAnsi="Verdana" w:cs="Arial"/>
          <w:sz w:val="20"/>
          <w:szCs w:val="20"/>
        </w:rPr>
      </w:pPr>
      <w:r w:rsidRPr="00CB0CEB">
        <w:rPr>
          <w:rFonts w:ascii="Verdana" w:eastAsia="Calibri" w:hAnsi="Verdana" w:cs="Arial"/>
          <w:sz w:val="20"/>
          <w:szCs w:val="20"/>
        </w:rPr>
        <w:t xml:space="preserve">Wszelkie spory powstałe na tle wykonania niniejszej umowy będą rozstrzygane przez </w:t>
      </w:r>
      <w:r>
        <w:rPr>
          <w:rFonts w:ascii="Verdana" w:eastAsia="Calibri" w:hAnsi="Verdana" w:cs="Arial"/>
          <w:sz w:val="20"/>
          <w:szCs w:val="20"/>
        </w:rPr>
        <w:t xml:space="preserve">sąd powszechny </w:t>
      </w:r>
      <w:r w:rsidRPr="00CB0CEB">
        <w:rPr>
          <w:rFonts w:ascii="Verdana" w:eastAsia="Calibri" w:hAnsi="Verdana" w:cs="Arial"/>
          <w:sz w:val="20"/>
          <w:szCs w:val="20"/>
        </w:rPr>
        <w:t>właściwy dla siedziby Zamawiającego</w:t>
      </w:r>
      <w:r w:rsidR="00372949" w:rsidRPr="00FB375D">
        <w:rPr>
          <w:rFonts w:ascii="Verdana" w:eastAsia="Tahoma" w:hAnsi="Verdana" w:cs="Arial"/>
          <w:sz w:val="20"/>
          <w:szCs w:val="20"/>
        </w:rPr>
        <w:t>.</w:t>
      </w:r>
    </w:p>
    <w:p w14:paraId="697FCE91" w14:textId="5DF5057C" w:rsidR="006362C0" w:rsidRPr="00FB375D" w:rsidRDefault="006362C0"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Umowa niniejsza została sporządzona w </w:t>
      </w:r>
      <w:r w:rsidR="00906576">
        <w:rPr>
          <w:rFonts w:ascii="Verdana" w:hAnsi="Verdana" w:cs="Arial"/>
          <w:sz w:val="20"/>
          <w:szCs w:val="20"/>
        </w:rPr>
        <w:t>dwóch</w:t>
      </w:r>
      <w:r w:rsidRPr="00FB375D">
        <w:rPr>
          <w:rFonts w:ascii="Verdana" w:hAnsi="Verdana" w:cs="Arial"/>
          <w:sz w:val="20"/>
          <w:szCs w:val="20"/>
        </w:rPr>
        <w:t xml:space="preserve"> jednobrzmiących egzemplarzach, </w:t>
      </w:r>
      <w:r w:rsidR="00CB0CEB">
        <w:rPr>
          <w:rFonts w:ascii="Verdana" w:hAnsi="Verdana" w:cs="Arial"/>
          <w:sz w:val="20"/>
          <w:szCs w:val="20"/>
        </w:rPr>
        <w:t>po jednym dla każdej ze stron</w:t>
      </w:r>
      <w:r w:rsidRPr="00FB375D">
        <w:rPr>
          <w:rFonts w:ascii="Verdana" w:hAnsi="Verdana" w:cs="Arial"/>
          <w:sz w:val="20"/>
          <w:szCs w:val="20"/>
        </w:rPr>
        <w:t>.</w:t>
      </w:r>
    </w:p>
    <w:p w14:paraId="67246EB5" w14:textId="77777777" w:rsidR="00B3513A" w:rsidRPr="00FB375D" w:rsidRDefault="00B3513A" w:rsidP="0001719B">
      <w:pPr>
        <w:numPr>
          <w:ilvl w:val="0"/>
          <w:numId w:val="0"/>
        </w:numPr>
        <w:spacing w:line="240" w:lineRule="auto"/>
        <w:ind w:left="720"/>
        <w:jc w:val="left"/>
        <w:rPr>
          <w:rFonts w:ascii="Verdana" w:hAnsi="Verdana" w:cs="Arial"/>
          <w:sz w:val="20"/>
          <w:szCs w:val="20"/>
        </w:rPr>
      </w:pPr>
    </w:p>
    <w:p w14:paraId="46030D5C" w14:textId="0A4D5F91" w:rsidR="00A3057A" w:rsidRDefault="000132C6" w:rsidP="0001719B">
      <w:pPr>
        <w:numPr>
          <w:ilvl w:val="0"/>
          <w:numId w:val="0"/>
        </w:numPr>
        <w:spacing w:line="240" w:lineRule="auto"/>
        <w:ind w:left="720"/>
        <w:jc w:val="left"/>
        <w:rPr>
          <w:rFonts w:ascii="Verdana" w:hAnsi="Verdana" w:cs="Arial"/>
          <w:b/>
          <w:sz w:val="20"/>
          <w:szCs w:val="20"/>
        </w:rPr>
      </w:pPr>
      <w:r w:rsidRPr="00FB375D">
        <w:rPr>
          <w:rFonts w:ascii="Verdana" w:hAnsi="Verdana" w:cs="Arial"/>
          <w:b/>
          <w:sz w:val="20"/>
          <w:szCs w:val="20"/>
        </w:rPr>
        <w:t>ZAMAWIAJĄCY:</w:t>
      </w:r>
      <w:r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Pr="00FB375D">
        <w:rPr>
          <w:rFonts w:ascii="Verdana" w:hAnsi="Verdana" w:cs="Arial"/>
          <w:b/>
          <w:sz w:val="20"/>
          <w:szCs w:val="20"/>
        </w:rPr>
        <w:t>WYKONAWCA</w:t>
      </w:r>
      <w:r w:rsidR="003E09B3">
        <w:rPr>
          <w:rFonts w:ascii="Verdana" w:hAnsi="Verdana" w:cs="Arial"/>
          <w:b/>
          <w:sz w:val="20"/>
          <w:szCs w:val="20"/>
        </w:rPr>
        <w:t>:</w:t>
      </w:r>
    </w:p>
    <w:p w14:paraId="7C1BB42D" w14:textId="4B1E99D9" w:rsidR="00371EB6" w:rsidRDefault="00371EB6" w:rsidP="0001719B">
      <w:pPr>
        <w:numPr>
          <w:ilvl w:val="0"/>
          <w:numId w:val="0"/>
        </w:numPr>
        <w:spacing w:line="240" w:lineRule="auto"/>
        <w:jc w:val="left"/>
        <w:rPr>
          <w:rFonts w:ascii="Verdana" w:hAnsi="Verdana" w:cs="Arial"/>
          <w:sz w:val="20"/>
          <w:szCs w:val="20"/>
        </w:rPr>
      </w:pPr>
    </w:p>
    <w:p w14:paraId="0EA549BD" w14:textId="760A88F6" w:rsidR="00371EB6" w:rsidRDefault="00371EB6"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r>
        <w:rPr>
          <w:rFonts w:ascii="Verdana" w:hAnsi="Verdana" w:cs="Arial"/>
          <w:sz w:val="20"/>
          <w:szCs w:val="20"/>
        </w:rPr>
        <w:br w:type="page"/>
      </w:r>
    </w:p>
    <w:p w14:paraId="3840636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lastRenderedPageBreak/>
        <w:t>Załącznik do umowy</w:t>
      </w:r>
    </w:p>
    <w:p w14:paraId="1931651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Informacja dotycząca przetwarzania danych osobowych osób fizycznych w związku z realizacją umowy o zamówienie publiczne</w:t>
      </w:r>
    </w:p>
    <w:p w14:paraId="17000FEE" w14:textId="77777777" w:rsidR="00371EB6" w:rsidRPr="00371EB6" w:rsidRDefault="00371EB6" w:rsidP="0001719B">
      <w:pPr>
        <w:numPr>
          <w:ilvl w:val="0"/>
          <w:numId w:val="0"/>
        </w:numPr>
        <w:spacing w:line="240" w:lineRule="auto"/>
        <w:jc w:val="left"/>
        <w:rPr>
          <w:rFonts w:ascii="Verdana" w:hAnsi="Verdana" w:cs="Arial"/>
          <w:sz w:val="20"/>
          <w:szCs w:val="20"/>
        </w:rPr>
      </w:pPr>
    </w:p>
    <w:p w14:paraId="786FD880"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D1ABCB" w14:textId="77777777" w:rsidR="00371EB6" w:rsidRPr="00371EB6" w:rsidRDefault="00371EB6" w:rsidP="0001719B">
      <w:pPr>
        <w:numPr>
          <w:ilvl w:val="0"/>
          <w:numId w:val="0"/>
        </w:numPr>
        <w:spacing w:line="240" w:lineRule="auto"/>
        <w:jc w:val="left"/>
        <w:rPr>
          <w:rFonts w:ascii="Verdana" w:hAnsi="Verdana" w:cs="Arial"/>
          <w:sz w:val="20"/>
          <w:szCs w:val="20"/>
        </w:rPr>
      </w:pPr>
    </w:p>
    <w:p w14:paraId="07B89059"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1 Administratorem Pani/Pana danych osobowych jest Powiat Gostyński, reprezentowany przez Starostę Gostyńskiego z siedzibą w Starostwie Powiatowym w Gostyniu przy ul. Wrocławskiej 256, 63-800 Gostyń, tel. 65 575 25 53, e-mail: starostwo@powiat.gostyn.pl</w:t>
      </w:r>
    </w:p>
    <w:p w14:paraId="4E8654B6" w14:textId="77777777" w:rsidR="00371EB6" w:rsidRPr="00371EB6" w:rsidRDefault="00371EB6" w:rsidP="0001719B">
      <w:pPr>
        <w:numPr>
          <w:ilvl w:val="0"/>
          <w:numId w:val="0"/>
        </w:numPr>
        <w:spacing w:line="240" w:lineRule="auto"/>
        <w:jc w:val="left"/>
        <w:rPr>
          <w:rFonts w:ascii="Verdana" w:hAnsi="Verdana" w:cs="Arial"/>
          <w:sz w:val="20"/>
          <w:szCs w:val="20"/>
        </w:rPr>
      </w:pPr>
    </w:p>
    <w:p w14:paraId="126CB4A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2. Administrator wyznaczył Inspektora Ochrony Danych Osobowych (IOD). Kontakt z IOD - Panią Natalią Wielowiejską możliwy jest pod adresem e-mail: kontakt@rodo-leszno.com.pl lub listownie na adres siedziby administratora, wskazany powyżej.</w:t>
      </w:r>
    </w:p>
    <w:p w14:paraId="6F5BC2D5" w14:textId="77777777" w:rsidR="00371EB6" w:rsidRPr="00371EB6" w:rsidRDefault="00371EB6" w:rsidP="0001719B">
      <w:pPr>
        <w:numPr>
          <w:ilvl w:val="0"/>
          <w:numId w:val="0"/>
        </w:numPr>
        <w:spacing w:line="240" w:lineRule="auto"/>
        <w:jc w:val="left"/>
        <w:rPr>
          <w:rFonts w:ascii="Verdana" w:hAnsi="Verdana" w:cs="Arial"/>
          <w:sz w:val="20"/>
          <w:szCs w:val="20"/>
        </w:rPr>
      </w:pPr>
    </w:p>
    <w:p w14:paraId="2E4E66DB" w14:textId="2E3DD622"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3 Pani/Pana dane osobowe przetwarzane będą na podstawie art. 6 ust. 1 lit. c RODO w celu związanym</w:t>
      </w:r>
      <w:r>
        <w:rPr>
          <w:rFonts w:ascii="Verdana" w:hAnsi="Verdana" w:cs="Arial"/>
          <w:sz w:val="20"/>
          <w:szCs w:val="20"/>
        </w:rPr>
        <w:t xml:space="preserve"> realizacją zadania pn.: </w:t>
      </w:r>
      <w:r w:rsidRPr="00371EB6">
        <w:rPr>
          <w:rFonts w:ascii="Verdana" w:hAnsi="Verdana"/>
          <w:sz w:val="20"/>
          <w:szCs w:val="20"/>
          <w:lang w:eastAsia="pl-PL"/>
        </w:rPr>
        <w:t>„</w:t>
      </w:r>
      <w:r w:rsidRPr="00371EB6">
        <w:rPr>
          <w:rFonts w:ascii="Verdana" w:hAnsi="Verdana"/>
          <w:sz w:val="20"/>
          <w:szCs w:val="20"/>
        </w:rPr>
        <w:t>Poprawa bezpieczeństwa - Ulepszenie nawierzchni jezdni drogi powiatowej nr 4929P Krobia – Chwałkowo – etap II”</w:t>
      </w:r>
      <w:r>
        <w:rPr>
          <w:rFonts w:ascii="Verdana" w:hAnsi="Verdana"/>
          <w:sz w:val="20"/>
          <w:szCs w:val="20"/>
        </w:rPr>
        <w:t>.</w:t>
      </w:r>
    </w:p>
    <w:p w14:paraId="10CCB49B" w14:textId="77777777" w:rsidR="00371EB6" w:rsidRPr="00371EB6" w:rsidRDefault="00371EB6" w:rsidP="0001719B">
      <w:pPr>
        <w:numPr>
          <w:ilvl w:val="0"/>
          <w:numId w:val="0"/>
        </w:numPr>
        <w:spacing w:line="240" w:lineRule="auto"/>
        <w:jc w:val="left"/>
        <w:rPr>
          <w:rFonts w:ascii="Verdana" w:hAnsi="Verdana" w:cs="Arial"/>
          <w:sz w:val="20"/>
          <w:szCs w:val="20"/>
        </w:rPr>
      </w:pPr>
    </w:p>
    <w:p w14:paraId="18395802"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6AF1F2F4" w14:textId="77777777" w:rsidR="00371EB6" w:rsidRPr="00371EB6" w:rsidRDefault="00371EB6" w:rsidP="0001719B">
      <w:pPr>
        <w:numPr>
          <w:ilvl w:val="0"/>
          <w:numId w:val="0"/>
        </w:numPr>
        <w:spacing w:line="240" w:lineRule="auto"/>
        <w:jc w:val="left"/>
        <w:rPr>
          <w:rFonts w:ascii="Verdana" w:hAnsi="Verdana" w:cs="Arial"/>
          <w:sz w:val="20"/>
          <w:szCs w:val="20"/>
        </w:rPr>
      </w:pPr>
    </w:p>
    <w:p w14:paraId="5F027D9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5 Pani/Pana dane osobowe będą przechowywane, zgodnie z art. 97 ust. 1 ustawy </w:t>
      </w:r>
      <w:proofErr w:type="spellStart"/>
      <w:r w:rsidRPr="00371EB6">
        <w:rPr>
          <w:rFonts w:ascii="Verdana" w:hAnsi="Verdana" w:cs="Arial"/>
          <w:sz w:val="20"/>
          <w:szCs w:val="20"/>
        </w:rPr>
        <w:t>Pzp</w:t>
      </w:r>
      <w:proofErr w:type="spellEnd"/>
      <w:r w:rsidRPr="00371EB6">
        <w:rPr>
          <w:rFonts w:ascii="Verdana" w:hAnsi="Verdana" w:cs="Arial"/>
          <w:sz w:val="20"/>
          <w:szCs w:val="20"/>
        </w:rPr>
        <w:t>, przez okres 4 lat od dnia zakończenia postępowania o udzielenie zamówienia, a jeżeli czas trwania umowy przekracza 4 lata, okres przechowywania obejmuje cały czas trwania umowy.</w:t>
      </w:r>
    </w:p>
    <w:p w14:paraId="7D99DD5A" w14:textId="77777777" w:rsidR="00371EB6" w:rsidRPr="00371EB6" w:rsidRDefault="00371EB6" w:rsidP="0001719B">
      <w:pPr>
        <w:numPr>
          <w:ilvl w:val="0"/>
          <w:numId w:val="0"/>
        </w:numPr>
        <w:spacing w:line="240" w:lineRule="auto"/>
        <w:jc w:val="left"/>
        <w:rPr>
          <w:rFonts w:ascii="Verdana" w:hAnsi="Verdana" w:cs="Arial"/>
          <w:sz w:val="20"/>
          <w:szCs w:val="20"/>
        </w:rPr>
      </w:pPr>
    </w:p>
    <w:p w14:paraId="12CDC66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6 Obowiązek podania przez Panią/Pana danych osobowych bezpośrednio Pani/Pana dotyczących jest wymogiem ustawowym określonym w przepisach ustawy </w:t>
      </w:r>
      <w:proofErr w:type="spellStart"/>
      <w:r w:rsidRPr="00371EB6">
        <w:rPr>
          <w:rFonts w:ascii="Verdana" w:hAnsi="Verdana" w:cs="Arial"/>
          <w:sz w:val="20"/>
          <w:szCs w:val="20"/>
        </w:rPr>
        <w:t>Pzp</w:t>
      </w:r>
      <w:proofErr w:type="spellEnd"/>
      <w:r w:rsidRPr="00371EB6">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7B41F978" w14:textId="77777777" w:rsidR="00371EB6" w:rsidRPr="00371EB6" w:rsidRDefault="00371EB6" w:rsidP="0001719B">
      <w:pPr>
        <w:numPr>
          <w:ilvl w:val="0"/>
          <w:numId w:val="0"/>
        </w:numPr>
        <w:spacing w:line="240" w:lineRule="auto"/>
        <w:jc w:val="left"/>
        <w:rPr>
          <w:rFonts w:ascii="Verdana" w:hAnsi="Verdana" w:cs="Arial"/>
          <w:sz w:val="20"/>
          <w:szCs w:val="20"/>
        </w:rPr>
      </w:pPr>
    </w:p>
    <w:p w14:paraId="2D0C6170"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7 W odniesieniu do Pani/Pana danych osobowych decyzje nie będą podejmowane w sposób zautomatyzowany, stosowanie do art. 22 RODO.</w:t>
      </w:r>
    </w:p>
    <w:p w14:paraId="4F02CE71" w14:textId="77777777" w:rsidR="00371EB6" w:rsidRPr="00371EB6" w:rsidRDefault="00371EB6" w:rsidP="0001719B">
      <w:pPr>
        <w:numPr>
          <w:ilvl w:val="0"/>
          <w:numId w:val="0"/>
        </w:numPr>
        <w:spacing w:line="240" w:lineRule="auto"/>
        <w:jc w:val="left"/>
        <w:rPr>
          <w:rFonts w:ascii="Verdana" w:hAnsi="Verdana" w:cs="Arial"/>
          <w:sz w:val="20"/>
          <w:szCs w:val="20"/>
        </w:rPr>
      </w:pPr>
    </w:p>
    <w:p w14:paraId="39B6AD34"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8 Posiada Pani/Pan:</w:t>
      </w:r>
    </w:p>
    <w:p w14:paraId="301F69C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15 RODO prawo dostępu do danych osobowych Pani/Pana dotyczących;</w:t>
      </w:r>
    </w:p>
    <w:p w14:paraId="402AA302"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16 RODO prawo do sprostowania Pani/Pana danych osobowych;</w:t>
      </w:r>
    </w:p>
    <w:p w14:paraId="3EBC4CC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 xml:space="preserve">na podstawie art. 18 RODO prawo żądania od administratora ograniczenia przetwarzania danych osobowych z zastrzeżeniem przypadków, o których mowa w art. 18 ust. 2 RODO ;  </w:t>
      </w:r>
    </w:p>
    <w:p w14:paraId="58DA725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prawo do wniesienia skargi do Prezesa Urzędu Ochrony Danych Osobowych, gdy uzna Pani/Pan, że przetwarzanie danych osobowych Pani/Pana dotyczących narusza przepisy RODO.</w:t>
      </w:r>
    </w:p>
    <w:p w14:paraId="4F606936" w14:textId="77777777" w:rsidR="00371EB6" w:rsidRPr="00371EB6" w:rsidRDefault="00371EB6" w:rsidP="0001719B">
      <w:pPr>
        <w:numPr>
          <w:ilvl w:val="0"/>
          <w:numId w:val="0"/>
        </w:numPr>
        <w:spacing w:line="240" w:lineRule="auto"/>
        <w:jc w:val="left"/>
        <w:rPr>
          <w:rFonts w:ascii="Verdana" w:hAnsi="Verdana" w:cs="Arial"/>
          <w:sz w:val="20"/>
          <w:szCs w:val="20"/>
        </w:rPr>
      </w:pPr>
    </w:p>
    <w:p w14:paraId="40B12A03"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9 Nie przysługuje Pani/Panu:</w:t>
      </w:r>
    </w:p>
    <w:p w14:paraId="67A5966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w związku z art. 17 ust. 3 lit. b, d lub e RODO prawo do usunięcia danych osobowych;</w:t>
      </w:r>
    </w:p>
    <w:p w14:paraId="56888533"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prawo do przenoszenia danych osobowych, o których mowa w art. 20 RODO;</w:t>
      </w:r>
    </w:p>
    <w:p w14:paraId="0D353324" w14:textId="4E6AD8CF" w:rsidR="00371EB6" w:rsidRPr="00FB375D"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na podstawie art. 21 RODO prawo sprzeciwu, wobec przetwarzania danych osobowych, gdyż podstawą prawną przetwarzania Państwa danych osobowych jest art. 6 ust. 1 lit. c RODO.</w:t>
      </w:r>
    </w:p>
    <w:sectPr w:rsidR="00371EB6" w:rsidRPr="00FB375D" w:rsidSect="00906576">
      <w:headerReference w:type="default" r:id="rId10"/>
      <w:footerReference w:type="default" r:id="rId11"/>
      <w:headerReference w:type="first" r:id="rId12"/>
      <w:footerReference w:type="first" r:id="rId13"/>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6268" w14:textId="77777777" w:rsidR="0001719B" w:rsidRDefault="0001719B" w:rsidP="00973636">
      <w:r>
        <w:separator/>
      </w:r>
    </w:p>
  </w:endnote>
  <w:endnote w:type="continuationSeparator" w:id="0">
    <w:p w14:paraId="40CC6BFC" w14:textId="77777777" w:rsidR="0001719B" w:rsidRDefault="0001719B"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6835"/>
      <w:docPartObj>
        <w:docPartGallery w:val="Page Numbers (Bottom of Page)"/>
        <w:docPartUnique/>
      </w:docPartObj>
    </w:sdtPr>
    <w:sdtEndPr/>
    <w:sdtContent>
      <w:p w14:paraId="5932A652" w14:textId="781564C6" w:rsidR="0001719B" w:rsidRDefault="0001719B"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01719B" w:rsidRPr="009965FB" w:rsidRDefault="0001719B"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2EA" w14:textId="0861BFC5" w:rsidR="0001719B" w:rsidRDefault="0001719B" w:rsidP="005608E4">
    <w:pPr>
      <w:pStyle w:val="Stopka"/>
      <w:numPr>
        <w:ilvl w:val="0"/>
        <w:numId w:val="0"/>
      </w:numPr>
    </w:pPr>
  </w:p>
  <w:p w14:paraId="1FBBF0AA" w14:textId="426E02D0" w:rsidR="0001719B" w:rsidRDefault="0001719B" w:rsidP="00F62200">
    <w:pPr>
      <w:pStyle w:val="Stopka"/>
      <w:numPr>
        <w:ilvl w:val="0"/>
        <w:numId w:val="21"/>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27EB" w14:textId="77777777" w:rsidR="0001719B" w:rsidRDefault="0001719B" w:rsidP="00973636">
      <w:r>
        <w:separator/>
      </w:r>
    </w:p>
  </w:footnote>
  <w:footnote w:type="continuationSeparator" w:id="0">
    <w:p w14:paraId="58DEC4DD" w14:textId="77777777" w:rsidR="0001719B" w:rsidRDefault="0001719B"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70AE" w14:textId="38B7AD65" w:rsidR="0001719B" w:rsidRDefault="0001719B"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89" w14:textId="2C69C6C0" w:rsidR="0001719B" w:rsidRPr="00322C1B" w:rsidRDefault="0001719B"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eastAsia="Times New Roman" w:hAnsi="Arial" w:cs="Arial"/>
        <w:b w:val="0"/>
        <w:bCs/>
        <w:color w:val="000000"/>
      </w:rPr>
    </w:lvl>
  </w:abstractNum>
  <w:abstractNum w:abstractNumId="1"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7"/>
    <w:multiLevelType w:val="multilevel"/>
    <w:tmpl w:val="CE669D9E"/>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4"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5"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0000001C"/>
    <w:multiLevelType w:val="singleLevel"/>
    <w:tmpl w:val="0000001C"/>
    <w:name w:val="WW8Num33"/>
    <w:lvl w:ilvl="0">
      <w:start w:val="1"/>
      <w:numFmt w:val="decimal"/>
      <w:lvlText w:val="%1."/>
      <w:lvlJc w:val="left"/>
      <w:pPr>
        <w:tabs>
          <w:tab w:val="num" w:pos="0"/>
        </w:tabs>
        <w:ind w:left="720" w:hanging="360"/>
      </w:pPr>
      <w:rPr>
        <w:rFonts w:hint="default"/>
        <w:shadow w:val="0"/>
      </w:rPr>
    </w:lvl>
  </w:abstractNum>
  <w:abstractNum w:abstractNumId="7"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096F1E"/>
    <w:multiLevelType w:val="multilevel"/>
    <w:tmpl w:val="69EC168E"/>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035657"/>
    <w:multiLevelType w:val="hybridMultilevel"/>
    <w:tmpl w:val="0FEAE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3E790A"/>
    <w:multiLevelType w:val="multilevel"/>
    <w:tmpl w:val="188039B4"/>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880" w:hanging="312"/>
      </w:pPr>
      <w:rPr>
        <w:rFonts w:hint="default"/>
        <w:sz w:val="20"/>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D2105"/>
    <w:multiLevelType w:val="hybridMultilevel"/>
    <w:tmpl w:val="EF10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33E7A"/>
    <w:multiLevelType w:val="hybridMultilevel"/>
    <w:tmpl w:val="0A1C3BD4"/>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223D3473"/>
    <w:multiLevelType w:val="hybridMultilevel"/>
    <w:tmpl w:val="422619A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4527A9"/>
    <w:multiLevelType w:val="hybridMultilevel"/>
    <w:tmpl w:val="3514A32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1" w15:restartNumberingAfterBreak="0">
    <w:nsid w:val="245E667B"/>
    <w:multiLevelType w:val="hybridMultilevel"/>
    <w:tmpl w:val="54385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9C3F47"/>
    <w:multiLevelType w:val="hybridMultilevel"/>
    <w:tmpl w:val="26CE1D8C"/>
    <w:lvl w:ilvl="0" w:tplc="0DA60DCE">
      <w:start w:val="1"/>
      <w:numFmt w:val="decimal"/>
      <w:lvlText w:val="%1."/>
      <w:lvlJc w:val="left"/>
      <w:pPr>
        <w:ind w:left="720" w:hanging="360"/>
      </w:pPr>
      <w:rPr>
        <w:rFonts w:hint="default"/>
        <w:b w:val="0"/>
        <w:bCs/>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35207F"/>
    <w:multiLevelType w:val="hybridMultilevel"/>
    <w:tmpl w:val="4C0A839E"/>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3A632EE3"/>
    <w:multiLevelType w:val="hybridMultilevel"/>
    <w:tmpl w:val="0D5E482A"/>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E6A8B"/>
    <w:multiLevelType w:val="hybridMultilevel"/>
    <w:tmpl w:val="21F4DE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A3CD1"/>
    <w:multiLevelType w:val="hybridMultilevel"/>
    <w:tmpl w:val="92F8AB28"/>
    <w:lvl w:ilvl="0" w:tplc="A86CE5AC">
      <w:start w:val="1"/>
      <w:numFmt w:val="decimal"/>
      <w:lvlText w:val="%1."/>
      <w:lvlJc w:val="left"/>
      <w:pPr>
        <w:ind w:left="360" w:hanging="360"/>
      </w:pPr>
      <w:rPr>
        <w:rFonts w:ascii="Verdana" w:hAnsi="Verdana" w:cs="Arial" w:hint="default"/>
        <w:b w:val="0"/>
        <w:sz w:val="20"/>
      </w:rPr>
    </w:lvl>
    <w:lvl w:ilvl="1" w:tplc="BE0A3408">
      <w:start w:val="1"/>
      <w:numFmt w:val="decimal"/>
      <w:lvlText w:val="%2)"/>
      <w:lvlJc w:val="left"/>
      <w:pPr>
        <w:ind w:left="975" w:hanging="360"/>
      </w:pPr>
      <w:rPr>
        <w:rFonts w:hint="default"/>
      </w:rPr>
    </w:lvl>
    <w:lvl w:ilvl="2" w:tplc="0415001B" w:tentative="1">
      <w:start w:val="1"/>
      <w:numFmt w:val="lowerRoman"/>
      <w:lvlText w:val="%3."/>
      <w:lvlJc w:val="right"/>
      <w:pPr>
        <w:ind w:left="1695" w:hanging="180"/>
      </w:pPr>
    </w:lvl>
    <w:lvl w:ilvl="3" w:tplc="0415000F" w:tentative="1">
      <w:start w:val="1"/>
      <w:numFmt w:val="decimal"/>
      <w:lvlText w:val="%4."/>
      <w:lvlJc w:val="left"/>
      <w:pPr>
        <w:ind w:left="2415" w:hanging="360"/>
      </w:pPr>
    </w:lvl>
    <w:lvl w:ilvl="4" w:tplc="04150019" w:tentative="1">
      <w:start w:val="1"/>
      <w:numFmt w:val="lowerLetter"/>
      <w:lvlText w:val="%5."/>
      <w:lvlJc w:val="left"/>
      <w:pPr>
        <w:ind w:left="3135" w:hanging="360"/>
      </w:pPr>
    </w:lvl>
    <w:lvl w:ilvl="5" w:tplc="0415001B" w:tentative="1">
      <w:start w:val="1"/>
      <w:numFmt w:val="lowerRoman"/>
      <w:lvlText w:val="%6."/>
      <w:lvlJc w:val="right"/>
      <w:pPr>
        <w:ind w:left="3855" w:hanging="180"/>
      </w:pPr>
    </w:lvl>
    <w:lvl w:ilvl="6" w:tplc="0415000F" w:tentative="1">
      <w:start w:val="1"/>
      <w:numFmt w:val="decimal"/>
      <w:lvlText w:val="%7."/>
      <w:lvlJc w:val="left"/>
      <w:pPr>
        <w:ind w:left="4575" w:hanging="360"/>
      </w:pPr>
    </w:lvl>
    <w:lvl w:ilvl="7" w:tplc="04150019" w:tentative="1">
      <w:start w:val="1"/>
      <w:numFmt w:val="lowerLetter"/>
      <w:lvlText w:val="%8."/>
      <w:lvlJc w:val="left"/>
      <w:pPr>
        <w:ind w:left="5295" w:hanging="360"/>
      </w:pPr>
    </w:lvl>
    <w:lvl w:ilvl="8" w:tplc="0415001B" w:tentative="1">
      <w:start w:val="1"/>
      <w:numFmt w:val="lowerRoman"/>
      <w:lvlText w:val="%9."/>
      <w:lvlJc w:val="right"/>
      <w:pPr>
        <w:ind w:left="6015" w:hanging="180"/>
      </w:pPr>
    </w:lvl>
  </w:abstractNum>
  <w:abstractNum w:abstractNumId="35" w15:restartNumberingAfterBreak="0">
    <w:nsid w:val="575E0930"/>
    <w:multiLevelType w:val="hybridMultilevel"/>
    <w:tmpl w:val="AD587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61D46"/>
    <w:multiLevelType w:val="hybridMultilevel"/>
    <w:tmpl w:val="8BA6D3BC"/>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60A1F"/>
    <w:multiLevelType w:val="hybridMultilevel"/>
    <w:tmpl w:val="D9C63DBC"/>
    <w:lvl w:ilvl="0" w:tplc="3BFEEC7A">
      <w:start w:val="2"/>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2" w15:restartNumberingAfterBreak="0">
    <w:nsid w:val="639C1AFF"/>
    <w:multiLevelType w:val="multilevel"/>
    <w:tmpl w:val="B588DAE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2A78D9"/>
    <w:multiLevelType w:val="multilevel"/>
    <w:tmpl w:val="59C2ED44"/>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hAnsi="Verdana" w:hint="default"/>
        <w:b w:val="0"/>
        <w:bCs w:val="0"/>
        <w:i w:val="0"/>
        <w:strike w:val="0"/>
        <w:color w:val="000000"/>
        <w:sz w:val="20"/>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7"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9" w15:restartNumberingAfterBreak="0">
    <w:nsid w:val="79D41935"/>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D522B3"/>
    <w:multiLevelType w:val="hybridMultilevel"/>
    <w:tmpl w:val="3FCE25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F041FC"/>
    <w:multiLevelType w:val="hybridMultilevel"/>
    <w:tmpl w:val="EC8E8A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288752164">
    <w:abstractNumId w:val="7"/>
    <w:lvlOverride w:ilvl="0">
      <w:startOverride w:val="1"/>
    </w:lvlOverride>
  </w:num>
  <w:num w:numId="2" w16cid:durableId="1771117749">
    <w:abstractNumId w:val="7"/>
  </w:num>
  <w:num w:numId="3" w16cid:durableId="520358656">
    <w:abstractNumId w:val="45"/>
  </w:num>
  <w:num w:numId="4" w16cid:durableId="1143617911">
    <w:abstractNumId w:val="14"/>
  </w:num>
  <w:num w:numId="5" w16cid:durableId="31006561">
    <w:abstractNumId w:val="35"/>
  </w:num>
  <w:num w:numId="6" w16cid:durableId="1614051054">
    <w:abstractNumId w:val="20"/>
  </w:num>
  <w:num w:numId="7" w16cid:durableId="1815221769">
    <w:abstractNumId w:val="38"/>
  </w:num>
  <w:num w:numId="8" w16cid:durableId="977878559">
    <w:abstractNumId w:val="32"/>
  </w:num>
  <w:num w:numId="9" w16cid:durableId="1629555627">
    <w:abstractNumId w:val="43"/>
  </w:num>
  <w:num w:numId="10" w16cid:durableId="1489400599">
    <w:abstractNumId w:val="26"/>
  </w:num>
  <w:num w:numId="11" w16cid:durableId="690379906">
    <w:abstractNumId w:val="46"/>
  </w:num>
  <w:num w:numId="12" w16cid:durableId="2127967350">
    <w:abstractNumId w:val="44"/>
  </w:num>
  <w:num w:numId="13" w16cid:durableId="1433477777">
    <w:abstractNumId w:val="25"/>
  </w:num>
  <w:num w:numId="14" w16cid:durableId="1106849726">
    <w:abstractNumId w:val="9"/>
  </w:num>
  <w:num w:numId="15" w16cid:durableId="1291592436">
    <w:abstractNumId w:val="29"/>
  </w:num>
  <w:num w:numId="16" w16cid:durableId="1492015965">
    <w:abstractNumId w:val="8"/>
  </w:num>
  <w:num w:numId="17" w16cid:durableId="662322560">
    <w:abstractNumId w:val="27"/>
  </w:num>
  <w:num w:numId="18" w16cid:durableId="1710179720">
    <w:abstractNumId w:val="28"/>
  </w:num>
  <w:num w:numId="19" w16cid:durableId="513765340">
    <w:abstractNumId w:val="19"/>
  </w:num>
  <w:num w:numId="20" w16cid:durableId="1555191160">
    <w:abstractNumId w:val="37"/>
  </w:num>
  <w:num w:numId="21" w16cid:durableId="936837810">
    <w:abstractNumId w:val="11"/>
  </w:num>
  <w:num w:numId="22" w16cid:durableId="506483175">
    <w:abstractNumId w:val="47"/>
  </w:num>
  <w:num w:numId="23" w16cid:durableId="386807324">
    <w:abstractNumId w:val="36"/>
  </w:num>
  <w:num w:numId="24" w16cid:durableId="153956721">
    <w:abstractNumId w:val="10"/>
  </w:num>
  <w:num w:numId="25" w16cid:durableId="464350807">
    <w:abstractNumId w:val="42"/>
  </w:num>
  <w:num w:numId="26" w16cid:durableId="2023320176">
    <w:abstractNumId w:val="17"/>
  </w:num>
  <w:num w:numId="27" w16cid:durableId="1616474703">
    <w:abstractNumId w:val="40"/>
  </w:num>
  <w:num w:numId="28" w16cid:durableId="1361126675">
    <w:abstractNumId w:val="34"/>
  </w:num>
  <w:num w:numId="29" w16cid:durableId="1606108336">
    <w:abstractNumId w:val="7"/>
    <w:lvlOverride w:ilvl="0">
      <w:startOverride w:val="1"/>
    </w:lvlOverride>
    <w:lvlOverride w:ilvl="1"/>
    <w:lvlOverride w:ilvl="2"/>
    <w:lvlOverride w:ilvl="3"/>
    <w:lvlOverride w:ilvl="4"/>
    <w:lvlOverride w:ilvl="5"/>
    <w:lvlOverride w:ilvl="6"/>
    <w:lvlOverride w:ilvl="7"/>
    <w:lvlOverride w:ilvl="8"/>
  </w:num>
  <w:num w:numId="30" w16cid:durableId="1502887959">
    <w:abstractNumId w:val="33"/>
  </w:num>
  <w:num w:numId="31" w16cid:durableId="957906000">
    <w:abstractNumId w:val="50"/>
  </w:num>
  <w:num w:numId="32" w16cid:durableId="502857728">
    <w:abstractNumId w:val="49"/>
  </w:num>
  <w:num w:numId="33" w16cid:durableId="1787039457">
    <w:abstractNumId w:val="16"/>
  </w:num>
  <w:num w:numId="34" w16cid:durableId="95905349">
    <w:abstractNumId w:val="18"/>
  </w:num>
  <w:num w:numId="35" w16cid:durableId="1508640080">
    <w:abstractNumId w:val="12"/>
  </w:num>
  <w:num w:numId="36" w16cid:durableId="1939948361">
    <w:abstractNumId w:val="31"/>
  </w:num>
  <w:num w:numId="37" w16cid:durableId="918563427">
    <w:abstractNumId w:val="21"/>
  </w:num>
  <w:num w:numId="38" w16cid:durableId="1667787089">
    <w:abstractNumId w:val="13"/>
  </w:num>
  <w:num w:numId="39" w16cid:durableId="300237673">
    <w:abstractNumId w:val="24"/>
  </w:num>
  <w:num w:numId="40" w16cid:durableId="523903647">
    <w:abstractNumId w:val="51"/>
  </w:num>
  <w:num w:numId="41" w16cid:durableId="1815830603">
    <w:abstractNumId w:val="41"/>
  </w:num>
  <w:num w:numId="42" w16cid:durableId="333343193">
    <w:abstractNumId w:val="39"/>
  </w:num>
  <w:num w:numId="43" w16cid:durableId="1914965462">
    <w:abstractNumId w:val="15"/>
  </w:num>
  <w:num w:numId="44" w16cid:durableId="1941721015">
    <w:abstractNumId w:val="30"/>
  </w:num>
  <w:num w:numId="45" w16cid:durableId="1676034196">
    <w:abstractNumId w:val="23"/>
  </w:num>
  <w:num w:numId="46" w16cid:durableId="1196380777">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1716C"/>
    <w:rsid w:val="0001719B"/>
    <w:rsid w:val="00026C05"/>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1A1B"/>
    <w:rsid w:val="000B5111"/>
    <w:rsid w:val="000D033C"/>
    <w:rsid w:val="000D1EB0"/>
    <w:rsid w:val="000D2367"/>
    <w:rsid w:val="000D279D"/>
    <w:rsid w:val="000D298E"/>
    <w:rsid w:val="000D522F"/>
    <w:rsid w:val="000D6EFA"/>
    <w:rsid w:val="000E12C6"/>
    <w:rsid w:val="000E2B01"/>
    <w:rsid w:val="000E4A90"/>
    <w:rsid w:val="000E5E39"/>
    <w:rsid w:val="000E7DBD"/>
    <w:rsid w:val="000F3E74"/>
    <w:rsid w:val="000F484E"/>
    <w:rsid w:val="000F49B5"/>
    <w:rsid w:val="00100262"/>
    <w:rsid w:val="0010194E"/>
    <w:rsid w:val="00104376"/>
    <w:rsid w:val="001065EE"/>
    <w:rsid w:val="0010770E"/>
    <w:rsid w:val="0011035A"/>
    <w:rsid w:val="0011407A"/>
    <w:rsid w:val="00114189"/>
    <w:rsid w:val="00117955"/>
    <w:rsid w:val="00127015"/>
    <w:rsid w:val="00135370"/>
    <w:rsid w:val="00141B5D"/>
    <w:rsid w:val="00142955"/>
    <w:rsid w:val="00142FE3"/>
    <w:rsid w:val="001456B5"/>
    <w:rsid w:val="00146261"/>
    <w:rsid w:val="00154018"/>
    <w:rsid w:val="00154524"/>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A7713"/>
    <w:rsid w:val="001B1AEF"/>
    <w:rsid w:val="001B2EA8"/>
    <w:rsid w:val="001B6802"/>
    <w:rsid w:val="001B6A32"/>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208FA"/>
    <w:rsid w:val="00231FBF"/>
    <w:rsid w:val="0024576A"/>
    <w:rsid w:val="00245CE1"/>
    <w:rsid w:val="00246FA7"/>
    <w:rsid w:val="002518DD"/>
    <w:rsid w:val="00251F29"/>
    <w:rsid w:val="0026342C"/>
    <w:rsid w:val="002743AB"/>
    <w:rsid w:val="002821F1"/>
    <w:rsid w:val="00282CDC"/>
    <w:rsid w:val="00293D9A"/>
    <w:rsid w:val="00297A57"/>
    <w:rsid w:val="002A1CF1"/>
    <w:rsid w:val="002A6820"/>
    <w:rsid w:val="002A7BC7"/>
    <w:rsid w:val="002C0AC8"/>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39FE"/>
    <w:rsid w:val="003357FA"/>
    <w:rsid w:val="00346DFC"/>
    <w:rsid w:val="003476D9"/>
    <w:rsid w:val="00351378"/>
    <w:rsid w:val="00351459"/>
    <w:rsid w:val="00351AA2"/>
    <w:rsid w:val="00353A13"/>
    <w:rsid w:val="00354FC2"/>
    <w:rsid w:val="0036563F"/>
    <w:rsid w:val="00366D0C"/>
    <w:rsid w:val="00371EB6"/>
    <w:rsid w:val="00372949"/>
    <w:rsid w:val="00376D3B"/>
    <w:rsid w:val="00381FB3"/>
    <w:rsid w:val="003822C3"/>
    <w:rsid w:val="003864D7"/>
    <w:rsid w:val="0039091E"/>
    <w:rsid w:val="003971B5"/>
    <w:rsid w:val="003A43F0"/>
    <w:rsid w:val="003A6936"/>
    <w:rsid w:val="003C69BE"/>
    <w:rsid w:val="003C7103"/>
    <w:rsid w:val="003D5C3E"/>
    <w:rsid w:val="003E09B3"/>
    <w:rsid w:val="003E1F23"/>
    <w:rsid w:val="003E78DE"/>
    <w:rsid w:val="003F2AA9"/>
    <w:rsid w:val="003F7058"/>
    <w:rsid w:val="0040189E"/>
    <w:rsid w:val="004061F8"/>
    <w:rsid w:val="00407840"/>
    <w:rsid w:val="0041103D"/>
    <w:rsid w:val="00420F4F"/>
    <w:rsid w:val="004217DF"/>
    <w:rsid w:val="00422751"/>
    <w:rsid w:val="004266C1"/>
    <w:rsid w:val="004268E7"/>
    <w:rsid w:val="00427592"/>
    <w:rsid w:val="0043636E"/>
    <w:rsid w:val="00460F33"/>
    <w:rsid w:val="00461290"/>
    <w:rsid w:val="0046323E"/>
    <w:rsid w:val="00466EEC"/>
    <w:rsid w:val="00474467"/>
    <w:rsid w:val="004755F7"/>
    <w:rsid w:val="00484E9C"/>
    <w:rsid w:val="00491F49"/>
    <w:rsid w:val="004A204F"/>
    <w:rsid w:val="004A62BE"/>
    <w:rsid w:val="004B20EC"/>
    <w:rsid w:val="004B2626"/>
    <w:rsid w:val="004B2F51"/>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0FE6"/>
    <w:rsid w:val="00587DE5"/>
    <w:rsid w:val="00594C8E"/>
    <w:rsid w:val="005A2042"/>
    <w:rsid w:val="005B20CD"/>
    <w:rsid w:val="005B2B3A"/>
    <w:rsid w:val="005B48D8"/>
    <w:rsid w:val="005B563F"/>
    <w:rsid w:val="005C1772"/>
    <w:rsid w:val="005C340C"/>
    <w:rsid w:val="005C783B"/>
    <w:rsid w:val="005D0599"/>
    <w:rsid w:val="005E451B"/>
    <w:rsid w:val="005E4525"/>
    <w:rsid w:val="005E494B"/>
    <w:rsid w:val="005F23EA"/>
    <w:rsid w:val="005F2977"/>
    <w:rsid w:val="0060278D"/>
    <w:rsid w:val="00612B3D"/>
    <w:rsid w:val="006159C9"/>
    <w:rsid w:val="00615AC1"/>
    <w:rsid w:val="00622836"/>
    <w:rsid w:val="00624C2E"/>
    <w:rsid w:val="00633C0C"/>
    <w:rsid w:val="006350E3"/>
    <w:rsid w:val="006362C0"/>
    <w:rsid w:val="00642579"/>
    <w:rsid w:val="00643819"/>
    <w:rsid w:val="00650284"/>
    <w:rsid w:val="006613C7"/>
    <w:rsid w:val="00662924"/>
    <w:rsid w:val="00667B64"/>
    <w:rsid w:val="006723AB"/>
    <w:rsid w:val="00691528"/>
    <w:rsid w:val="006957A3"/>
    <w:rsid w:val="006A7001"/>
    <w:rsid w:val="006B016D"/>
    <w:rsid w:val="006B413C"/>
    <w:rsid w:val="006B4C40"/>
    <w:rsid w:val="006B7261"/>
    <w:rsid w:val="006C3AA2"/>
    <w:rsid w:val="006D0C13"/>
    <w:rsid w:val="006D440E"/>
    <w:rsid w:val="006D4934"/>
    <w:rsid w:val="006E0D13"/>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61249"/>
    <w:rsid w:val="00765C1E"/>
    <w:rsid w:val="0077044D"/>
    <w:rsid w:val="007718F0"/>
    <w:rsid w:val="0077555C"/>
    <w:rsid w:val="0077653E"/>
    <w:rsid w:val="00777D6E"/>
    <w:rsid w:val="00781A9B"/>
    <w:rsid w:val="0078446F"/>
    <w:rsid w:val="00785624"/>
    <w:rsid w:val="00786428"/>
    <w:rsid w:val="00787A02"/>
    <w:rsid w:val="00790B64"/>
    <w:rsid w:val="007A3401"/>
    <w:rsid w:val="007A3402"/>
    <w:rsid w:val="007A380A"/>
    <w:rsid w:val="007B0D9F"/>
    <w:rsid w:val="007B276E"/>
    <w:rsid w:val="007B492F"/>
    <w:rsid w:val="007B6B74"/>
    <w:rsid w:val="007D551B"/>
    <w:rsid w:val="007E432B"/>
    <w:rsid w:val="007F505A"/>
    <w:rsid w:val="007F553C"/>
    <w:rsid w:val="007F6A36"/>
    <w:rsid w:val="00807FE4"/>
    <w:rsid w:val="00812CA1"/>
    <w:rsid w:val="00816D23"/>
    <w:rsid w:val="00821477"/>
    <w:rsid w:val="0082147C"/>
    <w:rsid w:val="0082582D"/>
    <w:rsid w:val="0083272B"/>
    <w:rsid w:val="00833177"/>
    <w:rsid w:val="00833CC6"/>
    <w:rsid w:val="008349B7"/>
    <w:rsid w:val="008354C3"/>
    <w:rsid w:val="008368C8"/>
    <w:rsid w:val="00841E41"/>
    <w:rsid w:val="00844DA1"/>
    <w:rsid w:val="00844FC4"/>
    <w:rsid w:val="008450CA"/>
    <w:rsid w:val="00846CD5"/>
    <w:rsid w:val="008546C8"/>
    <w:rsid w:val="008626E3"/>
    <w:rsid w:val="008631B5"/>
    <w:rsid w:val="00866E3D"/>
    <w:rsid w:val="00872277"/>
    <w:rsid w:val="00873603"/>
    <w:rsid w:val="008810B7"/>
    <w:rsid w:val="008854A1"/>
    <w:rsid w:val="0088651F"/>
    <w:rsid w:val="008941DE"/>
    <w:rsid w:val="008959B3"/>
    <w:rsid w:val="008A3D21"/>
    <w:rsid w:val="008B3EBE"/>
    <w:rsid w:val="008B788D"/>
    <w:rsid w:val="008C4983"/>
    <w:rsid w:val="008D1C51"/>
    <w:rsid w:val="008D5518"/>
    <w:rsid w:val="008E10D2"/>
    <w:rsid w:val="008E24F5"/>
    <w:rsid w:val="008E4EBB"/>
    <w:rsid w:val="008F1C1D"/>
    <w:rsid w:val="008F46B6"/>
    <w:rsid w:val="008F5C7D"/>
    <w:rsid w:val="00906576"/>
    <w:rsid w:val="00913099"/>
    <w:rsid w:val="00913727"/>
    <w:rsid w:val="009140D7"/>
    <w:rsid w:val="009150EB"/>
    <w:rsid w:val="00915447"/>
    <w:rsid w:val="00921505"/>
    <w:rsid w:val="00923B96"/>
    <w:rsid w:val="00927BA7"/>
    <w:rsid w:val="00927EDA"/>
    <w:rsid w:val="00951F2A"/>
    <w:rsid w:val="009529F9"/>
    <w:rsid w:val="0095342B"/>
    <w:rsid w:val="00956B3E"/>
    <w:rsid w:val="0095733C"/>
    <w:rsid w:val="00962065"/>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A45B0"/>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B23"/>
    <w:rsid w:val="00A06AF5"/>
    <w:rsid w:val="00A07834"/>
    <w:rsid w:val="00A1522C"/>
    <w:rsid w:val="00A1553B"/>
    <w:rsid w:val="00A20716"/>
    <w:rsid w:val="00A220BC"/>
    <w:rsid w:val="00A26A85"/>
    <w:rsid w:val="00A277FE"/>
    <w:rsid w:val="00A3057A"/>
    <w:rsid w:val="00A33223"/>
    <w:rsid w:val="00A366BF"/>
    <w:rsid w:val="00A44E3C"/>
    <w:rsid w:val="00A6326C"/>
    <w:rsid w:val="00A75768"/>
    <w:rsid w:val="00A80535"/>
    <w:rsid w:val="00A80E91"/>
    <w:rsid w:val="00A93DFF"/>
    <w:rsid w:val="00A95B4D"/>
    <w:rsid w:val="00A9697F"/>
    <w:rsid w:val="00A97413"/>
    <w:rsid w:val="00A977CF"/>
    <w:rsid w:val="00AA242A"/>
    <w:rsid w:val="00AA2F65"/>
    <w:rsid w:val="00AC6A08"/>
    <w:rsid w:val="00AD2A38"/>
    <w:rsid w:val="00AE601D"/>
    <w:rsid w:val="00AE65BC"/>
    <w:rsid w:val="00AF0A34"/>
    <w:rsid w:val="00AF7DB1"/>
    <w:rsid w:val="00B01647"/>
    <w:rsid w:val="00B04CDD"/>
    <w:rsid w:val="00B067F8"/>
    <w:rsid w:val="00B07472"/>
    <w:rsid w:val="00B076BA"/>
    <w:rsid w:val="00B22C25"/>
    <w:rsid w:val="00B23DE0"/>
    <w:rsid w:val="00B3513A"/>
    <w:rsid w:val="00B36C8F"/>
    <w:rsid w:val="00B378AF"/>
    <w:rsid w:val="00B4003A"/>
    <w:rsid w:val="00B4353C"/>
    <w:rsid w:val="00B444F7"/>
    <w:rsid w:val="00B468ED"/>
    <w:rsid w:val="00B46D9A"/>
    <w:rsid w:val="00B54960"/>
    <w:rsid w:val="00B6038A"/>
    <w:rsid w:val="00B626F7"/>
    <w:rsid w:val="00B63FAD"/>
    <w:rsid w:val="00B64602"/>
    <w:rsid w:val="00B64B69"/>
    <w:rsid w:val="00B70008"/>
    <w:rsid w:val="00B85CCC"/>
    <w:rsid w:val="00B87798"/>
    <w:rsid w:val="00B9011E"/>
    <w:rsid w:val="00B901CD"/>
    <w:rsid w:val="00B906D1"/>
    <w:rsid w:val="00B93133"/>
    <w:rsid w:val="00BA0AE1"/>
    <w:rsid w:val="00BA44FC"/>
    <w:rsid w:val="00BA4FF0"/>
    <w:rsid w:val="00BA57F1"/>
    <w:rsid w:val="00BA771A"/>
    <w:rsid w:val="00BB63E6"/>
    <w:rsid w:val="00BC3FC8"/>
    <w:rsid w:val="00BD0EB8"/>
    <w:rsid w:val="00BD38CD"/>
    <w:rsid w:val="00BD4C64"/>
    <w:rsid w:val="00BD6C10"/>
    <w:rsid w:val="00BE031E"/>
    <w:rsid w:val="00BE4BE4"/>
    <w:rsid w:val="00C02C52"/>
    <w:rsid w:val="00C0436B"/>
    <w:rsid w:val="00C1008C"/>
    <w:rsid w:val="00C105F7"/>
    <w:rsid w:val="00C15E0B"/>
    <w:rsid w:val="00C215B8"/>
    <w:rsid w:val="00C21A35"/>
    <w:rsid w:val="00C2405C"/>
    <w:rsid w:val="00C26E29"/>
    <w:rsid w:val="00C31252"/>
    <w:rsid w:val="00C31564"/>
    <w:rsid w:val="00C43A2F"/>
    <w:rsid w:val="00C43AD4"/>
    <w:rsid w:val="00C47171"/>
    <w:rsid w:val="00C525DF"/>
    <w:rsid w:val="00C70ACD"/>
    <w:rsid w:val="00C73653"/>
    <w:rsid w:val="00C736FC"/>
    <w:rsid w:val="00C73E49"/>
    <w:rsid w:val="00C80069"/>
    <w:rsid w:val="00C9533A"/>
    <w:rsid w:val="00C95749"/>
    <w:rsid w:val="00CA1E8D"/>
    <w:rsid w:val="00CA3204"/>
    <w:rsid w:val="00CA4E68"/>
    <w:rsid w:val="00CB0CEB"/>
    <w:rsid w:val="00CB6F1F"/>
    <w:rsid w:val="00CD099A"/>
    <w:rsid w:val="00CD2C94"/>
    <w:rsid w:val="00CD590A"/>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10440"/>
    <w:rsid w:val="00D107BC"/>
    <w:rsid w:val="00D12028"/>
    <w:rsid w:val="00D13D35"/>
    <w:rsid w:val="00D16A34"/>
    <w:rsid w:val="00D20AF5"/>
    <w:rsid w:val="00D238ED"/>
    <w:rsid w:val="00D25409"/>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A19F0"/>
    <w:rsid w:val="00DA5822"/>
    <w:rsid w:val="00DB07A7"/>
    <w:rsid w:val="00DB34A3"/>
    <w:rsid w:val="00DB4900"/>
    <w:rsid w:val="00DB4E11"/>
    <w:rsid w:val="00DB5E66"/>
    <w:rsid w:val="00DD75DC"/>
    <w:rsid w:val="00DD7949"/>
    <w:rsid w:val="00DE12FE"/>
    <w:rsid w:val="00DE1D0F"/>
    <w:rsid w:val="00DF5C57"/>
    <w:rsid w:val="00DF7187"/>
    <w:rsid w:val="00E07002"/>
    <w:rsid w:val="00E12FF3"/>
    <w:rsid w:val="00E14C36"/>
    <w:rsid w:val="00E205D1"/>
    <w:rsid w:val="00E22417"/>
    <w:rsid w:val="00E25810"/>
    <w:rsid w:val="00E276DF"/>
    <w:rsid w:val="00E352AF"/>
    <w:rsid w:val="00E43208"/>
    <w:rsid w:val="00E43FC4"/>
    <w:rsid w:val="00E53532"/>
    <w:rsid w:val="00E602F1"/>
    <w:rsid w:val="00E622C8"/>
    <w:rsid w:val="00E62B1D"/>
    <w:rsid w:val="00E669DD"/>
    <w:rsid w:val="00E81AD0"/>
    <w:rsid w:val="00E857BE"/>
    <w:rsid w:val="00E90F32"/>
    <w:rsid w:val="00E96500"/>
    <w:rsid w:val="00E966F3"/>
    <w:rsid w:val="00E96AD9"/>
    <w:rsid w:val="00E97DBB"/>
    <w:rsid w:val="00EA0DBB"/>
    <w:rsid w:val="00EA1D41"/>
    <w:rsid w:val="00EA25F0"/>
    <w:rsid w:val="00EA3BE3"/>
    <w:rsid w:val="00EA5F9A"/>
    <w:rsid w:val="00EA6816"/>
    <w:rsid w:val="00EB07B2"/>
    <w:rsid w:val="00EB31FD"/>
    <w:rsid w:val="00EB7B7C"/>
    <w:rsid w:val="00ED2198"/>
    <w:rsid w:val="00ED4FB5"/>
    <w:rsid w:val="00ED5D68"/>
    <w:rsid w:val="00EE0475"/>
    <w:rsid w:val="00EE059A"/>
    <w:rsid w:val="00EE2E30"/>
    <w:rsid w:val="00EE65B7"/>
    <w:rsid w:val="00EF08B4"/>
    <w:rsid w:val="00F0526A"/>
    <w:rsid w:val="00F108CF"/>
    <w:rsid w:val="00F238A4"/>
    <w:rsid w:val="00F246D8"/>
    <w:rsid w:val="00F24C39"/>
    <w:rsid w:val="00F27AAD"/>
    <w:rsid w:val="00F30FC0"/>
    <w:rsid w:val="00F3102C"/>
    <w:rsid w:val="00F37F36"/>
    <w:rsid w:val="00F4036F"/>
    <w:rsid w:val="00F50E86"/>
    <w:rsid w:val="00F62200"/>
    <w:rsid w:val="00F64A1B"/>
    <w:rsid w:val="00F7321E"/>
    <w:rsid w:val="00F75042"/>
    <w:rsid w:val="00F7753F"/>
    <w:rsid w:val="00F804E3"/>
    <w:rsid w:val="00F93016"/>
    <w:rsid w:val="00FA616E"/>
    <w:rsid w:val="00FB241E"/>
    <w:rsid w:val="00FB26D0"/>
    <w:rsid w:val="00FB375D"/>
    <w:rsid w:val="00FB508D"/>
    <w:rsid w:val="00FB722A"/>
    <w:rsid w:val="00FB7B9C"/>
    <w:rsid w:val="00FC4AC8"/>
    <w:rsid w:val="00FC68B7"/>
    <w:rsid w:val="00FD6CA5"/>
    <w:rsid w:val="00FE0689"/>
    <w:rsid w:val="00FF23F6"/>
    <w:rsid w:val="00FF258E"/>
    <w:rsid w:val="00FF2EF5"/>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2"/>
      </w:numPr>
      <w:tabs>
        <w:tab w:val="left" w:pos="360"/>
        <w:tab w:val="left" w:pos="720"/>
      </w:tabs>
      <w:spacing w:line="276" w:lineRule="auto"/>
      <w:ind w:right="72"/>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 w:type="character" w:customStyle="1" w:styleId="Teksttreci">
    <w:name w:val="Tekst treści_"/>
    <w:link w:val="Teksttreci1"/>
    <w:rsid w:val="00AF0A34"/>
    <w:rPr>
      <w:i/>
      <w:iCs/>
      <w:sz w:val="21"/>
      <w:szCs w:val="21"/>
      <w:shd w:val="clear" w:color="auto" w:fill="FFFFFF"/>
    </w:rPr>
  </w:style>
  <w:style w:type="paragraph" w:customStyle="1" w:styleId="Teksttreci1">
    <w:name w:val="Tekst treści1"/>
    <w:basedOn w:val="Normalny"/>
    <w:link w:val="Teksttreci"/>
    <w:rsid w:val="00AF0A34"/>
    <w:pPr>
      <w:numPr>
        <w:numId w:val="0"/>
      </w:numPr>
      <w:shd w:val="clear" w:color="auto" w:fill="FFFFFF"/>
      <w:tabs>
        <w:tab w:val="clear" w:pos="0"/>
        <w:tab w:val="clear" w:pos="360"/>
        <w:tab w:val="clear" w:pos="720"/>
      </w:tabs>
      <w:spacing w:before="360" w:after="780" w:line="240" w:lineRule="atLeast"/>
      <w:ind w:right="0" w:hanging="360"/>
      <w:jc w:val="left"/>
      <w:textAlignment w:val="auto"/>
    </w:pPr>
    <w:rPr>
      <w:rFonts w:ascii="Times New Roman" w:eastAsia="PMingLiU" w:hAnsi="Times New Roman" w:cs="Times New Roman"/>
      <w:i/>
      <w:iCs/>
      <w:spacing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046A-3A9A-4B10-8166-A6DC97CF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9461</Words>
  <Characters>56766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5</cp:revision>
  <cp:lastPrinted>2025-01-13T09:15:00Z</cp:lastPrinted>
  <dcterms:created xsi:type="dcterms:W3CDTF">2025-01-10T11:08:00Z</dcterms:created>
  <dcterms:modified xsi:type="dcterms:W3CDTF">2025-01-13T13:48:00Z</dcterms:modified>
</cp:coreProperties>
</file>