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07AE" w14:textId="77777777" w:rsidR="00762C09" w:rsidRPr="00673254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>Numer referencyjny postępowania:</w:t>
      </w:r>
    </w:p>
    <w:p w14:paraId="1EA1804B" w14:textId="7636A319" w:rsidR="00656660" w:rsidRPr="00673254" w:rsidRDefault="00366865" w:rsidP="00656660">
      <w:pPr>
        <w:ind w:right="510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</w:t>
      </w:r>
      <w:r w:rsidR="00656660" w:rsidRPr="00673254">
        <w:rPr>
          <w:rFonts w:ascii="Times New Roman" w:hAnsi="Times New Roman"/>
          <w:b/>
          <w:sz w:val="20"/>
          <w:szCs w:val="20"/>
        </w:rPr>
        <w:t>ZP/</w:t>
      </w:r>
      <w:r w:rsidR="005D597D" w:rsidRPr="00673254">
        <w:rPr>
          <w:rFonts w:ascii="Times New Roman" w:hAnsi="Times New Roman"/>
          <w:b/>
          <w:sz w:val="20"/>
          <w:szCs w:val="20"/>
        </w:rPr>
        <w:t>DAM/</w:t>
      </w:r>
      <w:r w:rsidR="009D0EA1">
        <w:rPr>
          <w:rFonts w:ascii="Times New Roman" w:hAnsi="Times New Roman"/>
          <w:b/>
          <w:sz w:val="20"/>
          <w:szCs w:val="20"/>
        </w:rPr>
        <w:t>12/2025</w:t>
      </w:r>
    </w:p>
    <w:p w14:paraId="34C38E2B" w14:textId="77777777" w:rsidR="00AD2998" w:rsidRPr="00673254" w:rsidRDefault="00AD2998" w:rsidP="00AD2998">
      <w:pPr>
        <w:jc w:val="right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 xml:space="preserve">Załącznik nr </w:t>
      </w:r>
      <w:r w:rsidR="00671843" w:rsidRPr="00673254">
        <w:rPr>
          <w:rFonts w:ascii="Times New Roman" w:hAnsi="Times New Roman"/>
          <w:b/>
          <w:sz w:val="20"/>
          <w:szCs w:val="20"/>
        </w:rPr>
        <w:t>1</w:t>
      </w:r>
      <w:r w:rsidR="00E833A3" w:rsidRPr="00673254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4D31E80E" w14:textId="77777777" w:rsidR="0086218C" w:rsidRPr="00673254" w:rsidRDefault="0086218C" w:rsidP="00AD2998">
      <w:pPr>
        <w:rPr>
          <w:rFonts w:ascii="Times New Roman" w:hAnsi="Times New Roman"/>
          <w:sz w:val="20"/>
          <w:szCs w:val="20"/>
        </w:rPr>
      </w:pPr>
    </w:p>
    <w:p w14:paraId="0EA03229" w14:textId="77777777" w:rsidR="00741666" w:rsidRPr="00673254" w:rsidRDefault="00A306BB" w:rsidP="000E6176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hAnsi="Times New Roman"/>
          <w:b/>
          <w:smallCaps w:val="0"/>
          <w:sz w:val="20"/>
          <w:szCs w:val="20"/>
        </w:rPr>
      </w:pPr>
      <w:r w:rsidRPr="00673254">
        <w:rPr>
          <w:rStyle w:val="Tytuksiki"/>
          <w:rFonts w:ascii="Times New Roman" w:hAnsi="Times New Roman"/>
          <w:b/>
          <w:smallCaps w:val="0"/>
          <w:sz w:val="20"/>
          <w:szCs w:val="20"/>
        </w:rPr>
        <w:t>Formularz oferty</w:t>
      </w:r>
    </w:p>
    <w:p w14:paraId="32B116E7" w14:textId="75A38290" w:rsidR="00741666" w:rsidRPr="00673254" w:rsidRDefault="00F54A96" w:rsidP="008C5528">
      <w:pPr>
        <w:widowControl/>
        <w:numPr>
          <w:ilvl w:val="0"/>
          <w:numId w:val="18"/>
        </w:numPr>
        <w:spacing w:line="276" w:lineRule="auto"/>
        <w:ind w:right="-108"/>
        <w:jc w:val="both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 xml:space="preserve">Składając ofertę w postępowaniu o udzielenie Zamówienia </w:t>
      </w:r>
      <w:r w:rsidR="008D5F96" w:rsidRPr="00673254">
        <w:rPr>
          <w:rFonts w:ascii="Times New Roman" w:hAnsi="Times New Roman"/>
          <w:sz w:val="20"/>
          <w:szCs w:val="20"/>
        </w:rPr>
        <w:t>prowadzon</w:t>
      </w:r>
      <w:r w:rsidRPr="00673254">
        <w:rPr>
          <w:rFonts w:ascii="Times New Roman" w:hAnsi="Times New Roman"/>
          <w:sz w:val="20"/>
          <w:szCs w:val="20"/>
        </w:rPr>
        <w:t xml:space="preserve">ego </w:t>
      </w:r>
      <w:r w:rsidR="008D5F96" w:rsidRPr="00673254">
        <w:rPr>
          <w:rFonts w:ascii="Times New Roman" w:hAnsi="Times New Roman"/>
          <w:sz w:val="20"/>
          <w:szCs w:val="20"/>
        </w:rPr>
        <w:t xml:space="preserve">w trybie </w:t>
      </w:r>
      <w:r w:rsidR="001C13EC" w:rsidRPr="00673254">
        <w:rPr>
          <w:rFonts w:ascii="Times New Roman" w:hAnsi="Times New Roman"/>
          <w:iCs/>
          <w:sz w:val="20"/>
          <w:szCs w:val="20"/>
        </w:rPr>
        <w:t>przetargu nieograniczonego na podstawie</w:t>
      </w:r>
      <w:r w:rsidR="00AF10FA" w:rsidRPr="00673254">
        <w:rPr>
          <w:rFonts w:ascii="Times New Roman" w:hAnsi="Times New Roman"/>
          <w:sz w:val="20"/>
          <w:szCs w:val="20"/>
        </w:rPr>
        <w:t xml:space="preserve"> ustawy </w:t>
      </w:r>
      <w:r w:rsidR="00505A41" w:rsidRPr="00673254">
        <w:rPr>
          <w:rFonts w:ascii="Times New Roman" w:hAnsi="Times New Roman"/>
          <w:sz w:val="20"/>
          <w:szCs w:val="20"/>
        </w:rPr>
        <w:t xml:space="preserve">z dnia </w:t>
      </w:r>
      <w:r w:rsidR="00AF10FA" w:rsidRPr="00673254">
        <w:rPr>
          <w:rFonts w:ascii="Times New Roman" w:hAnsi="Times New Roman"/>
          <w:sz w:val="20"/>
          <w:szCs w:val="20"/>
        </w:rPr>
        <w:t>11 września 2019 r.</w:t>
      </w:r>
      <w:r w:rsidR="00505A41" w:rsidRPr="00673254">
        <w:rPr>
          <w:rFonts w:ascii="Times New Roman" w:hAnsi="Times New Roman"/>
          <w:sz w:val="20"/>
          <w:szCs w:val="20"/>
        </w:rPr>
        <w:t xml:space="preserve">– </w:t>
      </w:r>
      <w:r w:rsidR="00741666" w:rsidRPr="00673254">
        <w:rPr>
          <w:rFonts w:ascii="Times New Roman" w:hAnsi="Times New Roman"/>
          <w:sz w:val="20"/>
          <w:szCs w:val="20"/>
        </w:rPr>
        <w:t>Prawo</w:t>
      </w:r>
      <w:r w:rsidR="000A02D3" w:rsidRPr="00673254">
        <w:rPr>
          <w:rFonts w:ascii="Times New Roman" w:hAnsi="Times New Roman"/>
          <w:sz w:val="20"/>
          <w:szCs w:val="20"/>
        </w:rPr>
        <w:t xml:space="preserve"> </w:t>
      </w:r>
      <w:r w:rsidR="00741666" w:rsidRPr="00673254">
        <w:rPr>
          <w:rFonts w:ascii="Times New Roman" w:hAnsi="Times New Roman"/>
          <w:sz w:val="20"/>
          <w:szCs w:val="20"/>
        </w:rPr>
        <w:t>zamówień publicznych</w:t>
      </w:r>
      <w:r w:rsidR="003413A3" w:rsidRPr="00673254">
        <w:rPr>
          <w:rFonts w:ascii="Times New Roman" w:hAnsi="Times New Roman"/>
          <w:sz w:val="20"/>
          <w:szCs w:val="20"/>
        </w:rPr>
        <w:t>,</w:t>
      </w:r>
      <w:r w:rsidR="00E60513" w:rsidRPr="00673254">
        <w:rPr>
          <w:rFonts w:ascii="Times New Roman" w:hAnsi="Times New Roman"/>
          <w:sz w:val="20"/>
          <w:szCs w:val="20"/>
        </w:rPr>
        <w:t xml:space="preserve"> </w:t>
      </w:r>
      <w:r w:rsidR="00741666" w:rsidRPr="00673254">
        <w:rPr>
          <w:rFonts w:ascii="Times New Roman" w:hAnsi="Times New Roman"/>
          <w:sz w:val="20"/>
          <w:szCs w:val="20"/>
        </w:rPr>
        <w:t xml:space="preserve">na </w:t>
      </w:r>
      <w:r w:rsidR="00505A41" w:rsidRPr="00673254">
        <w:rPr>
          <w:rFonts w:ascii="Times New Roman" w:hAnsi="Times New Roman"/>
          <w:sz w:val="20"/>
          <w:szCs w:val="20"/>
        </w:rPr>
        <w:t xml:space="preserve">zadanie pod nazwą: </w:t>
      </w:r>
      <w:r w:rsidR="00BD308F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>D</w:t>
      </w:r>
      <w:r w:rsidR="00E979D6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>ostawa</w:t>
      </w:r>
      <w:r w:rsidR="00BD308F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</w:t>
      </w:r>
      <w:r w:rsidR="00E979D6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>aparatury medycznej, sprzętu rehabi</w:t>
      </w:r>
      <w:r w:rsidR="0048079A">
        <w:rPr>
          <w:rFonts w:ascii="Times New Roman" w:hAnsi="Times New Roman"/>
          <w:b/>
          <w:i/>
          <w:iCs/>
          <w:sz w:val="20"/>
          <w:szCs w:val="20"/>
          <w:u w:val="single"/>
        </w:rPr>
        <w:t>litacyjnego oraz</w:t>
      </w:r>
      <w:r w:rsidR="00722096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mebli medycznych</w:t>
      </w:r>
      <w:r w:rsidR="009D0EA1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„1</w:t>
      </w:r>
      <w:r w:rsidR="00E979D6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>”</w:t>
      </w:r>
      <w:r w:rsidR="00E60513" w:rsidRPr="00673254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, </w:t>
      </w:r>
      <w:r w:rsidRPr="00673254">
        <w:rPr>
          <w:rFonts w:ascii="Times New Roman" w:hAnsi="Times New Roman"/>
          <w:sz w:val="20"/>
          <w:szCs w:val="20"/>
        </w:rPr>
        <w:t>my niżej podpisani:</w:t>
      </w:r>
    </w:p>
    <w:p w14:paraId="4EC864BF" w14:textId="77777777" w:rsidR="00741666" w:rsidRPr="00673254" w:rsidRDefault="00741666" w:rsidP="0074166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673254" w14:paraId="3651FA83" w14:textId="77777777" w:rsidTr="008672F6">
        <w:tc>
          <w:tcPr>
            <w:tcW w:w="4604" w:type="dxa"/>
            <w:shd w:val="clear" w:color="auto" w:fill="auto"/>
            <w:vAlign w:val="center"/>
          </w:tcPr>
          <w:p w14:paraId="78CDE281" w14:textId="77777777" w:rsidR="00DF7655" w:rsidRPr="0067325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3254">
              <w:rPr>
                <w:rFonts w:ascii="Times New Roman" w:hAnsi="Times New Roman"/>
                <w:b/>
                <w:sz w:val="20"/>
                <w:szCs w:val="20"/>
              </w:rPr>
              <w:t>Wykonawca 1 -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D775704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673254" w14:paraId="66106589" w14:textId="77777777" w:rsidTr="008672F6">
        <w:tc>
          <w:tcPr>
            <w:tcW w:w="4604" w:type="dxa"/>
            <w:shd w:val="clear" w:color="auto" w:fill="auto"/>
            <w:vAlign w:val="center"/>
          </w:tcPr>
          <w:p w14:paraId="02044710" w14:textId="77777777" w:rsidR="00CA547F" w:rsidRPr="00673254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926F19F" w14:textId="77777777" w:rsidR="00CA547F" w:rsidRPr="00673254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15BB9B1F" w14:textId="77777777" w:rsidTr="008672F6">
        <w:tc>
          <w:tcPr>
            <w:tcW w:w="4604" w:type="dxa"/>
            <w:shd w:val="clear" w:color="auto" w:fill="auto"/>
            <w:vAlign w:val="center"/>
          </w:tcPr>
          <w:p w14:paraId="1E142498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CC9D4F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158278FA" w14:textId="77777777" w:rsidTr="008672F6">
        <w:tc>
          <w:tcPr>
            <w:tcW w:w="4604" w:type="dxa"/>
            <w:shd w:val="clear" w:color="auto" w:fill="auto"/>
            <w:vAlign w:val="center"/>
          </w:tcPr>
          <w:p w14:paraId="593AA94F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A7E2C9E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7BB18802" w14:textId="77777777" w:rsidTr="008672F6">
        <w:tc>
          <w:tcPr>
            <w:tcW w:w="4604" w:type="dxa"/>
            <w:shd w:val="clear" w:color="auto" w:fill="auto"/>
            <w:vAlign w:val="center"/>
          </w:tcPr>
          <w:p w14:paraId="4967BE8D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C05F5C0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3CCF53C9" w14:textId="77777777" w:rsidTr="008672F6">
        <w:tc>
          <w:tcPr>
            <w:tcW w:w="4604" w:type="dxa"/>
            <w:shd w:val="clear" w:color="auto" w:fill="auto"/>
            <w:vAlign w:val="center"/>
          </w:tcPr>
          <w:p w14:paraId="64BBBCF2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14C7273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FC4E312" w14:textId="77777777" w:rsidTr="008672F6">
        <w:tc>
          <w:tcPr>
            <w:tcW w:w="4604" w:type="dxa"/>
            <w:shd w:val="clear" w:color="auto" w:fill="auto"/>
            <w:vAlign w:val="center"/>
          </w:tcPr>
          <w:p w14:paraId="78CE0DB9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F16BE5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671C452" w14:textId="77777777" w:rsidTr="008672F6">
        <w:tc>
          <w:tcPr>
            <w:tcW w:w="4604" w:type="dxa"/>
            <w:shd w:val="clear" w:color="auto" w:fill="auto"/>
            <w:vAlign w:val="center"/>
          </w:tcPr>
          <w:p w14:paraId="2F47E9D4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E23E02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023932DD" w14:textId="77777777" w:rsidTr="008672F6">
        <w:tc>
          <w:tcPr>
            <w:tcW w:w="4604" w:type="dxa"/>
            <w:shd w:val="clear" w:color="auto" w:fill="auto"/>
            <w:vAlign w:val="center"/>
          </w:tcPr>
          <w:p w14:paraId="75853F59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3DC3711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6BC25AC6" w14:textId="77777777" w:rsidTr="008672F6">
        <w:tc>
          <w:tcPr>
            <w:tcW w:w="4604" w:type="dxa"/>
            <w:shd w:val="clear" w:color="auto" w:fill="auto"/>
            <w:vAlign w:val="center"/>
          </w:tcPr>
          <w:p w14:paraId="6760F7CA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E0EE05F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63F0507B" w14:textId="77777777" w:rsidTr="008672F6">
        <w:tc>
          <w:tcPr>
            <w:tcW w:w="4604" w:type="dxa"/>
            <w:shd w:val="clear" w:color="auto" w:fill="auto"/>
            <w:vAlign w:val="center"/>
          </w:tcPr>
          <w:p w14:paraId="1A215BF6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CD1B3ED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4C602B" w14:textId="77777777" w:rsidR="00DF7655" w:rsidRPr="00673254" w:rsidRDefault="00DF7655" w:rsidP="00DF7655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673254" w14:paraId="74AD9AE6" w14:textId="77777777" w:rsidTr="008672F6">
        <w:tc>
          <w:tcPr>
            <w:tcW w:w="4604" w:type="dxa"/>
            <w:shd w:val="clear" w:color="auto" w:fill="auto"/>
            <w:vAlign w:val="center"/>
          </w:tcPr>
          <w:p w14:paraId="2E121129" w14:textId="77777777" w:rsidR="00DF7655" w:rsidRPr="0067325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3254">
              <w:rPr>
                <w:rFonts w:ascii="Times New Roman" w:hAnsi="Times New Roman"/>
                <w:b/>
                <w:sz w:val="20"/>
                <w:szCs w:val="20"/>
              </w:rPr>
              <w:t>Wykonawca 2*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292CF0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47F" w:rsidRPr="00673254" w14:paraId="1819FCF6" w14:textId="77777777" w:rsidTr="008672F6">
        <w:tc>
          <w:tcPr>
            <w:tcW w:w="4604" w:type="dxa"/>
            <w:shd w:val="clear" w:color="auto" w:fill="auto"/>
            <w:vAlign w:val="center"/>
          </w:tcPr>
          <w:p w14:paraId="431C4DBC" w14:textId="77777777" w:rsidR="00CA547F" w:rsidRPr="00673254" w:rsidRDefault="00CA547F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DEF998" w14:textId="77777777" w:rsidR="00CA547F" w:rsidRPr="00673254" w:rsidRDefault="00CA547F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416B6DF7" w14:textId="77777777" w:rsidTr="008672F6">
        <w:tc>
          <w:tcPr>
            <w:tcW w:w="4604" w:type="dxa"/>
            <w:shd w:val="clear" w:color="auto" w:fill="auto"/>
            <w:vAlign w:val="center"/>
          </w:tcPr>
          <w:p w14:paraId="380A1A72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6A56047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003555DD" w14:textId="77777777" w:rsidTr="008672F6">
        <w:tc>
          <w:tcPr>
            <w:tcW w:w="4604" w:type="dxa"/>
            <w:shd w:val="clear" w:color="auto" w:fill="auto"/>
            <w:vAlign w:val="center"/>
          </w:tcPr>
          <w:p w14:paraId="51668568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518B71A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09EC004" w14:textId="77777777" w:rsidTr="008672F6">
        <w:tc>
          <w:tcPr>
            <w:tcW w:w="4604" w:type="dxa"/>
            <w:shd w:val="clear" w:color="auto" w:fill="auto"/>
            <w:vAlign w:val="center"/>
          </w:tcPr>
          <w:p w14:paraId="192BA49A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A566CF5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461CEF91" w14:textId="77777777" w:rsidTr="008672F6">
        <w:tc>
          <w:tcPr>
            <w:tcW w:w="4604" w:type="dxa"/>
            <w:shd w:val="clear" w:color="auto" w:fill="auto"/>
            <w:vAlign w:val="center"/>
          </w:tcPr>
          <w:p w14:paraId="05390A4F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84D3CA8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47016365" w14:textId="77777777" w:rsidTr="008672F6">
        <w:tc>
          <w:tcPr>
            <w:tcW w:w="4604" w:type="dxa"/>
            <w:shd w:val="clear" w:color="auto" w:fill="auto"/>
            <w:vAlign w:val="center"/>
          </w:tcPr>
          <w:p w14:paraId="5F1F754D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4E3ECD4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66ABD0FE" w14:textId="77777777" w:rsidTr="008672F6">
        <w:tc>
          <w:tcPr>
            <w:tcW w:w="4604" w:type="dxa"/>
            <w:shd w:val="clear" w:color="auto" w:fill="auto"/>
            <w:vAlign w:val="center"/>
          </w:tcPr>
          <w:p w14:paraId="1B4F067D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B8B95C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3BCB693E" w14:textId="77777777" w:rsidTr="008672F6">
        <w:tc>
          <w:tcPr>
            <w:tcW w:w="4604" w:type="dxa"/>
            <w:shd w:val="clear" w:color="auto" w:fill="auto"/>
            <w:vAlign w:val="center"/>
          </w:tcPr>
          <w:p w14:paraId="687D808E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1B9B116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6E43C7CE" w14:textId="77777777" w:rsidTr="008672F6">
        <w:tc>
          <w:tcPr>
            <w:tcW w:w="4604" w:type="dxa"/>
            <w:shd w:val="clear" w:color="auto" w:fill="auto"/>
            <w:vAlign w:val="center"/>
          </w:tcPr>
          <w:p w14:paraId="0591379C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F0F051C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A4A1B26" w14:textId="77777777" w:rsidTr="008672F6">
        <w:tc>
          <w:tcPr>
            <w:tcW w:w="4604" w:type="dxa"/>
            <w:shd w:val="clear" w:color="auto" w:fill="auto"/>
            <w:vAlign w:val="center"/>
          </w:tcPr>
          <w:p w14:paraId="3955125D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FAE3C40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800479C" w14:textId="77777777" w:rsidR="00DF7655" w:rsidRPr="00673254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  <w:r w:rsidRPr="00673254">
        <w:rPr>
          <w:rFonts w:ascii="Times New Roman" w:hAnsi="Times New Roman"/>
          <w:bCs/>
        </w:rPr>
        <w:t>* nie potrzebne skreślić lub powielić w przypadku większej liczby Wykonawców wspólnie ubiegających się o udzielenie Zamówienia</w:t>
      </w:r>
    </w:p>
    <w:p w14:paraId="3DC81E76" w14:textId="77777777" w:rsidR="00DF7655" w:rsidRPr="00673254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DF7655" w:rsidRPr="00673254" w14:paraId="48A102AE" w14:textId="77777777" w:rsidTr="008672F6">
        <w:tc>
          <w:tcPr>
            <w:tcW w:w="4604" w:type="dxa"/>
            <w:shd w:val="clear" w:color="auto" w:fill="auto"/>
            <w:vAlign w:val="center"/>
          </w:tcPr>
          <w:p w14:paraId="41457932" w14:textId="77777777" w:rsidR="00DF7655" w:rsidRPr="00673254" w:rsidRDefault="00DF7655" w:rsidP="008672F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3254">
              <w:rPr>
                <w:rFonts w:ascii="Times New Roman" w:hAnsi="Times New Roman"/>
                <w:b/>
                <w:sz w:val="20"/>
                <w:szCs w:val="20"/>
              </w:rPr>
              <w:t>Pełnomocnik</w:t>
            </w:r>
            <w:r w:rsidR="000A02D3" w:rsidRPr="0067325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73254">
              <w:rPr>
                <w:rFonts w:ascii="Times New Roman" w:hAnsi="Times New Roman"/>
                <w:b/>
                <w:sz w:val="20"/>
                <w:szCs w:val="20"/>
              </w:rPr>
              <w:t>**</w:t>
            </w:r>
            <w:r w:rsidRPr="00673254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 w:rsidR="000A02D3" w:rsidRPr="0067325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73254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475553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13E2F57A" w14:textId="77777777" w:rsidTr="008672F6">
        <w:tc>
          <w:tcPr>
            <w:tcW w:w="4604" w:type="dxa"/>
            <w:shd w:val="clear" w:color="auto" w:fill="auto"/>
            <w:vAlign w:val="center"/>
          </w:tcPr>
          <w:p w14:paraId="63F0A985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2A44B21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4AD8C7F4" w14:textId="77777777" w:rsidTr="008672F6">
        <w:tc>
          <w:tcPr>
            <w:tcW w:w="4604" w:type="dxa"/>
            <w:shd w:val="clear" w:color="auto" w:fill="auto"/>
            <w:vAlign w:val="center"/>
          </w:tcPr>
          <w:p w14:paraId="04EFFD8D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5DEAE7E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1FD56B01" w14:textId="77777777" w:rsidTr="008672F6">
        <w:tc>
          <w:tcPr>
            <w:tcW w:w="4604" w:type="dxa"/>
            <w:shd w:val="clear" w:color="auto" w:fill="auto"/>
            <w:vAlign w:val="center"/>
          </w:tcPr>
          <w:p w14:paraId="797BAD9C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C02EF0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141E2AE8" w14:textId="77777777" w:rsidTr="008672F6">
        <w:tc>
          <w:tcPr>
            <w:tcW w:w="4604" w:type="dxa"/>
            <w:shd w:val="clear" w:color="auto" w:fill="auto"/>
            <w:vAlign w:val="center"/>
          </w:tcPr>
          <w:p w14:paraId="5976D995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F860943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FB52E2A" w14:textId="77777777" w:rsidTr="008672F6">
        <w:tc>
          <w:tcPr>
            <w:tcW w:w="4604" w:type="dxa"/>
            <w:shd w:val="clear" w:color="auto" w:fill="auto"/>
            <w:vAlign w:val="center"/>
          </w:tcPr>
          <w:p w14:paraId="6460B868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D8F5B79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E441B2F" w14:textId="77777777" w:rsidTr="008672F6">
        <w:tc>
          <w:tcPr>
            <w:tcW w:w="4604" w:type="dxa"/>
            <w:shd w:val="clear" w:color="auto" w:fill="auto"/>
            <w:vAlign w:val="center"/>
          </w:tcPr>
          <w:p w14:paraId="54B8C8D0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FCBF4F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4FEB61FA" w14:textId="77777777" w:rsidTr="008672F6">
        <w:tc>
          <w:tcPr>
            <w:tcW w:w="4604" w:type="dxa"/>
            <w:shd w:val="clear" w:color="auto" w:fill="auto"/>
            <w:vAlign w:val="center"/>
          </w:tcPr>
          <w:p w14:paraId="05D3999E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1B8F713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294FA07A" w14:textId="77777777" w:rsidTr="008672F6">
        <w:tc>
          <w:tcPr>
            <w:tcW w:w="4604" w:type="dxa"/>
            <w:shd w:val="clear" w:color="auto" w:fill="auto"/>
            <w:vAlign w:val="center"/>
          </w:tcPr>
          <w:p w14:paraId="141A9801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B460C38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655" w:rsidRPr="00673254" w14:paraId="32F747A0" w14:textId="77777777" w:rsidTr="008672F6">
        <w:tc>
          <w:tcPr>
            <w:tcW w:w="4604" w:type="dxa"/>
            <w:shd w:val="clear" w:color="auto" w:fill="auto"/>
            <w:vAlign w:val="center"/>
          </w:tcPr>
          <w:p w14:paraId="6ECC43E1" w14:textId="77777777" w:rsidR="00DF7655" w:rsidRPr="00673254" w:rsidRDefault="00DF7655" w:rsidP="008672F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D550D98" w14:textId="77777777" w:rsidR="00DF7655" w:rsidRPr="00673254" w:rsidRDefault="00DF7655" w:rsidP="008672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83A2EF" w14:textId="77777777" w:rsidR="00DF7655" w:rsidRPr="00673254" w:rsidRDefault="00DF7655" w:rsidP="00DF7655">
      <w:pPr>
        <w:pStyle w:val="Zwykytekst"/>
        <w:spacing w:line="276" w:lineRule="auto"/>
        <w:rPr>
          <w:rFonts w:ascii="Times New Roman" w:hAnsi="Times New Roman"/>
          <w:bCs/>
        </w:rPr>
      </w:pPr>
      <w:r w:rsidRPr="00673254">
        <w:rPr>
          <w:rFonts w:ascii="Times New Roman" w:hAnsi="Times New Roman"/>
          <w:bCs/>
        </w:rPr>
        <w:t>** wypełniają jedynie Wykonawcy wspólne ubiegający się o udzielenie Zamówienia (spółki cywilne lub konsorcja)</w:t>
      </w:r>
    </w:p>
    <w:p w14:paraId="7C0E948B" w14:textId="77777777" w:rsidR="00192E68" w:rsidRPr="00673254" w:rsidRDefault="00192E68" w:rsidP="00F54A96">
      <w:pPr>
        <w:pStyle w:val="Zwykytekst"/>
        <w:spacing w:line="276" w:lineRule="auto"/>
        <w:jc w:val="center"/>
        <w:rPr>
          <w:rFonts w:ascii="Times New Roman" w:hAnsi="Times New Roman"/>
          <w:bCs/>
        </w:rPr>
      </w:pPr>
    </w:p>
    <w:p w14:paraId="5665A403" w14:textId="77777777" w:rsidR="0000686B" w:rsidRPr="0067325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  <w:caps/>
        </w:rPr>
        <w:t>SKŁADAMY</w:t>
      </w:r>
      <w:r w:rsidRPr="00673254">
        <w:rPr>
          <w:rFonts w:ascii="Times New Roman" w:hAnsi="Times New Roman"/>
          <w:b/>
        </w:rPr>
        <w:t xml:space="preserve"> OFERTĘ</w:t>
      </w:r>
      <w:r w:rsidRPr="00673254">
        <w:rPr>
          <w:rFonts w:ascii="Times New Roman" w:hAnsi="Times New Roman"/>
        </w:rPr>
        <w:t xml:space="preserve"> na wykonanie </w:t>
      </w:r>
      <w:r w:rsidR="009A4503" w:rsidRPr="00673254">
        <w:rPr>
          <w:rFonts w:ascii="Times New Roman" w:hAnsi="Times New Roman"/>
        </w:rPr>
        <w:t>P</w:t>
      </w:r>
      <w:r w:rsidRPr="00673254">
        <w:rPr>
          <w:rFonts w:ascii="Times New Roman" w:hAnsi="Times New Roman"/>
        </w:rPr>
        <w:t>rzedmiotu Zamówienia zgodnie z</w:t>
      </w:r>
      <w:r w:rsidR="009A4503" w:rsidRPr="00673254">
        <w:rPr>
          <w:rFonts w:ascii="Times New Roman" w:hAnsi="Times New Roman"/>
        </w:rPr>
        <w:t xml:space="preserve"> SWZ</w:t>
      </w:r>
      <w:r w:rsidRPr="00673254">
        <w:rPr>
          <w:rFonts w:ascii="Times New Roman" w:hAnsi="Times New Roman"/>
        </w:rPr>
        <w:t>.</w:t>
      </w:r>
    </w:p>
    <w:p w14:paraId="1451E953" w14:textId="77777777" w:rsidR="001C13EC" w:rsidRPr="00673254" w:rsidRDefault="0000686B" w:rsidP="00332E6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  <w:caps/>
        </w:rPr>
        <w:t>Oświadczamy</w:t>
      </w:r>
      <w:r w:rsidRPr="00673254">
        <w:rPr>
          <w:rFonts w:ascii="Times New Roman" w:hAnsi="Times New Roman"/>
          <w:b/>
          <w:bCs/>
        </w:rPr>
        <w:t>,</w:t>
      </w:r>
      <w:r w:rsidRPr="00673254">
        <w:rPr>
          <w:rFonts w:ascii="Times New Roman" w:hAnsi="Times New Roman"/>
        </w:rPr>
        <w:t xml:space="preserve"> że zapoznaliśmy się z treścią </w:t>
      </w:r>
      <w:r w:rsidR="009A4503" w:rsidRPr="00673254">
        <w:rPr>
          <w:rFonts w:ascii="Times New Roman" w:hAnsi="Times New Roman"/>
        </w:rPr>
        <w:t>SWZ</w:t>
      </w:r>
      <w:r w:rsidRPr="00673254">
        <w:rPr>
          <w:rFonts w:ascii="Times New Roman" w:hAnsi="Times New Roman"/>
        </w:rPr>
        <w:t xml:space="preserve"> i uznajemy się za związanych określonymi w niej postanowieniami.</w:t>
      </w:r>
    </w:p>
    <w:p w14:paraId="2570CDA6" w14:textId="77777777" w:rsidR="0000686B" w:rsidRPr="0067325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</w:rPr>
      </w:pPr>
      <w:r w:rsidRPr="00673254">
        <w:rPr>
          <w:rFonts w:ascii="Times New Roman" w:hAnsi="Times New Roman"/>
          <w:b/>
          <w:caps/>
        </w:rPr>
        <w:t>OŚWIADCZAMY</w:t>
      </w:r>
      <w:r w:rsidRPr="00673254">
        <w:rPr>
          <w:rFonts w:ascii="Times New Roman" w:hAnsi="Times New Roman"/>
          <w:b/>
          <w:bCs/>
        </w:rPr>
        <w:t xml:space="preserve">, </w:t>
      </w:r>
      <w:r w:rsidRPr="00673254">
        <w:rPr>
          <w:rFonts w:ascii="Times New Roman" w:hAnsi="Times New Roman"/>
          <w:bCs/>
        </w:rPr>
        <w:t>że zapoznaliśmy się z</w:t>
      </w:r>
      <w:r w:rsidR="00CA7E60" w:rsidRPr="00673254">
        <w:rPr>
          <w:rFonts w:ascii="Times New Roman" w:hAnsi="Times New Roman"/>
          <w:bCs/>
        </w:rPr>
        <w:t xml:space="preserve"> Projektowanymi Postanowieniami Umowy </w:t>
      </w:r>
      <w:r w:rsidRPr="00673254">
        <w:rPr>
          <w:rFonts w:ascii="Times New Roman" w:hAnsi="Times New Roman"/>
          <w:bCs/>
        </w:rPr>
        <w:t>stanowiącym</w:t>
      </w:r>
      <w:r w:rsidR="00CA7E60" w:rsidRPr="00673254">
        <w:rPr>
          <w:rFonts w:ascii="Times New Roman" w:hAnsi="Times New Roman"/>
          <w:bCs/>
        </w:rPr>
        <w:t>i</w:t>
      </w:r>
      <w:r w:rsidR="000A02D3" w:rsidRPr="00673254">
        <w:rPr>
          <w:rFonts w:ascii="Times New Roman" w:hAnsi="Times New Roman"/>
          <w:bCs/>
        </w:rPr>
        <w:t xml:space="preserve"> </w:t>
      </w:r>
      <w:r w:rsidR="0032767D" w:rsidRPr="00673254">
        <w:rPr>
          <w:rFonts w:ascii="Times New Roman" w:hAnsi="Times New Roman"/>
          <w:bCs/>
        </w:rPr>
        <w:t>załącznik d</w:t>
      </w:r>
      <w:r w:rsidRPr="00673254">
        <w:rPr>
          <w:rFonts w:ascii="Times New Roman" w:hAnsi="Times New Roman"/>
          <w:bCs/>
        </w:rPr>
        <w:t xml:space="preserve">o SWZ i zobowiązujemy się, w przypadku wyboru naszej oferty, do zawarcia umowy zgodnej </w:t>
      </w:r>
      <w:r w:rsidR="00E60513" w:rsidRPr="00673254">
        <w:rPr>
          <w:rFonts w:ascii="Times New Roman" w:hAnsi="Times New Roman"/>
          <w:bCs/>
        </w:rPr>
        <w:br/>
      </w:r>
      <w:r w:rsidRPr="00673254">
        <w:rPr>
          <w:rFonts w:ascii="Times New Roman" w:hAnsi="Times New Roman"/>
          <w:bCs/>
        </w:rPr>
        <w:t xml:space="preserve">z ofertą, na warunkach określonych w </w:t>
      </w:r>
      <w:r w:rsidR="00B94052" w:rsidRPr="00673254">
        <w:rPr>
          <w:rFonts w:ascii="Times New Roman" w:hAnsi="Times New Roman"/>
          <w:bCs/>
        </w:rPr>
        <w:t>SWZ</w:t>
      </w:r>
      <w:r w:rsidRPr="00673254">
        <w:rPr>
          <w:rFonts w:ascii="Times New Roman" w:hAnsi="Times New Roman"/>
          <w:bCs/>
        </w:rPr>
        <w:t>, w miejscu i terminie wyznaczonym przez Zamawiającego.</w:t>
      </w:r>
    </w:p>
    <w:p w14:paraId="738E317E" w14:textId="77777777" w:rsidR="004D2283" w:rsidRPr="00673254" w:rsidRDefault="004D2283" w:rsidP="004D228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  <w:caps/>
        </w:rPr>
        <w:t>ZOBOWIĄZUJEMY</w:t>
      </w:r>
      <w:r w:rsidRPr="00673254">
        <w:rPr>
          <w:rFonts w:ascii="Times New Roman" w:hAnsi="Times New Roman"/>
          <w:b/>
          <w:bCs/>
        </w:rPr>
        <w:t xml:space="preserve"> SIĘ </w:t>
      </w:r>
      <w:r w:rsidRPr="00673254">
        <w:rPr>
          <w:rFonts w:ascii="Times New Roman" w:hAnsi="Times New Roman"/>
        </w:rPr>
        <w:t>wykonać zamówienie w terminie wskazanym w SWZ.</w:t>
      </w:r>
    </w:p>
    <w:p w14:paraId="310DA6F6" w14:textId="77777777" w:rsidR="00D2087F" w:rsidRPr="0067325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673254">
        <w:rPr>
          <w:rFonts w:ascii="Times New Roman" w:hAnsi="Times New Roman"/>
          <w:b/>
          <w:caps/>
        </w:rPr>
        <w:t>OFERUJEMY</w:t>
      </w:r>
      <w:r w:rsidR="000A02D3" w:rsidRPr="00673254">
        <w:rPr>
          <w:rFonts w:ascii="Times New Roman" w:hAnsi="Times New Roman"/>
          <w:b/>
          <w:caps/>
        </w:rPr>
        <w:t xml:space="preserve"> </w:t>
      </w:r>
      <w:r w:rsidRPr="00673254">
        <w:rPr>
          <w:rFonts w:ascii="Times New Roman" w:hAnsi="Times New Roman"/>
          <w:bCs/>
        </w:rPr>
        <w:t>wykonanie przedmiotu Zamówienia</w:t>
      </w:r>
      <w:r w:rsidR="002205A5" w:rsidRPr="00673254">
        <w:rPr>
          <w:rFonts w:ascii="Times New Roman" w:hAnsi="Times New Roman"/>
          <w:bCs/>
        </w:rPr>
        <w:t xml:space="preserve"> na</w:t>
      </w:r>
      <w:r w:rsidRPr="00673254">
        <w:rPr>
          <w:rFonts w:ascii="Times New Roman" w:hAnsi="Times New Roman"/>
          <w:bCs/>
        </w:rPr>
        <w:t>:</w:t>
      </w:r>
    </w:p>
    <w:p w14:paraId="3BEED0AD" w14:textId="77777777" w:rsidR="00F362A7" w:rsidRDefault="00F362A7" w:rsidP="00F362A7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bCs/>
        </w:rPr>
        <w:sectPr w:rsidR="00F362A7" w:rsidSect="0048079A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851" w:right="1418" w:bottom="993" w:left="1418" w:header="284" w:footer="465" w:gutter="0"/>
          <w:cols w:space="708"/>
          <w:docGrid w:linePitch="360"/>
        </w:sectPr>
      </w:pPr>
    </w:p>
    <w:p w14:paraId="2590F770" w14:textId="4F164C73" w:rsidR="00223D62" w:rsidRPr="00673254" w:rsidRDefault="00223D62" w:rsidP="00223D62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lastRenderedPageBreak/>
        <w:t xml:space="preserve">Część nr </w:t>
      </w:r>
      <w:r>
        <w:rPr>
          <w:rFonts w:ascii="Times New Roman" w:hAnsi="Times New Roman"/>
          <w:b/>
        </w:rPr>
        <w:t>1</w:t>
      </w:r>
      <w:r w:rsidRPr="00673254">
        <w:rPr>
          <w:rFonts w:ascii="Times New Roman" w:hAnsi="Times New Roman"/>
          <w:b/>
        </w:rPr>
        <w:t xml:space="preserve"> Aparat do elektroterapii z tonolizą</w:t>
      </w:r>
    </w:p>
    <w:p w14:paraId="457151B0" w14:textId="77777777" w:rsidR="00223D62" w:rsidRPr="00673254" w:rsidRDefault="00223D62" w:rsidP="00223D62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757B5A7" w14:textId="77777777" w:rsidR="00223D62" w:rsidRPr="00673254" w:rsidRDefault="00223D62" w:rsidP="00223D62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6AE08841" w14:textId="77777777" w:rsidR="00223D62" w:rsidRPr="00673254" w:rsidRDefault="00223D62" w:rsidP="00223D62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42D8157B" w14:textId="77777777" w:rsidR="00223D62" w:rsidRPr="0048079A" w:rsidRDefault="00223D62" w:rsidP="00223D62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76BCF0DD" w14:textId="77777777" w:rsidR="00223D62" w:rsidRPr="00673254" w:rsidRDefault="00223D62" w:rsidP="00223D62">
      <w:pPr>
        <w:spacing w:line="276" w:lineRule="auto"/>
        <w:ind w:left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850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696"/>
        <w:gridCol w:w="575"/>
        <w:gridCol w:w="1218"/>
        <w:gridCol w:w="900"/>
        <w:gridCol w:w="1180"/>
        <w:gridCol w:w="1088"/>
        <w:gridCol w:w="1134"/>
      </w:tblGrid>
      <w:tr w:rsidR="008E21D4" w:rsidRPr="008E21D4" w14:paraId="5973CF2D" w14:textId="77777777" w:rsidTr="008E21D4">
        <w:trPr>
          <w:trHeight w:val="76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713EAD" w14:textId="77777777" w:rsidR="008E21D4" w:rsidRPr="008E21D4" w:rsidRDefault="008E21D4" w:rsidP="008E21D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7E5E5F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 xml:space="preserve">  przedmiot zamówienia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F72F17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FD65143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F82AE3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924577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cena jednostkowa brutto (zł)</w:t>
            </w:r>
          </w:p>
          <w:p w14:paraId="587FE1F0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0B89D5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Wartość netto (zł)</w:t>
            </w:r>
          </w:p>
          <w:p w14:paraId="7EB37B74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94117E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Wartość brutto (zł)</w:t>
            </w:r>
          </w:p>
          <w:p w14:paraId="396FEE75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iCs/>
                <w:sz w:val="19"/>
                <w:szCs w:val="19"/>
              </w:rPr>
              <w:t>[f*c]</w:t>
            </w:r>
          </w:p>
        </w:tc>
      </w:tr>
      <w:tr w:rsidR="008E21D4" w:rsidRPr="008E21D4" w14:paraId="045A2D3E" w14:textId="77777777" w:rsidTr="008E21D4">
        <w:trPr>
          <w:trHeight w:val="2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DFDB98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8F845CA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79A1B9E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224FF2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1BEB1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DD8CF4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7541D5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B7661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h</w:t>
            </w:r>
          </w:p>
        </w:tc>
      </w:tr>
      <w:tr w:rsidR="008E21D4" w:rsidRPr="008E21D4" w14:paraId="51609C89" w14:textId="77777777" w:rsidTr="008E21D4">
        <w:trPr>
          <w:trHeight w:val="8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54AE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iCs/>
                <w:sz w:val="19"/>
                <w:szCs w:val="19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B50AE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iCs/>
                <w:sz w:val="19"/>
                <w:szCs w:val="19"/>
              </w:rPr>
              <w:t>Aparat do elektroterapii z tonolizą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0944" w14:textId="3BD79A91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iCs/>
                <w:sz w:val="19"/>
                <w:szCs w:val="19"/>
              </w:rPr>
              <w:t>2 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3850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84142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65E9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4274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5FCA" w14:textId="77777777" w:rsidR="008E21D4" w:rsidRP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</w:pPr>
            <w:r w:rsidRPr="008E21D4">
              <w:rPr>
                <w:rFonts w:ascii="Times New Roman" w:eastAsia="Times New Roman" w:hAnsi="Times New Roman"/>
                <w:b/>
                <w:bCs/>
                <w:iCs/>
                <w:sz w:val="19"/>
                <w:szCs w:val="19"/>
              </w:rPr>
              <w:t>_______ zł</w:t>
            </w:r>
          </w:p>
        </w:tc>
      </w:tr>
    </w:tbl>
    <w:p w14:paraId="5415AE5D" w14:textId="11809B56" w:rsidR="008E21D4" w:rsidRDefault="008E21D4" w:rsidP="00892F09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DD3EA5E" w14:textId="7080881D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12CF3B60" w14:textId="5B8EDA4E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dostawy (max do 30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1F5F847A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1259C685" w14:textId="1EB4F674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7AE07EF9" w14:textId="020832E0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0F945E12" w14:textId="5C9AFED2" w:rsidR="008E21D4" w:rsidRPr="00892F09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14DC4FC4" w14:textId="77777777" w:rsidR="008E21D4" w:rsidRPr="00673254" w:rsidRDefault="008E21D4" w:rsidP="008E21D4">
      <w:pPr>
        <w:rPr>
          <w:rFonts w:ascii="Times New Roman" w:hAnsi="Times New Roman"/>
          <w:b/>
          <w:sz w:val="20"/>
          <w:szCs w:val="20"/>
        </w:rPr>
      </w:pPr>
    </w:p>
    <w:p w14:paraId="4AD93EDD" w14:textId="6328B9B1" w:rsidR="00332E63" w:rsidRPr="00673254" w:rsidRDefault="00CD541C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 xml:space="preserve">Część nr </w:t>
      </w:r>
      <w:r w:rsidR="00223D62">
        <w:rPr>
          <w:rFonts w:ascii="Times New Roman" w:hAnsi="Times New Roman"/>
          <w:b/>
        </w:rPr>
        <w:t>2</w:t>
      </w:r>
      <w:r w:rsidR="005F116A" w:rsidRPr="00673254">
        <w:rPr>
          <w:rFonts w:ascii="Times New Roman" w:hAnsi="Times New Roman"/>
          <w:b/>
        </w:rPr>
        <w:t xml:space="preserve"> </w:t>
      </w:r>
      <w:r w:rsidR="005F116A" w:rsidRPr="00673254">
        <w:rPr>
          <w:rFonts w:ascii="Times New Roman" w:eastAsia="Calibri" w:hAnsi="Times New Roman"/>
          <w:b/>
          <w:lang w:eastAsia="en-US"/>
        </w:rPr>
        <w:t xml:space="preserve">Szyna rehabilitacyjna </w:t>
      </w:r>
      <w:r w:rsidR="00223D62">
        <w:rPr>
          <w:rFonts w:ascii="Times New Roman" w:eastAsia="Calibri" w:hAnsi="Times New Roman"/>
          <w:b/>
          <w:lang w:eastAsia="en-US"/>
        </w:rPr>
        <w:t>stawu kolanowego</w:t>
      </w:r>
    </w:p>
    <w:p w14:paraId="0B4D70F1" w14:textId="77777777" w:rsidR="00C779F5" w:rsidRPr="00673254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4F27A0F" w14:textId="77777777" w:rsidR="008E282A" w:rsidRPr="00673254" w:rsidRDefault="008E282A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49228E8A" w14:textId="58F6383F" w:rsidR="00C779F5" w:rsidRPr="00673254" w:rsidRDefault="008E282A" w:rsidP="00F1730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4DC315E1" w14:textId="5816A5F6" w:rsidR="00C779F5" w:rsidRDefault="0048079A" w:rsidP="008E282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77E9ACC6" w14:textId="77777777" w:rsidR="00892F09" w:rsidRPr="0048079A" w:rsidRDefault="00892F09" w:rsidP="008E282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575"/>
        <w:gridCol w:w="1218"/>
        <w:gridCol w:w="900"/>
        <w:gridCol w:w="1180"/>
        <w:gridCol w:w="1088"/>
        <w:gridCol w:w="1134"/>
      </w:tblGrid>
      <w:tr w:rsidR="008E21D4" w:rsidRPr="00673254" w14:paraId="0FDE3A53" w14:textId="77777777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EFCAF3" w14:textId="77777777" w:rsidR="008E21D4" w:rsidRPr="00673254" w:rsidRDefault="008E21D4" w:rsidP="008E21D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499017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E29849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9D0849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7ACE9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53A8B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257BF049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BDF3C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783D7879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43A4BA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63136DA0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8E21D4" w:rsidRPr="00673254" w14:paraId="599C09F6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B704B6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E0AAD8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AAFE377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B63AC0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F8AE9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4EC4B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DCEBC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4F2370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8E21D4" w:rsidRPr="00673254" w14:paraId="2D1CC091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129C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1C842" w14:textId="44889C59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Szyna rehabilitacyjna 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stawu kolanowego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60CB" w14:textId="702B4B3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5</w:t>
            </w:r>
            <w:r w:rsidRPr="002E24B6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A3D4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145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362F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8917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80F7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4EE1E14E" w14:textId="77777777" w:rsidR="008E21D4" w:rsidRDefault="008E21D4" w:rsidP="008E21D4">
      <w:pPr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4BFF5880" w14:textId="79CD2A6F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1DF2F673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dostawy (max do 30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0CE56C5A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587A729D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6C8BDA88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4C4B8A04" w14:textId="77777777" w:rsidR="008E21D4" w:rsidRPr="00892F09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21189A8B" w14:textId="407BE41B" w:rsidR="00F17306" w:rsidRPr="00673254" w:rsidRDefault="00F17306" w:rsidP="0048079A">
      <w:pPr>
        <w:spacing w:line="276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14:paraId="321B56A1" w14:textId="1A73CCDF" w:rsidR="00A37F1D" w:rsidRPr="00673254" w:rsidRDefault="008E282A" w:rsidP="00C779F5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 xml:space="preserve">Część nr </w:t>
      </w:r>
      <w:r w:rsidR="00223D62">
        <w:rPr>
          <w:rFonts w:ascii="Times New Roman" w:hAnsi="Times New Roman"/>
          <w:b/>
        </w:rPr>
        <w:t>3</w:t>
      </w:r>
      <w:r w:rsidR="002B75BF" w:rsidRPr="00673254">
        <w:rPr>
          <w:rFonts w:ascii="Times New Roman" w:hAnsi="Times New Roman"/>
          <w:b/>
        </w:rPr>
        <w:t xml:space="preserve"> </w:t>
      </w:r>
      <w:r w:rsidR="00223D62">
        <w:rPr>
          <w:rFonts w:ascii="Times New Roman" w:eastAsia="Calibri" w:hAnsi="Times New Roman"/>
          <w:b/>
          <w:lang w:eastAsia="en-US"/>
        </w:rPr>
        <w:t>Aparat EKG</w:t>
      </w:r>
    </w:p>
    <w:p w14:paraId="5DD734E1" w14:textId="77777777" w:rsidR="00C779F5" w:rsidRPr="00673254" w:rsidRDefault="00C779F5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24148623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426AC3DB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0E079140" w14:textId="5E637978" w:rsid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42F9A91A" w14:textId="77777777" w:rsidR="00572DAF" w:rsidRPr="00673254" w:rsidRDefault="00572DAF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575"/>
        <w:gridCol w:w="1218"/>
        <w:gridCol w:w="900"/>
        <w:gridCol w:w="1180"/>
        <w:gridCol w:w="1088"/>
        <w:gridCol w:w="1134"/>
      </w:tblGrid>
      <w:tr w:rsidR="008E21D4" w:rsidRPr="00673254" w14:paraId="7E9492DC" w14:textId="77777777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6BD09C3" w14:textId="77777777" w:rsidR="008E21D4" w:rsidRPr="00673254" w:rsidRDefault="008E21D4" w:rsidP="008E21D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2C6709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79C55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995A62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13FB6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A1C671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13468CE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62E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5B74EE1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FF4CD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3DBF38A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8E21D4" w:rsidRPr="00673254" w14:paraId="0A9B7FE0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4D2F7B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C75C94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B75932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DE5BA0A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1EFA8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7E18A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83E7E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6455B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8E21D4" w:rsidRPr="00673254" w14:paraId="3A66F097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6BFA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C00C1" w14:textId="5530354D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Aparat EKG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C907" w14:textId="5363766B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1 </w:t>
            </w:r>
            <w:r w:rsidRPr="002E24B6">
              <w:rPr>
                <w:rFonts w:ascii="Times New Roman" w:eastAsia="Times New Roman" w:hAnsi="Times New Roman"/>
                <w:iCs/>
                <w:sz w:val="20"/>
                <w:szCs w:val="20"/>
              </w:rPr>
              <w:t>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DCE0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512F9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91A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2950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C1F0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6A6EC68D" w14:textId="6007FD97" w:rsidR="008E282A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93B4C0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2F89F3DB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dostawy (max do 30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5A5CE4AF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38BDFC65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6B887AF7" w14:textId="77777777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6DE2527C" w14:textId="77777777" w:rsidR="008E21D4" w:rsidRPr="00892F09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1D6BAB49" w14:textId="77777777" w:rsidR="00892F09" w:rsidRPr="00673254" w:rsidRDefault="00892F09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C3F7D3" w14:textId="39F562CD" w:rsidR="008E282A" w:rsidRPr="00673254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 xml:space="preserve">Część nr </w:t>
      </w:r>
      <w:r w:rsidR="00223D62">
        <w:rPr>
          <w:rFonts w:ascii="Times New Roman" w:hAnsi="Times New Roman"/>
          <w:b/>
        </w:rPr>
        <w:t>4</w:t>
      </w:r>
      <w:r w:rsidR="002B75BF" w:rsidRPr="00673254">
        <w:rPr>
          <w:rFonts w:ascii="Times New Roman" w:hAnsi="Times New Roman"/>
          <w:b/>
        </w:rPr>
        <w:t xml:space="preserve"> </w:t>
      </w:r>
      <w:r w:rsidR="00223D62">
        <w:rPr>
          <w:rFonts w:ascii="Times New Roman" w:hAnsi="Times New Roman"/>
          <w:b/>
          <w:bCs/>
        </w:rPr>
        <w:t>Stacja pomiarowa do badania wzrostu i wagi</w:t>
      </w:r>
    </w:p>
    <w:p w14:paraId="17072303" w14:textId="77777777" w:rsidR="00867034" w:rsidRPr="00673254" w:rsidRDefault="00867034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7D6D6E7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57FF00DB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5E246F89" w14:textId="77777777" w:rsidR="0048079A" w:rsidRP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05ED1F48" w14:textId="0C3FCB79" w:rsidR="00572DAF" w:rsidRPr="00673254" w:rsidRDefault="00572DAF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575"/>
        <w:gridCol w:w="1218"/>
        <w:gridCol w:w="900"/>
        <w:gridCol w:w="1180"/>
        <w:gridCol w:w="1088"/>
        <w:gridCol w:w="1134"/>
      </w:tblGrid>
      <w:tr w:rsidR="008E21D4" w:rsidRPr="00673254" w14:paraId="278B0A65" w14:textId="3BB0387E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89AD915" w14:textId="77777777" w:rsidR="008E21D4" w:rsidRPr="00673254" w:rsidRDefault="008E21D4" w:rsidP="00572DAF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86D810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B1BCB0F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49D1D9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042BAD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0C6E62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0DF353B0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1FEABD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4ADE2F40" w14:textId="4B7D1732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67EB61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48C77973" w14:textId="6DBDB50A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8E21D4" w:rsidRPr="00673254" w14:paraId="3909CE45" w14:textId="693B4A0D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C1A8176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E54B42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84F014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FB0595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120890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DF3135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6FC799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9107A" w14:textId="7777777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8E21D4" w:rsidRPr="00673254" w14:paraId="05BFED79" w14:textId="4057F530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E83" w14:textId="45FD95BC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42D271" w14:textId="7F1A0E05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Stacja pomiarowa do badania wzrostu i wagi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ED47" w14:textId="4D3F105E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892F09">
              <w:rPr>
                <w:rFonts w:ascii="Times New Roman" w:eastAsia="Times New Roman" w:hAnsi="Times New Roman"/>
                <w:iCs/>
                <w:sz w:val="20"/>
                <w:szCs w:val="20"/>
              </w:rPr>
              <w:t>1 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876B" w14:textId="4A7E3B98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E10C8" w14:textId="76AE48CE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7458" w14:textId="0DE62A17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A037A" w14:textId="5F5FFDD3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2FF1" w14:textId="195B7A1A" w:rsidR="008E21D4" w:rsidRPr="00673254" w:rsidRDefault="008E21D4" w:rsidP="00572DAF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3913A334" w14:textId="5C969221" w:rsidR="0048079A" w:rsidRDefault="0048079A" w:rsidP="00892F09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08BB878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3B30CCD4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dostawy (max do 30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5A2EB6F5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4D2DBBF4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6E906F82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3612AF56" w14:textId="77777777" w:rsidR="008E21D4" w:rsidRPr="00892F09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1770E650" w14:textId="77777777" w:rsidR="008E21D4" w:rsidRPr="00673254" w:rsidRDefault="008E21D4" w:rsidP="00892F09">
      <w:pPr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DC67FA" w14:textId="465C02B6" w:rsidR="008E282A" w:rsidRPr="00673254" w:rsidRDefault="008E282A" w:rsidP="005F116A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 xml:space="preserve">Część nr </w:t>
      </w:r>
      <w:r w:rsidR="00223D62">
        <w:rPr>
          <w:rFonts w:ascii="Times New Roman" w:hAnsi="Times New Roman"/>
          <w:b/>
        </w:rPr>
        <w:t>5</w:t>
      </w:r>
      <w:r w:rsidR="002B75BF" w:rsidRPr="00673254">
        <w:rPr>
          <w:rFonts w:ascii="Times New Roman" w:hAnsi="Times New Roman"/>
          <w:b/>
        </w:rPr>
        <w:t xml:space="preserve"> </w:t>
      </w:r>
      <w:r w:rsidR="005D597D" w:rsidRPr="00673254">
        <w:rPr>
          <w:rFonts w:ascii="Times New Roman" w:hAnsi="Times New Roman"/>
          <w:b/>
          <w:bCs/>
        </w:rPr>
        <w:t xml:space="preserve">Wózek do </w:t>
      </w:r>
      <w:r w:rsidR="005D7DF6">
        <w:rPr>
          <w:rFonts w:ascii="Times New Roman" w:hAnsi="Times New Roman"/>
          <w:b/>
          <w:bCs/>
        </w:rPr>
        <w:t xml:space="preserve">przewożenia </w:t>
      </w:r>
      <w:r w:rsidR="005D597D" w:rsidRPr="00673254">
        <w:rPr>
          <w:rFonts w:ascii="Times New Roman" w:hAnsi="Times New Roman"/>
          <w:b/>
          <w:bCs/>
        </w:rPr>
        <w:t>pacjentów</w:t>
      </w:r>
    </w:p>
    <w:p w14:paraId="618DC912" w14:textId="77777777" w:rsidR="005F116A" w:rsidRPr="00673254" w:rsidRDefault="005F116A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7679CEB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7CFBB3FE" w14:textId="7A2D355B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02DCF8BC" w14:textId="49B9CE19" w:rsidR="008C5528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78246806" w14:textId="77777777" w:rsidR="0048079A" w:rsidRP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575"/>
        <w:gridCol w:w="1218"/>
        <w:gridCol w:w="900"/>
        <w:gridCol w:w="1180"/>
        <w:gridCol w:w="1088"/>
        <w:gridCol w:w="1134"/>
      </w:tblGrid>
      <w:tr w:rsidR="008E21D4" w:rsidRPr="00673254" w14:paraId="217E2689" w14:textId="77777777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0ECD9D" w14:textId="77777777" w:rsidR="008E21D4" w:rsidRPr="00673254" w:rsidRDefault="008E21D4" w:rsidP="00223D62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2F2AC18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2C0E711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D6D5030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AA398C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6E904B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02A25E53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0937CC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3EAE55F1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23DE4F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18145BC9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8E21D4" w:rsidRPr="00673254" w14:paraId="012E09A7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F992557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3A7710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F66F6A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B1CFDBD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3F1966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BE1A73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0970B0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4F1A4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8E21D4" w:rsidRPr="00673254" w14:paraId="6D6B3CB9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FACC" w14:textId="1ADF20E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86479E" w14:textId="43032B84" w:rsidR="008E21D4" w:rsidRPr="00673254" w:rsidRDefault="008E21D4" w:rsidP="005D7DF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Wózek do </w:t>
            </w:r>
            <w:r w:rsidR="005D7DF6"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przewożenia </w:t>
            </w: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pacjentów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3FBC" w14:textId="6448BC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892F09">
              <w:rPr>
                <w:rFonts w:ascii="Times New Roman" w:eastAsia="Times New Roman" w:hAnsi="Times New Roman"/>
                <w:iCs/>
                <w:sz w:val="20"/>
                <w:szCs w:val="20"/>
              </w:rPr>
              <w:t>6 szt.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BFC6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4FCC7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1CB5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315C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65596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64DFDFA8" w14:textId="77777777" w:rsidR="008E21D4" w:rsidRDefault="008E21D4" w:rsidP="008E21D4">
      <w:pPr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1D79091F" w14:textId="57013876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475F993E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dostawy (max do 30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3986B518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7FDE1DD3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072B2C21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1E48A6DC" w14:textId="77777777" w:rsidR="008E21D4" w:rsidRPr="00892F09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22DAE6E4" w14:textId="69E34D75" w:rsidR="008E282A" w:rsidRPr="00673254" w:rsidRDefault="008E282A" w:rsidP="00CD541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D88A46" w14:textId="74E03103" w:rsidR="00C40DC7" w:rsidRPr="00673254" w:rsidRDefault="008E282A" w:rsidP="00C40DC7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 xml:space="preserve">Część nr </w:t>
      </w:r>
      <w:r w:rsidR="00223D62">
        <w:rPr>
          <w:rFonts w:ascii="Times New Roman" w:hAnsi="Times New Roman"/>
          <w:b/>
        </w:rPr>
        <w:t xml:space="preserve">6 Wózek do przewożenia pacjentów z dodatkowym wyposażeniem </w:t>
      </w:r>
    </w:p>
    <w:p w14:paraId="083D8A48" w14:textId="77777777" w:rsidR="00C40DC7" w:rsidRPr="00673254" w:rsidRDefault="00C40DC7" w:rsidP="008E282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BEEA062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4C8B9A3B" w14:textId="0C9E8B06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29E05633" w14:textId="77777777" w:rsidR="0048079A" w:rsidRP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7AEFE7FE" w14:textId="3ACAA1C4" w:rsidR="008C5528" w:rsidRPr="00673254" w:rsidRDefault="008C5528" w:rsidP="008C5528">
      <w:pPr>
        <w:spacing w:line="276" w:lineRule="auto"/>
        <w:ind w:left="426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575"/>
        <w:gridCol w:w="1218"/>
        <w:gridCol w:w="900"/>
        <w:gridCol w:w="1180"/>
        <w:gridCol w:w="1088"/>
        <w:gridCol w:w="1134"/>
      </w:tblGrid>
      <w:tr w:rsidR="008E21D4" w:rsidRPr="00673254" w14:paraId="099B88F5" w14:textId="77777777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52A9E44" w14:textId="77777777" w:rsidR="008E21D4" w:rsidRPr="00673254" w:rsidRDefault="008E21D4" w:rsidP="00223D62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F066A40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426E109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293CA31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C0B548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F7722F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08E4458D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4CE8D9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798D9044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E46CD3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442FB8B0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8E21D4" w:rsidRPr="00673254" w14:paraId="6A94704F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E1DEFE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3494C2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E3BB230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32FC1DE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2D20BD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4DCA41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54E00D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2434A7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8E21D4" w:rsidRPr="00673254" w14:paraId="0AEA80A0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7C1C" w14:textId="2C41F3B5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73036" w14:textId="11AC5E35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Wózek do przewożenia pacjentów z dodatkowym wyposażeniem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72FE" w14:textId="39E7BA41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892F09">
              <w:rPr>
                <w:rFonts w:ascii="Times New Roman" w:eastAsia="Times New Roman" w:hAnsi="Times New Roman"/>
                <w:iCs/>
                <w:sz w:val="20"/>
                <w:szCs w:val="20"/>
              </w:rPr>
              <w:t>1 szt</w:t>
            </w: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38FE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1D06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E4439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C1EC5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519CC" w14:textId="77777777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17A5972D" w14:textId="0DD7F257" w:rsidR="00572DAF" w:rsidRPr="009D0EA1" w:rsidRDefault="00572DAF" w:rsidP="00892F0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B347EE2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37F488BB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dostawy (max do 30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3B2E459A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7930EC59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64E81681" w14:textId="77777777" w:rsidR="008E21D4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36B43C97" w14:textId="77777777" w:rsidR="008E21D4" w:rsidRPr="00892F09" w:rsidRDefault="008E21D4" w:rsidP="009D0EA1">
      <w:pPr>
        <w:ind w:left="567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3078A61C" w14:textId="77777777" w:rsidR="008E21D4" w:rsidRPr="009D0EA1" w:rsidRDefault="008E21D4" w:rsidP="00892F09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6C0D34A" w14:textId="0C2B8637" w:rsidR="005F116A" w:rsidRPr="00673254" w:rsidRDefault="00223D62" w:rsidP="005F116A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nr 7 Wózki do narzędzi i instrumentarium</w:t>
      </w:r>
    </w:p>
    <w:p w14:paraId="2E767388" w14:textId="77777777" w:rsidR="005F116A" w:rsidRPr="009D0EA1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</w:p>
    <w:p w14:paraId="113B0459" w14:textId="77777777" w:rsidR="005F116A" w:rsidRPr="00673254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202278F1" w14:textId="77777777" w:rsidR="005F116A" w:rsidRPr="00673254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6B7CCD9A" w14:textId="5509E907" w:rsid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783DA0E2" w14:textId="77777777" w:rsidR="0048079A" w:rsidRPr="009D0EA1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567"/>
        <w:gridCol w:w="1085"/>
        <w:gridCol w:w="900"/>
        <w:gridCol w:w="1180"/>
        <w:gridCol w:w="1088"/>
        <w:gridCol w:w="1134"/>
        <w:gridCol w:w="2126"/>
      </w:tblGrid>
      <w:tr w:rsidR="008E21D4" w:rsidRPr="00673254" w14:paraId="084C776A" w14:textId="77777777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00F6868" w14:textId="77777777" w:rsidR="008E21D4" w:rsidRPr="00673254" w:rsidRDefault="008E21D4" w:rsidP="00223D62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A254569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2E488A3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45AB799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422F16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155C45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5B81B7E1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781379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0B8FCF8B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19BF05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21C1ED26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013BBF" w14:textId="77777777" w:rsidR="008E21D4" w:rsidRDefault="008E21D4" w:rsidP="00892F09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Producent</w:t>
            </w:r>
          </w:p>
          <w:p w14:paraId="34C9324D" w14:textId="77777777" w:rsidR="008E21D4" w:rsidRDefault="008E21D4" w:rsidP="00892F09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Nazwa handlowa</w:t>
            </w:r>
          </w:p>
          <w:p w14:paraId="001D90EA" w14:textId="2565FC0A" w:rsidR="008E21D4" w:rsidRPr="00496384" w:rsidRDefault="008E21D4" w:rsidP="00892F09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Model</w:t>
            </w:r>
          </w:p>
        </w:tc>
      </w:tr>
      <w:tr w:rsidR="008E21D4" w:rsidRPr="00673254" w14:paraId="5A25B9CA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8DE37D" w14:textId="77777777" w:rsidR="008E21D4" w:rsidRPr="0067325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65D2546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E6BD9CD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8F728D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2A6669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A7A627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9E2878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358A4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EEC4545" w14:textId="77777777" w:rsidR="008E21D4" w:rsidRPr="00496384" w:rsidRDefault="008E21D4" w:rsidP="00223D6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i</w:t>
            </w:r>
          </w:p>
        </w:tc>
      </w:tr>
      <w:tr w:rsidR="008E21D4" w:rsidRPr="00673254" w14:paraId="424DC684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67B3" w14:textId="2CBD0782" w:rsidR="008E21D4" w:rsidRPr="0067325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83EC2" w14:textId="712B0739" w:rsidR="008E21D4" w:rsidRPr="0049638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iCs/>
                <w:sz w:val="20"/>
                <w:szCs w:val="20"/>
              </w:rPr>
              <w:t>Wózek do narzędzi i instrumentarium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4E5A" w14:textId="2C70930C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iCs/>
                <w:sz w:val="20"/>
                <w:szCs w:val="20"/>
              </w:rPr>
              <w:t>8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9D2D" w14:textId="77777777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88FF5" w14:textId="77777777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5DDC" w14:textId="77777777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868B7" w14:textId="77777777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9E6" w14:textId="77777777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F9B0" w14:textId="5FBEFD2B" w:rsidR="008E21D4" w:rsidRPr="00496384" w:rsidRDefault="008E21D4" w:rsidP="005831C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3C094A7C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224" w14:textId="518C6FC4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b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497E9" w14:textId="0DF7B70E" w:rsidR="008E21D4" w:rsidRPr="0049638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iCs/>
                <w:sz w:val="20"/>
                <w:szCs w:val="20"/>
              </w:rPr>
              <w:t>Wózek składany do narzędzi i instrumentarium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8E66" w14:textId="31F32BDC" w:rsidR="008E21D4" w:rsidRPr="0049638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iCs/>
                <w:sz w:val="20"/>
                <w:szCs w:val="20"/>
              </w:rPr>
              <w:t>4 szt.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C734" w14:textId="0B9FBC80" w:rsidR="008E21D4" w:rsidRPr="0049638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2022A" w14:textId="0A0F3BD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CADE" w14:textId="05776992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76AD" w14:textId="5119BDEF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7E06" w14:textId="639866FE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8857" w14:textId="77777777" w:rsidR="008E21D4" w:rsidRPr="00223D62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</w:tbl>
    <w:p w14:paraId="53F9012E" w14:textId="296E6FA6" w:rsidR="00E60513" w:rsidRPr="009D0EA1" w:rsidRDefault="00E60513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7FC1946" w14:textId="77777777" w:rsidR="009D0EA1" w:rsidRDefault="009D0EA1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6C7DAC2C" w14:textId="4F768071" w:rsidR="008E21D4" w:rsidRDefault="008E21D4" w:rsidP="009D0EA1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Termin dostawy: do 60 dni roboczych</w:t>
      </w:r>
    </w:p>
    <w:p w14:paraId="0CBE067B" w14:textId="77777777" w:rsidR="008E21D4" w:rsidRPr="009D0EA1" w:rsidRDefault="008E21D4" w:rsidP="008E282A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2AF327B" w14:textId="7CB312C3" w:rsidR="008E282A" w:rsidRPr="00673254" w:rsidRDefault="008E282A" w:rsidP="00A37F1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 xml:space="preserve">Część nr </w:t>
      </w:r>
      <w:r w:rsidR="00223D62">
        <w:rPr>
          <w:rFonts w:ascii="Times New Roman" w:hAnsi="Times New Roman"/>
          <w:b/>
        </w:rPr>
        <w:t xml:space="preserve">8 Mata </w:t>
      </w:r>
      <w:r w:rsidR="005D7DF6">
        <w:rPr>
          <w:rFonts w:ascii="Times New Roman" w:hAnsi="Times New Roman"/>
          <w:b/>
        </w:rPr>
        <w:t>masująca</w:t>
      </w:r>
    </w:p>
    <w:p w14:paraId="66305A52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6805DA1F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438DCB67" w14:textId="77777777" w:rsidR="00D94F4E" w:rsidRPr="00673254" w:rsidRDefault="00D94F4E" w:rsidP="00D94F4E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594FC9CA" w14:textId="77777777" w:rsidR="0048079A" w:rsidRP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60EAABC7" w14:textId="4A844C6F" w:rsidR="008C5528" w:rsidRPr="009D0EA1" w:rsidRDefault="008C5528" w:rsidP="008C5528">
      <w:pPr>
        <w:spacing w:line="276" w:lineRule="auto"/>
        <w:ind w:left="426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4"/>
        <w:gridCol w:w="709"/>
        <w:gridCol w:w="1226"/>
        <w:gridCol w:w="900"/>
        <w:gridCol w:w="1276"/>
        <w:gridCol w:w="992"/>
        <w:gridCol w:w="1134"/>
      </w:tblGrid>
      <w:tr w:rsidR="009D0EA1" w:rsidRPr="00673254" w14:paraId="0DC5FF80" w14:textId="77777777" w:rsidTr="009D0EA1">
        <w:trPr>
          <w:trHeight w:val="762"/>
          <w:jc w:val="center"/>
        </w:trPr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14:paraId="6D641EF3" w14:textId="77777777" w:rsidR="009D0EA1" w:rsidRPr="00673254" w:rsidRDefault="009D0EA1" w:rsidP="0049638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554" w:type="dxa"/>
            <w:shd w:val="clear" w:color="auto" w:fill="DDD9C3" w:themeFill="background2" w:themeFillShade="E6"/>
            <w:vAlign w:val="center"/>
            <w:hideMark/>
          </w:tcPr>
          <w:p w14:paraId="35044F95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  <w:hideMark/>
          </w:tcPr>
          <w:p w14:paraId="016DD1FD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226" w:type="dxa"/>
            <w:shd w:val="clear" w:color="auto" w:fill="DDD9C3" w:themeFill="background2" w:themeFillShade="E6"/>
            <w:vAlign w:val="center"/>
            <w:hideMark/>
          </w:tcPr>
          <w:p w14:paraId="6D1D75A1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E368D77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DDDC382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2FA20B5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7699325C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6E2DF100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3837752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15857B67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9D0EA1" w:rsidRPr="00673254" w14:paraId="7E781E24" w14:textId="77777777" w:rsidTr="009D0EA1">
        <w:trPr>
          <w:trHeight w:val="270"/>
          <w:jc w:val="center"/>
        </w:trPr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14:paraId="7FE7942F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554" w:type="dxa"/>
            <w:shd w:val="clear" w:color="auto" w:fill="DDD9C3" w:themeFill="background2" w:themeFillShade="E6"/>
            <w:vAlign w:val="center"/>
            <w:hideMark/>
          </w:tcPr>
          <w:p w14:paraId="722CC23C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709" w:type="dxa"/>
            <w:shd w:val="clear" w:color="auto" w:fill="DDD9C3" w:themeFill="background2" w:themeFillShade="E6"/>
            <w:vAlign w:val="center"/>
            <w:hideMark/>
          </w:tcPr>
          <w:p w14:paraId="3A247F0B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226" w:type="dxa"/>
            <w:shd w:val="clear" w:color="auto" w:fill="DDD9C3" w:themeFill="background2" w:themeFillShade="E6"/>
            <w:vAlign w:val="center"/>
            <w:hideMark/>
          </w:tcPr>
          <w:p w14:paraId="252A9D98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EEC8677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02EF708E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6BDABA9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256F5574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9D0EA1" w:rsidRPr="00673254" w14:paraId="26064115" w14:textId="77777777" w:rsidTr="009D0EA1">
        <w:trPr>
          <w:trHeight w:val="88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1295877" w14:textId="12DCA12F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14:paraId="0A33C425" w14:textId="754DC5F9" w:rsidR="009D0EA1" w:rsidRPr="00673254" w:rsidRDefault="009D0EA1" w:rsidP="005D7DF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bCs/>
                <w:sz w:val="20"/>
                <w:szCs w:val="22"/>
              </w:rPr>
              <w:t xml:space="preserve">Mata </w:t>
            </w:r>
            <w:r w:rsidR="005D7DF6">
              <w:rPr>
                <w:bCs/>
                <w:sz w:val="20"/>
                <w:szCs w:val="22"/>
              </w:rPr>
              <w:t>masująca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87D07" w14:textId="63B5F885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6384">
              <w:rPr>
                <w:bCs/>
                <w:sz w:val="20"/>
                <w:szCs w:val="22"/>
              </w:rPr>
              <w:t>5 szt.</w:t>
            </w:r>
          </w:p>
        </w:tc>
        <w:tc>
          <w:tcPr>
            <w:tcW w:w="1226" w:type="dxa"/>
            <w:shd w:val="clear" w:color="auto" w:fill="auto"/>
            <w:noWrap/>
            <w:vAlign w:val="center"/>
          </w:tcPr>
          <w:p w14:paraId="1DE18196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6F351DB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276" w:type="dxa"/>
            <w:vAlign w:val="center"/>
          </w:tcPr>
          <w:p w14:paraId="63C13D6F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92" w:type="dxa"/>
            <w:vAlign w:val="center"/>
          </w:tcPr>
          <w:p w14:paraId="075EAA4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55B68522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2F6EE3F3" w14:textId="5DDDD6B5" w:rsidR="002E24B6" w:rsidRPr="009D0EA1" w:rsidRDefault="002E24B6" w:rsidP="00496384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8537725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750E9D21" w14:textId="7E00CFD8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 xml:space="preserve">Termin dostawy (max do </w:t>
      </w:r>
      <w:r>
        <w:rPr>
          <w:rFonts w:ascii="Times New Roman" w:eastAsia="Times New Roman" w:hAnsi="Times New Roman"/>
          <w:b/>
          <w:iCs/>
          <w:sz w:val="20"/>
          <w:szCs w:val="20"/>
        </w:rPr>
        <w:t>4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4CAF0142" w14:textId="77777777" w:rsidR="008E21D4" w:rsidRPr="009D0EA1" w:rsidRDefault="008E21D4" w:rsidP="005D7DF6">
      <w:pPr>
        <w:ind w:left="426"/>
        <w:rPr>
          <w:rFonts w:ascii="Times New Roman" w:eastAsia="Times New Roman" w:hAnsi="Times New Roman"/>
          <w:b/>
          <w:iCs/>
          <w:sz w:val="18"/>
          <w:szCs w:val="20"/>
        </w:rPr>
      </w:pPr>
    </w:p>
    <w:p w14:paraId="70D02DFF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7D81747D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6A5ECC21" w14:textId="77777777" w:rsidR="008E21D4" w:rsidRPr="00892F09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4C2BA7EF" w14:textId="6D464F6A" w:rsidR="002E24B6" w:rsidRPr="00673254" w:rsidRDefault="002E24B6" w:rsidP="002E24B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Część nr 9</w:t>
      </w:r>
      <w:r w:rsidRPr="0067325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Nasadki wiertarskie do systemów Acculan 4</w:t>
      </w:r>
    </w:p>
    <w:p w14:paraId="41D660AE" w14:textId="77777777" w:rsidR="002E24B6" w:rsidRPr="009D0EA1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</w:p>
    <w:p w14:paraId="5847B96B" w14:textId="77777777" w:rsidR="002E24B6" w:rsidRPr="00673254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52A11F47" w14:textId="77777777" w:rsidR="002E24B6" w:rsidRPr="00673254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0A39C5BB" w14:textId="77777777" w:rsidR="002E24B6" w:rsidRPr="0048079A" w:rsidRDefault="002E24B6" w:rsidP="002E24B6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65634FBA" w14:textId="77777777" w:rsidR="002E24B6" w:rsidRPr="009D0EA1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567"/>
        <w:gridCol w:w="1085"/>
        <w:gridCol w:w="900"/>
        <w:gridCol w:w="1180"/>
        <w:gridCol w:w="1088"/>
        <w:gridCol w:w="1134"/>
      </w:tblGrid>
      <w:tr w:rsidR="009D0EA1" w:rsidRPr="00673254" w14:paraId="34B21219" w14:textId="77777777" w:rsidTr="009D0EA1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DF686A3" w14:textId="77777777" w:rsidR="009D0EA1" w:rsidRPr="00673254" w:rsidRDefault="009D0EA1" w:rsidP="0049638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597DC8D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DF4F60D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990089F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A78291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648E778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25E4A490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89E41B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7800B7B2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42A57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25291D0E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9D0EA1" w:rsidRPr="00673254" w14:paraId="520B344F" w14:textId="77777777" w:rsidTr="009D0EA1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E6D1EF4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49304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1CD47F7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B4EAF77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AE2ED1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46BF7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2B691C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6C11D8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9D0EA1" w:rsidRPr="00673254" w14:paraId="38737BC8" w14:textId="77777777" w:rsidTr="009D0EA1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8DA6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0CFB5" w14:textId="1F98F942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Nasadki wiertarskie do systemów Acculan4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0149" w14:textId="6AC31F05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496384">
              <w:rPr>
                <w:rFonts w:ascii="Times New Roman" w:eastAsia="Times New Roman" w:hAnsi="Times New Roman"/>
                <w:iCs/>
                <w:sz w:val="20"/>
                <w:szCs w:val="20"/>
              </w:rPr>
              <w:t>4 szt</w:t>
            </w: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FA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5B36B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C572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7B63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37B1" w14:textId="77777777" w:rsidR="009D0EA1" w:rsidRPr="00673254" w:rsidRDefault="009D0EA1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7FF0F773" w14:textId="0DFDA5D7" w:rsidR="00223D62" w:rsidRPr="009D0EA1" w:rsidRDefault="00223D62" w:rsidP="00496384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E21D367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52B7F2A7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 xml:space="preserve">Termin dostawy (max do </w:t>
      </w:r>
      <w:r>
        <w:rPr>
          <w:rFonts w:ascii="Times New Roman" w:eastAsia="Times New Roman" w:hAnsi="Times New Roman"/>
          <w:b/>
          <w:iCs/>
          <w:sz w:val="20"/>
          <w:szCs w:val="20"/>
        </w:rPr>
        <w:t>4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75E4E182" w14:textId="77777777" w:rsidR="008E21D4" w:rsidRPr="009D0EA1" w:rsidRDefault="008E21D4" w:rsidP="005D7DF6">
      <w:pPr>
        <w:ind w:left="426"/>
        <w:rPr>
          <w:rFonts w:ascii="Times New Roman" w:eastAsia="Times New Roman" w:hAnsi="Times New Roman"/>
          <w:b/>
          <w:iCs/>
          <w:sz w:val="18"/>
          <w:szCs w:val="18"/>
        </w:rPr>
      </w:pPr>
    </w:p>
    <w:p w14:paraId="68AC2731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2F688374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5787CE42" w14:textId="77777777" w:rsidR="008E21D4" w:rsidRPr="00892F09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56CFEC17" w14:textId="77777777" w:rsidR="008E21D4" w:rsidRPr="009D0EA1" w:rsidRDefault="008E21D4" w:rsidP="00496384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C01FE24" w14:textId="45C22D85" w:rsidR="002E24B6" w:rsidRPr="00673254" w:rsidRDefault="002E24B6" w:rsidP="002E24B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nr 10 Meble medyczne</w:t>
      </w:r>
    </w:p>
    <w:p w14:paraId="737FA3A3" w14:textId="77777777" w:rsidR="002E24B6" w:rsidRPr="009D0EA1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</w:p>
    <w:p w14:paraId="02B58819" w14:textId="77777777" w:rsidR="002E24B6" w:rsidRPr="00673254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0932DF82" w14:textId="77777777" w:rsidR="002E24B6" w:rsidRPr="00673254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7FB52916" w14:textId="0B7181BB" w:rsidR="002E24B6" w:rsidRDefault="002E24B6" w:rsidP="002E24B6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1C8AA7B8" w14:textId="77777777" w:rsidR="009D0EA1" w:rsidRPr="009D0EA1" w:rsidRDefault="009D0EA1" w:rsidP="002E24B6">
      <w:pPr>
        <w:spacing w:line="276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03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567"/>
        <w:gridCol w:w="1085"/>
        <w:gridCol w:w="900"/>
        <w:gridCol w:w="1180"/>
        <w:gridCol w:w="1088"/>
        <w:gridCol w:w="1134"/>
        <w:gridCol w:w="2126"/>
      </w:tblGrid>
      <w:tr w:rsidR="008E21D4" w:rsidRPr="00673254" w14:paraId="2D29E3FC" w14:textId="77777777" w:rsidTr="005D7DF6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3E70235" w14:textId="77777777" w:rsidR="008E21D4" w:rsidRPr="00673254" w:rsidRDefault="008E21D4" w:rsidP="0049638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04CA7CA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7CD9FAA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7307D6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008519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FEF2C4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7BB40524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64245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70992535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3561C8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20F5157E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82C95D" w14:textId="77777777" w:rsid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Producent</w:t>
            </w:r>
          </w:p>
          <w:p w14:paraId="0773DC0A" w14:textId="77777777" w:rsid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Nazwa handlowa</w:t>
            </w:r>
          </w:p>
          <w:p w14:paraId="3097D161" w14:textId="02CD2ACD" w:rsidR="008E21D4" w:rsidRPr="002E24B6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Model</w:t>
            </w:r>
          </w:p>
        </w:tc>
      </w:tr>
      <w:tr w:rsidR="008E21D4" w:rsidRPr="00673254" w14:paraId="71845BC1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B1C1835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D9850B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6D1BE08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773F3E1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65FB058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FCDCE3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B2BDCA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27D99B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D3E660" w14:textId="7EEC4D50" w:rsidR="008E21D4" w:rsidRPr="002E24B6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892F0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i</w:t>
            </w:r>
          </w:p>
        </w:tc>
      </w:tr>
      <w:tr w:rsidR="008E21D4" w:rsidRPr="00673254" w14:paraId="358C2AE9" w14:textId="77777777" w:rsidTr="008E21D4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E1D6" w14:textId="0CC31846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4D024" w14:textId="11B13063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Kozetka drewniana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E998" w14:textId="77777777" w:rsidR="008E21D4" w:rsidRPr="00F362A7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8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B3115" w14:textId="77777777" w:rsidR="008E21D4" w:rsidRPr="00F362A7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6A355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D044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991F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CFA9F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A717" w14:textId="3831FD4F" w:rsidR="008E21D4" w:rsidRPr="002E24B6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8E21D4" w:rsidRPr="00673254" w14:paraId="184E0BED" w14:textId="77777777" w:rsidTr="008E21D4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39B7" w14:textId="5931C2FF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b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2F04E" w14:textId="5EE9456D" w:rsidR="008E21D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Stolik zabiegowy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BD7A" w14:textId="20659469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1 szt.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9C54" w14:textId="1CD664B2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82666" w14:textId="67E1CAC4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5CF66" w14:textId="5C2CB3B1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26CAB" w14:textId="39F67C1F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FDC9F" w14:textId="40047D8A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AD61" w14:textId="77777777" w:rsidR="008E21D4" w:rsidRPr="00892F09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1CA73627" w14:textId="77777777" w:rsidTr="008E21D4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54A5" w14:textId="145CD03A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F4482" w14:textId="343421B0" w:rsidR="008E21D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Wózek zabiegowy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3820" w14:textId="77770144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3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9D1B5" w14:textId="490B1547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EDB6E" w14:textId="493C3137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DA29" w14:textId="2538DE74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23082" w14:textId="11BAC8F5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CE5B" w14:textId="45BC170D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5ECF" w14:textId="77777777" w:rsidR="008E21D4" w:rsidRPr="00892F09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6D1CB97F" w14:textId="77777777" w:rsidTr="008E21D4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D661" w14:textId="5267C26F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D3143" w14:textId="4742271D" w:rsidR="008E21D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Taboret medyczny/lekarski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B201" w14:textId="1C9DC223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2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A1F6" w14:textId="30DD9AAF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62CC9" w14:textId="4083FA06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13BB" w14:textId="221B98D7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EB863" w14:textId="17C32FB9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4846E" w14:textId="360A87DA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6154" w14:textId="77777777" w:rsidR="008E21D4" w:rsidRPr="00892F09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0F83D840" w14:textId="77777777" w:rsidTr="008E21D4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6964" w14:textId="2DD5F103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FDE1FE" w14:textId="22E12EC9" w:rsidR="008E21D4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Krzesło prysznicowe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9DC0" w14:textId="2593E4F3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1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7855F" w14:textId="39A00046" w:rsidR="008E21D4" w:rsidRPr="00F362A7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4774F" w14:textId="4A374E6D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1FDD2" w14:textId="46C89300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3F54" w14:textId="17BC33F4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12B6A" w14:textId="2A21E006" w:rsidR="008E21D4" w:rsidRPr="00673254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B80A8" w14:textId="77777777" w:rsidR="008E21D4" w:rsidRPr="00892F09" w:rsidRDefault="008E21D4" w:rsidP="005A131B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7A195B37" w14:textId="76198A26" w:rsidR="002E24B6" w:rsidRPr="009D0EA1" w:rsidRDefault="002E24B6" w:rsidP="00496384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547FA133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3F580748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 xml:space="preserve">Termin dostawy (max do </w:t>
      </w:r>
      <w:r>
        <w:rPr>
          <w:rFonts w:ascii="Times New Roman" w:eastAsia="Times New Roman" w:hAnsi="Times New Roman"/>
          <w:b/>
          <w:iCs/>
          <w:sz w:val="20"/>
          <w:szCs w:val="20"/>
        </w:rPr>
        <w:t>4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2F1C2242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4CD5CF49" w14:textId="77777777" w:rsidR="008E21D4" w:rsidRPr="0048079A" w:rsidRDefault="008E21D4" w:rsidP="00496384">
      <w:pPr>
        <w:spacing w:line="276" w:lineRule="auto"/>
        <w:jc w:val="both"/>
        <w:rPr>
          <w:rFonts w:ascii="Times New Roman" w:hAnsi="Times New Roman"/>
          <w:b/>
          <w:sz w:val="18"/>
          <w:szCs w:val="20"/>
        </w:rPr>
      </w:pPr>
    </w:p>
    <w:p w14:paraId="6C74F805" w14:textId="791B4522" w:rsidR="002E24B6" w:rsidRPr="00673254" w:rsidRDefault="002E24B6" w:rsidP="002E24B6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nr 11 Wózki i balkoniki rehabilitacyjne</w:t>
      </w:r>
    </w:p>
    <w:p w14:paraId="5E5BBA58" w14:textId="77777777" w:rsidR="002E24B6" w:rsidRPr="009D0EA1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</w:p>
    <w:p w14:paraId="0008BCC8" w14:textId="77777777" w:rsidR="002E24B6" w:rsidRPr="00673254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6A3EECF7" w14:textId="77777777" w:rsidR="002E24B6" w:rsidRPr="00673254" w:rsidRDefault="002E24B6" w:rsidP="002E24B6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0B15B54C" w14:textId="77777777" w:rsidR="002E24B6" w:rsidRPr="0048079A" w:rsidRDefault="002E24B6" w:rsidP="002E24B6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tbl>
      <w:tblPr>
        <w:tblW w:w="10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96"/>
        <w:gridCol w:w="708"/>
        <w:gridCol w:w="1085"/>
        <w:gridCol w:w="900"/>
        <w:gridCol w:w="1180"/>
        <w:gridCol w:w="1088"/>
        <w:gridCol w:w="1134"/>
        <w:gridCol w:w="1843"/>
      </w:tblGrid>
      <w:tr w:rsidR="008E21D4" w:rsidRPr="00673254" w14:paraId="734FFCD7" w14:textId="77777777" w:rsidTr="005D7DF6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DE91E84" w14:textId="77777777" w:rsidR="008E21D4" w:rsidRPr="00673254" w:rsidRDefault="008E21D4" w:rsidP="008E21D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3447E9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5B8B852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A8429B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4108B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F7B63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721600C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28668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15F1FE52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B648E2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0F16EFA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5528B5" w14:textId="77777777" w:rsid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Producent</w:t>
            </w:r>
          </w:p>
          <w:p w14:paraId="040797B3" w14:textId="77777777" w:rsidR="008E21D4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Nazwa handlowa</w:t>
            </w:r>
          </w:p>
          <w:p w14:paraId="031717C8" w14:textId="32536FBE" w:rsidR="008E21D4" w:rsidRPr="002E24B6" w:rsidRDefault="008E21D4" w:rsidP="008E21D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Model</w:t>
            </w:r>
          </w:p>
        </w:tc>
      </w:tr>
      <w:tr w:rsidR="008E21D4" w:rsidRPr="00673254" w14:paraId="19909725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EA3B120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8CEFD8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7E1FDC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3D0FF20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D84DE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32A57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027F54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DB7CBA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F4CC2C9" w14:textId="04C9EF64" w:rsidR="008E21D4" w:rsidRPr="002E24B6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892F0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i</w:t>
            </w:r>
          </w:p>
        </w:tc>
      </w:tr>
      <w:tr w:rsidR="008E21D4" w:rsidRPr="00673254" w14:paraId="459A63C2" w14:textId="77777777" w:rsidTr="009D0EA1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70A1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7D91C1" w14:textId="78876594" w:rsidR="008E21D4" w:rsidRPr="00673254" w:rsidRDefault="008E21D4" w:rsidP="005D7DF6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Wózek transportowy </w:t>
            </w:r>
            <w:r w:rsidR="005D7DF6">
              <w:rPr>
                <w:rFonts w:ascii="Times New Roman" w:eastAsia="Times New Roman" w:hAnsi="Times New Roman"/>
                <w:iCs/>
                <w:sz w:val="20"/>
                <w:szCs w:val="20"/>
              </w:rPr>
              <w:t>siedzący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549C" w14:textId="758F4B04" w:rsidR="008E21D4" w:rsidRPr="00F362A7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15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A0B1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6CBC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0383F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9B75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AB7C9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98385" w14:textId="18DC38DF" w:rsidR="008E21D4" w:rsidRPr="002E24B6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8E21D4" w:rsidRPr="00673254" w14:paraId="32D6D33D" w14:textId="77777777" w:rsidTr="009D0EA1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D94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b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93D6E" w14:textId="2DF7D110" w:rsidR="008E21D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Wózek siedzący modularny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671F" w14:textId="77777777" w:rsidR="008E21D4" w:rsidRPr="00F362A7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1 szt.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EF903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BF62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DD88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C767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4E5B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FC975" w14:textId="77777777" w:rsidR="008E21D4" w:rsidRPr="00892F09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1424A1B3" w14:textId="77777777" w:rsidTr="009D0EA1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908A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c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005FB" w14:textId="018BB0F2" w:rsidR="008E21D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Balkonik rehabilitacyjny na kółkach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2DCB" w14:textId="46A61910" w:rsidR="008E21D4" w:rsidRPr="00F362A7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23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CD1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0C1DA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ACC0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51299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7510C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0E8D" w14:textId="77777777" w:rsidR="008E21D4" w:rsidRPr="00892F09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66D6CA26" w14:textId="77777777" w:rsidTr="009D0EA1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0706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d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FD7FAF" w14:textId="77777777" w:rsidR="008E21D4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Balkonik rehabilitacyjny dziecięcy </w:t>
            </w:r>
          </w:p>
          <w:p w14:paraId="41921989" w14:textId="77777777" w:rsidR="008E21D4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(obciążenie max.</w:t>
            </w:r>
          </w:p>
          <w:p w14:paraId="518662F5" w14:textId="2669BD5B" w:rsidR="008E21D4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≥ 65kg, wysokość </w:t>
            </w:r>
            <w:r w:rsidRPr="006E0E3C">
              <w:rPr>
                <w:bCs/>
                <w:iCs/>
                <w:sz w:val="20"/>
                <w:szCs w:val="20"/>
              </w:rPr>
              <w:t>47-60cm ± 2cm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3735" w14:textId="44663343" w:rsidR="008E21D4" w:rsidRPr="00F362A7" w:rsidRDefault="008E21D4" w:rsidP="008E21D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1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BCCE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E86C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8347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E0101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93E67" w14:textId="77777777" w:rsidR="008E21D4" w:rsidRPr="00673254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BFAB7" w14:textId="77777777" w:rsidR="008E21D4" w:rsidRPr="00892F09" w:rsidRDefault="008E21D4" w:rsidP="008E21D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69478A0E" w14:textId="77777777" w:rsidTr="009D0EA1">
        <w:trPr>
          <w:trHeight w:val="7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F763" w14:textId="77777777" w:rsidR="008E21D4" w:rsidRPr="00673254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2DB4C" w14:textId="77777777" w:rsidR="008E21D4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Balkonik rehabilitacyjny dziecięcy </w:t>
            </w:r>
          </w:p>
          <w:p w14:paraId="4693EE3E" w14:textId="77777777" w:rsidR="008E21D4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>(obciążenie max.</w:t>
            </w:r>
          </w:p>
          <w:p w14:paraId="3AC06ACE" w14:textId="7D95CF06" w:rsidR="008E21D4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</w:rPr>
              <w:t xml:space="preserve"> 80 kg, wysokość </w:t>
            </w:r>
            <w:r>
              <w:rPr>
                <w:bCs/>
                <w:iCs/>
                <w:sz w:val="20"/>
                <w:szCs w:val="20"/>
              </w:rPr>
              <w:t>60-73</w:t>
            </w:r>
            <w:r w:rsidRPr="006E0E3C">
              <w:rPr>
                <w:bCs/>
                <w:iCs/>
                <w:sz w:val="20"/>
                <w:szCs w:val="20"/>
              </w:rPr>
              <w:t>cm ± 2cm</w:t>
            </w:r>
            <w:r>
              <w:rPr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3283" w14:textId="77777777" w:rsidR="008E21D4" w:rsidRPr="00F362A7" w:rsidRDefault="008E21D4" w:rsidP="00F362A7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1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7E9E" w14:textId="77777777" w:rsidR="008E21D4" w:rsidRPr="00673254" w:rsidRDefault="008E21D4" w:rsidP="00F362A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A419F" w14:textId="77777777" w:rsidR="008E21D4" w:rsidRPr="00673254" w:rsidRDefault="008E21D4" w:rsidP="00F362A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479E2" w14:textId="77777777" w:rsidR="008E21D4" w:rsidRPr="00673254" w:rsidRDefault="008E21D4" w:rsidP="00F362A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9629" w14:textId="77777777" w:rsidR="008E21D4" w:rsidRPr="00673254" w:rsidRDefault="008E21D4" w:rsidP="00F362A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928A" w14:textId="77777777" w:rsidR="008E21D4" w:rsidRPr="00673254" w:rsidRDefault="008E21D4" w:rsidP="00F362A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847C" w14:textId="77777777" w:rsidR="008E21D4" w:rsidRPr="00892F09" w:rsidRDefault="008E21D4" w:rsidP="00F362A7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18A93AA2" w14:textId="29620ED0" w:rsidR="002E24B6" w:rsidRPr="009D0EA1" w:rsidRDefault="002E24B6" w:rsidP="00496384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DA65BE3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2220134B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 xml:space="preserve">Termin dostawy (max do </w:t>
      </w:r>
      <w:r>
        <w:rPr>
          <w:rFonts w:ascii="Times New Roman" w:eastAsia="Times New Roman" w:hAnsi="Times New Roman"/>
          <w:b/>
          <w:iCs/>
          <w:sz w:val="20"/>
          <w:szCs w:val="20"/>
        </w:rPr>
        <w:t>4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4390F997" w14:textId="77777777" w:rsidR="008E21D4" w:rsidRPr="009D0EA1" w:rsidRDefault="008E21D4" w:rsidP="005D7DF6">
      <w:pPr>
        <w:ind w:left="426"/>
        <w:rPr>
          <w:rFonts w:ascii="Times New Roman" w:eastAsia="Times New Roman" w:hAnsi="Times New Roman"/>
          <w:b/>
          <w:iCs/>
          <w:sz w:val="18"/>
          <w:szCs w:val="18"/>
        </w:rPr>
      </w:pPr>
    </w:p>
    <w:p w14:paraId="31DF169B" w14:textId="7E17FF76" w:rsidR="008E21D4" w:rsidRPr="009D0EA1" w:rsidRDefault="008E21D4" w:rsidP="00496384">
      <w:pPr>
        <w:spacing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3C95CCA5" w14:textId="0326C248" w:rsidR="0048079A" w:rsidRPr="00673254" w:rsidRDefault="002E24B6" w:rsidP="0048079A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nr 12</w:t>
      </w:r>
      <w:r w:rsidR="0048079A" w:rsidRPr="00673254">
        <w:rPr>
          <w:rFonts w:ascii="Times New Roman" w:hAnsi="Times New Roman"/>
          <w:b/>
        </w:rPr>
        <w:t xml:space="preserve"> Wózek toaletowo-kąpielowy</w:t>
      </w:r>
    </w:p>
    <w:p w14:paraId="59D89DA6" w14:textId="77777777" w:rsidR="0048079A" w:rsidRPr="00673254" w:rsidRDefault="0048079A" w:rsidP="0048079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157FE158" w14:textId="77777777" w:rsidR="005F116A" w:rsidRPr="00673254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65F4AA8F" w14:textId="77777777" w:rsidR="005F116A" w:rsidRPr="00673254" w:rsidRDefault="005F116A" w:rsidP="005F116A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78498393" w14:textId="77777777" w:rsidR="0048079A" w:rsidRP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3FACB9F1" w14:textId="5D38A5D9" w:rsidR="008C5528" w:rsidRPr="009D0EA1" w:rsidRDefault="008C5528" w:rsidP="008C5528">
      <w:pPr>
        <w:spacing w:line="276" w:lineRule="auto"/>
        <w:ind w:left="426"/>
        <w:jc w:val="both"/>
        <w:rPr>
          <w:rFonts w:ascii="Times New Roman" w:hAnsi="Times New Roman"/>
          <w:b/>
          <w:i/>
          <w:sz w:val="18"/>
          <w:szCs w:val="18"/>
          <w:u w:val="single"/>
        </w:rPr>
      </w:pP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4"/>
        <w:gridCol w:w="850"/>
        <w:gridCol w:w="1085"/>
        <w:gridCol w:w="900"/>
        <w:gridCol w:w="1180"/>
        <w:gridCol w:w="1088"/>
        <w:gridCol w:w="1134"/>
      </w:tblGrid>
      <w:tr w:rsidR="008E21D4" w:rsidRPr="00673254" w14:paraId="34A5702C" w14:textId="77777777" w:rsidTr="008E21D4">
        <w:trPr>
          <w:trHeight w:val="7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84B93A3" w14:textId="77777777" w:rsidR="008E21D4" w:rsidRPr="00673254" w:rsidRDefault="008E21D4" w:rsidP="00496384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6B9733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8946834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606E6336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E10409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647296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3C8CA980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4F7880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32CEC102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CF42F7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6A48E461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</w:tr>
      <w:tr w:rsidR="008E21D4" w:rsidRPr="00673254" w14:paraId="2A395AFD" w14:textId="77777777" w:rsidTr="008E21D4">
        <w:trPr>
          <w:trHeight w:val="27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9CD0FEA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5AE86C3B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218D06AD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A45DC43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1FBFC6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CC2B4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9660EF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11A017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</w:tr>
      <w:tr w:rsidR="008E21D4" w:rsidRPr="00673254" w14:paraId="3024D235" w14:textId="77777777" w:rsidTr="008E21D4">
        <w:trPr>
          <w:trHeight w:val="88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64E3" w14:textId="7B0E1174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7F5586" w14:textId="24065A39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iCs/>
                <w:sz w:val="20"/>
                <w:szCs w:val="20"/>
              </w:rPr>
              <w:t>Wózek toaletowo-kąpielowy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AF4C" w14:textId="3A485768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iCs/>
                <w:sz w:val="20"/>
                <w:szCs w:val="20"/>
              </w:rPr>
              <w:t>2 szt.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EA99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1D051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7A01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7C9D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5D70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</w:tr>
    </w:tbl>
    <w:p w14:paraId="20EE80D8" w14:textId="658F35A7" w:rsidR="002E24B6" w:rsidRPr="009D0EA1" w:rsidRDefault="002E24B6" w:rsidP="007F0A52">
      <w:pPr>
        <w:spacing w:line="276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27567F1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7D216383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 xml:space="preserve">Termin dostawy (max do </w:t>
      </w:r>
      <w:r>
        <w:rPr>
          <w:rFonts w:ascii="Times New Roman" w:eastAsia="Times New Roman" w:hAnsi="Times New Roman"/>
          <w:b/>
          <w:iCs/>
          <w:sz w:val="20"/>
          <w:szCs w:val="20"/>
        </w:rPr>
        <w:t>4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04F38610" w14:textId="77777777" w:rsidR="008E21D4" w:rsidRPr="009D0EA1" w:rsidRDefault="008E21D4" w:rsidP="005D7DF6">
      <w:pPr>
        <w:ind w:left="426"/>
        <w:rPr>
          <w:rFonts w:ascii="Times New Roman" w:eastAsia="Times New Roman" w:hAnsi="Times New Roman"/>
          <w:b/>
          <w:iCs/>
          <w:sz w:val="18"/>
          <w:szCs w:val="18"/>
        </w:rPr>
      </w:pPr>
    </w:p>
    <w:p w14:paraId="0D6AD5D4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Producent: ……………………………….</w:t>
      </w:r>
    </w:p>
    <w:p w14:paraId="5699DA77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Nazwa handlowa: ……………………….</w:t>
      </w:r>
    </w:p>
    <w:p w14:paraId="675EE6C3" w14:textId="6B241DE5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>
        <w:rPr>
          <w:rFonts w:ascii="Times New Roman" w:eastAsia="Times New Roman" w:hAnsi="Times New Roman"/>
          <w:b/>
          <w:iCs/>
          <w:sz w:val="20"/>
          <w:szCs w:val="20"/>
        </w:rPr>
        <w:t>Model: ……………………………………</w:t>
      </w:r>
    </w:p>
    <w:p w14:paraId="639BBA53" w14:textId="77777777" w:rsidR="00C2046F" w:rsidRPr="00892F09" w:rsidRDefault="00C2046F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44C8B560" w14:textId="4E08C6BF" w:rsidR="005D597D" w:rsidRPr="00673254" w:rsidRDefault="002E24B6" w:rsidP="005D597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nr 13</w:t>
      </w:r>
      <w:r w:rsidR="005D597D" w:rsidRPr="00673254">
        <w:rPr>
          <w:rFonts w:ascii="Times New Roman" w:hAnsi="Times New Roman"/>
          <w:b/>
        </w:rPr>
        <w:t xml:space="preserve"> Kule dla pacjentów</w:t>
      </w:r>
    </w:p>
    <w:p w14:paraId="62E30AE6" w14:textId="77777777" w:rsidR="005D597D" w:rsidRPr="009D0EA1" w:rsidRDefault="005D597D" w:rsidP="005D597D">
      <w:pPr>
        <w:spacing w:line="276" w:lineRule="auto"/>
        <w:ind w:left="426"/>
        <w:jc w:val="both"/>
        <w:rPr>
          <w:rFonts w:ascii="Times New Roman" w:hAnsi="Times New Roman"/>
          <w:b/>
          <w:sz w:val="18"/>
          <w:szCs w:val="18"/>
        </w:rPr>
      </w:pPr>
    </w:p>
    <w:p w14:paraId="3B261064" w14:textId="77777777" w:rsidR="005D597D" w:rsidRPr="00673254" w:rsidRDefault="005D597D" w:rsidP="005D597D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3E4FA951" w14:textId="77777777" w:rsidR="005D597D" w:rsidRPr="00673254" w:rsidRDefault="005D597D" w:rsidP="005D597D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27D4FC48" w14:textId="42EC75C9" w:rsid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046F7E49" w14:textId="77777777" w:rsidR="00C2046F" w:rsidRPr="0048079A" w:rsidRDefault="00C2046F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54"/>
        <w:gridCol w:w="850"/>
        <w:gridCol w:w="1085"/>
        <w:gridCol w:w="900"/>
        <w:gridCol w:w="1276"/>
        <w:gridCol w:w="992"/>
        <w:gridCol w:w="1134"/>
        <w:gridCol w:w="1843"/>
      </w:tblGrid>
      <w:tr w:rsidR="009D0EA1" w:rsidRPr="00673254" w14:paraId="7444482E" w14:textId="77777777" w:rsidTr="005D7DF6">
        <w:trPr>
          <w:trHeight w:val="762"/>
          <w:jc w:val="center"/>
        </w:trPr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14:paraId="7F66F801" w14:textId="77777777" w:rsidR="009D0EA1" w:rsidRPr="00673254" w:rsidRDefault="009D0EA1" w:rsidP="009D0EA1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54" w:type="dxa"/>
            <w:shd w:val="clear" w:color="auto" w:fill="DDD9C3" w:themeFill="background2" w:themeFillShade="E6"/>
            <w:vAlign w:val="center"/>
            <w:hideMark/>
          </w:tcPr>
          <w:p w14:paraId="2C453D25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  <w:hideMark/>
          </w:tcPr>
          <w:p w14:paraId="774774CD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shd w:val="clear" w:color="auto" w:fill="DDD9C3" w:themeFill="background2" w:themeFillShade="E6"/>
            <w:vAlign w:val="center"/>
            <w:hideMark/>
          </w:tcPr>
          <w:p w14:paraId="0B58DDCD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B41C8BA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55BE7DCE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07ED39F5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32D5119E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3311BB48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4A4A8DAD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2929FB7E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7E0DF53B" w14:textId="77777777" w:rsidR="009D0EA1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Producent</w:t>
            </w:r>
          </w:p>
          <w:p w14:paraId="7885DA95" w14:textId="77777777" w:rsidR="009D0EA1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Nazwa handlowa</w:t>
            </w:r>
          </w:p>
          <w:p w14:paraId="391F2EAF" w14:textId="421F7399" w:rsidR="009D0EA1" w:rsidRPr="002E24B6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Model</w:t>
            </w:r>
          </w:p>
        </w:tc>
      </w:tr>
      <w:tr w:rsidR="009D0EA1" w:rsidRPr="00673254" w14:paraId="07F58DAE" w14:textId="77777777" w:rsidTr="005D7DF6">
        <w:trPr>
          <w:trHeight w:val="270"/>
          <w:jc w:val="center"/>
        </w:trPr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14:paraId="7A91F7EE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554" w:type="dxa"/>
            <w:shd w:val="clear" w:color="auto" w:fill="DDD9C3" w:themeFill="background2" w:themeFillShade="E6"/>
            <w:vAlign w:val="center"/>
            <w:hideMark/>
          </w:tcPr>
          <w:p w14:paraId="4CE162F7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  <w:hideMark/>
          </w:tcPr>
          <w:p w14:paraId="7D9E8128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shd w:val="clear" w:color="auto" w:fill="DDD9C3" w:themeFill="background2" w:themeFillShade="E6"/>
            <w:vAlign w:val="center"/>
            <w:hideMark/>
          </w:tcPr>
          <w:p w14:paraId="44CDDD28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8AA2AAA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14:paraId="23337B26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09082DE9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19D5F39A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14:paraId="3FEF1803" w14:textId="386C3DD1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892F0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i</w:t>
            </w:r>
          </w:p>
        </w:tc>
      </w:tr>
      <w:tr w:rsidR="008E21D4" w:rsidRPr="00673254" w14:paraId="68CA6994" w14:textId="77777777" w:rsidTr="005D7DF6">
        <w:trPr>
          <w:trHeight w:val="72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248FDA9" w14:textId="651EF2AF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14:paraId="75383819" w14:textId="6F510F9E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bCs/>
                <w:sz w:val="20"/>
                <w:szCs w:val="20"/>
              </w:rPr>
              <w:t>Kule łokciowe dla dorosłych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CD1318" w14:textId="7ACA7773" w:rsidR="008E21D4" w:rsidRPr="00F362A7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bCs/>
                <w:sz w:val="20"/>
                <w:szCs w:val="20"/>
              </w:rPr>
              <w:t>18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E622482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561F702F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276" w:type="dxa"/>
            <w:vAlign w:val="center"/>
          </w:tcPr>
          <w:p w14:paraId="0F1F9691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92" w:type="dxa"/>
            <w:vAlign w:val="center"/>
          </w:tcPr>
          <w:p w14:paraId="49DFE3D6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2D345432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vAlign w:val="center"/>
          </w:tcPr>
          <w:p w14:paraId="4B8ED8A2" w14:textId="59C91D1A" w:rsidR="008E21D4" w:rsidRPr="002E24B6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8E21D4" w:rsidRPr="00673254" w14:paraId="3B8926E8" w14:textId="77777777" w:rsidTr="007A14B0">
        <w:trPr>
          <w:trHeight w:val="102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C54613F" w14:textId="586F4A9B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14:paraId="3C236988" w14:textId="408DFFD0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bCs/>
                <w:sz w:val="20"/>
                <w:szCs w:val="20"/>
              </w:rPr>
              <w:t>Kule dla dorosłych  podparciem przedramienia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94505D" w14:textId="0BA92816" w:rsidR="008E21D4" w:rsidRPr="00F362A7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5DBBDFB" w14:textId="7B9C1E1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2A13F085" w14:textId="2F3B5FE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276" w:type="dxa"/>
            <w:vAlign w:val="center"/>
          </w:tcPr>
          <w:p w14:paraId="59FEE9D8" w14:textId="13DAEB06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92" w:type="dxa"/>
            <w:vAlign w:val="center"/>
          </w:tcPr>
          <w:p w14:paraId="235DE0E8" w14:textId="5077114E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6389EB29" w14:textId="02DFCC29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vAlign w:val="center"/>
          </w:tcPr>
          <w:p w14:paraId="3D0F7DA7" w14:textId="4B2D9E5F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685CEF2D" w14:textId="77777777" w:rsidTr="005D7DF6">
        <w:trPr>
          <w:trHeight w:val="776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663BA0D" w14:textId="49DA3A9B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000000" w:fill="FFFFFF"/>
            <w:noWrap/>
            <w:vAlign w:val="center"/>
          </w:tcPr>
          <w:p w14:paraId="6AE58213" w14:textId="54072480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bCs/>
                <w:sz w:val="20"/>
                <w:szCs w:val="20"/>
              </w:rPr>
              <w:t>Kule łokciowe dla dzieci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C0EC3" w14:textId="4D6B30AD" w:rsidR="008E21D4" w:rsidRPr="00F362A7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bCs/>
                <w:sz w:val="20"/>
                <w:szCs w:val="20"/>
              </w:rPr>
              <w:t>4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68F0C0F" w14:textId="0E7394C2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58CE5E49" w14:textId="031E91D3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276" w:type="dxa"/>
            <w:vAlign w:val="center"/>
          </w:tcPr>
          <w:p w14:paraId="00040844" w14:textId="46CCF9BC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92" w:type="dxa"/>
            <w:vAlign w:val="center"/>
          </w:tcPr>
          <w:p w14:paraId="35BDC1D7" w14:textId="40956FF9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4BC2243B" w14:textId="3FF589A9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843" w:type="dxa"/>
            <w:vAlign w:val="center"/>
          </w:tcPr>
          <w:p w14:paraId="71F4CBF0" w14:textId="30218C29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6C1C5C4C" w14:textId="664A3C84" w:rsidR="005D597D" w:rsidRDefault="005D597D" w:rsidP="005D597D">
      <w:pPr>
        <w:spacing w:line="276" w:lineRule="auto"/>
        <w:ind w:left="426"/>
        <w:jc w:val="both"/>
        <w:rPr>
          <w:rFonts w:ascii="Times New Roman" w:hAnsi="Times New Roman"/>
          <w:b/>
          <w:sz w:val="18"/>
          <w:szCs w:val="20"/>
        </w:rPr>
      </w:pPr>
    </w:p>
    <w:p w14:paraId="18040FB8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Termin gwarancji i rękojmi</w:t>
      </w:r>
      <w:r>
        <w:rPr>
          <w:rFonts w:ascii="Times New Roman" w:eastAsia="Times New Roman" w:hAnsi="Times New Roman"/>
          <w:b/>
          <w:iCs/>
          <w:sz w:val="20"/>
          <w:szCs w:val="20"/>
        </w:rPr>
        <w:t xml:space="preserve"> 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(min. 24 mc, max 48 mc</w:t>
      </w:r>
      <w:r>
        <w:rPr>
          <w:rFonts w:ascii="Times New Roman" w:eastAsia="Times New Roman" w:hAnsi="Times New Roman"/>
          <w:b/>
          <w:iCs/>
          <w:sz w:val="20"/>
          <w:szCs w:val="20"/>
        </w:rPr>
        <w:t>): ……………. mc</w:t>
      </w:r>
    </w:p>
    <w:p w14:paraId="6EDBBB1E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 xml:space="preserve">Termin dostawy (max do </w:t>
      </w:r>
      <w:r>
        <w:rPr>
          <w:rFonts w:ascii="Times New Roman" w:eastAsia="Times New Roman" w:hAnsi="Times New Roman"/>
          <w:b/>
          <w:iCs/>
          <w:sz w:val="20"/>
          <w:szCs w:val="20"/>
        </w:rPr>
        <w:t>4</w:t>
      </w:r>
      <w:r w:rsidRPr="00892F09">
        <w:rPr>
          <w:rFonts w:ascii="Times New Roman" w:eastAsia="Times New Roman" w:hAnsi="Times New Roman"/>
          <w:b/>
          <w:iCs/>
          <w:sz w:val="20"/>
          <w:szCs w:val="20"/>
        </w:rPr>
        <w:t>0 dni roboczych)</w:t>
      </w:r>
      <w:r>
        <w:rPr>
          <w:rFonts w:ascii="Times New Roman" w:eastAsia="Times New Roman" w:hAnsi="Times New Roman"/>
          <w:b/>
          <w:iCs/>
          <w:sz w:val="20"/>
          <w:szCs w:val="20"/>
        </w:rPr>
        <w:t>: do …………… dni roboczych</w:t>
      </w:r>
    </w:p>
    <w:p w14:paraId="7EA64D5B" w14:textId="77777777" w:rsidR="008E21D4" w:rsidRDefault="008E21D4" w:rsidP="005D7DF6">
      <w:pPr>
        <w:ind w:left="426"/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170DC7CC" w14:textId="06EC3BCD" w:rsidR="005D597D" w:rsidRPr="00673254" w:rsidRDefault="005D597D" w:rsidP="005D597D">
      <w:pPr>
        <w:pStyle w:val="Zwyky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ind w:left="425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>Czę</w:t>
      </w:r>
      <w:r w:rsidR="002E24B6">
        <w:rPr>
          <w:rFonts w:ascii="Times New Roman" w:hAnsi="Times New Roman"/>
          <w:b/>
        </w:rPr>
        <w:t>ść nr 14</w:t>
      </w:r>
      <w:r w:rsidRPr="00673254">
        <w:rPr>
          <w:rFonts w:ascii="Times New Roman" w:hAnsi="Times New Roman"/>
          <w:b/>
        </w:rPr>
        <w:t xml:space="preserve"> Wagi</w:t>
      </w:r>
    </w:p>
    <w:p w14:paraId="4DA9D953" w14:textId="77777777" w:rsidR="0048079A" w:rsidRPr="00C2046F" w:rsidRDefault="0048079A" w:rsidP="005D597D">
      <w:pPr>
        <w:spacing w:line="276" w:lineRule="auto"/>
        <w:ind w:left="426"/>
        <w:jc w:val="both"/>
        <w:rPr>
          <w:rFonts w:ascii="Times New Roman" w:hAnsi="Times New Roman"/>
          <w:b/>
          <w:sz w:val="16"/>
          <w:szCs w:val="20"/>
        </w:rPr>
      </w:pPr>
    </w:p>
    <w:p w14:paraId="26DB04E3" w14:textId="00796F27" w:rsidR="005D597D" w:rsidRPr="00673254" w:rsidRDefault="005D597D" w:rsidP="005D597D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 NETTO ………………………….PLN</w:t>
      </w:r>
    </w:p>
    <w:p w14:paraId="3B5744F8" w14:textId="77777777" w:rsidR="005D597D" w:rsidRPr="00673254" w:rsidRDefault="005D597D" w:rsidP="005D597D">
      <w:pPr>
        <w:spacing w:line="276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73254">
        <w:rPr>
          <w:rFonts w:ascii="Times New Roman" w:hAnsi="Times New Roman"/>
          <w:b/>
          <w:sz w:val="20"/>
          <w:szCs w:val="20"/>
        </w:rPr>
        <w:t>CAŁKOWITA WARTOŚĆ ZAMÓWIENIA BRUTTO .......................................PLN</w:t>
      </w:r>
    </w:p>
    <w:p w14:paraId="53B3A728" w14:textId="2F516660" w:rsidR="0048079A" w:rsidRDefault="0048079A" w:rsidP="0048079A">
      <w:pPr>
        <w:spacing w:line="276" w:lineRule="auto"/>
        <w:ind w:left="426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Zgodnie z poniższą tabelą</w:t>
      </w:r>
    </w:p>
    <w:p w14:paraId="60D144DE" w14:textId="77777777" w:rsidR="009D0EA1" w:rsidRPr="00C2046F" w:rsidRDefault="009D0EA1" w:rsidP="0048079A">
      <w:pPr>
        <w:spacing w:line="276" w:lineRule="auto"/>
        <w:ind w:left="426"/>
        <w:jc w:val="both"/>
        <w:rPr>
          <w:rFonts w:ascii="Times New Roman" w:hAnsi="Times New Roman"/>
          <w:i/>
          <w:sz w:val="16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7"/>
        <w:gridCol w:w="567"/>
        <w:gridCol w:w="1085"/>
        <w:gridCol w:w="900"/>
        <w:gridCol w:w="1180"/>
        <w:gridCol w:w="1088"/>
        <w:gridCol w:w="1134"/>
        <w:gridCol w:w="1701"/>
      </w:tblGrid>
      <w:tr w:rsidR="009D0EA1" w:rsidRPr="00673254" w14:paraId="4693D3F8" w14:textId="77777777" w:rsidTr="005D7DF6">
        <w:trPr>
          <w:trHeight w:val="762"/>
          <w:jc w:val="center"/>
        </w:trPr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14:paraId="5239E1D9" w14:textId="77777777" w:rsidR="009D0EA1" w:rsidRPr="00673254" w:rsidRDefault="009D0EA1" w:rsidP="009D0EA1">
            <w:pPr>
              <w:ind w:left="-1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837" w:type="dxa"/>
            <w:shd w:val="clear" w:color="auto" w:fill="DDD9C3" w:themeFill="background2" w:themeFillShade="E6"/>
            <w:vAlign w:val="center"/>
            <w:hideMark/>
          </w:tcPr>
          <w:p w14:paraId="119A353A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 xml:space="preserve">  przedmiot zamówienia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  <w:hideMark/>
          </w:tcPr>
          <w:p w14:paraId="63F89B0E" w14:textId="77777777" w:rsidR="009D0EA1" w:rsidRPr="00F362A7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ilość</w:t>
            </w:r>
          </w:p>
        </w:tc>
        <w:tc>
          <w:tcPr>
            <w:tcW w:w="1085" w:type="dxa"/>
            <w:shd w:val="clear" w:color="auto" w:fill="DDD9C3" w:themeFill="background2" w:themeFillShade="E6"/>
            <w:vAlign w:val="center"/>
            <w:hideMark/>
          </w:tcPr>
          <w:p w14:paraId="53614FA3" w14:textId="77777777" w:rsidR="009D0EA1" w:rsidRPr="00F362A7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netto (zł)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738FB1A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Stawka podatku VAT (%)</w:t>
            </w:r>
          </w:p>
        </w:tc>
        <w:tc>
          <w:tcPr>
            <w:tcW w:w="1180" w:type="dxa"/>
            <w:shd w:val="clear" w:color="auto" w:fill="DDD9C3" w:themeFill="background2" w:themeFillShade="E6"/>
            <w:vAlign w:val="center"/>
          </w:tcPr>
          <w:p w14:paraId="4005FAF3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cena jednostkowa brutto (zł)</w:t>
            </w:r>
          </w:p>
          <w:p w14:paraId="40790256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[d+(d*e)]</w:t>
            </w:r>
          </w:p>
        </w:tc>
        <w:tc>
          <w:tcPr>
            <w:tcW w:w="1088" w:type="dxa"/>
            <w:shd w:val="clear" w:color="auto" w:fill="DDD9C3" w:themeFill="background2" w:themeFillShade="E6"/>
            <w:vAlign w:val="center"/>
          </w:tcPr>
          <w:p w14:paraId="7D5B70B5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netto (zł)</w:t>
            </w:r>
          </w:p>
          <w:p w14:paraId="37FFDD4B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[d*c]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DD964BA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Wartość brutto (zł)</w:t>
            </w:r>
          </w:p>
          <w:p w14:paraId="47FA35A5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[f*c]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14:paraId="448155B9" w14:textId="77777777" w:rsidR="009D0EA1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Producent</w:t>
            </w:r>
          </w:p>
          <w:p w14:paraId="30C26A28" w14:textId="77777777" w:rsidR="009D0EA1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Nazwa handlowa</w:t>
            </w:r>
          </w:p>
          <w:p w14:paraId="7D28C388" w14:textId="2D6F531B" w:rsidR="009D0EA1" w:rsidRPr="002E24B6" w:rsidRDefault="009D0EA1" w:rsidP="009D0EA1">
            <w:pPr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Model</w:t>
            </w:r>
          </w:p>
        </w:tc>
      </w:tr>
      <w:tr w:rsidR="009D0EA1" w:rsidRPr="00673254" w14:paraId="0AC9F361" w14:textId="77777777" w:rsidTr="009D0EA1">
        <w:trPr>
          <w:trHeight w:val="270"/>
          <w:jc w:val="center"/>
        </w:trPr>
        <w:tc>
          <w:tcPr>
            <w:tcW w:w="426" w:type="dxa"/>
            <w:shd w:val="clear" w:color="auto" w:fill="DDD9C3" w:themeFill="background2" w:themeFillShade="E6"/>
            <w:vAlign w:val="center"/>
            <w:hideMark/>
          </w:tcPr>
          <w:p w14:paraId="3037BA72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1837" w:type="dxa"/>
            <w:shd w:val="clear" w:color="auto" w:fill="DDD9C3" w:themeFill="background2" w:themeFillShade="E6"/>
            <w:vAlign w:val="center"/>
            <w:hideMark/>
          </w:tcPr>
          <w:p w14:paraId="64F869B9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  <w:hideMark/>
          </w:tcPr>
          <w:p w14:paraId="28FCD4E5" w14:textId="77777777" w:rsidR="009D0EA1" w:rsidRPr="00F362A7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085" w:type="dxa"/>
            <w:shd w:val="clear" w:color="auto" w:fill="DDD9C3" w:themeFill="background2" w:themeFillShade="E6"/>
            <w:vAlign w:val="center"/>
            <w:hideMark/>
          </w:tcPr>
          <w:p w14:paraId="0680243F" w14:textId="77777777" w:rsidR="009D0EA1" w:rsidRPr="00F362A7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CFB2A33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180" w:type="dxa"/>
            <w:shd w:val="clear" w:color="auto" w:fill="DDD9C3" w:themeFill="background2" w:themeFillShade="E6"/>
            <w:vAlign w:val="center"/>
          </w:tcPr>
          <w:p w14:paraId="4A8ED1E6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f</w:t>
            </w:r>
          </w:p>
        </w:tc>
        <w:tc>
          <w:tcPr>
            <w:tcW w:w="1088" w:type="dxa"/>
            <w:shd w:val="clear" w:color="auto" w:fill="DDD9C3" w:themeFill="background2" w:themeFillShade="E6"/>
            <w:vAlign w:val="center"/>
          </w:tcPr>
          <w:p w14:paraId="641749A2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C70A6F6" w14:textId="77777777" w:rsidR="009D0EA1" w:rsidRPr="00673254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h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38C226C6" w14:textId="372D8512" w:rsidR="009D0EA1" w:rsidRPr="002E24B6" w:rsidRDefault="009D0EA1" w:rsidP="009D0EA1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  <w:r w:rsidRPr="00892F0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i</w:t>
            </w:r>
          </w:p>
        </w:tc>
      </w:tr>
      <w:tr w:rsidR="008E21D4" w:rsidRPr="00673254" w14:paraId="41B0A2D5" w14:textId="77777777" w:rsidTr="009D0EA1">
        <w:trPr>
          <w:trHeight w:val="76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008A825F" w14:textId="4F1C9C04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sz w:val="20"/>
                <w:szCs w:val="22"/>
              </w:rPr>
              <w:t>a</w:t>
            </w: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 w14:paraId="5CB8177B" w14:textId="179A2C68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bCs/>
                <w:sz w:val="20"/>
              </w:rPr>
              <w:t>Waga niemowlęca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9A087" w14:textId="10A65B4A" w:rsidR="008E21D4" w:rsidRPr="00F362A7" w:rsidRDefault="008E21D4" w:rsidP="00496384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bCs/>
                <w:sz w:val="20"/>
                <w:szCs w:val="22"/>
              </w:rPr>
              <w:t>2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8402DFC" w14:textId="77777777" w:rsidR="008E21D4" w:rsidRPr="00F362A7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51311FAC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vAlign w:val="center"/>
          </w:tcPr>
          <w:p w14:paraId="6498DE87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vAlign w:val="center"/>
          </w:tcPr>
          <w:p w14:paraId="579DC11A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5A05D70A" w14:textId="77777777" w:rsidR="008E21D4" w:rsidRPr="00673254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701" w:type="dxa"/>
            <w:vAlign w:val="center"/>
          </w:tcPr>
          <w:p w14:paraId="2D17773F" w14:textId="2C932800" w:rsidR="008E21D4" w:rsidRPr="002E24B6" w:rsidRDefault="008E21D4" w:rsidP="00496384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8E21D4" w:rsidRPr="00673254" w14:paraId="7D9FBD70" w14:textId="77777777" w:rsidTr="009D0EA1">
        <w:trPr>
          <w:trHeight w:val="54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12A97F3" w14:textId="5908E0A0" w:rsidR="008E21D4" w:rsidRPr="00673254" w:rsidRDefault="008E21D4" w:rsidP="007F0A52">
            <w:pPr>
              <w:jc w:val="center"/>
              <w:rPr>
                <w:sz w:val="20"/>
                <w:szCs w:val="20"/>
              </w:rPr>
            </w:pPr>
            <w:r w:rsidRPr="00673254">
              <w:rPr>
                <w:sz w:val="20"/>
                <w:szCs w:val="22"/>
              </w:rPr>
              <w:t>b</w:t>
            </w: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 w14:paraId="1A1428DC" w14:textId="449E438D" w:rsidR="008E21D4" w:rsidRPr="00673254" w:rsidRDefault="008E21D4" w:rsidP="007F0A52">
            <w:pPr>
              <w:jc w:val="center"/>
              <w:rPr>
                <w:bCs/>
                <w:sz w:val="20"/>
                <w:szCs w:val="20"/>
              </w:rPr>
            </w:pPr>
            <w:r w:rsidRPr="00673254">
              <w:rPr>
                <w:bCs/>
                <w:sz w:val="20"/>
              </w:rPr>
              <w:t>Waga osobowa ze wzrostomierzem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042C3" w14:textId="06924182" w:rsidR="008E21D4" w:rsidRPr="00F362A7" w:rsidRDefault="008E21D4" w:rsidP="007F0A52">
            <w:pPr>
              <w:jc w:val="center"/>
              <w:rPr>
                <w:bCs/>
                <w:sz w:val="20"/>
                <w:szCs w:val="20"/>
              </w:rPr>
            </w:pPr>
            <w:r w:rsidRPr="00F362A7">
              <w:rPr>
                <w:bCs/>
                <w:sz w:val="20"/>
                <w:szCs w:val="22"/>
              </w:rPr>
              <w:t>2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7BDE736" w14:textId="6D9A72A2" w:rsidR="008E21D4" w:rsidRPr="00F362A7" w:rsidRDefault="008E21D4" w:rsidP="0048079A">
            <w:pP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 xml:space="preserve">__ </w:t>
            </w:r>
          </w:p>
          <w:p w14:paraId="5E037D31" w14:textId="73341DBA" w:rsidR="008E21D4" w:rsidRPr="00F362A7" w:rsidRDefault="008E21D4" w:rsidP="004807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  <w:p w14:paraId="3C77B101" w14:textId="77777777" w:rsidR="008E21D4" w:rsidRPr="00F362A7" w:rsidRDefault="008E21D4" w:rsidP="0048079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B5C018C" w14:textId="12ECD9E0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vAlign w:val="center"/>
          </w:tcPr>
          <w:p w14:paraId="23B42650" w14:textId="236F288A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vAlign w:val="center"/>
          </w:tcPr>
          <w:p w14:paraId="512E855B" w14:textId="7A72F884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00BEDA0A" w14:textId="27B4DD9C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701" w:type="dxa"/>
            <w:vAlign w:val="center"/>
          </w:tcPr>
          <w:p w14:paraId="34BF6D47" w14:textId="76BCF6E2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085C8DEE" w14:textId="77777777" w:rsidTr="009D0EA1">
        <w:trPr>
          <w:trHeight w:val="665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063A19E" w14:textId="33E7BE11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sz w:val="20"/>
                <w:szCs w:val="22"/>
              </w:rPr>
              <w:t>c</w:t>
            </w: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 w14:paraId="793BF4E0" w14:textId="5C736199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bCs/>
                <w:sz w:val="20"/>
              </w:rPr>
              <w:t>Waga platformowa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E2459" w14:textId="5174191A" w:rsidR="008E21D4" w:rsidRPr="00F362A7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bCs/>
                <w:sz w:val="20"/>
                <w:szCs w:val="22"/>
              </w:rPr>
              <w:t>1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1351E41" w14:textId="77777777" w:rsidR="008E21D4" w:rsidRPr="00F362A7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4DD69F18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vAlign w:val="center"/>
          </w:tcPr>
          <w:p w14:paraId="3DA242BF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vAlign w:val="center"/>
          </w:tcPr>
          <w:p w14:paraId="14E769DD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0CD4F9E9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701" w:type="dxa"/>
            <w:vAlign w:val="center"/>
          </w:tcPr>
          <w:p w14:paraId="61842314" w14:textId="67667BE9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8E21D4" w:rsidRPr="00673254" w14:paraId="234E6093" w14:textId="77777777" w:rsidTr="009D0EA1">
        <w:trPr>
          <w:trHeight w:val="55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1BD8E65" w14:textId="6DF3D136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sz w:val="20"/>
                <w:szCs w:val="22"/>
              </w:rPr>
              <w:t>d</w:t>
            </w:r>
          </w:p>
        </w:tc>
        <w:tc>
          <w:tcPr>
            <w:tcW w:w="1837" w:type="dxa"/>
            <w:shd w:val="clear" w:color="000000" w:fill="FFFFFF"/>
            <w:noWrap/>
            <w:vAlign w:val="center"/>
          </w:tcPr>
          <w:p w14:paraId="447C62E1" w14:textId="20809C9D" w:rsidR="008E21D4" w:rsidRPr="009D0EA1" w:rsidRDefault="008E21D4" w:rsidP="009D0EA1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673254">
              <w:rPr>
                <w:bCs/>
                <w:sz w:val="20"/>
              </w:rPr>
              <w:t xml:space="preserve">Waga precyzyjna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D417C7" w14:textId="543029BF" w:rsidR="008E21D4" w:rsidRPr="00F362A7" w:rsidRDefault="008E21D4" w:rsidP="007F0A52">
            <w:pPr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F362A7">
              <w:rPr>
                <w:bCs/>
                <w:sz w:val="20"/>
                <w:szCs w:val="22"/>
              </w:rPr>
              <w:t>1 szt.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CA0F72D" w14:textId="77777777" w:rsidR="008E21D4" w:rsidRPr="00F362A7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F362A7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900" w:type="dxa"/>
            <w:vAlign w:val="center"/>
          </w:tcPr>
          <w:p w14:paraId="16373093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 %</w:t>
            </w:r>
          </w:p>
        </w:tc>
        <w:tc>
          <w:tcPr>
            <w:tcW w:w="1180" w:type="dxa"/>
            <w:vAlign w:val="center"/>
          </w:tcPr>
          <w:p w14:paraId="5E4F25DB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088" w:type="dxa"/>
            <w:vAlign w:val="center"/>
          </w:tcPr>
          <w:p w14:paraId="1D6C3414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134" w:type="dxa"/>
            <w:vAlign w:val="center"/>
          </w:tcPr>
          <w:p w14:paraId="5B169DDC" w14:textId="77777777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73254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_______ zł</w:t>
            </w:r>
          </w:p>
        </w:tc>
        <w:tc>
          <w:tcPr>
            <w:tcW w:w="1701" w:type="dxa"/>
            <w:vAlign w:val="center"/>
          </w:tcPr>
          <w:p w14:paraId="0DB2DC6A" w14:textId="61AC7548" w:rsidR="008E21D4" w:rsidRPr="00673254" w:rsidRDefault="008E21D4" w:rsidP="007F0A52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14:paraId="6855D708" w14:textId="77777777" w:rsidR="008E21D4" w:rsidRDefault="008E21D4" w:rsidP="008E21D4">
      <w:pPr>
        <w:rPr>
          <w:rFonts w:ascii="Times New Roman" w:eastAsia="Times New Roman" w:hAnsi="Times New Roman"/>
          <w:b/>
          <w:iCs/>
          <w:sz w:val="20"/>
          <w:szCs w:val="20"/>
        </w:rPr>
      </w:pPr>
    </w:p>
    <w:p w14:paraId="5EAF6578" w14:textId="71F53DEE" w:rsidR="008E21D4" w:rsidRPr="008E21D4" w:rsidRDefault="008E21D4" w:rsidP="008E21D4">
      <w:pPr>
        <w:rPr>
          <w:rFonts w:ascii="Times New Roman" w:eastAsia="Times New Roman" w:hAnsi="Times New Roman"/>
          <w:b/>
          <w:iCs/>
          <w:sz w:val="20"/>
          <w:szCs w:val="20"/>
        </w:rPr>
      </w:pPr>
      <w:r w:rsidRPr="008E21D4">
        <w:rPr>
          <w:rFonts w:ascii="Times New Roman" w:eastAsia="Times New Roman" w:hAnsi="Times New Roman"/>
          <w:b/>
          <w:iCs/>
          <w:sz w:val="20"/>
          <w:szCs w:val="20"/>
        </w:rPr>
        <w:t>Termin gwarancji i rękojmi (min. 24 mc, max 48 mc): ……………. mc</w:t>
      </w:r>
    </w:p>
    <w:p w14:paraId="09D49772" w14:textId="47AD021E" w:rsidR="008E21D4" w:rsidRDefault="008E21D4" w:rsidP="008E21D4">
      <w:pPr>
        <w:rPr>
          <w:rFonts w:ascii="Times New Roman" w:eastAsia="Times New Roman" w:hAnsi="Times New Roman"/>
          <w:b/>
          <w:iCs/>
          <w:sz w:val="20"/>
          <w:szCs w:val="20"/>
        </w:rPr>
      </w:pPr>
      <w:r w:rsidRPr="008E21D4">
        <w:rPr>
          <w:rFonts w:ascii="Times New Roman" w:eastAsia="Times New Roman" w:hAnsi="Times New Roman"/>
          <w:b/>
          <w:iCs/>
          <w:sz w:val="20"/>
          <w:szCs w:val="20"/>
        </w:rPr>
        <w:t>Termin dostawy (max do 40 dni roboczych): do …………… dni roboczych</w:t>
      </w:r>
    </w:p>
    <w:p w14:paraId="53370C98" w14:textId="77777777" w:rsidR="00AF1E39" w:rsidRPr="00C2046F" w:rsidRDefault="00AF1E39" w:rsidP="008E21D4">
      <w:pPr>
        <w:rPr>
          <w:rFonts w:ascii="Times New Roman" w:eastAsia="Times New Roman" w:hAnsi="Times New Roman"/>
          <w:b/>
          <w:iCs/>
          <w:sz w:val="16"/>
          <w:szCs w:val="20"/>
        </w:rPr>
      </w:pPr>
    </w:p>
    <w:p w14:paraId="4F0AD4A7" w14:textId="61E161D2" w:rsidR="00C2046F" w:rsidRDefault="00D94F4E" w:rsidP="00C2046F">
      <w:pPr>
        <w:numPr>
          <w:ilvl w:val="0"/>
          <w:numId w:val="8"/>
        </w:numPr>
        <w:spacing w:line="276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673254">
        <w:rPr>
          <w:rFonts w:ascii="Times New Roman" w:hAnsi="Times New Roman"/>
          <w:b/>
          <w:bCs/>
          <w:sz w:val="20"/>
          <w:szCs w:val="20"/>
          <w:u w:val="single"/>
        </w:rPr>
        <w:t>DANE WYKONAWCY potrzebne do realizacji zamówienia:</w:t>
      </w:r>
    </w:p>
    <w:p w14:paraId="1E7298A5" w14:textId="77777777" w:rsidR="00C2046F" w:rsidRPr="00C2046F" w:rsidRDefault="00C2046F" w:rsidP="00C2046F">
      <w:pPr>
        <w:spacing w:line="276" w:lineRule="auto"/>
        <w:ind w:left="357"/>
        <w:rPr>
          <w:rFonts w:ascii="Times New Roman" w:hAnsi="Times New Roman"/>
          <w:b/>
          <w:bCs/>
          <w:sz w:val="10"/>
          <w:szCs w:val="20"/>
          <w:u w:val="single"/>
        </w:rPr>
      </w:pPr>
    </w:p>
    <w:p w14:paraId="35456788" w14:textId="2F60C950" w:rsidR="009D3F19" w:rsidRPr="009D3F19" w:rsidRDefault="00D94F4E" w:rsidP="009D3F19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C2046F">
        <w:rPr>
          <w:rFonts w:ascii="Times New Roman" w:hAnsi="Times New Roman"/>
          <w:bCs/>
          <w:sz w:val="20"/>
          <w:szCs w:val="20"/>
        </w:rPr>
        <w:t>Osoba odpowiedzialna za realizację zamówienia:</w:t>
      </w:r>
      <w:r w:rsidRPr="00C2046F">
        <w:rPr>
          <w:rFonts w:ascii="Times New Roman" w:hAnsi="Times New Roman"/>
          <w:sz w:val="20"/>
          <w:szCs w:val="20"/>
        </w:rPr>
        <w:t>…………………...........................</w:t>
      </w:r>
    </w:p>
    <w:p w14:paraId="61C0A69C" w14:textId="77777777" w:rsidR="009D3F19" w:rsidRDefault="00D94F4E" w:rsidP="009D3F19">
      <w:pPr>
        <w:spacing w:line="300" w:lineRule="exact"/>
        <w:ind w:left="357"/>
        <w:rPr>
          <w:rFonts w:ascii="Times New Roman" w:hAnsi="Times New Roman"/>
          <w:bCs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>Adres e-mail do powiadomienia o zmianach: ………………………………………</w:t>
      </w:r>
    </w:p>
    <w:p w14:paraId="553D9826" w14:textId="2B6AC873" w:rsidR="00D94F4E" w:rsidRDefault="00D94F4E" w:rsidP="009D3F19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>Adres e-mail / nr telefonu do składania awarii - serwis …………………</w:t>
      </w:r>
      <w:r w:rsidR="009D3F19">
        <w:rPr>
          <w:rFonts w:ascii="Times New Roman" w:hAnsi="Times New Roman"/>
          <w:sz w:val="20"/>
          <w:szCs w:val="20"/>
        </w:rPr>
        <w:t>…….</w:t>
      </w:r>
      <w:r w:rsidRPr="00673254">
        <w:rPr>
          <w:rFonts w:ascii="Times New Roman" w:hAnsi="Times New Roman"/>
          <w:sz w:val="20"/>
          <w:szCs w:val="20"/>
        </w:rPr>
        <w:t>……</w:t>
      </w:r>
    </w:p>
    <w:p w14:paraId="58E4644E" w14:textId="77777777" w:rsidR="009D3F19" w:rsidRDefault="009D3F19" w:rsidP="009D3F19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 xml:space="preserve">Adres e-mail / nr telefonu do składania </w:t>
      </w:r>
      <w:r>
        <w:rPr>
          <w:rFonts w:ascii="Times New Roman" w:hAnsi="Times New Roman"/>
          <w:sz w:val="20"/>
          <w:szCs w:val="20"/>
        </w:rPr>
        <w:t>reklamacji …...</w:t>
      </w:r>
      <w:r w:rsidRPr="00673254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…….</w:t>
      </w:r>
      <w:r w:rsidRPr="00673254">
        <w:rPr>
          <w:rFonts w:ascii="Times New Roman" w:hAnsi="Times New Roman"/>
          <w:sz w:val="20"/>
          <w:szCs w:val="20"/>
        </w:rPr>
        <w:t>……</w:t>
      </w:r>
    </w:p>
    <w:p w14:paraId="3BB12CE7" w14:textId="7B74E994" w:rsidR="009D3F19" w:rsidRPr="009D3F19" w:rsidRDefault="009D3F19" w:rsidP="009D3F19">
      <w:pPr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>Adres e-mail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D3F19">
        <w:rPr>
          <w:rFonts w:ascii="Times New Roman" w:hAnsi="Times New Roman"/>
          <w:sz w:val="22"/>
          <w:szCs w:val="22"/>
        </w:rPr>
        <w:t xml:space="preserve">do przesyłania not obciążeniowych, kompensat </w:t>
      </w:r>
      <w:r>
        <w:rPr>
          <w:rFonts w:ascii="Times New Roman" w:hAnsi="Times New Roman"/>
          <w:sz w:val="22"/>
          <w:szCs w:val="22"/>
        </w:rPr>
        <w:t>oraz potwierdzenia salda: ……………</w:t>
      </w:r>
    </w:p>
    <w:p w14:paraId="3702D687" w14:textId="77777777" w:rsidR="00034B31" w:rsidRPr="00673254" w:rsidRDefault="00034B31" w:rsidP="00A37F1D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2ECC207" w14:textId="77777777" w:rsidR="00FA258F" w:rsidRPr="00673254" w:rsidRDefault="000336C7" w:rsidP="00AD6537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  <w:caps/>
        </w:rPr>
        <w:t>OŚWIADCZAMY</w:t>
      </w:r>
      <w:r w:rsidRPr="00673254">
        <w:rPr>
          <w:rFonts w:ascii="Times New Roman" w:hAnsi="Times New Roman"/>
          <w:b/>
          <w:bCs/>
        </w:rPr>
        <w:t xml:space="preserve">, </w:t>
      </w:r>
      <w:r w:rsidRPr="00673254">
        <w:rPr>
          <w:rFonts w:ascii="Times New Roman" w:hAnsi="Times New Roman"/>
          <w:bCs/>
        </w:rPr>
        <w:t>że</w:t>
      </w:r>
      <w:r w:rsidR="000A02D3" w:rsidRPr="00673254">
        <w:rPr>
          <w:rFonts w:ascii="Times New Roman" w:hAnsi="Times New Roman"/>
          <w:bCs/>
        </w:rPr>
        <w:t xml:space="preserve"> </w:t>
      </w:r>
      <w:r w:rsidRPr="00673254">
        <w:rPr>
          <w:rFonts w:ascii="Times New Roman" w:hAnsi="Times New Roman"/>
        </w:rPr>
        <w:t xml:space="preserve">do regulowania należności z tytułu realizacji zamówienia wskazujemy następujący numer </w:t>
      </w:r>
      <w:r w:rsidRPr="00673254">
        <w:rPr>
          <w:rFonts w:ascii="Times New Roman" w:hAnsi="Times New Roman"/>
          <w:b/>
        </w:rPr>
        <w:t>KONTA BANKOWEGO</w:t>
      </w:r>
      <w:r w:rsidRPr="00673254">
        <w:rPr>
          <w:rFonts w:ascii="Times New Roman" w:hAnsi="Times New Roman"/>
        </w:rPr>
        <w:t xml:space="preserve">: </w:t>
      </w:r>
    </w:p>
    <w:p w14:paraId="4FDC36DF" w14:textId="77777777" w:rsidR="00CD541C" w:rsidRPr="00673254" w:rsidRDefault="00FA258F" w:rsidP="00AD6537">
      <w:pPr>
        <w:tabs>
          <w:tab w:val="left" w:pos="9360"/>
        </w:tabs>
        <w:spacing w:line="300" w:lineRule="exact"/>
        <w:ind w:left="357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4E31E8EC" w14:textId="77777777" w:rsidR="00F578E1" w:rsidRPr="00673254" w:rsidRDefault="00F578E1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73254">
        <w:rPr>
          <w:rFonts w:ascii="Times New Roman" w:hAnsi="Times New Roman"/>
          <w:b/>
          <w:caps/>
        </w:rPr>
        <w:t>WARUNKI</w:t>
      </w:r>
      <w:r w:rsidRPr="00673254">
        <w:rPr>
          <w:rFonts w:ascii="Times New Roman" w:hAnsi="Times New Roman"/>
          <w:b/>
          <w:bCs/>
        </w:rPr>
        <w:t xml:space="preserve"> PŁATNOŚCI </w:t>
      </w:r>
      <w:r w:rsidR="00C94BDF" w:rsidRPr="00673254">
        <w:rPr>
          <w:rFonts w:ascii="Times New Roman" w:hAnsi="Times New Roman"/>
          <w:bCs/>
        </w:rPr>
        <w:t xml:space="preserve">zostały określone w Projektowanych </w:t>
      </w:r>
      <w:r w:rsidR="001035F3" w:rsidRPr="00673254">
        <w:rPr>
          <w:rFonts w:ascii="Times New Roman" w:hAnsi="Times New Roman"/>
          <w:bCs/>
        </w:rPr>
        <w:t>Postanowieniach Umowy</w:t>
      </w:r>
      <w:r w:rsidR="00C94BDF" w:rsidRPr="00673254">
        <w:rPr>
          <w:rFonts w:ascii="Times New Roman" w:hAnsi="Times New Roman"/>
          <w:bCs/>
        </w:rPr>
        <w:t>, stanowiących załącznik do SWZ</w:t>
      </w:r>
      <w:r w:rsidRPr="00673254">
        <w:rPr>
          <w:rFonts w:ascii="Times New Roman" w:hAnsi="Times New Roman"/>
          <w:bCs/>
        </w:rPr>
        <w:t>.</w:t>
      </w:r>
    </w:p>
    <w:p w14:paraId="6BC18364" w14:textId="0DFA6F98" w:rsidR="0000686B" w:rsidRPr="009D3F19" w:rsidRDefault="0000686B" w:rsidP="00C94BDF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73254">
        <w:rPr>
          <w:rFonts w:ascii="Times New Roman" w:hAnsi="Times New Roman"/>
          <w:b/>
          <w:caps/>
        </w:rPr>
        <w:t>OŚWIADCZAMY</w:t>
      </w:r>
      <w:r w:rsidRPr="00673254">
        <w:rPr>
          <w:rFonts w:ascii="Times New Roman" w:hAnsi="Times New Roman"/>
          <w:b/>
          <w:bCs/>
        </w:rPr>
        <w:t xml:space="preserve">, </w:t>
      </w:r>
      <w:r w:rsidR="00C94BDF" w:rsidRPr="00673254">
        <w:rPr>
          <w:rFonts w:ascii="Times New Roman" w:hAnsi="Times New Roman"/>
          <w:bCs/>
        </w:rPr>
        <w:t>że jesteśmy związani ofertą do upływy terminu wskazanego w SWZ</w:t>
      </w:r>
      <w:r w:rsidRPr="00673254">
        <w:rPr>
          <w:rFonts w:ascii="Times New Roman" w:hAnsi="Times New Roman"/>
          <w:bCs/>
        </w:rPr>
        <w:t>.</w:t>
      </w:r>
    </w:p>
    <w:p w14:paraId="5B97C646" w14:textId="3601FE00" w:rsidR="009D3F19" w:rsidRPr="009D3F19" w:rsidRDefault="009D3F19" w:rsidP="009D3F1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>(*wypełnić, jeśli dotyczy):</w:t>
      </w:r>
      <w:r w:rsidRPr="00DB31FF">
        <w:rPr>
          <w:rFonts w:ascii="Times New Roman" w:hAnsi="Times New Roman"/>
          <w:i/>
          <w:sz w:val="22"/>
          <w:szCs w:val="22"/>
        </w:rPr>
        <w:t xml:space="preserve"> 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 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79DA957A" w14:textId="77777777" w:rsidR="00B84B0F" w:rsidRPr="00673254" w:rsidRDefault="0000686B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  <w:bCs/>
        </w:rPr>
        <w:t>OSOBĄ</w:t>
      </w:r>
      <w:r w:rsidR="000A02D3" w:rsidRPr="00673254">
        <w:rPr>
          <w:rFonts w:ascii="Times New Roman" w:hAnsi="Times New Roman"/>
          <w:b/>
          <w:bCs/>
        </w:rPr>
        <w:t xml:space="preserve"> </w:t>
      </w:r>
      <w:r w:rsidRPr="00673254">
        <w:rPr>
          <w:rFonts w:ascii="Times New Roman" w:hAnsi="Times New Roman"/>
        </w:rPr>
        <w:t>upoważnioną do kontaktów w sprawie oferty jest</w:t>
      </w:r>
      <w:r w:rsidR="00F578E1" w:rsidRPr="00673254">
        <w:rPr>
          <w:rFonts w:ascii="Times New Roman" w:hAnsi="Times New Roman"/>
        </w:rPr>
        <w:t>:</w:t>
      </w:r>
    </w:p>
    <w:p w14:paraId="51A556CA" w14:textId="77777777" w:rsidR="0000686B" w:rsidRPr="00673254" w:rsidRDefault="0000686B" w:rsidP="003413A3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</w:rPr>
      </w:pPr>
      <w:r w:rsidRPr="00673254">
        <w:rPr>
          <w:rFonts w:ascii="Times New Roman" w:hAnsi="Times New Roman"/>
        </w:rPr>
        <w:t>…………………………</w:t>
      </w:r>
      <w:r w:rsidR="00B84B0F" w:rsidRPr="00673254">
        <w:rPr>
          <w:rFonts w:ascii="Times New Roman" w:hAnsi="Times New Roman"/>
        </w:rPr>
        <w:t>…</w:t>
      </w:r>
      <w:r w:rsidR="003413A3" w:rsidRPr="00673254">
        <w:rPr>
          <w:rFonts w:ascii="Times New Roman" w:hAnsi="Times New Roman"/>
        </w:rPr>
        <w:t>………………………… tel. ………………………………………</w:t>
      </w:r>
    </w:p>
    <w:p w14:paraId="4EFF6BC2" w14:textId="77777777" w:rsidR="00E0416B" w:rsidRPr="00673254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  <w:caps/>
        </w:rPr>
        <w:t>Informujemy</w:t>
      </w:r>
      <w:r w:rsidRPr="00673254">
        <w:rPr>
          <w:rFonts w:ascii="Times New Roman" w:hAnsi="Times New Roman"/>
          <w:color w:val="000000"/>
        </w:rPr>
        <w:t xml:space="preserve">, że wybór oferty będzie prowadził do powstania u Zamawiającego obowiązku podatkowego </w:t>
      </w:r>
      <w:r w:rsidR="00AE047C" w:rsidRPr="00673254">
        <w:rPr>
          <w:rFonts w:ascii="Times New Roman" w:hAnsi="Times New Roman"/>
          <w:color w:val="000000"/>
        </w:rPr>
        <w:t>*</w:t>
      </w:r>
      <w:r w:rsidRPr="00673254">
        <w:rPr>
          <w:rFonts w:ascii="Times New Roman" w:hAnsi="Times New Roman"/>
          <w:i/>
          <w:color w:val="000000"/>
        </w:rPr>
        <w:t xml:space="preserve">Tabelę wypełniają </w:t>
      </w:r>
      <w:r w:rsidRPr="00673254">
        <w:rPr>
          <w:rFonts w:ascii="Times New Roman" w:hAnsi="Times New Roman"/>
          <w:b/>
          <w:i/>
          <w:color w:val="000000"/>
        </w:rPr>
        <w:t>wyłącznie</w:t>
      </w:r>
      <w:r w:rsidRPr="00673254">
        <w:rPr>
          <w:rFonts w:ascii="Times New Roman" w:hAnsi="Times New Roman"/>
          <w:i/>
          <w:color w:val="000000"/>
        </w:rPr>
        <w:t xml:space="preserve"> Wykonawcy, których wybór oferty prowadziłby </w:t>
      </w:r>
      <w:r w:rsidRPr="00673254">
        <w:rPr>
          <w:rFonts w:ascii="Times New Roman" w:hAnsi="Times New Roman"/>
          <w:i/>
          <w:color w:val="000000"/>
        </w:rPr>
        <w:br/>
        <w:t xml:space="preserve">u Zamawiającego do powstania obowiązku podatkowego, tj. kiedy zgodnie z przepisami ustawy </w:t>
      </w:r>
      <w:r w:rsidRPr="00673254">
        <w:rPr>
          <w:rFonts w:ascii="Times New Roman" w:hAnsi="Times New Roman"/>
          <w:i/>
          <w:color w:val="000000"/>
        </w:rPr>
        <w:br/>
        <w:t xml:space="preserve">o podatku od towarów i usług to nabywca (Zamawiający) będzie zobowiązany do rozliczenia (odprowadzenia) podatku VAT. </w:t>
      </w: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021"/>
        <w:gridCol w:w="2436"/>
      </w:tblGrid>
      <w:tr w:rsidR="00E0416B" w:rsidRPr="00673254" w14:paraId="7ED48ED1" w14:textId="77777777" w:rsidTr="00043BD6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7D5CC4A" w14:textId="77777777" w:rsidR="00E0416B" w:rsidRPr="00673254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254">
              <w:rPr>
                <w:rFonts w:ascii="Times New Roman" w:hAnsi="Times New Roman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B126B" w14:textId="77777777" w:rsidR="00E0416B" w:rsidRPr="00673254" w:rsidRDefault="00E0416B" w:rsidP="00043BD6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54">
              <w:rPr>
                <w:rFonts w:ascii="Times New Roman" w:hAnsi="Times New Roman" w:cs="Times New Roman"/>
                <w:sz w:val="20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CE5D0C" w14:textId="77777777" w:rsidR="00E0416B" w:rsidRPr="00673254" w:rsidRDefault="00E0416B" w:rsidP="00043BD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3254">
              <w:rPr>
                <w:rFonts w:ascii="Times New Roman" w:hAnsi="Times New Roman"/>
                <w:sz w:val="20"/>
                <w:szCs w:val="20"/>
              </w:rPr>
              <w:t xml:space="preserve">Stawka podatku od towarów </w:t>
            </w:r>
            <w:r w:rsidRPr="00673254">
              <w:rPr>
                <w:rFonts w:ascii="Times New Roman" w:hAnsi="Times New Roman"/>
                <w:sz w:val="20"/>
                <w:szCs w:val="20"/>
              </w:rPr>
              <w:br/>
              <w:t>i usług, która zgodnie z wiedzą Wykonawcy, będzie miała zastosowanie</w:t>
            </w:r>
          </w:p>
        </w:tc>
      </w:tr>
      <w:tr w:rsidR="00E0416B" w:rsidRPr="00673254" w14:paraId="29F2657B" w14:textId="77777777" w:rsidTr="00D107E1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7D2A0" w14:textId="77777777" w:rsidR="00E0416B" w:rsidRPr="00673254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810C6" w14:textId="77777777" w:rsidR="00E0416B" w:rsidRPr="00673254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208752A" w14:textId="77777777" w:rsidR="00E0416B" w:rsidRPr="00673254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3A233" w14:textId="77777777" w:rsidR="00E0416B" w:rsidRPr="00673254" w:rsidRDefault="00E0416B" w:rsidP="00043BD6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2BE930" w14:textId="77777777" w:rsidR="00E0416B" w:rsidRPr="00673254" w:rsidRDefault="00E0416B" w:rsidP="00E0416B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</w:rPr>
        <w:t xml:space="preserve">Stosownie do § 13 ust. 2 Rozporządzenia Ministra Rozwoju, Pracy i Technologii z dnia </w:t>
      </w:r>
      <w:r w:rsidRPr="00673254">
        <w:rPr>
          <w:rFonts w:ascii="Times New Roman" w:hAnsi="Times New Roman"/>
        </w:rPr>
        <w:br/>
        <w:t>23 grudnia 2020 r. w sprawie podmiotowych środków dowodowych oraz innych dokumentów lub oświadczeń, jakich może żądać zamawiający od wykonawcy oraz w związku z art. 127 ust. 2 ustawy Pzp:</w:t>
      </w:r>
    </w:p>
    <w:p w14:paraId="569DB78B" w14:textId="77777777" w:rsidR="000336C7" w:rsidRPr="00673254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 xml:space="preserve">wskazujemy adresy internetowe ogólnodostępnych i bezpłatnych baz danych, z których Zamawiający pobierze wymagane dokumenty </w:t>
      </w:r>
      <w:r w:rsidRPr="00673254">
        <w:rPr>
          <w:rFonts w:ascii="Times New Roman" w:hAnsi="Times New Roman"/>
          <w:i/>
          <w:sz w:val="20"/>
          <w:szCs w:val="20"/>
        </w:rPr>
        <w:t>(*należy wskazać dokumenty oraz adresy internetowe baz danych): .....................……………………………………………………………</w:t>
      </w:r>
    </w:p>
    <w:p w14:paraId="7B9738EB" w14:textId="77777777" w:rsidR="000336C7" w:rsidRPr="00673254" w:rsidRDefault="000336C7" w:rsidP="000336C7">
      <w:pPr>
        <w:widowControl/>
        <w:numPr>
          <w:ilvl w:val="3"/>
          <w:numId w:val="8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 xml:space="preserve">oświadczamy, że następujące wymagane oświadczenia lub dokumenty dostarczono Zamawiającemu </w:t>
      </w:r>
      <w:r w:rsidR="00E60513" w:rsidRPr="00673254">
        <w:rPr>
          <w:rFonts w:ascii="Times New Roman" w:hAnsi="Times New Roman"/>
          <w:sz w:val="20"/>
          <w:szCs w:val="20"/>
        </w:rPr>
        <w:br/>
      </w:r>
      <w:r w:rsidRPr="00673254">
        <w:rPr>
          <w:rFonts w:ascii="Times New Roman" w:hAnsi="Times New Roman"/>
          <w:sz w:val="20"/>
          <w:szCs w:val="20"/>
        </w:rPr>
        <w:t xml:space="preserve">w poprzednich postępowaniach o udzielenie zamówienia oraz potwierdzamy ich aktualność </w:t>
      </w:r>
      <w:r w:rsidRPr="00673254">
        <w:rPr>
          <w:rFonts w:ascii="Times New Roman" w:hAnsi="Times New Roman"/>
          <w:i/>
          <w:sz w:val="20"/>
          <w:szCs w:val="20"/>
        </w:rPr>
        <w:t>(*należy wskazać oświadc</w:t>
      </w:r>
      <w:r w:rsidR="00E60513" w:rsidRPr="00673254">
        <w:rPr>
          <w:rFonts w:ascii="Times New Roman" w:hAnsi="Times New Roman"/>
          <w:i/>
          <w:sz w:val="20"/>
          <w:szCs w:val="20"/>
        </w:rPr>
        <w:t xml:space="preserve">zenia lub dokumenty oraz nazwę </w:t>
      </w:r>
      <w:r w:rsidRPr="00673254">
        <w:rPr>
          <w:rFonts w:ascii="Times New Roman" w:hAnsi="Times New Roman"/>
          <w:i/>
          <w:sz w:val="20"/>
          <w:szCs w:val="20"/>
        </w:rPr>
        <w:t>i numer postępowania):</w:t>
      </w:r>
      <w:r w:rsidR="00E60513" w:rsidRPr="00673254">
        <w:rPr>
          <w:rFonts w:ascii="Times New Roman" w:hAnsi="Times New Roman"/>
          <w:sz w:val="20"/>
          <w:szCs w:val="20"/>
        </w:rPr>
        <w:t xml:space="preserve"> ………………………………</w:t>
      </w:r>
    </w:p>
    <w:p w14:paraId="736F7F03" w14:textId="77777777" w:rsidR="000336C7" w:rsidRPr="00673254" w:rsidRDefault="000336C7" w:rsidP="000336C7">
      <w:pPr>
        <w:widowControl/>
        <w:suppressAutoHyphens w:val="0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r w:rsidR="00E60513" w:rsidRPr="00673254">
        <w:rPr>
          <w:rFonts w:ascii="Times New Roman" w:hAnsi="Times New Roman"/>
          <w:sz w:val="20"/>
          <w:szCs w:val="20"/>
        </w:rPr>
        <w:t>……..</w:t>
      </w:r>
    </w:p>
    <w:p w14:paraId="176888CF" w14:textId="77777777" w:rsidR="00F42BF5" w:rsidRPr="00673254" w:rsidRDefault="006F5FC0" w:rsidP="00AB512C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673254">
        <w:rPr>
          <w:rFonts w:ascii="Times New Roman" w:hAnsi="Times New Roman"/>
        </w:rPr>
        <w:t>Dostawę</w:t>
      </w:r>
      <w:r w:rsidR="00563956" w:rsidRPr="00673254">
        <w:rPr>
          <w:rFonts w:ascii="Times New Roman" w:hAnsi="Times New Roman"/>
        </w:rPr>
        <w:t xml:space="preserve"> </w:t>
      </w:r>
      <w:r w:rsidR="00F42BF5" w:rsidRPr="00673254">
        <w:rPr>
          <w:rFonts w:ascii="Times New Roman" w:hAnsi="Times New Roman"/>
        </w:rPr>
        <w:t>objętą zamówieniem zamierzamy wykonać</w:t>
      </w:r>
      <w:r w:rsidR="00F42BF5" w:rsidRPr="00673254">
        <w:rPr>
          <w:rFonts w:ascii="Times New Roman" w:hAnsi="Times New Roman"/>
          <w:b/>
          <w:bCs/>
        </w:rPr>
        <w:t xml:space="preserve"> samodzielnie* – przy udziale podwykonawców*</w:t>
      </w:r>
    </w:p>
    <w:p w14:paraId="20552446" w14:textId="77777777" w:rsidR="00C94BDF" w:rsidRPr="00673254" w:rsidRDefault="00F42BF5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673254">
        <w:rPr>
          <w:rFonts w:ascii="Times New Roman" w:hAnsi="Times New Roman"/>
          <w:i/>
          <w:sz w:val="20"/>
          <w:szCs w:val="20"/>
        </w:rPr>
        <w:t>(*niepotrzebne skreślić)</w:t>
      </w:r>
      <w:r w:rsidR="00E60513" w:rsidRPr="00673254">
        <w:rPr>
          <w:rFonts w:ascii="Times New Roman" w:hAnsi="Times New Roman"/>
          <w:i/>
          <w:sz w:val="20"/>
          <w:szCs w:val="20"/>
        </w:rPr>
        <w:t xml:space="preserve"> </w:t>
      </w:r>
      <w:r w:rsidRPr="00673254">
        <w:rPr>
          <w:rFonts w:ascii="Times New Roman" w:hAnsi="Times New Roman"/>
          <w:i/>
          <w:iCs/>
          <w:sz w:val="20"/>
          <w:szCs w:val="20"/>
        </w:rPr>
        <w:t>Wypełnić poniższą tabelę w przypadku wykonania zamówienia przez podwykonawców.</w:t>
      </w:r>
    </w:p>
    <w:p w14:paraId="7D5D584F" w14:textId="77777777" w:rsidR="00B8493E" w:rsidRPr="00673254" w:rsidRDefault="00B8493E" w:rsidP="0055506B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5030"/>
        <w:gridCol w:w="2784"/>
      </w:tblGrid>
      <w:tr w:rsidR="00015340" w:rsidRPr="00673254" w14:paraId="74334210" w14:textId="77777777" w:rsidTr="008672F6">
        <w:trPr>
          <w:jc w:val="center"/>
        </w:trPr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0111C876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5030" w:type="dxa"/>
            <w:shd w:val="clear" w:color="auto" w:fill="D9D9D9" w:themeFill="background1" w:themeFillShade="D9"/>
            <w:vAlign w:val="center"/>
          </w:tcPr>
          <w:p w14:paraId="224410CA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b/>
                <w:iCs/>
                <w:sz w:val="20"/>
                <w:szCs w:val="20"/>
              </w:rPr>
              <w:t>Część zamówienia, których wykonanie Wykonawca</w:t>
            </w:r>
            <w:r w:rsidR="00563956" w:rsidRPr="0067325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</w:t>
            </w:r>
            <w:r w:rsidRPr="00673254">
              <w:rPr>
                <w:rFonts w:ascii="Times New Roman" w:hAnsi="Times New Roman"/>
                <w:b/>
                <w:iCs/>
                <w:sz w:val="20"/>
                <w:szCs w:val="20"/>
              </w:rPr>
              <w:t>zamierza powierzyć podwykonawcom</w:t>
            </w:r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2844D886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Nazwy ewentualnych podwykonawców, </w:t>
            </w:r>
            <w:r w:rsidRPr="00673254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jeżeli są już znani</w:t>
            </w:r>
          </w:p>
        </w:tc>
      </w:tr>
      <w:tr w:rsidR="00015340" w:rsidRPr="00673254" w14:paraId="56275014" w14:textId="77777777" w:rsidTr="008672F6">
        <w:trPr>
          <w:jc w:val="center"/>
        </w:trPr>
        <w:tc>
          <w:tcPr>
            <w:tcW w:w="981" w:type="dxa"/>
            <w:vAlign w:val="center"/>
          </w:tcPr>
          <w:p w14:paraId="6D7A5CE7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5030" w:type="dxa"/>
            <w:vAlign w:val="center"/>
          </w:tcPr>
          <w:p w14:paraId="0A4B0088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7A60298F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673254" w14:paraId="601A04D0" w14:textId="77777777" w:rsidTr="008672F6">
        <w:trPr>
          <w:jc w:val="center"/>
        </w:trPr>
        <w:tc>
          <w:tcPr>
            <w:tcW w:w="981" w:type="dxa"/>
            <w:vAlign w:val="center"/>
          </w:tcPr>
          <w:p w14:paraId="3D37F64B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5030" w:type="dxa"/>
            <w:vAlign w:val="center"/>
          </w:tcPr>
          <w:p w14:paraId="26F06BB9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70614ED4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673254" w14:paraId="1BBC8417" w14:textId="77777777" w:rsidTr="008672F6">
        <w:trPr>
          <w:jc w:val="center"/>
        </w:trPr>
        <w:tc>
          <w:tcPr>
            <w:tcW w:w="981" w:type="dxa"/>
            <w:vAlign w:val="center"/>
          </w:tcPr>
          <w:p w14:paraId="61378BAF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5030" w:type="dxa"/>
            <w:vAlign w:val="center"/>
          </w:tcPr>
          <w:p w14:paraId="2AF69689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50F9D711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015340" w:rsidRPr="00673254" w14:paraId="2F64BD18" w14:textId="77777777" w:rsidTr="008672F6">
        <w:trPr>
          <w:jc w:val="center"/>
        </w:trPr>
        <w:tc>
          <w:tcPr>
            <w:tcW w:w="981" w:type="dxa"/>
            <w:vAlign w:val="center"/>
          </w:tcPr>
          <w:p w14:paraId="2A2422D3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5030" w:type="dxa"/>
            <w:vAlign w:val="center"/>
          </w:tcPr>
          <w:p w14:paraId="4758C288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32BB8FE" w14:textId="77777777" w:rsidR="00015340" w:rsidRPr="00673254" w:rsidRDefault="00015340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E282A" w:rsidRPr="00673254" w14:paraId="29B815BA" w14:textId="77777777" w:rsidTr="008672F6">
        <w:trPr>
          <w:jc w:val="center"/>
        </w:trPr>
        <w:tc>
          <w:tcPr>
            <w:tcW w:w="981" w:type="dxa"/>
            <w:vAlign w:val="center"/>
          </w:tcPr>
          <w:p w14:paraId="46B70CDF" w14:textId="77777777" w:rsidR="008E282A" w:rsidRPr="00673254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5030" w:type="dxa"/>
            <w:vAlign w:val="center"/>
          </w:tcPr>
          <w:p w14:paraId="7775A7F7" w14:textId="77777777" w:rsidR="008E282A" w:rsidRPr="00673254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77B9B094" w14:textId="77777777" w:rsidR="008E282A" w:rsidRPr="00673254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8E282A" w:rsidRPr="00673254" w14:paraId="68E353C7" w14:textId="77777777" w:rsidTr="008672F6">
        <w:trPr>
          <w:jc w:val="center"/>
        </w:trPr>
        <w:tc>
          <w:tcPr>
            <w:tcW w:w="981" w:type="dxa"/>
            <w:vAlign w:val="center"/>
          </w:tcPr>
          <w:p w14:paraId="16265312" w14:textId="77777777" w:rsidR="008E282A" w:rsidRPr="00673254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5030" w:type="dxa"/>
            <w:vAlign w:val="center"/>
          </w:tcPr>
          <w:p w14:paraId="574D8C7D" w14:textId="77777777" w:rsidR="008E282A" w:rsidRPr="00673254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55138507" w14:textId="77777777" w:rsidR="008E282A" w:rsidRPr="00673254" w:rsidRDefault="008E282A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71843" w:rsidRPr="00673254" w14:paraId="4A7BCCA1" w14:textId="77777777" w:rsidTr="008672F6">
        <w:trPr>
          <w:jc w:val="center"/>
        </w:trPr>
        <w:tc>
          <w:tcPr>
            <w:tcW w:w="981" w:type="dxa"/>
            <w:vAlign w:val="center"/>
          </w:tcPr>
          <w:p w14:paraId="7411EB42" w14:textId="77777777" w:rsidR="00671843" w:rsidRPr="00673254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5030" w:type="dxa"/>
            <w:vAlign w:val="center"/>
          </w:tcPr>
          <w:p w14:paraId="6E7B2761" w14:textId="77777777" w:rsidR="00671843" w:rsidRPr="00673254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05A29D5E" w14:textId="77777777" w:rsidR="00671843" w:rsidRPr="00673254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71843" w:rsidRPr="00673254" w14:paraId="52E655CD" w14:textId="77777777" w:rsidTr="008672F6">
        <w:trPr>
          <w:jc w:val="center"/>
        </w:trPr>
        <w:tc>
          <w:tcPr>
            <w:tcW w:w="981" w:type="dxa"/>
            <w:vAlign w:val="center"/>
          </w:tcPr>
          <w:p w14:paraId="0A662026" w14:textId="77777777" w:rsidR="00671843" w:rsidRPr="00673254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5030" w:type="dxa"/>
            <w:vAlign w:val="center"/>
          </w:tcPr>
          <w:p w14:paraId="0AEBF540" w14:textId="77777777" w:rsidR="00671843" w:rsidRPr="00673254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192C4882" w14:textId="77777777" w:rsidR="00671843" w:rsidRPr="00673254" w:rsidRDefault="00671843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A2DA9" w:rsidRPr="00673254" w14:paraId="2113C2EE" w14:textId="77777777" w:rsidTr="008672F6">
        <w:trPr>
          <w:jc w:val="center"/>
        </w:trPr>
        <w:tc>
          <w:tcPr>
            <w:tcW w:w="981" w:type="dxa"/>
            <w:vAlign w:val="center"/>
          </w:tcPr>
          <w:p w14:paraId="73281BC8" w14:textId="42DD0AED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5030" w:type="dxa"/>
            <w:vAlign w:val="center"/>
          </w:tcPr>
          <w:p w14:paraId="64BEB473" w14:textId="77777777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031D9618" w14:textId="77777777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A2DA9" w:rsidRPr="00673254" w14:paraId="299DA85D" w14:textId="77777777" w:rsidTr="008672F6">
        <w:trPr>
          <w:jc w:val="center"/>
        </w:trPr>
        <w:tc>
          <w:tcPr>
            <w:tcW w:w="981" w:type="dxa"/>
            <w:vAlign w:val="center"/>
          </w:tcPr>
          <w:p w14:paraId="7EBCA4BD" w14:textId="0DFD4C65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10</w:t>
            </w:r>
          </w:p>
        </w:tc>
        <w:tc>
          <w:tcPr>
            <w:tcW w:w="5030" w:type="dxa"/>
            <w:vAlign w:val="center"/>
          </w:tcPr>
          <w:p w14:paraId="2608EFB5" w14:textId="77777777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3FE0AEC6" w14:textId="77777777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FA2DA9" w:rsidRPr="00673254" w14:paraId="46148B22" w14:textId="77777777" w:rsidTr="008672F6">
        <w:trPr>
          <w:jc w:val="center"/>
        </w:trPr>
        <w:tc>
          <w:tcPr>
            <w:tcW w:w="981" w:type="dxa"/>
            <w:vAlign w:val="center"/>
          </w:tcPr>
          <w:p w14:paraId="48D25720" w14:textId="50C42495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73254">
              <w:rPr>
                <w:rFonts w:ascii="Times New Roman" w:hAnsi="Times New Roman"/>
                <w:iCs/>
                <w:sz w:val="20"/>
                <w:szCs w:val="20"/>
              </w:rPr>
              <w:t>11</w:t>
            </w:r>
          </w:p>
        </w:tc>
        <w:tc>
          <w:tcPr>
            <w:tcW w:w="5030" w:type="dxa"/>
            <w:vAlign w:val="center"/>
          </w:tcPr>
          <w:p w14:paraId="48653DD7" w14:textId="77777777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6F024B6D" w14:textId="77777777" w:rsidR="00FA2DA9" w:rsidRPr="00673254" w:rsidRDefault="00FA2DA9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D7DF6" w:rsidRPr="00673254" w14:paraId="33BF7AA1" w14:textId="77777777" w:rsidTr="008672F6">
        <w:trPr>
          <w:jc w:val="center"/>
        </w:trPr>
        <w:tc>
          <w:tcPr>
            <w:tcW w:w="981" w:type="dxa"/>
            <w:vAlign w:val="center"/>
          </w:tcPr>
          <w:p w14:paraId="447957BF" w14:textId="6047C2EB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</w:p>
        </w:tc>
        <w:tc>
          <w:tcPr>
            <w:tcW w:w="5030" w:type="dxa"/>
            <w:vAlign w:val="center"/>
          </w:tcPr>
          <w:p w14:paraId="7E280A7B" w14:textId="77777777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6127178E" w14:textId="77777777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D7DF6" w:rsidRPr="00673254" w14:paraId="54D59AA7" w14:textId="77777777" w:rsidTr="008672F6">
        <w:trPr>
          <w:jc w:val="center"/>
        </w:trPr>
        <w:tc>
          <w:tcPr>
            <w:tcW w:w="981" w:type="dxa"/>
            <w:vAlign w:val="center"/>
          </w:tcPr>
          <w:p w14:paraId="2666A1CD" w14:textId="4355D89B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13</w:t>
            </w:r>
          </w:p>
        </w:tc>
        <w:tc>
          <w:tcPr>
            <w:tcW w:w="5030" w:type="dxa"/>
            <w:vAlign w:val="center"/>
          </w:tcPr>
          <w:p w14:paraId="4A59ED12" w14:textId="77777777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76E89CD5" w14:textId="77777777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5D7DF6" w:rsidRPr="00673254" w14:paraId="61CB741B" w14:textId="77777777" w:rsidTr="008672F6">
        <w:trPr>
          <w:jc w:val="center"/>
        </w:trPr>
        <w:tc>
          <w:tcPr>
            <w:tcW w:w="981" w:type="dxa"/>
            <w:vAlign w:val="center"/>
          </w:tcPr>
          <w:p w14:paraId="4222CCAF" w14:textId="7CF06705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14</w:t>
            </w:r>
          </w:p>
        </w:tc>
        <w:tc>
          <w:tcPr>
            <w:tcW w:w="5030" w:type="dxa"/>
            <w:vAlign w:val="center"/>
          </w:tcPr>
          <w:p w14:paraId="4C133DCD" w14:textId="77777777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784" w:type="dxa"/>
            <w:vAlign w:val="center"/>
          </w:tcPr>
          <w:p w14:paraId="1936AE5A" w14:textId="77777777" w:rsidR="005D7DF6" w:rsidRPr="00673254" w:rsidRDefault="005D7DF6" w:rsidP="008672F6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69768A9D" w14:textId="77777777" w:rsidR="000336C7" w:rsidRPr="00673254" w:rsidRDefault="000336C7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3B08D85" w14:textId="4C71F7C3" w:rsidR="00F42BF5" w:rsidRDefault="00CA7E60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673254">
        <w:rPr>
          <w:rFonts w:ascii="Times New Roman" w:hAnsi="Times New Roman"/>
          <w:sz w:val="20"/>
          <w:szCs w:val="20"/>
        </w:rPr>
        <w:t xml:space="preserve">Powierzenie wykonania części zamówienia podwykonawcom nie zwalnia Wykonawcy </w:t>
      </w:r>
      <w:r w:rsidR="00C94BDF" w:rsidRPr="00673254">
        <w:rPr>
          <w:rFonts w:ascii="Times New Roman" w:hAnsi="Times New Roman"/>
          <w:sz w:val="20"/>
          <w:szCs w:val="20"/>
        </w:rPr>
        <w:br/>
      </w:r>
      <w:r w:rsidRPr="00673254">
        <w:rPr>
          <w:rFonts w:ascii="Times New Roman" w:hAnsi="Times New Roman"/>
          <w:sz w:val="20"/>
          <w:szCs w:val="20"/>
        </w:rPr>
        <w:t>z odpowiedzialności za należyte wykonanie tego zamówienia</w:t>
      </w:r>
      <w:r w:rsidR="0055506B" w:rsidRPr="00673254">
        <w:rPr>
          <w:rFonts w:ascii="Times New Roman" w:hAnsi="Times New Roman"/>
          <w:sz w:val="20"/>
          <w:szCs w:val="20"/>
        </w:rPr>
        <w:t>.</w:t>
      </w:r>
    </w:p>
    <w:p w14:paraId="4B3AD52C" w14:textId="77777777" w:rsidR="005D7DF6" w:rsidRPr="00673254" w:rsidRDefault="005D7DF6" w:rsidP="00614837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731CAAF" w14:textId="484E40F9" w:rsidR="00F42BF5" w:rsidRPr="00673254" w:rsidRDefault="0078077F" w:rsidP="00033FAD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</w:rPr>
        <w:t>OŚWIADCZAMY</w:t>
      </w:r>
      <w:r w:rsidRPr="00673254">
        <w:rPr>
          <w:rFonts w:ascii="Times New Roman" w:hAnsi="Times New Roman"/>
        </w:rPr>
        <w:t xml:space="preserve">, że </w:t>
      </w:r>
      <w:r w:rsidR="00F42BF5" w:rsidRPr="00673254">
        <w:rPr>
          <w:rFonts w:ascii="Times New Roman" w:hAnsi="Times New Roman"/>
        </w:rPr>
        <w:t>brak wskazania, w ofercie części zamówienia, rozumiane ma być jako wykonanie zamów</w:t>
      </w:r>
      <w:r w:rsidR="00614837" w:rsidRPr="00673254">
        <w:rPr>
          <w:rFonts w:ascii="Times New Roman" w:hAnsi="Times New Roman"/>
        </w:rPr>
        <w:t>ienia bez udziału podwykonawców.</w:t>
      </w:r>
    </w:p>
    <w:p w14:paraId="7D1F7BE7" w14:textId="6345BF70" w:rsidR="00FA2DA9" w:rsidRPr="00673254" w:rsidRDefault="00FA2DA9" w:rsidP="00FA2DA9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</w:rPr>
        <w:lastRenderedPageBreak/>
        <w:t>OŚWIADCZAMY</w:t>
      </w:r>
      <w:r w:rsidRPr="00673254">
        <w:rPr>
          <w:rFonts w:ascii="Times New Roman" w:hAnsi="Times New Roman"/>
        </w:rPr>
        <w:t xml:space="preserve">, że oferowany przedmiot zamówienia spełnia wymagania zawarte w SWZ, w tym </w:t>
      </w:r>
      <w:r w:rsidR="006528C6" w:rsidRPr="00673254">
        <w:rPr>
          <w:rFonts w:ascii="Times New Roman" w:hAnsi="Times New Roman"/>
        </w:rPr>
        <w:t xml:space="preserve">wymagania zawarte </w:t>
      </w:r>
      <w:r w:rsidRPr="00673254">
        <w:rPr>
          <w:rFonts w:ascii="Times New Roman" w:hAnsi="Times New Roman"/>
        </w:rPr>
        <w:t>w Opisie Wymaganych Parametrów Te</w:t>
      </w:r>
      <w:r w:rsidR="009D3F19">
        <w:rPr>
          <w:rFonts w:ascii="Times New Roman" w:hAnsi="Times New Roman"/>
        </w:rPr>
        <w:t xml:space="preserve">chnicznych </w:t>
      </w:r>
      <w:bookmarkStart w:id="0" w:name="_GoBack"/>
      <w:bookmarkEnd w:id="0"/>
      <w:r w:rsidR="009D3F19">
        <w:rPr>
          <w:rFonts w:ascii="Times New Roman" w:hAnsi="Times New Roman"/>
        </w:rPr>
        <w:t>„OWPT” załącznik nr 2</w:t>
      </w:r>
      <w:r w:rsidRPr="00673254">
        <w:rPr>
          <w:rFonts w:ascii="Times New Roman" w:hAnsi="Times New Roman"/>
        </w:rPr>
        <w:t xml:space="preserve">. </w:t>
      </w:r>
    </w:p>
    <w:p w14:paraId="3C396B39" w14:textId="77777777" w:rsidR="00E60513" w:rsidRPr="00673254" w:rsidRDefault="00CA7E60" w:rsidP="00E6051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  <w:bCs/>
        </w:rPr>
        <w:t>OTRZYMALIŚMY</w:t>
      </w:r>
      <w:r w:rsidRPr="00673254">
        <w:rPr>
          <w:rFonts w:ascii="Times New Roman" w:hAnsi="Times New Roman"/>
        </w:rPr>
        <w:t xml:space="preserve"> konieczne informacje do przygotowania oferty.</w:t>
      </w:r>
    </w:p>
    <w:p w14:paraId="01D346C6" w14:textId="77777777" w:rsidR="007174A5" w:rsidRPr="00673254" w:rsidRDefault="00CA7E60" w:rsidP="00E60513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</w:rPr>
      </w:pPr>
      <w:r w:rsidRPr="00673254">
        <w:rPr>
          <w:rFonts w:ascii="Times New Roman" w:hAnsi="Times New Roman"/>
          <w:b/>
        </w:rPr>
        <w:t>OŚWIADCZAMY</w:t>
      </w:r>
      <w:r w:rsidRPr="00673254">
        <w:rPr>
          <w:rFonts w:ascii="Times New Roman" w:hAnsi="Times New Roman"/>
        </w:rPr>
        <w:t>, że wypełniliśmy obowiązki informacyjne przewidziane w art. 13 lub art. 14 RODO</w:t>
      </w:r>
      <w:r w:rsidRPr="00673254">
        <w:rPr>
          <w:rFonts w:ascii="Times New Roman" w:hAnsi="Times New Roman"/>
          <w:vertAlign w:val="superscript"/>
        </w:rPr>
        <w:footnoteReference w:id="1"/>
      </w:r>
      <w:r w:rsidRPr="00673254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  <w:r w:rsidRPr="00673254">
        <w:rPr>
          <w:rStyle w:val="Odwoanieprzypisudolnego"/>
          <w:rFonts w:ascii="Times New Roman" w:hAnsi="Times New Roman"/>
        </w:rPr>
        <w:footnoteReference w:id="2"/>
      </w:r>
      <w:r w:rsidRPr="00673254">
        <w:rPr>
          <w:rFonts w:ascii="Times New Roman" w:hAnsi="Times New Roman"/>
        </w:rPr>
        <w:t>*</w:t>
      </w:r>
    </w:p>
    <w:p w14:paraId="214EBDF9" w14:textId="77777777" w:rsidR="00032471" w:rsidRPr="00673254" w:rsidRDefault="00032471" w:rsidP="00032471">
      <w:pPr>
        <w:pStyle w:val="Zwykytekst"/>
        <w:numPr>
          <w:ilvl w:val="0"/>
          <w:numId w:val="8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673254">
        <w:rPr>
          <w:rFonts w:ascii="Times New Roman" w:hAnsi="Times New Roman"/>
          <w:b/>
        </w:rPr>
        <w:t>RODZAJ Wykonawcy</w:t>
      </w:r>
      <w:r w:rsidRPr="00673254">
        <w:rPr>
          <w:rStyle w:val="Odwoanieprzypisudolnego"/>
          <w:rFonts w:ascii="Times New Roman" w:eastAsia="Calibri" w:hAnsi="Times New Roman"/>
          <w:bCs/>
          <w:lang w:eastAsia="en-GB"/>
        </w:rPr>
        <w:footnoteReference w:id="3"/>
      </w:r>
      <w:r w:rsidRPr="00673254">
        <w:rPr>
          <w:rFonts w:ascii="Times New Roman" w:hAnsi="Times New Roman"/>
          <w:b/>
        </w:rPr>
        <w:t>:</w:t>
      </w:r>
    </w:p>
    <w:p w14:paraId="64DABB18" w14:textId="77777777" w:rsidR="00032471" w:rsidRPr="00673254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673254">
        <w:rPr>
          <w:rStyle w:val="Pogrubienie"/>
          <w:rFonts w:ascii="Segoe UI Symbol" w:eastAsia="MS Gothic" w:hAnsi="Segoe UI Symbol" w:cs="Segoe UI Symbol"/>
        </w:rPr>
        <w:t>☐</w:t>
      </w:r>
      <w:r w:rsidRPr="00673254">
        <w:rPr>
          <w:rFonts w:ascii="Times New Roman" w:hAnsi="Times New Roman"/>
        </w:rPr>
        <w:t>Mikroprzedsiębiorstwo</w:t>
      </w:r>
    </w:p>
    <w:p w14:paraId="36487D0F" w14:textId="77777777" w:rsidR="00032471" w:rsidRPr="00673254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</w:rPr>
      </w:pPr>
      <w:r w:rsidRPr="00673254">
        <w:rPr>
          <w:rStyle w:val="Pogrubienie"/>
          <w:rFonts w:ascii="Segoe UI Symbol" w:eastAsia="MS Gothic" w:hAnsi="Segoe UI Symbol" w:cs="Segoe UI Symbol"/>
        </w:rPr>
        <w:t>☐</w:t>
      </w:r>
      <w:r w:rsidRPr="00673254">
        <w:rPr>
          <w:rFonts w:ascii="Times New Roman" w:hAnsi="Times New Roman"/>
        </w:rPr>
        <w:t>Małe</w:t>
      </w:r>
      <w:r w:rsidRPr="00673254">
        <w:rPr>
          <w:rFonts w:ascii="Times New Roman" w:eastAsia="Calibri" w:hAnsi="Times New Roman"/>
          <w:bCs/>
          <w:lang w:eastAsia="en-GB"/>
        </w:rPr>
        <w:t>przedsiębiorstwo</w:t>
      </w:r>
    </w:p>
    <w:p w14:paraId="15F26D29" w14:textId="77777777" w:rsidR="00032471" w:rsidRPr="00673254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673254">
        <w:rPr>
          <w:rStyle w:val="Pogrubienie"/>
          <w:rFonts w:ascii="Segoe UI Symbol" w:eastAsia="MS Gothic" w:hAnsi="Segoe UI Symbol" w:cs="Segoe UI Symbol"/>
        </w:rPr>
        <w:t>☐</w:t>
      </w:r>
      <w:r w:rsidRPr="00673254">
        <w:rPr>
          <w:rFonts w:ascii="Times New Roman" w:hAnsi="Times New Roman"/>
        </w:rPr>
        <w:t>Średnie</w:t>
      </w:r>
      <w:r w:rsidRPr="00673254">
        <w:rPr>
          <w:rFonts w:ascii="Times New Roman" w:eastAsia="Calibri" w:hAnsi="Times New Roman"/>
          <w:bCs/>
          <w:lang w:eastAsia="en-GB"/>
        </w:rPr>
        <w:t>przedsiębiorstwo</w:t>
      </w:r>
    </w:p>
    <w:p w14:paraId="10528707" w14:textId="77777777" w:rsidR="00032471" w:rsidRPr="00673254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673254">
        <w:rPr>
          <w:rStyle w:val="Pogrubienie"/>
          <w:rFonts w:ascii="Segoe UI Symbol" w:eastAsia="MS Gothic" w:hAnsi="Segoe UI Symbol" w:cs="Segoe UI Symbol"/>
        </w:rPr>
        <w:t>☐</w:t>
      </w:r>
      <w:r w:rsidRPr="00673254">
        <w:rPr>
          <w:rFonts w:ascii="Times New Roman" w:hAnsi="Times New Roman"/>
        </w:rPr>
        <w:t xml:space="preserve">Jednoosobowa działalność gospodarcza,  </w:t>
      </w:r>
    </w:p>
    <w:p w14:paraId="4912D5CF" w14:textId="77777777" w:rsidR="00032471" w:rsidRPr="00673254" w:rsidRDefault="00032471" w:rsidP="00032471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673254">
        <w:rPr>
          <w:rStyle w:val="Pogrubienie"/>
          <w:rFonts w:ascii="Segoe UI Symbol" w:eastAsia="MS Gothic" w:hAnsi="Segoe UI Symbol" w:cs="Segoe UI Symbol"/>
        </w:rPr>
        <w:t>☐</w:t>
      </w:r>
      <w:r w:rsidRPr="00673254">
        <w:rPr>
          <w:rFonts w:ascii="Times New Roman" w:hAnsi="Times New Roman"/>
        </w:rPr>
        <w:t xml:space="preserve">Osoba fizyczna nieprowadząca działalności gospodarczej, </w:t>
      </w:r>
    </w:p>
    <w:p w14:paraId="72A13DDD" w14:textId="77777777" w:rsidR="00032471" w:rsidRPr="00673254" w:rsidRDefault="00032471" w:rsidP="0086547D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</w:rPr>
      </w:pPr>
      <w:r w:rsidRPr="00673254">
        <w:rPr>
          <w:rStyle w:val="Pogrubienie"/>
          <w:rFonts w:ascii="Segoe UI Symbol" w:eastAsia="MS Gothic" w:hAnsi="Segoe UI Symbol" w:cs="Segoe UI Symbol"/>
        </w:rPr>
        <w:t>☐</w:t>
      </w:r>
      <w:r w:rsidRPr="00673254">
        <w:rPr>
          <w:rFonts w:ascii="Times New Roman" w:hAnsi="Times New Roman"/>
        </w:rPr>
        <w:t>Inny rodzaj</w:t>
      </w:r>
    </w:p>
    <w:p w14:paraId="2ECF350E" w14:textId="77777777" w:rsidR="0086547D" w:rsidRPr="00673254" w:rsidRDefault="0086547D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5E3337F8" w14:textId="77777777" w:rsidR="00032471" w:rsidRPr="00E60513" w:rsidRDefault="007407F2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  <w:r w:rsidRPr="00673254">
        <w:rPr>
          <w:rFonts w:ascii="Times New Roman" w:hAnsi="Times New Roman"/>
          <w:i/>
          <w:sz w:val="20"/>
          <w:szCs w:val="20"/>
          <w:u w:val="single"/>
        </w:rPr>
        <w:t>Dokument podpisany elektronicznie</w:t>
      </w:r>
    </w:p>
    <w:p w14:paraId="6DF715C9" w14:textId="77777777" w:rsidR="00032471" w:rsidRPr="00E60513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p w14:paraId="3B0BA10D" w14:textId="77777777" w:rsidR="00032471" w:rsidRPr="00E60513" w:rsidRDefault="00032471" w:rsidP="00E939B2">
      <w:pPr>
        <w:ind w:right="2832"/>
        <w:rPr>
          <w:rFonts w:ascii="Times New Roman" w:hAnsi="Times New Roman"/>
          <w:i/>
          <w:sz w:val="20"/>
          <w:szCs w:val="20"/>
          <w:u w:val="single"/>
        </w:rPr>
      </w:pPr>
    </w:p>
    <w:sectPr w:rsidR="00032471" w:rsidRPr="00E60513" w:rsidSect="0048079A">
      <w:footnotePr>
        <w:pos w:val="beneathText"/>
      </w:footnotePr>
      <w:pgSz w:w="11905" w:h="16837"/>
      <w:pgMar w:top="851" w:right="1418" w:bottom="993" w:left="1418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6120C" w14:textId="77777777" w:rsidR="007120C3" w:rsidRDefault="007120C3">
      <w:r>
        <w:separator/>
      </w:r>
    </w:p>
    <w:p w14:paraId="5C2F2435" w14:textId="77777777" w:rsidR="007120C3" w:rsidRDefault="007120C3"/>
  </w:endnote>
  <w:endnote w:type="continuationSeparator" w:id="0">
    <w:p w14:paraId="1681DD6A" w14:textId="77777777" w:rsidR="007120C3" w:rsidRDefault="007120C3">
      <w:r>
        <w:continuationSeparator/>
      </w:r>
    </w:p>
    <w:p w14:paraId="0F17E428" w14:textId="77777777" w:rsidR="007120C3" w:rsidRDefault="007120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E929E" w14:textId="77777777" w:rsidR="008E21D4" w:rsidRDefault="008E21D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8B8F97" w14:textId="77777777" w:rsidR="008E21D4" w:rsidRDefault="008E21D4" w:rsidP="00487F43">
    <w:pPr>
      <w:pStyle w:val="Stopka"/>
      <w:ind w:right="360"/>
    </w:pPr>
  </w:p>
  <w:p w14:paraId="771065AD" w14:textId="77777777" w:rsidR="008E21D4" w:rsidRDefault="008E21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6D568" w14:textId="4FEBFA18" w:rsidR="008E21D4" w:rsidRPr="001C13EC" w:rsidRDefault="008E21D4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9D3F19">
      <w:rPr>
        <w:rFonts w:ascii="Times New Roman" w:hAnsi="Times New Roman"/>
        <w:b/>
        <w:noProof/>
        <w:sz w:val="16"/>
        <w:szCs w:val="14"/>
      </w:rPr>
      <w:t>9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9D3F19">
      <w:rPr>
        <w:rFonts w:ascii="Times New Roman" w:hAnsi="Times New Roman"/>
        <w:noProof/>
        <w:sz w:val="16"/>
        <w:szCs w:val="14"/>
      </w:rPr>
      <w:t>9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0133" w14:textId="77777777" w:rsidR="007120C3" w:rsidRDefault="007120C3">
      <w:r>
        <w:separator/>
      </w:r>
    </w:p>
    <w:p w14:paraId="3372A4E5" w14:textId="77777777" w:rsidR="007120C3" w:rsidRDefault="007120C3"/>
  </w:footnote>
  <w:footnote w:type="continuationSeparator" w:id="0">
    <w:p w14:paraId="5E22792A" w14:textId="77777777" w:rsidR="007120C3" w:rsidRDefault="007120C3">
      <w:r>
        <w:continuationSeparator/>
      </w:r>
    </w:p>
    <w:p w14:paraId="6B8F3106" w14:textId="77777777" w:rsidR="007120C3" w:rsidRDefault="007120C3"/>
  </w:footnote>
  <w:footnote w:id="1">
    <w:p w14:paraId="29AA9402" w14:textId="77777777" w:rsidR="008E21D4" w:rsidRPr="001C13EC" w:rsidRDefault="008E21D4" w:rsidP="00CA7E60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FFCE579" w14:textId="77777777" w:rsidR="008E21D4" w:rsidRPr="001C13EC" w:rsidRDefault="008E21D4" w:rsidP="00CA7E60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73FC1724" w14:textId="77777777" w:rsidR="008E21D4" w:rsidRPr="003E159A" w:rsidRDefault="008E21D4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2910A528" w14:textId="77777777" w:rsidR="008E21D4" w:rsidRPr="003E159A" w:rsidRDefault="008E21D4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7E9CCAB7" w14:textId="77777777" w:rsidR="008E21D4" w:rsidRPr="003E159A" w:rsidRDefault="008E21D4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6019D0DB" w14:textId="77777777" w:rsidR="008E21D4" w:rsidRPr="003E159A" w:rsidRDefault="008E21D4" w:rsidP="00032471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52013" w14:textId="77777777" w:rsidR="008E21D4" w:rsidRDefault="008E21D4" w:rsidP="00671843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>
      <w:rPr>
        <w:rFonts w:ascii="Times New Roman" w:hAnsi="Times New Roman"/>
        <w:b/>
        <w:i/>
        <w:iCs/>
        <w:sz w:val="20"/>
        <w:szCs w:val="18"/>
      </w:rPr>
      <w:t>Formularz oferty</w:t>
    </w:r>
  </w:p>
  <w:p w14:paraId="0F6C5D3C" w14:textId="77777777" w:rsidR="008E21D4" w:rsidRPr="00671843" w:rsidRDefault="008E21D4" w:rsidP="00671843">
    <w:pPr>
      <w:pStyle w:val="Nagwek"/>
      <w:jc w:val="center"/>
      <w:rPr>
        <w:rFonts w:ascii="Times New Roman" w:hAnsi="Times New Roman"/>
        <w:b/>
        <w:bCs/>
        <w:sz w:val="20"/>
        <w:szCs w:val="20"/>
        <w:lang w:eastAsia="en-US"/>
      </w:rPr>
    </w:pPr>
    <w:r>
      <w:rPr>
        <w:rFonts w:ascii="Times New Roman" w:hAnsi="Times New Roman"/>
        <w:iCs/>
        <w:sz w:val="20"/>
        <w:szCs w:val="16"/>
      </w:rPr>
      <w:t xml:space="preserve">Przetarg nieograniczony, </w:t>
    </w:r>
    <w:r>
      <w:rPr>
        <w:rFonts w:ascii="Times New Roman" w:hAnsi="Times New Roman"/>
        <w:sz w:val="20"/>
        <w:szCs w:val="16"/>
      </w:rPr>
      <w:t>którego wartość jest równa lub przekracza progi unijne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1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7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0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2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6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7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>
    <w:abstractNumId w:val="37"/>
  </w:num>
  <w:num w:numId="2">
    <w:abstractNumId w:val="56"/>
  </w:num>
  <w:num w:numId="3">
    <w:abstractNumId w:val="54"/>
  </w:num>
  <w:num w:numId="4">
    <w:abstractNumId w:val="58"/>
  </w:num>
  <w:num w:numId="5">
    <w:abstractNumId w:val="50"/>
  </w:num>
  <w:num w:numId="6">
    <w:abstractNumId w:val="39"/>
  </w:num>
  <w:num w:numId="7">
    <w:abstractNumId w:val="49"/>
  </w:num>
  <w:num w:numId="8">
    <w:abstractNumId w:val="67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45"/>
  </w:num>
  <w:num w:numId="12">
    <w:abstractNumId w:val="67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</w:num>
  <w:num w:numId="15">
    <w:abstractNumId w:val="41"/>
  </w:num>
  <w:num w:numId="16">
    <w:abstractNumId w:val="40"/>
  </w:num>
  <w:num w:numId="17">
    <w:abstractNumId w:val="38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3C52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3D62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4C71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24B6"/>
    <w:rsid w:val="002E4DFB"/>
    <w:rsid w:val="002E548A"/>
    <w:rsid w:val="002F0722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6865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79A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384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3A2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2DAF"/>
    <w:rsid w:val="005735BF"/>
    <w:rsid w:val="00574800"/>
    <w:rsid w:val="005755F3"/>
    <w:rsid w:val="005769FF"/>
    <w:rsid w:val="00577A34"/>
    <w:rsid w:val="00580665"/>
    <w:rsid w:val="00580DFF"/>
    <w:rsid w:val="005811F1"/>
    <w:rsid w:val="00581479"/>
    <w:rsid w:val="00582441"/>
    <w:rsid w:val="00582DCD"/>
    <w:rsid w:val="005831C5"/>
    <w:rsid w:val="005841E4"/>
    <w:rsid w:val="00586ADA"/>
    <w:rsid w:val="00587E2B"/>
    <w:rsid w:val="00590CDB"/>
    <w:rsid w:val="00594FBA"/>
    <w:rsid w:val="00596C42"/>
    <w:rsid w:val="00597109"/>
    <w:rsid w:val="00597557"/>
    <w:rsid w:val="00597C70"/>
    <w:rsid w:val="005A0C3D"/>
    <w:rsid w:val="005A131B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97D"/>
    <w:rsid w:val="005D5A07"/>
    <w:rsid w:val="005D6C65"/>
    <w:rsid w:val="005D7DF6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116A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718"/>
    <w:rsid w:val="0064599C"/>
    <w:rsid w:val="006463BE"/>
    <w:rsid w:val="00650B93"/>
    <w:rsid w:val="006512A0"/>
    <w:rsid w:val="00652108"/>
    <w:rsid w:val="006528C6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1843"/>
    <w:rsid w:val="00672EE1"/>
    <w:rsid w:val="006731DE"/>
    <w:rsid w:val="00673254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20C3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096"/>
    <w:rsid w:val="00722BBD"/>
    <w:rsid w:val="00725428"/>
    <w:rsid w:val="0072631F"/>
    <w:rsid w:val="00730E4B"/>
    <w:rsid w:val="00732061"/>
    <w:rsid w:val="00732ABC"/>
    <w:rsid w:val="00732E38"/>
    <w:rsid w:val="0073432D"/>
    <w:rsid w:val="0073480C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4B0"/>
    <w:rsid w:val="007A1798"/>
    <w:rsid w:val="007A325C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0A5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2F09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528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1D4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0EA1"/>
    <w:rsid w:val="009D13C4"/>
    <w:rsid w:val="009D190F"/>
    <w:rsid w:val="009D3F19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1E39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46F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AD0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5EA0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513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9D6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306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2A7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2CCB"/>
    <w:rsid w:val="00F93793"/>
    <w:rsid w:val="00F94F48"/>
    <w:rsid w:val="00F965D3"/>
    <w:rsid w:val="00FA15B8"/>
    <w:rsid w:val="00FA17A8"/>
    <w:rsid w:val="00FA1873"/>
    <w:rsid w:val="00FA1CAB"/>
    <w:rsid w:val="00FA258F"/>
    <w:rsid w:val="00FA2DA9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0912E6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C514-AE2D-45C8-B6D4-2279F046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2383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Ewa Redo</cp:lastModifiedBy>
  <cp:revision>9</cp:revision>
  <cp:lastPrinted>2020-01-21T17:47:00Z</cp:lastPrinted>
  <dcterms:created xsi:type="dcterms:W3CDTF">2025-03-18T11:27:00Z</dcterms:created>
  <dcterms:modified xsi:type="dcterms:W3CDTF">2025-03-20T09:22:00Z</dcterms:modified>
</cp:coreProperties>
</file>