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B2213" w14:textId="64F1DCD0" w:rsidR="003A43C9" w:rsidRPr="007E5720" w:rsidRDefault="003A43C9" w:rsidP="00860354">
      <w:pPr>
        <w:keepNext/>
        <w:tabs>
          <w:tab w:val="left" w:pos="0"/>
          <w:tab w:val="left" w:pos="993"/>
        </w:tabs>
        <w:suppressAutoHyphens/>
        <w:spacing w:after="360" w:line="240" w:lineRule="auto"/>
        <w:ind w:right="-284"/>
        <w:jc w:val="right"/>
        <w:outlineLvl w:val="1"/>
        <w:rPr>
          <w:rFonts w:ascii="Times New Roman" w:eastAsia="Times New Roman" w:hAnsi="Times New Roman" w:cs="Times New Roman"/>
          <w:sz w:val="28"/>
          <w:szCs w:val="20"/>
          <w:lang w:eastAsia="pl-PL"/>
        </w:rPr>
      </w:pPr>
      <w:r w:rsidRPr="000E3875">
        <w:rPr>
          <w:rFonts w:ascii="Times New Roman" w:eastAsia="Times New Roman" w:hAnsi="Times New Roman" w:cs="Times New Roman"/>
          <w:sz w:val="28"/>
          <w:szCs w:val="20"/>
          <w:lang w:eastAsia="pl-PL"/>
        </w:rPr>
        <w:t>Grodzisk Mazowiecki, dn.</w:t>
      </w:r>
      <w:r w:rsidR="000E3875" w:rsidRPr="000E3875">
        <w:rPr>
          <w:rFonts w:ascii="Times New Roman" w:eastAsia="Times New Roman" w:hAnsi="Times New Roman" w:cs="Times New Roman"/>
          <w:sz w:val="28"/>
          <w:szCs w:val="20"/>
          <w:lang w:eastAsia="pl-PL"/>
        </w:rPr>
        <w:t xml:space="preserve"> </w:t>
      </w:r>
      <w:r w:rsidR="000E3875" w:rsidRPr="00470D44">
        <w:rPr>
          <w:rFonts w:ascii="Times New Roman" w:eastAsia="Times New Roman" w:hAnsi="Times New Roman" w:cs="Times New Roman"/>
          <w:sz w:val="28"/>
          <w:szCs w:val="20"/>
          <w:lang w:eastAsia="pl-PL"/>
        </w:rPr>
        <w:t>0</w:t>
      </w:r>
      <w:r w:rsidR="00470D44" w:rsidRPr="00470D44">
        <w:rPr>
          <w:rFonts w:ascii="Times New Roman" w:eastAsia="Times New Roman" w:hAnsi="Times New Roman" w:cs="Times New Roman"/>
          <w:sz w:val="28"/>
          <w:szCs w:val="20"/>
          <w:lang w:eastAsia="pl-PL"/>
        </w:rPr>
        <w:t>4</w:t>
      </w:r>
      <w:r w:rsidR="000E3875" w:rsidRPr="00470D44">
        <w:rPr>
          <w:rFonts w:ascii="Times New Roman" w:eastAsia="Times New Roman" w:hAnsi="Times New Roman" w:cs="Times New Roman"/>
          <w:sz w:val="28"/>
          <w:szCs w:val="20"/>
          <w:lang w:eastAsia="pl-PL"/>
        </w:rPr>
        <w:t>.0</w:t>
      </w:r>
      <w:r w:rsidR="00470D44" w:rsidRPr="00470D44">
        <w:rPr>
          <w:rFonts w:ascii="Times New Roman" w:eastAsia="Times New Roman" w:hAnsi="Times New Roman" w:cs="Times New Roman"/>
          <w:sz w:val="28"/>
          <w:szCs w:val="20"/>
          <w:lang w:eastAsia="pl-PL"/>
        </w:rPr>
        <w:t>4</w:t>
      </w:r>
      <w:r w:rsidR="003F035F" w:rsidRPr="00470D44">
        <w:rPr>
          <w:rFonts w:ascii="Times New Roman" w:eastAsia="Times New Roman" w:hAnsi="Times New Roman" w:cs="Times New Roman"/>
          <w:sz w:val="28"/>
          <w:szCs w:val="20"/>
          <w:lang w:eastAsia="pl-PL"/>
        </w:rPr>
        <w:t>.202</w:t>
      </w:r>
      <w:r w:rsidR="00470D44" w:rsidRPr="00470D44">
        <w:rPr>
          <w:rFonts w:ascii="Times New Roman" w:eastAsia="Times New Roman" w:hAnsi="Times New Roman" w:cs="Times New Roman"/>
          <w:sz w:val="28"/>
          <w:szCs w:val="20"/>
          <w:lang w:eastAsia="pl-PL"/>
        </w:rPr>
        <w:t>5</w:t>
      </w:r>
      <w:r w:rsidR="003F035F" w:rsidRPr="00470D44">
        <w:rPr>
          <w:rFonts w:ascii="Times New Roman" w:eastAsia="Times New Roman" w:hAnsi="Times New Roman" w:cs="Times New Roman"/>
          <w:sz w:val="28"/>
          <w:szCs w:val="20"/>
          <w:lang w:eastAsia="pl-PL"/>
        </w:rPr>
        <w:t xml:space="preserve"> </w:t>
      </w:r>
      <w:r w:rsidRPr="00470D44">
        <w:rPr>
          <w:rFonts w:ascii="Times New Roman" w:eastAsia="Times New Roman" w:hAnsi="Times New Roman" w:cs="Times New Roman"/>
          <w:sz w:val="28"/>
          <w:szCs w:val="20"/>
          <w:lang w:eastAsia="pl-PL"/>
        </w:rPr>
        <w:t>r</w:t>
      </w:r>
      <w:r w:rsidRPr="000E3875">
        <w:rPr>
          <w:rFonts w:ascii="Times New Roman" w:eastAsia="Times New Roman" w:hAnsi="Times New Roman" w:cs="Times New Roman"/>
          <w:sz w:val="28"/>
          <w:szCs w:val="20"/>
          <w:lang w:eastAsia="pl-PL"/>
        </w:rPr>
        <w:t>.</w:t>
      </w:r>
    </w:p>
    <w:p w14:paraId="3D371C41" w14:textId="77777777" w:rsidR="003A43C9" w:rsidRPr="007E5720" w:rsidRDefault="003A43C9" w:rsidP="00860354">
      <w:pPr>
        <w:keepNext/>
        <w:tabs>
          <w:tab w:val="left" w:pos="0"/>
        </w:tabs>
        <w:suppressAutoHyphens/>
        <w:spacing w:before="240" w:after="0" w:line="240" w:lineRule="auto"/>
        <w:ind w:right="-284"/>
        <w:outlineLvl w:val="1"/>
        <w:rPr>
          <w:rFonts w:ascii="Times New Roman" w:eastAsia="Times New Roman" w:hAnsi="Times New Roman" w:cs="Times New Roman"/>
          <w:b/>
          <w:sz w:val="32"/>
          <w:szCs w:val="20"/>
          <w:lang w:eastAsia="pl-PL"/>
        </w:rPr>
      </w:pPr>
      <w:bookmarkStart w:id="0" w:name="_Hlk61858098"/>
      <w:r w:rsidRPr="007E5720">
        <w:rPr>
          <w:rFonts w:ascii="Times New Roman" w:eastAsia="Times New Roman" w:hAnsi="Times New Roman" w:cs="Times New Roman"/>
          <w:b/>
          <w:sz w:val="32"/>
          <w:szCs w:val="20"/>
          <w:lang w:eastAsia="pl-PL"/>
        </w:rPr>
        <w:t>ZAMAWIAJĄCY:</w:t>
      </w:r>
    </w:p>
    <w:p w14:paraId="0643ABEE" w14:textId="77777777" w:rsidR="003A43C9" w:rsidRPr="00E53974"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sz w:val="28"/>
          <w:szCs w:val="20"/>
          <w:lang w:eastAsia="pl-PL"/>
        </w:rPr>
      </w:pPr>
      <w:r w:rsidRPr="00E53974">
        <w:rPr>
          <w:rFonts w:ascii="Times New Roman" w:eastAsia="Times New Roman" w:hAnsi="Times New Roman" w:cs="Times New Roman"/>
          <w:b/>
          <w:sz w:val="28"/>
          <w:szCs w:val="20"/>
          <w:lang w:eastAsia="pl-PL"/>
        </w:rPr>
        <w:t xml:space="preserve">Samodzielny Publiczny Specjalistyczny </w:t>
      </w:r>
    </w:p>
    <w:p w14:paraId="1D83C549" w14:textId="35FC8458" w:rsidR="003A43C9" w:rsidRPr="00E53974"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sz w:val="28"/>
          <w:szCs w:val="20"/>
          <w:lang w:eastAsia="pl-PL"/>
        </w:rPr>
      </w:pPr>
      <w:r w:rsidRPr="00E53974">
        <w:rPr>
          <w:rFonts w:ascii="Times New Roman" w:eastAsia="Times New Roman" w:hAnsi="Times New Roman" w:cs="Times New Roman"/>
          <w:b/>
          <w:sz w:val="28"/>
          <w:szCs w:val="20"/>
          <w:lang w:eastAsia="pl-PL"/>
        </w:rPr>
        <w:t>Szpital Zachodni</w:t>
      </w:r>
      <w:r w:rsidR="00E53974" w:rsidRPr="00E53974">
        <w:rPr>
          <w:rFonts w:ascii="Times New Roman" w:eastAsia="Times New Roman" w:hAnsi="Times New Roman" w:cs="Times New Roman"/>
          <w:b/>
          <w:sz w:val="28"/>
          <w:szCs w:val="20"/>
          <w:lang w:eastAsia="pl-PL"/>
        </w:rPr>
        <w:t xml:space="preserve"> </w:t>
      </w:r>
      <w:r w:rsidRPr="00E53974">
        <w:rPr>
          <w:rFonts w:ascii="Times New Roman" w:eastAsia="Times New Roman" w:hAnsi="Times New Roman" w:cs="Times New Roman"/>
          <w:b/>
          <w:sz w:val="28"/>
          <w:szCs w:val="20"/>
          <w:lang w:eastAsia="pl-PL"/>
        </w:rPr>
        <w:t>im. św. Jana Pawła II</w:t>
      </w:r>
    </w:p>
    <w:p w14:paraId="63344D45" w14:textId="77777777" w:rsidR="003A43C9" w:rsidRPr="00E53974"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sz w:val="28"/>
          <w:szCs w:val="20"/>
          <w:lang w:eastAsia="pl-PL"/>
        </w:rPr>
      </w:pPr>
      <w:r w:rsidRPr="00E53974">
        <w:rPr>
          <w:rFonts w:ascii="Times New Roman" w:eastAsia="Times New Roman" w:hAnsi="Times New Roman" w:cs="Times New Roman"/>
          <w:b/>
          <w:sz w:val="28"/>
          <w:szCs w:val="20"/>
          <w:lang w:eastAsia="pl-PL"/>
        </w:rPr>
        <w:t xml:space="preserve">05-825 Grodzisk Mazowiecki </w:t>
      </w:r>
    </w:p>
    <w:p w14:paraId="68854268" w14:textId="77777777" w:rsidR="003A43C9" w:rsidRPr="00E53974"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sz w:val="28"/>
          <w:szCs w:val="20"/>
          <w:lang w:eastAsia="pl-PL"/>
        </w:rPr>
      </w:pPr>
      <w:r w:rsidRPr="00E53974">
        <w:rPr>
          <w:rFonts w:ascii="Times New Roman" w:eastAsia="Times New Roman" w:hAnsi="Times New Roman" w:cs="Times New Roman"/>
          <w:b/>
          <w:sz w:val="28"/>
          <w:szCs w:val="20"/>
          <w:lang w:eastAsia="pl-PL"/>
        </w:rPr>
        <w:t>ul. Daleka 11</w:t>
      </w:r>
    </w:p>
    <w:p w14:paraId="5B5170AA" w14:textId="77777777" w:rsidR="003A43C9" w:rsidRPr="00E53974"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sz w:val="28"/>
          <w:szCs w:val="20"/>
          <w:lang w:eastAsia="pl-PL"/>
        </w:rPr>
      </w:pPr>
      <w:r w:rsidRPr="00E53974">
        <w:rPr>
          <w:rFonts w:ascii="Times New Roman" w:eastAsia="Times New Roman" w:hAnsi="Times New Roman" w:cs="Times New Roman"/>
          <w:b/>
          <w:sz w:val="28"/>
          <w:szCs w:val="20"/>
          <w:lang w:eastAsia="pl-PL"/>
        </w:rPr>
        <w:t>tel. 0-22 755-91-15; fax. 0-22 755-91-10</w:t>
      </w:r>
    </w:p>
    <w:p w14:paraId="5E5BFE47" w14:textId="6C4DA323" w:rsidR="003A43C9" w:rsidRPr="00E53974"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sz w:val="28"/>
          <w:szCs w:val="28"/>
          <w:lang w:eastAsia="pl-PL"/>
        </w:rPr>
      </w:pPr>
      <w:r w:rsidRPr="00E53974">
        <w:rPr>
          <w:rFonts w:ascii="Times New Roman" w:eastAsia="Times New Roman" w:hAnsi="Times New Roman" w:cs="Times New Roman"/>
          <w:b/>
          <w:sz w:val="28"/>
          <w:szCs w:val="28"/>
          <w:lang w:eastAsia="pl-PL"/>
        </w:rPr>
        <w:t xml:space="preserve">Adres strony internetowej: </w:t>
      </w:r>
      <w:hyperlink r:id="rId8" w:history="1">
        <w:r w:rsidR="00E53974" w:rsidRPr="00E53974">
          <w:rPr>
            <w:rStyle w:val="Hipercze"/>
            <w:rFonts w:ascii="Times New Roman" w:eastAsia="Times New Roman" w:hAnsi="Times New Roman" w:cs="Times New Roman"/>
            <w:b/>
            <w:sz w:val="28"/>
            <w:szCs w:val="28"/>
            <w:lang w:eastAsia="pl-PL"/>
          </w:rPr>
          <w:t>www.szpitalzachodni.pl</w:t>
        </w:r>
      </w:hyperlink>
    </w:p>
    <w:p w14:paraId="6A1F9D15" w14:textId="71D57C45" w:rsidR="00E53974" w:rsidRPr="00E53974" w:rsidRDefault="00E53974" w:rsidP="00860354">
      <w:pPr>
        <w:keepNext/>
        <w:tabs>
          <w:tab w:val="left" w:pos="0"/>
        </w:tabs>
        <w:suppressAutoHyphens/>
        <w:spacing w:after="0" w:line="240" w:lineRule="auto"/>
        <w:ind w:right="-284"/>
        <w:outlineLvl w:val="1"/>
        <w:rPr>
          <w:rFonts w:ascii="Times New Roman" w:eastAsia="Times New Roman" w:hAnsi="Times New Roman" w:cs="Times New Roman"/>
          <w:b/>
          <w:sz w:val="28"/>
          <w:szCs w:val="28"/>
          <w:lang w:eastAsia="pl-PL"/>
        </w:rPr>
      </w:pPr>
      <w:r w:rsidRPr="00E53974">
        <w:rPr>
          <w:rFonts w:ascii="Times New Roman" w:eastAsia="Times New Roman" w:hAnsi="Times New Roman" w:cs="Times New Roman"/>
          <w:b/>
          <w:sz w:val="28"/>
          <w:szCs w:val="28"/>
          <w:lang w:eastAsia="pl-PL"/>
        </w:rPr>
        <w:t xml:space="preserve">Adres strony internetowej prowadzonego postępowania: </w:t>
      </w:r>
      <w:hyperlink r:id="rId9" w:history="1">
        <w:r w:rsidRPr="00E53974">
          <w:rPr>
            <w:rStyle w:val="Hipercze"/>
            <w:rFonts w:ascii="Times New Roman" w:eastAsia="Times New Roman" w:hAnsi="Times New Roman" w:cs="Times New Roman"/>
            <w:b/>
            <w:sz w:val="28"/>
            <w:szCs w:val="28"/>
            <w:lang w:eastAsia="pl-PL"/>
          </w:rPr>
          <w:t>https://platformazakupowa.pl/pn/szpitalzachodni</w:t>
        </w:r>
      </w:hyperlink>
      <w:r w:rsidRPr="00E53974">
        <w:rPr>
          <w:rFonts w:ascii="Times New Roman" w:eastAsia="Times New Roman" w:hAnsi="Times New Roman" w:cs="Times New Roman"/>
          <w:b/>
          <w:sz w:val="28"/>
          <w:szCs w:val="28"/>
          <w:lang w:eastAsia="pl-PL"/>
        </w:rPr>
        <w:t xml:space="preserve"> </w:t>
      </w:r>
    </w:p>
    <w:bookmarkEnd w:id="0"/>
    <w:p w14:paraId="715AF6C3" w14:textId="006E1D53" w:rsidR="003A43C9" w:rsidRPr="007E5720" w:rsidRDefault="003A43C9" w:rsidP="00860354">
      <w:pPr>
        <w:keepNext/>
        <w:tabs>
          <w:tab w:val="left" w:pos="0"/>
        </w:tabs>
        <w:suppressAutoHyphens/>
        <w:spacing w:before="240" w:after="240" w:line="240" w:lineRule="auto"/>
        <w:ind w:right="-284"/>
        <w:outlineLvl w:val="1"/>
        <w:rPr>
          <w:rFonts w:ascii="Times New Roman" w:eastAsia="Times New Roman" w:hAnsi="Times New Roman" w:cs="Times New Roman"/>
          <w:b/>
          <w:sz w:val="28"/>
          <w:szCs w:val="28"/>
          <w:lang w:eastAsia="pl-PL"/>
        </w:rPr>
      </w:pPr>
      <w:r w:rsidRPr="007E5720">
        <w:rPr>
          <w:rFonts w:ascii="Times New Roman" w:eastAsia="Times New Roman" w:hAnsi="Times New Roman" w:cs="Times New Roman"/>
          <w:b/>
          <w:sz w:val="28"/>
          <w:szCs w:val="28"/>
          <w:lang w:eastAsia="pl-PL"/>
        </w:rPr>
        <w:t xml:space="preserve">Nr procedury: </w:t>
      </w:r>
      <w:r w:rsidRPr="00D47227">
        <w:rPr>
          <w:rFonts w:ascii="Times New Roman" w:eastAsia="Times New Roman" w:hAnsi="Times New Roman" w:cs="Times New Roman"/>
          <w:b/>
          <w:sz w:val="28"/>
          <w:szCs w:val="28"/>
          <w:lang w:eastAsia="pl-PL"/>
        </w:rPr>
        <w:t>SPSSZ</w:t>
      </w:r>
      <w:r w:rsidR="00AB58F0" w:rsidRPr="00D47227">
        <w:rPr>
          <w:rFonts w:ascii="Times New Roman" w:eastAsia="Times New Roman" w:hAnsi="Times New Roman" w:cs="Times New Roman"/>
          <w:b/>
          <w:sz w:val="28"/>
          <w:szCs w:val="28"/>
          <w:lang w:eastAsia="pl-PL"/>
        </w:rPr>
        <w:t>/</w:t>
      </w:r>
      <w:r w:rsidR="00D47227">
        <w:rPr>
          <w:rFonts w:ascii="Times New Roman" w:eastAsia="Times New Roman" w:hAnsi="Times New Roman" w:cs="Times New Roman"/>
          <w:b/>
          <w:sz w:val="28"/>
          <w:szCs w:val="28"/>
          <w:lang w:eastAsia="pl-PL"/>
        </w:rPr>
        <w:t>18</w:t>
      </w:r>
      <w:r w:rsidR="00D17AC1" w:rsidRPr="00D47227">
        <w:rPr>
          <w:rFonts w:ascii="Times New Roman" w:eastAsia="Times New Roman" w:hAnsi="Times New Roman" w:cs="Times New Roman"/>
          <w:b/>
          <w:sz w:val="28"/>
          <w:szCs w:val="28"/>
          <w:lang w:eastAsia="pl-PL"/>
        </w:rPr>
        <w:t>/</w:t>
      </w:r>
      <w:r w:rsidR="003F035F" w:rsidRPr="00D47227">
        <w:rPr>
          <w:rFonts w:ascii="Times New Roman" w:eastAsia="Times New Roman" w:hAnsi="Times New Roman" w:cs="Times New Roman"/>
          <w:b/>
          <w:sz w:val="28"/>
          <w:szCs w:val="28"/>
          <w:lang w:eastAsia="pl-PL"/>
        </w:rPr>
        <w:t>D/</w:t>
      </w:r>
      <w:r w:rsidR="00704B0B" w:rsidRPr="00D47227">
        <w:rPr>
          <w:rFonts w:ascii="Times New Roman" w:eastAsia="Times New Roman" w:hAnsi="Times New Roman" w:cs="Times New Roman"/>
          <w:b/>
          <w:sz w:val="28"/>
          <w:szCs w:val="28"/>
          <w:lang w:eastAsia="pl-PL"/>
        </w:rPr>
        <w:t>25</w:t>
      </w:r>
    </w:p>
    <w:p w14:paraId="76151D1C" w14:textId="77777777" w:rsidR="00C212E9" w:rsidRPr="007E5720" w:rsidRDefault="00C212E9" w:rsidP="00860354">
      <w:pPr>
        <w:keepNext/>
        <w:suppressAutoHyphens/>
        <w:spacing w:after="0" w:line="240" w:lineRule="auto"/>
        <w:ind w:right="-284"/>
        <w:jc w:val="center"/>
        <w:outlineLvl w:val="1"/>
        <w:rPr>
          <w:rFonts w:ascii="Times New Roman" w:eastAsia="Times New Roman" w:hAnsi="Times New Roman" w:cs="Times New Roman"/>
          <w:b/>
          <w:sz w:val="32"/>
          <w:szCs w:val="20"/>
          <w:lang w:eastAsia="pl-PL"/>
        </w:rPr>
      </w:pPr>
    </w:p>
    <w:p w14:paraId="7C0C0A9E" w14:textId="17D8DFF9" w:rsidR="003A43C9" w:rsidRPr="007E5720" w:rsidRDefault="003A43C9" w:rsidP="00860354">
      <w:pPr>
        <w:keepNext/>
        <w:suppressAutoHyphens/>
        <w:spacing w:after="0" w:line="240" w:lineRule="auto"/>
        <w:ind w:right="-284"/>
        <w:jc w:val="center"/>
        <w:outlineLvl w:val="1"/>
        <w:rPr>
          <w:rFonts w:ascii="Times New Roman" w:eastAsia="Times New Roman" w:hAnsi="Times New Roman" w:cs="Times New Roman"/>
          <w:b/>
          <w:sz w:val="32"/>
          <w:szCs w:val="20"/>
          <w:lang w:eastAsia="pl-PL"/>
        </w:rPr>
      </w:pPr>
      <w:r w:rsidRPr="007E5720">
        <w:rPr>
          <w:rFonts w:ascii="Times New Roman" w:eastAsia="Times New Roman" w:hAnsi="Times New Roman" w:cs="Times New Roman"/>
          <w:b/>
          <w:sz w:val="32"/>
          <w:szCs w:val="20"/>
          <w:lang w:eastAsia="pl-PL"/>
        </w:rPr>
        <w:t>SPECYFIKACJA WARUNKÓW</w:t>
      </w:r>
    </w:p>
    <w:p w14:paraId="43EB0CD1" w14:textId="34D0DD6C" w:rsidR="003A43C9" w:rsidRPr="007E5720" w:rsidRDefault="003A43C9" w:rsidP="00860354">
      <w:pPr>
        <w:keepNext/>
        <w:suppressAutoHyphens/>
        <w:spacing w:after="0" w:line="240" w:lineRule="auto"/>
        <w:ind w:right="-284"/>
        <w:jc w:val="center"/>
        <w:outlineLvl w:val="1"/>
        <w:rPr>
          <w:rFonts w:ascii="Times New Roman" w:eastAsia="Times New Roman" w:hAnsi="Times New Roman" w:cs="Times New Roman"/>
          <w:b/>
          <w:sz w:val="32"/>
          <w:szCs w:val="20"/>
          <w:lang w:eastAsia="pl-PL"/>
        </w:rPr>
      </w:pPr>
      <w:r w:rsidRPr="007E5720">
        <w:rPr>
          <w:rFonts w:ascii="Times New Roman" w:eastAsia="Times New Roman" w:hAnsi="Times New Roman" w:cs="Times New Roman"/>
          <w:b/>
          <w:sz w:val="32"/>
          <w:szCs w:val="20"/>
          <w:lang w:eastAsia="pl-PL"/>
        </w:rPr>
        <w:t>ZAMÓWIENIA</w:t>
      </w:r>
    </w:p>
    <w:p w14:paraId="4AC9BB5F" w14:textId="77777777" w:rsidR="001434D2" w:rsidRPr="007E5720" w:rsidRDefault="003A43C9" w:rsidP="00860354">
      <w:pPr>
        <w:keepNext/>
        <w:suppressAutoHyphens/>
        <w:spacing w:before="840" w:after="0" w:line="240" w:lineRule="auto"/>
        <w:ind w:right="-284"/>
        <w:outlineLvl w:val="1"/>
        <w:rPr>
          <w:rFonts w:ascii="Times New Roman" w:eastAsia="Times New Roman" w:hAnsi="Times New Roman" w:cs="Times New Roman"/>
          <w:b/>
          <w:sz w:val="28"/>
          <w:szCs w:val="28"/>
          <w:lang w:eastAsia="pl-PL"/>
        </w:rPr>
      </w:pPr>
      <w:r w:rsidRPr="007E5720">
        <w:rPr>
          <w:rFonts w:ascii="Times New Roman" w:eastAsia="Times New Roman" w:hAnsi="Times New Roman" w:cs="Times New Roman"/>
          <w:b/>
          <w:sz w:val="28"/>
          <w:szCs w:val="28"/>
          <w:lang w:eastAsia="pl-PL"/>
        </w:rPr>
        <w:t>DOTYCZY:</w:t>
      </w:r>
      <w:r w:rsidR="00FA7054" w:rsidRPr="007E5720">
        <w:rPr>
          <w:rFonts w:ascii="Times New Roman" w:eastAsia="Times New Roman" w:hAnsi="Times New Roman" w:cs="Times New Roman"/>
          <w:b/>
          <w:sz w:val="28"/>
          <w:szCs w:val="28"/>
          <w:lang w:eastAsia="pl-PL"/>
        </w:rPr>
        <w:t xml:space="preserve"> </w:t>
      </w:r>
    </w:p>
    <w:p w14:paraId="269B5275" w14:textId="6F8F10CC" w:rsidR="00625A2C" w:rsidRPr="00EF7D8D" w:rsidRDefault="009F3FBF" w:rsidP="009F3FBF">
      <w:pPr>
        <w:keepNext/>
        <w:suppressAutoHyphens/>
        <w:spacing w:before="120" w:after="0" w:line="240" w:lineRule="auto"/>
        <w:ind w:right="-284"/>
        <w:jc w:val="both"/>
        <w:outlineLvl w:val="1"/>
        <w:rPr>
          <w:rFonts w:ascii="Times New Roman" w:eastAsia="Times New Roman" w:hAnsi="Times New Roman" w:cs="Times New Roman"/>
          <w:b/>
          <w:sz w:val="28"/>
          <w:szCs w:val="28"/>
          <w:lang w:eastAsia="pl-PL"/>
        </w:rPr>
      </w:pPr>
      <w:r w:rsidRPr="00EF7D8D">
        <w:rPr>
          <w:rFonts w:ascii="Times New Roman" w:eastAsia="Times New Roman" w:hAnsi="Times New Roman" w:cs="Times New Roman"/>
          <w:b/>
          <w:sz w:val="28"/>
          <w:szCs w:val="28"/>
          <w:lang w:eastAsia="pl-PL"/>
        </w:rPr>
        <w:t>DOSTAWA</w:t>
      </w:r>
      <w:r w:rsidR="00AE06DF" w:rsidRPr="00EF7D8D">
        <w:rPr>
          <w:rFonts w:ascii="Times New Roman" w:eastAsia="Times New Roman" w:hAnsi="Times New Roman" w:cs="Times New Roman"/>
          <w:b/>
          <w:sz w:val="28"/>
          <w:szCs w:val="28"/>
          <w:lang w:eastAsia="pl-PL"/>
        </w:rPr>
        <w:t xml:space="preserve"> PRODUKTÓW MEDYCZNYCH DLA ODDZIAŁU KARDIOLOGII INWAZYJNEJ</w:t>
      </w:r>
      <w:r w:rsidR="001B0BEF" w:rsidRPr="00EF7D8D">
        <w:t xml:space="preserve">, </w:t>
      </w:r>
      <w:r w:rsidR="00830002" w:rsidRPr="00EF7D8D">
        <w:rPr>
          <w:rFonts w:ascii="Times New Roman" w:eastAsia="Times New Roman" w:hAnsi="Times New Roman" w:cs="Times New Roman"/>
          <w:b/>
          <w:sz w:val="28"/>
          <w:szCs w:val="28"/>
          <w:lang w:eastAsia="pl-PL"/>
        </w:rPr>
        <w:t>DLA ODDZIAŁU</w:t>
      </w:r>
      <w:r w:rsidR="00830002" w:rsidRPr="00EF7D8D">
        <w:t xml:space="preserve"> </w:t>
      </w:r>
      <w:r w:rsidR="00830002" w:rsidRPr="00EF7D8D">
        <w:rPr>
          <w:rFonts w:ascii="Times New Roman" w:eastAsia="Times New Roman" w:hAnsi="Times New Roman" w:cs="Times New Roman"/>
          <w:b/>
          <w:sz w:val="28"/>
          <w:szCs w:val="28"/>
          <w:lang w:eastAsia="pl-PL"/>
        </w:rPr>
        <w:t>KARDIOLOGII</w:t>
      </w:r>
      <w:r w:rsidR="001B0BEF" w:rsidRPr="00EF7D8D">
        <w:rPr>
          <w:rFonts w:ascii="Times New Roman" w:eastAsia="Times New Roman" w:hAnsi="Times New Roman" w:cs="Times New Roman"/>
          <w:b/>
          <w:sz w:val="28"/>
          <w:szCs w:val="28"/>
          <w:lang w:eastAsia="pl-PL"/>
        </w:rPr>
        <w:t xml:space="preserve"> ORAZ DLA ODDZIAŁU CHIRURGII NACZYNIOWEJ</w:t>
      </w:r>
    </w:p>
    <w:p w14:paraId="67E3D64B" w14:textId="77777777" w:rsidR="002D05B5" w:rsidRPr="007E5720" w:rsidRDefault="002D05B5" w:rsidP="00B73C6A">
      <w:pPr>
        <w:keepNext/>
        <w:suppressAutoHyphens/>
        <w:spacing w:before="120" w:after="0" w:line="240" w:lineRule="auto"/>
        <w:ind w:right="-284"/>
        <w:outlineLvl w:val="1"/>
        <w:rPr>
          <w:rFonts w:ascii="Times New Roman" w:eastAsia="Times New Roman" w:hAnsi="Times New Roman" w:cs="Times New Roman"/>
          <w:b/>
          <w:sz w:val="28"/>
          <w:szCs w:val="28"/>
          <w:lang w:eastAsia="pl-PL"/>
        </w:rPr>
      </w:pPr>
    </w:p>
    <w:p w14:paraId="1972BAF4" w14:textId="74010FE0" w:rsidR="003A43C9" w:rsidRPr="007E5720" w:rsidRDefault="003A43C9" w:rsidP="00860354">
      <w:pPr>
        <w:keepNext/>
        <w:tabs>
          <w:tab w:val="left" w:pos="0"/>
        </w:tabs>
        <w:suppressAutoHyphens/>
        <w:spacing w:before="1200" w:after="1200" w:line="240" w:lineRule="auto"/>
        <w:ind w:right="-284"/>
        <w:jc w:val="right"/>
        <w:outlineLvl w:val="1"/>
        <w:rPr>
          <w:rFonts w:ascii="Times New Roman" w:eastAsia="Times New Roman" w:hAnsi="Times New Roman" w:cs="Times New Roman"/>
          <w:b/>
          <w:sz w:val="32"/>
          <w:szCs w:val="32"/>
          <w:lang w:eastAsia="pl-PL"/>
        </w:rPr>
      </w:pPr>
      <w:r w:rsidRPr="007E5720">
        <w:rPr>
          <w:rFonts w:ascii="Times New Roman" w:eastAsia="Times New Roman" w:hAnsi="Times New Roman" w:cs="Times New Roman"/>
          <w:b/>
          <w:sz w:val="32"/>
          <w:szCs w:val="32"/>
          <w:lang w:eastAsia="pl-PL"/>
        </w:rPr>
        <w:t>ZATWIERDZAM:</w:t>
      </w:r>
    </w:p>
    <w:p w14:paraId="17CC3959" w14:textId="77777777" w:rsidR="00717CA1" w:rsidRPr="007E5720" w:rsidRDefault="00717CA1" w:rsidP="00860354">
      <w:pPr>
        <w:spacing w:before="840"/>
        <w:ind w:right="-284"/>
        <w:rPr>
          <w:rFonts w:ascii="Times New Roman" w:hAnsi="Times New Roman" w:cs="Times New Roman"/>
          <w:sz w:val="24"/>
          <w:szCs w:val="24"/>
        </w:rPr>
      </w:pPr>
    </w:p>
    <w:p w14:paraId="47C63ED3" w14:textId="3A76076E" w:rsidR="006B4FD4" w:rsidRPr="007E5720" w:rsidRDefault="00922E40" w:rsidP="00860354">
      <w:pPr>
        <w:spacing w:before="840"/>
        <w:ind w:right="-284"/>
        <w:rPr>
          <w:rFonts w:ascii="Times New Roman" w:hAnsi="Times New Roman" w:cs="Times New Roman"/>
          <w:sz w:val="24"/>
          <w:szCs w:val="24"/>
        </w:rPr>
      </w:pPr>
      <w:r w:rsidRPr="007E5720">
        <w:rPr>
          <w:rFonts w:ascii="Times New Roman" w:hAnsi="Times New Roman" w:cs="Times New Roman"/>
          <w:sz w:val="24"/>
          <w:szCs w:val="24"/>
        </w:rPr>
        <w:t xml:space="preserve">Specyfikacja warunków zamówienia zawiera </w:t>
      </w:r>
      <w:r w:rsidR="00D47227">
        <w:rPr>
          <w:rFonts w:ascii="Times New Roman" w:hAnsi="Times New Roman" w:cs="Times New Roman"/>
          <w:sz w:val="24"/>
          <w:szCs w:val="24"/>
        </w:rPr>
        <w:t>98</w:t>
      </w:r>
      <w:r w:rsidR="008B676E" w:rsidRPr="007E5720">
        <w:rPr>
          <w:rFonts w:ascii="Times New Roman" w:hAnsi="Times New Roman" w:cs="Times New Roman"/>
          <w:sz w:val="24"/>
          <w:szCs w:val="24"/>
        </w:rPr>
        <w:t xml:space="preserve"> </w:t>
      </w:r>
      <w:r w:rsidR="00E016A9" w:rsidRPr="007E5720">
        <w:rPr>
          <w:rFonts w:ascii="Times New Roman" w:hAnsi="Times New Roman" w:cs="Times New Roman"/>
          <w:sz w:val="24"/>
          <w:szCs w:val="24"/>
        </w:rPr>
        <w:t xml:space="preserve">ponumerowanych </w:t>
      </w:r>
      <w:r w:rsidRPr="007E5720">
        <w:rPr>
          <w:rFonts w:ascii="Times New Roman" w:hAnsi="Times New Roman" w:cs="Times New Roman"/>
          <w:sz w:val="24"/>
          <w:szCs w:val="24"/>
        </w:rPr>
        <w:t>stron</w:t>
      </w:r>
      <w:r w:rsidR="00E016A9" w:rsidRPr="007E5720">
        <w:rPr>
          <w:rFonts w:ascii="Times New Roman" w:hAnsi="Times New Roman" w:cs="Times New Roman"/>
          <w:sz w:val="24"/>
          <w:szCs w:val="24"/>
        </w:rPr>
        <w:t>.</w:t>
      </w:r>
    </w:p>
    <w:p w14:paraId="0D85B0DF" w14:textId="37DD6E18" w:rsidR="002460C7" w:rsidRPr="007E5720" w:rsidRDefault="002460C7" w:rsidP="00860354">
      <w:pPr>
        <w:ind w:right="-284"/>
        <w:rPr>
          <w:rFonts w:ascii="Times New Roman" w:hAnsi="Times New Roman" w:cs="Times New Roman"/>
        </w:rPr>
      </w:pPr>
      <w:r w:rsidRPr="007E5720">
        <w:rPr>
          <w:rFonts w:ascii="Times New Roman" w:hAnsi="Times New Roman" w:cs="Times New Roman"/>
        </w:rPr>
        <w:br w:type="page"/>
      </w:r>
    </w:p>
    <w:p w14:paraId="01411F32" w14:textId="16A4F50F" w:rsidR="00536D53" w:rsidRPr="007E5720" w:rsidRDefault="00536D53" w:rsidP="00860354">
      <w:pPr>
        <w:pStyle w:val="Akapitzlist"/>
        <w:ind w:left="0" w:right="-284"/>
        <w:rPr>
          <w:rFonts w:ascii="Times New Roman" w:eastAsia="Times New Roman" w:hAnsi="Times New Roman" w:cs="Times New Roman"/>
          <w:b/>
          <w:sz w:val="24"/>
          <w:szCs w:val="24"/>
          <w:u w:val="single"/>
          <w:lang w:eastAsia="pl-PL"/>
        </w:rPr>
      </w:pPr>
      <w:r w:rsidRPr="007E5720">
        <w:rPr>
          <w:rFonts w:ascii="Times New Roman" w:eastAsia="Times New Roman" w:hAnsi="Times New Roman" w:cs="Times New Roman"/>
          <w:b/>
          <w:sz w:val="24"/>
          <w:szCs w:val="24"/>
          <w:u w:val="single"/>
          <w:lang w:eastAsia="pl-PL"/>
        </w:rPr>
        <w:lastRenderedPageBreak/>
        <w:t>INFORMACJE OGÓLNE</w:t>
      </w:r>
    </w:p>
    <w:p w14:paraId="0B6A098C" w14:textId="0A974AA4" w:rsidR="002F6ED4" w:rsidRPr="009F3FBF" w:rsidRDefault="00536D53" w:rsidP="004A2BD8">
      <w:pPr>
        <w:pStyle w:val="Akapitzlist"/>
        <w:keepNext/>
        <w:numPr>
          <w:ilvl w:val="0"/>
          <w:numId w:val="66"/>
        </w:numPr>
        <w:suppressAutoHyphens/>
        <w:spacing w:after="0" w:line="240" w:lineRule="auto"/>
        <w:ind w:left="284" w:right="-284" w:hanging="284"/>
        <w:jc w:val="both"/>
        <w:outlineLvl w:val="1"/>
        <w:rPr>
          <w:rFonts w:ascii="Times New Roman" w:eastAsia="Arial Unicode MS" w:hAnsi="Times New Roman" w:cs="Times New Roman"/>
          <w:color w:val="000000"/>
          <w:sz w:val="24"/>
          <w:szCs w:val="24"/>
          <w:lang w:eastAsia="pl-PL"/>
        </w:rPr>
      </w:pPr>
      <w:r w:rsidRPr="007E5720">
        <w:rPr>
          <w:rFonts w:ascii="Times New Roman" w:eastAsia="Arial Unicode MS" w:hAnsi="Times New Roman" w:cs="Times New Roman"/>
          <w:b/>
          <w:bCs/>
          <w:color w:val="000000"/>
          <w:sz w:val="24"/>
          <w:szCs w:val="24"/>
          <w:lang w:eastAsia="pl-PL"/>
        </w:rPr>
        <w:t xml:space="preserve">Postępowanie o udzielenie zamówienia publicznego prowadzone jest w </w:t>
      </w:r>
      <w:bookmarkStart w:id="1" w:name="_Hlk167099119"/>
      <w:r w:rsidRPr="007E5720">
        <w:rPr>
          <w:rFonts w:ascii="Times New Roman" w:eastAsia="Arial Unicode MS" w:hAnsi="Times New Roman" w:cs="Times New Roman"/>
          <w:b/>
          <w:bCs/>
          <w:color w:val="000000"/>
          <w:sz w:val="24"/>
          <w:szCs w:val="24"/>
          <w:lang w:eastAsia="pl-PL"/>
        </w:rPr>
        <w:t>trybie przetargu</w:t>
      </w:r>
      <w:r w:rsidRPr="007E5720">
        <w:rPr>
          <w:rFonts w:ascii="Times New Roman" w:eastAsia="Arial Unicode MS" w:hAnsi="Times New Roman" w:cs="Times New Roman"/>
          <w:color w:val="000000"/>
          <w:sz w:val="24"/>
          <w:szCs w:val="24"/>
          <w:lang w:eastAsia="pl-PL"/>
        </w:rPr>
        <w:t xml:space="preserve"> </w:t>
      </w:r>
      <w:r w:rsidRPr="007E5720">
        <w:rPr>
          <w:rFonts w:ascii="Times New Roman" w:eastAsia="Arial Unicode MS" w:hAnsi="Times New Roman" w:cs="Times New Roman"/>
          <w:b/>
          <w:bCs/>
          <w:color w:val="000000"/>
          <w:sz w:val="24"/>
          <w:szCs w:val="24"/>
          <w:lang w:eastAsia="pl-PL"/>
        </w:rPr>
        <w:t>nieograniczonego</w:t>
      </w:r>
      <w:bookmarkEnd w:id="1"/>
      <w:r w:rsidRPr="007E5720">
        <w:rPr>
          <w:rFonts w:ascii="Times New Roman" w:eastAsia="Arial Unicode MS" w:hAnsi="Times New Roman" w:cs="Times New Roman"/>
          <w:b/>
          <w:bCs/>
          <w:color w:val="000000"/>
          <w:sz w:val="24"/>
          <w:szCs w:val="24"/>
          <w:lang w:eastAsia="pl-PL"/>
        </w:rPr>
        <w:t xml:space="preserve"> </w:t>
      </w:r>
      <w:bookmarkStart w:id="2" w:name="_Hlk136425167"/>
      <w:r w:rsidR="004615FA" w:rsidRPr="007E5720">
        <w:rPr>
          <w:rFonts w:ascii="Times New Roman" w:eastAsia="Arial Unicode MS" w:hAnsi="Times New Roman" w:cs="Times New Roman"/>
          <w:b/>
          <w:bCs/>
          <w:color w:val="000000"/>
          <w:sz w:val="24"/>
          <w:szCs w:val="24"/>
          <w:lang w:eastAsia="pl-PL"/>
        </w:rPr>
        <w:t xml:space="preserve">na </w:t>
      </w:r>
      <w:bookmarkStart w:id="3" w:name="_Hlk140494902"/>
      <w:bookmarkStart w:id="4" w:name="_Hlk168383021"/>
      <w:bookmarkStart w:id="5" w:name="_Hlk167100266"/>
      <w:bookmarkStart w:id="6" w:name="_Hlk168383372"/>
      <w:r w:rsidR="00954E88" w:rsidRPr="007E5720">
        <w:rPr>
          <w:rFonts w:ascii="Times New Roman" w:eastAsia="Arial Unicode MS" w:hAnsi="Times New Roman" w:cs="Times New Roman"/>
          <w:b/>
          <w:bCs/>
          <w:sz w:val="24"/>
          <w:szCs w:val="24"/>
          <w:lang w:eastAsia="pl-PL"/>
        </w:rPr>
        <w:t>dostaw</w:t>
      </w:r>
      <w:r w:rsidR="004615FA" w:rsidRPr="007E5720">
        <w:rPr>
          <w:rFonts w:ascii="Times New Roman" w:eastAsia="Arial Unicode MS" w:hAnsi="Times New Roman" w:cs="Times New Roman"/>
          <w:b/>
          <w:bCs/>
          <w:sz w:val="24"/>
          <w:szCs w:val="24"/>
          <w:lang w:eastAsia="pl-PL"/>
        </w:rPr>
        <w:t>ę</w:t>
      </w:r>
      <w:r w:rsidR="00861BB7" w:rsidRPr="007E5720">
        <w:rPr>
          <w:rFonts w:ascii="Times New Roman" w:eastAsia="Arial Unicode MS" w:hAnsi="Times New Roman" w:cs="Times New Roman"/>
          <w:b/>
          <w:bCs/>
          <w:sz w:val="24"/>
          <w:szCs w:val="24"/>
          <w:lang w:eastAsia="pl-PL"/>
        </w:rPr>
        <w:t xml:space="preserve"> </w:t>
      </w:r>
      <w:bookmarkEnd w:id="2"/>
      <w:bookmarkEnd w:id="3"/>
      <w:bookmarkEnd w:id="4"/>
      <w:bookmarkEnd w:id="5"/>
      <w:bookmarkEnd w:id="6"/>
      <w:r w:rsidR="00AE06DF">
        <w:rPr>
          <w:rFonts w:ascii="Times New Roman" w:eastAsia="Arial Unicode MS" w:hAnsi="Times New Roman" w:cs="Times New Roman"/>
          <w:b/>
          <w:bCs/>
          <w:sz w:val="24"/>
          <w:szCs w:val="24"/>
          <w:lang w:eastAsia="pl-PL"/>
        </w:rPr>
        <w:t xml:space="preserve">produktów medycznych dla </w:t>
      </w:r>
      <w:r w:rsidR="009E6DCC">
        <w:rPr>
          <w:rFonts w:ascii="Times New Roman" w:eastAsia="Arial Unicode MS" w:hAnsi="Times New Roman" w:cs="Times New Roman"/>
          <w:b/>
          <w:bCs/>
          <w:sz w:val="24"/>
          <w:szCs w:val="24"/>
          <w:lang w:eastAsia="pl-PL"/>
        </w:rPr>
        <w:t>O</w:t>
      </w:r>
      <w:r w:rsidR="00AE06DF">
        <w:rPr>
          <w:rFonts w:ascii="Times New Roman" w:eastAsia="Arial Unicode MS" w:hAnsi="Times New Roman" w:cs="Times New Roman"/>
          <w:b/>
          <w:bCs/>
          <w:sz w:val="24"/>
          <w:szCs w:val="24"/>
          <w:lang w:eastAsia="pl-PL"/>
        </w:rPr>
        <w:t xml:space="preserve">ddziału </w:t>
      </w:r>
      <w:r w:rsidR="009E6DCC">
        <w:rPr>
          <w:rFonts w:ascii="Times New Roman" w:eastAsia="Arial Unicode MS" w:hAnsi="Times New Roman" w:cs="Times New Roman"/>
          <w:b/>
          <w:bCs/>
          <w:sz w:val="24"/>
          <w:szCs w:val="24"/>
          <w:lang w:eastAsia="pl-PL"/>
        </w:rPr>
        <w:t>K</w:t>
      </w:r>
      <w:r w:rsidR="00AE06DF">
        <w:rPr>
          <w:rFonts w:ascii="Times New Roman" w:eastAsia="Arial Unicode MS" w:hAnsi="Times New Roman" w:cs="Times New Roman"/>
          <w:b/>
          <w:bCs/>
          <w:sz w:val="24"/>
          <w:szCs w:val="24"/>
          <w:lang w:eastAsia="pl-PL"/>
        </w:rPr>
        <w:t>ardiologii</w:t>
      </w:r>
      <w:r w:rsidR="009E6DCC" w:rsidRPr="009E6DCC">
        <w:rPr>
          <w:rFonts w:ascii="Times New Roman" w:eastAsia="Arial Unicode MS" w:hAnsi="Times New Roman" w:cs="Times New Roman"/>
          <w:b/>
          <w:bCs/>
          <w:sz w:val="24"/>
          <w:szCs w:val="24"/>
          <w:lang w:eastAsia="pl-PL"/>
        </w:rPr>
        <w:t xml:space="preserve"> </w:t>
      </w:r>
      <w:r w:rsidR="009E6DCC">
        <w:rPr>
          <w:rFonts w:ascii="Times New Roman" w:eastAsia="Arial Unicode MS" w:hAnsi="Times New Roman" w:cs="Times New Roman"/>
          <w:b/>
          <w:bCs/>
          <w:sz w:val="24"/>
          <w:szCs w:val="24"/>
          <w:lang w:eastAsia="pl-PL"/>
        </w:rPr>
        <w:t>I</w:t>
      </w:r>
      <w:r w:rsidR="009E6DCC" w:rsidRPr="009E6DCC">
        <w:rPr>
          <w:rFonts w:ascii="Times New Roman" w:eastAsia="Arial Unicode MS" w:hAnsi="Times New Roman" w:cs="Times New Roman"/>
          <w:b/>
          <w:bCs/>
          <w:sz w:val="24"/>
          <w:szCs w:val="24"/>
          <w:lang w:eastAsia="pl-PL"/>
        </w:rPr>
        <w:t>nwazyjnej</w:t>
      </w:r>
      <w:r w:rsidR="001B0BEF">
        <w:rPr>
          <w:rFonts w:ascii="Times New Roman" w:eastAsia="Arial Unicode MS" w:hAnsi="Times New Roman" w:cs="Times New Roman"/>
          <w:b/>
          <w:bCs/>
          <w:sz w:val="24"/>
          <w:szCs w:val="24"/>
          <w:lang w:eastAsia="pl-PL"/>
        </w:rPr>
        <w:t>,</w:t>
      </w:r>
      <w:r w:rsidR="00AE06DF">
        <w:rPr>
          <w:rFonts w:ascii="Times New Roman" w:eastAsia="Arial Unicode MS" w:hAnsi="Times New Roman" w:cs="Times New Roman"/>
          <w:b/>
          <w:bCs/>
          <w:sz w:val="24"/>
          <w:szCs w:val="24"/>
          <w:lang w:eastAsia="pl-PL"/>
        </w:rPr>
        <w:t xml:space="preserve"> dla </w:t>
      </w:r>
      <w:r w:rsidR="009E6DCC">
        <w:rPr>
          <w:rFonts w:ascii="Times New Roman" w:eastAsia="Arial Unicode MS" w:hAnsi="Times New Roman" w:cs="Times New Roman"/>
          <w:b/>
          <w:bCs/>
          <w:sz w:val="24"/>
          <w:szCs w:val="24"/>
          <w:lang w:eastAsia="pl-PL"/>
        </w:rPr>
        <w:t>O</w:t>
      </w:r>
      <w:r w:rsidR="00AE06DF">
        <w:rPr>
          <w:rFonts w:ascii="Times New Roman" w:eastAsia="Arial Unicode MS" w:hAnsi="Times New Roman" w:cs="Times New Roman"/>
          <w:b/>
          <w:bCs/>
          <w:sz w:val="24"/>
          <w:szCs w:val="24"/>
          <w:lang w:eastAsia="pl-PL"/>
        </w:rPr>
        <w:t xml:space="preserve">ddziału </w:t>
      </w:r>
      <w:r w:rsidR="009E6DCC">
        <w:rPr>
          <w:rFonts w:ascii="Times New Roman" w:eastAsia="Arial Unicode MS" w:hAnsi="Times New Roman" w:cs="Times New Roman"/>
          <w:b/>
          <w:bCs/>
          <w:sz w:val="24"/>
          <w:szCs w:val="24"/>
          <w:lang w:eastAsia="pl-PL"/>
        </w:rPr>
        <w:t>K</w:t>
      </w:r>
      <w:r w:rsidR="00AE06DF">
        <w:rPr>
          <w:rFonts w:ascii="Times New Roman" w:eastAsia="Arial Unicode MS" w:hAnsi="Times New Roman" w:cs="Times New Roman"/>
          <w:b/>
          <w:bCs/>
          <w:sz w:val="24"/>
          <w:szCs w:val="24"/>
          <w:lang w:eastAsia="pl-PL"/>
        </w:rPr>
        <w:t xml:space="preserve">ardiologii </w:t>
      </w:r>
      <w:r w:rsidR="001B0BEF">
        <w:rPr>
          <w:rFonts w:ascii="Times New Roman" w:eastAsia="Arial Unicode MS" w:hAnsi="Times New Roman" w:cs="Times New Roman"/>
          <w:b/>
          <w:bCs/>
          <w:sz w:val="24"/>
          <w:szCs w:val="24"/>
          <w:lang w:eastAsia="pl-PL"/>
        </w:rPr>
        <w:t xml:space="preserve">oraz dla Oddziału Chirurgii Naczyniowej </w:t>
      </w:r>
      <w:r w:rsidR="00EC116D" w:rsidRPr="007E5720">
        <w:rPr>
          <w:rFonts w:ascii="Times New Roman" w:eastAsia="Times New Roman" w:hAnsi="Times New Roman" w:cs="Times New Roman"/>
          <w:sz w:val="24"/>
          <w:szCs w:val="24"/>
          <w:shd w:val="clear" w:color="auto" w:fill="FFFFFF"/>
          <w:lang w:eastAsia="pl-PL"/>
        </w:rPr>
        <w:t xml:space="preserve">o wartości zamówienia przekraczającej progi unijne, o jakich stanowi art. 3 </w:t>
      </w:r>
      <w:r w:rsidR="00EC116D" w:rsidRPr="007E5720">
        <w:rPr>
          <w:rFonts w:ascii="Times New Roman" w:eastAsia="Arial Unicode MS" w:hAnsi="Times New Roman" w:cs="Times New Roman"/>
          <w:color w:val="000000"/>
          <w:sz w:val="24"/>
          <w:szCs w:val="24"/>
          <w:lang w:eastAsia="pl-PL"/>
        </w:rPr>
        <w:t>ustawy z dnia 11 września 2019 r. Prawo zamówień publicznych</w:t>
      </w:r>
      <w:r w:rsidR="00EC116D" w:rsidRPr="007E5720">
        <w:rPr>
          <w:rFonts w:ascii="Times New Roman" w:eastAsia="Times New Roman" w:hAnsi="Times New Roman" w:cs="Times New Roman"/>
          <w:sz w:val="24"/>
          <w:szCs w:val="24"/>
          <w:lang w:eastAsia="pl-PL"/>
        </w:rPr>
        <w:t xml:space="preserve"> </w:t>
      </w:r>
      <w:r w:rsidR="00EC116D" w:rsidRPr="007E5720">
        <w:rPr>
          <w:rFonts w:ascii="Times New Roman" w:eastAsia="Arial Unicode MS" w:hAnsi="Times New Roman" w:cs="Times New Roman"/>
          <w:color w:val="000000"/>
          <w:sz w:val="24"/>
          <w:szCs w:val="24"/>
          <w:lang w:eastAsia="pl-PL"/>
        </w:rPr>
        <w:t>oraz aktów wykonawczych wydanych na jej podstawie.</w:t>
      </w:r>
    </w:p>
    <w:p w14:paraId="1B6FA18D" w14:textId="12CAAFDA" w:rsidR="00EC116D" w:rsidRPr="007E5720" w:rsidRDefault="00EC116D" w:rsidP="00C212E9">
      <w:pPr>
        <w:suppressAutoHyphens/>
        <w:spacing w:after="0" w:line="240" w:lineRule="auto"/>
        <w:ind w:left="284" w:right="-284" w:hanging="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2.</w:t>
      </w:r>
      <w:r w:rsidR="00C212E9" w:rsidRPr="007E5720">
        <w:rPr>
          <w:rFonts w:ascii="Times New Roman" w:eastAsia="Times New Roman" w:hAnsi="Times New Roman" w:cs="Times New Roman"/>
          <w:sz w:val="24"/>
          <w:szCs w:val="24"/>
          <w:lang w:eastAsia="pl-PL"/>
        </w:rPr>
        <w:tab/>
      </w:r>
      <w:r w:rsidRPr="007E5720">
        <w:rPr>
          <w:rFonts w:ascii="Times New Roman" w:eastAsia="Times New Roman" w:hAnsi="Times New Roman" w:cs="Times New Roman"/>
          <w:sz w:val="24"/>
          <w:szCs w:val="24"/>
          <w:lang w:eastAsia="pl-PL"/>
        </w:rPr>
        <w:t>Zamawiający przewiduje zastosowanie tzw. procedury odwróconej, o której mowa w art. 139 ust. 1 ustawy PZP, tj. Zamawiający najpierw dokona badania i oceny ofert, a następnie dokona kwalifikacji podmiotowej Wykonawcy, którego oferta została najwyżej oceniona, w zakresie braku podstaw wykluczenia oraz spełniania warunków udziału w postępowaniu.</w:t>
      </w:r>
    </w:p>
    <w:p w14:paraId="24955107" w14:textId="173633EE" w:rsidR="00EC116D" w:rsidRPr="007E5720" w:rsidRDefault="00EC116D" w:rsidP="00C212E9">
      <w:pPr>
        <w:suppressAutoHyphens/>
        <w:spacing w:after="0" w:line="240" w:lineRule="auto"/>
        <w:ind w:left="284" w:right="-284" w:hanging="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shd w:val="clear" w:color="auto" w:fill="FFFFFF"/>
          <w:lang w:eastAsia="pl-PL"/>
        </w:rPr>
        <w:t>3.</w:t>
      </w:r>
      <w:r w:rsidR="00C212E9" w:rsidRPr="007E5720">
        <w:rPr>
          <w:rFonts w:ascii="Times New Roman" w:eastAsia="Times New Roman" w:hAnsi="Times New Roman" w:cs="Times New Roman"/>
          <w:sz w:val="24"/>
          <w:szCs w:val="24"/>
          <w:shd w:val="clear" w:color="auto" w:fill="FFFFFF"/>
          <w:lang w:eastAsia="pl-PL"/>
        </w:rPr>
        <w:tab/>
      </w:r>
      <w:r w:rsidRPr="007E5720">
        <w:rPr>
          <w:rFonts w:ascii="Times New Roman" w:eastAsia="Times New Roman" w:hAnsi="Times New Roman" w:cs="Times New Roman"/>
          <w:sz w:val="24"/>
          <w:szCs w:val="24"/>
          <w:shd w:val="clear" w:color="auto" w:fill="FFFFFF"/>
          <w:lang w:eastAsia="pl-PL"/>
        </w:rPr>
        <w:t xml:space="preserve">W zakresie nieuregulowanym ustawą </w:t>
      </w:r>
      <w:proofErr w:type="spellStart"/>
      <w:r w:rsidRPr="007E5720">
        <w:rPr>
          <w:rFonts w:ascii="Times New Roman" w:eastAsia="Times New Roman" w:hAnsi="Times New Roman" w:cs="Times New Roman"/>
          <w:sz w:val="24"/>
          <w:szCs w:val="24"/>
          <w:shd w:val="clear" w:color="auto" w:fill="FFFFFF"/>
          <w:lang w:eastAsia="pl-PL"/>
        </w:rPr>
        <w:t>Pzp</w:t>
      </w:r>
      <w:proofErr w:type="spellEnd"/>
      <w:r w:rsidRPr="007E5720">
        <w:rPr>
          <w:rFonts w:ascii="Times New Roman" w:eastAsia="Times New Roman" w:hAnsi="Times New Roman" w:cs="Times New Roman"/>
          <w:sz w:val="24"/>
          <w:szCs w:val="24"/>
          <w:shd w:val="clear" w:color="auto" w:fill="FFFFFF"/>
          <w:lang w:eastAsia="pl-PL"/>
        </w:rPr>
        <w:t xml:space="preserve"> lub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(Dz. U. z</w:t>
      </w:r>
      <w:r w:rsidR="002F6ED4" w:rsidRPr="007E5720">
        <w:rPr>
          <w:rFonts w:ascii="Times New Roman" w:eastAsia="Times New Roman" w:hAnsi="Times New Roman" w:cs="Times New Roman"/>
          <w:sz w:val="24"/>
          <w:szCs w:val="24"/>
          <w:shd w:val="clear" w:color="auto" w:fill="FFFFFF"/>
          <w:lang w:eastAsia="pl-PL"/>
        </w:rPr>
        <w:t xml:space="preserve"> </w:t>
      </w:r>
      <w:r w:rsidR="0047495E" w:rsidRPr="007E5720">
        <w:rPr>
          <w:rFonts w:ascii="Times New Roman" w:eastAsia="Times New Roman" w:hAnsi="Times New Roman" w:cs="Times New Roman"/>
          <w:sz w:val="24"/>
          <w:szCs w:val="24"/>
          <w:shd w:val="clear" w:color="auto" w:fill="FFFFFF"/>
          <w:lang w:eastAsia="pl-PL"/>
        </w:rPr>
        <w:t>2020</w:t>
      </w:r>
      <w:r w:rsidRPr="007E5720">
        <w:rPr>
          <w:rFonts w:ascii="Times New Roman" w:eastAsia="Times New Roman" w:hAnsi="Times New Roman" w:cs="Times New Roman"/>
          <w:sz w:val="24"/>
          <w:szCs w:val="24"/>
          <w:shd w:val="clear" w:color="auto" w:fill="FFFFFF"/>
          <w:lang w:eastAsia="pl-PL"/>
        </w:rPr>
        <w:t xml:space="preserve"> r. poz.</w:t>
      </w:r>
      <w:r w:rsidR="002F6ED4" w:rsidRPr="007E5720">
        <w:rPr>
          <w:rFonts w:ascii="Times New Roman" w:eastAsia="Times New Roman" w:hAnsi="Times New Roman" w:cs="Times New Roman"/>
          <w:sz w:val="24"/>
          <w:szCs w:val="24"/>
          <w:shd w:val="clear" w:color="auto" w:fill="FFFFFF"/>
          <w:lang w:eastAsia="pl-PL"/>
        </w:rPr>
        <w:t xml:space="preserve"> </w:t>
      </w:r>
      <w:r w:rsidR="0047495E" w:rsidRPr="007E5720">
        <w:rPr>
          <w:rFonts w:ascii="Times New Roman" w:eastAsia="Times New Roman" w:hAnsi="Times New Roman" w:cs="Times New Roman"/>
          <w:sz w:val="24"/>
          <w:szCs w:val="24"/>
          <w:shd w:val="clear" w:color="auto" w:fill="FFFFFF"/>
          <w:lang w:eastAsia="pl-PL"/>
        </w:rPr>
        <w:t>2415</w:t>
      </w:r>
      <w:r w:rsidRPr="007E5720">
        <w:rPr>
          <w:rFonts w:ascii="Times New Roman" w:eastAsia="Times New Roman" w:hAnsi="Times New Roman" w:cs="Times New Roman"/>
          <w:sz w:val="24"/>
          <w:szCs w:val="24"/>
          <w:shd w:val="clear" w:color="auto" w:fill="FFFFFF"/>
          <w:lang w:eastAsia="pl-PL"/>
        </w:rPr>
        <w:t xml:space="preserve"> z </w:t>
      </w:r>
      <w:proofErr w:type="spellStart"/>
      <w:r w:rsidRPr="007E5720">
        <w:rPr>
          <w:rFonts w:ascii="Times New Roman" w:eastAsia="Times New Roman" w:hAnsi="Times New Roman" w:cs="Times New Roman"/>
          <w:sz w:val="24"/>
          <w:szCs w:val="24"/>
          <w:shd w:val="clear" w:color="auto" w:fill="FFFFFF"/>
          <w:lang w:eastAsia="pl-PL"/>
        </w:rPr>
        <w:t>późn</w:t>
      </w:r>
      <w:proofErr w:type="spellEnd"/>
      <w:r w:rsidRPr="007E5720">
        <w:rPr>
          <w:rFonts w:ascii="Times New Roman" w:eastAsia="Times New Roman" w:hAnsi="Times New Roman" w:cs="Times New Roman"/>
          <w:sz w:val="24"/>
          <w:szCs w:val="24"/>
          <w:shd w:val="clear" w:color="auto" w:fill="FFFFFF"/>
          <w:lang w:eastAsia="pl-PL"/>
        </w:rPr>
        <w:t>. zm.)</w:t>
      </w:r>
      <w:r w:rsidR="00B51165" w:rsidRPr="00B51165">
        <w:t xml:space="preserve"> </w:t>
      </w:r>
      <w:r w:rsidR="00B51165" w:rsidRPr="00B51165">
        <w:rPr>
          <w:rFonts w:ascii="Times New Roman" w:eastAsia="Times New Roman" w:hAnsi="Times New Roman" w:cs="Times New Roman"/>
          <w:sz w:val="24"/>
          <w:szCs w:val="24"/>
          <w:shd w:val="clear" w:color="auto" w:fill="FFFFFF"/>
          <w:lang w:eastAsia="pl-PL"/>
        </w:rPr>
        <w:t>i rozporządzenia Ministra Rozwoju i Technologii z dnia 3 sierpnia 2023 r. zmieniające rozporządzenie w sprawie podmiotowych środków dowodowych oraz innych dokumentów lub oświadczeń, jakich może żądać zamawiający od wykonawcy (Dz.U. 2023 poz. 1824)</w:t>
      </w:r>
      <w:r w:rsidRPr="007E5720">
        <w:rPr>
          <w:rFonts w:ascii="Times New Roman" w:eastAsia="Times New Roman" w:hAnsi="Times New Roman" w:cs="Times New Roman"/>
          <w:sz w:val="24"/>
          <w:szCs w:val="24"/>
          <w:shd w:val="clear" w:color="auto" w:fill="FFFFFF"/>
          <w:lang w:eastAsia="pl-PL"/>
        </w:rPr>
        <w:t xml:space="preserve">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w:t>
      </w:r>
      <w:r w:rsidR="0047495E" w:rsidRPr="007E5720">
        <w:rPr>
          <w:rFonts w:ascii="Times New Roman" w:eastAsia="Times New Roman" w:hAnsi="Times New Roman" w:cs="Times New Roman"/>
          <w:sz w:val="24"/>
          <w:szCs w:val="24"/>
          <w:shd w:val="clear" w:color="auto" w:fill="FFFFFF"/>
          <w:lang w:eastAsia="pl-PL"/>
        </w:rPr>
        <w:t>2452</w:t>
      </w:r>
      <w:r w:rsidRPr="007E5720">
        <w:rPr>
          <w:rFonts w:ascii="Times New Roman" w:eastAsia="Times New Roman" w:hAnsi="Times New Roman" w:cs="Times New Roman"/>
          <w:sz w:val="24"/>
          <w:szCs w:val="24"/>
          <w:shd w:val="clear" w:color="auto" w:fill="FFFFFF"/>
          <w:lang w:eastAsia="pl-PL"/>
        </w:rPr>
        <w:t>).</w:t>
      </w:r>
    </w:p>
    <w:p w14:paraId="7799D32E" w14:textId="2CF1B964" w:rsidR="00536D53" w:rsidRPr="007E5720" w:rsidRDefault="00EC116D" w:rsidP="00C212E9">
      <w:pPr>
        <w:suppressAutoHyphens/>
        <w:spacing w:after="0" w:line="240" w:lineRule="auto"/>
        <w:ind w:left="284" w:right="-284" w:hanging="284"/>
        <w:jc w:val="both"/>
        <w:rPr>
          <w:rFonts w:ascii="Times New Roman" w:eastAsia="Times New Roman" w:hAnsi="Times New Roman" w:cs="Times New Roman"/>
          <w:sz w:val="24"/>
          <w:szCs w:val="24"/>
          <w:lang w:eastAsia="pl-PL"/>
        </w:rPr>
      </w:pPr>
      <w:r w:rsidRPr="007E5720">
        <w:rPr>
          <w:rFonts w:ascii="Times New Roman" w:eastAsia="Arial Unicode MS" w:hAnsi="Times New Roman" w:cs="Times New Roman"/>
          <w:sz w:val="24"/>
          <w:szCs w:val="24"/>
          <w:lang w:eastAsia="pl-PL"/>
        </w:rPr>
        <w:t>4.</w:t>
      </w:r>
      <w:r w:rsidR="00C212E9" w:rsidRPr="007E5720">
        <w:rPr>
          <w:rFonts w:ascii="Times New Roman" w:eastAsia="Arial Unicode MS" w:hAnsi="Times New Roman" w:cs="Times New Roman"/>
          <w:sz w:val="24"/>
          <w:szCs w:val="24"/>
          <w:lang w:eastAsia="pl-PL"/>
        </w:rPr>
        <w:tab/>
      </w:r>
      <w:r w:rsidRPr="007E5720">
        <w:rPr>
          <w:rFonts w:ascii="Times New Roman" w:eastAsia="Arial Unicode MS" w:hAnsi="Times New Roman" w:cs="Times New Roman"/>
          <w:sz w:val="24"/>
          <w:szCs w:val="24"/>
          <w:lang w:eastAsia="pl-PL"/>
        </w:rPr>
        <w:t>Użyte w niniejszej Specyfikacji Warunków Zamówienia (oraz w załącznikach</w:t>
      </w:r>
      <w:r w:rsidRPr="007E5720">
        <w:rPr>
          <w:rFonts w:ascii="Times New Roman" w:eastAsia="Arial Unicode MS" w:hAnsi="Times New Roman" w:cs="Times New Roman"/>
          <w:color w:val="000000"/>
          <w:sz w:val="24"/>
          <w:szCs w:val="24"/>
          <w:lang w:eastAsia="pl-PL"/>
        </w:rPr>
        <w:t>) terminy mają następujące znaczenie</w:t>
      </w:r>
      <w:r w:rsidR="00536D53" w:rsidRPr="007E5720">
        <w:rPr>
          <w:rFonts w:ascii="Times New Roman" w:eastAsia="Arial Unicode MS" w:hAnsi="Times New Roman" w:cs="Times New Roman"/>
          <w:color w:val="000000"/>
          <w:sz w:val="24"/>
          <w:szCs w:val="24"/>
          <w:lang w:eastAsia="pl-PL"/>
        </w:rPr>
        <w:t>:</w:t>
      </w:r>
    </w:p>
    <w:p w14:paraId="63478A6A" w14:textId="51F6FE27" w:rsidR="00536D53" w:rsidRPr="007E5720" w:rsidRDefault="00536D53" w:rsidP="00E8454B">
      <w:pPr>
        <w:numPr>
          <w:ilvl w:val="0"/>
          <w:numId w:val="1"/>
        </w:numPr>
        <w:autoSpaceDE w:val="0"/>
        <w:autoSpaceDN w:val="0"/>
        <w:adjustRightInd w:val="0"/>
        <w:spacing w:after="0" w:line="240" w:lineRule="auto"/>
        <w:ind w:left="425" w:right="-284" w:hanging="425"/>
        <w:jc w:val="both"/>
        <w:rPr>
          <w:rFonts w:ascii="Times New Roman" w:eastAsia="Arial Unicode MS" w:hAnsi="Times New Roman" w:cs="Times New Roman"/>
          <w:sz w:val="24"/>
          <w:szCs w:val="24"/>
          <w:lang w:eastAsia="pl-PL"/>
        </w:rPr>
      </w:pPr>
      <w:r w:rsidRPr="007E5720">
        <w:rPr>
          <w:rFonts w:ascii="Times New Roman" w:eastAsia="Arial Unicode MS" w:hAnsi="Times New Roman" w:cs="Times New Roman"/>
          <w:color w:val="000000"/>
          <w:sz w:val="24"/>
          <w:szCs w:val="24"/>
          <w:lang w:eastAsia="pl-PL"/>
        </w:rPr>
        <w:t xml:space="preserve">„ustawa </w:t>
      </w:r>
      <w:proofErr w:type="spellStart"/>
      <w:r w:rsidRPr="007E5720">
        <w:rPr>
          <w:rFonts w:ascii="Times New Roman" w:eastAsia="Arial Unicode MS" w:hAnsi="Times New Roman" w:cs="Times New Roman"/>
          <w:color w:val="000000"/>
          <w:sz w:val="24"/>
          <w:szCs w:val="24"/>
          <w:lang w:eastAsia="pl-PL"/>
        </w:rPr>
        <w:t>Pzp</w:t>
      </w:r>
      <w:proofErr w:type="spellEnd"/>
      <w:r w:rsidRPr="007E5720">
        <w:rPr>
          <w:rFonts w:ascii="Times New Roman" w:eastAsia="Arial Unicode MS" w:hAnsi="Times New Roman" w:cs="Times New Roman"/>
          <w:color w:val="000000"/>
          <w:sz w:val="24"/>
          <w:szCs w:val="24"/>
          <w:lang w:eastAsia="pl-PL"/>
        </w:rPr>
        <w:t>” lub „ustawa" ustawa z dnia 11 września 2019 r. Prawo zamówień publicznych</w:t>
      </w:r>
      <w:r w:rsidRPr="007E5720">
        <w:rPr>
          <w:rFonts w:ascii="Times New Roman" w:eastAsia="Arial Unicode MS" w:hAnsi="Times New Roman" w:cs="Times New Roman"/>
          <w:sz w:val="24"/>
          <w:szCs w:val="24"/>
          <w:lang w:eastAsia="pl-PL"/>
        </w:rPr>
        <w:t xml:space="preserve"> </w:t>
      </w:r>
    </w:p>
    <w:p w14:paraId="4A95E457" w14:textId="77777777" w:rsidR="00536D53" w:rsidRPr="007E5720" w:rsidRDefault="00536D53" w:rsidP="00E8454B">
      <w:pPr>
        <w:numPr>
          <w:ilvl w:val="0"/>
          <w:numId w:val="1"/>
        </w:numPr>
        <w:autoSpaceDE w:val="0"/>
        <w:autoSpaceDN w:val="0"/>
        <w:adjustRightInd w:val="0"/>
        <w:spacing w:after="0" w:line="240" w:lineRule="auto"/>
        <w:ind w:left="425" w:right="-284" w:hanging="425"/>
        <w:jc w:val="both"/>
        <w:rPr>
          <w:rFonts w:ascii="Times New Roman" w:eastAsia="Arial Unicode MS" w:hAnsi="Times New Roman" w:cs="Times New Roman"/>
          <w:color w:val="000000"/>
          <w:sz w:val="24"/>
          <w:szCs w:val="24"/>
          <w:lang w:eastAsia="pl-PL"/>
        </w:rPr>
      </w:pPr>
      <w:r w:rsidRPr="007E5720">
        <w:rPr>
          <w:rFonts w:ascii="Times New Roman" w:eastAsia="Arial Unicode MS" w:hAnsi="Times New Roman" w:cs="Times New Roman"/>
          <w:color w:val="000000"/>
          <w:sz w:val="24"/>
          <w:szCs w:val="24"/>
          <w:lang w:eastAsia="pl-PL"/>
        </w:rPr>
        <w:t>„SWZ" – niniejsza Specyfikacja Warunków Zamówienia;</w:t>
      </w:r>
    </w:p>
    <w:p w14:paraId="7365C3A8" w14:textId="77777777" w:rsidR="00536D53" w:rsidRPr="007E5720" w:rsidRDefault="00536D53" w:rsidP="00E8454B">
      <w:pPr>
        <w:numPr>
          <w:ilvl w:val="0"/>
          <w:numId w:val="1"/>
        </w:numPr>
        <w:autoSpaceDE w:val="0"/>
        <w:autoSpaceDN w:val="0"/>
        <w:adjustRightInd w:val="0"/>
        <w:spacing w:after="0" w:line="240" w:lineRule="auto"/>
        <w:ind w:left="425" w:right="-284" w:hanging="425"/>
        <w:jc w:val="both"/>
        <w:rPr>
          <w:rFonts w:ascii="Times New Roman" w:eastAsia="Arial Unicode MS" w:hAnsi="Times New Roman" w:cs="Times New Roman"/>
          <w:color w:val="000000"/>
          <w:sz w:val="24"/>
          <w:szCs w:val="24"/>
          <w:lang w:eastAsia="pl-PL"/>
        </w:rPr>
      </w:pPr>
      <w:r w:rsidRPr="007E5720">
        <w:rPr>
          <w:rFonts w:ascii="Times New Roman" w:eastAsia="Arial Unicode MS" w:hAnsi="Times New Roman" w:cs="Times New Roman"/>
          <w:color w:val="000000"/>
          <w:sz w:val="24"/>
          <w:szCs w:val="24"/>
          <w:lang w:eastAsia="pl-PL"/>
        </w:rPr>
        <w:t>„postępowanie" – postępowanie o udzielenie zamówienia publicznego, którego dotyczy niniejsza SWZ;</w:t>
      </w:r>
    </w:p>
    <w:p w14:paraId="220FED02" w14:textId="77777777" w:rsidR="00536D53" w:rsidRPr="007E5720" w:rsidRDefault="00536D53" w:rsidP="00C212E9">
      <w:pPr>
        <w:numPr>
          <w:ilvl w:val="0"/>
          <w:numId w:val="1"/>
        </w:numPr>
        <w:autoSpaceDE w:val="0"/>
        <w:autoSpaceDN w:val="0"/>
        <w:adjustRightInd w:val="0"/>
        <w:spacing w:after="0" w:line="240" w:lineRule="auto"/>
        <w:ind w:left="425" w:right="-284" w:hanging="425"/>
        <w:jc w:val="both"/>
        <w:rPr>
          <w:rFonts w:ascii="Times New Roman" w:eastAsia="Arial Unicode MS" w:hAnsi="Times New Roman" w:cs="Times New Roman"/>
          <w:color w:val="000000"/>
          <w:sz w:val="24"/>
          <w:szCs w:val="24"/>
          <w:lang w:eastAsia="pl-PL"/>
        </w:rPr>
      </w:pPr>
      <w:r w:rsidRPr="007E5720">
        <w:rPr>
          <w:rFonts w:ascii="Times New Roman" w:eastAsia="Arial Unicode MS" w:hAnsi="Times New Roman" w:cs="Times New Roman"/>
          <w:color w:val="000000"/>
          <w:sz w:val="24"/>
          <w:szCs w:val="24"/>
          <w:lang w:eastAsia="pl-PL"/>
        </w:rPr>
        <w:t>Zamawiający lub zamawiający –</w:t>
      </w:r>
      <w:r w:rsidRPr="007E5720">
        <w:rPr>
          <w:rFonts w:ascii="Times New Roman" w:eastAsia="Arial Unicode MS" w:hAnsi="Times New Roman" w:cs="Times New Roman"/>
          <w:sz w:val="24"/>
          <w:szCs w:val="24"/>
          <w:lang w:eastAsia="pl-PL"/>
        </w:rPr>
        <w:t xml:space="preserve"> Samodzielny Publiczny Specjalistyczny Szpital Zachodni im. św. Jana Pawła II.</w:t>
      </w:r>
    </w:p>
    <w:p w14:paraId="58042BA2" w14:textId="6D0BC295" w:rsidR="00536D53" w:rsidRPr="007E5720" w:rsidRDefault="009566AE" w:rsidP="00C212E9">
      <w:pPr>
        <w:suppressAutoHyphens/>
        <w:spacing w:after="0" w:line="240" w:lineRule="auto"/>
        <w:ind w:left="284" w:right="-284" w:hanging="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5.</w:t>
      </w:r>
      <w:r w:rsidR="00C212E9" w:rsidRPr="007E5720">
        <w:rPr>
          <w:rFonts w:ascii="Times New Roman" w:eastAsia="Times New Roman" w:hAnsi="Times New Roman" w:cs="Times New Roman"/>
          <w:sz w:val="24"/>
          <w:szCs w:val="24"/>
          <w:lang w:eastAsia="pl-PL"/>
        </w:rPr>
        <w:tab/>
      </w:r>
      <w:r w:rsidR="00536D53" w:rsidRPr="007E5720">
        <w:rPr>
          <w:rFonts w:ascii="Times New Roman" w:eastAsia="Times New Roman" w:hAnsi="Times New Roman" w:cs="Times New Roman"/>
          <w:sz w:val="24"/>
          <w:szCs w:val="24"/>
          <w:lang w:eastAsia="pl-PL"/>
        </w:rPr>
        <w:t>Wykonawca winien zapoznać się ze wszystkimi rozdziałami składającymi się na SWZ.</w:t>
      </w:r>
    </w:p>
    <w:p w14:paraId="330AD1C0" w14:textId="7734D260" w:rsidR="00536D53" w:rsidRPr="007E5720" w:rsidRDefault="009566AE" w:rsidP="00C212E9">
      <w:pPr>
        <w:suppressAutoHyphens/>
        <w:spacing w:after="0" w:line="240" w:lineRule="auto"/>
        <w:ind w:left="284" w:right="-284" w:hanging="284"/>
        <w:jc w:val="both"/>
        <w:rPr>
          <w:rFonts w:ascii="Times New Roman" w:eastAsia="Times New Roman" w:hAnsi="Times New Roman" w:cs="Times New Roman"/>
          <w:sz w:val="24"/>
          <w:szCs w:val="24"/>
          <w:lang w:eastAsia="ar-SA"/>
        </w:rPr>
      </w:pPr>
      <w:r w:rsidRPr="007E5720">
        <w:rPr>
          <w:rFonts w:ascii="Times New Roman" w:eastAsia="Times New Roman" w:hAnsi="Times New Roman" w:cs="Times New Roman"/>
          <w:sz w:val="24"/>
          <w:szCs w:val="24"/>
          <w:lang w:eastAsia="ar-SA"/>
        </w:rPr>
        <w:t>6.</w:t>
      </w:r>
      <w:r w:rsidR="00C212E9" w:rsidRPr="007E5720">
        <w:rPr>
          <w:rFonts w:ascii="Times New Roman" w:eastAsia="Times New Roman" w:hAnsi="Times New Roman" w:cs="Times New Roman"/>
          <w:sz w:val="24"/>
          <w:szCs w:val="24"/>
          <w:lang w:eastAsia="ar-SA"/>
        </w:rPr>
        <w:tab/>
      </w:r>
      <w:r w:rsidR="00536D53" w:rsidRPr="007E5720">
        <w:rPr>
          <w:rFonts w:ascii="Times New Roman" w:eastAsia="Times New Roman" w:hAnsi="Times New Roman" w:cs="Times New Roman"/>
          <w:sz w:val="24"/>
          <w:szCs w:val="24"/>
          <w:lang w:eastAsia="ar-SA"/>
        </w:rPr>
        <w:t xml:space="preserve">Oferta powinna zostać sporządzona według wzoru formularza ofertowego, stanowiącego załącznik nr 1 do SWZ. </w:t>
      </w:r>
    </w:p>
    <w:p w14:paraId="411D7BCE" w14:textId="45FEE604" w:rsidR="00536D53" w:rsidRPr="007E5720" w:rsidRDefault="009566AE" w:rsidP="00C212E9">
      <w:pPr>
        <w:suppressAutoHyphens/>
        <w:spacing w:after="0" w:line="240" w:lineRule="auto"/>
        <w:ind w:left="284" w:right="-284" w:hanging="284"/>
        <w:jc w:val="both"/>
        <w:rPr>
          <w:rFonts w:ascii="Times New Roman" w:eastAsia="Times New Roman" w:hAnsi="Times New Roman" w:cs="Times New Roman"/>
          <w:b/>
          <w:bCs/>
          <w:sz w:val="24"/>
          <w:szCs w:val="24"/>
          <w:lang w:eastAsia="pl-PL"/>
        </w:rPr>
      </w:pPr>
      <w:r w:rsidRPr="007E5720">
        <w:rPr>
          <w:rFonts w:ascii="Times New Roman" w:eastAsia="Times New Roman" w:hAnsi="Times New Roman" w:cs="Times New Roman"/>
          <w:sz w:val="24"/>
          <w:szCs w:val="24"/>
          <w:lang w:eastAsia="pl-PL"/>
        </w:rPr>
        <w:t>7.</w:t>
      </w:r>
      <w:r w:rsidR="00C212E9" w:rsidRPr="007E5720">
        <w:rPr>
          <w:rFonts w:ascii="Times New Roman" w:eastAsia="Times New Roman" w:hAnsi="Times New Roman" w:cs="Times New Roman"/>
          <w:sz w:val="24"/>
          <w:szCs w:val="24"/>
          <w:lang w:eastAsia="pl-PL"/>
        </w:rPr>
        <w:tab/>
      </w:r>
      <w:r w:rsidR="00536D53" w:rsidRPr="007E5720">
        <w:rPr>
          <w:rFonts w:ascii="Times New Roman" w:eastAsia="Times New Roman" w:hAnsi="Times New Roman" w:cs="Times New Roman"/>
          <w:sz w:val="24"/>
          <w:szCs w:val="24"/>
          <w:lang w:eastAsia="pl-PL"/>
        </w:rPr>
        <w:t xml:space="preserve">Ogłoszenie zostało opublikowane </w:t>
      </w:r>
      <w:r w:rsidR="00536D53" w:rsidRPr="003E10BC">
        <w:rPr>
          <w:rFonts w:ascii="Times New Roman" w:eastAsia="Times New Roman" w:hAnsi="Times New Roman" w:cs="Times New Roman"/>
          <w:sz w:val="24"/>
          <w:szCs w:val="24"/>
          <w:lang w:eastAsia="pl-PL"/>
        </w:rPr>
        <w:t>w DZ</w:t>
      </w:r>
      <w:r w:rsidR="000B06F8" w:rsidRPr="003E10BC">
        <w:rPr>
          <w:rFonts w:ascii="Times New Roman" w:eastAsia="Times New Roman" w:hAnsi="Times New Roman" w:cs="Times New Roman"/>
          <w:sz w:val="24"/>
          <w:szCs w:val="24"/>
          <w:lang w:eastAsia="pl-PL"/>
        </w:rPr>
        <w:t>.U. S:</w:t>
      </w:r>
      <w:r w:rsidR="00462A52" w:rsidRPr="00462A52">
        <w:t xml:space="preserve"> </w:t>
      </w:r>
      <w:r w:rsidR="00462A52" w:rsidRPr="00462A52">
        <w:rPr>
          <w:rFonts w:ascii="Times New Roman" w:eastAsia="Times New Roman" w:hAnsi="Times New Roman" w:cs="Times New Roman"/>
          <w:sz w:val="24"/>
          <w:szCs w:val="24"/>
          <w:lang w:eastAsia="pl-PL"/>
        </w:rPr>
        <w:t>2025/S</w:t>
      </w:r>
      <w:r w:rsidR="000B06F8" w:rsidRPr="003E10BC">
        <w:rPr>
          <w:rFonts w:ascii="Times New Roman" w:eastAsia="Times New Roman" w:hAnsi="Times New Roman" w:cs="Times New Roman"/>
          <w:sz w:val="24"/>
          <w:szCs w:val="24"/>
          <w:lang w:eastAsia="pl-PL"/>
        </w:rPr>
        <w:t>, Nr publikacji</w:t>
      </w:r>
      <w:r w:rsidR="000D03F6" w:rsidRPr="003E10BC">
        <w:rPr>
          <w:rFonts w:ascii="Times New Roman" w:eastAsia="Times New Roman" w:hAnsi="Times New Roman" w:cs="Times New Roman"/>
          <w:sz w:val="24"/>
          <w:szCs w:val="24"/>
          <w:lang w:eastAsia="pl-PL"/>
        </w:rPr>
        <w:t xml:space="preserve"> </w:t>
      </w:r>
      <w:r w:rsidR="00462A52" w:rsidRPr="00462A52">
        <w:rPr>
          <w:rFonts w:ascii="Times New Roman" w:eastAsia="Times New Roman" w:hAnsi="Times New Roman" w:cs="Times New Roman"/>
          <w:sz w:val="24"/>
          <w:szCs w:val="24"/>
          <w:lang w:eastAsia="pl-PL"/>
        </w:rPr>
        <w:t>068-223126</w:t>
      </w:r>
      <w:r w:rsidR="00462A52" w:rsidRPr="00462A52">
        <w:rPr>
          <w:rFonts w:ascii="Times New Roman" w:eastAsia="Times New Roman" w:hAnsi="Times New Roman" w:cs="Times New Roman"/>
          <w:sz w:val="24"/>
          <w:szCs w:val="24"/>
          <w:lang w:eastAsia="pl-PL"/>
        </w:rPr>
        <w:t xml:space="preserve"> </w:t>
      </w:r>
      <w:r w:rsidR="00E8454B" w:rsidRPr="003E10BC">
        <w:rPr>
          <w:rFonts w:ascii="Times New Roman" w:eastAsia="Times New Roman" w:hAnsi="Times New Roman" w:cs="Times New Roman"/>
          <w:sz w:val="24"/>
          <w:szCs w:val="24"/>
          <w:lang w:eastAsia="pl-PL"/>
        </w:rPr>
        <w:t>w</w:t>
      </w:r>
      <w:r w:rsidR="00536D53" w:rsidRPr="003E10BC">
        <w:rPr>
          <w:rFonts w:ascii="Times New Roman" w:eastAsia="Times New Roman" w:hAnsi="Times New Roman" w:cs="Times New Roman"/>
          <w:sz w:val="24"/>
          <w:szCs w:val="24"/>
          <w:lang w:eastAsia="pl-PL"/>
        </w:rPr>
        <w:t xml:space="preserve"> dni</w:t>
      </w:r>
      <w:r w:rsidR="00E8454B" w:rsidRPr="003E10BC">
        <w:rPr>
          <w:rFonts w:ascii="Times New Roman" w:eastAsia="Times New Roman" w:hAnsi="Times New Roman" w:cs="Times New Roman"/>
          <w:sz w:val="24"/>
          <w:szCs w:val="24"/>
          <w:lang w:eastAsia="pl-PL"/>
        </w:rPr>
        <w:t>u</w:t>
      </w:r>
      <w:r w:rsidR="00536D53" w:rsidRPr="003E10BC">
        <w:rPr>
          <w:rFonts w:ascii="Times New Roman" w:eastAsia="Times New Roman" w:hAnsi="Times New Roman" w:cs="Times New Roman"/>
          <w:sz w:val="24"/>
          <w:szCs w:val="24"/>
          <w:lang w:eastAsia="pl-PL"/>
        </w:rPr>
        <w:t xml:space="preserve"> </w:t>
      </w:r>
      <w:r w:rsidR="00462A52">
        <w:rPr>
          <w:rFonts w:ascii="Times New Roman" w:eastAsia="Times New Roman" w:hAnsi="Times New Roman" w:cs="Times New Roman"/>
          <w:sz w:val="24"/>
          <w:szCs w:val="24"/>
          <w:lang w:eastAsia="pl-PL"/>
        </w:rPr>
        <w:t xml:space="preserve">07.04.2025 </w:t>
      </w:r>
      <w:r w:rsidR="00033B93" w:rsidRPr="003E10BC">
        <w:rPr>
          <w:rFonts w:ascii="Times New Roman" w:eastAsia="Times New Roman" w:hAnsi="Times New Roman" w:cs="Times New Roman"/>
          <w:sz w:val="24"/>
          <w:szCs w:val="24"/>
          <w:lang w:eastAsia="pl-PL"/>
        </w:rPr>
        <w:t>r.</w:t>
      </w:r>
    </w:p>
    <w:p w14:paraId="459D46AD" w14:textId="44949148" w:rsidR="007B17C6" w:rsidRPr="007E5720" w:rsidRDefault="009566AE" w:rsidP="00C212E9">
      <w:pPr>
        <w:suppressAutoHyphens/>
        <w:spacing w:after="0" w:line="240" w:lineRule="auto"/>
        <w:ind w:left="284" w:right="-284" w:hanging="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8.</w:t>
      </w:r>
      <w:r w:rsidR="00C212E9" w:rsidRPr="007E5720">
        <w:rPr>
          <w:rFonts w:ascii="Times New Roman" w:eastAsia="Times New Roman" w:hAnsi="Times New Roman" w:cs="Times New Roman"/>
          <w:sz w:val="24"/>
          <w:szCs w:val="24"/>
          <w:lang w:eastAsia="pl-PL"/>
        </w:rPr>
        <w:tab/>
      </w:r>
      <w:r w:rsidR="00536D53" w:rsidRPr="007E5720">
        <w:rPr>
          <w:rFonts w:ascii="Times New Roman" w:eastAsia="Times New Roman" w:hAnsi="Times New Roman" w:cs="Times New Roman"/>
          <w:sz w:val="24"/>
          <w:szCs w:val="24"/>
          <w:lang w:eastAsia="pl-PL"/>
        </w:rPr>
        <w:t xml:space="preserve">SWZ zawiera </w:t>
      </w:r>
      <w:r w:rsidR="00D47227">
        <w:rPr>
          <w:rFonts w:ascii="Times New Roman" w:eastAsia="Times New Roman" w:hAnsi="Times New Roman" w:cs="Times New Roman"/>
          <w:sz w:val="24"/>
          <w:szCs w:val="24"/>
          <w:lang w:eastAsia="pl-PL"/>
        </w:rPr>
        <w:t>98</w:t>
      </w:r>
      <w:r w:rsidR="00536D53" w:rsidRPr="007E5720">
        <w:rPr>
          <w:rFonts w:ascii="Times New Roman" w:eastAsia="Times New Roman" w:hAnsi="Times New Roman" w:cs="Times New Roman"/>
          <w:sz w:val="24"/>
          <w:szCs w:val="24"/>
          <w:lang w:eastAsia="pl-PL"/>
        </w:rPr>
        <w:t xml:space="preserve"> ponumerowan</w:t>
      </w:r>
      <w:r w:rsidR="002F6ED4" w:rsidRPr="007E5720">
        <w:rPr>
          <w:rFonts w:ascii="Times New Roman" w:eastAsia="Times New Roman" w:hAnsi="Times New Roman" w:cs="Times New Roman"/>
          <w:sz w:val="24"/>
          <w:szCs w:val="24"/>
          <w:lang w:eastAsia="pl-PL"/>
        </w:rPr>
        <w:t>ych</w:t>
      </w:r>
      <w:r w:rsidR="00536D53" w:rsidRPr="007E5720">
        <w:rPr>
          <w:rFonts w:ascii="Times New Roman" w:eastAsia="Times New Roman" w:hAnsi="Times New Roman" w:cs="Times New Roman"/>
          <w:sz w:val="24"/>
          <w:szCs w:val="24"/>
          <w:lang w:eastAsia="pl-PL"/>
        </w:rPr>
        <w:t xml:space="preserve"> stron.</w:t>
      </w:r>
    </w:p>
    <w:p w14:paraId="0E2C4CC9" w14:textId="6C66688D" w:rsidR="00536D53" w:rsidRPr="007E5720" w:rsidRDefault="00536D53" w:rsidP="00860354">
      <w:pPr>
        <w:suppressAutoHyphens/>
        <w:spacing w:before="240" w:after="120" w:line="276" w:lineRule="auto"/>
        <w:ind w:right="-284"/>
        <w:rPr>
          <w:rFonts w:ascii="Times New Roman" w:eastAsia="Times New Roman" w:hAnsi="Times New Roman" w:cs="Times New Roman"/>
          <w:b/>
          <w:sz w:val="24"/>
          <w:szCs w:val="24"/>
          <w:u w:val="single"/>
          <w:lang w:eastAsia="pl-PL"/>
        </w:rPr>
      </w:pPr>
      <w:r w:rsidRPr="007E5720">
        <w:rPr>
          <w:rFonts w:ascii="Times New Roman" w:eastAsia="Times New Roman" w:hAnsi="Times New Roman" w:cs="Times New Roman"/>
          <w:b/>
          <w:sz w:val="24"/>
          <w:szCs w:val="24"/>
          <w:u w:val="single"/>
          <w:lang w:eastAsia="pl-PL"/>
        </w:rPr>
        <w:t>CZĘŚĆ OGÓLNA</w:t>
      </w:r>
    </w:p>
    <w:p w14:paraId="5E44E9BB" w14:textId="77777777" w:rsidR="00536D53" w:rsidRPr="007E5720" w:rsidRDefault="00536D53" w:rsidP="00860354">
      <w:pPr>
        <w:suppressAutoHyphens/>
        <w:spacing w:after="0" w:line="240" w:lineRule="auto"/>
        <w:ind w:right="-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b/>
          <w:sz w:val="24"/>
          <w:szCs w:val="24"/>
          <w:lang w:eastAsia="pl-PL"/>
        </w:rPr>
        <w:t>Postępowanie prowadzone jest w oparciu o przepisy ustawy z dnia 11 września 2019 r. Prawo zamówień publicznych w trybie przetargu nieograniczonego.</w:t>
      </w:r>
    </w:p>
    <w:p w14:paraId="4DB6BD22" w14:textId="154B8AE7" w:rsidR="00536D53" w:rsidRPr="007E5720" w:rsidRDefault="00C935BE" w:rsidP="00C935BE">
      <w:pPr>
        <w:pStyle w:val="Akapitzlist"/>
        <w:suppressAutoHyphens/>
        <w:spacing w:before="120" w:after="120" w:line="240" w:lineRule="auto"/>
        <w:ind w:left="284" w:right="-284" w:hanging="284"/>
        <w:contextualSpacing w:val="0"/>
        <w:rPr>
          <w:rFonts w:ascii="Times New Roman" w:eastAsia="Times New Roman" w:hAnsi="Times New Roman" w:cs="Times New Roman"/>
          <w:b/>
          <w:sz w:val="24"/>
          <w:szCs w:val="24"/>
          <w:lang w:eastAsia="pl-PL"/>
        </w:rPr>
      </w:pPr>
      <w:r w:rsidRPr="007E5720">
        <w:rPr>
          <w:rFonts w:ascii="Times New Roman" w:eastAsia="Times New Roman" w:hAnsi="Times New Roman" w:cs="Times New Roman"/>
          <w:b/>
          <w:sz w:val="24"/>
          <w:szCs w:val="24"/>
          <w:lang w:eastAsia="pl-PL"/>
        </w:rPr>
        <w:t>I.</w:t>
      </w:r>
      <w:r w:rsidRPr="007E5720">
        <w:rPr>
          <w:rFonts w:ascii="Times New Roman" w:eastAsia="Times New Roman" w:hAnsi="Times New Roman" w:cs="Times New Roman"/>
          <w:b/>
          <w:sz w:val="24"/>
          <w:szCs w:val="24"/>
          <w:lang w:eastAsia="pl-PL"/>
        </w:rPr>
        <w:tab/>
      </w:r>
      <w:r w:rsidR="00536D53" w:rsidRPr="007E5720">
        <w:rPr>
          <w:rFonts w:ascii="Times New Roman" w:eastAsia="Times New Roman" w:hAnsi="Times New Roman" w:cs="Times New Roman"/>
          <w:b/>
          <w:sz w:val="24"/>
          <w:szCs w:val="24"/>
          <w:u w:val="single"/>
          <w:lang w:eastAsia="pl-PL"/>
        </w:rPr>
        <w:t>ZAMAWIAJĄCY:</w:t>
      </w:r>
    </w:p>
    <w:p w14:paraId="55124F51" w14:textId="03D52DB1" w:rsidR="009B54B1" w:rsidRPr="007E5720" w:rsidRDefault="009B54B1" w:rsidP="00210932">
      <w:pPr>
        <w:spacing w:after="0" w:line="240" w:lineRule="auto"/>
        <w:ind w:right="-284"/>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Samodzielny Publiczny Specjalistyczny Szpital Zachodni im. św. Jana Pawła II, ul. Daleka11, </w:t>
      </w:r>
    </w:p>
    <w:p w14:paraId="7E4EC5C2" w14:textId="33A43D10" w:rsidR="00C421BC" w:rsidRPr="007E5720" w:rsidRDefault="009B54B1" w:rsidP="00210932">
      <w:pPr>
        <w:spacing w:after="0" w:line="240" w:lineRule="auto"/>
        <w:ind w:right="-284"/>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05-825 Grodzisk Mazowiecki, </w:t>
      </w:r>
      <w:r w:rsidRPr="007E5720">
        <w:rPr>
          <w:rFonts w:ascii="Times New Roman" w:eastAsia="MS Mincho" w:hAnsi="Times New Roman" w:cs="Times New Roman"/>
          <w:sz w:val="24"/>
          <w:szCs w:val="24"/>
          <w:lang w:eastAsia="ja-JP"/>
        </w:rPr>
        <w:t>numer telefonu: 22/ 755 91 15</w:t>
      </w:r>
      <w:r w:rsidR="002F4DB4" w:rsidRPr="007E5720">
        <w:rPr>
          <w:rFonts w:ascii="Times New Roman" w:eastAsia="MS Mincho" w:hAnsi="Times New Roman" w:cs="Times New Roman"/>
          <w:sz w:val="24"/>
          <w:szCs w:val="24"/>
          <w:lang w:eastAsia="ja-JP"/>
        </w:rPr>
        <w:t xml:space="preserve"> </w:t>
      </w:r>
      <w:r w:rsidRPr="007E5720">
        <w:rPr>
          <w:rFonts w:ascii="Times New Roman" w:eastAsia="MS Mincho" w:hAnsi="Times New Roman" w:cs="Times New Roman"/>
          <w:sz w:val="24"/>
          <w:szCs w:val="24"/>
          <w:lang w:eastAsia="ja-JP"/>
        </w:rPr>
        <w:t>adres strony internetowej prowadzonego postępowania:</w:t>
      </w:r>
      <w:r w:rsidR="009C7886" w:rsidRPr="007E5720">
        <w:rPr>
          <w:rFonts w:ascii="Times New Roman" w:eastAsia="Times New Roman" w:hAnsi="Times New Roman" w:cs="Times New Roman"/>
          <w:sz w:val="24"/>
          <w:szCs w:val="24"/>
          <w:lang w:eastAsia="pl-PL"/>
        </w:rPr>
        <w:t xml:space="preserve"> </w:t>
      </w:r>
      <w:hyperlink r:id="rId10" w:history="1">
        <w:r w:rsidR="009C7886" w:rsidRPr="007E5720">
          <w:rPr>
            <w:rStyle w:val="Hipercze"/>
            <w:rFonts w:ascii="Times New Roman" w:eastAsia="MS Mincho" w:hAnsi="Times New Roman" w:cs="Times New Roman"/>
            <w:sz w:val="24"/>
            <w:szCs w:val="24"/>
            <w:lang w:eastAsia="ja-JP"/>
          </w:rPr>
          <w:t>https://platformazakupowa.pl/pn/szpitalzachodni</w:t>
        </w:r>
      </w:hyperlink>
    </w:p>
    <w:p w14:paraId="538FD511" w14:textId="4E910126" w:rsidR="00C421BC" w:rsidRPr="007E5720" w:rsidRDefault="009B54B1" w:rsidP="00210932">
      <w:pPr>
        <w:widowControl w:val="0"/>
        <w:autoSpaceDE w:val="0"/>
        <w:autoSpaceDN w:val="0"/>
        <w:adjustRightInd w:val="0"/>
        <w:spacing w:after="0" w:line="40" w:lineRule="atLeast"/>
        <w:ind w:right="-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adres strony internetowej, na której udostępniane będą zmiany i wyjaśnienia treści SWZ oraz inne dokumenty zamówienia bezpośrednio związane z postępowaniem o udzielenie zamówienia:</w:t>
      </w:r>
      <w:r w:rsidR="002F4DB4" w:rsidRPr="007E5720">
        <w:rPr>
          <w:rFonts w:ascii="Times New Roman" w:eastAsia="Times New Roman" w:hAnsi="Times New Roman" w:cs="Times New Roman"/>
          <w:sz w:val="24"/>
          <w:szCs w:val="24"/>
          <w:lang w:eastAsia="pl-PL"/>
        </w:rPr>
        <w:t xml:space="preserve"> </w:t>
      </w:r>
      <w:hyperlink r:id="rId11" w:history="1">
        <w:r w:rsidR="002F4DB4" w:rsidRPr="007E5720">
          <w:rPr>
            <w:rStyle w:val="Hipercze"/>
            <w:rFonts w:ascii="Times New Roman" w:eastAsia="Times New Roman" w:hAnsi="Times New Roman" w:cs="Times New Roman"/>
            <w:sz w:val="24"/>
            <w:szCs w:val="24"/>
            <w:lang w:eastAsia="pl-PL"/>
          </w:rPr>
          <w:t>https://platformazakupowa.pl/pn/szpitalzachodni</w:t>
        </w:r>
      </w:hyperlink>
      <w:r w:rsidR="008B676E" w:rsidRPr="007E5720">
        <w:rPr>
          <w:rStyle w:val="Hipercze"/>
          <w:rFonts w:ascii="Times New Roman" w:eastAsia="Times New Roman" w:hAnsi="Times New Roman" w:cs="Times New Roman"/>
          <w:sz w:val="24"/>
          <w:szCs w:val="24"/>
          <w:lang w:eastAsia="pl-PL"/>
        </w:rPr>
        <w:t xml:space="preserve">   </w:t>
      </w:r>
    </w:p>
    <w:p w14:paraId="54D8EE4C" w14:textId="2A6A9277" w:rsidR="00C935BE" w:rsidRPr="00EF7D8D" w:rsidRDefault="001B2F64" w:rsidP="00C935BE">
      <w:pPr>
        <w:spacing w:before="120" w:after="0" w:line="240" w:lineRule="auto"/>
        <w:ind w:right="-284"/>
        <w:jc w:val="both"/>
        <w:rPr>
          <w:rFonts w:ascii="Times New Roman" w:eastAsia="Times New Roman" w:hAnsi="Times New Roman" w:cs="Times New Roman"/>
          <w:sz w:val="24"/>
          <w:szCs w:val="24"/>
          <w:lang w:eastAsia="pl-PL"/>
        </w:rPr>
      </w:pPr>
      <w:r w:rsidRPr="00EF7D8D">
        <w:rPr>
          <w:rFonts w:ascii="Times New Roman" w:eastAsia="Times New Roman" w:hAnsi="Times New Roman" w:cs="Times New Roman"/>
          <w:sz w:val="24"/>
          <w:szCs w:val="24"/>
          <w:lang w:eastAsia="pl-PL"/>
        </w:rPr>
        <w:lastRenderedPageBreak/>
        <w:t xml:space="preserve">Zamawiający prowadzi politykę Zintegrowanego Systemu Zarządzania wg wymagań EN ISO 9001:2015, HPH </w:t>
      </w:r>
      <w:proofErr w:type="spellStart"/>
      <w:r w:rsidRPr="00EF7D8D">
        <w:rPr>
          <w:rFonts w:ascii="Times New Roman" w:eastAsia="Times New Roman" w:hAnsi="Times New Roman" w:cs="Times New Roman"/>
          <w:sz w:val="24"/>
          <w:szCs w:val="24"/>
          <w:lang w:eastAsia="pl-PL"/>
        </w:rPr>
        <w:t>Membership</w:t>
      </w:r>
      <w:proofErr w:type="spellEnd"/>
      <w:r w:rsidRPr="00EF7D8D">
        <w:rPr>
          <w:rFonts w:ascii="Times New Roman" w:eastAsia="Times New Roman" w:hAnsi="Times New Roman" w:cs="Times New Roman"/>
          <w:sz w:val="24"/>
          <w:szCs w:val="24"/>
          <w:lang w:eastAsia="pl-PL"/>
        </w:rPr>
        <w:t xml:space="preserve"> </w:t>
      </w:r>
      <w:proofErr w:type="spellStart"/>
      <w:r w:rsidRPr="00EF7D8D">
        <w:rPr>
          <w:rFonts w:ascii="Times New Roman" w:eastAsia="Times New Roman" w:hAnsi="Times New Roman" w:cs="Times New Roman"/>
          <w:sz w:val="24"/>
          <w:szCs w:val="24"/>
          <w:lang w:eastAsia="pl-PL"/>
        </w:rPr>
        <w:t>Certificate</w:t>
      </w:r>
      <w:proofErr w:type="spellEnd"/>
      <w:r w:rsidRPr="00EF7D8D">
        <w:rPr>
          <w:rFonts w:ascii="Times New Roman" w:eastAsia="Times New Roman" w:hAnsi="Times New Roman" w:cs="Times New Roman"/>
          <w:sz w:val="24"/>
          <w:szCs w:val="24"/>
          <w:lang w:eastAsia="pl-PL"/>
        </w:rPr>
        <w:t xml:space="preserve"> 2024-2027 oraz Certyfikat Akredytacyjny nr 2023/66.</w:t>
      </w:r>
    </w:p>
    <w:p w14:paraId="794CCAD3" w14:textId="77F17287" w:rsidR="004E2629" w:rsidRPr="007E5720" w:rsidRDefault="00C935BE" w:rsidP="00C935BE">
      <w:pPr>
        <w:spacing w:before="120" w:after="0" w:line="240" w:lineRule="auto"/>
        <w:ind w:left="284" w:right="-284" w:hanging="284"/>
        <w:jc w:val="both"/>
        <w:rPr>
          <w:rFonts w:ascii="Times New Roman" w:eastAsia="Times New Roman" w:hAnsi="Times New Roman" w:cs="Times New Roman"/>
          <w:b/>
          <w:bCs/>
          <w:sz w:val="24"/>
          <w:szCs w:val="24"/>
          <w:lang w:eastAsia="pl-PL"/>
        </w:rPr>
      </w:pPr>
      <w:r w:rsidRPr="007E5720">
        <w:rPr>
          <w:rFonts w:ascii="Times New Roman" w:eastAsia="Times New Roman" w:hAnsi="Times New Roman" w:cs="Times New Roman"/>
          <w:b/>
          <w:bCs/>
          <w:sz w:val="24"/>
          <w:szCs w:val="24"/>
          <w:lang w:eastAsia="pl-PL"/>
        </w:rPr>
        <w:t>II.</w:t>
      </w:r>
      <w:r w:rsidRPr="007E5720">
        <w:rPr>
          <w:rFonts w:ascii="Times New Roman" w:eastAsia="Times New Roman" w:hAnsi="Times New Roman" w:cs="Times New Roman"/>
          <w:b/>
          <w:bCs/>
          <w:sz w:val="24"/>
          <w:szCs w:val="24"/>
          <w:lang w:eastAsia="pl-PL"/>
        </w:rPr>
        <w:tab/>
      </w:r>
      <w:r w:rsidR="00F960AB" w:rsidRPr="007E5720">
        <w:rPr>
          <w:rFonts w:ascii="Times New Roman" w:eastAsia="Times New Roman" w:hAnsi="Times New Roman" w:cs="Times New Roman"/>
          <w:b/>
          <w:bCs/>
          <w:smallCaps/>
          <w:sz w:val="24"/>
          <w:szCs w:val="24"/>
          <w:u w:val="single"/>
          <w:lang w:eastAsia="pl-PL"/>
        </w:rPr>
        <w:t>OPIS PRZEDMIOTU ZAMÓWIENIA</w:t>
      </w:r>
    </w:p>
    <w:p w14:paraId="2982133D" w14:textId="01CFB4E3" w:rsidR="00F05831" w:rsidRPr="007E5720" w:rsidRDefault="00F05831" w:rsidP="004A2BD8">
      <w:pPr>
        <w:pStyle w:val="Akapitzlist"/>
        <w:keepNext/>
        <w:numPr>
          <w:ilvl w:val="0"/>
          <w:numId w:val="41"/>
        </w:numPr>
        <w:suppressAutoHyphens/>
        <w:spacing w:after="0" w:line="240" w:lineRule="auto"/>
        <w:ind w:left="425" w:right="-284" w:hanging="425"/>
        <w:jc w:val="both"/>
        <w:outlineLvl w:val="1"/>
        <w:rPr>
          <w:rFonts w:ascii="Times New Roman" w:hAnsi="Times New Roman" w:cs="Times New Roman"/>
          <w:bCs/>
          <w:sz w:val="24"/>
          <w:szCs w:val="24"/>
        </w:rPr>
      </w:pPr>
      <w:r w:rsidRPr="007E5720">
        <w:rPr>
          <w:rFonts w:ascii="Times New Roman" w:eastAsia="Times New Roman" w:hAnsi="Times New Roman" w:cs="Times New Roman"/>
          <w:sz w:val="24"/>
          <w:szCs w:val="24"/>
          <w:lang w:eastAsia="pl-PL"/>
        </w:rPr>
        <w:t>Przedmiotem niniejszego zamówienia</w:t>
      </w:r>
      <w:r w:rsidR="00E16E28" w:rsidRPr="007E5720">
        <w:rPr>
          <w:rFonts w:ascii="Times New Roman" w:eastAsia="Times New Roman" w:hAnsi="Times New Roman" w:cs="Times New Roman"/>
          <w:sz w:val="24"/>
          <w:szCs w:val="24"/>
          <w:lang w:eastAsia="pl-PL"/>
        </w:rPr>
        <w:t xml:space="preserve"> </w:t>
      </w:r>
      <w:r w:rsidR="004419D7" w:rsidRPr="007E5720">
        <w:rPr>
          <w:rFonts w:ascii="Times New Roman" w:eastAsia="Times New Roman" w:hAnsi="Times New Roman" w:cs="Times New Roman"/>
          <w:sz w:val="24"/>
          <w:szCs w:val="24"/>
          <w:lang w:eastAsia="pl-PL"/>
        </w:rPr>
        <w:t>jes</w:t>
      </w:r>
      <w:r w:rsidR="004419D7" w:rsidRPr="00EF7D8D">
        <w:rPr>
          <w:rFonts w:ascii="Times New Roman" w:eastAsia="Times New Roman" w:hAnsi="Times New Roman" w:cs="Times New Roman"/>
          <w:sz w:val="24"/>
          <w:szCs w:val="24"/>
          <w:lang w:eastAsia="pl-PL"/>
        </w:rPr>
        <w:t>t</w:t>
      </w:r>
      <w:r w:rsidRPr="00EF7D8D">
        <w:rPr>
          <w:rFonts w:ascii="Times New Roman" w:eastAsia="Times New Roman" w:hAnsi="Times New Roman" w:cs="Times New Roman"/>
          <w:sz w:val="24"/>
          <w:szCs w:val="24"/>
          <w:lang w:eastAsia="pl-PL"/>
        </w:rPr>
        <w:t xml:space="preserve"> </w:t>
      </w:r>
      <w:bookmarkStart w:id="7" w:name="_Hlk139632618"/>
      <w:r w:rsidR="00796A65" w:rsidRPr="00EF7D8D">
        <w:rPr>
          <w:rFonts w:ascii="Times New Roman" w:eastAsia="Times New Roman" w:hAnsi="Times New Roman" w:cs="Times New Roman"/>
          <w:sz w:val="24"/>
          <w:szCs w:val="24"/>
          <w:lang w:eastAsia="pl-PL"/>
        </w:rPr>
        <w:t>dostaw</w:t>
      </w:r>
      <w:r w:rsidR="004419D7" w:rsidRPr="00EF7D8D">
        <w:rPr>
          <w:rFonts w:ascii="Times New Roman" w:eastAsia="Times New Roman" w:hAnsi="Times New Roman" w:cs="Times New Roman"/>
          <w:sz w:val="24"/>
          <w:szCs w:val="24"/>
          <w:lang w:eastAsia="pl-PL"/>
        </w:rPr>
        <w:t>a</w:t>
      </w:r>
      <w:r w:rsidR="00E16E28" w:rsidRPr="00EF7D8D">
        <w:rPr>
          <w:rFonts w:ascii="Times New Roman" w:eastAsia="Times New Roman" w:hAnsi="Times New Roman" w:cs="Times New Roman"/>
          <w:sz w:val="24"/>
          <w:szCs w:val="24"/>
          <w:lang w:eastAsia="pl-PL"/>
        </w:rPr>
        <w:t xml:space="preserve"> </w:t>
      </w:r>
      <w:bookmarkEnd w:id="7"/>
      <w:r w:rsidR="003E10BC" w:rsidRPr="00EF7D8D">
        <w:rPr>
          <w:rFonts w:ascii="Times New Roman" w:eastAsia="Times New Roman" w:hAnsi="Times New Roman" w:cs="Times New Roman"/>
          <w:sz w:val="24"/>
          <w:szCs w:val="24"/>
          <w:lang w:eastAsia="pl-PL"/>
        </w:rPr>
        <w:t>produktów medycznych dla Oddziału Kardiologii</w:t>
      </w:r>
      <w:r w:rsidR="009E6DCC" w:rsidRPr="00EF7D8D">
        <w:t xml:space="preserve"> </w:t>
      </w:r>
      <w:r w:rsidR="009E6DCC" w:rsidRPr="00EF7D8D">
        <w:rPr>
          <w:rFonts w:ascii="Times New Roman" w:eastAsia="Times New Roman" w:hAnsi="Times New Roman" w:cs="Times New Roman"/>
          <w:sz w:val="24"/>
          <w:szCs w:val="24"/>
          <w:lang w:eastAsia="pl-PL"/>
        </w:rPr>
        <w:t>Inwazyjnej</w:t>
      </w:r>
      <w:r w:rsidR="002072F1" w:rsidRPr="00EF7D8D">
        <w:rPr>
          <w:rFonts w:ascii="Times New Roman" w:eastAsia="Times New Roman" w:hAnsi="Times New Roman" w:cs="Times New Roman"/>
          <w:sz w:val="24"/>
          <w:szCs w:val="24"/>
          <w:lang w:eastAsia="pl-PL"/>
        </w:rPr>
        <w:t xml:space="preserve">, </w:t>
      </w:r>
      <w:r w:rsidR="003E10BC" w:rsidRPr="00EF7D8D">
        <w:rPr>
          <w:rFonts w:ascii="Times New Roman" w:eastAsia="Times New Roman" w:hAnsi="Times New Roman" w:cs="Times New Roman"/>
          <w:sz w:val="24"/>
          <w:szCs w:val="24"/>
          <w:lang w:eastAsia="pl-PL"/>
        </w:rPr>
        <w:t xml:space="preserve">dla Oddziału Kardiologii </w:t>
      </w:r>
      <w:r w:rsidR="002072F1" w:rsidRPr="00EF7D8D">
        <w:rPr>
          <w:rFonts w:ascii="Times New Roman" w:eastAsia="Times New Roman" w:hAnsi="Times New Roman" w:cs="Times New Roman"/>
          <w:sz w:val="24"/>
          <w:szCs w:val="24"/>
          <w:lang w:eastAsia="pl-PL"/>
        </w:rPr>
        <w:t xml:space="preserve">oraz dla Oddziału Chirurgii Naczyniowej </w:t>
      </w:r>
      <w:r w:rsidR="00A71F05" w:rsidRPr="00EF7D8D">
        <w:rPr>
          <w:rFonts w:ascii="Times New Roman" w:eastAsia="Times New Roman" w:hAnsi="Times New Roman" w:cs="Times New Roman"/>
          <w:sz w:val="24"/>
          <w:szCs w:val="24"/>
          <w:lang w:eastAsia="pl-PL"/>
        </w:rPr>
        <w:t xml:space="preserve">w podziale na </w:t>
      </w:r>
      <w:r w:rsidR="002072F1" w:rsidRPr="00EF7D8D">
        <w:rPr>
          <w:rFonts w:ascii="Times New Roman" w:eastAsia="Times New Roman" w:hAnsi="Times New Roman" w:cs="Times New Roman"/>
          <w:sz w:val="24"/>
          <w:szCs w:val="24"/>
          <w:lang w:eastAsia="pl-PL"/>
        </w:rPr>
        <w:t>43</w:t>
      </w:r>
      <w:r w:rsidR="00A71F05" w:rsidRPr="00EF7D8D">
        <w:rPr>
          <w:rFonts w:ascii="Times New Roman" w:eastAsia="Times New Roman" w:hAnsi="Times New Roman" w:cs="Times New Roman"/>
          <w:sz w:val="24"/>
          <w:szCs w:val="24"/>
          <w:lang w:eastAsia="pl-PL"/>
        </w:rPr>
        <w:t xml:space="preserve"> pakiet</w:t>
      </w:r>
      <w:r w:rsidR="002072F1" w:rsidRPr="00EF7D8D">
        <w:rPr>
          <w:rFonts w:ascii="Times New Roman" w:eastAsia="Times New Roman" w:hAnsi="Times New Roman" w:cs="Times New Roman"/>
          <w:sz w:val="24"/>
          <w:szCs w:val="24"/>
          <w:lang w:eastAsia="pl-PL"/>
        </w:rPr>
        <w:t>y</w:t>
      </w:r>
      <w:r w:rsidR="00A71F05" w:rsidRPr="00EF7D8D">
        <w:rPr>
          <w:rFonts w:ascii="Times New Roman" w:eastAsia="Times New Roman" w:hAnsi="Times New Roman" w:cs="Times New Roman"/>
          <w:sz w:val="24"/>
          <w:szCs w:val="24"/>
          <w:lang w:eastAsia="pl-PL"/>
        </w:rPr>
        <w:t xml:space="preserve">. </w:t>
      </w:r>
    </w:p>
    <w:p w14:paraId="7E28E2D3" w14:textId="4B48C94C" w:rsidR="00F05831" w:rsidRPr="007E5720" w:rsidRDefault="00F05831" w:rsidP="004A2BD8">
      <w:pPr>
        <w:pStyle w:val="Akapitzlist"/>
        <w:numPr>
          <w:ilvl w:val="0"/>
          <w:numId w:val="41"/>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Przedmiot zamówienia określony jest w</w:t>
      </w:r>
      <w:r w:rsidR="00A71F05">
        <w:rPr>
          <w:rFonts w:ascii="Times New Roman" w:eastAsia="Times New Roman" w:hAnsi="Times New Roman" w:cs="Times New Roman"/>
          <w:sz w:val="24"/>
          <w:szCs w:val="24"/>
          <w:lang w:eastAsia="pl-PL"/>
        </w:rPr>
        <w:t>e</w:t>
      </w:r>
      <w:r w:rsidRPr="007E5720">
        <w:rPr>
          <w:rFonts w:ascii="Times New Roman" w:eastAsia="Times New Roman" w:hAnsi="Times New Roman" w:cs="Times New Roman"/>
          <w:sz w:val="24"/>
          <w:szCs w:val="24"/>
          <w:lang w:eastAsia="pl-PL"/>
        </w:rPr>
        <w:t xml:space="preserve"> Wspólnym Słowniku Zamówień CPV kodem:</w:t>
      </w:r>
    </w:p>
    <w:p w14:paraId="53489784" w14:textId="64F4341E" w:rsidR="003D1C46" w:rsidRPr="003D1C46" w:rsidRDefault="003D1C46" w:rsidP="00A71F05">
      <w:pPr>
        <w:suppressAutoHyphens/>
        <w:spacing w:after="0" w:line="240" w:lineRule="auto"/>
        <w:ind w:left="425" w:right="-284"/>
        <w:jc w:val="both"/>
        <w:rPr>
          <w:rFonts w:ascii="Times New Roman" w:eastAsia="Times New Roman" w:hAnsi="Times New Roman" w:cs="Times New Roman"/>
          <w:sz w:val="24"/>
          <w:szCs w:val="24"/>
          <w:u w:val="single"/>
          <w:lang w:eastAsia="pl-PL"/>
        </w:rPr>
      </w:pPr>
      <w:bookmarkStart w:id="8" w:name="_Hlk139630027"/>
      <w:r w:rsidRPr="003D1C46">
        <w:rPr>
          <w:rFonts w:ascii="Times New Roman" w:eastAsia="Times New Roman" w:hAnsi="Times New Roman" w:cs="Times New Roman"/>
          <w:sz w:val="24"/>
          <w:szCs w:val="24"/>
          <w:u w:val="single"/>
          <w:lang w:eastAsia="pl-PL"/>
        </w:rPr>
        <w:t>Główny kod CPV</w:t>
      </w:r>
    </w:p>
    <w:p w14:paraId="3A9CA12C" w14:textId="0B9EDE1E" w:rsidR="003D1C46" w:rsidRDefault="0004002D" w:rsidP="003D1C46">
      <w:pPr>
        <w:suppressAutoHyphens/>
        <w:spacing w:after="0" w:line="240" w:lineRule="auto"/>
        <w:ind w:left="425" w:right="-284"/>
        <w:jc w:val="both"/>
        <w:rPr>
          <w:rFonts w:ascii="Times New Roman" w:eastAsia="Times New Roman" w:hAnsi="Times New Roman" w:cs="Times New Roman"/>
          <w:sz w:val="24"/>
          <w:szCs w:val="24"/>
          <w:lang w:eastAsia="pl-PL"/>
        </w:rPr>
      </w:pPr>
      <w:bookmarkStart w:id="9" w:name="_Hlk192752506"/>
      <w:r w:rsidRPr="0004002D">
        <w:rPr>
          <w:rFonts w:ascii="Times New Roman" w:eastAsia="Times New Roman" w:hAnsi="Times New Roman" w:cs="Times New Roman"/>
          <w:sz w:val="24"/>
          <w:szCs w:val="24"/>
          <w:lang w:eastAsia="pl-PL"/>
        </w:rPr>
        <w:t>•</w:t>
      </w:r>
      <w:r w:rsidRPr="0004002D">
        <w:rPr>
          <w:rFonts w:ascii="Times New Roman" w:eastAsia="Times New Roman" w:hAnsi="Times New Roman" w:cs="Times New Roman"/>
          <w:sz w:val="24"/>
          <w:szCs w:val="24"/>
          <w:lang w:eastAsia="pl-PL"/>
        </w:rPr>
        <w:tab/>
      </w:r>
      <w:r w:rsidR="00A71F05" w:rsidRPr="00A71F05">
        <w:rPr>
          <w:rFonts w:ascii="Times New Roman" w:eastAsia="Times New Roman" w:hAnsi="Times New Roman" w:cs="Times New Roman"/>
          <w:sz w:val="24"/>
          <w:szCs w:val="24"/>
          <w:lang w:eastAsia="pl-PL"/>
        </w:rPr>
        <w:t>33100000-1 Urządzenia medyczne</w:t>
      </w:r>
    </w:p>
    <w:p w14:paraId="5E159B50" w14:textId="75003BD7" w:rsidR="003D1C46" w:rsidRPr="003D1C46" w:rsidRDefault="003D1C46" w:rsidP="00A71F05">
      <w:pPr>
        <w:suppressAutoHyphens/>
        <w:spacing w:after="0" w:line="240" w:lineRule="auto"/>
        <w:ind w:left="425" w:right="-284"/>
        <w:jc w:val="both"/>
        <w:rPr>
          <w:rFonts w:ascii="Times New Roman" w:eastAsia="Times New Roman" w:hAnsi="Times New Roman" w:cs="Times New Roman"/>
          <w:sz w:val="24"/>
          <w:szCs w:val="24"/>
          <w:u w:val="single"/>
          <w:lang w:eastAsia="pl-PL"/>
        </w:rPr>
      </w:pPr>
      <w:r w:rsidRPr="003D1C46">
        <w:rPr>
          <w:rFonts w:ascii="Times New Roman" w:eastAsia="Times New Roman" w:hAnsi="Times New Roman" w:cs="Times New Roman"/>
          <w:sz w:val="24"/>
          <w:szCs w:val="24"/>
          <w:u w:val="single"/>
          <w:lang w:eastAsia="pl-PL"/>
        </w:rPr>
        <w:t>Dodatkowy kod CPV</w:t>
      </w:r>
    </w:p>
    <w:p w14:paraId="2699A788" w14:textId="77777777" w:rsidR="0004002D" w:rsidRPr="0004002D" w:rsidRDefault="0004002D" w:rsidP="0004002D">
      <w:pPr>
        <w:suppressAutoHyphens/>
        <w:spacing w:after="0" w:line="240" w:lineRule="auto"/>
        <w:ind w:left="425" w:right="-284"/>
        <w:jc w:val="both"/>
        <w:rPr>
          <w:rFonts w:ascii="Times New Roman" w:eastAsia="Times New Roman" w:hAnsi="Times New Roman" w:cs="Times New Roman"/>
          <w:sz w:val="24"/>
          <w:szCs w:val="24"/>
          <w:lang w:eastAsia="pl-PL"/>
        </w:rPr>
      </w:pPr>
      <w:r w:rsidRPr="0004002D">
        <w:rPr>
          <w:rFonts w:ascii="Times New Roman" w:eastAsia="Times New Roman" w:hAnsi="Times New Roman" w:cs="Times New Roman"/>
          <w:sz w:val="24"/>
          <w:szCs w:val="24"/>
          <w:lang w:eastAsia="pl-PL"/>
        </w:rPr>
        <w:t>•</w:t>
      </w:r>
      <w:r w:rsidRPr="0004002D">
        <w:rPr>
          <w:rFonts w:ascii="Times New Roman" w:eastAsia="Times New Roman" w:hAnsi="Times New Roman" w:cs="Times New Roman"/>
          <w:sz w:val="24"/>
          <w:szCs w:val="24"/>
          <w:lang w:eastAsia="pl-PL"/>
        </w:rPr>
        <w:tab/>
        <w:t>33184100-4 Implanty chirurgiczne</w:t>
      </w:r>
    </w:p>
    <w:p w14:paraId="6FBCE20C" w14:textId="77777777" w:rsidR="0004002D" w:rsidRPr="0004002D" w:rsidRDefault="0004002D" w:rsidP="0004002D">
      <w:pPr>
        <w:suppressAutoHyphens/>
        <w:spacing w:after="0" w:line="240" w:lineRule="auto"/>
        <w:ind w:left="425" w:right="-284"/>
        <w:jc w:val="both"/>
        <w:rPr>
          <w:rFonts w:ascii="Times New Roman" w:eastAsia="Times New Roman" w:hAnsi="Times New Roman" w:cs="Times New Roman"/>
          <w:sz w:val="24"/>
          <w:szCs w:val="24"/>
          <w:lang w:eastAsia="pl-PL"/>
        </w:rPr>
      </w:pPr>
      <w:r w:rsidRPr="0004002D">
        <w:rPr>
          <w:rFonts w:ascii="Times New Roman" w:eastAsia="Times New Roman" w:hAnsi="Times New Roman" w:cs="Times New Roman"/>
          <w:sz w:val="24"/>
          <w:szCs w:val="24"/>
          <w:lang w:eastAsia="pl-PL"/>
        </w:rPr>
        <w:t>•</w:t>
      </w:r>
      <w:r w:rsidRPr="0004002D">
        <w:rPr>
          <w:rFonts w:ascii="Times New Roman" w:eastAsia="Times New Roman" w:hAnsi="Times New Roman" w:cs="Times New Roman"/>
          <w:sz w:val="24"/>
          <w:szCs w:val="24"/>
          <w:lang w:eastAsia="pl-PL"/>
        </w:rPr>
        <w:tab/>
        <w:t xml:space="preserve">33123000-8 Urządzenia do diagnostyki sercowo-naczyniowej </w:t>
      </w:r>
    </w:p>
    <w:p w14:paraId="3C38D7CD" w14:textId="77777777" w:rsidR="0004002D" w:rsidRPr="0004002D" w:rsidRDefault="0004002D" w:rsidP="0004002D">
      <w:pPr>
        <w:suppressAutoHyphens/>
        <w:spacing w:after="0" w:line="240" w:lineRule="auto"/>
        <w:ind w:left="425" w:right="-284"/>
        <w:jc w:val="both"/>
        <w:rPr>
          <w:rFonts w:ascii="Times New Roman" w:eastAsia="Times New Roman" w:hAnsi="Times New Roman" w:cs="Times New Roman"/>
          <w:sz w:val="24"/>
          <w:szCs w:val="24"/>
          <w:lang w:eastAsia="pl-PL"/>
        </w:rPr>
      </w:pPr>
      <w:r w:rsidRPr="0004002D">
        <w:rPr>
          <w:rFonts w:ascii="Times New Roman" w:eastAsia="Times New Roman" w:hAnsi="Times New Roman" w:cs="Times New Roman"/>
          <w:sz w:val="24"/>
          <w:szCs w:val="24"/>
          <w:lang w:eastAsia="pl-PL"/>
        </w:rPr>
        <w:t>•</w:t>
      </w:r>
      <w:r w:rsidRPr="0004002D">
        <w:rPr>
          <w:rFonts w:ascii="Times New Roman" w:eastAsia="Times New Roman" w:hAnsi="Times New Roman" w:cs="Times New Roman"/>
          <w:sz w:val="24"/>
          <w:szCs w:val="24"/>
          <w:lang w:eastAsia="pl-PL"/>
        </w:rPr>
        <w:tab/>
        <w:t xml:space="preserve">33111730-7 Wyroby do angioplastyki </w:t>
      </w:r>
    </w:p>
    <w:p w14:paraId="4564AD15" w14:textId="68BBE5B6" w:rsidR="0004002D" w:rsidRDefault="0004002D" w:rsidP="0004002D">
      <w:pPr>
        <w:suppressAutoHyphens/>
        <w:spacing w:after="0" w:line="240" w:lineRule="auto"/>
        <w:ind w:left="425" w:right="-284"/>
        <w:jc w:val="both"/>
        <w:rPr>
          <w:rFonts w:ascii="Times New Roman" w:eastAsia="Times New Roman" w:hAnsi="Times New Roman" w:cs="Times New Roman"/>
          <w:sz w:val="24"/>
          <w:szCs w:val="24"/>
          <w:lang w:eastAsia="pl-PL"/>
        </w:rPr>
      </w:pPr>
      <w:r w:rsidRPr="0004002D">
        <w:rPr>
          <w:rFonts w:ascii="Times New Roman" w:eastAsia="Times New Roman" w:hAnsi="Times New Roman" w:cs="Times New Roman"/>
          <w:sz w:val="24"/>
          <w:szCs w:val="24"/>
          <w:lang w:eastAsia="pl-PL"/>
        </w:rPr>
        <w:t>•</w:t>
      </w:r>
      <w:r w:rsidRPr="0004002D">
        <w:rPr>
          <w:rFonts w:ascii="Times New Roman" w:eastAsia="Times New Roman" w:hAnsi="Times New Roman" w:cs="Times New Roman"/>
          <w:sz w:val="24"/>
          <w:szCs w:val="24"/>
          <w:lang w:eastAsia="pl-PL"/>
        </w:rPr>
        <w:tab/>
        <w:t>33111710-1 Wyroby do angiografii</w:t>
      </w:r>
    </w:p>
    <w:p w14:paraId="0110FE63" w14:textId="77777777" w:rsidR="002072F1" w:rsidRPr="002072F1" w:rsidRDefault="002072F1" w:rsidP="00B96D45">
      <w:pPr>
        <w:pStyle w:val="Akapitzlist"/>
        <w:numPr>
          <w:ilvl w:val="0"/>
          <w:numId w:val="154"/>
        </w:numPr>
        <w:suppressAutoHyphens/>
        <w:spacing w:after="0" w:line="240" w:lineRule="auto"/>
        <w:ind w:left="709" w:right="-284" w:hanging="283"/>
        <w:jc w:val="both"/>
        <w:rPr>
          <w:rFonts w:ascii="Times New Roman" w:eastAsia="Times New Roman" w:hAnsi="Times New Roman" w:cs="Times New Roman"/>
          <w:sz w:val="24"/>
          <w:szCs w:val="24"/>
          <w:lang w:eastAsia="pl-PL"/>
        </w:rPr>
      </w:pPr>
      <w:r w:rsidRPr="002072F1">
        <w:rPr>
          <w:rFonts w:ascii="Times New Roman" w:eastAsia="Times New Roman" w:hAnsi="Times New Roman" w:cs="Times New Roman"/>
          <w:sz w:val="24"/>
          <w:szCs w:val="24"/>
          <w:lang w:eastAsia="pl-PL"/>
        </w:rPr>
        <w:t>33141200-2 Cewniki</w:t>
      </w:r>
    </w:p>
    <w:p w14:paraId="77A83C9D" w14:textId="03FBC16F" w:rsidR="002072F1" w:rsidRPr="002072F1" w:rsidRDefault="002072F1" w:rsidP="00B96D45">
      <w:pPr>
        <w:pStyle w:val="Akapitzlist"/>
        <w:numPr>
          <w:ilvl w:val="0"/>
          <w:numId w:val="154"/>
        </w:numPr>
        <w:suppressAutoHyphens/>
        <w:spacing w:after="0" w:line="240" w:lineRule="auto"/>
        <w:ind w:left="709" w:right="-284" w:hanging="283"/>
        <w:jc w:val="both"/>
        <w:rPr>
          <w:rFonts w:ascii="Times New Roman" w:eastAsia="Times New Roman" w:hAnsi="Times New Roman" w:cs="Times New Roman"/>
          <w:sz w:val="24"/>
          <w:szCs w:val="24"/>
          <w:lang w:eastAsia="pl-PL"/>
        </w:rPr>
      </w:pPr>
      <w:r w:rsidRPr="002072F1">
        <w:rPr>
          <w:rFonts w:ascii="Times New Roman" w:eastAsia="Times New Roman" w:hAnsi="Times New Roman" w:cs="Times New Roman"/>
          <w:sz w:val="24"/>
          <w:szCs w:val="24"/>
          <w:lang w:eastAsia="pl-PL"/>
        </w:rPr>
        <w:t>33184200-5 Protezy naczyniowe</w:t>
      </w:r>
    </w:p>
    <w:bookmarkEnd w:id="9"/>
    <w:p w14:paraId="30532150" w14:textId="47280AEA" w:rsidR="00C05742" w:rsidRPr="00A71F05" w:rsidRDefault="00C05742" w:rsidP="004A2BD8">
      <w:pPr>
        <w:pStyle w:val="Akapitzlist"/>
        <w:numPr>
          <w:ilvl w:val="0"/>
          <w:numId w:val="41"/>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hAnsi="Times New Roman" w:cs="Times New Roman"/>
          <w:sz w:val="24"/>
          <w:szCs w:val="24"/>
        </w:rPr>
        <w:t xml:space="preserve">Szczegółowy opis przedmiotu zamówienia </w:t>
      </w:r>
      <w:r w:rsidR="00A71F05" w:rsidRPr="00A71F05">
        <w:rPr>
          <w:rFonts w:ascii="Times New Roman" w:hAnsi="Times New Roman" w:cs="Times New Roman"/>
          <w:sz w:val="24"/>
          <w:szCs w:val="24"/>
        </w:rPr>
        <w:t xml:space="preserve">zawiera </w:t>
      </w:r>
      <w:r w:rsidR="00A71F05" w:rsidRPr="00CF7759">
        <w:rPr>
          <w:rFonts w:ascii="Times New Roman" w:hAnsi="Times New Roman" w:cs="Times New Roman"/>
          <w:sz w:val="24"/>
          <w:szCs w:val="24"/>
        </w:rPr>
        <w:t xml:space="preserve">załącznik nr </w:t>
      </w:r>
      <w:r w:rsidR="00C71770" w:rsidRPr="00CF7759">
        <w:rPr>
          <w:rFonts w:ascii="Times New Roman" w:hAnsi="Times New Roman" w:cs="Times New Roman"/>
          <w:sz w:val="24"/>
          <w:szCs w:val="24"/>
        </w:rPr>
        <w:t>2</w:t>
      </w:r>
      <w:r w:rsidR="00A71F05" w:rsidRPr="00CF7759">
        <w:rPr>
          <w:rFonts w:ascii="Times New Roman" w:hAnsi="Times New Roman" w:cs="Times New Roman"/>
          <w:sz w:val="24"/>
          <w:szCs w:val="24"/>
        </w:rPr>
        <w:t>.</w:t>
      </w:r>
    </w:p>
    <w:p w14:paraId="4F3BC272" w14:textId="3AAE5664" w:rsidR="00A71F05" w:rsidRPr="00A71F05" w:rsidRDefault="00A71F05" w:rsidP="002072F1">
      <w:pPr>
        <w:pStyle w:val="Akapitzlist"/>
        <w:numPr>
          <w:ilvl w:val="0"/>
          <w:numId w:val="41"/>
        </w:numPr>
        <w:ind w:left="426" w:right="-285" w:hanging="426"/>
        <w:jc w:val="both"/>
        <w:rPr>
          <w:rFonts w:ascii="Times New Roman" w:eastAsia="Times New Roman" w:hAnsi="Times New Roman" w:cs="Times New Roman"/>
          <w:sz w:val="24"/>
          <w:szCs w:val="24"/>
          <w:lang w:eastAsia="pl-PL"/>
        </w:rPr>
      </w:pPr>
      <w:r w:rsidRPr="00A71F05">
        <w:rPr>
          <w:rFonts w:ascii="Times New Roman" w:eastAsia="Times New Roman" w:hAnsi="Times New Roman" w:cs="Times New Roman"/>
          <w:sz w:val="24"/>
          <w:szCs w:val="24"/>
          <w:lang w:eastAsia="pl-PL"/>
        </w:rPr>
        <w:t>Formularz cenowy wraz z obowiązkowymi wymaganiami granicznymi stanowi załącznik</w:t>
      </w:r>
      <w:r w:rsidR="002072F1">
        <w:rPr>
          <w:rFonts w:ascii="Times New Roman" w:eastAsia="Times New Roman" w:hAnsi="Times New Roman" w:cs="Times New Roman"/>
          <w:sz w:val="24"/>
          <w:szCs w:val="24"/>
          <w:lang w:eastAsia="pl-PL"/>
        </w:rPr>
        <w:t xml:space="preserve"> </w:t>
      </w:r>
      <w:r w:rsidRPr="00A71F05">
        <w:rPr>
          <w:rFonts w:ascii="Times New Roman" w:eastAsia="Times New Roman" w:hAnsi="Times New Roman" w:cs="Times New Roman"/>
          <w:sz w:val="24"/>
          <w:szCs w:val="24"/>
          <w:lang w:eastAsia="pl-PL"/>
        </w:rPr>
        <w:t>nr 2</w:t>
      </w:r>
      <w:r w:rsidR="00C71770">
        <w:rPr>
          <w:rFonts w:ascii="Times New Roman" w:eastAsia="Times New Roman" w:hAnsi="Times New Roman" w:cs="Times New Roman"/>
          <w:sz w:val="24"/>
          <w:szCs w:val="24"/>
          <w:lang w:eastAsia="pl-PL"/>
        </w:rPr>
        <w:t xml:space="preserve"> A</w:t>
      </w:r>
      <w:r w:rsidRPr="00A71F05">
        <w:rPr>
          <w:rFonts w:ascii="Times New Roman" w:eastAsia="Times New Roman" w:hAnsi="Times New Roman" w:cs="Times New Roman"/>
          <w:sz w:val="24"/>
          <w:szCs w:val="24"/>
          <w:lang w:eastAsia="pl-PL"/>
        </w:rPr>
        <w:t>.</w:t>
      </w:r>
    </w:p>
    <w:bookmarkEnd w:id="8"/>
    <w:p w14:paraId="3498E258" w14:textId="28A612F8" w:rsidR="0051585F" w:rsidRPr="007E5720" w:rsidRDefault="00F05831" w:rsidP="004A2BD8">
      <w:pPr>
        <w:pStyle w:val="Akapitzlist"/>
        <w:numPr>
          <w:ilvl w:val="0"/>
          <w:numId w:val="41"/>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Zamawiający</w:t>
      </w:r>
      <w:r w:rsidR="00916A25" w:rsidRPr="007E5720">
        <w:rPr>
          <w:rFonts w:ascii="Times New Roman" w:eastAsia="Times New Roman" w:hAnsi="Times New Roman" w:cs="Times New Roman"/>
          <w:sz w:val="24"/>
          <w:szCs w:val="24"/>
          <w:lang w:eastAsia="pl-PL"/>
        </w:rPr>
        <w:t xml:space="preserve"> </w:t>
      </w:r>
      <w:r w:rsidRPr="007E5720">
        <w:rPr>
          <w:rFonts w:ascii="Times New Roman" w:eastAsia="Times New Roman" w:hAnsi="Times New Roman" w:cs="Times New Roman"/>
          <w:sz w:val="24"/>
          <w:szCs w:val="24"/>
          <w:lang w:eastAsia="pl-PL"/>
        </w:rPr>
        <w:t>dopuszcza składanie ofert częściowych</w:t>
      </w:r>
      <w:r w:rsidR="00916A25" w:rsidRPr="007E5720">
        <w:rPr>
          <w:rFonts w:ascii="Times New Roman" w:eastAsia="Times New Roman" w:hAnsi="Times New Roman" w:cs="Times New Roman"/>
          <w:sz w:val="24"/>
          <w:szCs w:val="24"/>
          <w:lang w:eastAsia="pl-PL"/>
        </w:rPr>
        <w:t>.</w:t>
      </w:r>
      <w:r w:rsidR="001C7585" w:rsidRPr="007E5720">
        <w:rPr>
          <w:rFonts w:ascii="Times New Roman" w:eastAsia="Times New Roman" w:hAnsi="Times New Roman" w:cs="Times New Roman"/>
          <w:sz w:val="24"/>
          <w:szCs w:val="24"/>
          <w:lang w:eastAsia="pl-PL"/>
        </w:rPr>
        <w:t xml:space="preserve"> </w:t>
      </w:r>
    </w:p>
    <w:p w14:paraId="0796665D" w14:textId="31E8F432" w:rsidR="00386A93" w:rsidRPr="007E5720" w:rsidRDefault="00386A93" w:rsidP="004A2BD8">
      <w:pPr>
        <w:pStyle w:val="Akapitzlist"/>
        <w:numPr>
          <w:ilvl w:val="0"/>
          <w:numId w:val="41"/>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hAnsi="Times New Roman" w:cs="Times New Roman"/>
          <w:sz w:val="24"/>
          <w:szCs w:val="24"/>
        </w:rPr>
        <w:t>Wykonawca może złożyć ofertę na dowolną liczbę części zamówienia</w:t>
      </w:r>
      <w:r w:rsidR="00284DA3" w:rsidRPr="007E5720">
        <w:rPr>
          <w:rFonts w:ascii="Times New Roman" w:hAnsi="Times New Roman" w:cs="Times New Roman"/>
          <w:sz w:val="24"/>
          <w:szCs w:val="24"/>
        </w:rPr>
        <w:t>.</w:t>
      </w:r>
    </w:p>
    <w:p w14:paraId="771CA3CE" w14:textId="538783BB" w:rsidR="00C128B5" w:rsidRPr="007E5720" w:rsidRDefault="00C128B5" w:rsidP="002072F1">
      <w:pPr>
        <w:pStyle w:val="Bezodstpw"/>
        <w:numPr>
          <w:ilvl w:val="0"/>
          <w:numId w:val="41"/>
        </w:numPr>
        <w:ind w:left="425" w:right="-143" w:hanging="425"/>
        <w:jc w:val="both"/>
        <w:rPr>
          <w:rFonts w:ascii="Times New Roman" w:hAnsi="Times New Roman"/>
        </w:rPr>
      </w:pPr>
      <w:r w:rsidRPr="007E5720">
        <w:rPr>
          <w:rFonts w:ascii="Times New Roman" w:hAnsi="Times New Roman"/>
          <w:sz w:val="24"/>
          <w:szCs w:val="24"/>
        </w:rPr>
        <w:t>Pakiety</w:t>
      </w:r>
      <w:r w:rsidR="00210932" w:rsidRPr="007E5720">
        <w:rPr>
          <w:rFonts w:ascii="Times New Roman" w:hAnsi="Times New Roman"/>
          <w:sz w:val="24"/>
          <w:szCs w:val="24"/>
        </w:rPr>
        <w:t>/części</w:t>
      </w:r>
      <w:r w:rsidRPr="007E5720">
        <w:rPr>
          <w:rFonts w:ascii="Times New Roman" w:hAnsi="Times New Roman"/>
          <w:b/>
          <w:bCs/>
          <w:sz w:val="24"/>
          <w:szCs w:val="24"/>
        </w:rPr>
        <w:t xml:space="preserve"> </w:t>
      </w:r>
      <w:r w:rsidRPr="007E5720">
        <w:rPr>
          <w:rFonts w:ascii="Times New Roman" w:hAnsi="Times New Roman"/>
          <w:sz w:val="24"/>
          <w:szCs w:val="24"/>
        </w:rPr>
        <w:t>nie mogą być dzielone przez Wykonawców, oferty nie zawierające pełnego zakresu</w:t>
      </w:r>
      <w:r w:rsidR="00CC67F3" w:rsidRPr="007E5720">
        <w:rPr>
          <w:rFonts w:ascii="Times New Roman" w:hAnsi="Times New Roman"/>
          <w:sz w:val="24"/>
          <w:szCs w:val="24"/>
        </w:rPr>
        <w:t xml:space="preserve"> </w:t>
      </w:r>
      <w:r w:rsidRPr="007E5720">
        <w:rPr>
          <w:rFonts w:ascii="Times New Roman" w:hAnsi="Times New Roman"/>
          <w:sz w:val="24"/>
          <w:szCs w:val="24"/>
        </w:rPr>
        <w:t>przedmiotu zamówienia określonego w zadaniu częściowym zostaną odrzucone.</w:t>
      </w:r>
    </w:p>
    <w:p w14:paraId="1F3F7E98" w14:textId="2D912308" w:rsidR="00F05831" w:rsidRPr="007E5720" w:rsidRDefault="00F05831" w:rsidP="002072F1">
      <w:pPr>
        <w:pStyle w:val="Akapitzlist"/>
        <w:numPr>
          <w:ilvl w:val="0"/>
          <w:numId w:val="41"/>
        </w:numPr>
        <w:suppressAutoHyphens/>
        <w:spacing w:after="0" w:line="240" w:lineRule="auto"/>
        <w:ind w:left="425" w:right="-143"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Zamawiający nie dopuszcza składania ofert wariantowych.</w:t>
      </w:r>
    </w:p>
    <w:p w14:paraId="61E8536D" w14:textId="0EB7D4FF" w:rsidR="00F05831" w:rsidRPr="007E5720" w:rsidRDefault="00F05831" w:rsidP="002072F1">
      <w:pPr>
        <w:pStyle w:val="Akapitzlist"/>
        <w:numPr>
          <w:ilvl w:val="0"/>
          <w:numId w:val="41"/>
        </w:numPr>
        <w:suppressAutoHyphens/>
        <w:spacing w:after="0" w:line="240" w:lineRule="auto"/>
        <w:ind w:left="425" w:right="-143"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Zamawiający nie przewiduje przeprowadzenia aukcji elektronicznej.</w:t>
      </w:r>
    </w:p>
    <w:p w14:paraId="28D55E02" w14:textId="7816986E" w:rsidR="00F05831" w:rsidRPr="007E5720" w:rsidRDefault="00F05831" w:rsidP="002072F1">
      <w:pPr>
        <w:pStyle w:val="Akapitzlist"/>
        <w:numPr>
          <w:ilvl w:val="0"/>
          <w:numId w:val="41"/>
        </w:numPr>
        <w:suppressAutoHyphens/>
        <w:spacing w:after="0" w:line="240" w:lineRule="auto"/>
        <w:ind w:left="425" w:right="-143"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Zamawiający nie przewiduje udzielania zamówień, o których mowa w art. 214 ust</w:t>
      </w:r>
      <w:r w:rsidR="00B51165">
        <w:rPr>
          <w:rFonts w:ascii="Times New Roman" w:eastAsia="Times New Roman" w:hAnsi="Times New Roman" w:cs="Times New Roman"/>
          <w:sz w:val="24"/>
          <w:szCs w:val="24"/>
          <w:lang w:eastAsia="pl-PL"/>
        </w:rPr>
        <w:t>.</w:t>
      </w:r>
      <w:r w:rsidRPr="007E5720">
        <w:rPr>
          <w:rFonts w:ascii="Times New Roman" w:eastAsia="Times New Roman" w:hAnsi="Times New Roman" w:cs="Times New Roman"/>
          <w:sz w:val="24"/>
          <w:szCs w:val="24"/>
          <w:lang w:eastAsia="pl-PL"/>
        </w:rPr>
        <w:t xml:space="preserve"> 1 pkt 7 </w:t>
      </w:r>
      <w:proofErr w:type="spellStart"/>
      <w:r w:rsidR="00210932" w:rsidRPr="007E5720">
        <w:rPr>
          <w:rFonts w:ascii="Times New Roman" w:eastAsia="Times New Roman" w:hAnsi="Times New Roman" w:cs="Times New Roman"/>
          <w:sz w:val="24"/>
          <w:szCs w:val="24"/>
          <w:lang w:eastAsia="pl-PL"/>
        </w:rPr>
        <w:t>P</w:t>
      </w:r>
      <w:r w:rsidRPr="007E5720">
        <w:rPr>
          <w:rFonts w:ascii="Times New Roman" w:eastAsia="Times New Roman" w:hAnsi="Times New Roman" w:cs="Times New Roman"/>
          <w:sz w:val="24"/>
          <w:szCs w:val="24"/>
          <w:lang w:eastAsia="pl-PL"/>
        </w:rPr>
        <w:t>zp</w:t>
      </w:r>
      <w:proofErr w:type="spellEnd"/>
      <w:r w:rsidR="00F84718" w:rsidRPr="007E5720">
        <w:rPr>
          <w:rFonts w:ascii="Times New Roman" w:eastAsia="Times New Roman" w:hAnsi="Times New Roman" w:cs="Times New Roman"/>
          <w:sz w:val="24"/>
          <w:szCs w:val="24"/>
          <w:lang w:eastAsia="pl-PL"/>
        </w:rPr>
        <w:t>.</w:t>
      </w:r>
    </w:p>
    <w:p w14:paraId="1C842B4D" w14:textId="2A364E43" w:rsidR="00F05831" w:rsidRPr="007E5720" w:rsidRDefault="00F05831" w:rsidP="004A2BD8">
      <w:pPr>
        <w:pStyle w:val="Akapitzlist"/>
        <w:numPr>
          <w:ilvl w:val="0"/>
          <w:numId w:val="41"/>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Zamawiający nie przewiduje zwrotu kosztów udziału w postępowaniu.</w:t>
      </w:r>
    </w:p>
    <w:p w14:paraId="157DE1C5" w14:textId="08B193F8" w:rsidR="00F05831" w:rsidRPr="007E5720" w:rsidRDefault="00F05831" w:rsidP="004A2BD8">
      <w:pPr>
        <w:pStyle w:val="Akapitzlist"/>
        <w:numPr>
          <w:ilvl w:val="0"/>
          <w:numId w:val="41"/>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Zamawiający nie prowadzi postępowania w celu zawarcia umowy ramowej.</w:t>
      </w:r>
    </w:p>
    <w:p w14:paraId="194B1045" w14:textId="6BA8B84F" w:rsidR="00F05831" w:rsidRPr="007E5720" w:rsidRDefault="00F05831" w:rsidP="004A2BD8">
      <w:pPr>
        <w:pStyle w:val="Akapitzlist"/>
        <w:numPr>
          <w:ilvl w:val="0"/>
          <w:numId w:val="41"/>
        </w:numPr>
        <w:shd w:val="clear" w:color="auto" w:fill="FFFFFF" w:themeFill="background1"/>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Wykonawca może powierzyć wykonanie części zamówienia podwykonawcy (podwykonawcom). Zamawiający nie zastrzega obowiązku osobistego wykonania przez Wykonawcę kluczowych części zamówienia.</w:t>
      </w:r>
    </w:p>
    <w:p w14:paraId="6FBBE867" w14:textId="6597E2DB" w:rsidR="00F05831" w:rsidRPr="007E5720" w:rsidRDefault="00F05831" w:rsidP="004A2BD8">
      <w:pPr>
        <w:pStyle w:val="Akapitzlist"/>
        <w:numPr>
          <w:ilvl w:val="0"/>
          <w:numId w:val="41"/>
        </w:numPr>
        <w:shd w:val="clear" w:color="auto" w:fill="FFFFFF" w:themeFill="background1"/>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Zamawiający wymaga, aby w przypadku powierzenia części zamówienia podwykonawcom, Wykonawca wskazał w ofercie części zamówienia, których wykonanie zamierza powierzyć podwykonawcom oraz podał nazwy tych podwykonawców (o ile są mu wiadome na tym etapie) nazwy (firmy) tych podwykonawców.</w:t>
      </w:r>
    </w:p>
    <w:p w14:paraId="04631FF0" w14:textId="77839EF5" w:rsidR="00F05831" w:rsidRPr="007E5720" w:rsidRDefault="00F05831" w:rsidP="004A2BD8">
      <w:pPr>
        <w:pStyle w:val="Akapitzlist"/>
        <w:numPr>
          <w:ilvl w:val="0"/>
          <w:numId w:val="41"/>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Powierzenie części zamówienia podwykonawcom nie zwalnia Wykonawcy z odpowiedzialności za należyte wykonanie zamówienia.</w:t>
      </w:r>
    </w:p>
    <w:p w14:paraId="3D715849" w14:textId="59650D66" w:rsidR="00A748BC" w:rsidRPr="007E5720" w:rsidRDefault="00A748BC" w:rsidP="004A2BD8">
      <w:pPr>
        <w:numPr>
          <w:ilvl w:val="0"/>
          <w:numId w:val="41"/>
        </w:numPr>
        <w:suppressAutoHyphens/>
        <w:spacing w:after="0" w:line="240" w:lineRule="auto"/>
        <w:ind w:left="425" w:right="-284" w:hanging="425"/>
        <w:jc w:val="both"/>
        <w:rPr>
          <w:rFonts w:ascii="Times New Roman" w:hAnsi="Times New Roman" w:cs="Times New Roman"/>
          <w:sz w:val="24"/>
          <w:szCs w:val="24"/>
        </w:rPr>
      </w:pPr>
      <w:r w:rsidRPr="007E5720">
        <w:rPr>
          <w:rFonts w:ascii="Times New Roman" w:hAnsi="Times New Roman" w:cs="Times New Roman"/>
          <w:sz w:val="24"/>
          <w:szCs w:val="24"/>
        </w:rPr>
        <w:t>Ilekroć w SWZ, opisując przedmiot zamówienia przez odniesienie do norm, ocen technicznych, specyfikacji technicznych i systemów referencji technicznych, o których mowa w art.</w:t>
      </w:r>
      <w:r w:rsidR="004F6102" w:rsidRPr="007E5720">
        <w:rPr>
          <w:rFonts w:ascii="Times New Roman" w:hAnsi="Times New Roman" w:cs="Times New Roman"/>
          <w:sz w:val="24"/>
          <w:szCs w:val="24"/>
        </w:rPr>
        <w:t xml:space="preserve"> </w:t>
      </w:r>
      <w:r w:rsidRPr="007E5720">
        <w:rPr>
          <w:rFonts w:ascii="Times New Roman" w:hAnsi="Times New Roman" w:cs="Times New Roman"/>
          <w:sz w:val="24"/>
          <w:szCs w:val="24"/>
        </w:rPr>
        <w:t xml:space="preserve">101 ust. 1 pkt 2 oraz ust. 3 ustawy </w:t>
      </w:r>
      <w:proofErr w:type="spellStart"/>
      <w:r w:rsidRPr="007E5720">
        <w:rPr>
          <w:rFonts w:ascii="Times New Roman" w:hAnsi="Times New Roman" w:cs="Times New Roman"/>
          <w:sz w:val="24"/>
          <w:szCs w:val="24"/>
        </w:rPr>
        <w:t>Pzp</w:t>
      </w:r>
      <w:proofErr w:type="spellEnd"/>
      <w:r w:rsidRPr="007E5720">
        <w:rPr>
          <w:rFonts w:ascii="Times New Roman" w:hAnsi="Times New Roman" w:cs="Times New Roman"/>
          <w:sz w:val="24"/>
          <w:szCs w:val="24"/>
        </w:rPr>
        <w:t>, Zamawiający dopuszcza rozwiązania równoważne opisywanym, a odniesieniu takiemu towarzyszą wyrazy "lub równoważne".</w:t>
      </w:r>
    </w:p>
    <w:p w14:paraId="4054BBFD" w14:textId="500D9185" w:rsidR="00A748BC" w:rsidRPr="007E5720" w:rsidRDefault="00A748BC" w:rsidP="004A2BD8">
      <w:pPr>
        <w:numPr>
          <w:ilvl w:val="0"/>
          <w:numId w:val="41"/>
        </w:numPr>
        <w:suppressAutoHyphens/>
        <w:spacing w:after="0" w:line="240" w:lineRule="auto"/>
        <w:ind w:left="425" w:right="-284" w:hanging="425"/>
        <w:jc w:val="both"/>
        <w:rPr>
          <w:rFonts w:ascii="Times New Roman" w:hAnsi="Times New Roman" w:cs="Times New Roman"/>
          <w:sz w:val="24"/>
          <w:szCs w:val="24"/>
        </w:rPr>
      </w:pPr>
      <w:r w:rsidRPr="007E5720">
        <w:rPr>
          <w:rFonts w:ascii="Times New Roman" w:hAnsi="Times New Roman" w:cs="Times New Roman"/>
          <w:sz w:val="24"/>
          <w:szCs w:val="24"/>
        </w:rPr>
        <w:t>W takim przypadku podane nazw</w:t>
      </w:r>
      <w:r w:rsidR="004F6102" w:rsidRPr="007E5720">
        <w:rPr>
          <w:rFonts w:ascii="Times New Roman" w:hAnsi="Times New Roman" w:cs="Times New Roman"/>
          <w:sz w:val="24"/>
          <w:szCs w:val="24"/>
        </w:rPr>
        <w:t>y</w:t>
      </w:r>
      <w:r w:rsidRPr="007E5720">
        <w:rPr>
          <w:rFonts w:ascii="Times New Roman" w:hAnsi="Times New Roman" w:cs="Times New Roman"/>
          <w:sz w:val="24"/>
          <w:szCs w:val="24"/>
        </w:rPr>
        <w:t xml:space="preserve"> producentów, produktu lub urządzenia należy rozumieć jako definicje standardów, a nie konkretne rozwiązania (nie gorsze niż parametry użytkowe, funkcjonalne i techniczne materiałów, urządzeń lub produktów wskazanych w załącznikach do SWZ).</w:t>
      </w:r>
    </w:p>
    <w:p w14:paraId="0DBCC017" w14:textId="74E6A3E1" w:rsidR="00A748BC" w:rsidRPr="007E5720" w:rsidRDefault="00A748BC" w:rsidP="004A2BD8">
      <w:pPr>
        <w:numPr>
          <w:ilvl w:val="0"/>
          <w:numId w:val="41"/>
        </w:numPr>
        <w:suppressAutoHyphens/>
        <w:spacing w:after="0" w:line="240" w:lineRule="auto"/>
        <w:ind w:left="425" w:right="-284" w:hanging="425"/>
        <w:jc w:val="both"/>
        <w:rPr>
          <w:rFonts w:ascii="Times New Roman" w:hAnsi="Times New Roman" w:cs="Times New Roman"/>
          <w:sz w:val="24"/>
          <w:szCs w:val="24"/>
        </w:rPr>
      </w:pPr>
      <w:r w:rsidRPr="007E5720">
        <w:rPr>
          <w:rFonts w:ascii="Times New Roman" w:hAnsi="Times New Roman" w:cs="Times New Roman"/>
          <w:sz w:val="24"/>
          <w:szCs w:val="24"/>
        </w:rPr>
        <w:t xml:space="preserve">Wykonawca, który w ofercie powołuje się na rozwiązania równoważne, obowiązany jest wykazać w składanej ofercie, że oferowane przez niego dostawy są równoważne oraz spełniają wymagania określone przez Zamawiającego w Specyfikacji Warunków Zamówienia ze wskazaniem nazwy i pozycji opisu przedmiotu zamówienia, których dotyczy, w </w:t>
      </w:r>
      <w:r w:rsidRPr="007E5720">
        <w:rPr>
          <w:rFonts w:ascii="Times New Roman" w:hAnsi="Times New Roman" w:cs="Times New Roman"/>
          <w:sz w:val="24"/>
          <w:szCs w:val="24"/>
        </w:rPr>
        <w:lastRenderedPageBreak/>
        <w:t xml:space="preserve">szczególności za pomocą przedmiotowych środków dowodowych, o których mowa w art. 104-107 </w:t>
      </w:r>
      <w:proofErr w:type="spellStart"/>
      <w:r w:rsidRPr="007E5720">
        <w:rPr>
          <w:rFonts w:ascii="Times New Roman" w:hAnsi="Times New Roman" w:cs="Times New Roman"/>
          <w:sz w:val="24"/>
          <w:szCs w:val="24"/>
        </w:rPr>
        <w:t>Pzp</w:t>
      </w:r>
      <w:proofErr w:type="spellEnd"/>
      <w:r w:rsidRPr="007E5720">
        <w:rPr>
          <w:rFonts w:ascii="Times New Roman" w:hAnsi="Times New Roman" w:cs="Times New Roman"/>
          <w:sz w:val="24"/>
          <w:szCs w:val="24"/>
        </w:rPr>
        <w:t xml:space="preserve">, że proponowane rozwiązania w równoważnym stopniu spełniają </w:t>
      </w:r>
      <w:r w:rsidR="00A672C7" w:rsidRPr="007E5720">
        <w:rPr>
          <w:rFonts w:ascii="Times New Roman" w:hAnsi="Times New Roman" w:cs="Times New Roman"/>
          <w:sz w:val="24"/>
          <w:szCs w:val="24"/>
        </w:rPr>
        <w:t>minimalne</w:t>
      </w:r>
      <w:r w:rsidR="001032A4" w:rsidRPr="007E5720">
        <w:rPr>
          <w:rFonts w:ascii="Times New Roman" w:hAnsi="Times New Roman" w:cs="Times New Roman"/>
          <w:sz w:val="24"/>
          <w:szCs w:val="24"/>
        </w:rPr>
        <w:t>/graniczne</w:t>
      </w:r>
      <w:r w:rsidR="00A672C7" w:rsidRPr="007E5720">
        <w:rPr>
          <w:rFonts w:ascii="Times New Roman" w:hAnsi="Times New Roman" w:cs="Times New Roman"/>
          <w:sz w:val="24"/>
          <w:szCs w:val="24"/>
        </w:rPr>
        <w:t xml:space="preserve"> </w:t>
      </w:r>
      <w:r w:rsidRPr="007E5720">
        <w:rPr>
          <w:rFonts w:ascii="Times New Roman" w:hAnsi="Times New Roman" w:cs="Times New Roman"/>
          <w:sz w:val="24"/>
          <w:szCs w:val="24"/>
        </w:rPr>
        <w:t>wymagania określone w opisie przedmiotu zamówienia. W takiej sytuacji Wykonawca zobowiązany będzie załączyć do oferty ich charakterystykę oraz dowody potwierdzające równoważność rozwiązań. Udowodnienie równoważności w tym przypadku będzie spoczywało na Wykonawcy.</w:t>
      </w:r>
    </w:p>
    <w:p w14:paraId="0F760382" w14:textId="72861613" w:rsidR="00A748BC" w:rsidRPr="007E5720" w:rsidRDefault="00A748BC" w:rsidP="004A2BD8">
      <w:pPr>
        <w:numPr>
          <w:ilvl w:val="0"/>
          <w:numId w:val="41"/>
        </w:numPr>
        <w:suppressAutoHyphens/>
        <w:spacing w:after="0" w:line="240" w:lineRule="auto"/>
        <w:ind w:left="425" w:right="-284" w:hanging="425"/>
        <w:jc w:val="both"/>
        <w:rPr>
          <w:rFonts w:ascii="Times New Roman" w:hAnsi="Times New Roman" w:cs="Times New Roman"/>
          <w:sz w:val="24"/>
          <w:szCs w:val="24"/>
        </w:rPr>
      </w:pPr>
      <w:r w:rsidRPr="007E5720">
        <w:rPr>
          <w:rFonts w:ascii="Times New Roman" w:hAnsi="Times New Roman" w:cs="Times New Roman"/>
          <w:sz w:val="24"/>
          <w:szCs w:val="24"/>
        </w:rPr>
        <w:t>W przypadku niewskazania w ofercie rozwiązania równoważnego, Zamawiający uzna, iż Wykonawca będzie realizował przedmiot zamówienia zgodnie z rozwiązaniami wskazanymi w SWZ.</w:t>
      </w:r>
    </w:p>
    <w:p w14:paraId="117A95D4" w14:textId="77777777" w:rsidR="00C212E9" w:rsidRPr="007E5720" w:rsidRDefault="00C212E9" w:rsidP="00A92E66">
      <w:pPr>
        <w:suppressAutoHyphens/>
        <w:spacing w:after="0" w:line="240" w:lineRule="auto"/>
        <w:ind w:right="-284"/>
        <w:jc w:val="both"/>
        <w:rPr>
          <w:rFonts w:ascii="Times New Roman" w:hAnsi="Times New Roman" w:cs="Times New Roman"/>
          <w:sz w:val="16"/>
          <w:szCs w:val="16"/>
        </w:rPr>
      </w:pPr>
    </w:p>
    <w:p w14:paraId="6EF5ABFD" w14:textId="6E08CB7B" w:rsidR="00080378" w:rsidRPr="007E5720" w:rsidRDefault="00C935BE" w:rsidP="001C3B9C">
      <w:pPr>
        <w:pStyle w:val="Akapitzlist"/>
        <w:suppressAutoHyphens/>
        <w:spacing w:before="120" w:after="120" w:line="240" w:lineRule="auto"/>
        <w:ind w:left="284" w:right="-284" w:hanging="284"/>
        <w:contextualSpacing w:val="0"/>
        <w:rPr>
          <w:rFonts w:ascii="Times New Roman" w:eastAsia="Times New Roman" w:hAnsi="Times New Roman" w:cs="Times New Roman"/>
          <w:b/>
          <w:smallCaps/>
          <w:sz w:val="24"/>
          <w:szCs w:val="24"/>
          <w:lang w:eastAsia="pl-PL"/>
        </w:rPr>
      </w:pPr>
      <w:r w:rsidRPr="007E5720">
        <w:rPr>
          <w:rFonts w:ascii="Times New Roman" w:eastAsia="Times New Roman" w:hAnsi="Times New Roman" w:cs="Times New Roman"/>
          <w:b/>
          <w:smallCaps/>
          <w:sz w:val="24"/>
          <w:szCs w:val="24"/>
          <w:lang w:eastAsia="pl-PL"/>
        </w:rPr>
        <w:t>I</w:t>
      </w:r>
      <w:r w:rsidR="001C3B9C" w:rsidRPr="007E5720">
        <w:rPr>
          <w:rFonts w:ascii="Times New Roman" w:eastAsia="Times New Roman" w:hAnsi="Times New Roman" w:cs="Times New Roman"/>
          <w:b/>
          <w:smallCaps/>
          <w:sz w:val="24"/>
          <w:szCs w:val="24"/>
          <w:lang w:eastAsia="pl-PL"/>
        </w:rPr>
        <w:t>II</w:t>
      </w:r>
      <w:r w:rsidRPr="007E5720">
        <w:rPr>
          <w:rFonts w:ascii="Times New Roman" w:eastAsia="Times New Roman" w:hAnsi="Times New Roman" w:cs="Times New Roman"/>
          <w:b/>
          <w:smallCaps/>
          <w:sz w:val="24"/>
          <w:szCs w:val="24"/>
          <w:lang w:eastAsia="pl-PL"/>
        </w:rPr>
        <w:t>.</w:t>
      </w:r>
      <w:r w:rsidR="001C3B9C" w:rsidRPr="007E5720">
        <w:rPr>
          <w:rFonts w:ascii="Times New Roman" w:eastAsia="Times New Roman" w:hAnsi="Times New Roman" w:cs="Times New Roman"/>
          <w:b/>
          <w:smallCaps/>
          <w:sz w:val="24"/>
          <w:szCs w:val="24"/>
          <w:lang w:eastAsia="pl-PL"/>
        </w:rPr>
        <w:t xml:space="preserve"> </w:t>
      </w:r>
      <w:r w:rsidR="00C10045" w:rsidRPr="007E5720">
        <w:rPr>
          <w:rFonts w:ascii="Times New Roman" w:eastAsia="Times New Roman" w:hAnsi="Times New Roman" w:cs="Times New Roman"/>
          <w:b/>
          <w:smallCaps/>
          <w:sz w:val="24"/>
          <w:szCs w:val="24"/>
          <w:u w:val="single"/>
          <w:lang w:eastAsia="pl-PL"/>
        </w:rPr>
        <w:t>TERMIN REALIZACJI ZAMÓWIENIA</w:t>
      </w:r>
    </w:p>
    <w:p w14:paraId="6230D3FC" w14:textId="639768E5" w:rsidR="00580707" w:rsidRPr="00580707" w:rsidRDefault="008A5E82" w:rsidP="004A2BD8">
      <w:pPr>
        <w:pStyle w:val="Akapitzlist"/>
        <w:numPr>
          <w:ilvl w:val="0"/>
          <w:numId w:val="101"/>
        </w:numPr>
        <w:suppressAutoHyphens/>
        <w:spacing w:before="120" w:after="120" w:line="240" w:lineRule="auto"/>
        <w:ind w:left="426" w:right="-284" w:hanging="426"/>
        <w:contextualSpacing w:val="0"/>
        <w:jc w:val="both"/>
        <w:rPr>
          <w:rFonts w:ascii="Times New Roman" w:hAnsi="Times New Roman" w:cs="Times New Roman"/>
          <w:b/>
          <w:bCs/>
          <w:sz w:val="24"/>
          <w:szCs w:val="24"/>
        </w:rPr>
      </w:pPr>
      <w:r w:rsidRPr="007E5720">
        <w:rPr>
          <w:rFonts w:ascii="Times New Roman" w:hAnsi="Times New Roman" w:cs="Times New Roman"/>
          <w:sz w:val="24"/>
          <w:szCs w:val="24"/>
        </w:rPr>
        <w:t>Zamawiający ustala następujący termin wykonania zamówienia:</w:t>
      </w:r>
      <w:r w:rsidRPr="007E5720">
        <w:rPr>
          <w:rFonts w:ascii="Times New Roman" w:hAnsi="Times New Roman" w:cs="Times New Roman"/>
          <w:b/>
          <w:bCs/>
          <w:sz w:val="24"/>
          <w:szCs w:val="24"/>
        </w:rPr>
        <w:t xml:space="preserve"> </w:t>
      </w:r>
      <w:bookmarkStart w:id="10" w:name="_Hlk127175906"/>
    </w:p>
    <w:p w14:paraId="2AE015B1" w14:textId="43C02B4D" w:rsidR="00073D6A" w:rsidRDefault="00073D6A" w:rsidP="006C65C4">
      <w:pPr>
        <w:pStyle w:val="Akapitzlist"/>
        <w:suppressAutoHyphens/>
        <w:spacing w:before="120" w:after="120" w:line="240" w:lineRule="auto"/>
        <w:ind w:left="426" w:right="-284"/>
        <w:contextualSpacing w:val="0"/>
        <w:jc w:val="both"/>
        <w:rPr>
          <w:rFonts w:ascii="Times New Roman" w:hAnsi="Times New Roman" w:cs="Times New Roman"/>
          <w:b/>
          <w:bCs/>
          <w:sz w:val="24"/>
          <w:szCs w:val="24"/>
          <w:u w:val="single"/>
        </w:rPr>
      </w:pPr>
      <w:r w:rsidRPr="00073D6A">
        <w:rPr>
          <w:rFonts w:ascii="Times New Roman" w:hAnsi="Times New Roman" w:cs="Times New Roman"/>
          <w:b/>
          <w:bCs/>
          <w:sz w:val="24"/>
          <w:szCs w:val="24"/>
          <w:u w:val="single"/>
        </w:rPr>
        <w:t xml:space="preserve">Pakiety </w:t>
      </w:r>
      <w:r w:rsidR="00580707">
        <w:rPr>
          <w:rFonts w:ascii="Times New Roman" w:hAnsi="Times New Roman" w:cs="Times New Roman"/>
          <w:b/>
          <w:bCs/>
          <w:sz w:val="24"/>
          <w:szCs w:val="24"/>
          <w:u w:val="single"/>
        </w:rPr>
        <w:t>1</w:t>
      </w:r>
      <w:r w:rsidRPr="00073D6A">
        <w:rPr>
          <w:rFonts w:ascii="Times New Roman" w:hAnsi="Times New Roman" w:cs="Times New Roman"/>
          <w:b/>
          <w:bCs/>
          <w:sz w:val="24"/>
          <w:szCs w:val="24"/>
          <w:u w:val="single"/>
        </w:rPr>
        <w:t>-</w:t>
      </w:r>
      <w:r w:rsidR="00580707">
        <w:rPr>
          <w:rFonts w:ascii="Times New Roman" w:hAnsi="Times New Roman" w:cs="Times New Roman"/>
          <w:b/>
          <w:bCs/>
          <w:sz w:val="24"/>
          <w:szCs w:val="24"/>
          <w:u w:val="single"/>
        </w:rPr>
        <w:t>33</w:t>
      </w:r>
      <w:r w:rsidRPr="00073D6A">
        <w:rPr>
          <w:rFonts w:ascii="Times New Roman" w:hAnsi="Times New Roman" w:cs="Times New Roman"/>
          <w:b/>
          <w:bCs/>
          <w:sz w:val="24"/>
          <w:szCs w:val="24"/>
          <w:u w:val="single"/>
        </w:rPr>
        <w:t xml:space="preserve"> - </w:t>
      </w:r>
      <w:r w:rsidR="001A489A">
        <w:rPr>
          <w:rFonts w:ascii="Times New Roman" w:hAnsi="Times New Roman" w:cs="Times New Roman"/>
          <w:b/>
          <w:bCs/>
          <w:sz w:val="24"/>
          <w:szCs w:val="24"/>
          <w:u w:val="single"/>
        </w:rPr>
        <w:t>24</w:t>
      </w:r>
      <w:r w:rsidRPr="00073D6A">
        <w:rPr>
          <w:rFonts w:ascii="Times New Roman" w:hAnsi="Times New Roman" w:cs="Times New Roman"/>
          <w:b/>
          <w:bCs/>
          <w:sz w:val="24"/>
          <w:szCs w:val="24"/>
          <w:u w:val="single"/>
        </w:rPr>
        <w:t xml:space="preserve"> miesi</w:t>
      </w:r>
      <w:r w:rsidR="001A489A">
        <w:rPr>
          <w:rFonts w:ascii="Times New Roman" w:hAnsi="Times New Roman" w:cs="Times New Roman"/>
          <w:b/>
          <w:bCs/>
          <w:sz w:val="24"/>
          <w:szCs w:val="24"/>
          <w:u w:val="single"/>
        </w:rPr>
        <w:t>ą</w:t>
      </w:r>
      <w:r w:rsidRPr="00073D6A">
        <w:rPr>
          <w:rFonts w:ascii="Times New Roman" w:hAnsi="Times New Roman" w:cs="Times New Roman"/>
          <w:b/>
          <w:bCs/>
          <w:sz w:val="24"/>
          <w:szCs w:val="24"/>
          <w:u w:val="single"/>
        </w:rPr>
        <w:t>c</w:t>
      </w:r>
      <w:r w:rsidR="001A489A">
        <w:rPr>
          <w:rFonts w:ascii="Times New Roman" w:hAnsi="Times New Roman" w:cs="Times New Roman"/>
          <w:b/>
          <w:bCs/>
          <w:sz w:val="24"/>
          <w:szCs w:val="24"/>
          <w:u w:val="single"/>
        </w:rPr>
        <w:t>e</w:t>
      </w:r>
      <w:r w:rsidRPr="00073D6A">
        <w:rPr>
          <w:rFonts w:ascii="Times New Roman" w:hAnsi="Times New Roman" w:cs="Times New Roman"/>
          <w:b/>
          <w:bCs/>
          <w:sz w:val="24"/>
          <w:szCs w:val="24"/>
          <w:u w:val="single"/>
        </w:rPr>
        <w:t xml:space="preserve"> od daty podpisania umowy dla Oddziału Kardiologii Inwazyjnej</w:t>
      </w:r>
    </w:p>
    <w:p w14:paraId="35D1F828" w14:textId="05A24949" w:rsidR="00073D6A" w:rsidRPr="00411D72" w:rsidRDefault="00073D6A" w:rsidP="006C65C4">
      <w:pPr>
        <w:pStyle w:val="Akapitzlist"/>
        <w:suppressAutoHyphens/>
        <w:spacing w:before="120" w:after="120" w:line="240" w:lineRule="auto"/>
        <w:ind w:left="426" w:right="-284"/>
        <w:contextualSpacing w:val="0"/>
        <w:jc w:val="both"/>
        <w:rPr>
          <w:rFonts w:ascii="Times New Roman" w:hAnsi="Times New Roman" w:cs="Times New Roman"/>
          <w:b/>
          <w:bCs/>
          <w:i/>
          <w:iCs/>
          <w:sz w:val="24"/>
          <w:szCs w:val="24"/>
        </w:rPr>
      </w:pPr>
      <w:r w:rsidRPr="00411D72">
        <w:rPr>
          <w:rFonts w:ascii="Times New Roman" w:hAnsi="Times New Roman" w:cs="Times New Roman"/>
          <w:b/>
          <w:bCs/>
          <w:i/>
          <w:iCs/>
          <w:sz w:val="24"/>
          <w:szCs w:val="24"/>
        </w:rPr>
        <w:t xml:space="preserve">Pakiety  </w:t>
      </w:r>
      <w:r w:rsidR="00580707" w:rsidRPr="00411D72">
        <w:rPr>
          <w:rFonts w:ascii="Times New Roman" w:hAnsi="Times New Roman" w:cs="Times New Roman"/>
          <w:b/>
          <w:bCs/>
          <w:i/>
          <w:iCs/>
          <w:sz w:val="24"/>
          <w:szCs w:val="24"/>
        </w:rPr>
        <w:t>1</w:t>
      </w:r>
      <w:r w:rsidR="00580707" w:rsidRPr="00EF7D8D">
        <w:rPr>
          <w:rFonts w:ascii="Times New Roman" w:hAnsi="Times New Roman" w:cs="Times New Roman"/>
          <w:b/>
          <w:bCs/>
          <w:i/>
          <w:iCs/>
          <w:sz w:val="24"/>
          <w:szCs w:val="24"/>
        </w:rPr>
        <w:t>-</w:t>
      </w:r>
      <w:r w:rsidR="000D2FB3" w:rsidRPr="00EF7D8D">
        <w:rPr>
          <w:rFonts w:ascii="Times New Roman" w:hAnsi="Times New Roman" w:cs="Times New Roman"/>
          <w:b/>
          <w:bCs/>
          <w:i/>
          <w:iCs/>
          <w:sz w:val="24"/>
          <w:szCs w:val="24"/>
        </w:rPr>
        <w:t>9, 11-</w:t>
      </w:r>
      <w:r w:rsidR="00580707" w:rsidRPr="00EF7D8D">
        <w:rPr>
          <w:rFonts w:ascii="Times New Roman" w:hAnsi="Times New Roman" w:cs="Times New Roman"/>
          <w:b/>
          <w:bCs/>
          <w:i/>
          <w:iCs/>
          <w:sz w:val="24"/>
          <w:szCs w:val="24"/>
        </w:rPr>
        <w:t xml:space="preserve">15 </w:t>
      </w:r>
      <w:r w:rsidRPr="00411D72">
        <w:rPr>
          <w:rFonts w:ascii="Times New Roman" w:hAnsi="Times New Roman" w:cs="Times New Roman"/>
          <w:b/>
          <w:bCs/>
          <w:i/>
          <w:iCs/>
          <w:sz w:val="24"/>
          <w:szCs w:val="24"/>
        </w:rPr>
        <w:t>– umowa komisowa</w:t>
      </w:r>
    </w:p>
    <w:p w14:paraId="23AD5D2E" w14:textId="5B356D5D" w:rsidR="00411D72" w:rsidRPr="00411D72" w:rsidRDefault="00411D72" w:rsidP="006C65C4">
      <w:pPr>
        <w:pStyle w:val="Akapitzlist"/>
        <w:suppressAutoHyphens/>
        <w:spacing w:before="120" w:after="120" w:line="240" w:lineRule="auto"/>
        <w:ind w:left="426" w:right="-284"/>
        <w:contextualSpacing w:val="0"/>
        <w:jc w:val="both"/>
        <w:rPr>
          <w:rFonts w:ascii="Times New Roman" w:hAnsi="Times New Roman" w:cs="Times New Roman"/>
          <w:i/>
          <w:iCs/>
          <w:sz w:val="24"/>
          <w:szCs w:val="24"/>
        </w:rPr>
      </w:pPr>
      <w:r w:rsidRPr="00411D72">
        <w:rPr>
          <w:rFonts w:ascii="Times New Roman" w:hAnsi="Times New Roman" w:cs="Times New Roman"/>
          <w:i/>
          <w:iCs/>
          <w:sz w:val="24"/>
          <w:szCs w:val="24"/>
        </w:rPr>
        <w:t>Dostawy realizowane sukcesywnie ciągu maksymalnie do 72 godzin w dni robocze poprzez uzupełnienie depozytu - rozumiany jako czas dostarczenia przedmiotu zamówienia od momentu zamówienia jednostkowego.</w:t>
      </w:r>
    </w:p>
    <w:p w14:paraId="7AAB8295" w14:textId="60A1E74A" w:rsidR="00411D72" w:rsidRPr="00411D72" w:rsidRDefault="00073D6A" w:rsidP="00580707">
      <w:pPr>
        <w:pStyle w:val="Akapitzlist"/>
        <w:suppressAutoHyphens/>
        <w:spacing w:before="120" w:after="120" w:line="240" w:lineRule="auto"/>
        <w:ind w:left="426" w:right="-284"/>
        <w:contextualSpacing w:val="0"/>
        <w:jc w:val="both"/>
        <w:rPr>
          <w:rFonts w:ascii="Times New Roman" w:hAnsi="Times New Roman" w:cs="Times New Roman"/>
          <w:b/>
          <w:bCs/>
          <w:i/>
          <w:iCs/>
          <w:sz w:val="24"/>
          <w:szCs w:val="24"/>
        </w:rPr>
      </w:pPr>
      <w:r w:rsidRPr="00411D72">
        <w:rPr>
          <w:rFonts w:ascii="Times New Roman" w:hAnsi="Times New Roman" w:cs="Times New Roman"/>
          <w:b/>
          <w:bCs/>
          <w:i/>
          <w:iCs/>
          <w:sz w:val="24"/>
          <w:szCs w:val="24"/>
        </w:rPr>
        <w:t xml:space="preserve">Pakiety  </w:t>
      </w:r>
      <w:r w:rsidR="00580707" w:rsidRPr="00411D72">
        <w:rPr>
          <w:rFonts w:ascii="Times New Roman" w:hAnsi="Times New Roman" w:cs="Times New Roman"/>
          <w:b/>
          <w:bCs/>
          <w:i/>
          <w:iCs/>
          <w:sz w:val="24"/>
          <w:szCs w:val="24"/>
        </w:rPr>
        <w:t>10,</w:t>
      </w:r>
      <w:r w:rsidR="000D2FB3">
        <w:rPr>
          <w:rFonts w:ascii="Times New Roman" w:hAnsi="Times New Roman" w:cs="Times New Roman"/>
          <w:b/>
          <w:bCs/>
          <w:i/>
          <w:iCs/>
          <w:sz w:val="24"/>
          <w:szCs w:val="24"/>
        </w:rPr>
        <w:t xml:space="preserve"> </w:t>
      </w:r>
      <w:r w:rsidR="00580707" w:rsidRPr="00411D72">
        <w:rPr>
          <w:rFonts w:ascii="Times New Roman" w:hAnsi="Times New Roman" w:cs="Times New Roman"/>
          <w:b/>
          <w:bCs/>
          <w:i/>
          <w:iCs/>
          <w:sz w:val="24"/>
          <w:szCs w:val="24"/>
        </w:rPr>
        <w:t>16-33 – umowa zakupowa</w:t>
      </w:r>
    </w:p>
    <w:p w14:paraId="08B493E8" w14:textId="5B45BEDB" w:rsidR="00580707" w:rsidRPr="00411D72" w:rsidRDefault="00411D72" w:rsidP="00580707">
      <w:pPr>
        <w:pStyle w:val="Akapitzlist"/>
        <w:suppressAutoHyphens/>
        <w:spacing w:before="120" w:after="120" w:line="240" w:lineRule="auto"/>
        <w:ind w:left="426" w:right="-284"/>
        <w:contextualSpacing w:val="0"/>
        <w:jc w:val="both"/>
        <w:rPr>
          <w:rFonts w:ascii="Times New Roman" w:hAnsi="Times New Roman" w:cs="Times New Roman"/>
          <w:i/>
          <w:iCs/>
          <w:sz w:val="24"/>
          <w:szCs w:val="24"/>
        </w:rPr>
      </w:pPr>
      <w:r w:rsidRPr="00411D72">
        <w:rPr>
          <w:rFonts w:ascii="Times New Roman" w:hAnsi="Times New Roman" w:cs="Times New Roman"/>
          <w:i/>
          <w:iCs/>
          <w:sz w:val="24"/>
          <w:szCs w:val="24"/>
        </w:rPr>
        <w:t>Dostawy realizowane sukcesywnie w ciągu maksimum 3 dni roboczych od daty otrzymania zamówienia jednostkowego.</w:t>
      </w:r>
    </w:p>
    <w:p w14:paraId="5BADFB25" w14:textId="3B9BE922" w:rsidR="00580707" w:rsidRDefault="00580707" w:rsidP="00580707">
      <w:pPr>
        <w:pStyle w:val="Akapitzlist"/>
        <w:suppressAutoHyphens/>
        <w:spacing w:before="120" w:after="120" w:line="276" w:lineRule="auto"/>
        <w:ind w:left="426" w:right="-284"/>
        <w:contextualSpacing w:val="0"/>
        <w:jc w:val="both"/>
        <w:rPr>
          <w:rFonts w:ascii="Times New Roman" w:hAnsi="Times New Roman" w:cs="Times New Roman"/>
          <w:b/>
          <w:bCs/>
          <w:sz w:val="24"/>
          <w:szCs w:val="24"/>
          <w:u w:val="single"/>
        </w:rPr>
      </w:pPr>
      <w:r w:rsidRPr="00580707">
        <w:rPr>
          <w:rFonts w:ascii="Times New Roman" w:hAnsi="Times New Roman" w:cs="Times New Roman"/>
          <w:b/>
          <w:bCs/>
          <w:sz w:val="24"/>
          <w:szCs w:val="24"/>
          <w:u w:val="single"/>
        </w:rPr>
        <w:t>Pakiet 3</w:t>
      </w:r>
      <w:r>
        <w:rPr>
          <w:rFonts w:ascii="Times New Roman" w:hAnsi="Times New Roman" w:cs="Times New Roman"/>
          <w:b/>
          <w:bCs/>
          <w:sz w:val="24"/>
          <w:szCs w:val="24"/>
          <w:u w:val="single"/>
        </w:rPr>
        <w:t>4</w:t>
      </w:r>
      <w:r w:rsidRPr="00580707">
        <w:rPr>
          <w:rFonts w:ascii="Times New Roman" w:hAnsi="Times New Roman" w:cs="Times New Roman"/>
          <w:b/>
          <w:bCs/>
          <w:sz w:val="24"/>
          <w:szCs w:val="24"/>
          <w:u w:val="single"/>
        </w:rPr>
        <w:t xml:space="preserve"> – 6 miesięcy od daty podpisania umowy dla Oddziału Kardiologii Inwazyjnej</w:t>
      </w:r>
    </w:p>
    <w:p w14:paraId="51D60CB5" w14:textId="73CD0B46" w:rsidR="00580707" w:rsidRPr="00411D72" w:rsidRDefault="00580707" w:rsidP="00580707">
      <w:pPr>
        <w:pStyle w:val="Akapitzlist"/>
        <w:suppressAutoHyphens/>
        <w:spacing w:before="120" w:after="120" w:line="276" w:lineRule="auto"/>
        <w:ind w:left="426" w:right="-284"/>
        <w:contextualSpacing w:val="0"/>
        <w:jc w:val="both"/>
        <w:rPr>
          <w:rFonts w:ascii="Times New Roman" w:hAnsi="Times New Roman" w:cs="Times New Roman"/>
          <w:b/>
          <w:bCs/>
          <w:i/>
          <w:iCs/>
          <w:sz w:val="24"/>
          <w:szCs w:val="24"/>
        </w:rPr>
      </w:pPr>
      <w:r w:rsidRPr="00411D72">
        <w:rPr>
          <w:rFonts w:ascii="Times New Roman" w:hAnsi="Times New Roman" w:cs="Times New Roman"/>
          <w:b/>
          <w:bCs/>
          <w:i/>
          <w:iCs/>
          <w:sz w:val="24"/>
          <w:szCs w:val="24"/>
        </w:rPr>
        <w:t xml:space="preserve">Pakiet 34 – umowa komisowa </w:t>
      </w:r>
    </w:p>
    <w:p w14:paraId="06016B93" w14:textId="08CE6D4B" w:rsidR="00411D72" w:rsidRPr="00411D72" w:rsidRDefault="00411D72" w:rsidP="00411D72">
      <w:pPr>
        <w:pStyle w:val="Akapitzlist"/>
        <w:suppressAutoHyphens/>
        <w:spacing w:before="120" w:after="120" w:line="240" w:lineRule="auto"/>
        <w:ind w:left="426" w:right="-284"/>
        <w:contextualSpacing w:val="0"/>
        <w:jc w:val="both"/>
        <w:rPr>
          <w:rFonts w:ascii="Times New Roman" w:hAnsi="Times New Roman" w:cs="Times New Roman"/>
          <w:i/>
          <w:iCs/>
          <w:sz w:val="24"/>
          <w:szCs w:val="24"/>
        </w:rPr>
      </w:pPr>
      <w:r w:rsidRPr="00411D72">
        <w:rPr>
          <w:rFonts w:ascii="Times New Roman" w:hAnsi="Times New Roman" w:cs="Times New Roman"/>
          <w:i/>
          <w:iCs/>
          <w:sz w:val="24"/>
          <w:szCs w:val="24"/>
        </w:rPr>
        <w:t>Dostawy realizowane sukcesywnie ciągu maksymalnie do 72 godzin w dni robocze poprzez uzupełnienie depozytu - rozumiany jako czas dostarczenia przedmiotu zamówienia od momentu zamówienia jednostkowego.</w:t>
      </w:r>
    </w:p>
    <w:p w14:paraId="4A40E345" w14:textId="107735FA" w:rsidR="00580707" w:rsidRPr="00580707" w:rsidRDefault="00580707" w:rsidP="00580707">
      <w:pPr>
        <w:pStyle w:val="Akapitzlist"/>
        <w:suppressAutoHyphens/>
        <w:spacing w:before="120" w:after="120" w:line="276" w:lineRule="auto"/>
        <w:ind w:left="426" w:right="-284"/>
        <w:jc w:val="both"/>
        <w:rPr>
          <w:rFonts w:ascii="Times New Roman" w:hAnsi="Times New Roman" w:cs="Times New Roman"/>
          <w:b/>
          <w:bCs/>
          <w:sz w:val="24"/>
          <w:szCs w:val="24"/>
          <w:u w:val="single"/>
        </w:rPr>
      </w:pPr>
      <w:bookmarkStart w:id="11" w:name="_Hlk193115855"/>
      <w:r w:rsidRPr="00580707">
        <w:rPr>
          <w:rFonts w:ascii="Times New Roman" w:hAnsi="Times New Roman" w:cs="Times New Roman"/>
          <w:b/>
          <w:bCs/>
          <w:sz w:val="24"/>
          <w:szCs w:val="24"/>
          <w:u w:val="single"/>
        </w:rPr>
        <w:t>Pakiet</w:t>
      </w:r>
      <w:r>
        <w:rPr>
          <w:rFonts w:ascii="Times New Roman" w:hAnsi="Times New Roman" w:cs="Times New Roman"/>
          <w:b/>
          <w:bCs/>
          <w:sz w:val="24"/>
          <w:szCs w:val="24"/>
          <w:u w:val="single"/>
        </w:rPr>
        <w:t>y</w:t>
      </w:r>
      <w:r w:rsidRPr="00580707">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35</w:t>
      </w:r>
      <w:r w:rsidRPr="00580707">
        <w:rPr>
          <w:rFonts w:ascii="Times New Roman" w:hAnsi="Times New Roman" w:cs="Times New Roman"/>
          <w:b/>
          <w:bCs/>
          <w:sz w:val="24"/>
          <w:szCs w:val="24"/>
          <w:u w:val="single"/>
        </w:rPr>
        <w:t>,</w:t>
      </w:r>
      <w:r w:rsidR="00815D77">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36</w:t>
      </w:r>
      <w:r w:rsidRPr="00580707">
        <w:rPr>
          <w:rFonts w:ascii="Times New Roman" w:hAnsi="Times New Roman" w:cs="Times New Roman"/>
          <w:b/>
          <w:bCs/>
          <w:sz w:val="24"/>
          <w:szCs w:val="24"/>
          <w:u w:val="single"/>
        </w:rPr>
        <w:t>,</w:t>
      </w:r>
      <w:r w:rsidR="00815D77">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37</w:t>
      </w:r>
      <w:r w:rsidRPr="00580707">
        <w:rPr>
          <w:rFonts w:ascii="Times New Roman" w:hAnsi="Times New Roman" w:cs="Times New Roman"/>
          <w:b/>
          <w:bCs/>
          <w:sz w:val="24"/>
          <w:szCs w:val="24"/>
          <w:u w:val="single"/>
        </w:rPr>
        <w:t xml:space="preserve"> - 12 miesięcy od daty podpisania umowy dla Oddziału Kardiologii </w:t>
      </w:r>
    </w:p>
    <w:p w14:paraId="365BA9A1" w14:textId="7209BBA2" w:rsidR="00580707" w:rsidRPr="00411D72" w:rsidRDefault="00580707" w:rsidP="00580707">
      <w:pPr>
        <w:pStyle w:val="Akapitzlist"/>
        <w:suppressAutoHyphens/>
        <w:spacing w:before="120" w:after="120" w:line="360" w:lineRule="auto"/>
        <w:ind w:left="426" w:right="-284"/>
        <w:jc w:val="both"/>
        <w:rPr>
          <w:rFonts w:ascii="Times New Roman" w:hAnsi="Times New Roman" w:cs="Times New Roman"/>
          <w:b/>
          <w:bCs/>
          <w:i/>
          <w:iCs/>
          <w:sz w:val="24"/>
          <w:szCs w:val="24"/>
        </w:rPr>
      </w:pPr>
      <w:bookmarkStart w:id="12" w:name="_Hlk193115934"/>
      <w:bookmarkEnd w:id="11"/>
      <w:r w:rsidRPr="00411D72">
        <w:rPr>
          <w:rFonts w:ascii="Times New Roman" w:hAnsi="Times New Roman" w:cs="Times New Roman"/>
          <w:b/>
          <w:bCs/>
          <w:i/>
          <w:iCs/>
          <w:sz w:val="24"/>
          <w:szCs w:val="24"/>
        </w:rPr>
        <w:t>Pakiet 35 i 36 – umowa komisowa</w:t>
      </w:r>
    </w:p>
    <w:p w14:paraId="493C019B" w14:textId="38B5B628" w:rsidR="00411D72" w:rsidRDefault="00411D72" w:rsidP="00411D72">
      <w:pPr>
        <w:pStyle w:val="Akapitzlist"/>
        <w:suppressAutoHyphens/>
        <w:spacing w:before="120" w:after="120" w:line="240" w:lineRule="auto"/>
        <w:ind w:left="426" w:right="-284"/>
        <w:jc w:val="both"/>
        <w:rPr>
          <w:rFonts w:ascii="Times New Roman" w:hAnsi="Times New Roman" w:cs="Times New Roman"/>
          <w:sz w:val="24"/>
          <w:szCs w:val="24"/>
        </w:rPr>
      </w:pPr>
      <w:r w:rsidRPr="00411D72">
        <w:rPr>
          <w:rFonts w:ascii="Times New Roman" w:hAnsi="Times New Roman" w:cs="Times New Roman"/>
          <w:i/>
          <w:iCs/>
          <w:sz w:val="24"/>
          <w:szCs w:val="24"/>
        </w:rPr>
        <w:t>Dostawy realizowane sukcesywnie ciągu maksymalnie do 72 godzin w dni robocze poprzez uzupełnienie depozytu - rozumiany jako czas dostarczenia przedmiotu zamówienia od momentu zamówienia jednostkowego</w:t>
      </w:r>
      <w:r w:rsidRPr="00411D72">
        <w:rPr>
          <w:rFonts w:ascii="Times New Roman" w:hAnsi="Times New Roman" w:cs="Times New Roman"/>
          <w:sz w:val="24"/>
          <w:szCs w:val="24"/>
        </w:rPr>
        <w:t>.</w:t>
      </w:r>
    </w:p>
    <w:bookmarkEnd w:id="12"/>
    <w:p w14:paraId="785FAE1F" w14:textId="77777777" w:rsidR="00411D72" w:rsidRPr="00580707" w:rsidRDefault="00411D72" w:rsidP="00411D72">
      <w:pPr>
        <w:pStyle w:val="Akapitzlist"/>
        <w:suppressAutoHyphens/>
        <w:spacing w:before="120" w:after="120" w:line="240" w:lineRule="auto"/>
        <w:ind w:left="426" w:right="-284"/>
        <w:jc w:val="both"/>
        <w:rPr>
          <w:rFonts w:ascii="Times New Roman" w:hAnsi="Times New Roman" w:cs="Times New Roman"/>
          <w:sz w:val="24"/>
          <w:szCs w:val="24"/>
        </w:rPr>
      </w:pPr>
    </w:p>
    <w:p w14:paraId="046FAEDE" w14:textId="57F0C038" w:rsidR="006C65C4" w:rsidRPr="00411D72" w:rsidRDefault="00580707" w:rsidP="00411D72">
      <w:pPr>
        <w:pStyle w:val="Akapitzlist"/>
        <w:suppressAutoHyphens/>
        <w:spacing w:before="120" w:after="120" w:line="360" w:lineRule="auto"/>
        <w:ind w:left="426" w:right="-284"/>
        <w:contextualSpacing w:val="0"/>
        <w:jc w:val="both"/>
        <w:rPr>
          <w:rFonts w:ascii="Times New Roman" w:hAnsi="Times New Roman" w:cs="Times New Roman"/>
          <w:b/>
          <w:bCs/>
          <w:i/>
          <w:iCs/>
          <w:sz w:val="24"/>
          <w:szCs w:val="24"/>
        </w:rPr>
      </w:pPr>
      <w:r w:rsidRPr="00411D72">
        <w:rPr>
          <w:rFonts w:ascii="Times New Roman" w:hAnsi="Times New Roman" w:cs="Times New Roman"/>
          <w:b/>
          <w:bCs/>
          <w:i/>
          <w:iCs/>
          <w:sz w:val="24"/>
          <w:szCs w:val="24"/>
        </w:rPr>
        <w:t>Pakiet 37 – umowa zakupowa</w:t>
      </w:r>
    </w:p>
    <w:p w14:paraId="2D762CB3" w14:textId="3FEB4C67" w:rsidR="00411D72" w:rsidRDefault="00411D72" w:rsidP="00411D72">
      <w:pPr>
        <w:pStyle w:val="Akapitzlist"/>
        <w:suppressAutoHyphens/>
        <w:spacing w:before="120" w:after="120" w:line="240" w:lineRule="auto"/>
        <w:ind w:left="426" w:right="-284"/>
        <w:contextualSpacing w:val="0"/>
        <w:jc w:val="both"/>
        <w:rPr>
          <w:rFonts w:ascii="Times New Roman" w:hAnsi="Times New Roman" w:cs="Times New Roman"/>
          <w:i/>
          <w:iCs/>
          <w:sz w:val="24"/>
          <w:szCs w:val="24"/>
        </w:rPr>
      </w:pPr>
      <w:r w:rsidRPr="00411D72">
        <w:rPr>
          <w:rFonts w:ascii="Times New Roman" w:hAnsi="Times New Roman" w:cs="Times New Roman"/>
          <w:i/>
          <w:iCs/>
          <w:sz w:val="24"/>
          <w:szCs w:val="24"/>
        </w:rPr>
        <w:t>Dostawy realizowane sukcesywnie w ciągu maksimum 3 dni roboczych od daty otrzymania zamówienia jednostkowego.</w:t>
      </w:r>
    </w:p>
    <w:p w14:paraId="430B875D" w14:textId="526D7D5F" w:rsidR="002072F1" w:rsidRDefault="002072F1" w:rsidP="002072F1">
      <w:pPr>
        <w:pStyle w:val="Akapitzlist"/>
        <w:suppressAutoHyphens/>
        <w:spacing w:before="120" w:after="120" w:line="276" w:lineRule="auto"/>
        <w:ind w:left="426" w:right="-284"/>
        <w:jc w:val="both"/>
        <w:rPr>
          <w:rFonts w:ascii="Times New Roman" w:hAnsi="Times New Roman" w:cs="Times New Roman"/>
          <w:b/>
          <w:bCs/>
          <w:sz w:val="24"/>
          <w:szCs w:val="24"/>
          <w:u w:val="single"/>
        </w:rPr>
      </w:pPr>
      <w:r w:rsidRPr="00580707">
        <w:rPr>
          <w:rFonts w:ascii="Times New Roman" w:hAnsi="Times New Roman" w:cs="Times New Roman"/>
          <w:b/>
          <w:bCs/>
          <w:sz w:val="24"/>
          <w:szCs w:val="24"/>
          <w:u w:val="single"/>
        </w:rPr>
        <w:t>Pakiet</w:t>
      </w:r>
      <w:r>
        <w:rPr>
          <w:rFonts w:ascii="Times New Roman" w:hAnsi="Times New Roman" w:cs="Times New Roman"/>
          <w:b/>
          <w:bCs/>
          <w:sz w:val="24"/>
          <w:szCs w:val="24"/>
          <w:u w:val="single"/>
        </w:rPr>
        <w:t>y</w:t>
      </w:r>
      <w:r w:rsidRPr="00580707">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 xml:space="preserve">38-43 </w:t>
      </w:r>
      <w:r w:rsidRPr="00580707">
        <w:rPr>
          <w:rFonts w:ascii="Times New Roman" w:hAnsi="Times New Roman" w:cs="Times New Roman"/>
          <w:b/>
          <w:bCs/>
          <w:sz w:val="24"/>
          <w:szCs w:val="24"/>
          <w:u w:val="single"/>
        </w:rPr>
        <w:t>- 1</w:t>
      </w:r>
      <w:r>
        <w:rPr>
          <w:rFonts w:ascii="Times New Roman" w:hAnsi="Times New Roman" w:cs="Times New Roman"/>
          <w:b/>
          <w:bCs/>
          <w:sz w:val="24"/>
          <w:szCs w:val="24"/>
          <w:u w:val="single"/>
        </w:rPr>
        <w:t>5</w:t>
      </w:r>
      <w:r w:rsidRPr="00580707">
        <w:rPr>
          <w:rFonts w:ascii="Times New Roman" w:hAnsi="Times New Roman" w:cs="Times New Roman"/>
          <w:b/>
          <w:bCs/>
          <w:sz w:val="24"/>
          <w:szCs w:val="24"/>
          <w:u w:val="single"/>
        </w:rPr>
        <w:t xml:space="preserve"> miesięcy od daty podpisania umowy dla Oddziału </w:t>
      </w:r>
      <w:r>
        <w:rPr>
          <w:rFonts w:ascii="Times New Roman" w:hAnsi="Times New Roman" w:cs="Times New Roman"/>
          <w:b/>
          <w:bCs/>
          <w:sz w:val="24"/>
          <w:szCs w:val="24"/>
          <w:u w:val="single"/>
        </w:rPr>
        <w:t>Chirurgii Naczyniowej</w:t>
      </w:r>
      <w:r w:rsidRPr="00580707">
        <w:rPr>
          <w:rFonts w:ascii="Times New Roman" w:hAnsi="Times New Roman" w:cs="Times New Roman"/>
          <w:b/>
          <w:bCs/>
          <w:sz w:val="24"/>
          <w:szCs w:val="24"/>
          <w:u w:val="single"/>
        </w:rPr>
        <w:t xml:space="preserve"> </w:t>
      </w:r>
    </w:p>
    <w:p w14:paraId="6B15D558" w14:textId="21AF55EC" w:rsidR="002072F1" w:rsidRPr="002072F1" w:rsidRDefault="002072F1" w:rsidP="002072F1">
      <w:pPr>
        <w:pStyle w:val="Akapitzlist"/>
        <w:suppressAutoHyphens/>
        <w:spacing w:before="120" w:after="120" w:line="276" w:lineRule="auto"/>
        <w:ind w:left="426" w:right="-284"/>
        <w:jc w:val="both"/>
        <w:rPr>
          <w:rFonts w:ascii="Times New Roman" w:hAnsi="Times New Roman" w:cs="Times New Roman"/>
          <w:b/>
          <w:bCs/>
          <w:i/>
          <w:iCs/>
          <w:sz w:val="24"/>
          <w:szCs w:val="24"/>
        </w:rPr>
      </w:pPr>
      <w:r w:rsidRPr="002072F1">
        <w:rPr>
          <w:rFonts w:ascii="Times New Roman" w:hAnsi="Times New Roman" w:cs="Times New Roman"/>
          <w:b/>
          <w:bCs/>
          <w:i/>
          <w:iCs/>
          <w:sz w:val="24"/>
          <w:szCs w:val="24"/>
        </w:rPr>
        <w:t>Pakiet 3</w:t>
      </w:r>
      <w:r>
        <w:rPr>
          <w:rFonts w:ascii="Times New Roman" w:hAnsi="Times New Roman" w:cs="Times New Roman"/>
          <w:b/>
          <w:bCs/>
          <w:i/>
          <w:iCs/>
          <w:sz w:val="24"/>
          <w:szCs w:val="24"/>
        </w:rPr>
        <w:t>8-41</w:t>
      </w:r>
      <w:r w:rsidRPr="002072F1">
        <w:rPr>
          <w:rFonts w:ascii="Times New Roman" w:hAnsi="Times New Roman" w:cs="Times New Roman"/>
          <w:b/>
          <w:bCs/>
          <w:i/>
          <w:iCs/>
          <w:sz w:val="24"/>
          <w:szCs w:val="24"/>
        </w:rPr>
        <w:t xml:space="preserve"> – umowa komisowa</w:t>
      </w:r>
    </w:p>
    <w:p w14:paraId="63E6CEF8" w14:textId="326E7611" w:rsidR="007741EA" w:rsidRDefault="002072F1" w:rsidP="007741EA">
      <w:pPr>
        <w:pStyle w:val="Akapitzlist"/>
        <w:suppressAutoHyphens/>
        <w:spacing w:before="120" w:after="120" w:line="276" w:lineRule="auto"/>
        <w:ind w:left="426" w:right="-284"/>
        <w:jc w:val="both"/>
        <w:rPr>
          <w:rFonts w:ascii="Times New Roman" w:hAnsi="Times New Roman" w:cs="Times New Roman"/>
          <w:i/>
          <w:iCs/>
          <w:sz w:val="24"/>
          <w:szCs w:val="24"/>
        </w:rPr>
      </w:pPr>
      <w:r w:rsidRPr="002072F1">
        <w:rPr>
          <w:rFonts w:ascii="Times New Roman" w:hAnsi="Times New Roman" w:cs="Times New Roman"/>
          <w:i/>
          <w:iCs/>
          <w:sz w:val="24"/>
          <w:szCs w:val="24"/>
        </w:rPr>
        <w:t>Dostawy realizowane sukcesywnie ciągu maksymalnie do 72 godzin w dni robocze poprzez uzupełnienie depozytu - rozumiany jako czas dostarczenia przedmiotu zamówienia od momentu zamówienia jednostkowego.</w:t>
      </w:r>
    </w:p>
    <w:p w14:paraId="6954571B" w14:textId="77777777" w:rsidR="007741EA" w:rsidRPr="007741EA" w:rsidRDefault="007741EA" w:rsidP="007741EA">
      <w:pPr>
        <w:pStyle w:val="Akapitzlist"/>
        <w:suppressAutoHyphens/>
        <w:spacing w:before="120" w:after="120" w:line="276" w:lineRule="auto"/>
        <w:ind w:left="426" w:right="-284"/>
        <w:jc w:val="both"/>
        <w:rPr>
          <w:rFonts w:ascii="Times New Roman" w:hAnsi="Times New Roman" w:cs="Times New Roman"/>
          <w:i/>
          <w:iCs/>
          <w:sz w:val="24"/>
          <w:szCs w:val="24"/>
        </w:rPr>
      </w:pPr>
    </w:p>
    <w:p w14:paraId="43301051" w14:textId="64BE2A85" w:rsidR="002072F1" w:rsidRDefault="002072F1" w:rsidP="00411D72">
      <w:pPr>
        <w:pStyle w:val="Akapitzlist"/>
        <w:suppressAutoHyphens/>
        <w:spacing w:before="120" w:after="120" w:line="240" w:lineRule="auto"/>
        <w:ind w:left="426" w:right="-284"/>
        <w:contextualSpacing w:val="0"/>
        <w:jc w:val="both"/>
        <w:rPr>
          <w:rFonts w:ascii="Times New Roman" w:hAnsi="Times New Roman" w:cs="Times New Roman"/>
          <w:b/>
          <w:bCs/>
          <w:i/>
          <w:iCs/>
          <w:sz w:val="24"/>
          <w:szCs w:val="24"/>
        </w:rPr>
      </w:pPr>
      <w:r w:rsidRPr="007741EA">
        <w:rPr>
          <w:rFonts w:ascii="Times New Roman" w:hAnsi="Times New Roman" w:cs="Times New Roman"/>
          <w:b/>
          <w:bCs/>
          <w:i/>
          <w:iCs/>
          <w:sz w:val="24"/>
          <w:szCs w:val="24"/>
        </w:rPr>
        <w:lastRenderedPageBreak/>
        <w:t>Pakiety</w:t>
      </w:r>
      <w:r w:rsidR="007741EA">
        <w:rPr>
          <w:rFonts w:ascii="Times New Roman" w:hAnsi="Times New Roman" w:cs="Times New Roman"/>
          <w:b/>
          <w:bCs/>
          <w:i/>
          <w:iCs/>
          <w:sz w:val="24"/>
          <w:szCs w:val="24"/>
        </w:rPr>
        <w:t xml:space="preserve"> 42-43</w:t>
      </w:r>
      <w:r w:rsidRPr="007741EA">
        <w:rPr>
          <w:rFonts w:ascii="Times New Roman" w:hAnsi="Times New Roman" w:cs="Times New Roman"/>
          <w:b/>
          <w:bCs/>
          <w:i/>
          <w:iCs/>
          <w:sz w:val="24"/>
          <w:szCs w:val="24"/>
        </w:rPr>
        <w:t xml:space="preserve">  – umowa zakupowa</w:t>
      </w:r>
    </w:p>
    <w:p w14:paraId="2EC87981" w14:textId="21192F48" w:rsidR="002072F1" w:rsidRPr="007741EA" w:rsidRDefault="007741EA" w:rsidP="007741EA">
      <w:pPr>
        <w:pStyle w:val="Akapitzlist"/>
        <w:suppressAutoHyphens/>
        <w:spacing w:before="120" w:after="120" w:line="240" w:lineRule="auto"/>
        <w:ind w:left="426" w:right="-284"/>
        <w:contextualSpacing w:val="0"/>
        <w:jc w:val="both"/>
        <w:rPr>
          <w:rFonts w:ascii="Times New Roman" w:hAnsi="Times New Roman" w:cs="Times New Roman"/>
          <w:i/>
          <w:iCs/>
          <w:sz w:val="24"/>
          <w:szCs w:val="24"/>
        </w:rPr>
      </w:pPr>
      <w:r w:rsidRPr="007741EA">
        <w:rPr>
          <w:rFonts w:ascii="Times New Roman" w:hAnsi="Times New Roman" w:cs="Times New Roman"/>
          <w:i/>
          <w:iCs/>
          <w:sz w:val="24"/>
          <w:szCs w:val="24"/>
        </w:rPr>
        <w:t>Dostawy realizowane sukcesywnie w ciągu maksimum 3 dni roboczych od daty otrzymania zamówienia jednostkowego.</w:t>
      </w:r>
    </w:p>
    <w:p w14:paraId="0BBE511A" w14:textId="77777777" w:rsidR="00C935BE" w:rsidRPr="007E5720" w:rsidRDefault="00080378" w:rsidP="00B96D45">
      <w:pPr>
        <w:pStyle w:val="Akapitzlist"/>
        <w:suppressAutoHyphens/>
        <w:spacing w:before="120" w:after="120" w:line="240" w:lineRule="auto"/>
        <w:ind w:left="425" w:right="-284" w:hanging="425"/>
        <w:contextualSpacing w:val="0"/>
        <w:jc w:val="both"/>
        <w:rPr>
          <w:rFonts w:ascii="Times New Roman" w:hAnsi="Times New Roman" w:cs="Times New Roman"/>
          <w:sz w:val="24"/>
          <w:szCs w:val="24"/>
        </w:rPr>
      </w:pPr>
      <w:r w:rsidRPr="007E5720">
        <w:rPr>
          <w:rFonts w:ascii="Times New Roman" w:hAnsi="Times New Roman" w:cs="Times New Roman"/>
          <w:sz w:val="24"/>
          <w:szCs w:val="24"/>
        </w:rPr>
        <w:t>2.</w:t>
      </w:r>
      <w:r w:rsidRPr="007E5720">
        <w:rPr>
          <w:rFonts w:ascii="Times New Roman" w:hAnsi="Times New Roman" w:cs="Times New Roman"/>
          <w:color w:val="FF0000"/>
          <w:sz w:val="24"/>
          <w:szCs w:val="24"/>
        </w:rPr>
        <w:tab/>
      </w:r>
      <w:r w:rsidR="00E82E3B" w:rsidRPr="007E5720">
        <w:rPr>
          <w:rFonts w:ascii="Times New Roman" w:hAnsi="Times New Roman" w:cs="Times New Roman"/>
          <w:sz w:val="24"/>
          <w:szCs w:val="24"/>
        </w:rPr>
        <w:t xml:space="preserve">Miejsce dostawy: Samodzielny Publiczny Specjalistyczny Szpital Zachodni, im. Św. Jana Pawła II, 05-825 Grodzisk Mazowiecki </w:t>
      </w:r>
      <w:bookmarkEnd w:id="10"/>
    </w:p>
    <w:p w14:paraId="3590C93D" w14:textId="07C3E812" w:rsidR="007F4797" w:rsidRPr="007E5720" w:rsidRDefault="00C935BE" w:rsidP="001C3B9C">
      <w:pPr>
        <w:pStyle w:val="Akapitzlist"/>
        <w:suppressAutoHyphens/>
        <w:spacing w:before="120" w:after="120" w:line="240" w:lineRule="auto"/>
        <w:ind w:left="284" w:right="-284" w:hanging="284"/>
        <w:contextualSpacing w:val="0"/>
        <w:rPr>
          <w:rFonts w:ascii="Times New Roman" w:hAnsi="Times New Roman" w:cs="Times New Roman"/>
          <w:b/>
          <w:bCs/>
          <w:color w:val="FF0000"/>
          <w:sz w:val="24"/>
          <w:szCs w:val="24"/>
        </w:rPr>
      </w:pPr>
      <w:r w:rsidRPr="007E5720">
        <w:rPr>
          <w:rFonts w:ascii="Times New Roman" w:hAnsi="Times New Roman" w:cs="Times New Roman"/>
          <w:b/>
          <w:bCs/>
          <w:sz w:val="24"/>
          <w:szCs w:val="24"/>
        </w:rPr>
        <w:t>IV.</w:t>
      </w:r>
      <w:r w:rsidR="001C3B9C" w:rsidRPr="007E5720">
        <w:rPr>
          <w:rFonts w:ascii="Times New Roman" w:hAnsi="Times New Roman" w:cs="Times New Roman"/>
          <w:b/>
          <w:bCs/>
          <w:sz w:val="24"/>
          <w:szCs w:val="24"/>
        </w:rPr>
        <w:t xml:space="preserve"> </w:t>
      </w:r>
      <w:r w:rsidR="00915479" w:rsidRPr="007E5720">
        <w:rPr>
          <w:rFonts w:ascii="Times New Roman" w:eastAsia="Times New Roman" w:hAnsi="Times New Roman" w:cs="Times New Roman"/>
          <w:b/>
          <w:bCs/>
          <w:smallCaps/>
          <w:sz w:val="24"/>
          <w:szCs w:val="24"/>
          <w:u w:val="single"/>
          <w:lang w:eastAsia="pl-PL"/>
        </w:rPr>
        <w:t xml:space="preserve">WARUNKI UDZIAŁU W POSTĘPOWANIU </w:t>
      </w:r>
    </w:p>
    <w:p w14:paraId="785858D4" w14:textId="369E4551" w:rsidR="009556F2" w:rsidRPr="007E5720" w:rsidRDefault="007F4797" w:rsidP="001C3B9C">
      <w:pPr>
        <w:pStyle w:val="Teksttreci0"/>
        <w:numPr>
          <w:ilvl w:val="0"/>
          <w:numId w:val="5"/>
        </w:numPr>
        <w:shd w:val="clear" w:color="auto" w:fill="auto"/>
        <w:spacing w:line="240" w:lineRule="auto"/>
        <w:ind w:left="425" w:right="-284" w:hanging="425"/>
        <w:jc w:val="both"/>
        <w:rPr>
          <w:rStyle w:val="TeksttreciPogrubienie"/>
          <w:rFonts w:ascii="Times New Roman" w:hAnsi="Times New Roman" w:cs="Times New Roman"/>
          <w:b w:val="0"/>
          <w:sz w:val="24"/>
          <w:szCs w:val="24"/>
        </w:rPr>
      </w:pPr>
      <w:r w:rsidRPr="007E5720">
        <w:rPr>
          <w:rFonts w:ascii="Times New Roman" w:eastAsia="Times New Roman" w:hAnsi="Times New Roman" w:cs="Times New Roman"/>
          <w:sz w:val="24"/>
          <w:szCs w:val="24"/>
          <w:lang w:eastAsia="pl-PL"/>
        </w:rPr>
        <w:t>O udzielenie zamówienia mogą ubiegać się Wykonawcy, którzy</w:t>
      </w:r>
      <w:r w:rsidR="009556F2" w:rsidRPr="007E5720">
        <w:rPr>
          <w:rFonts w:ascii="Times New Roman" w:eastAsia="Times New Roman" w:hAnsi="Times New Roman" w:cs="Times New Roman"/>
          <w:sz w:val="24"/>
          <w:szCs w:val="24"/>
          <w:lang w:eastAsia="pl-PL"/>
        </w:rPr>
        <w:t xml:space="preserve"> </w:t>
      </w:r>
      <w:r w:rsidR="009556F2" w:rsidRPr="007E5720">
        <w:rPr>
          <w:rFonts w:ascii="Times New Roman" w:hAnsi="Times New Roman" w:cs="Times New Roman"/>
          <w:sz w:val="24"/>
          <w:szCs w:val="24"/>
        </w:rPr>
        <w:t>nie podlegają wykluczeniu na zasadach określonych w Rozdziale V SWZ, oraz spełniają określone przez Zamawiającego warunki</w:t>
      </w:r>
      <w:r w:rsidR="009556F2" w:rsidRPr="007E5720">
        <w:rPr>
          <w:rStyle w:val="TeksttreciPogrubienie"/>
          <w:rFonts w:ascii="Times New Roman" w:hAnsi="Times New Roman" w:cs="Times New Roman"/>
          <w:bCs/>
          <w:sz w:val="24"/>
          <w:szCs w:val="24"/>
        </w:rPr>
        <w:t xml:space="preserve"> </w:t>
      </w:r>
      <w:r w:rsidR="009556F2" w:rsidRPr="007E5720">
        <w:rPr>
          <w:rStyle w:val="TeksttreciPogrubienie"/>
          <w:rFonts w:ascii="Times New Roman" w:hAnsi="Times New Roman" w:cs="Times New Roman"/>
          <w:b w:val="0"/>
          <w:bCs/>
          <w:sz w:val="24"/>
          <w:szCs w:val="24"/>
        </w:rPr>
        <w:t>udziału w postępowaniu.</w:t>
      </w:r>
    </w:p>
    <w:p w14:paraId="563E51D1" w14:textId="284A6E27" w:rsidR="007F4797" w:rsidRPr="007E5720" w:rsidRDefault="009556F2" w:rsidP="001C3B9C">
      <w:pPr>
        <w:pStyle w:val="Akapitzlist"/>
        <w:numPr>
          <w:ilvl w:val="0"/>
          <w:numId w:val="5"/>
        </w:numPr>
        <w:spacing w:after="0" w:line="240" w:lineRule="auto"/>
        <w:ind w:left="425" w:right="-284" w:hanging="425"/>
        <w:contextualSpacing w:val="0"/>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O udzielenie zamówienia mogą ubiegać się Wykonawcy, którzy spełniają warunki dotyczące:</w:t>
      </w:r>
    </w:p>
    <w:p w14:paraId="2FD5AE32" w14:textId="49B551B1" w:rsidR="007F4797" w:rsidRPr="007E5720" w:rsidRDefault="007F4797" w:rsidP="001C3B9C">
      <w:pPr>
        <w:numPr>
          <w:ilvl w:val="0"/>
          <w:numId w:val="2"/>
        </w:numPr>
        <w:suppressAutoHyphens/>
        <w:spacing w:after="0" w:line="240" w:lineRule="auto"/>
        <w:ind w:left="709" w:right="-284" w:hanging="284"/>
        <w:contextualSpacing/>
        <w:jc w:val="both"/>
        <w:rPr>
          <w:rFonts w:ascii="Times New Roman" w:eastAsia="TimesNewRoman" w:hAnsi="Times New Roman" w:cs="Times New Roman"/>
          <w:b/>
          <w:iCs/>
          <w:sz w:val="24"/>
          <w:szCs w:val="24"/>
          <w:lang w:eastAsia="pl-PL"/>
        </w:rPr>
      </w:pPr>
      <w:r w:rsidRPr="007E5720">
        <w:rPr>
          <w:rFonts w:ascii="Times New Roman" w:eastAsia="Times New Roman" w:hAnsi="Times New Roman" w:cs="Times New Roman"/>
          <w:b/>
          <w:bCs/>
          <w:sz w:val="24"/>
          <w:szCs w:val="24"/>
          <w:lang w:eastAsia="pl-PL"/>
        </w:rPr>
        <w:t>zdolności do występowania w obrocie gospodarczym:</w:t>
      </w:r>
      <w:r w:rsidR="00DE47DA" w:rsidRPr="007E5720">
        <w:rPr>
          <w:rFonts w:ascii="Times New Roman" w:eastAsia="Times New Roman" w:hAnsi="Times New Roman" w:cs="Times New Roman"/>
          <w:sz w:val="24"/>
          <w:szCs w:val="24"/>
          <w:lang w:eastAsia="pl-PL"/>
        </w:rPr>
        <w:t xml:space="preserve"> </w:t>
      </w:r>
    </w:p>
    <w:p w14:paraId="729F8B88" w14:textId="77777777" w:rsidR="00FA7054" w:rsidRPr="007E5720" w:rsidRDefault="00FA7054" w:rsidP="00A71F05">
      <w:pPr>
        <w:pStyle w:val="Akapitzlist"/>
        <w:suppressAutoHyphens/>
        <w:spacing w:after="0" w:line="240" w:lineRule="auto"/>
        <w:ind w:left="709" w:right="-284"/>
        <w:jc w:val="both"/>
        <w:rPr>
          <w:rFonts w:ascii="Times New Roman" w:eastAsia="TimesNewRoman" w:hAnsi="Times New Roman" w:cs="Times New Roman"/>
          <w:b/>
          <w:sz w:val="24"/>
          <w:szCs w:val="24"/>
          <w:lang w:eastAsia="pl-PL"/>
        </w:rPr>
      </w:pPr>
      <w:r w:rsidRPr="007E5720">
        <w:rPr>
          <w:rFonts w:ascii="Times New Roman" w:eastAsia="Times New Roman" w:hAnsi="Times New Roman" w:cs="Times New Roman"/>
          <w:sz w:val="24"/>
          <w:szCs w:val="24"/>
          <w:lang w:eastAsia="pl-PL"/>
        </w:rPr>
        <w:t xml:space="preserve">Zamawiający </w:t>
      </w:r>
      <w:bookmarkStart w:id="13" w:name="_Hlk63324192"/>
      <w:r w:rsidRPr="007E5720">
        <w:rPr>
          <w:rFonts w:ascii="Times New Roman" w:eastAsia="Times New Roman" w:hAnsi="Times New Roman" w:cs="Times New Roman"/>
          <w:sz w:val="24"/>
          <w:szCs w:val="24"/>
          <w:lang w:eastAsia="pl-PL"/>
        </w:rPr>
        <w:t xml:space="preserve">nie stawia warunku w powyższym zakresie. </w:t>
      </w:r>
      <w:bookmarkEnd w:id="13"/>
    </w:p>
    <w:p w14:paraId="03782F03" w14:textId="667D131F" w:rsidR="00026EDA" w:rsidRPr="007E5720" w:rsidRDefault="007F4797" w:rsidP="001C3B9C">
      <w:pPr>
        <w:numPr>
          <w:ilvl w:val="0"/>
          <w:numId w:val="2"/>
        </w:numPr>
        <w:suppressAutoHyphens/>
        <w:spacing w:after="0" w:line="240" w:lineRule="auto"/>
        <w:ind w:left="709" w:right="-284" w:hanging="284"/>
        <w:contextualSpacing/>
        <w:jc w:val="both"/>
        <w:rPr>
          <w:rFonts w:ascii="Times New Roman" w:eastAsia="TimesNewRoman" w:hAnsi="Times New Roman" w:cs="Times New Roman"/>
          <w:b/>
          <w:sz w:val="24"/>
          <w:szCs w:val="24"/>
          <w:lang w:eastAsia="pl-PL"/>
        </w:rPr>
      </w:pPr>
      <w:r w:rsidRPr="007E5720">
        <w:rPr>
          <w:rFonts w:ascii="Times New Roman" w:eastAsia="Times New Roman" w:hAnsi="Times New Roman" w:cs="Times New Roman"/>
          <w:b/>
          <w:bCs/>
          <w:sz w:val="24"/>
          <w:szCs w:val="24"/>
          <w:lang w:eastAsia="pl-PL"/>
        </w:rPr>
        <w:t>uprawnień do prowadzenia określonej działalności gospodarczej lub zawodowej, o ile wynika to z odrębnych przepisów</w:t>
      </w:r>
      <w:r w:rsidR="00DE47DA" w:rsidRPr="007E5720">
        <w:rPr>
          <w:rFonts w:ascii="Times New Roman" w:eastAsia="Times New Roman" w:hAnsi="Times New Roman" w:cs="Times New Roman"/>
          <w:sz w:val="24"/>
          <w:szCs w:val="24"/>
          <w:lang w:eastAsia="pl-PL"/>
        </w:rPr>
        <w:t xml:space="preserve">: </w:t>
      </w:r>
    </w:p>
    <w:p w14:paraId="7B4CF86A" w14:textId="77777777" w:rsidR="00A20C39" w:rsidRPr="007E5720" w:rsidRDefault="00A20C39" w:rsidP="00A71F05">
      <w:pPr>
        <w:pStyle w:val="Akapitzlist"/>
        <w:suppressAutoHyphens/>
        <w:spacing w:after="0" w:line="240" w:lineRule="auto"/>
        <w:ind w:left="709" w:right="-284"/>
        <w:jc w:val="both"/>
        <w:rPr>
          <w:rFonts w:ascii="Times New Roman" w:eastAsia="TimesNewRoman" w:hAnsi="Times New Roman" w:cs="Times New Roman"/>
          <w:b/>
          <w:sz w:val="24"/>
          <w:szCs w:val="24"/>
          <w:lang w:eastAsia="pl-PL"/>
        </w:rPr>
      </w:pPr>
      <w:r w:rsidRPr="007E5720">
        <w:rPr>
          <w:rFonts w:ascii="Times New Roman" w:eastAsia="Times New Roman" w:hAnsi="Times New Roman" w:cs="Times New Roman"/>
          <w:sz w:val="24"/>
          <w:szCs w:val="24"/>
          <w:lang w:eastAsia="pl-PL"/>
        </w:rPr>
        <w:t xml:space="preserve">Zamawiający nie stawia warunku w powyższym zakresie. </w:t>
      </w:r>
    </w:p>
    <w:p w14:paraId="1A4E08B0" w14:textId="7932DA7A" w:rsidR="00026EDA" w:rsidRPr="007E5720" w:rsidRDefault="007F4797" w:rsidP="001C3B9C">
      <w:pPr>
        <w:numPr>
          <w:ilvl w:val="0"/>
          <w:numId w:val="2"/>
        </w:numPr>
        <w:suppressAutoHyphens/>
        <w:spacing w:after="0" w:line="240" w:lineRule="auto"/>
        <w:ind w:left="709" w:right="-284" w:hanging="284"/>
        <w:contextualSpacing/>
        <w:jc w:val="both"/>
        <w:rPr>
          <w:rFonts w:ascii="Times New Roman" w:hAnsi="Times New Roman" w:cs="Times New Roman"/>
          <w:sz w:val="24"/>
          <w:szCs w:val="24"/>
        </w:rPr>
      </w:pPr>
      <w:r w:rsidRPr="007E5720">
        <w:rPr>
          <w:rFonts w:ascii="Times New Roman" w:eastAsia="Times New Roman" w:hAnsi="Times New Roman" w:cs="Times New Roman"/>
          <w:b/>
          <w:bCs/>
          <w:sz w:val="24"/>
          <w:szCs w:val="24"/>
          <w:lang w:eastAsia="pl-PL"/>
        </w:rPr>
        <w:t>sytuacji ekonomicznej lub finansowej</w:t>
      </w:r>
      <w:r w:rsidR="00DE47DA" w:rsidRPr="007E5720">
        <w:rPr>
          <w:rFonts w:ascii="Times New Roman" w:eastAsia="Times New Roman" w:hAnsi="Times New Roman" w:cs="Times New Roman"/>
          <w:b/>
          <w:bCs/>
          <w:sz w:val="24"/>
          <w:szCs w:val="24"/>
          <w:lang w:eastAsia="pl-PL"/>
        </w:rPr>
        <w:t>:</w:t>
      </w:r>
      <w:r w:rsidR="00DE47DA" w:rsidRPr="007E5720">
        <w:rPr>
          <w:rFonts w:ascii="Times New Roman" w:eastAsia="Times New Roman" w:hAnsi="Times New Roman" w:cs="Times New Roman"/>
          <w:sz w:val="24"/>
          <w:szCs w:val="24"/>
          <w:lang w:eastAsia="pl-PL"/>
        </w:rPr>
        <w:t xml:space="preserve"> </w:t>
      </w:r>
    </w:p>
    <w:p w14:paraId="5CA52868" w14:textId="32EB2585" w:rsidR="00A20C39" w:rsidRPr="007E5720" w:rsidRDefault="00A20C39" w:rsidP="00A71F05">
      <w:pPr>
        <w:pStyle w:val="Akapitzlist"/>
        <w:suppressAutoHyphens/>
        <w:spacing w:after="0" w:line="240" w:lineRule="auto"/>
        <w:ind w:left="709" w:right="-284"/>
        <w:jc w:val="both"/>
        <w:rPr>
          <w:rFonts w:ascii="Times New Roman" w:eastAsia="TimesNewRoman" w:hAnsi="Times New Roman" w:cs="Times New Roman"/>
          <w:b/>
          <w:sz w:val="24"/>
          <w:szCs w:val="24"/>
          <w:lang w:eastAsia="pl-PL"/>
        </w:rPr>
      </w:pPr>
      <w:r w:rsidRPr="007E5720">
        <w:rPr>
          <w:rFonts w:ascii="Times New Roman" w:eastAsia="Times New Roman" w:hAnsi="Times New Roman" w:cs="Times New Roman"/>
          <w:sz w:val="24"/>
          <w:szCs w:val="24"/>
          <w:lang w:eastAsia="pl-PL"/>
        </w:rPr>
        <w:t xml:space="preserve">Zamawiający nie stawia warunku w powyższym zakresie. </w:t>
      </w:r>
    </w:p>
    <w:p w14:paraId="4242C8D8" w14:textId="07862DD8" w:rsidR="00CB7708" w:rsidRPr="007E5720" w:rsidRDefault="007F4797" w:rsidP="001C3B9C">
      <w:pPr>
        <w:numPr>
          <w:ilvl w:val="0"/>
          <w:numId w:val="2"/>
        </w:numPr>
        <w:suppressAutoHyphens/>
        <w:spacing w:after="0" w:line="240" w:lineRule="auto"/>
        <w:ind w:left="709" w:right="-284" w:hanging="284"/>
        <w:contextualSpacing/>
        <w:jc w:val="both"/>
        <w:rPr>
          <w:rFonts w:ascii="Times New Roman" w:hAnsi="Times New Roman" w:cs="Times New Roman"/>
          <w:b/>
          <w:bCs/>
        </w:rPr>
      </w:pPr>
      <w:r w:rsidRPr="007E5720">
        <w:rPr>
          <w:rFonts w:ascii="Times New Roman" w:eastAsia="Times New Roman" w:hAnsi="Times New Roman" w:cs="Times New Roman"/>
          <w:b/>
          <w:bCs/>
          <w:sz w:val="24"/>
          <w:szCs w:val="24"/>
          <w:lang w:eastAsia="pl-PL"/>
        </w:rPr>
        <w:t>zdol</w:t>
      </w:r>
      <w:r w:rsidR="0043388B" w:rsidRPr="007E5720">
        <w:rPr>
          <w:rFonts w:ascii="Times New Roman" w:eastAsia="Times New Roman" w:hAnsi="Times New Roman" w:cs="Times New Roman"/>
          <w:b/>
          <w:bCs/>
          <w:sz w:val="24"/>
          <w:szCs w:val="24"/>
          <w:lang w:eastAsia="pl-PL"/>
        </w:rPr>
        <w:t>ności technicznej lub zawodowej</w:t>
      </w:r>
      <w:r w:rsidR="00CB7708" w:rsidRPr="007E5720">
        <w:rPr>
          <w:rFonts w:ascii="Times New Roman" w:eastAsia="Times New Roman" w:hAnsi="Times New Roman" w:cs="Times New Roman"/>
          <w:b/>
          <w:bCs/>
          <w:sz w:val="24"/>
          <w:szCs w:val="24"/>
          <w:lang w:eastAsia="pl-PL"/>
        </w:rPr>
        <w:t xml:space="preserve">: </w:t>
      </w:r>
    </w:p>
    <w:p w14:paraId="3B7C00AF" w14:textId="77777777" w:rsidR="00A20C39" w:rsidRPr="007E5720" w:rsidRDefault="00A20C39" w:rsidP="00A71F05">
      <w:pPr>
        <w:pStyle w:val="Akapitzlist"/>
        <w:suppressAutoHyphens/>
        <w:spacing w:after="0" w:line="240" w:lineRule="auto"/>
        <w:ind w:left="709" w:right="-284"/>
        <w:jc w:val="both"/>
        <w:rPr>
          <w:rFonts w:ascii="Times New Roman" w:eastAsia="TimesNewRoman" w:hAnsi="Times New Roman" w:cs="Times New Roman"/>
          <w:b/>
          <w:sz w:val="24"/>
          <w:szCs w:val="24"/>
          <w:lang w:eastAsia="pl-PL"/>
        </w:rPr>
      </w:pPr>
      <w:r w:rsidRPr="007E5720">
        <w:rPr>
          <w:rFonts w:ascii="Times New Roman" w:eastAsia="Times New Roman" w:hAnsi="Times New Roman" w:cs="Times New Roman"/>
          <w:sz w:val="24"/>
          <w:szCs w:val="24"/>
          <w:lang w:eastAsia="pl-PL"/>
        </w:rPr>
        <w:t xml:space="preserve">Zamawiający nie stawia warunku w powyższym zakresie. </w:t>
      </w:r>
    </w:p>
    <w:p w14:paraId="02AD3AC7" w14:textId="45330EDF" w:rsidR="002D73EF" w:rsidRPr="007E5720" w:rsidRDefault="002D73EF" w:rsidP="001C3B9C">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sz w:val="16"/>
          <w:szCs w:val="16"/>
          <w:lang w:eastAsia="pl-PL"/>
        </w:rPr>
      </w:pPr>
      <w:r w:rsidRPr="007E5720">
        <w:rPr>
          <w:rFonts w:ascii="Times New Roman" w:eastAsia="Times New Roman" w:hAnsi="Times New Roman" w:cs="Times New Roman"/>
          <w:sz w:val="24"/>
          <w:szCs w:val="24"/>
          <w:lang w:eastAsia="p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AB483C3" w14:textId="39EF3C5D" w:rsidR="002D73EF" w:rsidRPr="007E5720" w:rsidRDefault="002D73EF" w:rsidP="001C3B9C">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sz w:val="16"/>
          <w:szCs w:val="16"/>
          <w:lang w:eastAsia="pl-PL"/>
        </w:rPr>
      </w:pPr>
      <w:r w:rsidRPr="007E5720">
        <w:rPr>
          <w:rFonts w:ascii="Times New Roman" w:eastAsia="Times New Roman" w:hAnsi="Times New Roman" w:cs="Times New Roman"/>
          <w:sz w:val="24"/>
          <w:szCs w:val="24"/>
          <w:lang w:eastAsia="pl-PL"/>
        </w:rPr>
        <w:t>W odniesieniu do warunków dotyczących wykształcenia, kwalifikacji zawodowych lub doświadczenia, wykonawcy mogą polegać na zdolnościach podmiotów udostępniających zasoby, jeśli podmioty te wykonają roboty budowlane lub usługi</w:t>
      </w:r>
      <w:r w:rsidR="00EC02CA" w:rsidRPr="007E5720">
        <w:rPr>
          <w:rFonts w:ascii="Times New Roman" w:eastAsia="Times New Roman" w:hAnsi="Times New Roman" w:cs="Times New Roman"/>
          <w:sz w:val="24"/>
          <w:szCs w:val="24"/>
          <w:lang w:eastAsia="pl-PL"/>
        </w:rPr>
        <w:t>/dostawy</w:t>
      </w:r>
      <w:r w:rsidRPr="007E5720">
        <w:rPr>
          <w:rFonts w:ascii="Times New Roman" w:eastAsia="Times New Roman" w:hAnsi="Times New Roman" w:cs="Times New Roman"/>
          <w:sz w:val="24"/>
          <w:szCs w:val="24"/>
          <w:lang w:eastAsia="pl-PL"/>
        </w:rPr>
        <w:t>, do realizacji których te zdolności są wymagane.</w:t>
      </w:r>
    </w:p>
    <w:p w14:paraId="0A2FB4C6" w14:textId="38CC8FE5" w:rsidR="002D73EF" w:rsidRPr="007E5720" w:rsidRDefault="002D73EF" w:rsidP="001C3B9C">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color w:val="FF0000"/>
          <w:sz w:val="16"/>
          <w:szCs w:val="16"/>
          <w:u w:val="single"/>
          <w:lang w:eastAsia="pl-PL"/>
        </w:rPr>
      </w:pPr>
      <w:r w:rsidRPr="007E5720">
        <w:rPr>
          <w:rFonts w:ascii="Times New Roman" w:eastAsia="Times New Roman" w:hAnsi="Times New Roman" w:cs="Times New Roman"/>
          <w:sz w:val="24"/>
          <w:szCs w:val="24"/>
          <w:lang w:eastAsia="pl-PL"/>
        </w:rPr>
        <w:t xml:space="preserve">Wykonawca, który polega na zdolnościach lub sytuacji podmiotów udostępniających zasoby, składa </w:t>
      </w:r>
      <w:r w:rsidRPr="007E5720">
        <w:rPr>
          <w:rFonts w:ascii="Times New Roman" w:eastAsia="Times New Roman" w:hAnsi="Times New Roman" w:cs="Times New Roman"/>
          <w:sz w:val="24"/>
          <w:szCs w:val="24"/>
          <w:u w:val="single"/>
          <w:lang w:eastAsia="pl-PL"/>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4E6F22" w:rsidRPr="007E5720">
        <w:rPr>
          <w:rFonts w:ascii="Times New Roman" w:eastAsia="Times New Roman" w:hAnsi="Times New Roman" w:cs="Times New Roman"/>
          <w:sz w:val="24"/>
          <w:szCs w:val="24"/>
          <w:u w:val="single"/>
          <w:lang w:eastAsia="pl-PL"/>
        </w:rPr>
        <w:t xml:space="preserve"> w okresie trwania zamówienia</w:t>
      </w:r>
      <w:r w:rsidR="00760F77" w:rsidRPr="007E5720">
        <w:rPr>
          <w:rFonts w:ascii="Times New Roman" w:eastAsia="Times New Roman" w:hAnsi="Times New Roman" w:cs="Times New Roman"/>
          <w:sz w:val="24"/>
          <w:szCs w:val="24"/>
          <w:u w:val="single"/>
          <w:lang w:eastAsia="pl-PL"/>
        </w:rPr>
        <w:t>.</w:t>
      </w:r>
    </w:p>
    <w:p w14:paraId="6336CDBE" w14:textId="78D6A351" w:rsidR="002D73EF" w:rsidRPr="007E5720" w:rsidRDefault="002D73EF" w:rsidP="001C3B9C">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sz w:val="16"/>
          <w:szCs w:val="16"/>
          <w:lang w:eastAsia="pl-PL"/>
        </w:rPr>
      </w:pPr>
      <w:r w:rsidRPr="007E5720">
        <w:rPr>
          <w:rFonts w:ascii="Times New Roman" w:eastAsia="Times New Roman" w:hAnsi="Times New Roman" w:cs="Times New Roman"/>
          <w:sz w:val="24"/>
          <w:szCs w:val="24"/>
          <w:lang w:eastAsia="pl-PL"/>
        </w:rPr>
        <w:t>Zobowiązanie podmiotu udostępniającego zasoby, o którym mowa w ust.</w:t>
      </w:r>
      <w:r w:rsidR="00080378" w:rsidRPr="007E5720">
        <w:rPr>
          <w:rFonts w:ascii="Times New Roman" w:eastAsia="Times New Roman" w:hAnsi="Times New Roman" w:cs="Times New Roman"/>
          <w:sz w:val="24"/>
          <w:szCs w:val="24"/>
          <w:lang w:eastAsia="pl-PL"/>
        </w:rPr>
        <w:t xml:space="preserve"> 5</w:t>
      </w:r>
      <w:r w:rsidRPr="007E5720">
        <w:rPr>
          <w:rFonts w:ascii="Times New Roman" w:eastAsia="Times New Roman" w:hAnsi="Times New Roman" w:cs="Times New Roman"/>
          <w:sz w:val="24"/>
          <w:szCs w:val="24"/>
          <w:lang w:eastAsia="pl-PL"/>
        </w:rPr>
        <w:t xml:space="preserve">, potwierdza, że stosunek łączący wykonawcę z podmiotami udostępniającymi zasoby gwarantuje rzeczywisty dostęp do tych zasobów oraz określa, w szczególności: </w:t>
      </w:r>
    </w:p>
    <w:p w14:paraId="487FEC9B" w14:textId="77777777" w:rsidR="002D73EF" w:rsidRPr="007E5720" w:rsidRDefault="002D73EF" w:rsidP="001C3B9C">
      <w:pPr>
        <w:numPr>
          <w:ilvl w:val="2"/>
          <w:numId w:val="3"/>
        </w:numPr>
        <w:suppressAutoHyphens/>
        <w:spacing w:after="0" w:line="240" w:lineRule="auto"/>
        <w:ind w:left="709" w:right="-284" w:hanging="284"/>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zakres dostępnych wykonawcy zasobów podmiotu udostępniającego zasoby; </w:t>
      </w:r>
    </w:p>
    <w:p w14:paraId="6EA4D670" w14:textId="77777777" w:rsidR="002D73EF" w:rsidRPr="007E5720" w:rsidRDefault="002D73EF" w:rsidP="001C3B9C">
      <w:pPr>
        <w:numPr>
          <w:ilvl w:val="2"/>
          <w:numId w:val="3"/>
        </w:numPr>
        <w:suppressAutoHyphens/>
        <w:spacing w:after="0" w:line="240" w:lineRule="auto"/>
        <w:ind w:left="709" w:right="-284" w:hanging="284"/>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sposób i okres udostępnienia wykonawcy i wykorzystania przez niego zasobów podmiotu udostępniającego te zasoby przy wykonywaniu zamówienia; </w:t>
      </w:r>
    </w:p>
    <w:p w14:paraId="44C3889D" w14:textId="77777777" w:rsidR="002D73EF" w:rsidRPr="007E5720" w:rsidRDefault="002D73EF" w:rsidP="001C3B9C">
      <w:pPr>
        <w:numPr>
          <w:ilvl w:val="2"/>
          <w:numId w:val="3"/>
        </w:numPr>
        <w:suppressAutoHyphens/>
        <w:spacing w:after="0" w:line="240" w:lineRule="auto"/>
        <w:ind w:left="709" w:right="-284" w:hanging="284"/>
        <w:contextualSpacing/>
        <w:jc w:val="both"/>
        <w:rPr>
          <w:rFonts w:ascii="Times New Roman" w:eastAsia="Times New Roman" w:hAnsi="Times New Roman" w:cs="Times New Roman"/>
          <w:b/>
          <w:sz w:val="16"/>
          <w:szCs w:val="16"/>
          <w:lang w:eastAsia="pl-PL"/>
        </w:rPr>
      </w:pPr>
      <w:r w:rsidRPr="007E5720">
        <w:rPr>
          <w:rFonts w:ascii="Times New Roman" w:eastAsia="Times New Roman" w:hAnsi="Times New Roman" w:cs="Times New Roman"/>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C5CC7AE" w14:textId="67F59B42" w:rsidR="002D73EF" w:rsidRPr="007E5720" w:rsidRDefault="002D73EF" w:rsidP="001C3B9C">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sz w:val="16"/>
          <w:szCs w:val="16"/>
          <w:lang w:eastAsia="pl-PL"/>
        </w:rPr>
      </w:pPr>
      <w:r w:rsidRPr="007E5720">
        <w:rPr>
          <w:rFonts w:ascii="Times New Roman" w:eastAsia="Times New Roman" w:hAnsi="Times New Roman" w:cs="Times New Roman"/>
          <w:sz w:val="24"/>
          <w:szCs w:val="24"/>
          <w:lang w:eastAsia="pl-PL"/>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w:t>
      </w:r>
      <w:r w:rsidR="004E6F22" w:rsidRPr="007E5720">
        <w:rPr>
          <w:rFonts w:ascii="Times New Roman" w:eastAsia="Times New Roman" w:hAnsi="Times New Roman" w:cs="Times New Roman"/>
          <w:sz w:val="24"/>
          <w:szCs w:val="24"/>
          <w:lang w:eastAsia="pl-PL"/>
        </w:rPr>
        <w:t>zachodzą,</w:t>
      </w:r>
      <w:r w:rsidRPr="007E5720">
        <w:rPr>
          <w:rFonts w:ascii="Times New Roman" w:eastAsia="Times New Roman" w:hAnsi="Times New Roman" w:cs="Times New Roman"/>
          <w:sz w:val="24"/>
          <w:szCs w:val="24"/>
          <w:lang w:eastAsia="pl-PL"/>
        </w:rPr>
        <w:t xml:space="preserve"> wobec tego podmiotu podstawy wykluczenia, które zostały przewidziane względem wykonawcy. </w:t>
      </w:r>
    </w:p>
    <w:p w14:paraId="75B5067F" w14:textId="2A4FC452" w:rsidR="002D73EF" w:rsidRPr="007E5720" w:rsidRDefault="002D73EF" w:rsidP="001C3B9C">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sz w:val="16"/>
          <w:szCs w:val="16"/>
          <w:lang w:eastAsia="pl-PL"/>
        </w:rPr>
      </w:pPr>
      <w:r w:rsidRPr="007E5720">
        <w:rPr>
          <w:rFonts w:ascii="Times New Roman" w:eastAsia="Times New Roman" w:hAnsi="Times New Roman" w:cs="Times New Roman"/>
          <w:sz w:val="24"/>
          <w:szCs w:val="24"/>
          <w:lang w:eastAsia="pl-PL"/>
        </w:rPr>
        <w:lastRenderedPageBreak/>
        <w:t>Podmiot, który zobowiązał się do udostępnienia zasobów, odpowiada solidarnie z wykonawcą, który polega na jego sytuacji finansowej lub ekonomicznej, za szkodę poniesioną przez zamawiającego powstałą wskutek nieudostępnienia tych zasobów, chyba</w:t>
      </w:r>
      <w:r w:rsidR="00843B5D" w:rsidRPr="007E5720">
        <w:rPr>
          <w:rFonts w:ascii="Times New Roman" w:eastAsia="Times New Roman" w:hAnsi="Times New Roman" w:cs="Times New Roman"/>
          <w:sz w:val="24"/>
          <w:szCs w:val="24"/>
          <w:lang w:eastAsia="pl-PL"/>
        </w:rPr>
        <w:t>,</w:t>
      </w:r>
      <w:r w:rsidRPr="007E5720">
        <w:rPr>
          <w:rFonts w:ascii="Times New Roman" w:eastAsia="Times New Roman" w:hAnsi="Times New Roman" w:cs="Times New Roman"/>
          <w:sz w:val="24"/>
          <w:szCs w:val="24"/>
          <w:lang w:eastAsia="pl-PL"/>
        </w:rPr>
        <w:t xml:space="preserve"> że za nieudostępnienie zasobów podmiot ten nie ponosi winy.</w:t>
      </w:r>
    </w:p>
    <w:p w14:paraId="3CC724BB" w14:textId="1DF33DBE" w:rsidR="002D73EF" w:rsidRPr="007E5720" w:rsidRDefault="002D73EF" w:rsidP="001C3B9C">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sz w:val="16"/>
          <w:szCs w:val="16"/>
          <w:lang w:eastAsia="pl-PL"/>
        </w:rPr>
      </w:pPr>
      <w:r w:rsidRPr="007E5720">
        <w:rPr>
          <w:rFonts w:ascii="Times New Roman" w:eastAsia="Times New Roman" w:hAnsi="Times New Roman" w:cs="Times New Roman"/>
          <w:sz w:val="24"/>
          <w:szCs w:val="24"/>
          <w:lang w:eastAsia="pl-PL"/>
        </w:rPr>
        <w:t>Jeżeli zdolności techniczne lub zawodowe, sytuacja ekonomiczna lub finansowa podmiotu udostępniającego zasoby nie potwierdzają spełniania przez wykonawcę warunków udziału w</w:t>
      </w:r>
      <w:r w:rsidR="004E6F22" w:rsidRPr="007E5720">
        <w:rPr>
          <w:rFonts w:ascii="Times New Roman" w:eastAsia="Times New Roman" w:hAnsi="Times New Roman" w:cs="Times New Roman"/>
          <w:sz w:val="24"/>
          <w:szCs w:val="24"/>
          <w:lang w:eastAsia="pl-PL"/>
        </w:rPr>
        <w:t> </w:t>
      </w:r>
      <w:r w:rsidRPr="007E5720">
        <w:rPr>
          <w:rFonts w:ascii="Times New Roman" w:eastAsia="Times New Roman" w:hAnsi="Times New Roman" w:cs="Times New Roman"/>
          <w:sz w:val="24"/>
          <w:szCs w:val="24"/>
          <w:lang w:eastAsia="pl-PL"/>
        </w:rPr>
        <w:t xml:space="preserve">postępowaniu lub </w:t>
      </w:r>
      <w:r w:rsidR="004E6F22" w:rsidRPr="007E5720">
        <w:rPr>
          <w:rFonts w:ascii="Times New Roman" w:eastAsia="Times New Roman" w:hAnsi="Times New Roman" w:cs="Times New Roman"/>
          <w:sz w:val="24"/>
          <w:szCs w:val="24"/>
          <w:lang w:eastAsia="pl-PL"/>
        </w:rPr>
        <w:t>zachodzą,</w:t>
      </w:r>
      <w:r w:rsidRPr="007E5720">
        <w:rPr>
          <w:rFonts w:ascii="Times New Roman" w:eastAsia="Times New Roman" w:hAnsi="Times New Roman" w:cs="Times New Roman"/>
          <w:sz w:val="24"/>
          <w:szCs w:val="24"/>
          <w:lang w:eastAsia="pl-PL"/>
        </w:rPr>
        <w:t xml:space="preserve"> wobec tego podmiotu podstawy wykluczenia, zamawiający żąda, aby wykonawca w terminie określonym przez zamawiającego zastąpił ten podmiot innym podmiotem lub podmiotami albo wykazał, że samodzielnie spełnia warunki udziału w postępowaniu.</w:t>
      </w:r>
    </w:p>
    <w:p w14:paraId="3ED8F7AB" w14:textId="600FD7C5" w:rsidR="002D73EF" w:rsidRPr="007E5720" w:rsidRDefault="002D73EF" w:rsidP="001C3B9C">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sz w:val="16"/>
          <w:szCs w:val="16"/>
          <w:u w:val="single"/>
          <w:lang w:eastAsia="pl-PL"/>
        </w:rPr>
      </w:pPr>
      <w:r w:rsidRPr="007E5720">
        <w:rPr>
          <w:rFonts w:ascii="Times New Roman" w:eastAsia="Times New Roman" w:hAnsi="Times New Roman" w:cs="Times New Roman"/>
          <w:sz w:val="24"/>
          <w:szCs w:val="24"/>
          <w:u w:val="single"/>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4A23DE1" w14:textId="47253629" w:rsidR="002D73EF" w:rsidRPr="007E5720" w:rsidRDefault="002D73EF" w:rsidP="001C3B9C">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sz w:val="16"/>
          <w:szCs w:val="16"/>
          <w:lang w:eastAsia="pl-PL"/>
        </w:rPr>
      </w:pPr>
      <w:r w:rsidRPr="007E5720">
        <w:rPr>
          <w:rFonts w:ascii="Times New Roman" w:eastAsia="Times New Roman" w:hAnsi="Times New Roman" w:cs="Times New Roman"/>
          <w:sz w:val="24"/>
          <w:szCs w:val="24"/>
          <w:lang w:eastAsia="pl-PL"/>
        </w:rPr>
        <w:t>Wykonawcy mogą wspólnie ubiegać się o udzielenie zamówienia i w takim przypadku ustanawiają pełnomocnika do reprezentowania ich w postępowaniu o udzielenie zamówienia albo reprezentowania w postępowaniu i zawarciu umowy w sprawie zamówienia publicznego.</w:t>
      </w:r>
    </w:p>
    <w:p w14:paraId="799B93E4" w14:textId="77777777" w:rsidR="00D95C64" w:rsidRPr="007E5720" w:rsidRDefault="00D95C64" w:rsidP="00860354">
      <w:pPr>
        <w:pStyle w:val="Akapitzlist"/>
        <w:suppressAutoHyphens/>
        <w:spacing w:after="0" w:line="240" w:lineRule="auto"/>
        <w:ind w:left="0" w:right="-284"/>
        <w:jc w:val="both"/>
        <w:rPr>
          <w:rFonts w:ascii="Times New Roman" w:eastAsia="Times New Roman" w:hAnsi="Times New Roman" w:cs="Times New Roman"/>
          <w:b/>
          <w:sz w:val="16"/>
          <w:szCs w:val="16"/>
          <w:lang w:eastAsia="pl-PL"/>
        </w:rPr>
      </w:pPr>
    </w:p>
    <w:p w14:paraId="2FEB417A" w14:textId="19692292" w:rsidR="00275178" w:rsidRPr="007E5720" w:rsidRDefault="00A11926" w:rsidP="00C935BE">
      <w:pPr>
        <w:suppressAutoHyphens/>
        <w:spacing w:after="0" w:line="240" w:lineRule="auto"/>
        <w:ind w:left="284" w:right="-284" w:hanging="284"/>
        <w:jc w:val="both"/>
        <w:rPr>
          <w:rFonts w:ascii="Times New Roman" w:eastAsia="Times New Roman" w:hAnsi="Times New Roman" w:cs="Times New Roman"/>
          <w:b/>
          <w:sz w:val="24"/>
          <w:szCs w:val="24"/>
          <w:u w:val="single"/>
          <w:lang w:eastAsia="pl-PL"/>
        </w:rPr>
      </w:pPr>
      <w:r w:rsidRPr="007E5720">
        <w:rPr>
          <w:rFonts w:ascii="Times New Roman" w:eastAsia="Times New Roman" w:hAnsi="Times New Roman" w:cs="Times New Roman"/>
          <w:b/>
          <w:smallCaps/>
          <w:sz w:val="24"/>
          <w:szCs w:val="24"/>
          <w:u w:val="single"/>
          <w:lang w:eastAsia="pl-PL"/>
        </w:rPr>
        <w:t xml:space="preserve">V. </w:t>
      </w:r>
      <w:r w:rsidR="00C16E6B" w:rsidRPr="007E5720">
        <w:rPr>
          <w:rFonts w:ascii="Times New Roman" w:eastAsia="Times New Roman" w:hAnsi="Times New Roman" w:cs="Times New Roman"/>
          <w:b/>
          <w:smallCaps/>
          <w:sz w:val="24"/>
          <w:szCs w:val="24"/>
          <w:u w:val="single"/>
          <w:lang w:eastAsia="pl-PL"/>
        </w:rPr>
        <w:t>PODSTAWY WYKLUCZENIA</w:t>
      </w:r>
    </w:p>
    <w:p w14:paraId="49022D78" w14:textId="2C1299E6" w:rsidR="00563048" w:rsidRPr="007E5720" w:rsidRDefault="00563048" w:rsidP="00485C07">
      <w:pPr>
        <w:pStyle w:val="Bezodstpw"/>
        <w:numPr>
          <w:ilvl w:val="3"/>
          <w:numId w:val="14"/>
        </w:numPr>
        <w:spacing w:before="120"/>
        <w:ind w:left="425" w:right="-284" w:hanging="425"/>
        <w:jc w:val="both"/>
        <w:rPr>
          <w:rFonts w:ascii="Times New Roman" w:hAnsi="Times New Roman"/>
          <w:sz w:val="24"/>
          <w:szCs w:val="24"/>
        </w:rPr>
      </w:pPr>
      <w:r w:rsidRPr="007E5720">
        <w:rPr>
          <w:rFonts w:ascii="Times New Roman" w:hAnsi="Times New Roman"/>
          <w:sz w:val="24"/>
          <w:szCs w:val="24"/>
        </w:rPr>
        <w:t>Z postępowania o udzielenie zamówienia Zamawiający wykluczy wykonawców, w stosunku do których zachodzi którakolwiek z okoliczności wskazanych w art. 108 ust. 1</w:t>
      </w:r>
      <w:r w:rsidR="00DC21D7" w:rsidRPr="007E5720">
        <w:rPr>
          <w:rFonts w:ascii="Times New Roman" w:hAnsi="Times New Roman"/>
          <w:sz w:val="24"/>
          <w:szCs w:val="24"/>
        </w:rPr>
        <w:t xml:space="preserve"> </w:t>
      </w:r>
      <w:r w:rsidRPr="007E5720">
        <w:rPr>
          <w:rFonts w:ascii="Times New Roman" w:hAnsi="Times New Roman"/>
          <w:sz w:val="24"/>
          <w:szCs w:val="24"/>
        </w:rPr>
        <w:t xml:space="preserve">ustawy </w:t>
      </w:r>
      <w:proofErr w:type="spellStart"/>
      <w:r w:rsidRPr="007E5720">
        <w:rPr>
          <w:rFonts w:ascii="Times New Roman" w:hAnsi="Times New Roman"/>
          <w:sz w:val="24"/>
          <w:szCs w:val="24"/>
        </w:rPr>
        <w:t>Pzp</w:t>
      </w:r>
      <w:proofErr w:type="spellEnd"/>
      <w:r w:rsidRPr="007E5720">
        <w:rPr>
          <w:rFonts w:ascii="Times New Roman" w:hAnsi="Times New Roman"/>
          <w:sz w:val="24"/>
          <w:szCs w:val="24"/>
        </w:rPr>
        <w:t>.</w:t>
      </w:r>
    </w:p>
    <w:p w14:paraId="0D61E579" w14:textId="6BB1AA51" w:rsidR="00FB0E38" w:rsidRPr="007E5720" w:rsidRDefault="00FB0E38" w:rsidP="00485C07">
      <w:pPr>
        <w:pStyle w:val="Akapitzlist"/>
        <w:numPr>
          <w:ilvl w:val="3"/>
          <w:numId w:val="14"/>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Z postępowania o udzielenie zamówienia zamawiający wykluczy wykonawcę: na podstawie art. 109 ust. 1 pkt 1 i 4.</w:t>
      </w:r>
    </w:p>
    <w:p w14:paraId="7FAD0E39" w14:textId="68EC0929" w:rsidR="00FB0E38" w:rsidRPr="007E5720" w:rsidRDefault="00FB0E38" w:rsidP="00485C07">
      <w:pPr>
        <w:pStyle w:val="Akapitzlist"/>
        <w:numPr>
          <w:ilvl w:val="3"/>
          <w:numId w:val="14"/>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hAnsi="Times New Roman" w:cs="Times New Roman"/>
          <w:sz w:val="24"/>
          <w:szCs w:val="24"/>
        </w:rPr>
        <w:t xml:space="preserve">Z postępowania o udzielenie zamówienia Zamawiający wykluczy Wykonawcę na podstawie art. 7 ust. 1 ustawy z dnia 13 kwietnia 2022 r. o szczególnych rozwiązaniach w zakresie przeciwdziałania wspieraniu agresji na Ukrainę oraz służących ochronie bezpieczeństwa narodowego </w:t>
      </w:r>
      <w:r w:rsidR="001B2F64" w:rsidRPr="00EF7D8D">
        <w:t xml:space="preserve"> </w:t>
      </w:r>
      <w:r w:rsidR="001B2F64" w:rsidRPr="00EF7D8D">
        <w:rPr>
          <w:rFonts w:ascii="Times New Roman" w:hAnsi="Times New Roman" w:cs="Times New Roman"/>
          <w:sz w:val="24"/>
          <w:szCs w:val="24"/>
        </w:rPr>
        <w:t>(</w:t>
      </w:r>
      <w:proofErr w:type="spellStart"/>
      <w:r w:rsidR="001B2F64" w:rsidRPr="00EF7D8D">
        <w:rPr>
          <w:rFonts w:ascii="Times New Roman" w:hAnsi="Times New Roman" w:cs="Times New Roman"/>
          <w:sz w:val="24"/>
          <w:szCs w:val="24"/>
        </w:rPr>
        <w:t>t.j</w:t>
      </w:r>
      <w:proofErr w:type="spellEnd"/>
      <w:r w:rsidR="001B2F64" w:rsidRPr="00EF7D8D">
        <w:rPr>
          <w:rFonts w:ascii="Times New Roman" w:hAnsi="Times New Roman" w:cs="Times New Roman"/>
          <w:sz w:val="24"/>
          <w:szCs w:val="24"/>
        </w:rPr>
        <w:t>. Dz.U. z 2024 r., poz. 507)</w:t>
      </w:r>
      <w:r w:rsidRPr="00EF7D8D">
        <w:rPr>
          <w:rFonts w:ascii="Times New Roman" w:hAnsi="Times New Roman" w:cs="Times New Roman"/>
          <w:sz w:val="24"/>
          <w:szCs w:val="24"/>
        </w:rPr>
        <w:t xml:space="preserve">  </w:t>
      </w:r>
      <w:r w:rsidRPr="007E5720">
        <w:rPr>
          <w:rFonts w:ascii="Times New Roman" w:hAnsi="Times New Roman" w:cs="Times New Roman"/>
          <w:sz w:val="24"/>
          <w:szCs w:val="24"/>
        </w:rPr>
        <w:t>oraz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2D07948C" w14:textId="77777777" w:rsidR="00FB0E38" w:rsidRPr="007E5720" w:rsidRDefault="00FB0E38" w:rsidP="00485C07">
      <w:pPr>
        <w:pStyle w:val="Akapitzlist"/>
        <w:numPr>
          <w:ilvl w:val="3"/>
          <w:numId w:val="14"/>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Times New Roman" w:hAnsi="Times New Roman" w:cs="Times New Roman"/>
          <w:sz w:val="24"/>
          <w:szCs w:val="24"/>
          <w:shd w:val="clear" w:color="auto" w:fill="FFFFFF"/>
          <w:lang w:eastAsia="pl-PL"/>
        </w:rPr>
        <w:t xml:space="preserve">Wykluczenie Wykonawcy następuje zgodnie z art. 111 ustawy </w:t>
      </w:r>
      <w:proofErr w:type="spellStart"/>
      <w:r w:rsidRPr="007E5720">
        <w:rPr>
          <w:rFonts w:ascii="Times New Roman" w:eastAsia="Times New Roman" w:hAnsi="Times New Roman" w:cs="Times New Roman"/>
          <w:sz w:val="24"/>
          <w:szCs w:val="24"/>
          <w:shd w:val="clear" w:color="auto" w:fill="FFFFFF"/>
          <w:lang w:eastAsia="pl-PL"/>
        </w:rPr>
        <w:t>Pzp</w:t>
      </w:r>
      <w:proofErr w:type="spellEnd"/>
      <w:r w:rsidRPr="007E5720">
        <w:rPr>
          <w:rFonts w:ascii="Times New Roman" w:eastAsia="Times New Roman" w:hAnsi="Times New Roman" w:cs="Times New Roman"/>
          <w:sz w:val="24"/>
          <w:szCs w:val="24"/>
          <w:shd w:val="clear" w:color="auto" w:fill="FFFFFF"/>
          <w:lang w:eastAsia="pl-PL"/>
        </w:rPr>
        <w:t>.</w:t>
      </w:r>
    </w:p>
    <w:p w14:paraId="2BCEB18C" w14:textId="77D1D321" w:rsidR="006851DD" w:rsidRPr="007E5720" w:rsidRDefault="00D95C64" w:rsidP="001C3B9C">
      <w:pPr>
        <w:suppressAutoHyphens/>
        <w:spacing w:before="120" w:after="120" w:line="240" w:lineRule="auto"/>
        <w:ind w:left="425" w:right="-284" w:hanging="425"/>
        <w:jc w:val="both"/>
        <w:rPr>
          <w:rFonts w:ascii="Times New Roman" w:eastAsia="Times New Roman" w:hAnsi="Times New Roman" w:cs="Times New Roman"/>
          <w:b/>
          <w:sz w:val="24"/>
          <w:szCs w:val="24"/>
          <w:u w:val="single"/>
          <w:lang w:eastAsia="pl-PL"/>
        </w:rPr>
      </w:pPr>
      <w:r w:rsidRPr="007E5720">
        <w:rPr>
          <w:rFonts w:ascii="Times New Roman" w:eastAsia="Times New Roman" w:hAnsi="Times New Roman" w:cs="Times New Roman"/>
          <w:b/>
          <w:smallCaps/>
          <w:sz w:val="24"/>
          <w:szCs w:val="24"/>
          <w:lang w:eastAsia="pl-PL"/>
        </w:rPr>
        <w:t>VI.</w:t>
      </w:r>
      <w:r w:rsidR="001C3B9C" w:rsidRPr="007E5720">
        <w:rPr>
          <w:rFonts w:ascii="Times New Roman" w:eastAsia="Times New Roman" w:hAnsi="Times New Roman" w:cs="Times New Roman"/>
          <w:b/>
          <w:smallCaps/>
          <w:sz w:val="24"/>
          <w:szCs w:val="24"/>
          <w:lang w:eastAsia="pl-PL"/>
        </w:rPr>
        <w:tab/>
      </w:r>
      <w:r w:rsidR="00CA7381" w:rsidRPr="007E5720">
        <w:rPr>
          <w:rFonts w:ascii="Times New Roman" w:eastAsia="Times New Roman" w:hAnsi="Times New Roman" w:cs="Times New Roman"/>
          <w:b/>
          <w:smallCaps/>
          <w:sz w:val="24"/>
          <w:szCs w:val="24"/>
          <w:u w:val="single"/>
          <w:lang w:eastAsia="pl-PL"/>
        </w:rPr>
        <w:t>WYKAZ OŚWIADCZEŃ I DOKUMENTÓW JAKIE MAJĄ DOSTARCZYĆ WYKONAWCY W CELU POTWIERDZENIA BRAKU PODSTAW DO WYKLUCZENIA ORAZ SPEŁNIANIA WARUNKÓW UDZIAŁU W POSTĘPOWANIU O UDZIELENIE ZAMÓWIENIA PUBLICZNEGO</w:t>
      </w:r>
    </w:p>
    <w:p w14:paraId="10416371" w14:textId="77777777" w:rsidR="006851DD" w:rsidRPr="007E5720" w:rsidRDefault="006851DD" w:rsidP="00DB70F2">
      <w:pPr>
        <w:numPr>
          <w:ilvl w:val="0"/>
          <w:numId w:val="32"/>
        </w:numPr>
        <w:spacing w:after="0" w:line="240" w:lineRule="auto"/>
        <w:ind w:left="425" w:right="-284" w:hanging="425"/>
        <w:jc w:val="both"/>
        <w:rPr>
          <w:rFonts w:ascii="Times New Roman" w:eastAsia="Times New Roman" w:hAnsi="Times New Roman" w:cs="Times New Roman"/>
          <w:b/>
          <w:sz w:val="24"/>
          <w:szCs w:val="24"/>
          <w:lang w:eastAsia="pl-PL"/>
        </w:rPr>
      </w:pPr>
      <w:r w:rsidRPr="007E5720">
        <w:rPr>
          <w:rFonts w:ascii="Times New Roman" w:eastAsia="Times New Roman" w:hAnsi="Times New Roman" w:cs="Times New Roman"/>
          <w:bCs/>
          <w:sz w:val="24"/>
          <w:szCs w:val="24"/>
          <w:lang w:eastAsia="pl-PL"/>
        </w:rPr>
        <w:t>Zamawiający żąda podmiotowych środków dowodowych na potwierdzenie braku</w:t>
      </w:r>
      <w:r w:rsidRPr="007E5720">
        <w:rPr>
          <w:rFonts w:ascii="Times New Roman" w:eastAsia="Times New Roman" w:hAnsi="Times New Roman" w:cs="Times New Roman"/>
          <w:b/>
          <w:sz w:val="24"/>
          <w:szCs w:val="24"/>
          <w:lang w:eastAsia="pl-PL"/>
        </w:rPr>
        <w:t xml:space="preserve"> </w:t>
      </w:r>
      <w:r w:rsidRPr="007E5720">
        <w:rPr>
          <w:rFonts w:ascii="Times New Roman" w:eastAsia="Times New Roman" w:hAnsi="Times New Roman" w:cs="Times New Roman"/>
          <w:bCs/>
          <w:sz w:val="24"/>
          <w:szCs w:val="24"/>
          <w:lang w:eastAsia="pl-PL"/>
        </w:rPr>
        <w:t>podstaw do wykluczenia oraz potwierdzenie spełniania warunków udziału w postępowaniu.</w:t>
      </w:r>
    </w:p>
    <w:p w14:paraId="3790AB5C" w14:textId="77777777" w:rsidR="006851DD" w:rsidRPr="007E5720" w:rsidRDefault="006851DD" w:rsidP="00DB70F2">
      <w:pPr>
        <w:numPr>
          <w:ilvl w:val="0"/>
          <w:numId w:val="32"/>
        </w:numPr>
        <w:spacing w:after="0" w:line="240" w:lineRule="auto"/>
        <w:ind w:left="425" w:right="-284" w:hanging="425"/>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Oświadczenie, o którym mowa w art. 125 ust. 1 ustawy </w:t>
      </w:r>
      <w:proofErr w:type="spellStart"/>
      <w:r w:rsidRPr="007E5720">
        <w:rPr>
          <w:rFonts w:ascii="Times New Roman" w:eastAsia="Times New Roman" w:hAnsi="Times New Roman" w:cs="Times New Roman"/>
          <w:sz w:val="24"/>
          <w:szCs w:val="24"/>
          <w:lang w:eastAsia="pl-PL"/>
        </w:rPr>
        <w:t>Pzp</w:t>
      </w:r>
      <w:proofErr w:type="spellEnd"/>
      <w:r w:rsidRPr="007E5720">
        <w:rPr>
          <w:rFonts w:ascii="Times New Roman" w:eastAsia="Times New Roman" w:hAnsi="Times New Roman" w:cs="Times New Roman"/>
          <w:sz w:val="24"/>
          <w:szCs w:val="24"/>
          <w:lang w:eastAsia="pl-PL"/>
        </w:rPr>
        <w:t xml:space="preserve"> nie jest podmiotowym środkiem dowodowym i stanowi tymczasowy dowód potwierdzający brak podstaw wykluczenia i spełnianie warunków udziału w postępowaniu na dzień składania ofert, zastępujący wymagane przez Zamawiającego podmiotowe środki dowodowe. </w:t>
      </w:r>
    </w:p>
    <w:p w14:paraId="440AC2EF" w14:textId="5FD24ED8" w:rsidR="006851DD" w:rsidRPr="007E5720" w:rsidRDefault="006851DD" w:rsidP="00DB70F2">
      <w:pPr>
        <w:numPr>
          <w:ilvl w:val="1"/>
          <w:numId w:val="32"/>
        </w:numPr>
        <w:spacing w:after="0" w:line="240" w:lineRule="auto"/>
        <w:ind w:left="709" w:right="-284" w:hanging="284"/>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Oświadczenie, o którym mowa w </w:t>
      </w:r>
      <w:r w:rsidR="007D7674" w:rsidRPr="007E5720">
        <w:rPr>
          <w:rFonts w:ascii="Times New Roman" w:eastAsia="Times New Roman" w:hAnsi="Times New Roman" w:cs="Times New Roman"/>
          <w:sz w:val="24"/>
          <w:szCs w:val="24"/>
          <w:lang w:eastAsia="pl-PL"/>
        </w:rPr>
        <w:t>pkt</w:t>
      </w:r>
      <w:r w:rsidRPr="007E5720">
        <w:rPr>
          <w:rFonts w:ascii="Times New Roman" w:eastAsia="Times New Roman" w:hAnsi="Times New Roman" w:cs="Times New Roman"/>
          <w:sz w:val="24"/>
          <w:szCs w:val="24"/>
          <w:lang w:eastAsia="pl-PL"/>
        </w:rPr>
        <w:t xml:space="preserve"> 2, Wykonawca składa w formie Jednolitego Europejskiego Dokumentu Zamówienia sporządzonego zgodnie z wzorem standardowego formularza określonego w rozporządzeniu Wykonawczym Komisji (EU) 2016/7 z dnia 5 stycznia 2016 r., zwanego dalej „JEDZ”.</w:t>
      </w:r>
    </w:p>
    <w:p w14:paraId="6BE534D8" w14:textId="77777777" w:rsidR="006851DD" w:rsidRPr="007E5720" w:rsidRDefault="006851DD" w:rsidP="001C3B9C">
      <w:pPr>
        <w:numPr>
          <w:ilvl w:val="0"/>
          <w:numId w:val="4"/>
        </w:numPr>
        <w:spacing w:after="0" w:line="240" w:lineRule="auto"/>
        <w:ind w:left="850" w:right="-284" w:hanging="170"/>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ja-JP"/>
        </w:rPr>
        <w:t xml:space="preserve">Zamawiający informuje, iż instrukcję wypełnienia JEDZ oraz edytowalną wersję formularza JEDZ można znaleźć pod adresem: </w:t>
      </w:r>
      <w:hyperlink r:id="rId12" w:history="1">
        <w:r w:rsidRPr="007E5720">
          <w:rPr>
            <w:rFonts w:ascii="Times New Roman" w:eastAsia="Calibri" w:hAnsi="Times New Roman" w:cs="Times New Roman"/>
            <w:color w:val="0000FF"/>
            <w:sz w:val="24"/>
            <w:szCs w:val="24"/>
            <w:u w:val="single"/>
            <w:lang w:eastAsia="ja-JP"/>
          </w:rPr>
          <w:t>https://www.uzp.gov.pl/baza-</w:t>
        </w:r>
        <w:r w:rsidRPr="007E5720">
          <w:rPr>
            <w:rFonts w:ascii="Times New Roman" w:eastAsia="Calibri" w:hAnsi="Times New Roman" w:cs="Times New Roman"/>
            <w:color w:val="0000FF"/>
            <w:sz w:val="24"/>
            <w:szCs w:val="24"/>
            <w:u w:val="single"/>
            <w:lang w:eastAsia="ja-JP"/>
          </w:rPr>
          <w:lastRenderedPageBreak/>
          <w:t>wiedzy/prawo-zamowien-publicznych-regulacje/prawo-krajowe/jednolity-europejski-dokument-zamowienia</w:t>
        </w:r>
      </w:hyperlink>
      <w:r w:rsidRPr="007E5720">
        <w:rPr>
          <w:rFonts w:ascii="Times New Roman" w:eastAsia="Times New Roman" w:hAnsi="Times New Roman" w:cs="Times New Roman"/>
          <w:sz w:val="24"/>
          <w:szCs w:val="24"/>
          <w:lang w:eastAsia="ja-JP"/>
        </w:rPr>
        <w:t>.</w:t>
      </w:r>
    </w:p>
    <w:p w14:paraId="5329437F" w14:textId="77777777" w:rsidR="006851DD" w:rsidRPr="007E5720" w:rsidRDefault="006851DD" w:rsidP="001C3B9C">
      <w:pPr>
        <w:numPr>
          <w:ilvl w:val="0"/>
          <w:numId w:val="4"/>
        </w:numPr>
        <w:spacing w:after="0" w:line="240" w:lineRule="auto"/>
        <w:ind w:left="850" w:right="-284" w:hanging="170"/>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ja-JP"/>
        </w:rPr>
        <w:t xml:space="preserve">Zamawiający zaleca wypełnienie JEDZ za pomocą serwisu dostępnego pod adresem: </w:t>
      </w:r>
      <w:hyperlink r:id="rId13" w:history="1">
        <w:r w:rsidRPr="007E5720">
          <w:rPr>
            <w:rFonts w:ascii="Times New Roman" w:eastAsia="Calibri" w:hAnsi="Times New Roman" w:cs="Times New Roman"/>
            <w:color w:val="0000FF"/>
            <w:sz w:val="24"/>
            <w:szCs w:val="24"/>
            <w:u w:val="single"/>
            <w:lang w:eastAsia="ja-JP"/>
          </w:rPr>
          <w:t>https://espd.uzp.gov.pl/</w:t>
        </w:r>
      </w:hyperlink>
      <w:r w:rsidRPr="007E5720">
        <w:rPr>
          <w:rFonts w:ascii="Times New Roman" w:eastAsia="Times New Roman" w:hAnsi="Times New Roman" w:cs="Times New Roman"/>
          <w:sz w:val="24"/>
          <w:szCs w:val="24"/>
          <w:lang w:eastAsia="ja-JP"/>
        </w:rPr>
        <w:t>.</w:t>
      </w:r>
    </w:p>
    <w:p w14:paraId="710F30E1" w14:textId="77777777" w:rsidR="006851DD" w:rsidRPr="007E5720" w:rsidRDefault="006851DD" w:rsidP="001C3B9C">
      <w:pPr>
        <w:numPr>
          <w:ilvl w:val="0"/>
          <w:numId w:val="4"/>
        </w:numPr>
        <w:spacing w:after="0" w:line="240" w:lineRule="auto"/>
        <w:ind w:left="850" w:right="-284" w:hanging="170"/>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ja-JP"/>
        </w:rPr>
        <w:t>Jednolity Europejski Dokument Zamówienia w formacie *.</w:t>
      </w:r>
      <w:proofErr w:type="spellStart"/>
      <w:r w:rsidRPr="007E5720">
        <w:rPr>
          <w:rFonts w:ascii="Times New Roman" w:eastAsia="Times New Roman" w:hAnsi="Times New Roman" w:cs="Times New Roman"/>
          <w:sz w:val="24"/>
          <w:szCs w:val="24"/>
          <w:lang w:eastAsia="ja-JP"/>
        </w:rPr>
        <w:t>xml</w:t>
      </w:r>
      <w:proofErr w:type="spellEnd"/>
      <w:r w:rsidRPr="007E5720">
        <w:rPr>
          <w:rFonts w:ascii="Times New Roman" w:eastAsia="Times New Roman" w:hAnsi="Times New Roman" w:cs="Times New Roman"/>
          <w:sz w:val="24"/>
          <w:szCs w:val="24"/>
          <w:lang w:eastAsia="ja-JP"/>
        </w:rPr>
        <w:t>, należy zaimportować do wyżej wymienionego serwisu oraz postępując zgodnie z zamieszczoną tam instrukcją wypełnić wzór elektronicznego formularza JEDZ.</w:t>
      </w:r>
    </w:p>
    <w:p w14:paraId="6ED32E75" w14:textId="6C748E65" w:rsidR="006851DD" w:rsidRPr="007E5720" w:rsidRDefault="006851DD" w:rsidP="001C3B9C">
      <w:pPr>
        <w:numPr>
          <w:ilvl w:val="0"/>
          <w:numId w:val="4"/>
        </w:numPr>
        <w:spacing w:after="0" w:line="240" w:lineRule="auto"/>
        <w:ind w:left="850" w:right="-284" w:hanging="170"/>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ja-JP"/>
        </w:rPr>
        <w:t>W Części II Sekcji D JEDZ (Informacje dotyczące podwykonawców, na których zdolności Wykonawca nie polega)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JEDZ, zawierających informacje wymagane w Części II Sekcja A i B oraz w Części III</w:t>
      </w:r>
      <w:r w:rsidR="005D6023">
        <w:rPr>
          <w:rFonts w:ascii="Times New Roman" w:eastAsia="Times New Roman" w:hAnsi="Times New Roman" w:cs="Times New Roman"/>
          <w:sz w:val="24"/>
          <w:szCs w:val="24"/>
          <w:lang w:eastAsia="ja-JP"/>
        </w:rPr>
        <w:t>.</w:t>
      </w:r>
    </w:p>
    <w:p w14:paraId="36AA2F1F" w14:textId="22AFD0B4" w:rsidR="006851DD" w:rsidRPr="007E5720" w:rsidRDefault="006851DD" w:rsidP="001C3B9C">
      <w:pPr>
        <w:numPr>
          <w:ilvl w:val="0"/>
          <w:numId w:val="4"/>
        </w:numPr>
        <w:spacing w:after="0" w:line="240" w:lineRule="auto"/>
        <w:ind w:left="850" w:right="-284" w:hanging="170"/>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ja-JP"/>
        </w:rPr>
        <w:t>W Części IV Zamawiający żąda jedynie oświadczenia dotyczącego wszystkich kryteriów kwalifikacji</w:t>
      </w:r>
      <w:r w:rsidR="002F3325" w:rsidRPr="007E5720">
        <w:rPr>
          <w:rFonts w:ascii="Times New Roman" w:eastAsia="Times New Roman" w:hAnsi="Times New Roman" w:cs="Times New Roman"/>
          <w:sz w:val="24"/>
          <w:szCs w:val="24"/>
          <w:lang w:eastAsia="ja-JP"/>
        </w:rPr>
        <w:t>.</w:t>
      </w:r>
      <w:r w:rsidRPr="007E5720">
        <w:rPr>
          <w:rFonts w:ascii="Times New Roman" w:eastAsia="Times New Roman" w:hAnsi="Times New Roman" w:cs="Times New Roman"/>
          <w:sz w:val="24"/>
          <w:szCs w:val="24"/>
          <w:lang w:eastAsia="ja-JP"/>
        </w:rPr>
        <w:t xml:space="preserve"> </w:t>
      </w:r>
    </w:p>
    <w:p w14:paraId="39DE9267" w14:textId="77777777" w:rsidR="006851DD" w:rsidRPr="007E5720" w:rsidRDefault="006851DD" w:rsidP="001C3B9C">
      <w:pPr>
        <w:numPr>
          <w:ilvl w:val="0"/>
          <w:numId w:val="4"/>
        </w:numPr>
        <w:spacing w:after="0" w:line="240" w:lineRule="auto"/>
        <w:ind w:left="850" w:right="-284" w:hanging="170"/>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shd w:val="clear" w:color="auto" w:fill="FFFFFF"/>
          <w:lang w:eastAsia="ja-JP"/>
        </w:rPr>
        <w:t>Część V (Ograniczenie liczby kwalifikujących się kandydatów) należy pozostawić niewypełnioną.</w:t>
      </w:r>
    </w:p>
    <w:p w14:paraId="2AA3409A" w14:textId="0FED0C56" w:rsidR="006851DD" w:rsidRPr="007E5720" w:rsidRDefault="006851DD" w:rsidP="00DB70F2">
      <w:pPr>
        <w:numPr>
          <w:ilvl w:val="1"/>
          <w:numId w:val="32"/>
        </w:numPr>
        <w:spacing w:after="0" w:line="240" w:lineRule="auto"/>
        <w:ind w:left="709" w:right="-284" w:hanging="284"/>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W przypadku wspólnego ubiegania się o zamówienie przez wykonawców, oświadczenie, o którym mowa w </w:t>
      </w:r>
      <w:r w:rsidR="009B5F0D" w:rsidRPr="007E5720">
        <w:rPr>
          <w:rFonts w:ascii="Times New Roman" w:eastAsia="Times New Roman" w:hAnsi="Times New Roman" w:cs="Times New Roman"/>
          <w:sz w:val="24"/>
          <w:szCs w:val="24"/>
          <w:lang w:eastAsia="pl-PL"/>
        </w:rPr>
        <w:t>pkt</w:t>
      </w:r>
      <w:r w:rsidRPr="007E5720">
        <w:rPr>
          <w:rFonts w:ascii="Times New Roman" w:eastAsia="Times New Roman" w:hAnsi="Times New Roman" w:cs="Times New Roman"/>
          <w:sz w:val="24"/>
          <w:szCs w:val="24"/>
          <w:lang w:eastAsia="pl-PL"/>
        </w:rPr>
        <w:t xml:space="preserve"> 2, składa każdy z wykonawców. Oświadczenia te potwierdzają brak podstaw wykluczenia oraz spełnianie warunków udziału w postępowaniu w zakresie, w jakim każdy z wykonawców wykazuje spełnianie warunków udziału w postępowaniu.</w:t>
      </w:r>
      <w:bookmarkStart w:id="14" w:name="mip51080693"/>
      <w:bookmarkEnd w:id="14"/>
    </w:p>
    <w:p w14:paraId="37F74595" w14:textId="487B2287" w:rsidR="00ED7420" w:rsidRPr="007E5720" w:rsidRDefault="00ED7420" w:rsidP="00DB70F2">
      <w:pPr>
        <w:pStyle w:val="Akapitzlist"/>
        <w:numPr>
          <w:ilvl w:val="1"/>
          <w:numId w:val="32"/>
        </w:numPr>
        <w:spacing w:after="0" w:line="240" w:lineRule="auto"/>
        <w:ind w:left="709" w:right="-285" w:hanging="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W przypadku polegania na zdolnościach lub sytuacji podmiotów udostępniających zasoby Wykonawca przedstawia wraz z oświadczeniem, o którym mowa w pkt 2, także oświadczenie podmiotu udostępniającego zasoby, potwierdzające brak podstaw</w:t>
      </w:r>
      <w:r w:rsidR="004B1159" w:rsidRPr="007E5720">
        <w:rPr>
          <w:rFonts w:ascii="Times New Roman" w:eastAsia="Times New Roman" w:hAnsi="Times New Roman" w:cs="Times New Roman"/>
          <w:sz w:val="24"/>
          <w:szCs w:val="24"/>
          <w:lang w:eastAsia="pl-PL"/>
        </w:rPr>
        <w:t xml:space="preserve"> </w:t>
      </w:r>
      <w:r w:rsidRPr="007E5720">
        <w:rPr>
          <w:rFonts w:ascii="Times New Roman" w:eastAsia="Times New Roman" w:hAnsi="Times New Roman" w:cs="Times New Roman"/>
          <w:sz w:val="24"/>
          <w:szCs w:val="24"/>
          <w:lang w:eastAsia="pl-PL"/>
        </w:rPr>
        <w:t>wykluczenia tego podmiotu oraz odpowiednio spełnianie warunków udziału w</w:t>
      </w:r>
      <w:r w:rsidR="004B1159" w:rsidRPr="007E5720">
        <w:rPr>
          <w:rFonts w:ascii="Times New Roman" w:eastAsia="Times New Roman" w:hAnsi="Times New Roman" w:cs="Times New Roman"/>
          <w:sz w:val="24"/>
          <w:szCs w:val="24"/>
          <w:lang w:eastAsia="pl-PL"/>
        </w:rPr>
        <w:t xml:space="preserve"> </w:t>
      </w:r>
      <w:r w:rsidRPr="007E5720">
        <w:rPr>
          <w:rFonts w:ascii="Times New Roman" w:eastAsia="Times New Roman" w:hAnsi="Times New Roman" w:cs="Times New Roman"/>
          <w:sz w:val="24"/>
          <w:szCs w:val="24"/>
          <w:lang w:eastAsia="pl-PL"/>
        </w:rPr>
        <w:t>postępowaniu lub kryteriów selekcji, w zakresie, w jakim wykonawca powołuje się na jego zasoby.</w:t>
      </w:r>
    </w:p>
    <w:p w14:paraId="17707A3C" w14:textId="228D6BD7" w:rsidR="00210915" w:rsidRPr="007E5720" w:rsidRDefault="00210915" w:rsidP="00DB70F2">
      <w:pPr>
        <w:numPr>
          <w:ilvl w:val="1"/>
          <w:numId w:val="32"/>
        </w:numPr>
        <w:spacing w:after="0" w:line="240" w:lineRule="auto"/>
        <w:ind w:left="709" w:right="-284" w:hanging="284"/>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W przypadku polegania na zdolnościach lub sytuacji podmiotów udostępniających zasoby Wykonawca przedstawia oświadczenie dot. </w:t>
      </w:r>
      <w:r w:rsidRPr="007E5720">
        <w:rPr>
          <w:rFonts w:ascii="Times New Roman" w:eastAsia="Calibri" w:hAnsi="Times New Roman" w:cs="Times New Roman"/>
          <w:sz w:val="24"/>
          <w:szCs w:val="24"/>
        </w:rPr>
        <w:t>przesłanek wykluczenia z art. 5k rozporządzenia 833/2014 oraz art. 7 ust.</w:t>
      </w:r>
      <w:r w:rsidR="004B1159" w:rsidRPr="007E5720">
        <w:rPr>
          <w:rFonts w:ascii="Times New Roman" w:eastAsia="Calibri" w:hAnsi="Times New Roman" w:cs="Times New Roman"/>
          <w:sz w:val="24"/>
          <w:szCs w:val="24"/>
        </w:rPr>
        <w:t xml:space="preserve"> </w:t>
      </w:r>
      <w:r w:rsidRPr="007E5720">
        <w:rPr>
          <w:rFonts w:ascii="Times New Roman" w:eastAsia="Calibri" w:hAnsi="Times New Roman" w:cs="Times New Roman"/>
          <w:sz w:val="24"/>
          <w:szCs w:val="24"/>
        </w:rPr>
        <w:t xml:space="preserve">1 ustawy o szczególnych rozwiązaniach w zakresie przeciwdziałania wspierania agresji na Ukrainę oraz służących ochronie bezpieczeństwa narodowego </w:t>
      </w:r>
      <w:r w:rsidR="00BF6E3E" w:rsidRPr="007E5720">
        <w:rPr>
          <w:rFonts w:ascii="Times New Roman" w:eastAsia="Calibri" w:hAnsi="Times New Roman" w:cs="Times New Roman"/>
          <w:sz w:val="24"/>
          <w:szCs w:val="24"/>
        </w:rPr>
        <w:t>(</w:t>
      </w:r>
      <w:r w:rsidR="00BF6E3E" w:rsidRPr="00675E93">
        <w:rPr>
          <w:rFonts w:ascii="Times New Roman" w:eastAsia="Calibri" w:hAnsi="Times New Roman" w:cs="Times New Roman"/>
          <w:sz w:val="24"/>
          <w:szCs w:val="24"/>
        </w:rPr>
        <w:t>załącznik</w:t>
      </w:r>
      <w:r w:rsidRPr="00675E93">
        <w:rPr>
          <w:rFonts w:ascii="Times New Roman" w:eastAsia="Calibri" w:hAnsi="Times New Roman" w:cs="Times New Roman"/>
          <w:sz w:val="24"/>
          <w:szCs w:val="24"/>
        </w:rPr>
        <w:t xml:space="preserve"> nr </w:t>
      </w:r>
      <w:r w:rsidR="00993BA0">
        <w:rPr>
          <w:rFonts w:ascii="Times New Roman" w:eastAsia="Calibri" w:hAnsi="Times New Roman" w:cs="Times New Roman"/>
          <w:sz w:val="24"/>
          <w:szCs w:val="24"/>
        </w:rPr>
        <w:t>5</w:t>
      </w:r>
      <w:r w:rsidRPr="00675E93">
        <w:rPr>
          <w:rFonts w:ascii="Times New Roman" w:eastAsia="Calibri" w:hAnsi="Times New Roman" w:cs="Times New Roman"/>
          <w:sz w:val="24"/>
          <w:szCs w:val="24"/>
        </w:rPr>
        <w:t xml:space="preserve">) </w:t>
      </w:r>
      <w:r w:rsidRPr="007E5720">
        <w:rPr>
          <w:rFonts w:ascii="Times New Roman" w:eastAsia="Calibri" w:hAnsi="Times New Roman" w:cs="Times New Roman"/>
          <w:sz w:val="24"/>
          <w:szCs w:val="24"/>
        </w:rPr>
        <w:t xml:space="preserve">składa Wykonawca/Podwykonawca/Podmiot udostepniający zasoby/wspólnicy konsorcjum. </w:t>
      </w:r>
    </w:p>
    <w:p w14:paraId="787B7C89" w14:textId="4C2D7146" w:rsidR="0027430C" w:rsidRPr="00BE0DB1" w:rsidRDefault="001F3590" w:rsidP="0027430C">
      <w:pPr>
        <w:pStyle w:val="Akapitzlist"/>
        <w:numPr>
          <w:ilvl w:val="0"/>
          <w:numId w:val="32"/>
        </w:numPr>
        <w:spacing w:after="0" w:line="240" w:lineRule="auto"/>
        <w:ind w:left="425" w:right="-284" w:hanging="425"/>
        <w:jc w:val="both"/>
        <w:rPr>
          <w:rFonts w:ascii="Times New Roman" w:hAnsi="Times New Roman" w:cs="Times New Roman"/>
          <w:b/>
          <w:bCs/>
          <w:i/>
          <w:sz w:val="24"/>
          <w:szCs w:val="24"/>
          <w:u w:val="single"/>
        </w:rPr>
      </w:pPr>
      <w:r w:rsidRPr="007E5720">
        <w:rPr>
          <w:rFonts w:ascii="Times New Roman" w:eastAsia="Times New Roman" w:hAnsi="Times New Roman" w:cs="Times New Roman"/>
          <w:b/>
          <w:bCs/>
          <w:sz w:val="24"/>
          <w:szCs w:val="24"/>
          <w:u w:val="single"/>
          <w:lang w:eastAsia="pl-PL"/>
        </w:rPr>
        <w:t xml:space="preserve">Zamawiający żąda przedmiotowych środków dowodowych na potwierdzenie, że oferowane </w:t>
      </w:r>
      <w:r w:rsidR="008004D3" w:rsidRPr="007E5720">
        <w:rPr>
          <w:rFonts w:ascii="Times New Roman" w:eastAsia="Times New Roman" w:hAnsi="Times New Roman" w:cs="Times New Roman"/>
          <w:b/>
          <w:bCs/>
          <w:sz w:val="24"/>
          <w:szCs w:val="24"/>
          <w:u w:val="single"/>
          <w:lang w:eastAsia="pl-PL"/>
        </w:rPr>
        <w:t>dostawy</w:t>
      </w:r>
      <w:r w:rsidRPr="007E5720">
        <w:rPr>
          <w:rFonts w:ascii="Times New Roman" w:eastAsia="Times New Roman" w:hAnsi="Times New Roman" w:cs="Times New Roman"/>
          <w:b/>
          <w:bCs/>
          <w:sz w:val="24"/>
          <w:szCs w:val="24"/>
          <w:u w:val="single"/>
          <w:lang w:eastAsia="pl-PL"/>
        </w:rPr>
        <w:t xml:space="preserve"> </w:t>
      </w:r>
      <w:r w:rsidRPr="007E5720">
        <w:rPr>
          <w:rFonts w:ascii="Times New Roman" w:hAnsi="Times New Roman" w:cs="Times New Roman"/>
          <w:b/>
          <w:bCs/>
          <w:sz w:val="24"/>
          <w:szCs w:val="24"/>
          <w:u w:val="single"/>
        </w:rPr>
        <w:t>spełniają określone przez zamawiającego</w:t>
      </w:r>
      <w:r w:rsidR="0061223B" w:rsidRPr="007E5720">
        <w:rPr>
          <w:rFonts w:ascii="Times New Roman" w:hAnsi="Times New Roman" w:cs="Times New Roman"/>
          <w:b/>
          <w:bCs/>
          <w:sz w:val="24"/>
          <w:szCs w:val="24"/>
          <w:u w:val="single"/>
        </w:rPr>
        <w:t xml:space="preserve"> wymagania, cechy lub kryteria</w:t>
      </w:r>
      <w:r w:rsidRPr="007E5720">
        <w:rPr>
          <w:rFonts w:ascii="Times New Roman" w:hAnsi="Times New Roman" w:cs="Times New Roman"/>
          <w:b/>
          <w:bCs/>
          <w:sz w:val="24"/>
          <w:szCs w:val="24"/>
          <w:u w:val="single"/>
        </w:rPr>
        <w:t>, tj.:</w:t>
      </w:r>
      <w:bookmarkStart w:id="15" w:name="_Hlk62645733"/>
      <w:bookmarkStart w:id="16" w:name="_Hlk62208057"/>
    </w:p>
    <w:p w14:paraId="2B8C69A3" w14:textId="7567C3F5" w:rsidR="0027430C" w:rsidRPr="0027430C" w:rsidRDefault="0027430C" w:rsidP="0027430C">
      <w:pPr>
        <w:pStyle w:val="Akapitzlist"/>
        <w:numPr>
          <w:ilvl w:val="1"/>
          <w:numId w:val="32"/>
        </w:numPr>
        <w:spacing w:after="0"/>
        <w:ind w:left="709" w:right="-284" w:hanging="425"/>
        <w:jc w:val="both"/>
        <w:rPr>
          <w:rFonts w:ascii="Times New Roman" w:hAnsi="Times New Roman" w:cs="Times New Roman"/>
          <w:sz w:val="24"/>
          <w:szCs w:val="24"/>
          <w:lang w:eastAsia="pl-PL"/>
        </w:rPr>
      </w:pPr>
      <w:r w:rsidRPr="0027430C">
        <w:rPr>
          <w:rFonts w:ascii="Times New Roman" w:hAnsi="Times New Roman" w:cs="Times New Roman"/>
          <w:b/>
          <w:bCs/>
          <w:sz w:val="24"/>
          <w:szCs w:val="24"/>
          <w:lang w:eastAsia="pl-PL"/>
        </w:rPr>
        <w:t>Foldery i/lub inne materiały</w:t>
      </w:r>
      <w:r w:rsidRPr="0027430C">
        <w:rPr>
          <w:rFonts w:ascii="Times New Roman" w:hAnsi="Times New Roman" w:cs="Times New Roman"/>
          <w:sz w:val="24"/>
          <w:szCs w:val="24"/>
          <w:lang w:eastAsia="pl-PL"/>
        </w:rPr>
        <w:t xml:space="preserve"> dotyczące oferowanych produktów potwierdzające spełnienie wymagań Zamawiającego w zakresie Opisu przedmiotu zamówienia (warunki graniczne - minimalne)</w:t>
      </w:r>
      <w:r w:rsidR="00E56514">
        <w:rPr>
          <w:rFonts w:ascii="Times New Roman" w:hAnsi="Times New Roman" w:cs="Times New Roman"/>
          <w:sz w:val="24"/>
          <w:szCs w:val="24"/>
          <w:lang w:eastAsia="pl-PL"/>
        </w:rPr>
        <w:t xml:space="preserve"> – do każdego pakietu i pozycji</w:t>
      </w:r>
      <w:r w:rsidR="004E5E7F" w:rsidRPr="004E5E7F">
        <w:rPr>
          <w:rFonts w:ascii="Times New Roman" w:hAnsi="Times New Roman" w:cs="Times New Roman"/>
          <w:sz w:val="24"/>
          <w:szCs w:val="24"/>
          <w:lang w:eastAsia="pl-PL"/>
        </w:rPr>
        <w:t xml:space="preserve">, opracowane w języku polskim lub z tłumaczeniem na język polski </w:t>
      </w:r>
      <w:r w:rsidR="00E56514">
        <w:rPr>
          <w:rFonts w:ascii="Times New Roman" w:hAnsi="Times New Roman" w:cs="Times New Roman"/>
          <w:sz w:val="24"/>
          <w:szCs w:val="24"/>
          <w:lang w:eastAsia="pl-PL"/>
        </w:rPr>
        <w:t xml:space="preserve"> </w:t>
      </w:r>
      <w:r w:rsidR="004E5E7F" w:rsidRPr="004E5E7F">
        <w:rPr>
          <w:rFonts w:ascii="Times New Roman" w:hAnsi="Times New Roman" w:cs="Times New Roman"/>
          <w:sz w:val="24"/>
          <w:szCs w:val="24"/>
          <w:lang w:eastAsia="pl-PL"/>
        </w:rPr>
        <w:t>z dokładnym zaznaczeniem opisanego parametru.</w:t>
      </w:r>
    </w:p>
    <w:p w14:paraId="770A6AEB" w14:textId="77777777" w:rsidR="00EE72A4" w:rsidRDefault="00EE72A4" w:rsidP="00DF29A1">
      <w:pPr>
        <w:spacing w:after="0"/>
        <w:ind w:right="-284"/>
        <w:jc w:val="both"/>
        <w:rPr>
          <w:rFonts w:ascii="Times New Roman" w:hAnsi="Times New Roman" w:cs="Times New Roman"/>
          <w:sz w:val="24"/>
          <w:szCs w:val="24"/>
          <w:lang w:eastAsia="pl-PL"/>
        </w:rPr>
      </w:pPr>
    </w:p>
    <w:p w14:paraId="4186DF14" w14:textId="005FF10A" w:rsidR="00EE72A4" w:rsidRPr="00EE72A4" w:rsidRDefault="00EE72A4" w:rsidP="00EE72A4">
      <w:pPr>
        <w:pStyle w:val="Akapitzlist"/>
        <w:numPr>
          <w:ilvl w:val="1"/>
          <w:numId w:val="32"/>
        </w:numPr>
        <w:spacing w:after="0"/>
        <w:ind w:left="709" w:right="-284" w:hanging="425"/>
        <w:jc w:val="both"/>
        <w:rPr>
          <w:rFonts w:ascii="Times New Roman" w:hAnsi="Times New Roman" w:cs="Times New Roman"/>
          <w:b/>
          <w:bCs/>
          <w:sz w:val="24"/>
          <w:szCs w:val="24"/>
          <w:lang w:eastAsia="pl-PL"/>
        </w:rPr>
      </w:pPr>
      <w:r w:rsidRPr="00EE72A4">
        <w:rPr>
          <w:rFonts w:ascii="Times New Roman" w:hAnsi="Times New Roman" w:cs="Times New Roman"/>
          <w:b/>
          <w:bCs/>
          <w:sz w:val="24"/>
          <w:szCs w:val="24"/>
          <w:lang w:eastAsia="pl-PL"/>
        </w:rPr>
        <w:t xml:space="preserve">Minimalne/graniczne wymagania techniczne dla dzierżawionych systemów </w:t>
      </w:r>
      <w:r>
        <w:rPr>
          <w:rFonts w:ascii="Times New Roman" w:hAnsi="Times New Roman" w:cs="Times New Roman"/>
          <w:b/>
          <w:bCs/>
          <w:sz w:val="24"/>
          <w:szCs w:val="24"/>
          <w:lang w:eastAsia="pl-PL"/>
        </w:rPr>
        <w:t xml:space="preserve">- </w:t>
      </w:r>
      <w:r w:rsidRPr="003D33DB">
        <w:rPr>
          <w:rFonts w:ascii="Times New Roman" w:hAnsi="Times New Roman" w:cs="Times New Roman"/>
          <w:sz w:val="24"/>
          <w:szCs w:val="24"/>
          <w:lang w:eastAsia="pl-PL"/>
        </w:rPr>
        <w:t>Załącznik nr 2A (dot</w:t>
      </w:r>
      <w:r w:rsidR="003D33DB">
        <w:rPr>
          <w:rFonts w:ascii="Times New Roman" w:hAnsi="Times New Roman" w:cs="Times New Roman"/>
          <w:sz w:val="24"/>
          <w:szCs w:val="24"/>
          <w:lang w:eastAsia="pl-PL"/>
        </w:rPr>
        <w:t>yczy</w:t>
      </w:r>
      <w:r w:rsidRPr="003D33DB">
        <w:rPr>
          <w:rFonts w:ascii="Times New Roman" w:hAnsi="Times New Roman" w:cs="Times New Roman"/>
          <w:sz w:val="24"/>
          <w:szCs w:val="24"/>
          <w:lang w:eastAsia="pl-PL"/>
        </w:rPr>
        <w:t xml:space="preserve"> pakietu 35 i 36).</w:t>
      </w:r>
    </w:p>
    <w:bookmarkEnd w:id="15"/>
    <w:p w14:paraId="6D26FF86" w14:textId="77777777" w:rsidR="005D6023" w:rsidRDefault="005D6023" w:rsidP="00B20986">
      <w:pPr>
        <w:pStyle w:val="Akapitzlist1"/>
        <w:tabs>
          <w:tab w:val="left" w:pos="0"/>
        </w:tabs>
        <w:ind w:left="0" w:right="-285"/>
        <w:jc w:val="both"/>
        <w:rPr>
          <w:rFonts w:ascii="Times New Roman" w:hAnsi="Times New Roman" w:cs="Times New Roman"/>
          <w:b/>
          <w:bCs/>
        </w:rPr>
      </w:pPr>
    </w:p>
    <w:p w14:paraId="19D63B46" w14:textId="324B1EF8" w:rsidR="005D6023" w:rsidRPr="00886EB1" w:rsidRDefault="00886EB1" w:rsidP="00886EB1">
      <w:pPr>
        <w:pStyle w:val="Akapitzlist1"/>
        <w:tabs>
          <w:tab w:val="left" w:pos="0"/>
        </w:tabs>
        <w:ind w:left="709" w:right="-285"/>
        <w:jc w:val="both"/>
        <w:rPr>
          <w:rFonts w:ascii="Times New Roman" w:hAnsi="Times New Roman" w:cs="Times New Roman"/>
        </w:rPr>
      </w:pPr>
      <w:r w:rsidRPr="00886EB1">
        <w:rPr>
          <w:rFonts w:ascii="Times New Roman" w:hAnsi="Times New Roman" w:cs="Times New Roman"/>
        </w:rPr>
        <w:t xml:space="preserve">Jeżeli Wykonawca nie złożył przedmiotowych środków dowodowych lub złożone przedmiotowe środki dowodowe są niekompletne, Zamawiający wzywa do ich złożenia lub uzupełnienia w wyznaczonym terminie (art. 107 ust. 2 ustawy </w:t>
      </w:r>
      <w:proofErr w:type="spellStart"/>
      <w:r w:rsidRPr="00886EB1">
        <w:rPr>
          <w:rFonts w:ascii="Times New Roman" w:hAnsi="Times New Roman" w:cs="Times New Roman"/>
        </w:rPr>
        <w:t>Pzp</w:t>
      </w:r>
      <w:proofErr w:type="spellEnd"/>
      <w:r w:rsidRPr="00886EB1">
        <w:rPr>
          <w:rFonts w:ascii="Times New Roman" w:hAnsi="Times New Roman" w:cs="Times New Roman"/>
        </w:rPr>
        <w:t>).</w:t>
      </w:r>
    </w:p>
    <w:p w14:paraId="2BD0B2C8" w14:textId="77777777" w:rsidR="005D6023" w:rsidRDefault="005D6023" w:rsidP="00886EB1">
      <w:pPr>
        <w:pStyle w:val="Akapitzlist1"/>
        <w:tabs>
          <w:tab w:val="left" w:pos="0"/>
        </w:tabs>
        <w:ind w:left="0"/>
        <w:jc w:val="both"/>
        <w:rPr>
          <w:rFonts w:ascii="Times New Roman" w:hAnsi="Times New Roman" w:cs="Times New Roman"/>
          <w:b/>
          <w:bCs/>
        </w:rPr>
      </w:pPr>
    </w:p>
    <w:p w14:paraId="2D3E3F1B" w14:textId="00FD47A2" w:rsidR="00EE15B2" w:rsidRPr="00E53974" w:rsidRDefault="00724EB1" w:rsidP="00886EB1">
      <w:pPr>
        <w:pStyle w:val="Akapitzlist1"/>
        <w:numPr>
          <w:ilvl w:val="0"/>
          <w:numId w:val="14"/>
        </w:numPr>
        <w:tabs>
          <w:tab w:val="left" w:pos="0"/>
        </w:tabs>
        <w:ind w:right="-285"/>
        <w:jc w:val="both"/>
        <w:rPr>
          <w:rFonts w:ascii="Times New Roman" w:hAnsi="Times New Roman" w:cs="Times New Roman"/>
          <w:lang w:eastAsia="pl-PL"/>
        </w:rPr>
      </w:pPr>
      <w:r w:rsidRPr="007E5720">
        <w:rPr>
          <w:rFonts w:ascii="Times New Roman" w:hAnsi="Times New Roman" w:cs="Times New Roman"/>
          <w:lang w:eastAsia="pl-PL"/>
        </w:rPr>
        <w:lastRenderedPageBreak/>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001B06B4" w:rsidRPr="007E5720">
        <w:rPr>
          <w:rFonts w:ascii="Times New Roman" w:hAnsi="Times New Roman" w:cs="Times New Roman"/>
          <w:lang w:eastAsia="pl-PL"/>
        </w:rPr>
        <w:t>w okresie trwania zamówienia</w:t>
      </w:r>
      <w:bookmarkEnd w:id="16"/>
      <w:r w:rsidR="00DF73AE" w:rsidRPr="007E5720">
        <w:rPr>
          <w:rFonts w:ascii="Times New Roman" w:hAnsi="Times New Roman" w:cs="Times New Roman"/>
          <w:lang w:eastAsia="pl-PL"/>
        </w:rPr>
        <w:t>.</w:t>
      </w:r>
    </w:p>
    <w:p w14:paraId="43C9B9D7" w14:textId="00B3D6F2" w:rsidR="003059ED" w:rsidRPr="007E5720" w:rsidRDefault="00E97EFE" w:rsidP="00485C07">
      <w:pPr>
        <w:numPr>
          <w:ilvl w:val="0"/>
          <w:numId w:val="14"/>
        </w:numPr>
        <w:spacing w:after="0" w:line="240" w:lineRule="auto"/>
        <w:ind w:left="425" w:right="-284" w:hanging="425"/>
        <w:jc w:val="both"/>
        <w:rPr>
          <w:rFonts w:ascii="Times New Roman" w:eastAsia="Times New Roman" w:hAnsi="Times New Roman" w:cs="Times New Roman"/>
          <w:b/>
          <w:sz w:val="24"/>
          <w:szCs w:val="24"/>
          <w:lang w:eastAsia="pl-PL"/>
        </w:rPr>
      </w:pPr>
      <w:r w:rsidRPr="007E5720">
        <w:rPr>
          <w:rFonts w:ascii="Times New Roman" w:eastAsia="Times New Roman" w:hAnsi="Times New Roman" w:cs="Times New Roman"/>
          <w:b/>
          <w:sz w:val="24"/>
          <w:szCs w:val="24"/>
          <w:lang w:eastAsia="pl-PL"/>
        </w:rPr>
        <w:t xml:space="preserve">Zamawiający wezwie </w:t>
      </w:r>
      <w:r w:rsidR="007E0598">
        <w:rPr>
          <w:rFonts w:ascii="Times New Roman" w:eastAsia="Times New Roman" w:hAnsi="Times New Roman" w:cs="Times New Roman"/>
          <w:b/>
          <w:sz w:val="24"/>
          <w:szCs w:val="24"/>
          <w:lang w:eastAsia="pl-PL"/>
        </w:rPr>
        <w:t>W</w:t>
      </w:r>
      <w:r w:rsidRPr="007E5720">
        <w:rPr>
          <w:rFonts w:ascii="Times New Roman" w:eastAsia="Times New Roman" w:hAnsi="Times New Roman" w:cs="Times New Roman"/>
          <w:b/>
          <w:sz w:val="24"/>
          <w:szCs w:val="24"/>
          <w:lang w:eastAsia="pl-PL"/>
        </w:rPr>
        <w:t>ykonawcę</w:t>
      </w:r>
      <w:r w:rsidR="006D73D9" w:rsidRPr="007E5720">
        <w:rPr>
          <w:rFonts w:ascii="Times New Roman" w:eastAsia="Times New Roman" w:hAnsi="Times New Roman" w:cs="Times New Roman"/>
          <w:b/>
          <w:sz w:val="24"/>
          <w:szCs w:val="24"/>
          <w:lang w:eastAsia="pl-PL"/>
        </w:rPr>
        <w:t xml:space="preserve">, którego oferta została najwyżej oceniona, do złożenia w wyznaczonym terminie, </w:t>
      </w:r>
      <w:r w:rsidR="006D73D9" w:rsidRPr="007E5720">
        <w:rPr>
          <w:rFonts w:ascii="Times New Roman" w:eastAsia="Times New Roman" w:hAnsi="Times New Roman" w:cs="Times New Roman"/>
          <w:b/>
          <w:sz w:val="24"/>
          <w:szCs w:val="24"/>
          <w:u w:val="single"/>
          <w:lang w:eastAsia="pl-PL"/>
        </w:rPr>
        <w:t>nie krótszym niż 10 dni od dnia wezwania,</w:t>
      </w:r>
      <w:r w:rsidR="006D73D9" w:rsidRPr="007E5720">
        <w:rPr>
          <w:rFonts w:ascii="Times New Roman" w:eastAsia="Times New Roman" w:hAnsi="Times New Roman" w:cs="Times New Roman"/>
          <w:b/>
          <w:sz w:val="24"/>
          <w:szCs w:val="24"/>
          <w:lang w:eastAsia="pl-PL"/>
        </w:rPr>
        <w:t xml:space="preserve"> podmiotowych środków dowodowych aktualnych na dzień złożenia</w:t>
      </w:r>
      <w:r w:rsidR="006D73D9" w:rsidRPr="007E5720">
        <w:rPr>
          <w:rFonts w:ascii="Times New Roman" w:eastAsia="Times New Roman" w:hAnsi="Times New Roman" w:cs="Times New Roman"/>
          <w:sz w:val="24"/>
          <w:szCs w:val="24"/>
          <w:lang w:eastAsia="pl-PL"/>
        </w:rPr>
        <w:t>,</w:t>
      </w:r>
      <w:r w:rsidR="006D73D9" w:rsidRPr="007E5720">
        <w:rPr>
          <w:rFonts w:ascii="Times New Roman" w:eastAsia="Times New Roman" w:hAnsi="Times New Roman" w:cs="Times New Roman"/>
          <w:b/>
          <w:sz w:val="24"/>
          <w:szCs w:val="24"/>
          <w:lang w:eastAsia="pl-PL"/>
        </w:rPr>
        <w:t xml:space="preserve"> </w:t>
      </w:r>
      <w:r w:rsidR="00676DA9" w:rsidRPr="007E5720">
        <w:rPr>
          <w:rFonts w:ascii="Times New Roman" w:eastAsia="Times New Roman" w:hAnsi="Times New Roman" w:cs="Times New Roman"/>
          <w:b/>
          <w:sz w:val="24"/>
          <w:szCs w:val="24"/>
          <w:lang w:eastAsia="pl-PL"/>
        </w:rPr>
        <w:t>tj.</w:t>
      </w:r>
      <w:r w:rsidR="00837395" w:rsidRPr="007E5720">
        <w:rPr>
          <w:rFonts w:ascii="Times New Roman" w:eastAsia="Times New Roman" w:hAnsi="Times New Roman" w:cs="Times New Roman"/>
          <w:b/>
          <w:sz w:val="24"/>
          <w:szCs w:val="24"/>
          <w:lang w:eastAsia="pl-PL"/>
        </w:rPr>
        <w:t xml:space="preserve">: </w:t>
      </w:r>
    </w:p>
    <w:p w14:paraId="04ECBF95" w14:textId="1993E129" w:rsidR="00A63A0B" w:rsidRPr="007E5720" w:rsidRDefault="00A63A0B" w:rsidP="004A2BD8">
      <w:pPr>
        <w:numPr>
          <w:ilvl w:val="0"/>
          <w:numId w:val="42"/>
        </w:numPr>
        <w:spacing w:after="0" w:line="240" w:lineRule="auto"/>
        <w:ind w:left="709" w:right="-284" w:hanging="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 xml:space="preserve">informacji z Krajowego Rejestru Karnego w zakresie: art. 108 ust. 1 pkt 1 i 2 ustawy </w:t>
      </w:r>
      <w:proofErr w:type="spellStart"/>
      <w:r w:rsidRPr="007E5720">
        <w:rPr>
          <w:rFonts w:ascii="Times New Roman" w:eastAsia="Times New Roman" w:hAnsi="Times New Roman" w:cs="Times New Roman"/>
          <w:bCs/>
          <w:sz w:val="24"/>
          <w:szCs w:val="24"/>
          <w:lang w:eastAsia="pl-PL"/>
        </w:rPr>
        <w:t>Pzp</w:t>
      </w:r>
      <w:proofErr w:type="spellEnd"/>
      <w:r w:rsidRPr="007E5720">
        <w:rPr>
          <w:rFonts w:ascii="Times New Roman" w:eastAsia="Times New Roman" w:hAnsi="Times New Roman" w:cs="Times New Roman"/>
          <w:bCs/>
          <w:sz w:val="24"/>
          <w:szCs w:val="24"/>
          <w:lang w:eastAsia="pl-PL"/>
        </w:rPr>
        <w:t xml:space="preserve"> oraz art. 108 ust. 1 pkt 4 ustawy </w:t>
      </w:r>
      <w:proofErr w:type="spellStart"/>
      <w:r w:rsidRPr="007E5720">
        <w:rPr>
          <w:rFonts w:ascii="Times New Roman" w:eastAsia="Times New Roman" w:hAnsi="Times New Roman" w:cs="Times New Roman"/>
          <w:bCs/>
          <w:sz w:val="24"/>
          <w:szCs w:val="24"/>
          <w:lang w:eastAsia="pl-PL"/>
        </w:rPr>
        <w:t>Pzp</w:t>
      </w:r>
      <w:proofErr w:type="spellEnd"/>
      <w:r w:rsidRPr="007E5720">
        <w:rPr>
          <w:rFonts w:ascii="Times New Roman" w:eastAsia="Times New Roman" w:hAnsi="Times New Roman" w:cs="Times New Roman"/>
          <w:bCs/>
          <w:sz w:val="24"/>
          <w:szCs w:val="24"/>
          <w:lang w:eastAsia="pl-PL"/>
        </w:rPr>
        <w:t>, dotyczącej orzeczenia zakazu ubiegania się o zamówienie publiczne tytułem środka karnego, sporządzonej nie wcześniej niż 6 miesięcy przed jej złożeniem</w:t>
      </w:r>
      <w:r w:rsidR="000B6144" w:rsidRPr="007E5720">
        <w:rPr>
          <w:rFonts w:ascii="Times New Roman" w:eastAsia="Times New Roman" w:hAnsi="Times New Roman" w:cs="Times New Roman"/>
          <w:bCs/>
          <w:sz w:val="24"/>
          <w:szCs w:val="24"/>
          <w:lang w:eastAsia="pl-PL"/>
        </w:rPr>
        <w:t>;</w:t>
      </w:r>
    </w:p>
    <w:p w14:paraId="097E6417" w14:textId="1F23A636" w:rsidR="00A63A0B" w:rsidRPr="007E5720" w:rsidRDefault="00A63A0B" w:rsidP="004A2BD8">
      <w:pPr>
        <w:numPr>
          <w:ilvl w:val="0"/>
          <w:numId w:val="42"/>
        </w:numPr>
        <w:spacing w:after="0" w:line="240" w:lineRule="auto"/>
        <w:ind w:left="709" w:right="-284" w:hanging="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 xml:space="preserve">oświadczenia w zakresie art. 108 ust. 1 pkt 5 ustawy </w:t>
      </w:r>
      <w:proofErr w:type="spellStart"/>
      <w:r w:rsidRPr="007E5720">
        <w:rPr>
          <w:rFonts w:ascii="Times New Roman" w:eastAsia="Times New Roman" w:hAnsi="Times New Roman" w:cs="Times New Roman"/>
          <w:bCs/>
          <w:sz w:val="24"/>
          <w:szCs w:val="24"/>
          <w:lang w:eastAsia="pl-PL"/>
        </w:rPr>
        <w:t>Pzp</w:t>
      </w:r>
      <w:proofErr w:type="spellEnd"/>
      <w:r w:rsidRPr="007E5720">
        <w:rPr>
          <w:rFonts w:ascii="Times New Roman" w:eastAsia="Times New Roman" w:hAnsi="Times New Roman" w:cs="Times New Roman"/>
          <w:bCs/>
          <w:sz w:val="24"/>
          <w:szCs w:val="24"/>
          <w:lang w:eastAsia="pl-PL"/>
        </w:rPr>
        <w:t xml:space="preserve">, o braku przynależności do tej samej grupy kapitałowej, w rozumieniu ustawy z dnia 16.02.2007 r. o ochronie konkurencji i </w:t>
      </w:r>
      <w:r w:rsidRPr="00675E93">
        <w:rPr>
          <w:rFonts w:ascii="Times New Roman" w:eastAsia="Times New Roman" w:hAnsi="Times New Roman" w:cs="Times New Roman"/>
          <w:bCs/>
          <w:sz w:val="24"/>
          <w:szCs w:val="24"/>
          <w:lang w:eastAsia="pl-PL"/>
        </w:rPr>
        <w:t>konsumentów (</w:t>
      </w:r>
      <w:proofErr w:type="spellStart"/>
      <w:r w:rsidR="00013A10" w:rsidRPr="00675E93">
        <w:rPr>
          <w:rFonts w:ascii="Times New Roman" w:eastAsia="Times New Roman" w:hAnsi="Times New Roman" w:cs="Times New Roman"/>
          <w:bCs/>
          <w:sz w:val="24"/>
          <w:szCs w:val="24"/>
          <w:lang w:eastAsia="pl-PL"/>
        </w:rPr>
        <w:t>t.j</w:t>
      </w:r>
      <w:proofErr w:type="spellEnd"/>
      <w:r w:rsidR="00013A10" w:rsidRPr="00675E93">
        <w:rPr>
          <w:rFonts w:ascii="Times New Roman" w:eastAsia="Times New Roman" w:hAnsi="Times New Roman" w:cs="Times New Roman"/>
          <w:bCs/>
          <w:sz w:val="24"/>
          <w:szCs w:val="24"/>
          <w:lang w:eastAsia="pl-PL"/>
        </w:rPr>
        <w:t xml:space="preserve">. </w:t>
      </w:r>
      <w:r w:rsidRPr="00675E93">
        <w:rPr>
          <w:rFonts w:ascii="Times New Roman" w:eastAsia="Times New Roman" w:hAnsi="Times New Roman" w:cs="Times New Roman"/>
          <w:bCs/>
          <w:sz w:val="24"/>
          <w:szCs w:val="24"/>
          <w:lang w:eastAsia="pl-PL"/>
        </w:rPr>
        <w:t xml:space="preserve">Dz. U. z </w:t>
      </w:r>
      <w:r w:rsidRPr="00EF7D8D">
        <w:rPr>
          <w:rFonts w:ascii="Times New Roman" w:eastAsia="Times New Roman" w:hAnsi="Times New Roman" w:cs="Times New Roman"/>
          <w:bCs/>
          <w:sz w:val="24"/>
          <w:szCs w:val="24"/>
          <w:lang w:eastAsia="pl-PL"/>
        </w:rPr>
        <w:t>202</w:t>
      </w:r>
      <w:r w:rsidR="00013A10" w:rsidRPr="00EF7D8D">
        <w:rPr>
          <w:rFonts w:ascii="Times New Roman" w:eastAsia="Times New Roman" w:hAnsi="Times New Roman" w:cs="Times New Roman"/>
          <w:bCs/>
          <w:sz w:val="24"/>
          <w:szCs w:val="24"/>
          <w:lang w:eastAsia="pl-PL"/>
        </w:rPr>
        <w:t>4</w:t>
      </w:r>
      <w:r w:rsidRPr="00EF7D8D">
        <w:rPr>
          <w:rFonts w:ascii="Times New Roman" w:eastAsia="Times New Roman" w:hAnsi="Times New Roman" w:cs="Times New Roman"/>
          <w:bCs/>
          <w:sz w:val="24"/>
          <w:szCs w:val="24"/>
          <w:lang w:eastAsia="pl-PL"/>
        </w:rPr>
        <w:t xml:space="preserve"> r.</w:t>
      </w:r>
      <w:r w:rsidRPr="001B2F64">
        <w:rPr>
          <w:rFonts w:ascii="Times New Roman" w:eastAsia="Times New Roman" w:hAnsi="Times New Roman" w:cs="Times New Roman"/>
          <w:bCs/>
          <w:color w:val="FF0000"/>
          <w:sz w:val="24"/>
          <w:szCs w:val="24"/>
          <w:lang w:eastAsia="pl-PL"/>
        </w:rPr>
        <w:t xml:space="preserve"> </w:t>
      </w:r>
      <w:r w:rsidRPr="00EF7D8D">
        <w:rPr>
          <w:rFonts w:ascii="Times New Roman" w:eastAsia="Times New Roman" w:hAnsi="Times New Roman" w:cs="Times New Roman"/>
          <w:bCs/>
          <w:sz w:val="24"/>
          <w:szCs w:val="24"/>
          <w:lang w:eastAsia="pl-PL"/>
        </w:rPr>
        <w:t xml:space="preserve">poz. </w:t>
      </w:r>
      <w:r w:rsidR="001B2F64" w:rsidRPr="00EF7D8D">
        <w:rPr>
          <w:rFonts w:ascii="Times New Roman" w:eastAsia="Times New Roman" w:hAnsi="Times New Roman" w:cs="Times New Roman"/>
          <w:bCs/>
          <w:sz w:val="24"/>
          <w:szCs w:val="24"/>
          <w:lang w:eastAsia="pl-PL"/>
        </w:rPr>
        <w:t>1616),</w:t>
      </w:r>
      <w:r w:rsidRPr="00EF7D8D">
        <w:rPr>
          <w:rFonts w:ascii="Times New Roman" w:eastAsia="Times New Roman" w:hAnsi="Times New Roman" w:cs="Times New Roman"/>
          <w:bCs/>
          <w:sz w:val="24"/>
          <w:szCs w:val="24"/>
          <w:lang w:eastAsia="pl-PL"/>
        </w:rPr>
        <w:t xml:space="preserve"> </w:t>
      </w:r>
      <w:r w:rsidRPr="00675E93">
        <w:rPr>
          <w:rFonts w:ascii="Times New Roman" w:eastAsia="Times New Roman" w:hAnsi="Times New Roman" w:cs="Times New Roman"/>
          <w:bCs/>
          <w:sz w:val="24"/>
          <w:szCs w:val="24"/>
          <w:lang w:eastAsia="pl-PL"/>
        </w:rPr>
        <w:t xml:space="preserve">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według wzoru stanowiącego </w:t>
      </w:r>
      <w:r w:rsidRPr="00993BA0">
        <w:rPr>
          <w:rFonts w:ascii="Times New Roman" w:eastAsia="Times New Roman" w:hAnsi="Times New Roman" w:cs="Times New Roman"/>
          <w:b/>
          <w:sz w:val="24"/>
          <w:szCs w:val="24"/>
          <w:lang w:eastAsia="pl-PL"/>
        </w:rPr>
        <w:t xml:space="preserve">załącznik nr </w:t>
      </w:r>
      <w:r w:rsidR="00C71770" w:rsidRPr="00993BA0">
        <w:rPr>
          <w:rFonts w:ascii="Times New Roman" w:eastAsia="Times New Roman" w:hAnsi="Times New Roman" w:cs="Times New Roman"/>
          <w:b/>
          <w:sz w:val="24"/>
          <w:szCs w:val="24"/>
          <w:lang w:eastAsia="pl-PL"/>
        </w:rPr>
        <w:t>3</w:t>
      </w:r>
      <w:r w:rsidRPr="00993BA0">
        <w:rPr>
          <w:rFonts w:ascii="Times New Roman" w:eastAsia="Times New Roman" w:hAnsi="Times New Roman" w:cs="Times New Roman"/>
          <w:b/>
          <w:sz w:val="24"/>
          <w:szCs w:val="24"/>
          <w:lang w:eastAsia="pl-PL"/>
        </w:rPr>
        <w:t xml:space="preserve"> do SWZ</w:t>
      </w:r>
      <w:r w:rsidR="000B6144" w:rsidRPr="00993BA0">
        <w:rPr>
          <w:rFonts w:ascii="Times New Roman" w:eastAsia="Times New Roman" w:hAnsi="Times New Roman" w:cs="Times New Roman"/>
          <w:b/>
          <w:sz w:val="24"/>
          <w:szCs w:val="24"/>
          <w:lang w:eastAsia="pl-PL"/>
        </w:rPr>
        <w:t>;</w:t>
      </w:r>
    </w:p>
    <w:p w14:paraId="50D2793B" w14:textId="77777777" w:rsidR="00A63A0B" w:rsidRPr="007E5720" w:rsidRDefault="00A63A0B" w:rsidP="004A2BD8">
      <w:pPr>
        <w:numPr>
          <w:ilvl w:val="0"/>
          <w:numId w:val="42"/>
        </w:numPr>
        <w:spacing w:after="0" w:line="240" w:lineRule="auto"/>
        <w:ind w:left="709" w:right="-284" w:hanging="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 xml:space="preserve">zaświadczenia właściwego naczelnika urzędu skarbowego potwierdzającego, że wykonawca nie zalega z opłacaniem podatków i opłat, w zakresie art. 109 ust. 1 pkt 1 ustawy </w:t>
      </w:r>
      <w:proofErr w:type="spellStart"/>
      <w:r w:rsidRPr="007E5720">
        <w:rPr>
          <w:rFonts w:ascii="Times New Roman" w:eastAsia="Times New Roman" w:hAnsi="Times New Roman" w:cs="Times New Roman"/>
          <w:bCs/>
          <w:sz w:val="24"/>
          <w:szCs w:val="24"/>
          <w:lang w:eastAsia="pl-PL"/>
        </w:rPr>
        <w:t>Pzp</w:t>
      </w:r>
      <w:proofErr w:type="spellEnd"/>
      <w:r w:rsidRPr="007E5720">
        <w:rPr>
          <w:rFonts w:ascii="Times New Roman" w:eastAsia="Times New Roman" w:hAnsi="Times New Roman" w:cs="Times New Roman"/>
          <w:bCs/>
          <w:sz w:val="24"/>
          <w:szCs w:val="24"/>
          <w:lang w:eastAsia="pl-PL"/>
        </w:rPr>
        <w:t>,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3581B316" w14:textId="77777777" w:rsidR="00A63A0B" w:rsidRPr="007E5720" w:rsidRDefault="00A63A0B" w:rsidP="004A2BD8">
      <w:pPr>
        <w:numPr>
          <w:ilvl w:val="0"/>
          <w:numId w:val="42"/>
        </w:numPr>
        <w:spacing w:after="0" w:line="240" w:lineRule="auto"/>
        <w:ind w:left="709" w:right="-284" w:hanging="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t>
      </w:r>
      <w:proofErr w:type="spellStart"/>
      <w:r w:rsidRPr="007E5720">
        <w:rPr>
          <w:rFonts w:ascii="Times New Roman" w:eastAsia="Times New Roman" w:hAnsi="Times New Roman" w:cs="Times New Roman"/>
          <w:bCs/>
          <w:sz w:val="24"/>
          <w:szCs w:val="24"/>
          <w:lang w:eastAsia="pl-PL"/>
        </w:rPr>
        <w:t>Pzp</w:t>
      </w:r>
      <w:proofErr w:type="spellEnd"/>
      <w:r w:rsidRPr="007E5720">
        <w:rPr>
          <w:rFonts w:ascii="Times New Roman" w:eastAsia="Times New Roman" w:hAnsi="Times New Roman" w:cs="Times New Roman"/>
          <w:bCs/>
          <w:sz w:val="24"/>
          <w:szCs w:val="24"/>
          <w:lang w:eastAsia="pl-PL"/>
        </w:rPr>
        <w:t>,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4BC026FD" w14:textId="77777777" w:rsidR="00A63A0B" w:rsidRPr="007E5720" w:rsidRDefault="00A63A0B" w:rsidP="004A2BD8">
      <w:pPr>
        <w:numPr>
          <w:ilvl w:val="0"/>
          <w:numId w:val="42"/>
        </w:numPr>
        <w:spacing w:after="0" w:line="240" w:lineRule="auto"/>
        <w:ind w:left="709" w:right="-284" w:hanging="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 xml:space="preserve">odpisu lub informacji z Krajowego Rejestru Sądowego lub z Centralnej Ewidencji i Informacji o Działalności Gospodarczej, w zakresie art. 109 ust. 1 pkt 4 ustawy </w:t>
      </w:r>
      <w:proofErr w:type="spellStart"/>
      <w:r w:rsidRPr="007E5720">
        <w:rPr>
          <w:rFonts w:ascii="Times New Roman" w:eastAsia="Times New Roman" w:hAnsi="Times New Roman" w:cs="Times New Roman"/>
          <w:bCs/>
          <w:sz w:val="24"/>
          <w:szCs w:val="24"/>
          <w:lang w:eastAsia="pl-PL"/>
        </w:rPr>
        <w:t>Pzp</w:t>
      </w:r>
      <w:proofErr w:type="spellEnd"/>
      <w:r w:rsidRPr="007E5720">
        <w:rPr>
          <w:rFonts w:ascii="Times New Roman" w:eastAsia="Times New Roman" w:hAnsi="Times New Roman" w:cs="Times New Roman"/>
          <w:bCs/>
          <w:sz w:val="24"/>
          <w:szCs w:val="24"/>
          <w:lang w:eastAsia="pl-PL"/>
        </w:rPr>
        <w:t>, sporządzonych nie wcześniej niż 3 miesiące przed jej złożeniem, jeżeli odrębne przepisy wymagają wpisu do rejestru lub ewidencji;</w:t>
      </w:r>
    </w:p>
    <w:p w14:paraId="25A48324" w14:textId="18F695C1" w:rsidR="00A63A0B" w:rsidRPr="007E5720" w:rsidRDefault="00A63A0B" w:rsidP="004A2BD8">
      <w:pPr>
        <w:numPr>
          <w:ilvl w:val="0"/>
          <w:numId w:val="42"/>
        </w:numPr>
        <w:spacing w:after="0" w:line="240" w:lineRule="auto"/>
        <w:ind w:left="709" w:right="-284" w:hanging="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 xml:space="preserve">oświadczenia wykonawcy o aktualności informacji zawartych w oświadczeniu, o którym mowa w art. 125 ust. 1 ustawy </w:t>
      </w:r>
      <w:proofErr w:type="spellStart"/>
      <w:r w:rsidRPr="007E5720">
        <w:rPr>
          <w:rFonts w:ascii="Times New Roman" w:eastAsia="Times New Roman" w:hAnsi="Times New Roman" w:cs="Times New Roman"/>
          <w:bCs/>
          <w:sz w:val="24"/>
          <w:szCs w:val="24"/>
          <w:lang w:eastAsia="pl-PL"/>
        </w:rPr>
        <w:t>Pzp</w:t>
      </w:r>
      <w:proofErr w:type="spellEnd"/>
      <w:r w:rsidRPr="007E5720">
        <w:rPr>
          <w:rFonts w:ascii="Times New Roman" w:eastAsia="Times New Roman" w:hAnsi="Times New Roman" w:cs="Times New Roman"/>
          <w:bCs/>
          <w:sz w:val="24"/>
          <w:szCs w:val="24"/>
          <w:lang w:eastAsia="pl-PL"/>
        </w:rPr>
        <w:t xml:space="preserve"> w zakresie odnoszącym się do podstaw wykluczenia wskazanych w art. 108 ust. 1 pkt 3 - 6, art. 109 ust. 1 pkt 1</w:t>
      </w:r>
      <w:r w:rsidR="00152A1C" w:rsidRPr="007E5720">
        <w:rPr>
          <w:rFonts w:ascii="Times New Roman" w:eastAsia="Times New Roman" w:hAnsi="Times New Roman" w:cs="Times New Roman"/>
          <w:bCs/>
          <w:sz w:val="24"/>
          <w:szCs w:val="24"/>
          <w:lang w:eastAsia="pl-PL"/>
        </w:rPr>
        <w:t xml:space="preserve"> </w:t>
      </w:r>
      <w:r w:rsidRPr="007E5720">
        <w:rPr>
          <w:rFonts w:ascii="Times New Roman" w:eastAsia="Times New Roman" w:hAnsi="Times New Roman" w:cs="Times New Roman"/>
          <w:bCs/>
          <w:sz w:val="24"/>
          <w:szCs w:val="24"/>
          <w:lang w:eastAsia="pl-PL"/>
        </w:rPr>
        <w:t xml:space="preserve">ustawy </w:t>
      </w:r>
      <w:proofErr w:type="spellStart"/>
      <w:r w:rsidRPr="007E5720">
        <w:rPr>
          <w:rFonts w:ascii="Times New Roman" w:eastAsia="Times New Roman" w:hAnsi="Times New Roman" w:cs="Times New Roman"/>
          <w:bCs/>
          <w:sz w:val="24"/>
          <w:szCs w:val="24"/>
          <w:lang w:eastAsia="pl-PL"/>
        </w:rPr>
        <w:t>Pzp</w:t>
      </w:r>
      <w:proofErr w:type="spellEnd"/>
      <w:r w:rsidRPr="007E5720">
        <w:rPr>
          <w:rFonts w:ascii="Times New Roman" w:eastAsia="Times New Roman" w:hAnsi="Times New Roman" w:cs="Times New Roman"/>
          <w:bCs/>
          <w:sz w:val="24"/>
          <w:szCs w:val="24"/>
          <w:lang w:eastAsia="pl-PL"/>
        </w:rPr>
        <w:t xml:space="preserve">, wzór oświadczenia stanowi </w:t>
      </w:r>
      <w:r w:rsidRPr="00993BA0">
        <w:rPr>
          <w:rFonts w:ascii="Times New Roman" w:eastAsia="Times New Roman" w:hAnsi="Times New Roman" w:cs="Times New Roman"/>
          <w:b/>
          <w:sz w:val="24"/>
          <w:szCs w:val="24"/>
          <w:lang w:eastAsia="pl-PL"/>
        </w:rPr>
        <w:t xml:space="preserve">załącznik nr </w:t>
      </w:r>
      <w:r w:rsidR="00C71770" w:rsidRPr="00993BA0">
        <w:rPr>
          <w:rFonts w:ascii="Times New Roman" w:eastAsia="Times New Roman" w:hAnsi="Times New Roman" w:cs="Times New Roman"/>
          <w:b/>
          <w:sz w:val="24"/>
          <w:szCs w:val="24"/>
          <w:lang w:eastAsia="pl-PL"/>
        </w:rPr>
        <w:t>4</w:t>
      </w:r>
      <w:r w:rsidRPr="00993BA0">
        <w:rPr>
          <w:rFonts w:ascii="Times New Roman" w:eastAsia="Times New Roman" w:hAnsi="Times New Roman" w:cs="Times New Roman"/>
          <w:b/>
          <w:sz w:val="24"/>
          <w:szCs w:val="24"/>
          <w:lang w:eastAsia="pl-PL"/>
        </w:rPr>
        <w:t xml:space="preserve"> do SWZ</w:t>
      </w:r>
      <w:r w:rsidR="000A3822" w:rsidRPr="00993BA0">
        <w:rPr>
          <w:rFonts w:ascii="Times New Roman" w:eastAsia="Times New Roman" w:hAnsi="Times New Roman" w:cs="Times New Roman"/>
          <w:b/>
          <w:sz w:val="24"/>
          <w:szCs w:val="24"/>
          <w:lang w:eastAsia="pl-PL"/>
        </w:rPr>
        <w:t>.</w:t>
      </w:r>
    </w:p>
    <w:p w14:paraId="25A80A40" w14:textId="2B35AFC4" w:rsidR="00345E72" w:rsidRPr="007E5720" w:rsidRDefault="00345E72" w:rsidP="00485C07">
      <w:pPr>
        <w:numPr>
          <w:ilvl w:val="0"/>
          <w:numId w:val="14"/>
        </w:numPr>
        <w:spacing w:after="0" w:line="240" w:lineRule="auto"/>
        <w:ind w:left="425" w:right="-284" w:hanging="425"/>
        <w:jc w:val="both"/>
        <w:rPr>
          <w:rFonts w:ascii="Times New Roman" w:hAnsi="Times New Roman" w:cs="Times New Roman"/>
          <w:sz w:val="24"/>
          <w:szCs w:val="24"/>
        </w:rPr>
      </w:pPr>
      <w:r w:rsidRPr="007E5720">
        <w:rPr>
          <w:rFonts w:ascii="Times New Roman" w:hAnsi="Times New Roman" w:cs="Times New Roman"/>
          <w:sz w:val="24"/>
          <w:szCs w:val="24"/>
        </w:rPr>
        <w:lastRenderedPageBreak/>
        <w:t>Jeżeli wykonawca ma siedzibę lub miejsce zamieszkania poza granicami Rzeczypospolitej Polskiej, zamiast:</w:t>
      </w:r>
    </w:p>
    <w:p w14:paraId="600410B7" w14:textId="62DCA715" w:rsidR="00345E72" w:rsidRPr="007E5720" w:rsidRDefault="00345E72" w:rsidP="00485C07">
      <w:pPr>
        <w:pStyle w:val="divpoint"/>
        <w:numPr>
          <w:ilvl w:val="0"/>
          <w:numId w:val="10"/>
        </w:numPr>
        <w:ind w:left="709" w:right="-284" w:hanging="284"/>
        <w:jc w:val="both"/>
        <w:rPr>
          <w:rFonts w:ascii="Times New Roman" w:hAnsi="Times New Roman" w:cs="Times New Roman"/>
          <w:sz w:val="24"/>
          <w:szCs w:val="24"/>
        </w:rPr>
      </w:pPr>
      <w:r w:rsidRPr="007E5720">
        <w:rPr>
          <w:rFonts w:ascii="Times New Roman" w:hAnsi="Times New Roman" w:cs="Times New Roman"/>
          <w:sz w:val="24"/>
          <w:szCs w:val="24"/>
        </w:rPr>
        <w:t xml:space="preserve">informacji z Krajowego Rejestru Karnego, o której mowa w ust. </w:t>
      </w:r>
      <w:r w:rsidR="00092BBA" w:rsidRPr="007E5720">
        <w:rPr>
          <w:rFonts w:ascii="Times New Roman" w:hAnsi="Times New Roman" w:cs="Times New Roman"/>
          <w:sz w:val="24"/>
          <w:szCs w:val="24"/>
        </w:rPr>
        <w:t>5</w:t>
      </w:r>
      <w:r w:rsidR="00474837" w:rsidRPr="007E5720">
        <w:rPr>
          <w:rFonts w:ascii="Times New Roman" w:hAnsi="Times New Roman" w:cs="Times New Roman"/>
          <w:sz w:val="24"/>
          <w:szCs w:val="24"/>
        </w:rPr>
        <w:t xml:space="preserve"> pkt </w:t>
      </w:r>
      <w:r w:rsidR="00092BBA" w:rsidRPr="007E5720">
        <w:rPr>
          <w:rFonts w:ascii="Times New Roman" w:hAnsi="Times New Roman" w:cs="Times New Roman"/>
          <w:sz w:val="24"/>
          <w:szCs w:val="24"/>
        </w:rPr>
        <w:t>1</w:t>
      </w:r>
      <w:r w:rsidR="00474837" w:rsidRPr="007E5720">
        <w:rPr>
          <w:rFonts w:ascii="Times New Roman" w:hAnsi="Times New Roman" w:cs="Times New Roman"/>
          <w:sz w:val="24"/>
          <w:szCs w:val="24"/>
        </w:rPr>
        <w:t>,</w:t>
      </w:r>
      <w:r w:rsidRPr="007E5720">
        <w:rPr>
          <w:rFonts w:ascii="Times New Roman" w:hAnsi="Times New Roman" w:cs="Times New Roman"/>
          <w:sz w:val="24"/>
          <w:szCs w:val="24"/>
        </w:rPr>
        <w:t xml:space="preserve"> składa informację z odpowiedniego rejestru, takiego jak rejestr sądowy, </w:t>
      </w:r>
      <w:r w:rsidR="005C0601" w:rsidRPr="007E5720">
        <w:rPr>
          <w:rFonts w:ascii="Times New Roman" w:hAnsi="Times New Roman" w:cs="Times New Roman"/>
          <w:sz w:val="24"/>
          <w:szCs w:val="24"/>
        </w:rPr>
        <w:t>albo</w:t>
      </w:r>
      <w:r w:rsidRPr="007E5720">
        <w:rPr>
          <w:rFonts w:ascii="Times New Roman" w:hAnsi="Times New Roman" w:cs="Times New Roman"/>
          <w:sz w:val="24"/>
          <w:szCs w:val="24"/>
        </w:rPr>
        <w:t xml:space="preserve"> w przypadku braku takiego rejestru, inny równoważny dokument wydany przez właściwy organ sądowy lub administracyjny kraju, w którym wykonawca ma siedzibę lub miejsc</w:t>
      </w:r>
      <w:r w:rsidRPr="007E5720">
        <w:rPr>
          <w:rFonts w:ascii="Times New Roman" w:hAnsi="Times New Roman" w:cs="Times New Roman"/>
          <w:color w:val="auto"/>
          <w:sz w:val="24"/>
          <w:szCs w:val="24"/>
        </w:rPr>
        <w:t>e zamieszkania</w:t>
      </w:r>
      <w:r w:rsidR="00480941" w:rsidRPr="007E5720">
        <w:rPr>
          <w:rFonts w:ascii="Times New Roman" w:hAnsi="Times New Roman" w:cs="Times New Roman"/>
          <w:color w:val="auto"/>
          <w:sz w:val="24"/>
          <w:szCs w:val="24"/>
        </w:rPr>
        <w:t xml:space="preserve"> lub miejsce zamieszkania ma </w:t>
      </w:r>
      <w:r w:rsidR="005C0601" w:rsidRPr="007E5720">
        <w:rPr>
          <w:rFonts w:ascii="Times New Roman" w:hAnsi="Times New Roman" w:cs="Times New Roman"/>
          <w:color w:val="auto"/>
          <w:sz w:val="24"/>
          <w:szCs w:val="24"/>
        </w:rPr>
        <w:t>osoba,</w:t>
      </w:r>
      <w:r w:rsidR="00480941" w:rsidRPr="007E5720">
        <w:rPr>
          <w:rFonts w:ascii="Times New Roman" w:hAnsi="Times New Roman" w:cs="Times New Roman"/>
          <w:color w:val="auto"/>
          <w:sz w:val="24"/>
          <w:szCs w:val="24"/>
        </w:rPr>
        <w:t xml:space="preserve"> której dotyczy informacja albo dokument </w:t>
      </w:r>
      <w:r w:rsidRPr="007E5720">
        <w:rPr>
          <w:rFonts w:ascii="Times New Roman" w:hAnsi="Times New Roman" w:cs="Times New Roman"/>
          <w:color w:val="auto"/>
          <w:sz w:val="24"/>
          <w:szCs w:val="24"/>
        </w:rPr>
        <w:t xml:space="preserve"> w</w:t>
      </w:r>
      <w:r w:rsidR="0030660A" w:rsidRPr="007E5720">
        <w:rPr>
          <w:rFonts w:ascii="Times New Roman" w:hAnsi="Times New Roman" w:cs="Times New Roman"/>
          <w:color w:val="auto"/>
          <w:sz w:val="24"/>
          <w:szCs w:val="24"/>
        </w:rPr>
        <w:t> </w:t>
      </w:r>
      <w:r w:rsidRPr="007E5720">
        <w:rPr>
          <w:rFonts w:ascii="Times New Roman" w:hAnsi="Times New Roman" w:cs="Times New Roman"/>
          <w:color w:val="auto"/>
          <w:sz w:val="24"/>
          <w:szCs w:val="24"/>
        </w:rPr>
        <w:t>zakresie</w:t>
      </w:r>
      <w:r w:rsidRPr="007E5720">
        <w:rPr>
          <w:rFonts w:ascii="Times New Roman" w:hAnsi="Times New Roman" w:cs="Times New Roman"/>
          <w:sz w:val="24"/>
          <w:szCs w:val="24"/>
        </w:rPr>
        <w:t xml:space="preserve">, o którym mowa w </w:t>
      </w:r>
      <w:r w:rsidRPr="007E5720">
        <w:rPr>
          <w:rFonts w:ascii="Times New Roman" w:hAnsi="Times New Roman" w:cs="Times New Roman"/>
          <w:color w:val="auto"/>
          <w:sz w:val="24"/>
          <w:szCs w:val="24"/>
        </w:rPr>
        <w:t xml:space="preserve">ust. </w:t>
      </w:r>
      <w:r w:rsidR="0071703A" w:rsidRPr="007E5720">
        <w:rPr>
          <w:rFonts w:ascii="Times New Roman" w:hAnsi="Times New Roman" w:cs="Times New Roman"/>
          <w:color w:val="auto"/>
          <w:sz w:val="24"/>
          <w:szCs w:val="24"/>
        </w:rPr>
        <w:t xml:space="preserve">5 </w:t>
      </w:r>
      <w:r w:rsidRPr="007E5720">
        <w:rPr>
          <w:rFonts w:ascii="Times New Roman" w:hAnsi="Times New Roman" w:cs="Times New Roman"/>
          <w:color w:val="auto"/>
          <w:sz w:val="24"/>
          <w:szCs w:val="24"/>
        </w:rPr>
        <w:t>pkt 1</w:t>
      </w:r>
      <w:r w:rsidRPr="007E5720">
        <w:rPr>
          <w:rFonts w:ascii="Times New Roman" w:hAnsi="Times New Roman" w:cs="Times New Roman"/>
          <w:sz w:val="24"/>
          <w:szCs w:val="24"/>
        </w:rPr>
        <w:t>;</w:t>
      </w:r>
    </w:p>
    <w:p w14:paraId="0E2F2F28" w14:textId="1655B6C9" w:rsidR="00345E72" w:rsidRPr="007E5720" w:rsidRDefault="00345E72" w:rsidP="00485C07">
      <w:pPr>
        <w:pStyle w:val="divpoint"/>
        <w:numPr>
          <w:ilvl w:val="0"/>
          <w:numId w:val="10"/>
        </w:numPr>
        <w:ind w:left="709" w:right="-284" w:hanging="284"/>
        <w:jc w:val="both"/>
        <w:rPr>
          <w:rFonts w:ascii="Times New Roman" w:hAnsi="Times New Roman" w:cs="Times New Roman"/>
          <w:sz w:val="24"/>
          <w:szCs w:val="24"/>
        </w:rPr>
      </w:pPr>
      <w:r w:rsidRPr="007E5720">
        <w:rPr>
          <w:rFonts w:ascii="Times New Roman" w:hAnsi="Times New Roman" w:cs="Times New Roman"/>
          <w:sz w:val="24"/>
          <w:szCs w:val="24"/>
        </w:rPr>
        <w:t xml:space="preserve">zaświadczenia, o którym mowa w ust. </w:t>
      </w:r>
      <w:r w:rsidR="00EF55F6" w:rsidRPr="007E5720">
        <w:rPr>
          <w:rFonts w:ascii="Times New Roman" w:hAnsi="Times New Roman" w:cs="Times New Roman"/>
          <w:sz w:val="24"/>
          <w:szCs w:val="24"/>
        </w:rPr>
        <w:t>5</w:t>
      </w:r>
      <w:r w:rsidRPr="007E5720">
        <w:rPr>
          <w:rFonts w:ascii="Times New Roman" w:hAnsi="Times New Roman" w:cs="Times New Roman"/>
          <w:sz w:val="24"/>
          <w:szCs w:val="24"/>
        </w:rPr>
        <w:t xml:space="preserve"> pkt 3, zaświadczenia albo innego dokumentu potwierdzającego, że wykonawca nie zalega z opłacaniem składek na ubezpieczenia społeczne lub zdrowotne, o których mowa w ust. </w:t>
      </w:r>
      <w:r w:rsidR="00EF55F6" w:rsidRPr="007E5720">
        <w:rPr>
          <w:rFonts w:ascii="Times New Roman" w:hAnsi="Times New Roman" w:cs="Times New Roman"/>
          <w:sz w:val="24"/>
          <w:szCs w:val="24"/>
        </w:rPr>
        <w:t>5</w:t>
      </w:r>
      <w:r w:rsidRPr="007E5720">
        <w:rPr>
          <w:rFonts w:ascii="Times New Roman" w:hAnsi="Times New Roman" w:cs="Times New Roman"/>
          <w:sz w:val="24"/>
          <w:szCs w:val="24"/>
        </w:rPr>
        <w:t xml:space="preserve"> pkt </w:t>
      </w:r>
      <w:r w:rsidR="009E6CB0" w:rsidRPr="007E5720">
        <w:rPr>
          <w:rFonts w:ascii="Times New Roman" w:hAnsi="Times New Roman" w:cs="Times New Roman"/>
          <w:sz w:val="24"/>
          <w:szCs w:val="24"/>
        </w:rPr>
        <w:t>3</w:t>
      </w:r>
      <w:r w:rsidRPr="007E5720">
        <w:rPr>
          <w:rFonts w:ascii="Times New Roman" w:hAnsi="Times New Roman" w:cs="Times New Roman"/>
          <w:sz w:val="24"/>
          <w:szCs w:val="24"/>
        </w:rPr>
        <w:t>, lub odpisu albo informacji z</w:t>
      </w:r>
      <w:r w:rsidR="0030660A" w:rsidRPr="007E5720">
        <w:rPr>
          <w:rFonts w:ascii="Times New Roman" w:hAnsi="Times New Roman" w:cs="Times New Roman"/>
          <w:sz w:val="24"/>
          <w:szCs w:val="24"/>
        </w:rPr>
        <w:t> </w:t>
      </w:r>
      <w:r w:rsidRPr="007E5720">
        <w:rPr>
          <w:rFonts w:ascii="Times New Roman" w:hAnsi="Times New Roman" w:cs="Times New Roman"/>
          <w:sz w:val="24"/>
          <w:szCs w:val="24"/>
        </w:rPr>
        <w:t xml:space="preserve">Krajowego Rejestru Sądowego lub z Centralnej Ewidencji i Informacji o Działalności Gospodarczej, o których mowa w ust. </w:t>
      </w:r>
      <w:r w:rsidR="00EF55F6" w:rsidRPr="007E5720">
        <w:rPr>
          <w:rFonts w:ascii="Times New Roman" w:hAnsi="Times New Roman" w:cs="Times New Roman"/>
          <w:sz w:val="24"/>
          <w:szCs w:val="24"/>
        </w:rPr>
        <w:t>5</w:t>
      </w:r>
      <w:r w:rsidRPr="007E5720">
        <w:rPr>
          <w:rFonts w:ascii="Times New Roman" w:hAnsi="Times New Roman" w:cs="Times New Roman"/>
          <w:sz w:val="24"/>
          <w:szCs w:val="24"/>
        </w:rPr>
        <w:t xml:space="preserve"> pkt 5 - składa dokument lub dokumenty wystawione w kraju, w którym wykonawca ma siedzibę lub miejsce zamieszkania, potwierdzające odpowiednio, że: </w:t>
      </w:r>
    </w:p>
    <w:p w14:paraId="4330D3B1" w14:textId="3F527F37" w:rsidR="00345E72" w:rsidRPr="007E5720" w:rsidRDefault="00345E72" w:rsidP="004A2BD8">
      <w:pPr>
        <w:pStyle w:val="divpkt"/>
        <w:numPr>
          <w:ilvl w:val="0"/>
          <w:numId w:val="43"/>
        </w:numPr>
        <w:ind w:left="964" w:right="-284" w:hanging="284"/>
        <w:rPr>
          <w:rFonts w:ascii="Times New Roman" w:hAnsi="Times New Roman" w:cs="Times New Roman"/>
          <w:sz w:val="24"/>
          <w:szCs w:val="24"/>
        </w:rPr>
      </w:pPr>
      <w:r w:rsidRPr="007E5720">
        <w:rPr>
          <w:rFonts w:ascii="Times New Roman" w:hAnsi="Times New Roman" w:cs="Times New Roman"/>
          <w:sz w:val="24"/>
          <w:szCs w:val="24"/>
        </w:rPr>
        <w:t xml:space="preserve">nie naruszył obowiązków dotyczących płatności podatków, opłat lub składek na ubezpieczenie społeczne lub zdrowotne, </w:t>
      </w:r>
    </w:p>
    <w:p w14:paraId="4336160D" w14:textId="391EA9A4" w:rsidR="00345E72" w:rsidRPr="007E5720" w:rsidRDefault="00345E72" w:rsidP="004A2BD8">
      <w:pPr>
        <w:pStyle w:val="divpkt"/>
        <w:numPr>
          <w:ilvl w:val="0"/>
          <w:numId w:val="43"/>
        </w:numPr>
        <w:ind w:left="964" w:right="-284" w:hanging="284"/>
        <w:rPr>
          <w:rFonts w:ascii="Times New Roman" w:hAnsi="Times New Roman" w:cs="Times New Roman"/>
          <w:sz w:val="24"/>
          <w:szCs w:val="24"/>
        </w:rPr>
      </w:pPr>
      <w:r w:rsidRPr="007E5720">
        <w:rPr>
          <w:rFonts w:ascii="Times New Roman" w:hAnsi="Times New Roman" w:cs="Times New Roman"/>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 z</w:t>
      </w:r>
      <w:r w:rsidR="0030660A" w:rsidRPr="007E5720">
        <w:rPr>
          <w:rFonts w:ascii="Times New Roman" w:hAnsi="Times New Roman" w:cs="Times New Roman"/>
          <w:sz w:val="24"/>
          <w:szCs w:val="24"/>
        </w:rPr>
        <w:t> </w:t>
      </w:r>
      <w:r w:rsidRPr="007E5720">
        <w:rPr>
          <w:rFonts w:ascii="Times New Roman" w:hAnsi="Times New Roman" w:cs="Times New Roman"/>
          <w:sz w:val="24"/>
          <w:szCs w:val="24"/>
        </w:rPr>
        <w:t>podobnej procedury przewidzianej w przepisach m</w:t>
      </w:r>
      <w:r w:rsidR="00F8446E" w:rsidRPr="007E5720">
        <w:rPr>
          <w:rFonts w:ascii="Times New Roman" w:hAnsi="Times New Roman" w:cs="Times New Roman"/>
          <w:sz w:val="24"/>
          <w:szCs w:val="24"/>
        </w:rPr>
        <w:t>iejsca wszczęcia tej procedury;</w:t>
      </w:r>
    </w:p>
    <w:p w14:paraId="1E865351" w14:textId="5F700E8A" w:rsidR="00AE4EA6" w:rsidRPr="007E5720" w:rsidRDefault="00F8446E" w:rsidP="00485C07">
      <w:pPr>
        <w:pStyle w:val="divpoint"/>
        <w:numPr>
          <w:ilvl w:val="0"/>
          <w:numId w:val="10"/>
        </w:numPr>
        <w:ind w:left="709" w:right="-284" w:hanging="284"/>
        <w:jc w:val="both"/>
        <w:rPr>
          <w:rFonts w:ascii="Times New Roman" w:hAnsi="Times New Roman" w:cs="Times New Roman"/>
          <w:sz w:val="24"/>
          <w:szCs w:val="24"/>
        </w:rPr>
      </w:pPr>
      <w:r w:rsidRPr="007E5720">
        <w:rPr>
          <w:rFonts w:ascii="Times New Roman" w:hAnsi="Times New Roman" w:cs="Times New Roman"/>
          <w:sz w:val="24"/>
          <w:szCs w:val="24"/>
        </w:rPr>
        <w:t>d</w:t>
      </w:r>
      <w:r w:rsidR="00AE4EA6" w:rsidRPr="007E5720">
        <w:rPr>
          <w:rFonts w:ascii="Times New Roman" w:hAnsi="Times New Roman" w:cs="Times New Roman"/>
          <w:sz w:val="24"/>
          <w:szCs w:val="24"/>
        </w:rPr>
        <w:t xml:space="preserve">okument, o którym mowa w </w:t>
      </w:r>
      <w:r w:rsidR="00345E72" w:rsidRPr="007E5720">
        <w:rPr>
          <w:rFonts w:ascii="Times New Roman" w:hAnsi="Times New Roman" w:cs="Times New Roman"/>
          <w:sz w:val="24"/>
          <w:szCs w:val="24"/>
        </w:rPr>
        <w:t xml:space="preserve">pkt 1, powinien być wystawiony nie wcześniej niż </w:t>
      </w:r>
      <w:r w:rsidRPr="007E5720">
        <w:rPr>
          <w:rFonts w:ascii="Times New Roman" w:hAnsi="Times New Roman" w:cs="Times New Roman"/>
          <w:sz w:val="24"/>
          <w:szCs w:val="24"/>
        </w:rPr>
        <w:t>6 miesięcy przed jego złożeniem; d</w:t>
      </w:r>
      <w:r w:rsidR="00345E72" w:rsidRPr="007E5720">
        <w:rPr>
          <w:rFonts w:ascii="Times New Roman" w:hAnsi="Times New Roman" w:cs="Times New Roman"/>
          <w:sz w:val="24"/>
          <w:szCs w:val="24"/>
        </w:rPr>
        <w:t>okumenty, o kt</w:t>
      </w:r>
      <w:r w:rsidR="00AE4EA6" w:rsidRPr="007E5720">
        <w:rPr>
          <w:rFonts w:ascii="Times New Roman" w:hAnsi="Times New Roman" w:cs="Times New Roman"/>
          <w:sz w:val="24"/>
          <w:szCs w:val="24"/>
        </w:rPr>
        <w:t>órych mowa w pkt 2</w:t>
      </w:r>
      <w:r w:rsidR="00345E72" w:rsidRPr="007E5720">
        <w:rPr>
          <w:rFonts w:ascii="Times New Roman" w:hAnsi="Times New Roman" w:cs="Times New Roman"/>
          <w:sz w:val="24"/>
          <w:szCs w:val="24"/>
        </w:rPr>
        <w:t xml:space="preserve">, powinny być wystawione nie wcześniej niż </w:t>
      </w:r>
      <w:r w:rsidRPr="007E5720">
        <w:rPr>
          <w:rFonts w:ascii="Times New Roman" w:hAnsi="Times New Roman" w:cs="Times New Roman"/>
          <w:sz w:val="24"/>
          <w:szCs w:val="24"/>
        </w:rPr>
        <w:t>3 miesiące przed ich złożeniem;</w:t>
      </w:r>
    </w:p>
    <w:p w14:paraId="2E8AC296" w14:textId="2A08A26A" w:rsidR="00480941" w:rsidRPr="007E5720" w:rsidRDefault="00480941" w:rsidP="00480941">
      <w:pPr>
        <w:pStyle w:val="divpoint"/>
        <w:numPr>
          <w:ilvl w:val="0"/>
          <w:numId w:val="10"/>
        </w:numPr>
        <w:ind w:left="709" w:right="-284" w:hanging="284"/>
        <w:jc w:val="both"/>
        <w:rPr>
          <w:rFonts w:ascii="Times New Roman" w:hAnsi="Times New Roman" w:cs="Times New Roman"/>
          <w:color w:val="auto"/>
          <w:sz w:val="24"/>
          <w:szCs w:val="24"/>
        </w:rPr>
      </w:pPr>
      <w:r w:rsidRPr="007E5720">
        <w:rPr>
          <w:rStyle w:val="markedcontent"/>
          <w:rFonts w:ascii="Times New Roman" w:hAnsi="Times New Roman" w:cs="Times New Roman"/>
          <w:color w:val="auto"/>
          <w:sz w:val="24"/>
          <w:szCs w:val="24"/>
        </w:rPr>
        <w:t>Jeżeli w kraju, w którym wykonawca ma siedzibę lub miejsce zamieszkania lub miejsce zamieszkania ma osoba,</w:t>
      </w:r>
      <w:r w:rsidR="00AB2DB1" w:rsidRPr="007E5720">
        <w:rPr>
          <w:rStyle w:val="markedcontent"/>
          <w:rFonts w:ascii="Times New Roman" w:hAnsi="Times New Roman" w:cs="Times New Roman"/>
          <w:color w:val="auto"/>
          <w:sz w:val="24"/>
          <w:szCs w:val="24"/>
        </w:rPr>
        <w:t xml:space="preserve"> </w:t>
      </w:r>
      <w:r w:rsidRPr="007E5720">
        <w:rPr>
          <w:rStyle w:val="markedcontent"/>
          <w:rFonts w:ascii="Times New Roman" w:hAnsi="Times New Roman" w:cs="Times New Roman"/>
          <w:color w:val="auto"/>
          <w:sz w:val="24"/>
          <w:szCs w:val="24"/>
        </w:rPr>
        <w:t xml:space="preserve">której dokument dotyczy, nie wydaje się dokumentów, o których mowa w ust. </w:t>
      </w:r>
      <w:r w:rsidR="007253D6">
        <w:rPr>
          <w:rStyle w:val="markedcontent"/>
          <w:rFonts w:ascii="Times New Roman" w:hAnsi="Times New Roman" w:cs="Times New Roman"/>
          <w:color w:val="auto"/>
          <w:sz w:val="24"/>
          <w:szCs w:val="24"/>
        </w:rPr>
        <w:t>6</w:t>
      </w:r>
      <w:r w:rsidRPr="007E5720">
        <w:rPr>
          <w:rStyle w:val="markedcontent"/>
          <w:rFonts w:ascii="Times New Roman" w:hAnsi="Times New Roman" w:cs="Times New Roman"/>
          <w:color w:val="auto"/>
          <w:sz w:val="24"/>
          <w:szCs w:val="24"/>
        </w:rPr>
        <w:t xml:space="preserve"> pkt </w:t>
      </w:r>
      <w:r w:rsidRPr="00675E93">
        <w:rPr>
          <w:rStyle w:val="markedcontent"/>
          <w:rFonts w:ascii="Times New Roman" w:hAnsi="Times New Roman" w:cs="Times New Roman"/>
          <w:color w:val="auto"/>
          <w:sz w:val="24"/>
          <w:szCs w:val="24"/>
        </w:rPr>
        <w:t>1</w:t>
      </w:r>
      <w:r w:rsidR="00DB70F2" w:rsidRPr="00675E93">
        <w:rPr>
          <w:rStyle w:val="markedcontent"/>
          <w:rFonts w:ascii="Times New Roman" w:hAnsi="Times New Roman" w:cs="Times New Roman"/>
          <w:color w:val="auto"/>
          <w:sz w:val="24"/>
          <w:szCs w:val="24"/>
        </w:rPr>
        <w:t xml:space="preserve"> i 2</w:t>
      </w:r>
      <w:r w:rsidRPr="00675E93">
        <w:rPr>
          <w:rStyle w:val="markedcontent"/>
          <w:rFonts w:ascii="Times New Roman" w:hAnsi="Times New Roman" w:cs="Times New Roman"/>
          <w:color w:val="auto"/>
          <w:sz w:val="24"/>
          <w:szCs w:val="24"/>
        </w:rPr>
        <w:t xml:space="preserve">, </w:t>
      </w:r>
      <w:r w:rsidRPr="007E5720">
        <w:rPr>
          <w:rStyle w:val="markedcontent"/>
          <w:rFonts w:ascii="Times New Roman" w:hAnsi="Times New Roman" w:cs="Times New Roman"/>
          <w:color w:val="auto"/>
          <w:sz w:val="24"/>
          <w:szCs w:val="24"/>
        </w:rPr>
        <w:t>lub gdy dokumenty te nie odnoszą</w:t>
      </w:r>
      <w:r w:rsidRPr="007E5720">
        <w:rPr>
          <w:rFonts w:ascii="Times New Roman" w:hAnsi="Times New Roman" w:cs="Times New Roman"/>
          <w:color w:val="auto"/>
          <w:sz w:val="24"/>
          <w:szCs w:val="24"/>
        </w:rPr>
        <w:t xml:space="preserve"> </w:t>
      </w:r>
      <w:r w:rsidRPr="007E5720">
        <w:rPr>
          <w:rStyle w:val="markedcontent"/>
          <w:rFonts w:ascii="Times New Roman" w:hAnsi="Times New Roman" w:cs="Times New Roman"/>
          <w:color w:val="auto"/>
          <w:sz w:val="24"/>
          <w:szCs w:val="24"/>
        </w:rPr>
        <w:t>się do wszystkich przypadków, o których mowa w art. 108 ust. 1 pkt 1, 2 i 4, art. 109 ust. 1 pkt 1</w:t>
      </w:r>
      <w:r w:rsidR="00675E93" w:rsidRPr="00675E93">
        <w:rPr>
          <w:rStyle w:val="markedcontent"/>
          <w:rFonts w:ascii="Times New Roman" w:hAnsi="Times New Roman" w:cs="Times New Roman"/>
          <w:color w:val="FF0000"/>
          <w:sz w:val="24"/>
          <w:szCs w:val="24"/>
        </w:rPr>
        <w:t xml:space="preserve"> </w:t>
      </w:r>
      <w:r w:rsidRPr="007E5720">
        <w:rPr>
          <w:rStyle w:val="markedcontent"/>
          <w:rFonts w:ascii="Times New Roman" w:hAnsi="Times New Roman" w:cs="Times New Roman"/>
          <w:color w:val="auto"/>
          <w:sz w:val="24"/>
          <w:szCs w:val="24"/>
        </w:rPr>
        <w:t>ustawy</w:t>
      </w:r>
      <w:r w:rsidR="00595009">
        <w:rPr>
          <w:rStyle w:val="markedcontent"/>
          <w:rFonts w:ascii="Times New Roman" w:hAnsi="Times New Roman" w:cs="Times New Roman"/>
          <w:color w:val="auto"/>
          <w:sz w:val="24"/>
          <w:szCs w:val="24"/>
        </w:rPr>
        <w:t xml:space="preserve"> </w:t>
      </w:r>
      <w:proofErr w:type="spellStart"/>
      <w:r w:rsidR="00595009">
        <w:rPr>
          <w:rStyle w:val="markedcontent"/>
          <w:rFonts w:ascii="Times New Roman" w:hAnsi="Times New Roman" w:cs="Times New Roman"/>
          <w:color w:val="auto"/>
          <w:sz w:val="24"/>
          <w:szCs w:val="24"/>
        </w:rPr>
        <w:t>Pzp</w:t>
      </w:r>
      <w:proofErr w:type="spellEnd"/>
      <w:r w:rsidRPr="007E5720">
        <w:rPr>
          <w:rStyle w:val="markedcontent"/>
          <w:rFonts w:ascii="Times New Roman" w:hAnsi="Times New Roman" w:cs="Times New Roman"/>
          <w:color w:val="auto"/>
          <w:sz w:val="24"/>
          <w:szCs w:val="24"/>
        </w:rPr>
        <w:t>, zastępuje się je odpowiednio w całości lub w części dokumentem zawierającym odpowiednio</w:t>
      </w:r>
      <w:r w:rsidRPr="007E5720">
        <w:rPr>
          <w:rFonts w:ascii="Times New Roman" w:hAnsi="Times New Roman" w:cs="Times New Roman"/>
          <w:color w:val="auto"/>
          <w:sz w:val="24"/>
          <w:szCs w:val="24"/>
        </w:rPr>
        <w:t xml:space="preserve"> </w:t>
      </w:r>
      <w:r w:rsidRPr="007E5720">
        <w:rPr>
          <w:rStyle w:val="markedcontent"/>
          <w:rFonts w:ascii="Times New Roman" w:hAnsi="Times New Roman" w:cs="Times New Roman"/>
          <w:color w:val="auto"/>
          <w:sz w:val="24"/>
          <w:szCs w:val="24"/>
        </w:rPr>
        <w:t xml:space="preserve">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t>
      </w:r>
      <w:r w:rsidR="00595009" w:rsidRPr="00675E93">
        <w:rPr>
          <w:rStyle w:val="markedcontent"/>
          <w:rFonts w:ascii="Times New Roman" w:hAnsi="Times New Roman" w:cs="Times New Roman"/>
          <w:color w:val="auto"/>
          <w:sz w:val="24"/>
          <w:szCs w:val="24"/>
        </w:rPr>
        <w:t>Przepis pkt 3 stosuje się odpowiednio.</w:t>
      </w:r>
    </w:p>
    <w:p w14:paraId="290B55AE" w14:textId="648D23CB" w:rsidR="003363DB" w:rsidRPr="007E5720" w:rsidRDefault="003363DB" w:rsidP="00485C07">
      <w:pPr>
        <w:numPr>
          <w:ilvl w:val="0"/>
          <w:numId w:val="14"/>
        </w:numPr>
        <w:spacing w:after="0" w:line="240" w:lineRule="auto"/>
        <w:ind w:left="425" w:right="-284" w:hanging="425"/>
        <w:jc w:val="both"/>
        <w:rPr>
          <w:rFonts w:ascii="Times New Roman" w:hAnsi="Times New Roman" w:cs="Times New Roman"/>
          <w:sz w:val="24"/>
          <w:szCs w:val="24"/>
        </w:rPr>
      </w:pPr>
      <w:r w:rsidRPr="007E5720">
        <w:rPr>
          <w:rFonts w:ascii="Times New Roman" w:hAnsi="Times New Roman" w:cs="Times New Roman"/>
          <w:sz w:val="24"/>
          <w:szCs w:val="24"/>
        </w:rPr>
        <w:t>Zamawiający żąda</w:t>
      </w:r>
      <w:r w:rsidR="00AE4EA6" w:rsidRPr="007E5720">
        <w:rPr>
          <w:rFonts w:ascii="Times New Roman" w:hAnsi="Times New Roman" w:cs="Times New Roman"/>
          <w:sz w:val="24"/>
          <w:szCs w:val="24"/>
        </w:rPr>
        <w:t xml:space="preserve"> od wykonawcy, </w:t>
      </w:r>
      <w:r w:rsidR="00AE4EA6" w:rsidRPr="007E5720">
        <w:rPr>
          <w:rFonts w:ascii="Times New Roman" w:hAnsi="Times New Roman" w:cs="Times New Roman"/>
          <w:sz w:val="24"/>
          <w:szCs w:val="24"/>
          <w:u w:val="single"/>
        </w:rPr>
        <w:t>który polega na zdolnościach technicznych lub zawodowych lub sytuacji finansowej lub ekonomicznej podmiotów udostępniających zasoby na zasadach określonych w art. 118 ustawy</w:t>
      </w:r>
      <w:r w:rsidR="00F8446E" w:rsidRPr="007E5720">
        <w:rPr>
          <w:rFonts w:ascii="Times New Roman" w:hAnsi="Times New Roman" w:cs="Times New Roman"/>
          <w:sz w:val="24"/>
          <w:szCs w:val="24"/>
          <w:u w:val="single"/>
        </w:rPr>
        <w:t xml:space="preserve"> </w:t>
      </w:r>
      <w:proofErr w:type="spellStart"/>
      <w:r w:rsidR="00F8446E" w:rsidRPr="007E5720">
        <w:rPr>
          <w:rFonts w:ascii="Times New Roman" w:hAnsi="Times New Roman" w:cs="Times New Roman"/>
          <w:sz w:val="24"/>
          <w:szCs w:val="24"/>
          <w:u w:val="single"/>
        </w:rPr>
        <w:t>Pzp</w:t>
      </w:r>
      <w:proofErr w:type="spellEnd"/>
      <w:r w:rsidR="00AE4EA6" w:rsidRPr="007E5720">
        <w:rPr>
          <w:rFonts w:ascii="Times New Roman" w:hAnsi="Times New Roman" w:cs="Times New Roman"/>
          <w:sz w:val="24"/>
          <w:szCs w:val="24"/>
          <w:u w:val="single"/>
        </w:rPr>
        <w:t>,</w:t>
      </w:r>
      <w:r w:rsidR="00AE4EA6" w:rsidRPr="007E5720">
        <w:rPr>
          <w:rFonts w:ascii="Times New Roman" w:hAnsi="Times New Roman" w:cs="Times New Roman"/>
          <w:sz w:val="24"/>
          <w:szCs w:val="24"/>
        </w:rPr>
        <w:t xml:space="preserve"> przedstawienia podmiotowych środków</w:t>
      </w:r>
      <w:r w:rsidRPr="007E5720">
        <w:rPr>
          <w:rFonts w:ascii="Times New Roman" w:hAnsi="Times New Roman" w:cs="Times New Roman"/>
          <w:sz w:val="24"/>
          <w:szCs w:val="24"/>
        </w:rPr>
        <w:t xml:space="preserve"> dowodowych, o</w:t>
      </w:r>
      <w:r w:rsidR="0030660A" w:rsidRPr="007E5720">
        <w:rPr>
          <w:rFonts w:ascii="Times New Roman" w:hAnsi="Times New Roman" w:cs="Times New Roman"/>
          <w:sz w:val="24"/>
          <w:szCs w:val="24"/>
        </w:rPr>
        <w:t> </w:t>
      </w:r>
      <w:r w:rsidRPr="007E5720">
        <w:rPr>
          <w:rFonts w:ascii="Times New Roman" w:hAnsi="Times New Roman" w:cs="Times New Roman"/>
          <w:sz w:val="24"/>
          <w:szCs w:val="24"/>
        </w:rPr>
        <w:t>których mowa w</w:t>
      </w:r>
      <w:r w:rsidR="00AE4EA6" w:rsidRPr="007E5720">
        <w:rPr>
          <w:rFonts w:ascii="Times New Roman" w:hAnsi="Times New Roman" w:cs="Times New Roman"/>
          <w:sz w:val="24"/>
          <w:szCs w:val="24"/>
        </w:rPr>
        <w:t xml:space="preserve"> u</w:t>
      </w:r>
      <w:r w:rsidRPr="007E5720">
        <w:rPr>
          <w:rFonts w:ascii="Times New Roman" w:hAnsi="Times New Roman" w:cs="Times New Roman"/>
          <w:sz w:val="24"/>
          <w:szCs w:val="24"/>
        </w:rPr>
        <w:t>st.</w:t>
      </w:r>
      <w:r w:rsidR="0071703A" w:rsidRPr="007E5720">
        <w:rPr>
          <w:rFonts w:ascii="Times New Roman" w:hAnsi="Times New Roman" w:cs="Times New Roman"/>
          <w:sz w:val="24"/>
          <w:szCs w:val="24"/>
        </w:rPr>
        <w:t xml:space="preserve"> 5</w:t>
      </w:r>
      <w:r w:rsidRPr="007E5720">
        <w:rPr>
          <w:rFonts w:ascii="Times New Roman" w:hAnsi="Times New Roman" w:cs="Times New Roman"/>
          <w:sz w:val="24"/>
          <w:szCs w:val="24"/>
        </w:rPr>
        <w:t xml:space="preserve"> pkt 1 i 3</w:t>
      </w:r>
      <w:r w:rsidR="0031358F" w:rsidRPr="007E5720">
        <w:rPr>
          <w:rFonts w:ascii="Times New Roman" w:hAnsi="Times New Roman" w:cs="Times New Roman"/>
          <w:sz w:val="24"/>
          <w:szCs w:val="24"/>
        </w:rPr>
        <w:t>-6</w:t>
      </w:r>
      <w:r w:rsidR="00AE4EA6" w:rsidRPr="007E5720">
        <w:rPr>
          <w:rFonts w:ascii="Times New Roman" w:hAnsi="Times New Roman" w:cs="Times New Roman"/>
          <w:sz w:val="24"/>
          <w:szCs w:val="24"/>
        </w:rPr>
        <w:t xml:space="preserve"> dotyczących tych podmiotów, potwierdzających, że nie zachodzą wobec tych podmiotów podstawy wyklucz</w:t>
      </w:r>
      <w:r w:rsidRPr="007E5720">
        <w:rPr>
          <w:rFonts w:ascii="Times New Roman" w:hAnsi="Times New Roman" w:cs="Times New Roman"/>
          <w:sz w:val="24"/>
          <w:szCs w:val="24"/>
        </w:rPr>
        <w:t xml:space="preserve">enia z postępowania. Przepis ust. </w:t>
      </w:r>
      <w:r w:rsidR="00B4792F">
        <w:rPr>
          <w:rFonts w:ascii="Times New Roman" w:hAnsi="Times New Roman" w:cs="Times New Roman"/>
          <w:sz w:val="24"/>
          <w:szCs w:val="24"/>
        </w:rPr>
        <w:t>6</w:t>
      </w:r>
      <w:r w:rsidR="00AE4EA6" w:rsidRPr="007E5720">
        <w:rPr>
          <w:rFonts w:ascii="Times New Roman" w:hAnsi="Times New Roman" w:cs="Times New Roman"/>
          <w:sz w:val="24"/>
          <w:szCs w:val="24"/>
        </w:rPr>
        <w:t xml:space="preserve"> stosuje się odpowiednio. </w:t>
      </w:r>
    </w:p>
    <w:p w14:paraId="25C8CDB5" w14:textId="20E9EC5F" w:rsidR="003363DB" w:rsidRPr="007E5720" w:rsidRDefault="003363DB" w:rsidP="00485C07">
      <w:pPr>
        <w:numPr>
          <w:ilvl w:val="0"/>
          <w:numId w:val="14"/>
        </w:numPr>
        <w:spacing w:after="0" w:line="240" w:lineRule="auto"/>
        <w:ind w:left="425" w:right="-284" w:hanging="425"/>
        <w:jc w:val="both"/>
        <w:rPr>
          <w:rFonts w:ascii="Times New Roman" w:hAnsi="Times New Roman" w:cs="Times New Roman"/>
          <w:sz w:val="24"/>
          <w:szCs w:val="24"/>
          <w:u w:val="single"/>
        </w:rPr>
      </w:pPr>
      <w:r w:rsidRPr="007E5720">
        <w:rPr>
          <w:rFonts w:ascii="Times New Roman" w:hAnsi="Times New Roman" w:cs="Times New Roman"/>
          <w:sz w:val="24"/>
          <w:szCs w:val="24"/>
          <w:u w:val="single"/>
        </w:rPr>
        <w:t>Oświadczenia i dokumenty potwierdzające brak podstaw do wykluczenia z postępowania, w</w:t>
      </w:r>
      <w:r w:rsidR="0030660A" w:rsidRPr="007E5720">
        <w:rPr>
          <w:rFonts w:ascii="Times New Roman" w:hAnsi="Times New Roman" w:cs="Times New Roman"/>
          <w:sz w:val="24"/>
          <w:szCs w:val="24"/>
          <w:u w:val="single"/>
        </w:rPr>
        <w:t xml:space="preserve"> </w:t>
      </w:r>
      <w:r w:rsidRPr="007E5720">
        <w:rPr>
          <w:rFonts w:ascii="Times New Roman" w:hAnsi="Times New Roman" w:cs="Times New Roman"/>
          <w:sz w:val="24"/>
          <w:szCs w:val="24"/>
          <w:u w:val="single"/>
        </w:rPr>
        <w:t>tym oświadczenie dotyczące przynależności lub braku przynależności do tej samej grupy kapitałowej, składa każdy z Wykonawców wspólnie ubiegających się o zamówienie.</w:t>
      </w:r>
    </w:p>
    <w:p w14:paraId="51C06092" w14:textId="2F7C9172" w:rsidR="003363DB" w:rsidRPr="007E5720" w:rsidRDefault="003363DB" w:rsidP="00485C07">
      <w:pPr>
        <w:numPr>
          <w:ilvl w:val="0"/>
          <w:numId w:val="14"/>
        </w:numPr>
        <w:spacing w:after="0" w:line="240" w:lineRule="auto"/>
        <w:ind w:left="425" w:right="-284" w:hanging="425"/>
        <w:jc w:val="both"/>
        <w:rPr>
          <w:rFonts w:ascii="Times New Roman" w:hAnsi="Times New Roman" w:cs="Times New Roman"/>
          <w:sz w:val="24"/>
          <w:szCs w:val="24"/>
          <w:u w:val="single"/>
        </w:rPr>
      </w:pPr>
      <w:r w:rsidRPr="007E5720">
        <w:rPr>
          <w:rFonts w:ascii="Times New Roman" w:hAnsi="Times New Roman" w:cs="Times New Roman"/>
          <w:sz w:val="24"/>
          <w:szCs w:val="24"/>
          <w:u w:val="single"/>
        </w:rPr>
        <w:t>Wykonawcy wspólnie ubiegający się o udzielenie zamówienia wskazują w formularzu oferty, które usługi wykonają poszczególni wykonawcy.</w:t>
      </w:r>
    </w:p>
    <w:p w14:paraId="5C459A34" w14:textId="3BCF3938" w:rsidR="003363DB" w:rsidRPr="007E5720" w:rsidRDefault="003363DB" w:rsidP="00485C07">
      <w:pPr>
        <w:numPr>
          <w:ilvl w:val="0"/>
          <w:numId w:val="14"/>
        </w:numPr>
        <w:spacing w:after="0" w:line="240" w:lineRule="auto"/>
        <w:ind w:left="425" w:right="-284" w:hanging="425"/>
        <w:jc w:val="both"/>
        <w:rPr>
          <w:rFonts w:ascii="Times New Roman" w:hAnsi="Times New Roman" w:cs="Times New Roman"/>
          <w:sz w:val="24"/>
          <w:szCs w:val="24"/>
        </w:rPr>
      </w:pPr>
      <w:r w:rsidRPr="007E5720">
        <w:rPr>
          <w:rFonts w:ascii="Times New Roman" w:hAnsi="Times New Roman" w:cs="Times New Roman"/>
          <w:sz w:val="24"/>
          <w:szCs w:val="24"/>
        </w:rPr>
        <w:t xml:space="preserve">Jeżeli jest to niezbędne do zapewnienia odpowiedniego przebiegu postępowania o udzielenie zamówienia, zamawiający może na każdym etapie postępowania lub niezwłocznie po ich </w:t>
      </w:r>
      <w:r w:rsidRPr="007E5720">
        <w:rPr>
          <w:rFonts w:ascii="Times New Roman" w:hAnsi="Times New Roman" w:cs="Times New Roman"/>
          <w:sz w:val="24"/>
          <w:szCs w:val="24"/>
        </w:rPr>
        <w:lastRenderedPageBreak/>
        <w:t>złożeniu, wezwać wykonawców do złożenia wszystkich lub niektórych podmiotowych środków dowodowych, aktualnych na dzień ich złożenia.</w:t>
      </w:r>
    </w:p>
    <w:p w14:paraId="17D2E40D" w14:textId="3F08FB48" w:rsidR="003363DB" w:rsidRPr="007E5720" w:rsidRDefault="003363DB" w:rsidP="00485C07">
      <w:pPr>
        <w:numPr>
          <w:ilvl w:val="0"/>
          <w:numId w:val="14"/>
        </w:numPr>
        <w:spacing w:after="0" w:line="240" w:lineRule="auto"/>
        <w:ind w:left="425" w:right="-284" w:hanging="425"/>
        <w:jc w:val="both"/>
        <w:rPr>
          <w:rFonts w:ascii="Times New Roman" w:hAnsi="Times New Roman" w:cs="Times New Roman"/>
          <w:sz w:val="24"/>
          <w:szCs w:val="24"/>
        </w:rPr>
      </w:pPr>
      <w:r w:rsidRPr="007E5720">
        <w:rPr>
          <w:rFonts w:ascii="Times New Roman" w:hAnsi="Times New Roman" w:cs="Times New Roman"/>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6A85137" w14:textId="582767AB" w:rsidR="003363DB" w:rsidRPr="007E5720" w:rsidRDefault="003363DB" w:rsidP="00485C07">
      <w:pPr>
        <w:numPr>
          <w:ilvl w:val="0"/>
          <w:numId w:val="14"/>
        </w:numPr>
        <w:spacing w:after="0" w:line="240" w:lineRule="auto"/>
        <w:ind w:left="425" w:right="-284" w:hanging="425"/>
        <w:jc w:val="both"/>
        <w:rPr>
          <w:rFonts w:ascii="Times New Roman" w:hAnsi="Times New Roman" w:cs="Times New Roman"/>
          <w:sz w:val="24"/>
          <w:szCs w:val="24"/>
        </w:rPr>
      </w:pPr>
      <w:r w:rsidRPr="007E5720">
        <w:rPr>
          <w:rFonts w:ascii="Times New Roman" w:hAnsi="Times New Roman" w:cs="Times New Roman"/>
          <w:sz w:val="24"/>
          <w:szCs w:val="24"/>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w:t>
      </w:r>
      <w:r w:rsidR="00F47CE6" w:rsidRPr="007E5720">
        <w:rPr>
          <w:rFonts w:ascii="Times New Roman" w:hAnsi="Times New Roman" w:cs="Times New Roman"/>
          <w:sz w:val="24"/>
          <w:szCs w:val="24"/>
        </w:rPr>
        <w:t> </w:t>
      </w:r>
      <w:r w:rsidRPr="007E5720">
        <w:rPr>
          <w:rFonts w:ascii="Times New Roman" w:hAnsi="Times New Roman" w:cs="Times New Roman"/>
          <w:sz w:val="24"/>
          <w:szCs w:val="24"/>
        </w:rPr>
        <w:t xml:space="preserve">którym mowa w art. 125 ust. 1 ustawy </w:t>
      </w:r>
      <w:proofErr w:type="spellStart"/>
      <w:r w:rsidRPr="007E5720">
        <w:rPr>
          <w:rFonts w:ascii="Times New Roman" w:hAnsi="Times New Roman" w:cs="Times New Roman"/>
          <w:sz w:val="24"/>
          <w:szCs w:val="24"/>
        </w:rPr>
        <w:t>Pzp</w:t>
      </w:r>
      <w:proofErr w:type="spellEnd"/>
      <w:r w:rsidRPr="007E5720">
        <w:rPr>
          <w:rFonts w:ascii="Times New Roman" w:hAnsi="Times New Roman" w:cs="Times New Roman"/>
          <w:sz w:val="24"/>
          <w:szCs w:val="24"/>
        </w:rPr>
        <w:t>, dane umożliwiające dostęp do tych środków.</w:t>
      </w:r>
    </w:p>
    <w:p w14:paraId="174E121D" w14:textId="4DA2A47E" w:rsidR="003363DB" w:rsidRPr="007E5720" w:rsidRDefault="003363DB" w:rsidP="00485C07">
      <w:pPr>
        <w:numPr>
          <w:ilvl w:val="0"/>
          <w:numId w:val="14"/>
        </w:numPr>
        <w:spacing w:after="0" w:line="240" w:lineRule="auto"/>
        <w:ind w:left="425" w:right="-284" w:hanging="425"/>
        <w:jc w:val="both"/>
        <w:rPr>
          <w:rFonts w:ascii="Times New Roman" w:hAnsi="Times New Roman" w:cs="Times New Roman"/>
          <w:sz w:val="24"/>
          <w:szCs w:val="24"/>
        </w:rPr>
      </w:pPr>
      <w:r w:rsidRPr="007E5720">
        <w:rPr>
          <w:rFonts w:ascii="Times New Roman" w:hAnsi="Times New Roman" w:cs="Times New Roman"/>
          <w:sz w:val="24"/>
          <w:szCs w:val="24"/>
        </w:rPr>
        <w:t>Wykonawca nie jest zobowiązany do złożenia podmiotowych środków dowodowych, które zamawiający posiada, jeżeli wykonawca wskaże te środki oraz potwierdzi ich prawidłowość i aktualność.</w:t>
      </w:r>
    </w:p>
    <w:p w14:paraId="657E71E1" w14:textId="77777777" w:rsidR="009B36BB" w:rsidRPr="007E5720" w:rsidRDefault="009B36BB" w:rsidP="009B36BB">
      <w:pPr>
        <w:spacing w:after="0" w:line="240" w:lineRule="auto"/>
        <w:ind w:right="-284"/>
        <w:jc w:val="both"/>
        <w:rPr>
          <w:rFonts w:ascii="Times New Roman" w:hAnsi="Times New Roman" w:cs="Times New Roman"/>
          <w:sz w:val="24"/>
          <w:szCs w:val="24"/>
        </w:rPr>
      </w:pPr>
    </w:p>
    <w:p w14:paraId="541C9D06" w14:textId="54D1E47E" w:rsidR="00FA536B" w:rsidRPr="007E5720" w:rsidRDefault="00D95C64" w:rsidP="00860354">
      <w:pPr>
        <w:suppressAutoHyphens/>
        <w:spacing w:before="120" w:after="120" w:line="240" w:lineRule="auto"/>
        <w:ind w:right="-284"/>
        <w:jc w:val="both"/>
        <w:rPr>
          <w:rFonts w:ascii="Times New Roman" w:eastAsia="Times New Roman" w:hAnsi="Times New Roman" w:cs="Times New Roman"/>
          <w:b/>
          <w:bCs/>
          <w:smallCaps/>
          <w:sz w:val="24"/>
          <w:szCs w:val="24"/>
          <w:u w:val="single"/>
          <w:lang w:eastAsia="pl-PL"/>
        </w:rPr>
      </w:pPr>
      <w:r w:rsidRPr="007E5720">
        <w:rPr>
          <w:rFonts w:ascii="Times New Roman" w:eastAsia="Times New Roman" w:hAnsi="Times New Roman" w:cs="Times New Roman"/>
          <w:b/>
          <w:bCs/>
          <w:smallCaps/>
          <w:sz w:val="24"/>
          <w:szCs w:val="24"/>
          <w:u w:val="single"/>
          <w:lang w:eastAsia="pl-PL"/>
        </w:rPr>
        <w:t>VII.</w:t>
      </w:r>
      <w:r w:rsidR="00DB695B" w:rsidRPr="007E5720">
        <w:rPr>
          <w:rFonts w:ascii="Times New Roman" w:eastAsia="Times New Roman" w:hAnsi="Times New Roman" w:cs="Times New Roman"/>
          <w:b/>
          <w:bCs/>
          <w:smallCaps/>
          <w:sz w:val="24"/>
          <w:szCs w:val="24"/>
          <w:u w:val="single"/>
          <w:lang w:eastAsia="pl-PL"/>
        </w:rPr>
        <w:t>SPOSÓB KOMUNIKACJI</w:t>
      </w:r>
    </w:p>
    <w:p w14:paraId="38283211" w14:textId="4A6BB921" w:rsidR="00701C01" w:rsidRPr="007E5720" w:rsidRDefault="00701C01" w:rsidP="00860354">
      <w:pPr>
        <w:pStyle w:val="Tekstpodstawowy21"/>
        <w:ind w:right="-284"/>
        <w:jc w:val="both"/>
        <w:rPr>
          <w:b w:val="0"/>
          <w:bCs/>
          <w:szCs w:val="24"/>
        </w:rPr>
      </w:pPr>
      <w:r w:rsidRPr="007E5720">
        <w:rPr>
          <w:b w:val="0"/>
          <w:bCs/>
          <w:szCs w:val="24"/>
        </w:rPr>
        <w:t>Ze strony Zamawiającego osobą uprawnioną do porozumiewania się w niniejszym postępowaniu z</w:t>
      </w:r>
      <w:r w:rsidR="00DB695B" w:rsidRPr="007E5720">
        <w:rPr>
          <w:b w:val="0"/>
          <w:bCs/>
          <w:szCs w:val="24"/>
        </w:rPr>
        <w:t> </w:t>
      </w:r>
      <w:r w:rsidRPr="007E5720">
        <w:rPr>
          <w:b w:val="0"/>
          <w:bCs/>
          <w:szCs w:val="24"/>
        </w:rPr>
        <w:t xml:space="preserve">Wykonawcami, w tym do komunikacji na platformie jest: </w:t>
      </w:r>
      <w:r w:rsidR="00E74273" w:rsidRPr="007E5720">
        <w:rPr>
          <w:b w:val="0"/>
          <w:bCs/>
          <w:szCs w:val="24"/>
        </w:rPr>
        <w:t xml:space="preserve">Emilia </w:t>
      </w:r>
      <w:r w:rsidR="00A90A95" w:rsidRPr="00516068">
        <w:rPr>
          <w:b w:val="0"/>
          <w:bCs/>
          <w:szCs w:val="24"/>
        </w:rPr>
        <w:t>Garstka</w:t>
      </w:r>
    </w:p>
    <w:p w14:paraId="791577A9" w14:textId="6AD597CA" w:rsidR="00701C01" w:rsidRPr="007E5720" w:rsidRDefault="00701C01" w:rsidP="00860354">
      <w:pPr>
        <w:pStyle w:val="Tekstpodstawowy21"/>
        <w:ind w:right="-284"/>
        <w:jc w:val="both"/>
        <w:rPr>
          <w:b w:val="0"/>
          <w:color w:val="FF0000"/>
        </w:rPr>
      </w:pPr>
      <w:r w:rsidRPr="007E5720">
        <w:rPr>
          <w:b w:val="0"/>
        </w:rPr>
        <w:t>od poniedziałku do piątku w godz. 8</w:t>
      </w:r>
      <w:r w:rsidR="00DB695B" w:rsidRPr="007E5720">
        <w:rPr>
          <w:b w:val="0"/>
        </w:rPr>
        <w:t>:</w:t>
      </w:r>
      <w:r w:rsidRPr="007E5720">
        <w:rPr>
          <w:b w:val="0"/>
        </w:rPr>
        <w:t>00</w:t>
      </w:r>
      <w:r w:rsidR="00DB695B" w:rsidRPr="007E5720">
        <w:rPr>
          <w:b w:val="0"/>
        </w:rPr>
        <w:t>÷1</w:t>
      </w:r>
      <w:r w:rsidRPr="007E5720">
        <w:rPr>
          <w:b w:val="0"/>
        </w:rPr>
        <w:t>4</w:t>
      </w:r>
      <w:r w:rsidR="00DB695B" w:rsidRPr="007E5720">
        <w:rPr>
          <w:b w:val="0"/>
        </w:rPr>
        <w:t>:</w:t>
      </w:r>
      <w:r w:rsidRPr="007E5720">
        <w:rPr>
          <w:b w:val="0"/>
        </w:rPr>
        <w:t>00</w:t>
      </w:r>
      <w:r w:rsidR="007B6CCB">
        <w:rPr>
          <w:b w:val="0"/>
        </w:rPr>
        <w:t>.</w:t>
      </w:r>
    </w:p>
    <w:p w14:paraId="1018B469" w14:textId="77777777" w:rsidR="009752F6" w:rsidRPr="007E5720" w:rsidRDefault="009752F6" w:rsidP="00860354">
      <w:pPr>
        <w:widowControl w:val="0"/>
        <w:autoSpaceDE w:val="0"/>
        <w:autoSpaceDN w:val="0"/>
        <w:adjustRightInd w:val="0"/>
        <w:spacing w:before="120" w:after="0" w:line="240" w:lineRule="auto"/>
        <w:ind w:right="-284"/>
        <w:jc w:val="both"/>
        <w:rPr>
          <w:rFonts w:ascii="Times New Roman" w:eastAsia="MS Mincho" w:hAnsi="Times New Roman" w:cs="Times New Roman"/>
          <w:b/>
          <w:smallCaps/>
          <w:color w:val="000000"/>
          <w:sz w:val="24"/>
          <w:szCs w:val="24"/>
          <w:lang w:eastAsia="ja-JP"/>
        </w:rPr>
      </w:pPr>
      <w:r w:rsidRPr="007E5720">
        <w:rPr>
          <w:rFonts w:ascii="Times New Roman" w:eastAsia="MS Mincho" w:hAnsi="Times New Roman" w:cs="Times New Roman"/>
          <w:b/>
          <w:smallCaps/>
          <w:color w:val="000000"/>
          <w:sz w:val="24"/>
          <w:szCs w:val="24"/>
          <w:lang w:eastAsia="ja-JP"/>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493D2622" w14:textId="73E04F31" w:rsidR="00474837" w:rsidRPr="007E5720" w:rsidRDefault="00E24748" w:rsidP="00DB70F2">
      <w:pPr>
        <w:pStyle w:val="Akapitzlist"/>
        <w:numPr>
          <w:ilvl w:val="0"/>
          <w:numId w:val="23"/>
        </w:numPr>
        <w:spacing w:before="120" w:after="0" w:line="240" w:lineRule="auto"/>
        <w:ind w:left="425" w:right="-284" w:hanging="425"/>
        <w:contextualSpacing w:val="0"/>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Postępowanie prowadzone jest w języku polskim w formie elektronicznej za pośrednictwem </w:t>
      </w:r>
      <w:hyperlink r:id="rId14" w:history="1">
        <w:r w:rsidRPr="007E5720">
          <w:rPr>
            <w:rFonts w:ascii="Times New Roman" w:eastAsia="Times New Roman" w:hAnsi="Times New Roman" w:cs="Times New Roman"/>
            <w:color w:val="1155CC"/>
            <w:sz w:val="24"/>
            <w:szCs w:val="24"/>
            <w:u w:val="single"/>
            <w:lang w:eastAsia="pl-PL"/>
          </w:rPr>
          <w:t>platformazakupowa.pl</w:t>
        </w:r>
      </w:hyperlink>
      <w:r w:rsidR="00EF309D" w:rsidRPr="007E5720">
        <w:rPr>
          <w:rFonts w:ascii="Times New Roman" w:eastAsia="Times New Roman" w:hAnsi="Times New Roman" w:cs="Times New Roman"/>
          <w:color w:val="000000"/>
          <w:sz w:val="24"/>
          <w:szCs w:val="24"/>
          <w:lang w:eastAsia="pl-PL"/>
        </w:rPr>
        <w:t xml:space="preserve"> pod adresem:</w:t>
      </w:r>
      <w:r w:rsidR="00825215" w:rsidRPr="007E5720">
        <w:rPr>
          <w:rFonts w:ascii="Times New Roman" w:eastAsia="Times New Roman" w:hAnsi="Times New Roman" w:cs="Times New Roman"/>
          <w:color w:val="000000"/>
          <w:sz w:val="24"/>
          <w:szCs w:val="24"/>
          <w:lang w:eastAsia="pl-PL"/>
        </w:rPr>
        <w:t xml:space="preserve"> </w:t>
      </w:r>
      <w:hyperlink r:id="rId15" w:history="1">
        <w:r w:rsidR="00825215" w:rsidRPr="007E5720">
          <w:rPr>
            <w:rStyle w:val="Hipercze"/>
            <w:rFonts w:ascii="Times New Roman" w:eastAsia="Times New Roman" w:hAnsi="Times New Roman" w:cs="Times New Roman"/>
            <w:sz w:val="24"/>
            <w:szCs w:val="24"/>
            <w:lang w:eastAsia="pl-PL"/>
          </w:rPr>
          <w:t>https://platformazakupowa.pl/pn/szpitalzachodni</w:t>
        </w:r>
      </w:hyperlink>
    </w:p>
    <w:p w14:paraId="518D246F" w14:textId="7C1EB739" w:rsidR="00E24748" w:rsidRPr="007E5720" w:rsidRDefault="00E24748" w:rsidP="00DB70F2">
      <w:pPr>
        <w:pStyle w:val="Akapitzlist"/>
        <w:numPr>
          <w:ilvl w:val="0"/>
          <w:numId w:val="23"/>
        </w:numPr>
        <w:spacing w:after="0" w:line="240" w:lineRule="auto"/>
        <w:ind w:left="425" w:right="-284" w:hanging="425"/>
        <w:contextualSpacing w:val="0"/>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W celu skrócenia czasu udzielenia odpowiedzi na pytania </w:t>
      </w:r>
      <w:r w:rsidRPr="007E5720">
        <w:rPr>
          <w:rFonts w:ascii="Times New Roman" w:eastAsia="Times New Roman" w:hAnsi="Times New Roman" w:cs="Times New Roman"/>
          <w:color w:val="FF0000"/>
          <w:sz w:val="24"/>
          <w:szCs w:val="24"/>
          <w:lang w:eastAsia="pl-PL"/>
        </w:rPr>
        <w:t xml:space="preserve"> </w:t>
      </w:r>
      <w:r w:rsidRPr="007E5720">
        <w:rPr>
          <w:rFonts w:ascii="Times New Roman" w:eastAsia="Times New Roman" w:hAnsi="Times New Roman" w:cs="Times New Roman"/>
          <w:color w:val="000000"/>
          <w:sz w:val="24"/>
          <w:szCs w:val="24"/>
          <w:lang w:eastAsia="pl-PL"/>
        </w:rPr>
        <w:t xml:space="preserve">komunikacja między zamawiającym a wykonawcami, w tym wszelkie oświadczenia, wnioski, zawiadomienia oraz informacje, przekazywane są w formie elektronicznej za pośrednictwem </w:t>
      </w:r>
      <w:hyperlink r:id="rId16"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xml:space="preserve"> i formularza „Wyślij wiadomość do zamawiającego”. </w:t>
      </w:r>
    </w:p>
    <w:p w14:paraId="2EBB92DD" w14:textId="74678CB3" w:rsidR="00E24748" w:rsidRPr="007E5720" w:rsidRDefault="00E24748" w:rsidP="00DB70F2">
      <w:pPr>
        <w:pStyle w:val="Akapitzlist"/>
        <w:numPr>
          <w:ilvl w:val="0"/>
          <w:numId w:val="23"/>
        </w:numPr>
        <w:spacing w:after="0" w:line="240" w:lineRule="auto"/>
        <w:ind w:left="425" w:right="-284" w:hanging="425"/>
        <w:contextualSpacing w:val="0"/>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color w:val="000000"/>
          <w:sz w:val="24"/>
          <w:szCs w:val="24"/>
          <w:lang w:eastAsia="pl-PL"/>
        </w:rPr>
        <w:t xml:space="preserve">Za datę przekazania (wpływu) oświadczeń, wniosków, zawiadomień oraz informacji przyjmuje się datę ich przesłania za pośrednictwem </w:t>
      </w:r>
      <w:hyperlink r:id="rId17"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xml:space="preserve"> poprzez kliknięcie przycisku „Wyślij wiadomość do zamawiającego” po których pojawi się komunikat, że wiadomość została wysłana do zamawiającego</w:t>
      </w:r>
      <w:r w:rsidR="009E4DEF" w:rsidRPr="007E5720">
        <w:rPr>
          <w:rFonts w:ascii="Times New Roman" w:eastAsia="Times New Roman" w:hAnsi="Times New Roman" w:cs="Times New Roman"/>
          <w:color w:val="000000"/>
          <w:sz w:val="24"/>
          <w:szCs w:val="24"/>
          <w:lang w:eastAsia="pl-PL"/>
        </w:rPr>
        <w:t>.</w:t>
      </w:r>
    </w:p>
    <w:p w14:paraId="6CFDE846" w14:textId="2DB2D239" w:rsidR="00E24748" w:rsidRPr="007E5720" w:rsidRDefault="00E24748" w:rsidP="00DB70F2">
      <w:pPr>
        <w:pStyle w:val="Akapitzlist"/>
        <w:numPr>
          <w:ilvl w:val="0"/>
          <w:numId w:val="23"/>
        </w:numPr>
        <w:spacing w:after="0" w:line="240" w:lineRule="auto"/>
        <w:ind w:left="425" w:right="-284" w:hanging="425"/>
        <w:contextualSpacing w:val="0"/>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Zamawiający będzie przekazywał wykonawcom informacje w formie elektronicznej za pośrednictwem </w:t>
      </w:r>
      <w:hyperlink r:id="rId18"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9"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xml:space="preserve"> do konkretnego wykonawcy.</w:t>
      </w:r>
    </w:p>
    <w:p w14:paraId="63C4A3EA" w14:textId="569F8801" w:rsidR="00E24748" w:rsidRPr="007E5720" w:rsidRDefault="00377841" w:rsidP="00DB70F2">
      <w:pPr>
        <w:pStyle w:val="Akapitzlist"/>
        <w:numPr>
          <w:ilvl w:val="0"/>
          <w:numId w:val="23"/>
        </w:numPr>
        <w:spacing w:after="0" w:line="240" w:lineRule="auto"/>
        <w:ind w:left="425" w:right="-284" w:hanging="425"/>
        <w:contextualSpacing w:val="0"/>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W</w:t>
      </w:r>
      <w:r w:rsidR="00E24748" w:rsidRPr="007E5720">
        <w:rPr>
          <w:rFonts w:ascii="Times New Roman" w:eastAsia="Times New Roman" w:hAnsi="Times New Roman" w:cs="Times New Roman"/>
          <w:color w:val="000000"/>
          <w:sz w:val="24"/>
          <w:szCs w:val="24"/>
          <w:lang w:eastAsia="pl-PL"/>
        </w:rPr>
        <w:t>ykonawca jako podmiot profesjonalny ma obowiązek sprawdzania komunikatów i</w:t>
      </w:r>
      <w:r w:rsidRPr="007E5720">
        <w:rPr>
          <w:rFonts w:ascii="Times New Roman" w:eastAsia="Times New Roman" w:hAnsi="Times New Roman" w:cs="Times New Roman"/>
          <w:color w:val="000000"/>
          <w:sz w:val="24"/>
          <w:szCs w:val="24"/>
          <w:lang w:eastAsia="pl-PL"/>
        </w:rPr>
        <w:t> </w:t>
      </w:r>
      <w:r w:rsidR="00E24748" w:rsidRPr="007E5720">
        <w:rPr>
          <w:rFonts w:ascii="Times New Roman" w:eastAsia="Times New Roman" w:hAnsi="Times New Roman" w:cs="Times New Roman"/>
          <w:color w:val="000000"/>
          <w:sz w:val="24"/>
          <w:szCs w:val="24"/>
          <w:lang w:eastAsia="pl-PL"/>
        </w:rPr>
        <w:t>wiadomości bezpośrednio na platformazakupowa.pl przesłanych przez zamawiającego, gdyż system powiadomień może ulec awarii lub powiadomienie może trafić do folderu SPAM.</w:t>
      </w:r>
    </w:p>
    <w:p w14:paraId="09D123CC" w14:textId="4A55E2E8" w:rsidR="00E24748" w:rsidRPr="007E5720" w:rsidRDefault="00E24748" w:rsidP="00DB70F2">
      <w:pPr>
        <w:pStyle w:val="Akapitzlist"/>
        <w:numPr>
          <w:ilvl w:val="0"/>
          <w:numId w:val="23"/>
        </w:numPr>
        <w:spacing w:after="0" w:line="240" w:lineRule="auto"/>
        <w:ind w:left="425" w:right="-284" w:hanging="425"/>
        <w:contextualSpacing w:val="0"/>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Zamawiający, zgodnie z Rozporządzeniem </w:t>
      </w:r>
      <w:r w:rsidRPr="007E5720">
        <w:rPr>
          <w:rFonts w:ascii="Times New Roman" w:eastAsia="Times New Roman" w:hAnsi="Times New Roman" w:cs="Times New Roman"/>
          <w:color w:val="202124"/>
          <w:sz w:val="24"/>
          <w:szCs w:val="24"/>
          <w:shd w:val="clear" w:color="auto" w:fill="F8F9FA"/>
          <w:lang w:eastAsia="pl-PL"/>
        </w:rPr>
        <w:t>Prezesa Rady Ministrów z dnia 30 grudnia 2020</w:t>
      </w:r>
      <w:r w:rsidR="0031358F" w:rsidRPr="007E5720">
        <w:rPr>
          <w:rFonts w:ascii="Times New Roman" w:eastAsia="Times New Roman" w:hAnsi="Times New Roman" w:cs="Times New Roman"/>
          <w:color w:val="202124"/>
          <w:sz w:val="24"/>
          <w:szCs w:val="24"/>
          <w:shd w:val="clear" w:color="auto" w:fill="F8F9FA"/>
          <w:lang w:eastAsia="pl-PL"/>
        </w:rPr>
        <w:t> </w:t>
      </w:r>
      <w:r w:rsidRPr="007E5720">
        <w:rPr>
          <w:rFonts w:ascii="Times New Roman" w:eastAsia="Times New Roman" w:hAnsi="Times New Roman" w:cs="Times New Roman"/>
          <w:color w:val="202124"/>
          <w:sz w:val="24"/>
          <w:szCs w:val="24"/>
          <w:shd w:val="clear" w:color="auto" w:fill="F8F9FA"/>
          <w:lang w:eastAsia="pl-PL"/>
        </w:rPr>
        <w:t>r. w</w:t>
      </w:r>
      <w:r w:rsidR="00377841" w:rsidRPr="007E5720">
        <w:rPr>
          <w:rFonts w:ascii="Times New Roman" w:eastAsia="Times New Roman" w:hAnsi="Times New Roman" w:cs="Times New Roman"/>
          <w:color w:val="202124"/>
          <w:sz w:val="24"/>
          <w:szCs w:val="24"/>
          <w:shd w:val="clear" w:color="auto" w:fill="F8F9FA"/>
          <w:lang w:eastAsia="pl-PL"/>
        </w:rPr>
        <w:t> </w:t>
      </w:r>
      <w:r w:rsidRPr="007E5720">
        <w:rPr>
          <w:rFonts w:ascii="Times New Roman" w:eastAsia="Times New Roman" w:hAnsi="Times New Roman" w:cs="Times New Roman"/>
          <w:color w:val="202124"/>
          <w:sz w:val="24"/>
          <w:szCs w:val="24"/>
          <w:shd w:val="clear" w:color="auto" w:fill="F8F9FA"/>
          <w:lang w:eastAsia="pl-PL"/>
        </w:rPr>
        <w:t>sprawie sposobu sporządzania i przekazywania informacji oraz wymagań technicznych dla dokumentów elektronicznych oraz środków komunikacji elektronicznej w postępowaniu o</w:t>
      </w:r>
      <w:r w:rsidR="00377841" w:rsidRPr="007E5720">
        <w:rPr>
          <w:rFonts w:ascii="Times New Roman" w:eastAsia="Times New Roman" w:hAnsi="Times New Roman" w:cs="Times New Roman"/>
          <w:color w:val="202124"/>
          <w:sz w:val="24"/>
          <w:szCs w:val="24"/>
          <w:shd w:val="clear" w:color="auto" w:fill="F8F9FA"/>
          <w:lang w:eastAsia="pl-PL"/>
        </w:rPr>
        <w:t> </w:t>
      </w:r>
      <w:r w:rsidRPr="007E5720">
        <w:rPr>
          <w:rFonts w:ascii="Times New Roman" w:eastAsia="Times New Roman" w:hAnsi="Times New Roman" w:cs="Times New Roman"/>
          <w:color w:val="202124"/>
          <w:sz w:val="24"/>
          <w:szCs w:val="24"/>
          <w:shd w:val="clear" w:color="auto" w:fill="F8F9FA"/>
          <w:lang w:eastAsia="pl-PL"/>
        </w:rPr>
        <w:t>udzielenie zamówienia publicznego lub konkursie (Dz. U. z 2020</w:t>
      </w:r>
      <w:r w:rsidR="00125938">
        <w:rPr>
          <w:rFonts w:ascii="Times New Roman" w:eastAsia="Times New Roman" w:hAnsi="Times New Roman" w:cs="Times New Roman"/>
          <w:color w:val="202124"/>
          <w:sz w:val="24"/>
          <w:szCs w:val="24"/>
          <w:shd w:val="clear" w:color="auto" w:fill="F8F9FA"/>
          <w:lang w:eastAsia="pl-PL"/>
        </w:rPr>
        <w:t xml:space="preserve"> </w:t>
      </w:r>
      <w:r w:rsidRPr="007E5720">
        <w:rPr>
          <w:rFonts w:ascii="Times New Roman" w:eastAsia="Times New Roman" w:hAnsi="Times New Roman" w:cs="Times New Roman"/>
          <w:color w:val="202124"/>
          <w:sz w:val="24"/>
          <w:szCs w:val="24"/>
          <w:shd w:val="clear" w:color="auto" w:fill="F8F9FA"/>
          <w:lang w:eastAsia="pl-PL"/>
        </w:rPr>
        <w:t>r. poz. 2452)</w:t>
      </w:r>
      <w:r w:rsidRPr="007E5720">
        <w:rPr>
          <w:rFonts w:ascii="Times New Roman" w:eastAsia="Times New Roman" w:hAnsi="Times New Roman" w:cs="Times New Roman"/>
          <w:color w:val="000000"/>
          <w:sz w:val="24"/>
          <w:szCs w:val="24"/>
          <w:lang w:eastAsia="pl-PL"/>
        </w:rPr>
        <w:t xml:space="preserve">, określa </w:t>
      </w:r>
      <w:r w:rsidRPr="007E5720">
        <w:rPr>
          <w:rFonts w:ascii="Times New Roman" w:eastAsia="Times New Roman" w:hAnsi="Times New Roman" w:cs="Times New Roman"/>
          <w:color w:val="000000"/>
          <w:sz w:val="24"/>
          <w:szCs w:val="24"/>
          <w:lang w:eastAsia="pl-PL"/>
        </w:rPr>
        <w:lastRenderedPageBreak/>
        <w:t>niezbędne wymagania sprzętowo - apl</w:t>
      </w:r>
      <w:r w:rsidR="0031358F" w:rsidRPr="007E5720">
        <w:rPr>
          <w:rFonts w:ascii="Times New Roman" w:eastAsia="Times New Roman" w:hAnsi="Times New Roman" w:cs="Times New Roman"/>
          <w:color w:val="000000"/>
          <w:sz w:val="24"/>
          <w:szCs w:val="24"/>
          <w:lang w:eastAsia="pl-PL"/>
        </w:rPr>
        <w:t xml:space="preserve">ikacyjne umożliwiające pracę na </w:t>
      </w:r>
      <w:hyperlink r:id="rId20"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tj.:</w:t>
      </w:r>
    </w:p>
    <w:p w14:paraId="37571024" w14:textId="77777777" w:rsidR="00E24748" w:rsidRPr="007E5720" w:rsidRDefault="00E24748" w:rsidP="00485C07">
      <w:pPr>
        <w:numPr>
          <w:ilvl w:val="1"/>
          <w:numId w:val="11"/>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stały dostęp do sieci Internet o gwarantowanej przepustowości nie mniejszej niż 512 </w:t>
      </w:r>
      <w:proofErr w:type="spellStart"/>
      <w:r w:rsidRPr="007E5720">
        <w:rPr>
          <w:rFonts w:ascii="Times New Roman" w:eastAsia="Times New Roman" w:hAnsi="Times New Roman" w:cs="Times New Roman"/>
          <w:color w:val="000000"/>
          <w:sz w:val="24"/>
          <w:szCs w:val="24"/>
          <w:lang w:eastAsia="pl-PL"/>
        </w:rPr>
        <w:t>kb</w:t>
      </w:r>
      <w:proofErr w:type="spellEnd"/>
      <w:r w:rsidRPr="007E5720">
        <w:rPr>
          <w:rFonts w:ascii="Times New Roman" w:eastAsia="Times New Roman" w:hAnsi="Times New Roman" w:cs="Times New Roman"/>
          <w:color w:val="000000"/>
          <w:sz w:val="24"/>
          <w:szCs w:val="24"/>
          <w:lang w:eastAsia="pl-PL"/>
        </w:rPr>
        <w:t>/s,</w:t>
      </w:r>
    </w:p>
    <w:p w14:paraId="2213166A" w14:textId="77777777" w:rsidR="00E24748" w:rsidRPr="007E5720" w:rsidRDefault="00E24748" w:rsidP="00485C07">
      <w:pPr>
        <w:numPr>
          <w:ilvl w:val="1"/>
          <w:numId w:val="11"/>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514F921C" w14:textId="77777777" w:rsidR="00E24748" w:rsidRPr="007E5720" w:rsidRDefault="00E24748" w:rsidP="00485C07">
      <w:pPr>
        <w:numPr>
          <w:ilvl w:val="1"/>
          <w:numId w:val="11"/>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zainstalowana dowolna przeglądarka internetowa, w przypadku Internet Explorer minimalnie wersja 10 0.,</w:t>
      </w:r>
    </w:p>
    <w:p w14:paraId="74A51F73" w14:textId="77777777" w:rsidR="00E24748" w:rsidRPr="007E5720" w:rsidRDefault="00E24748" w:rsidP="00485C07">
      <w:pPr>
        <w:numPr>
          <w:ilvl w:val="1"/>
          <w:numId w:val="11"/>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włączona obsługa JavaScript,</w:t>
      </w:r>
    </w:p>
    <w:p w14:paraId="015EEAC5" w14:textId="77777777" w:rsidR="001E41D9" w:rsidRPr="007E5720" w:rsidRDefault="00E24748" w:rsidP="00485C07">
      <w:pPr>
        <w:numPr>
          <w:ilvl w:val="1"/>
          <w:numId w:val="11"/>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zainstalowany program Adobe </w:t>
      </w:r>
      <w:proofErr w:type="spellStart"/>
      <w:r w:rsidRPr="007E5720">
        <w:rPr>
          <w:rFonts w:ascii="Times New Roman" w:eastAsia="Times New Roman" w:hAnsi="Times New Roman" w:cs="Times New Roman"/>
          <w:color w:val="000000"/>
          <w:sz w:val="24"/>
          <w:szCs w:val="24"/>
          <w:lang w:eastAsia="pl-PL"/>
        </w:rPr>
        <w:t>Acrobat</w:t>
      </w:r>
      <w:proofErr w:type="spellEnd"/>
      <w:r w:rsidRPr="007E5720">
        <w:rPr>
          <w:rFonts w:ascii="Times New Roman" w:eastAsia="Times New Roman" w:hAnsi="Times New Roman" w:cs="Times New Roman"/>
          <w:color w:val="000000"/>
          <w:sz w:val="24"/>
          <w:szCs w:val="24"/>
          <w:lang w:eastAsia="pl-PL"/>
        </w:rPr>
        <w:t xml:space="preserve"> Reader lub inny obsługujący format plików .pdf,</w:t>
      </w:r>
    </w:p>
    <w:p w14:paraId="4E3F1A9F" w14:textId="77777777" w:rsidR="001E41D9" w:rsidRPr="007E5720" w:rsidRDefault="009C314C" w:rsidP="00485C07">
      <w:pPr>
        <w:numPr>
          <w:ilvl w:val="1"/>
          <w:numId w:val="11"/>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sz w:val="24"/>
          <w:szCs w:val="24"/>
          <w:lang w:eastAsia="pl-PL"/>
        </w:rPr>
        <w:t>szyfrowanie na platformazakupowa.pl odbywa się za pomocą protokołu TLS 1.3.</w:t>
      </w:r>
    </w:p>
    <w:p w14:paraId="69129C48" w14:textId="36D7EB40" w:rsidR="00474837" w:rsidRPr="007E5720" w:rsidRDefault="00EF309D" w:rsidP="00485C07">
      <w:pPr>
        <w:numPr>
          <w:ilvl w:val="1"/>
          <w:numId w:val="11"/>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o</w:t>
      </w:r>
      <w:r w:rsidR="00E24748" w:rsidRPr="007E5720">
        <w:rPr>
          <w:rFonts w:ascii="Times New Roman" w:eastAsia="Times New Roman" w:hAnsi="Times New Roman" w:cs="Times New Roman"/>
          <w:color w:val="000000"/>
          <w:sz w:val="24"/>
          <w:szCs w:val="24"/>
          <w:lang w:eastAsia="pl-PL"/>
        </w:rPr>
        <w:t>znaczenie czasu odbioru danych przez platformę zakupową stanowi datę oraz dokładny czas</w:t>
      </w:r>
      <w:r w:rsidR="009C314C" w:rsidRPr="007E5720">
        <w:rPr>
          <w:rFonts w:ascii="Times New Roman" w:eastAsia="Times New Roman" w:hAnsi="Times New Roman" w:cs="Times New Roman"/>
          <w:color w:val="000000"/>
          <w:sz w:val="24"/>
          <w:szCs w:val="24"/>
          <w:lang w:eastAsia="pl-PL"/>
        </w:rPr>
        <w:t xml:space="preserve"> </w:t>
      </w:r>
      <w:r w:rsidR="00E24748" w:rsidRPr="007E5720">
        <w:rPr>
          <w:rFonts w:ascii="Times New Roman" w:eastAsia="Times New Roman" w:hAnsi="Times New Roman" w:cs="Times New Roman"/>
          <w:color w:val="000000"/>
          <w:sz w:val="24"/>
          <w:szCs w:val="24"/>
          <w:lang w:eastAsia="pl-PL"/>
        </w:rPr>
        <w:t>(</w:t>
      </w:r>
      <w:proofErr w:type="spellStart"/>
      <w:r w:rsidR="00E24748" w:rsidRPr="007E5720">
        <w:rPr>
          <w:rFonts w:ascii="Times New Roman" w:eastAsia="Times New Roman" w:hAnsi="Times New Roman" w:cs="Times New Roman"/>
          <w:color w:val="000000"/>
          <w:sz w:val="24"/>
          <w:szCs w:val="24"/>
          <w:lang w:eastAsia="pl-PL"/>
        </w:rPr>
        <w:t>hh:mm:ss</w:t>
      </w:r>
      <w:proofErr w:type="spellEnd"/>
      <w:r w:rsidR="00E24748" w:rsidRPr="007E5720">
        <w:rPr>
          <w:rFonts w:ascii="Times New Roman" w:eastAsia="Times New Roman" w:hAnsi="Times New Roman" w:cs="Times New Roman"/>
          <w:color w:val="000000"/>
          <w:sz w:val="24"/>
          <w:szCs w:val="24"/>
          <w:lang w:eastAsia="pl-PL"/>
        </w:rPr>
        <w:t>) generowany wg. czasu lokalnego serwera synchronizowanego z zegarem Głównego Urzędu Miar.</w:t>
      </w:r>
    </w:p>
    <w:p w14:paraId="14035C84" w14:textId="604597E9" w:rsidR="00E24748" w:rsidRPr="007E5720" w:rsidRDefault="004F755E" w:rsidP="00DB70F2">
      <w:pPr>
        <w:pStyle w:val="Akapitzlist"/>
        <w:numPr>
          <w:ilvl w:val="0"/>
          <w:numId w:val="23"/>
        </w:numPr>
        <w:spacing w:after="0" w:line="240" w:lineRule="auto"/>
        <w:ind w:left="425" w:right="-284" w:hanging="425"/>
        <w:contextualSpacing w:val="0"/>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W</w:t>
      </w:r>
      <w:r w:rsidR="00E24748" w:rsidRPr="007E5720">
        <w:rPr>
          <w:rFonts w:ascii="Times New Roman" w:eastAsia="Times New Roman" w:hAnsi="Times New Roman" w:cs="Times New Roman"/>
          <w:color w:val="000000"/>
          <w:sz w:val="24"/>
          <w:szCs w:val="24"/>
          <w:lang w:eastAsia="pl-PL"/>
        </w:rPr>
        <w:t>ykonawca, przystępując do niniejszego postępowania o udzielenie zamówienia publicznego:</w:t>
      </w:r>
    </w:p>
    <w:p w14:paraId="6000E208" w14:textId="77777777" w:rsidR="00E24748" w:rsidRPr="007E5720" w:rsidRDefault="00E24748" w:rsidP="00485C07">
      <w:pPr>
        <w:pStyle w:val="Akapitzlist"/>
        <w:numPr>
          <w:ilvl w:val="0"/>
          <w:numId w:val="12"/>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akceptuje warunki korzystania z </w:t>
      </w:r>
      <w:hyperlink r:id="rId21"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xml:space="preserve"> określone w Regulaminie zamieszczonym na stronie internetowej </w:t>
      </w:r>
      <w:hyperlink r:id="rId22" w:history="1">
        <w:r w:rsidRPr="007E5720">
          <w:rPr>
            <w:rFonts w:ascii="Times New Roman" w:eastAsia="Times New Roman" w:hAnsi="Times New Roman" w:cs="Times New Roman"/>
            <w:color w:val="000000"/>
            <w:sz w:val="24"/>
            <w:szCs w:val="24"/>
            <w:lang w:eastAsia="pl-PL"/>
          </w:rPr>
          <w:t>pod linkiem</w:t>
        </w:r>
      </w:hyperlink>
      <w:r w:rsidRPr="007E5720">
        <w:rPr>
          <w:rFonts w:ascii="Times New Roman" w:eastAsia="Times New Roman" w:hAnsi="Times New Roman" w:cs="Times New Roman"/>
          <w:color w:val="000000"/>
          <w:sz w:val="24"/>
          <w:szCs w:val="24"/>
          <w:lang w:eastAsia="pl-PL"/>
        </w:rPr>
        <w:t>  w zakładce „Regulamin" oraz uznaje go za wiążący,</w:t>
      </w:r>
    </w:p>
    <w:p w14:paraId="59EC0385" w14:textId="40442D55" w:rsidR="00474837" w:rsidRPr="007E5720" w:rsidRDefault="00E24748" w:rsidP="00485C07">
      <w:pPr>
        <w:pStyle w:val="Akapitzlist"/>
        <w:numPr>
          <w:ilvl w:val="0"/>
          <w:numId w:val="12"/>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zapoznał i stosuje się do Instrukcji składania ofert/wniosków dostępnej </w:t>
      </w:r>
      <w:hyperlink r:id="rId23" w:history="1">
        <w:r w:rsidRPr="007E5720">
          <w:rPr>
            <w:rFonts w:ascii="Times New Roman" w:eastAsia="Times New Roman" w:hAnsi="Times New Roman" w:cs="Times New Roman"/>
            <w:color w:val="1155CC"/>
            <w:sz w:val="24"/>
            <w:szCs w:val="24"/>
            <w:u w:val="single"/>
            <w:lang w:eastAsia="pl-PL"/>
          </w:rPr>
          <w:t>pod linkiem</w:t>
        </w:r>
      </w:hyperlink>
      <w:r w:rsidR="003A0B67" w:rsidRPr="007E5720">
        <w:rPr>
          <w:rFonts w:ascii="Times New Roman" w:eastAsia="Times New Roman" w:hAnsi="Times New Roman" w:cs="Times New Roman"/>
          <w:color w:val="000000"/>
          <w:sz w:val="24"/>
          <w:szCs w:val="24"/>
          <w:lang w:eastAsia="pl-PL"/>
        </w:rPr>
        <w:t>.</w:t>
      </w:r>
    </w:p>
    <w:p w14:paraId="31BD23D4" w14:textId="1E2846A5" w:rsidR="00474837" w:rsidRPr="007E5720" w:rsidRDefault="00E24748" w:rsidP="00DB70F2">
      <w:pPr>
        <w:pStyle w:val="Akapitzlist"/>
        <w:numPr>
          <w:ilvl w:val="0"/>
          <w:numId w:val="23"/>
        </w:numPr>
        <w:spacing w:after="0" w:line="240" w:lineRule="auto"/>
        <w:ind w:left="425" w:right="-284" w:hanging="425"/>
        <w:contextualSpacing w:val="0"/>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b/>
          <w:bCs/>
          <w:color w:val="000000"/>
          <w:sz w:val="24"/>
          <w:szCs w:val="24"/>
          <w:lang w:eastAsia="pl-PL"/>
        </w:rPr>
        <w:t>Zamawiający nie ponosi odpowiedzialności za złożenie oferty w sposób niezgodny z</w:t>
      </w:r>
      <w:r w:rsidR="00257F99" w:rsidRPr="007E5720">
        <w:rPr>
          <w:rFonts w:ascii="Times New Roman" w:eastAsia="Times New Roman" w:hAnsi="Times New Roman" w:cs="Times New Roman"/>
          <w:b/>
          <w:bCs/>
          <w:color w:val="000000"/>
          <w:sz w:val="24"/>
          <w:szCs w:val="24"/>
          <w:lang w:eastAsia="pl-PL"/>
        </w:rPr>
        <w:t> </w:t>
      </w:r>
      <w:r w:rsidRPr="007E5720">
        <w:rPr>
          <w:rFonts w:ascii="Times New Roman" w:eastAsia="Times New Roman" w:hAnsi="Times New Roman" w:cs="Times New Roman"/>
          <w:b/>
          <w:bCs/>
          <w:color w:val="000000"/>
          <w:sz w:val="24"/>
          <w:szCs w:val="24"/>
          <w:lang w:eastAsia="pl-PL"/>
        </w:rPr>
        <w:t xml:space="preserve">Instrukcją korzystania z </w:t>
      </w:r>
      <w:hyperlink r:id="rId24"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w szczególności za sytuację, gdy zamawiający zapozna się z treścią oferty przed upływem terminu składania ofert (np. złożenie oferty w zakładce „Wyślij</w:t>
      </w:r>
      <w:r w:rsidR="00EF309D" w:rsidRPr="007E5720">
        <w:rPr>
          <w:rFonts w:ascii="Times New Roman" w:eastAsia="Times New Roman" w:hAnsi="Times New Roman" w:cs="Times New Roman"/>
          <w:color w:val="000000"/>
          <w:sz w:val="24"/>
          <w:szCs w:val="24"/>
          <w:lang w:eastAsia="pl-PL"/>
        </w:rPr>
        <w:t xml:space="preserve"> wiadomość do zamawiającego”). </w:t>
      </w:r>
      <w:r w:rsidRPr="007E5720">
        <w:rPr>
          <w:rFonts w:ascii="Times New Roman" w:eastAsia="Times New Roman" w:hAnsi="Times New Roman" w:cs="Times New Roman"/>
          <w:color w:val="000000"/>
          <w:sz w:val="24"/>
          <w:szCs w:val="24"/>
          <w:lang w:eastAsia="pl-PL"/>
        </w:rPr>
        <w:t xml:space="preserve">Taka oferta zostanie uznana przez Zamawiającego za ofertę handlową i nie będzie brana pod uwagę w przedmiotowym </w:t>
      </w:r>
      <w:r w:rsidR="00257F99" w:rsidRPr="007E5720">
        <w:rPr>
          <w:rFonts w:ascii="Times New Roman" w:eastAsia="Times New Roman" w:hAnsi="Times New Roman" w:cs="Times New Roman"/>
          <w:color w:val="000000"/>
          <w:sz w:val="24"/>
          <w:szCs w:val="24"/>
          <w:lang w:eastAsia="pl-PL"/>
        </w:rPr>
        <w:t>postępowaniu,</w:t>
      </w:r>
      <w:r w:rsidRPr="007E5720">
        <w:rPr>
          <w:rFonts w:ascii="Times New Roman" w:eastAsia="Times New Roman" w:hAnsi="Times New Roman" w:cs="Times New Roman"/>
          <w:color w:val="000000"/>
          <w:sz w:val="24"/>
          <w:szCs w:val="24"/>
          <w:lang w:eastAsia="pl-PL"/>
        </w:rPr>
        <w:t xml:space="preserve"> ponieważ nie został spełniony </w:t>
      </w:r>
      <w:r w:rsidR="00EF309D" w:rsidRPr="007E5720">
        <w:rPr>
          <w:rFonts w:ascii="Times New Roman" w:eastAsia="Times New Roman" w:hAnsi="Times New Roman" w:cs="Times New Roman"/>
          <w:color w:val="000000"/>
          <w:sz w:val="24"/>
          <w:szCs w:val="24"/>
          <w:lang w:eastAsia="pl-PL"/>
        </w:rPr>
        <w:t>obowiązek narzucony w art. 221 u</w:t>
      </w:r>
      <w:r w:rsidRPr="007E5720">
        <w:rPr>
          <w:rFonts w:ascii="Times New Roman" w:eastAsia="Times New Roman" w:hAnsi="Times New Roman" w:cs="Times New Roman"/>
          <w:color w:val="000000"/>
          <w:sz w:val="24"/>
          <w:szCs w:val="24"/>
          <w:lang w:eastAsia="pl-PL"/>
        </w:rPr>
        <w:t xml:space="preserve">stawy </w:t>
      </w:r>
      <w:proofErr w:type="spellStart"/>
      <w:r w:rsidR="00EF309D" w:rsidRPr="007E5720">
        <w:rPr>
          <w:rFonts w:ascii="Times New Roman" w:eastAsia="Times New Roman" w:hAnsi="Times New Roman" w:cs="Times New Roman"/>
          <w:color w:val="000000"/>
          <w:sz w:val="24"/>
          <w:szCs w:val="24"/>
          <w:lang w:eastAsia="pl-PL"/>
        </w:rPr>
        <w:t>Pzp</w:t>
      </w:r>
      <w:proofErr w:type="spellEnd"/>
      <w:r w:rsidR="00EF309D" w:rsidRPr="007E5720">
        <w:rPr>
          <w:rFonts w:ascii="Times New Roman" w:eastAsia="Times New Roman" w:hAnsi="Times New Roman" w:cs="Times New Roman"/>
          <w:color w:val="000000"/>
          <w:sz w:val="24"/>
          <w:szCs w:val="24"/>
          <w:lang w:eastAsia="pl-PL"/>
        </w:rPr>
        <w:t>.</w:t>
      </w:r>
    </w:p>
    <w:p w14:paraId="51E42D80" w14:textId="698837A1" w:rsidR="00474837" w:rsidRPr="007E5720" w:rsidRDefault="00E24748" w:rsidP="00DB70F2">
      <w:pPr>
        <w:pStyle w:val="Akapitzlist"/>
        <w:numPr>
          <w:ilvl w:val="0"/>
          <w:numId w:val="23"/>
        </w:numPr>
        <w:spacing w:after="0" w:line="240" w:lineRule="auto"/>
        <w:ind w:left="425" w:right="-284" w:hanging="425"/>
        <w:contextualSpacing w:val="0"/>
        <w:jc w:val="both"/>
        <w:textAlignment w:val="baseline"/>
        <w:rPr>
          <w:rFonts w:ascii="Times New Roman" w:eastAsia="Times New Roman" w:hAnsi="Times New Roman" w:cs="Times New Roman"/>
          <w:color w:val="1155CC"/>
          <w:sz w:val="24"/>
          <w:szCs w:val="24"/>
          <w:u w:val="single"/>
          <w:lang w:eastAsia="pl-PL"/>
        </w:rPr>
      </w:pPr>
      <w:r w:rsidRPr="007E5720">
        <w:rPr>
          <w:rFonts w:ascii="Times New Roman" w:eastAsia="Times New Roman" w:hAnsi="Times New Roman" w:cs="Times New Roman"/>
          <w:color w:val="000000"/>
          <w:sz w:val="24"/>
          <w:szCs w:val="24"/>
          <w:lang w:eastAsia="pl-PL"/>
        </w:rPr>
        <w:t xml:space="preserve">Zamawiający informuje, że instrukcje korzystania z </w:t>
      </w:r>
      <w:hyperlink r:id="rId25"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xml:space="preserve"> dotyczące w szczególności logowania, składania wniosków o wyjaśnienie treści SWZ, składania ofert oraz innych czynności podejmowanych w niniejszym postępowaniu przy użyciu </w:t>
      </w:r>
      <w:hyperlink r:id="rId26"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xml:space="preserve"> znajdują się w zakładce „Instrukcje dla Wykonawców" na stronie internetowej pod adresem: </w:t>
      </w:r>
      <w:hyperlink r:id="rId27" w:history="1">
        <w:r w:rsidRPr="007E5720">
          <w:rPr>
            <w:rFonts w:ascii="Times New Roman" w:eastAsia="Times New Roman" w:hAnsi="Times New Roman" w:cs="Times New Roman"/>
            <w:color w:val="1155CC"/>
            <w:sz w:val="24"/>
            <w:szCs w:val="24"/>
            <w:u w:val="single"/>
            <w:lang w:eastAsia="pl-PL"/>
          </w:rPr>
          <w:t>https://platformazakupowa.pl/strona/45-instrukcje</w:t>
        </w:r>
      </w:hyperlink>
    </w:p>
    <w:p w14:paraId="7183ECC3" w14:textId="4A4CACAA" w:rsidR="0077326E" w:rsidRPr="007E5720" w:rsidRDefault="00E704AA" w:rsidP="00152A1C">
      <w:pPr>
        <w:suppressAutoHyphens/>
        <w:spacing w:before="120" w:after="120" w:line="240" w:lineRule="auto"/>
        <w:ind w:left="284" w:right="-284" w:hanging="284"/>
        <w:jc w:val="both"/>
        <w:rPr>
          <w:rFonts w:ascii="Times New Roman" w:eastAsia="Calibri" w:hAnsi="Times New Roman" w:cs="Times New Roman"/>
          <w:b/>
          <w:bCs/>
          <w:smallCaps/>
          <w:sz w:val="24"/>
          <w:szCs w:val="24"/>
          <w:u w:val="single"/>
        </w:rPr>
      </w:pPr>
      <w:r w:rsidRPr="007E5720">
        <w:rPr>
          <w:rFonts w:ascii="Times New Roman" w:eastAsia="Calibri" w:hAnsi="Times New Roman" w:cs="Times New Roman"/>
          <w:b/>
          <w:bCs/>
          <w:smallCaps/>
          <w:sz w:val="24"/>
          <w:szCs w:val="24"/>
          <w:u w:val="single"/>
        </w:rPr>
        <w:t>VIII</w:t>
      </w:r>
      <w:r w:rsidR="00D95C64" w:rsidRPr="007E5720">
        <w:rPr>
          <w:rFonts w:ascii="Times New Roman" w:eastAsia="Calibri" w:hAnsi="Times New Roman" w:cs="Times New Roman"/>
          <w:b/>
          <w:bCs/>
          <w:smallCaps/>
          <w:sz w:val="24"/>
          <w:szCs w:val="24"/>
          <w:u w:val="single"/>
        </w:rPr>
        <w:t>.</w:t>
      </w:r>
      <w:r w:rsidR="001533F0" w:rsidRPr="007E5720">
        <w:rPr>
          <w:rFonts w:ascii="Times New Roman" w:eastAsia="Calibri" w:hAnsi="Times New Roman" w:cs="Times New Roman"/>
          <w:b/>
          <w:bCs/>
          <w:smallCaps/>
          <w:sz w:val="24"/>
          <w:szCs w:val="24"/>
          <w:u w:val="single"/>
        </w:rPr>
        <w:t>ZASADY UDZIELANIA WYJAŚNIEŃ DO TREŚCI SWZ</w:t>
      </w:r>
    </w:p>
    <w:p w14:paraId="6D1EEE4C" w14:textId="77777777" w:rsidR="0077326E" w:rsidRPr="007E5720" w:rsidRDefault="0077326E" w:rsidP="00485C07">
      <w:pPr>
        <w:pStyle w:val="Akapitzlist"/>
        <w:numPr>
          <w:ilvl w:val="0"/>
          <w:numId w:val="1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Wykonawca może zwrócić się do zamawiającego z wnioskiem o wyjaśnienie treści SWZ.</w:t>
      </w:r>
    </w:p>
    <w:p w14:paraId="56A8C462" w14:textId="5A3F82EB" w:rsidR="0077326E" w:rsidRPr="007E5720" w:rsidRDefault="0077326E" w:rsidP="00485C07">
      <w:pPr>
        <w:pStyle w:val="Akapitzlist"/>
        <w:numPr>
          <w:ilvl w:val="0"/>
          <w:numId w:val="1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 xml:space="preserve">Zamawiający jest obowiązany udzielić wyjaśnień niezwłocznie, jednak nie później niż na 6 dni przed upływem terminu składania ofert, pod </w:t>
      </w:r>
      <w:r w:rsidR="009265D9" w:rsidRPr="007E5720">
        <w:rPr>
          <w:rFonts w:ascii="Times New Roman" w:eastAsia="Calibri" w:hAnsi="Times New Roman" w:cs="Times New Roman"/>
          <w:sz w:val="24"/>
          <w:szCs w:val="24"/>
        </w:rPr>
        <w:t>warunkiem,</w:t>
      </w:r>
      <w:r w:rsidRPr="007E5720">
        <w:rPr>
          <w:rFonts w:ascii="Times New Roman" w:eastAsia="Calibri" w:hAnsi="Times New Roman" w:cs="Times New Roman"/>
          <w:sz w:val="24"/>
          <w:szCs w:val="24"/>
        </w:rPr>
        <w:t xml:space="preserve"> że wniosek o wyjaśnienie treści SWZ wpłynął do zamawiającego nie później niż na 14 dni przed upływem terminu składania ofert.</w:t>
      </w:r>
    </w:p>
    <w:p w14:paraId="2382B74C" w14:textId="77777777" w:rsidR="0077326E" w:rsidRPr="007E5720" w:rsidRDefault="0077326E" w:rsidP="00485C07">
      <w:pPr>
        <w:pStyle w:val="Akapitzlist"/>
        <w:numPr>
          <w:ilvl w:val="0"/>
          <w:numId w:val="1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Jeżeli zamawiający nie udzieli wyjaśnień w terminie, o którym mowa w ust. 2, przedłuża termin składania ofert o czas niezbędny do zapoznania się wszystkich zainteresowanych wykonawców z wyjaśnieniami niezbędnymi do należytego przygotowania i złożenia ofert.</w:t>
      </w:r>
    </w:p>
    <w:p w14:paraId="68BEB453" w14:textId="05CFF823" w:rsidR="0077326E" w:rsidRPr="007E5720" w:rsidRDefault="0077326E" w:rsidP="00485C07">
      <w:pPr>
        <w:pStyle w:val="Akapitzlist"/>
        <w:numPr>
          <w:ilvl w:val="0"/>
          <w:numId w:val="1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W przypadku</w:t>
      </w:r>
      <w:r w:rsidR="00AD00F4">
        <w:rPr>
          <w:rFonts w:ascii="Times New Roman" w:eastAsia="Calibri" w:hAnsi="Times New Roman" w:cs="Times New Roman"/>
          <w:sz w:val="24"/>
          <w:szCs w:val="24"/>
        </w:rPr>
        <w:t>,</w:t>
      </w:r>
      <w:r w:rsidRPr="007E5720">
        <w:rPr>
          <w:rFonts w:ascii="Times New Roman" w:eastAsia="Calibri" w:hAnsi="Times New Roman" w:cs="Times New Roman"/>
          <w:sz w:val="24"/>
          <w:szCs w:val="24"/>
        </w:rPr>
        <w:t xml:space="preserve"> gdy wniosek o wyjaśnienie treści SWZ nie wpłynął w terminie, o którym mowa w ust. 2, zamawiający nie ma obowiązku udzielania odpowiednio wyjaśnień SWZ oraz obowiązku przedłużenia terminu składania ofert. </w:t>
      </w:r>
    </w:p>
    <w:p w14:paraId="7718CC8F" w14:textId="28B8388E" w:rsidR="0077326E" w:rsidRPr="007E5720" w:rsidRDefault="0077326E" w:rsidP="00485C07">
      <w:pPr>
        <w:pStyle w:val="Akapitzlist"/>
        <w:numPr>
          <w:ilvl w:val="0"/>
          <w:numId w:val="1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 xml:space="preserve">Przedłużenie terminu składania ofert, o których mowa w ust. </w:t>
      </w:r>
      <w:r w:rsidR="00B4792F">
        <w:rPr>
          <w:rFonts w:ascii="Times New Roman" w:eastAsia="Calibri" w:hAnsi="Times New Roman" w:cs="Times New Roman"/>
          <w:sz w:val="24"/>
          <w:szCs w:val="24"/>
        </w:rPr>
        <w:t>3</w:t>
      </w:r>
      <w:r w:rsidRPr="007E5720">
        <w:rPr>
          <w:rFonts w:ascii="Times New Roman" w:eastAsia="Calibri" w:hAnsi="Times New Roman" w:cs="Times New Roman"/>
          <w:sz w:val="24"/>
          <w:szCs w:val="24"/>
        </w:rPr>
        <w:t>, nie wpływa na bieg terminu składania wniosku o wyjaśnienie treści SWZ.</w:t>
      </w:r>
    </w:p>
    <w:p w14:paraId="0D6C862F" w14:textId="77777777" w:rsidR="0077326E" w:rsidRPr="007E5720" w:rsidRDefault="0077326E" w:rsidP="00485C07">
      <w:pPr>
        <w:pStyle w:val="Akapitzlist"/>
        <w:numPr>
          <w:ilvl w:val="0"/>
          <w:numId w:val="1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Treść zapytań wraz z wyjaśnieniami zamawiający udostępni, bez ujawniania źródła zapytania, na stronie internetowej prowadzonego postępowania, a w przypadkach związanych z ochroną poufnego charakteru informacji, przekazuje je wykonawcom, którym udostępnił SWZ.</w:t>
      </w:r>
    </w:p>
    <w:p w14:paraId="176472D9" w14:textId="77777777" w:rsidR="0077326E" w:rsidRPr="007E5720" w:rsidRDefault="0077326E" w:rsidP="00485C07">
      <w:pPr>
        <w:pStyle w:val="Akapitzlist"/>
        <w:numPr>
          <w:ilvl w:val="0"/>
          <w:numId w:val="1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lastRenderedPageBreak/>
        <w:t>W uzasadnionych przypadkach zamawiający może przed upływem terminu składania ofert zmienić treść SWZ.</w:t>
      </w:r>
    </w:p>
    <w:p w14:paraId="0396A409" w14:textId="3E5E5EFA" w:rsidR="0077326E" w:rsidRPr="007E5720" w:rsidRDefault="0077326E" w:rsidP="00485C07">
      <w:pPr>
        <w:pStyle w:val="Akapitzlist"/>
        <w:numPr>
          <w:ilvl w:val="0"/>
          <w:numId w:val="1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W przypadku</w:t>
      </w:r>
      <w:r w:rsidR="00B4792F">
        <w:rPr>
          <w:rFonts w:ascii="Times New Roman" w:eastAsia="Calibri" w:hAnsi="Times New Roman" w:cs="Times New Roman"/>
          <w:sz w:val="24"/>
          <w:szCs w:val="24"/>
        </w:rPr>
        <w:t>,</w:t>
      </w:r>
      <w:r w:rsidRPr="007E5720">
        <w:rPr>
          <w:rFonts w:ascii="Times New Roman" w:eastAsia="Calibri" w:hAnsi="Times New Roman" w:cs="Times New Roman"/>
          <w:sz w:val="24"/>
          <w:szCs w:val="24"/>
        </w:rPr>
        <w:t xml:space="preserve"> gdy zmiana treści SWZ jest istotna dla sporządzenia oferty lub wymaga od wykonawców dodatkowego czasu na zapoznanie się ze zmianą treści SWZ i przygotowanie ofert, zamawiający przedłuża termin składania ofert o czas niezbędny na ich przygotowanie. </w:t>
      </w:r>
    </w:p>
    <w:p w14:paraId="451F9F66" w14:textId="77777777" w:rsidR="0077326E" w:rsidRPr="007E5720" w:rsidRDefault="0077326E" w:rsidP="00485C07">
      <w:pPr>
        <w:pStyle w:val="Akapitzlist"/>
        <w:numPr>
          <w:ilvl w:val="0"/>
          <w:numId w:val="1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Zamawiający informuje wykonawców o przedłużonym terminie składania ofert przez zamieszczenie informacji na stronie internetowej prowadzonego postępowania, na której została udostępniona SWZ.</w:t>
      </w:r>
    </w:p>
    <w:p w14:paraId="6932D362" w14:textId="730C35E7" w:rsidR="0077326E" w:rsidRPr="007E5720" w:rsidRDefault="0077326E" w:rsidP="00485C07">
      <w:pPr>
        <w:pStyle w:val="Akapitzlist"/>
        <w:numPr>
          <w:ilvl w:val="0"/>
          <w:numId w:val="1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Informację o przedłużonym terminie składania ofert zamawiający zamieści w ogłoszeniu o</w:t>
      </w:r>
      <w:r w:rsidR="002461C4" w:rsidRPr="007E5720">
        <w:rPr>
          <w:rFonts w:ascii="Times New Roman" w:eastAsia="Calibri" w:hAnsi="Times New Roman" w:cs="Times New Roman"/>
          <w:sz w:val="24"/>
          <w:szCs w:val="24"/>
        </w:rPr>
        <w:t> </w:t>
      </w:r>
      <w:r w:rsidRPr="007E5720">
        <w:rPr>
          <w:rFonts w:ascii="Times New Roman" w:eastAsia="Calibri" w:hAnsi="Times New Roman" w:cs="Times New Roman"/>
          <w:sz w:val="24"/>
          <w:szCs w:val="24"/>
        </w:rPr>
        <w:t xml:space="preserve">zmianie ogłoszenia. </w:t>
      </w:r>
    </w:p>
    <w:p w14:paraId="5DE453CE" w14:textId="1DA8A812" w:rsidR="0077326E" w:rsidRPr="007E5720" w:rsidRDefault="0077326E" w:rsidP="00485C07">
      <w:pPr>
        <w:pStyle w:val="Akapitzlist"/>
        <w:numPr>
          <w:ilvl w:val="0"/>
          <w:numId w:val="1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Dokonaną zmianę treści SWZ zamawiający udostępni na stronie internetowej prowadzonego postępowania.</w:t>
      </w:r>
    </w:p>
    <w:p w14:paraId="281C5E45" w14:textId="43F45894" w:rsidR="005F3C20" w:rsidRPr="007E5720" w:rsidRDefault="00E704AA" w:rsidP="00152A1C">
      <w:pPr>
        <w:suppressAutoHyphens/>
        <w:spacing w:before="120" w:after="120" w:line="240" w:lineRule="auto"/>
        <w:ind w:left="284" w:right="-284" w:hanging="284"/>
        <w:jc w:val="both"/>
        <w:rPr>
          <w:rFonts w:ascii="Times New Roman" w:hAnsi="Times New Roman" w:cs="Times New Roman"/>
          <w:smallCaps/>
          <w:sz w:val="24"/>
          <w:szCs w:val="24"/>
          <w:u w:val="single"/>
        </w:rPr>
      </w:pPr>
      <w:r w:rsidRPr="007E5720">
        <w:rPr>
          <w:rFonts w:ascii="Times New Roman" w:eastAsia="Times New Roman" w:hAnsi="Times New Roman" w:cs="Times New Roman"/>
          <w:b/>
          <w:bCs/>
          <w:smallCaps/>
          <w:kern w:val="36"/>
          <w:sz w:val="24"/>
          <w:szCs w:val="24"/>
          <w:lang w:eastAsia="pl-PL"/>
        </w:rPr>
        <w:t>I</w:t>
      </w:r>
      <w:r w:rsidR="00D95C64" w:rsidRPr="007E5720">
        <w:rPr>
          <w:rFonts w:ascii="Times New Roman" w:eastAsia="Times New Roman" w:hAnsi="Times New Roman" w:cs="Times New Roman"/>
          <w:b/>
          <w:bCs/>
          <w:smallCaps/>
          <w:kern w:val="36"/>
          <w:sz w:val="24"/>
          <w:szCs w:val="24"/>
          <w:lang w:eastAsia="pl-PL"/>
        </w:rPr>
        <w:t>X.</w:t>
      </w:r>
      <w:r w:rsidR="00883765" w:rsidRPr="007E5720">
        <w:rPr>
          <w:rFonts w:ascii="Times New Roman" w:eastAsia="Times New Roman" w:hAnsi="Times New Roman" w:cs="Times New Roman"/>
          <w:b/>
          <w:bCs/>
          <w:smallCaps/>
          <w:kern w:val="36"/>
          <w:sz w:val="24"/>
          <w:szCs w:val="24"/>
          <w:u w:val="single"/>
          <w:lang w:eastAsia="pl-PL"/>
        </w:rPr>
        <w:t>OPIS SPOSOBU PRZYGOTOWANIA OFERT ORAZ DOKUMENTÓW WYMAGANYCH PRZEZ ZAMAWIAJĄCEGO W SWZ</w:t>
      </w:r>
    </w:p>
    <w:p w14:paraId="635940F3" w14:textId="749A137C"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bookmarkStart w:id="17" w:name="_Hlk145682291"/>
      <w:r w:rsidRPr="007E5720">
        <w:rPr>
          <w:rFonts w:ascii="Times New Roman" w:eastAsia="Times New Roman" w:hAnsi="Times New Roman" w:cs="Times New Roman"/>
          <w:color w:val="000000"/>
          <w:sz w:val="24"/>
          <w:szCs w:val="24"/>
          <w:lang w:eastAsia="pl-PL"/>
        </w:rPr>
        <w:t>Oferta, wniosek oraz przedmiotowe środki dowodowe (jeżeli były wymagane) składane elektronicznie muszą zostać podpisane elektronicznym kwalifikowanym podpisem. W</w:t>
      </w:r>
      <w:r w:rsidR="00EE06A7" w:rsidRPr="007E5720">
        <w:rPr>
          <w:rFonts w:ascii="Times New Roman" w:eastAsia="Times New Roman" w:hAnsi="Times New Roman" w:cs="Times New Roman"/>
          <w:color w:val="000000"/>
          <w:sz w:val="24"/>
          <w:szCs w:val="24"/>
          <w:lang w:eastAsia="pl-PL"/>
        </w:rPr>
        <w:t xml:space="preserve"> </w:t>
      </w:r>
      <w:r w:rsidRPr="007E5720">
        <w:rPr>
          <w:rFonts w:ascii="Times New Roman" w:eastAsia="Times New Roman" w:hAnsi="Times New Roman" w:cs="Times New Roman"/>
          <w:color w:val="000000"/>
          <w:sz w:val="24"/>
          <w:szCs w:val="24"/>
          <w:lang w:eastAsia="pl-PL"/>
        </w:rPr>
        <w:t>procesie składania oferty, wniosku w tym przedmiotowych środków dowodowych na platformie,</w:t>
      </w:r>
      <w:r w:rsidR="00EE06A7" w:rsidRPr="007E5720">
        <w:rPr>
          <w:rFonts w:ascii="Times New Roman" w:eastAsia="Times New Roman" w:hAnsi="Times New Roman" w:cs="Times New Roman"/>
          <w:color w:val="000000"/>
          <w:sz w:val="24"/>
          <w:szCs w:val="24"/>
          <w:lang w:eastAsia="pl-PL"/>
        </w:rPr>
        <w:t xml:space="preserve"> </w:t>
      </w:r>
      <w:r w:rsidRPr="007E5720">
        <w:rPr>
          <w:rFonts w:ascii="Times New Roman" w:eastAsia="Times New Roman" w:hAnsi="Times New Roman" w:cs="Times New Roman"/>
          <w:color w:val="000000"/>
          <w:sz w:val="24"/>
          <w:szCs w:val="24"/>
          <w:lang w:eastAsia="pl-PL"/>
        </w:rPr>
        <w:t>kwalifikowany podpis elektroniczny wykonawca składa bezpośrednio na dokumencie, który następnie przesyła do systemu (</w:t>
      </w:r>
      <w:r w:rsidRPr="007E5720">
        <w:rPr>
          <w:rFonts w:ascii="Times New Roman" w:eastAsia="Times New Roman" w:hAnsi="Times New Roman" w:cs="Times New Roman"/>
          <w:b/>
          <w:bCs/>
          <w:color w:val="000000"/>
          <w:sz w:val="24"/>
          <w:szCs w:val="24"/>
          <w:lang w:eastAsia="pl-PL"/>
        </w:rPr>
        <w:t xml:space="preserve">opcja rekomendowana </w:t>
      </w:r>
      <w:r w:rsidRPr="007E5720">
        <w:rPr>
          <w:rFonts w:ascii="Times New Roman" w:eastAsia="Times New Roman" w:hAnsi="Times New Roman" w:cs="Times New Roman"/>
          <w:color w:val="000000"/>
          <w:sz w:val="24"/>
          <w:szCs w:val="24"/>
          <w:lang w:eastAsia="pl-PL"/>
        </w:rPr>
        <w:t>przez</w:t>
      </w:r>
      <w:r w:rsidRPr="007E5720">
        <w:rPr>
          <w:rFonts w:ascii="Times New Roman" w:eastAsia="Times New Roman" w:hAnsi="Times New Roman" w:cs="Times New Roman"/>
          <w:b/>
          <w:bCs/>
          <w:color w:val="000000"/>
          <w:sz w:val="24"/>
          <w:szCs w:val="24"/>
          <w:lang w:eastAsia="pl-PL"/>
        </w:rPr>
        <w:t xml:space="preserve"> </w:t>
      </w:r>
      <w:hyperlink r:id="rId28" w:history="1">
        <w:r w:rsidRPr="007E5720">
          <w:rPr>
            <w:rFonts w:ascii="Times New Roman" w:eastAsia="Times New Roman" w:hAnsi="Times New Roman" w:cs="Times New Roman"/>
            <w:b/>
            <w:bCs/>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w:t>
      </w:r>
    </w:p>
    <w:p w14:paraId="721D99D8" w14:textId="1D910D50"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Poświadczenia za zgodność z oryginałem dokonuje odpowiednio wykonawca, podmiot, na którego zdolnościach lub sytuacji polega wykonawca, wykonawcy wspólnie ubiegający się o</w:t>
      </w:r>
      <w:r w:rsidR="00EE06A7" w:rsidRPr="007E5720">
        <w:rPr>
          <w:rFonts w:ascii="Times New Roman" w:eastAsia="Times New Roman" w:hAnsi="Times New Roman" w:cs="Times New Roman"/>
          <w:color w:val="000000"/>
          <w:sz w:val="24"/>
          <w:szCs w:val="24"/>
          <w:lang w:eastAsia="pl-PL"/>
        </w:rPr>
        <w:t> </w:t>
      </w:r>
      <w:r w:rsidRPr="007E5720">
        <w:rPr>
          <w:rFonts w:ascii="Times New Roman" w:eastAsia="Times New Roman" w:hAnsi="Times New Roman" w:cs="Times New Roman"/>
          <w:color w:val="000000"/>
          <w:sz w:val="24"/>
          <w:szCs w:val="24"/>
          <w:lang w:eastAsia="pl-PL"/>
        </w:rPr>
        <w:t>udzielenie zamówienia publicznego albo podwykonawca, w zakresie dokumentów, które każdego z nich dotyczą. Poprzez oryginał należy rozumieć dokument podpisany kwalifikowanym podpisem elektronicznym. Poświadczenie za zgodność z oryginałem następuje w formie elektronicznej podpisane kwalifikowanym podpisem elektronicznym. </w:t>
      </w:r>
    </w:p>
    <w:p w14:paraId="74A3DF10" w14:textId="77777777"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Oferta powinna być: sporządzona na podstawie załączników niniejszej SWZ w języku polskim, złożona przy użyciu środków komunikacji elektronicznej tzn. za pośrednictwem </w:t>
      </w:r>
      <w:hyperlink r:id="rId29"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podpisana kwalifikowanym podpisem elektronicznym.</w:t>
      </w:r>
    </w:p>
    <w:p w14:paraId="4DB162B8" w14:textId="77777777"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7E5720">
        <w:rPr>
          <w:rFonts w:ascii="Times New Roman" w:eastAsia="Times New Roman" w:hAnsi="Times New Roman" w:cs="Times New Roman"/>
          <w:color w:val="000000"/>
          <w:sz w:val="24"/>
          <w:szCs w:val="24"/>
          <w:lang w:eastAsia="pl-PL"/>
        </w:rPr>
        <w:t>eIDAS</w:t>
      </w:r>
      <w:proofErr w:type="spellEnd"/>
      <w:r w:rsidRPr="007E5720">
        <w:rPr>
          <w:rFonts w:ascii="Times New Roman" w:eastAsia="Times New Roman" w:hAnsi="Times New Roman" w:cs="Times New Roman"/>
          <w:color w:val="000000"/>
          <w:sz w:val="24"/>
          <w:szCs w:val="24"/>
          <w:lang w:eastAsia="pl-PL"/>
        </w:rPr>
        <w:t>) (UE) nr 910/2014 - od 1 lipca 2016 roku”.</w:t>
      </w:r>
    </w:p>
    <w:p w14:paraId="29251B11" w14:textId="77777777"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W przypadku wykorzystania formatu podpisu </w:t>
      </w:r>
      <w:proofErr w:type="spellStart"/>
      <w:r w:rsidRPr="007E5720">
        <w:rPr>
          <w:rFonts w:ascii="Times New Roman" w:eastAsia="Times New Roman" w:hAnsi="Times New Roman" w:cs="Times New Roman"/>
          <w:color w:val="000000"/>
          <w:sz w:val="24"/>
          <w:szCs w:val="24"/>
          <w:lang w:eastAsia="pl-PL"/>
        </w:rPr>
        <w:t>XAdES</w:t>
      </w:r>
      <w:proofErr w:type="spellEnd"/>
      <w:r w:rsidRPr="007E5720">
        <w:rPr>
          <w:rFonts w:ascii="Times New Roman" w:eastAsia="Times New Roman" w:hAnsi="Times New Roman" w:cs="Times New Roman"/>
          <w:color w:val="000000"/>
          <w:sz w:val="24"/>
          <w:szCs w:val="24"/>
          <w:lang w:eastAsia="pl-PL"/>
        </w:rPr>
        <w:t xml:space="preserve"> zewnętrzny. Zamawiający wymaga dołączenia odpowiedniej ilości plików tj. podpisywanych plików z danymi oraz plików podpisu w formacie </w:t>
      </w:r>
      <w:proofErr w:type="spellStart"/>
      <w:r w:rsidRPr="007E5720">
        <w:rPr>
          <w:rFonts w:ascii="Times New Roman" w:eastAsia="Times New Roman" w:hAnsi="Times New Roman" w:cs="Times New Roman"/>
          <w:color w:val="000000"/>
          <w:sz w:val="24"/>
          <w:szCs w:val="24"/>
          <w:lang w:eastAsia="pl-PL"/>
        </w:rPr>
        <w:t>XAdES</w:t>
      </w:r>
      <w:proofErr w:type="spellEnd"/>
      <w:r w:rsidRPr="007E5720">
        <w:rPr>
          <w:rFonts w:ascii="Times New Roman" w:eastAsia="Times New Roman" w:hAnsi="Times New Roman" w:cs="Times New Roman"/>
          <w:color w:val="000000"/>
          <w:sz w:val="24"/>
          <w:szCs w:val="24"/>
          <w:lang w:eastAsia="pl-PL"/>
        </w:rPr>
        <w:t>.</w:t>
      </w:r>
    </w:p>
    <w:p w14:paraId="0F8C1613" w14:textId="77777777"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Zgodnie z art. 18 ust. 3 ustawy </w:t>
      </w:r>
      <w:proofErr w:type="spellStart"/>
      <w:r w:rsidRPr="007E5720">
        <w:rPr>
          <w:rFonts w:ascii="Times New Roman" w:eastAsia="Times New Roman" w:hAnsi="Times New Roman" w:cs="Times New Roman"/>
          <w:color w:val="000000"/>
          <w:sz w:val="24"/>
          <w:szCs w:val="24"/>
          <w:lang w:eastAsia="pl-PL"/>
        </w:rPr>
        <w:t>Pzp</w:t>
      </w:r>
      <w:proofErr w:type="spellEnd"/>
      <w:r w:rsidRPr="007E5720">
        <w:rPr>
          <w:rFonts w:ascii="Times New Roman" w:eastAsia="Times New Roman" w:hAnsi="Times New Roman" w:cs="Times New Roman"/>
          <w:color w:val="000000"/>
          <w:sz w:val="24"/>
          <w:szCs w:val="24"/>
          <w:lang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C37818A" w14:textId="77777777"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Wykonawca, za pośrednictwem </w:t>
      </w:r>
      <w:hyperlink r:id="rId30"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xml:space="preserve"> może przed upływem terminu do składania ofert zmienić lub wycofać ofertę. Sposób dokonywania zmiany lub wycofania oferty zamieszczono w instrukcji zamieszczonej na stronie internetowej pod adresem: </w:t>
      </w:r>
      <w:hyperlink r:id="rId31" w:history="1">
        <w:r w:rsidRPr="007E5720">
          <w:rPr>
            <w:rFonts w:ascii="Times New Roman" w:eastAsia="Times New Roman" w:hAnsi="Times New Roman" w:cs="Times New Roman"/>
            <w:color w:val="1155CC"/>
            <w:sz w:val="24"/>
            <w:szCs w:val="24"/>
            <w:u w:val="single"/>
            <w:lang w:eastAsia="pl-PL"/>
          </w:rPr>
          <w:t>https://platformazakupowa.pl/strona/45-instrukcje</w:t>
        </w:r>
      </w:hyperlink>
    </w:p>
    <w:p w14:paraId="48714C2C" w14:textId="36325E7A"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Każdy z wykonawców może złożyć tylko jedną ofertę. Złożenie większej liczby ofert lub oferty zawierającej propozycje wariantowe spowoduje </w:t>
      </w:r>
      <w:r w:rsidR="002C5F2B" w:rsidRPr="007E5720">
        <w:rPr>
          <w:rFonts w:ascii="Times New Roman" w:eastAsia="Times New Roman" w:hAnsi="Times New Roman" w:cs="Times New Roman"/>
          <w:sz w:val="24"/>
          <w:szCs w:val="24"/>
          <w:lang w:eastAsia="pl-PL"/>
        </w:rPr>
        <w:t xml:space="preserve">odrzucenie oferty. </w:t>
      </w:r>
    </w:p>
    <w:p w14:paraId="3D8400F0" w14:textId="77777777"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lastRenderedPageBreak/>
        <w:t>Ceny oferty muszą zawierać wszystkie koszty, jakie musi ponieść wykonawca, aby zrealizować zamówienie z najwyższą starannością oraz ewentualne rabaty.</w:t>
      </w:r>
    </w:p>
    <w:p w14:paraId="0C24BF92" w14:textId="69EFA5C7"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Dokumenty i oświadczenia składane przez wykonawcę powinny być w języku polskim, chyba że w SWZ dopuszczono inaczej. W przypadku</w:t>
      </w:r>
      <w:r w:rsidR="00EE06A7" w:rsidRPr="007E5720">
        <w:rPr>
          <w:rFonts w:ascii="Times New Roman" w:eastAsia="Times New Roman" w:hAnsi="Times New Roman" w:cs="Times New Roman"/>
          <w:color w:val="000000"/>
          <w:sz w:val="24"/>
          <w:szCs w:val="24"/>
          <w:lang w:eastAsia="pl-PL"/>
        </w:rPr>
        <w:t xml:space="preserve"> </w:t>
      </w:r>
      <w:r w:rsidRPr="007E5720">
        <w:rPr>
          <w:rFonts w:ascii="Times New Roman" w:eastAsia="Times New Roman" w:hAnsi="Times New Roman" w:cs="Times New Roman"/>
          <w:color w:val="000000"/>
          <w:sz w:val="24"/>
          <w:szCs w:val="24"/>
          <w:lang w:eastAsia="pl-PL"/>
        </w:rPr>
        <w:t>załączenia dokumentów sporządzonych w innym języku niż dopuszczony, wykonawca zobowiązany jest załączyć tłumaczenie na język polski.</w:t>
      </w:r>
    </w:p>
    <w:p w14:paraId="78D60958" w14:textId="77777777"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63175D8" w14:textId="77777777"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Maksymalny rozmiar jednego pliku przesyłanego za pośrednictwem dedykowanych formularzy do: złożenia, zmiany, wycofania oferty wynosi 150 MB natomiast przy komunikacji wielkość pliku to maksymalnie 500 MB.</w:t>
      </w:r>
    </w:p>
    <w:p w14:paraId="56086AA7" w14:textId="77777777" w:rsidR="009B557C" w:rsidRPr="007E5720" w:rsidRDefault="009B557C"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b/>
          <w:color w:val="000000"/>
          <w:sz w:val="24"/>
          <w:szCs w:val="24"/>
          <w:lang w:eastAsia="pl-PL"/>
        </w:rPr>
      </w:pPr>
      <w:r w:rsidRPr="007E5720">
        <w:rPr>
          <w:rFonts w:ascii="Times New Roman" w:eastAsia="Times New Roman" w:hAnsi="Times New Roman" w:cs="Times New Roman"/>
          <w:b/>
          <w:sz w:val="24"/>
          <w:szCs w:val="24"/>
          <w:lang w:eastAsia="pl-PL"/>
        </w:rPr>
        <w:t xml:space="preserve">Wykonawca zobowiązany jest złożyć wraz z ofertą za pośrednictwem </w:t>
      </w:r>
      <w:r w:rsidRPr="007E5720">
        <w:rPr>
          <w:rFonts w:ascii="Times New Roman" w:eastAsia="Times New Roman" w:hAnsi="Times New Roman" w:cs="Times New Roman"/>
          <w:b/>
          <w:sz w:val="24"/>
          <w:szCs w:val="24"/>
          <w:u w:val="single"/>
          <w:lang w:eastAsia="pl-PL"/>
        </w:rPr>
        <w:t>platformazakupowa.pl</w:t>
      </w:r>
      <w:r w:rsidRPr="007E5720">
        <w:rPr>
          <w:rFonts w:ascii="Times New Roman" w:eastAsia="Times New Roman" w:hAnsi="Times New Roman" w:cs="Times New Roman"/>
          <w:b/>
          <w:sz w:val="24"/>
          <w:szCs w:val="24"/>
          <w:lang w:eastAsia="pl-PL"/>
        </w:rPr>
        <w:t>, tj.:</w:t>
      </w:r>
    </w:p>
    <w:p w14:paraId="1BF0764A" w14:textId="77777777" w:rsidR="009B557C" w:rsidRPr="007E5720" w:rsidRDefault="009B557C" w:rsidP="00DB70F2">
      <w:pPr>
        <w:numPr>
          <w:ilvl w:val="0"/>
          <w:numId w:val="24"/>
        </w:numPr>
        <w:suppressAutoHyphens/>
        <w:spacing w:after="0" w:line="240" w:lineRule="auto"/>
        <w:ind w:left="709" w:right="-284" w:hanging="284"/>
        <w:jc w:val="both"/>
        <w:rPr>
          <w:rFonts w:ascii="Times New Roman" w:eastAsia="Times New Roman" w:hAnsi="Times New Roman" w:cs="Times New Roman"/>
          <w:bCs/>
          <w:sz w:val="24"/>
          <w:szCs w:val="24"/>
          <w:u w:val="single"/>
          <w:lang w:eastAsia="pl-PL"/>
        </w:rPr>
      </w:pPr>
      <w:r w:rsidRPr="007E5720">
        <w:rPr>
          <w:rFonts w:ascii="Times New Roman" w:eastAsia="Times New Roman" w:hAnsi="Times New Roman" w:cs="Times New Roman"/>
          <w:sz w:val="24"/>
          <w:szCs w:val="24"/>
          <w:lang w:eastAsia="pl-PL"/>
        </w:rPr>
        <w:t>Formularz oferty (załącznik nr 1), formularz cenowy (załącznik nr 2)</w:t>
      </w:r>
      <w:r w:rsidRPr="007E5720">
        <w:rPr>
          <w:rFonts w:ascii="Times New Roman" w:eastAsia="Times New Roman" w:hAnsi="Times New Roman" w:cs="Times New Roman"/>
          <w:sz w:val="24"/>
          <w:szCs w:val="24"/>
          <w:shd w:val="clear" w:color="auto" w:fill="FFFFFF"/>
          <w:lang w:eastAsia="pl-PL"/>
        </w:rPr>
        <w:t xml:space="preserve"> oraz pozostałe oświadczenia i dokumenty, dla których Zamawiający określił wzory w formie formularzy zamieszczonych w załącznikach do SWZ;</w:t>
      </w:r>
    </w:p>
    <w:p w14:paraId="72F6C4C1" w14:textId="77777777" w:rsidR="009B557C" w:rsidRPr="003B70AD" w:rsidRDefault="009B557C" w:rsidP="00DB70F2">
      <w:pPr>
        <w:numPr>
          <w:ilvl w:val="0"/>
          <w:numId w:val="24"/>
        </w:numPr>
        <w:spacing w:after="0" w:line="240" w:lineRule="auto"/>
        <w:ind w:left="709" w:right="-284" w:hanging="284"/>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Oświadczenie o niepodleganiu wykluczeniu, spełnianiu warunków udziału w zakresie wskazanym przez zamawiającego w f</w:t>
      </w:r>
      <w:r w:rsidRPr="007E5720">
        <w:rPr>
          <w:rFonts w:ascii="Times New Roman" w:eastAsia="Times New Roman" w:hAnsi="Times New Roman" w:cs="Times New Roman"/>
          <w:sz w:val="24"/>
          <w:szCs w:val="24"/>
          <w:shd w:val="clear" w:color="auto" w:fill="FFFFFF"/>
          <w:lang w:eastAsia="pl-PL"/>
        </w:rPr>
        <w:t>ormie Jednolitego Europejskiego Dokumentu Zamówienia (JEDZ);</w:t>
      </w:r>
    </w:p>
    <w:p w14:paraId="7FE71213" w14:textId="455F2C49" w:rsidR="009B557C" w:rsidRPr="007E5720" w:rsidRDefault="009B557C" w:rsidP="00DB70F2">
      <w:pPr>
        <w:pStyle w:val="Akapitzlist"/>
        <w:numPr>
          <w:ilvl w:val="0"/>
          <w:numId w:val="24"/>
        </w:numPr>
        <w:ind w:left="709" w:right="-284" w:hanging="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Zobowiązanie podmiotu udostępniającego zasoby do dyspozycji Wykonawcy na potrzeby realizacji danego zamówienia lub inny podmiotowy środek dowodowy potwierdzający, że wykonawca realizując zamówienie, będzie dysponował niezbędnymi zasobami tych podmiotów oraz Oświadczenie o niepodleganiu wykluczeniu, spełnianiu warunków udziału w zakresie wskazanym przez zamawiającego w formie Jednolitego Europejskiego Dokumentu Zamówienia (JEDZ)</w:t>
      </w:r>
      <w:r w:rsidR="002C5F2B" w:rsidRPr="007E5720">
        <w:rPr>
          <w:rFonts w:ascii="Times New Roman" w:eastAsia="Times New Roman" w:hAnsi="Times New Roman" w:cs="Times New Roman"/>
          <w:bCs/>
          <w:sz w:val="24"/>
          <w:szCs w:val="24"/>
          <w:lang w:eastAsia="pl-PL"/>
        </w:rPr>
        <w:t xml:space="preserve"> </w:t>
      </w:r>
      <w:r w:rsidRPr="007E5720">
        <w:rPr>
          <w:rFonts w:ascii="Times New Roman" w:eastAsia="Times New Roman" w:hAnsi="Times New Roman" w:cs="Times New Roman"/>
          <w:bCs/>
          <w:sz w:val="24"/>
          <w:szCs w:val="24"/>
          <w:lang w:eastAsia="pl-PL"/>
        </w:rPr>
        <w:t>(o ile wykonawca polega na zasobach podmiotu trzeciego);</w:t>
      </w:r>
    </w:p>
    <w:p w14:paraId="5EAD6DBE" w14:textId="77777777" w:rsidR="009B557C" w:rsidRPr="007E5720" w:rsidRDefault="009B557C" w:rsidP="00DB70F2">
      <w:pPr>
        <w:pStyle w:val="Akapitzlist"/>
        <w:numPr>
          <w:ilvl w:val="0"/>
          <w:numId w:val="24"/>
        </w:numPr>
        <w:spacing w:after="0"/>
        <w:ind w:left="709" w:right="-284" w:hanging="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sz w:val="24"/>
          <w:szCs w:val="24"/>
          <w:lang w:eastAsia="pl-PL"/>
        </w:rPr>
        <w:t>Pełnomocnictwa lub</w:t>
      </w:r>
      <w:r w:rsidRPr="007E5720">
        <w:rPr>
          <w:rFonts w:ascii="Times New Roman" w:eastAsia="Times New Roman" w:hAnsi="Times New Roman" w:cs="Times New Roman"/>
          <w:sz w:val="24"/>
          <w:szCs w:val="20"/>
          <w:lang w:eastAsia="pl-PL"/>
        </w:rPr>
        <w:t xml:space="preserve"> inne dokumenty, z których wynika prawo do podpisania oferty oraz do podpisania innych dokumentów składanych wraz z ofertą, chyba że zamawiający może je uzyskać w szczególności za pomocą bezpłatnych i ogólnodostępnych baz danych w szczególności rejestrów publicznych w rozumieniu ustawy z dna 17 lutego 2005 r. o informatyzacji działalności podmiotów realizujących zadania, a Wykonawca wskazał to wraz ze złożeniem oferty;</w:t>
      </w:r>
    </w:p>
    <w:p w14:paraId="3E580231" w14:textId="77777777" w:rsidR="009B557C" w:rsidRPr="007E5720" w:rsidRDefault="009B557C" w:rsidP="00DB70F2">
      <w:pPr>
        <w:numPr>
          <w:ilvl w:val="0"/>
          <w:numId w:val="24"/>
        </w:numPr>
        <w:suppressAutoHyphens/>
        <w:spacing w:after="0" w:line="240" w:lineRule="auto"/>
        <w:ind w:left="709" w:right="-284" w:hanging="284"/>
        <w:jc w:val="both"/>
        <w:rPr>
          <w:rFonts w:ascii="Times New Roman" w:eastAsia="Times New Roman" w:hAnsi="Times New Roman" w:cs="Times New Roman"/>
          <w:bCs/>
          <w:sz w:val="24"/>
          <w:szCs w:val="24"/>
          <w:u w:val="single"/>
          <w:lang w:eastAsia="pl-PL"/>
        </w:rPr>
      </w:pPr>
      <w:r w:rsidRPr="007E5720">
        <w:rPr>
          <w:rFonts w:ascii="Times New Roman" w:eastAsia="Times New Roman" w:hAnsi="Times New Roman" w:cs="Times New Roman"/>
          <w:sz w:val="24"/>
          <w:szCs w:val="20"/>
          <w:lang w:eastAsia="pl-PL"/>
        </w:rPr>
        <w:t>Pełnomocnictwa do reprezentowania wszystkich Wykonawców wspólnie ubiegających się o </w:t>
      </w:r>
      <w:r w:rsidRPr="007E5720">
        <w:rPr>
          <w:rFonts w:ascii="Times New Roman" w:eastAsia="Times New Roman" w:hAnsi="Times New Roman" w:cs="Times New Roman"/>
          <w:sz w:val="24"/>
          <w:szCs w:val="24"/>
          <w:lang w:eastAsia="pl-PL"/>
        </w:rPr>
        <w:t>udzielenie zamówienia, ewentualnie umowa o współdziałaniu z której będzie wynikać przedmiotowe pełnomocnictwo. Wykonawcy ustanawiają pełnomocnika do reprezentowania ich w postępowaniu o udzielenie zamówienia albo do reprezentowania w postępowaniu i zawarcia umowy w sprawie zamówienia publicznego</w:t>
      </w:r>
      <w:r w:rsidRPr="007E5720">
        <w:rPr>
          <w:rFonts w:ascii="Times New Roman" w:eastAsia="Times New Roman" w:hAnsi="Times New Roman" w:cs="Times New Roman"/>
          <w:sz w:val="24"/>
          <w:szCs w:val="20"/>
          <w:lang w:eastAsia="pl-PL"/>
        </w:rPr>
        <w:t xml:space="preserve"> (o ile została złożona oferta wykonawców wspólnie występujących w postępowaniu)</w:t>
      </w:r>
      <w:r w:rsidRPr="007E5720">
        <w:rPr>
          <w:rFonts w:ascii="Times New Roman" w:eastAsia="Times New Roman" w:hAnsi="Times New Roman" w:cs="Times New Roman"/>
          <w:sz w:val="24"/>
          <w:szCs w:val="24"/>
          <w:lang w:eastAsia="pl-PL"/>
        </w:rPr>
        <w:t>;</w:t>
      </w:r>
    </w:p>
    <w:p w14:paraId="5158E86B" w14:textId="66F1932C" w:rsidR="009B557C" w:rsidRPr="007E5720" w:rsidRDefault="009B557C" w:rsidP="00DB70F2">
      <w:pPr>
        <w:numPr>
          <w:ilvl w:val="0"/>
          <w:numId w:val="24"/>
        </w:numPr>
        <w:suppressAutoHyphens/>
        <w:spacing w:after="0" w:line="240" w:lineRule="auto"/>
        <w:ind w:left="709" w:right="-284" w:hanging="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sz w:val="24"/>
          <w:szCs w:val="24"/>
          <w:shd w:val="clear" w:color="auto" w:fill="FFFFFF"/>
          <w:lang w:eastAsia="pl-PL"/>
        </w:rPr>
        <w:t>przedmiotowe środki dowodowe tj. dokumenty określone w</w:t>
      </w:r>
      <w:r w:rsidR="00F41A2A" w:rsidRPr="007E5720">
        <w:rPr>
          <w:rFonts w:ascii="Times New Roman" w:eastAsia="Times New Roman" w:hAnsi="Times New Roman" w:cs="Times New Roman"/>
          <w:sz w:val="24"/>
          <w:szCs w:val="24"/>
          <w:shd w:val="clear" w:color="auto" w:fill="FFFFFF"/>
          <w:lang w:eastAsia="pl-PL"/>
        </w:rPr>
        <w:t xml:space="preserve"> rozdział</w:t>
      </w:r>
      <w:r w:rsidRPr="007E5720">
        <w:rPr>
          <w:rFonts w:ascii="Times New Roman" w:eastAsia="Times New Roman" w:hAnsi="Times New Roman" w:cs="Times New Roman"/>
          <w:sz w:val="24"/>
          <w:szCs w:val="24"/>
          <w:shd w:val="clear" w:color="auto" w:fill="FFFFFF"/>
          <w:lang w:eastAsia="pl-PL"/>
        </w:rPr>
        <w:t xml:space="preserve"> VI </w:t>
      </w:r>
      <w:r w:rsidR="003B70AD" w:rsidRPr="003B70AD">
        <w:rPr>
          <w:rFonts w:ascii="Times New Roman" w:eastAsia="Times New Roman" w:hAnsi="Times New Roman" w:cs="Times New Roman"/>
          <w:sz w:val="24"/>
          <w:szCs w:val="24"/>
          <w:shd w:val="clear" w:color="auto" w:fill="FFFFFF"/>
          <w:lang w:eastAsia="pl-PL"/>
        </w:rPr>
        <w:t xml:space="preserve">ust. 3 </w:t>
      </w:r>
      <w:r w:rsidR="003B70AD" w:rsidRPr="00675E93">
        <w:rPr>
          <w:rFonts w:ascii="Times New Roman" w:eastAsia="Times New Roman" w:hAnsi="Times New Roman" w:cs="Times New Roman"/>
          <w:sz w:val="24"/>
          <w:szCs w:val="24"/>
          <w:shd w:val="clear" w:color="auto" w:fill="FFFFFF"/>
          <w:lang w:eastAsia="pl-PL"/>
        </w:rPr>
        <w:t>pkt 1, 2, 3,4</w:t>
      </w:r>
      <w:r w:rsidR="007930A4" w:rsidRPr="00675E93">
        <w:rPr>
          <w:rFonts w:ascii="Times New Roman" w:eastAsia="Times New Roman" w:hAnsi="Times New Roman" w:cs="Times New Roman"/>
          <w:sz w:val="24"/>
          <w:szCs w:val="24"/>
          <w:shd w:val="clear" w:color="auto" w:fill="FFFFFF"/>
          <w:lang w:eastAsia="pl-PL"/>
        </w:rPr>
        <w:t>,5</w:t>
      </w:r>
      <w:r w:rsidR="004C03E4" w:rsidRPr="00675E93">
        <w:rPr>
          <w:rFonts w:ascii="Times New Roman" w:eastAsia="Times New Roman" w:hAnsi="Times New Roman" w:cs="Times New Roman"/>
          <w:sz w:val="24"/>
          <w:szCs w:val="24"/>
          <w:shd w:val="clear" w:color="auto" w:fill="FFFFFF"/>
          <w:lang w:eastAsia="pl-PL"/>
        </w:rPr>
        <w:t>.</w:t>
      </w:r>
    </w:p>
    <w:p w14:paraId="410FC96C" w14:textId="5BD3B4EE" w:rsidR="001B2F64" w:rsidRDefault="009B557C" w:rsidP="001B2F64">
      <w:pPr>
        <w:numPr>
          <w:ilvl w:val="0"/>
          <w:numId w:val="24"/>
        </w:numPr>
        <w:suppressAutoHyphens/>
        <w:spacing w:after="0" w:line="240" w:lineRule="auto"/>
        <w:ind w:left="709" w:right="-284" w:hanging="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 xml:space="preserve">oświadczenie zgodnie z załącznikiem </w:t>
      </w:r>
      <w:r w:rsidRPr="00675E93">
        <w:rPr>
          <w:rFonts w:ascii="Times New Roman" w:eastAsia="Times New Roman" w:hAnsi="Times New Roman" w:cs="Times New Roman"/>
          <w:bCs/>
          <w:sz w:val="24"/>
          <w:szCs w:val="24"/>
          <w:lang w:eastAsia="pl-PL"/>
        </w:rPr>
        <w:t xml:space="preserve">nr </w:t>
      </w:r>
      <w:r w:rsidR="007351CC" w:rsidRPr="00675E93">
        <w:rPr>
          <w:rFonts w:ascii="Times New Roman" w:eastAsia="Times New Roman" w:hAnsi="Times New Roman" w:cs="Times New Roman"/>
          <w:bCs/>
          <w:sz w:val="24"/>
          <w:szCs w:val="24"/>
          <w:lang w:eastAsia="pl-PL"/>
        </w:rPr>
        <w:t>6</w:t>
      </w:r>
      <w:r w:rsidR="001B2F64">
        <w:rPr>
          <w:rFonts w:ascii="Times New Roman" w:eastAsia="Times New Roman" w:hAnsi="Times New Roman" w:cs="Times New Roman"/>
          <w:bCs/>
          <w:sz w:val="24"/>
          <w:szCs w:val="24"/>
          <w:lang w:eastAsia="pl-PL"/>
        </w:rPr>
        <w:t>.</w:t>
      </w:r>
      <w:bookmarkEnd w:id="17"/>
    </w:p>
    <w:p w14:paraId="5F922D79" w14:textId="77777777" w:rsidR="001B2F64" w:rsidRPr="001B2F64" w:rsidRDefault="001B2F64" w:rsidP="001B2F64">
      <w:pPr>
        <w:suppressAutoHyphens/>
        <w:spacing w:after="0" w:line="240" w:lineRule="auto"/>
        <w:ind w:left="709" w:right="-284"/>
        <w:jc w:val="both"/>
        <w:rPr>
          <w:rFonts w:ascii="Times New Roman" w:eastAsia="Times New Roman" w:hAnsi="Times New Roman" w:cs="Times New Roman"/>
          <w:bCs/>
          <w:sz w:val="24"/>
          <w:szCs w:val="24"/>
          <w:lang w:eastAsia="pl-PL"/>
        </w:rPr>
      </w:pPr>
    </w:p>
    <w:p w14:paraId="57559285" w14:textId="09C76239" w:rsidR="00693F69" w:rsidRPr="007E5720" w:rsidRDefault="00D95C64" w:rsidP="00F41A2A">
      <w:pPr>
        <w:suppressAutoHyphens/>
        <w:spacing w:before="120" w:after="120" w:line="240" w:lineRule="auto"/>
        <w:ind w:left="284" w:right="-284" w:hanging="284"/>
        <w:jc w:val="both"/>
        <w:rPr>
          <w:rFonts w:ascii="Times New Roman" w:eastAsia="Times New Roman" w:hAnsi="Times New Roman" w:cs="Times New Roman"/>
          <w:b/>
          <w:bCs/>
          <w:smallCaps/>
          <w:sz w:val="24"/>
          <w:szCs w:val="24"/>
          <w:u w:val="single"/>
          <w:lang w:eastAsia="pl-PL"/>
        </w:rPr>
      </w:pPr>
      <w:r w:rsidRPr="007E5720">
        <w:rPr>
          <w:rFonts w:ascii="Times New Roman" w:eastAsia="Times New Roman" w:hAnsi="Times New Roman" w:cs="Times New Roman"/>
          <w:b/>
          <w:bCs/>
          <w:smallCaps/>
          <w:sz w:val="24"/>
          <w:szCs w:val="24"/>
          <w:lang w:eastAsia="pl-PL"/>
        </w:rPr>
        <w:t>X.</w:t>
      </w:r>
      <w:r w:rsidR="00F41A2A" w:rsidRPr="007E5720">
        <w:rPr>
          <w:rFonts w:ascii="Times New Roman" w:eastAsia="Times New Roman" w:hAnsi="Times New Roman" w:cs="Times New Roman"/>
          <w:b/>
          <w:bCs/>
          <w:smallCaps/>
          <w:sz w:val="24"/>
          <w:szCs w:val="24"/>
          <w:lang w:eastAsia="pl-PL"/>
        </w:rPr>
        <w:tab/>
      </w:r>
      <w:r w:rsidR="005675FA" w:rsidRPr="007E5720">
        <w:rPr>
          <w:rFonts w:ascii="Times New Roman" w:eastAsia="Times New Roman" w:hAnsi="Times New Roman" w:cs="Times New Roman"/>
          <w:b/>
          <w:bCs/>
          <w:smallCaps/>
          <w:sz w:val="24"/>
          <w:szCs w:val="24"/>
          <w:u w:val="single"/>
          <w:lang w:eastAsia="pl-PL"/>
        </w:rPr>
        <w:t xml:space="preserve">WYMAGANIA DOTYCZĄCE WADIUM ORAZ </w:t>
      </w:r>
      <w:bookmarkStart w:id="18" w:name="_Hlk136595456"/>
      <w:r w:rsidR="00652EE4" w:rsidRPr="007E5720">
        <w:rPr>
          <w:rFonts w:ascii="Times New Roman" w:eastAsia="Times New Roman" w:hAnsi="Times New Roman" w:cs="Times New Roman"/>
          <w:b/>
          <w:bCs/>
          <w:smallCaps/>
          <w:sz w:val="24"/>
          <w:szCs w:val="24"/>
          <w:u w:val="single"/>
          <w:lang w:eastAsia="pl-PL"/>
        </w:rPr>
        <w:t xml:space="preserve">ZABEZPIECZENIA </w:t>
      </w:r>
      <w:r w:rsidR="005675FA" w:rsidRPr="007E5720">
        <w:rPr>
          <w:rFonts w:ascii="Times New Roman" w:eastAsia="Times New Roman" w:hAnsi="Times New Roman" w:cs="Times New Roman"/>
          <w:b/>
          <w:bCs/>
          <w:smallCaps/>
          <w:sz w:val="24"/>
          <w:szCs w:val="24"/>
          <w:u w:val="single"/>
          <w:lang w:eastAsia="pl-PL"/>
        </w:rPr>
        <w:t>NALEŻYTEGO WYKONANIA UMOWY</w:t>
      </w:r>
      <w:bookmarkEnd w:id="18"/>
      <w:r w:rsidR="0064038A">
        <w:rPr>
          <w:rFonts w:ascii="Times New Roman" w:eastAsia="Times New Roman" w:hAnsi="Times New Roman" w:cs="Times New Roman"/>
          <w:b/>
          <w:bCs/>
          <w:smallCaps/>
          <w:sz w:val="24"/>
          <w:szCs w:val="24"/>
          <w:u w:val="single"/>
          <w:lang w:eastAsia="pl-PL"/>
        </w:rPr>
        <w:t xml:space="preserve"> </w:t>
      </w:r>
      <w:r w:rsidR="0064038A">
        <w:rPr>
          <w:rFonts w:ascii="Times New Roman" w:hAnsi="Times New Roman"/>
          <w:b/>
          <w:bCs/>
          <w:smallCaps/>
          <w:u w:val="single"/>
        </w:rPr>
        <w:t>– NIE DOTYCZY</w:t>
      </w:r>
    </w:p>
    <w:p w14:paraId="4CD99F77" w14:textId="485C1A55" w:rsidR="00571A43" w:rsidRPr="007E5720" w:rsidRDefault="00D95C64" w:rsidP="00F41A2A">
      <w:pPr>
        <w:suppressAutoHyphens/>
        <w:spacing w:before="120" w:after="120" w:line="240" w:lineRule="auto"/>
        <w:ind w:left="284" w:right="-284" w:hanging="284"/>
        <w:jc w:val="both"/>
        <w:rPr>
          <w:rFonts w:ascii="Times New Roman" w:eastAsia="Times New Roman" w:hAnsi="Times New Roman" w:cs="Times New Roman"/>
          <w:b/>
          <w:bCs/>
          <w:smallCaps/>
          <w:sz w:val="24"/>
          <w:szCs w:val="24"/>
          <w:u w:val="single"/>
          <w:lang w:eastAsia="pl-PL"/>
        </w:rPr>
      </w:pPr>
      <w:r w:rsidRPr="007E5720">
        <w:rPr>
          <w:rFonts w:ascii="Times New Roman" w:eastAsia="Times New Roman" w:hAnsi="Times New Roman" w:cs="Times New Roman"/>
          <w:b/>
          <w:bCs/>
          <w:smallCaps/>
          <w:sz w:val="24"/>
          <w:szCs w:val="24"/>
          <w:u w:val="single"/>
          <w:lang w:eastAsia="pl-PL"/>
        </w:rPr>
        <w:lastRenderedPageBreak/>
        <w:t>XI.</w:t>
      </w:r>
      <w:r w:rsidR="00C16B4F" w:rsidRPr="007E5720">
        <w:rPr>
          <w:rFonts w:ascii="Times New Roman" w:eastAsia="Times New Roman" w:hAnsi="Times New Roman" w:cs="Times New Roman"/>
          <w:b/>
          <w:bCs/>
          <w:smallCaps/>
          <w:sz w:val="24"/>
          <w:szCs w:val="24"/>
          <w:u w:val="single"/>
          <w:lang w:eastAsia="pl-PL"/>
        </w:rPr>
        <w:t>TERMIN ZWIĄZANIA OFERTĄ</w:t>
      </w:r>
    </w:p>
    <w:p w14:paraId="53C77C8F" w14:textId="1DD07CD8" w:rsidR="00571A43" w:rsidRPr="00B94BC3" w:rsidRDefault="00B94BC3" w:rsidP="00B94BC3">
      <w:pPr>
        <w:pStyle w:val="Akapitzlist"/>
        <w:numPr>
          <w:ilvl w:val="3"/>
          <w:numId w:val="13"/>
        </w:numPr>
        <w:tabs>
          <w:tab w:val="left" w:pos="360"/>
        </w:tabs>
        <w:spacing w:after="0" w:line="240" w:lineRule="auto"/>
        <w:ind w:left="425" w:right="-285" w:hanging="425"/>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571A43" w:rsidRPr="007E5720">
        <w:rPr>
          <w:rFonts w:ascii="Times New Roman" w:hAnsi="Times New Roman" w:cs="Times New Roman"/>
          <w:sz w:val="24"/>
          <w:szCs w:val="24"/>
        </w:rPr>
        <w:t>Wykonawca jest związany ofertą od dnia upływu terminu składania ofert, przy czym</w:t>
      </w:r>
      <w:r>
        <w:rPr>
          <w:rFonts w:ascii="Times New Roman" w:hAnsi="Times New Roman" w:cs="Times New Roman"/>
          <w:sz w:val="24"/>
          <w:szCs w:val="24"/>
        </w:rPr>
        <w:t xml:space="preserve"> </w:t>
      </w:r>
      <w:r w:rsidR="00571A43" w:rsidRPr="00B94BC3">
        <w:rPr>
          <w:rFonts w:ascii="Times New Roman" w:hAnsi="Times New Roman" w:cs="Times New Roman"/>
          <w:sz w:val="24"/>
          <w:szCs w:val="24"/>
        </w:rPr>
        <w:t xml:space="preserve">pierwszym dniem terminu związania ofertą jest dzień, w którym upływa termin składania </w:t>
      </w:r>
      <w:r w:rsidR="00571A43" w:rsidRPr="005843BB">
        <w:rPr>
          <w:rFonts w:ascii="Times New Roman" w:hAnsi="Times New Roman" w:cs="Times New Roman"/>
          <w:color w:val="000000" w:themeColor="text1"/>
          <w:sz w:val="24"/>
          <w:szCs w:val="24"/>
        </w:rPr>
        <w:t>ofert</w:t>
      </w:r>
      <w:r w:rsidR="005843BB" w:rsidRPr="00EF7D8D">
        <w:rPr>
          <w:rFonts w:ascii="Times New Roman" w:hAnsi="Times New Roman" w:cs="Times New Roman"/>
          <w:sz w:val="24"/>
          <w:szCs w:val="24"/>
        </w:rPr>
        <w:t xml:space="preserve">. Termin związania ofertą to </w:t>
      </w:r>
      <w:r w:rsidR="00EC38EB" w:rsidRPr="00EC38EB">
        <w:rPr>
          <w:rFonts w:ascii="Times New Roman" w:hAnsi="Times New Roman" w:cs="Times New Roman"/>
          <w:b/>
          <w:bCs/>
          <w:sz w:val="24"/>
          <w:szCs w:val="24"/>
        </w:rPr>
        <w:t>02.07.2025</w:t>
      </w:r>
      <w:r w:rsidR="00EC38EB">
        <w:rPr>
          <w:rFonts w:ascii="Times New Roman" w:hAnsi="Times New Roman" w:cs="Times New Roman"/>
          <w:sz w:val="24"/>
          <w:szCs w:val="24"/>
        </w:rPr>
        <w:t xml:space="preserve"> </w:t>
      </w:r>
      <w:r w:rsidR="006050B2" w:rsidRPr="007D3F99">
        <w:rPr>
          <w:rFonts w:ascii="Times New Roman" w:hAnsi="Times New Roman" w:cs="Times New Roman"/>
          <w:b/>
          <w:bCs/>
          <w:sz w:val="24"/>
          <w:szCs w:val="24"/>
        </w:rPr>
        <w:t>r.</w:t>
      </w:r>
    </w:p>
    <w:p w14:paraId="27025C1B" w14:textId="4B35B648" w:rsidR="00571A43" w:rsidRPr="007E5720" w:rsidRDefault="00571A43" w:rsidP="00485C07">
      <w:pPr>
        <w:pStyle w:val="Akapitzlist"/>
        <w:numPr>
          <w:ilvl w:val="3"/>
          <w:numId w:val="13"/>
        </w:numPr>
        <w:spacing w:after="0" w:line="240" w:lineRule="auto"/>
        <w:ind w:left="425" w:right="-284" w:hanging="425"/>
        <w:contextualSpacing w:val="0"/>
        <w:jc w:val="both"/>
        <w:rPr>
          <w:rFonts w:ascii="Times New Roman" w:hAnsi="Times New Roman" w:cs="Times New Roman"/>
          <w:sz w:val="24"/>
          <w:szCs w:val="24"/>
        </w:rPr>
      </w:pPr>
      <w:r w:rsidRPr="007E5720">
        <w:rPr>
          <w:rFonts w:ascii="Times New Roman" w:hAnsi="Times New Roman" w:cs="Times New Roman"/>
          <w:sz w:val="24"/>
          <w:szCs w:val="24"/>
        </w:rPr>
        <w:t>W przypadku</w:t>
      </w:r>
      <w:r w:rsidR="00B94BC3">
        <w:rPr>
          <w:rFonts w:ascii="Times New Roman" w:hAnsi="Times New Roman" w:cs="Times New Roman"/>
          <w:sz w:val="24"/>
          <w:szCs w:val="24"/>
        </w:rPr>
        <w:t>,</w:t>
      </w:r>
      <w:r w:rsidRPr="007E5720">
        <w:rPr>
          <w:rFonts w:ascii="Times New Roman" w:hAnsi="Times New Roman" w:cs="Times New Roman"/>
          <w:sz w:val="24"/>
          <w:szCs w:val="24"/>
        </w:rPr>
        <w:t xml:space="preserve"> gdy wybór najkorzystniejszej oferty nie nastąpi przed upływem terminu związania ofertą określonego w dokumentach zamówienia, zamawiający przed upływem terminu związania ofertą zwróci się jednokrotnie do wykonawców o wyrażenie zgody na przedłużenie tego terminu o wskazywany przez niego okres, nie dłuższy niż 60 dni.</w:t>
      </w:r>
    </w:p>
    <w:p w14:paraId="522D779F" w14:textId="77777777" w:rsidR="001B219C" w:rsidRPr="007E5720" w:rsidRDefault="00571A43" w:rsidP="00485C07">
      <w:pPr>
        <w:pStyle w:val="Akapitzlist"/>
        <w:numPr>
          <w:ilvl w:val="3"/>
          <w:numId w:val="13"/>
        </w:numPr>
        <w:spacing w:after="0" w:line="240" w:lineRule="auto"/>
        <w:ind w:left="425" w:right="-284" w:hanging="425"/>
        <w:contextualSpacing w:val="0"/>
        <w:jc w:val="both"/>
        <w:rPr>
          <w:rFonts w:ascii="Times New Roman" w:hAnsi="Times New Roman" w:cs="Times New Roman"/>
          <w:sz w:val="24"/>
          <w:szCs w:val="24"/>
        </w:rPr>
      </w:pPr>
      <w:r w:rsidRPr="007E5720">
        <w:rPr>
          <w:rFonts w:ascii="Times New Roman" w:hAnsi="Times New Roman" w:cs="Times New Roman"/>
          <w:sz w:val="24"/>
          <w:szCs w:val="24"/>
        </w:rPr>
        <w:t>Przedłużenie terminu związania ofertą, o którym mowa w ust. 2, wymaga złożenia przez wykonawcę pisemnego oświadczenia o wyrażeniu zgody na przedłużenie terminu związania ofertą.</w:t>
      </w:r>
    </w:p>
    <w:p w14:paraId="7B79E34E" w14:textId="480A38E6" w:rsidR="00D80A4D" w:rsidRPr="007E5720" w:rsidRDefault="00571A43" w:rsidP="00485C07">
      <w:pPr>
        <w:pStyle w:val="Akapitzlist"/>
        <w:numPr>
          <w:ilvl w:val="3"/>
          <w:numId w:val="13"/>
        </w:numPr>
        <w:tabs>
          <w:tab w:val="left" w:pos="567"/>
        </w:tabs>
        <w:spacing w:after="0" w:line="240" w:lineRule="auto"/>
        <w:ind w:left="425" w:right="-284" w:hanging="425"/>
        <w:contextualSpacing w:val="0"/>
        <w:jc w:val="both"/>
        <w:rPr>
          <w:rFonts w:ascii="Times New Roman" w:hAnsi="Times New Roman" w:cs="Times New Roman"/>
          <w:sz w:val="24"/>
          <w:szCs w:val="24"/>
        </w:rPr>
      </w:pPr>
      <w:r w:rsidRPr="007E5720">
        <w:rPr>
          <w:rFonts w:ascii="Times New Roman" w:hAnsi="Times New Roman" w:cs="Times New Roman"/>
          <w:iCs/>
          <w:sz w:val="24"/>
          <w:szCs w:val="24"/>
        </w:rPr>
        <w:t>W przypadku</w:t>
      </w:r>
      <w:r w:rsidR="00B94BC3">
        <w:rPr>
          <w:rFonts w:ascii="Times New Roman" w:hAnsi="Times New Roman" w:cs="Times New Roman"/>
          <w:iCs/>
          <w:sz w:val="24"/>
          <w:szCs w:val="24"/>
        </w:rPr>
        <w:t>,</w:t>
      </w:r>
      <w:r w:rsidRPr="007E5720">
        <w:rPr>
          <w:rFonts w:ascii="Times New Roman" w:hAnsi="Times New Roman" w:cs="Times New Roman"/>
          <w:iCs/>
          <w:sz w:val="24"/>
          <w:szCs w:val="24"/>
        </w:rPr>
        <w:t xml:space="preserve"> gdy zamawiający żąda wniesienia wadium, przedłużenie terminu związania ofertą, o którym mowa w ust. 2, następuje wraz z przedłużeniem okresu ważności wadium </w:t>
      </w:r>
      <w:r w:rsidR="007E5B2A" w:rsidRPr="007E5720">
        <w:rPr>
          <w:rFonts w:ascii="Times New Roman" w:hAnsi="Times New Roman" w:cs="Times New Roman"/>
          <w:iCs/>
          <w:sz w:val="24"/>
          <w:szCs w:val="24"/>
        </w:rPr>
        <w:t>albo</w:t>
      </w:r>
      <w:r w:rsidRPr="007E5720">
        <w:rPr>
          <w:rFonts w:ascii="Times New Roman" w:hAnsi="Times New Roman" w:cs="Times New Roman"/>
          <w:iCs/>
          <w:sz w:val="24"/>
          <w:szCs w:val="24"/>
        </w:rPr>
        <w:t xml:space="preserve"> jeżeli nie jest to możliwe, z wniesieniem nowego wadium na przedłużony okres związania ofertą.</w:t>
      </w:r>
    </w:p>
    <w:p w14:paraId="1328C5D2" w14:textId="477B3BFB" w:rsidR="00571A43" w:rsidRPr="007E5720" w:rsidRDefault="00D95C64" w:rsidP="00F41A2A">
      <w:pPr>
        <w:suppressAutoHyphens/>
        <w:spacing w:before="120" w:after="120" w:line="240" w:lineRule="auto"/>
        <w:ind w:left="284" w:right="-284" w:hanging="284"/>
        <w:jc w:val="both"/>
        <w:rPr>
          <w:rFonts w:ascii="Times New Roman" w:eastAsia="Times New Roman" w:hAnsi="Times New Roman" w:cs="Times New Roman"/>
          <w:b/>
          <w:bCs/>
          <w:smallCaps/>
          <w:sz w:val="24"/>
          <w:szCs w:val="24"/>
          <w:u w:val="single"/>
          <w:lang w:eastAsia="pl-PL"/>
        </w:rPr>
      </w:pPr>
      <w:r w:rsidRPr="007E5720">
        <w:rPr>
          <w:rFonts w:ascii="Times New Roman" w:eastAsia="Times New Roman" w:hAnsi="Times New Roman" w:cs="Times New Roman"/>
          <w:b/>
          <w:bCs/>
          <w:smallCaps/>
          <w:sz w:val="24"/>
          <w:szCs w:val="24"/>
          <w:u w:val="single"/>
          <w:lang w:eastAsia="pl-PL"/>
        </w:rPr>
        <w:t>XII.</w:t>
      </w:r>
      <w:r w:rsidR="00571A43" w:rsidRPr="007E5720">
        <w:rPr>
          <w:rFonts w:ascii="Times New Roman" w:eastAsia="Times New Roman" w:hAnsi="Times New Roman" w:cs="Times New Roman"/>
          <w:b/>
          <w:bCs/>
          <w:smallCaps/>
          <w:sz w:val="24"/>
          <w:szCs w:val="24"/>
          <w:u w:val="single"/>
          <w:lang w:eastAsia="pl-PL"/>
        </w:rPr>
        <w:t>TERMIN SKŁADANIA OFERT</w:t>
      </w:r>
    </w:p>
    <w:p w14:paraId="1E39BCC4" w14:textId="77777777" w:rsidR="00571A43" w:rsidRPr="007E5720" w:rsidRDefault="00571A43" w:rsidP="00485C07">
      <w:pPr>
        <w:numPr>
          <w:ilvl w:val="0"/>
          <w:numId w:val="19"/>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Wykonawca składa ofertę za pośrednictwem platformy. </w:t>
      </w:r>
    </w:p>
    <w:p w14:paraId="280B7CE0" w14:textId="10BDF57E" w:rsidR="00571A43" w:rsidRPr="007E5720" w:rsidRDefault="00571A43" w:rsidP="00485C07">
      <w:pPr>
        <w:numPr>
          <w:ilvl w:val="0"/>
          <w:numId w:val="19"/>
        </w:numPr>
        <w:suppressAutoHyphens/>
        <w:spacing w:after="0" w:line="240" w:lineRule="auto"/>
        <w:ind w:left="425" w:right="-284" w:hanging="425"/>
        <w:jc w:val="both"/>
        <w:rPr>
          <w:rFonts w:ascii="Times New Roman" w:eastAsia="Times New Roman" w:hAnsi="Times New Roman" w:cs="Times New Roman"/>
          <w:b/>
          <w:bCs/>
          <w:sz w:val="24"/>
          <w:szCs w:val="24"/>
          <w:u w:val="single"/>
          <w:lang w:eastAsia="pl-PL"/>
        </w:rPr>
      </w:pPr>
      <w:r w:rsidRPr="007E5720">
        <w:rPr>
          <w:rFonts w:ascii="Times New Roman" w:eastAsia="Times New Roman" w:hAnsi="Times New Roman" w:cs="Times New Roman"/>
          <w:sz w:val="24"/>
          <w:szCs w:val="24"/>
          <w:lang w:eastAsia="pl-PL"/>
        </w:rPr>
        <w:t xml:space="preserve">Ofertę wraz z wymaganymi załącznikami należy złożyć w terminie do dnia </w:t>
      </w:r>
      <w:r w:rsidR="00EC38EB" w:rsidRPr="00EC38EB">
        <w:rPr>
          <w:rFonts w:ascii="Times New Roman" w:eastAsia="Times New Roman" w:hAnsi="Times New Roman" w:cs="Times New Roman"/>
          <w:b/>
          <w:bCs/>
          <w:sz w:val="24"/>
          <w:szCs w:val="24"/>
          <w:lang w:eastAsia="pl-PL"/>
        </w:rPr>
        <w:t>05</w:t>
      </w:r>
      <w:r w:rsidR="004615FA" w:rsidRPr="00EC38EB">
        <w:rPr>
          <w:rFonts w:ascii="Times New Roman" w:eastAsia="Times New Roman" w:hAnsi="Times New Roman" w:cs="Times New Roman"/>
          <w:b/>
          <w:bCs/>
          <w:sz w:val="24"/>
          <w:szCs w:val="24"/>
          <w:lang w:eastAsia="pl-PL"/>
        </w:rPr>
        <w:t>.</w:t>
      </w:r>
      <w:r w:rsidR="004A6214" w:rsidRPr="00EC38EB">
        <w:rPr>
          <w:rFonts w:ascii="Times New Roman" w:eastAsia="Times New Roman" w:hAnsi="Times New Roman" w:cs="Times New Roman"/>
          <w:b/>
          <w:bCs/>
          <w:sz w:val="24"/>
          <w:szCs w:val="24"/>
          <w:lang w:eastAsia="pl-PL"/>
        </w:rPr>
        <w:t>0</w:t>
      </w:r>
      <w:r w:rsidR="00EC38EB" w:rsidRPr="00EC38EB">
        <w:rPr>
          <w:rFonts w:ascii="Times New Roman" w:eastAsia="Times New Roman" w:hAnsi="Times New Roman" w:cs="Times New Roman"/>
          <w:b/>
          <w:bCs/>
          <w:sz w:val="24"/>
          <w:szCs w:val="24"/>
          <w:lang w:eastAsia="pl-PL"/>
        </w:rPr>
        <w:t>5</w:t>
      </w:r>
      <w:r w:rsidR="004A6214" w:rsidRPr="00EC38EB">
        <w:rPr>
          <w:rFonts w:ascii="Times New Roman" w:eastAsia="Times New Roman" w:hAnsi="Times New Roman" w:cs="Times New Roman"/>
          <w:b/>
          <w:bCs/>
          <w:sz w:val="24"/>
          <w:szCs w:val="24"/>
          <w:lang w:eastAsia="pl-PL"/>
        </w:rPr>
        <w:t>.</w:t>
      </w:r>
      <w:r w:rsidR="006050B2" w:rsidRPr="00EC38EB">
        <w:rPr>
          <w:rFonts w:ascii="Times New Roman" w:eastAsia="Times New Roman" w:hAnsi="Times New Roman" w:cs="Times New Roman"/>
          <w:b/>
          <w:bCs/>
          <w:sz w:val="24"/>
          <w:szCs w:val="24"/>
          <w:lang w:eastAsia="pl-PL"/>
        </w:rPr>
        <w:t>202</w:t>
      </w:r>
      <w:r w:rsidR="00EC38EB" w:rsidRPr="00EC38EB">
        <w:rPr>
          <w:rFonts w:ascii="Times New Roman" w:eastAsia="Times New Roman" w:hAnsi="Times New Roman" w:cs="Times New Roman"/>
          <w:b/>
          <w:bCs/>
          <w:sz w:val="24"/>
          <w:szCs w:val="24"/>
          <w:lang w:eastAsia="pl-PL"/>
        </w:rPr>
        <w:t>5</w:t>
      </w:r>
      <w:r w:rsidRPr="00EC38EB">
        <w:rPr>
          <w:rFonts w:ascii="Times New Roman" w:eastAsia="Times New Roman" w:hAnsi="Times New Roman" w:cs="Times New Roman"/>
          <w:sz w:val="24"/>
          <w:szCs w:val="24"/>
          <w:lang w:eastAsia="pl-PL"/>
        </w:rPr>
        <w:t xml:space="preserve"> roku</w:t>
      </w:r>
      <w:r w:rsidRPr="007E5720">
        <w:rPr>
          <w:rFonts w:ascii="Times New Roman" w:eastAsia="Times New Roman" w:hAnsi="Times New Roman" w:cs="Times New Roman"/>
          <w:sz w:val="24"/>
          <w:szCs w:val="24"/>
          <w:lang w:eastAsia="pl-PL"/>
        </w:rPr>
        <w:t xml:space="preserve"> do godziny </w:t>
      </w:r>
      <w:r w:rsidR="006050B2" w:rsidRPr="007E5720">
        <w:rPr>
          <w:rFonts w:ascii="Times New Roman" w:eastAsia="Times New Roman" w:hAnsi="Times New Roman" w:cs="Times New Roman"/>
          <w:sz w:val="24"/>
          <w:szCs w:val="24"/>
          <w:lang w:eastAsia="pl-PL"/>
        </w:rPr>
        <w:t>10:00</w:t>
      </w:r>
      <w:r w:rsidR="004A6214" w:rsidRPr="007E5720">
        <w:rPr>
          <w:rFonts w:ascii="Times New Roman" w:eastAsia="Times New Roman" w:hAnsi="Times New Roman" w:cs="Times New Roman"/>
          <w:sz w:val="24"/>
          <w:szCs w:val="24"/>
          <w:lang w:eastAsia="pl-PL"/>
        </w:rPr>
        <w:t>.</w:t>
      </w:r>
    </w:p>
    <w:p w14:paraId="5BC276C3" w14:textId="08EB2D18" w:rsidR="00571A43" w:rsidRPr="007E5720" w:rsidRDefault="00571A43" w:rsidP="00485C07">
      <w:pPr>
        <w:numPr>
          <w:ilvl w:val="0"/>
          <w:numId w:val="19"/>
        </w:numPr>
        <w:suppressAutoHyphens/>
        <w:spacing w:after="0" w:line="240" w:lineRule="auto"/>
        <w:ind w:left="425" w:right="-284" w:hanging="425"/>
        <w:jc w:val="both"/>
        <w:rPr>
          <w:rFonts w:ascii="Times New Roman" w:eastAsia="Times New Roman" w:hAnsi="Times New Roman" w:cs="Times New Roman"/>
          <w:b/>
          <w:bCs/>
          <w:sz w:val="24"/>
          <w:szCs w:val="24"/>
          <w:u w:val="single"/>
          <w:lang w:eastAsia="pl-PL"/>
        </w:rPr>
      </w:pPr>
      <w:r w:rsidRPr="007E5720">
        <w:rPr>
          <w:rFonts w:ascii="Times New Roman" w:eastAsia="Times New Roman" w:hAnsi="Times New Roman" w:cs="Times New Roman"/>
          <w:sz w:val="24"/>
          <w:szCs w:val="24"/>
          <w:lang w:eastAsia="pl-PL"/>
        </w:rPr>
        <w:t xml:space="preserve">Szczegółowa instrukcja dla Wykonawców dotycząca złożenia, zmiany i wycofania oferty znajduje się na stronie internetowej pod adresem: </w:t>
      </w:r>
      <w:hyperlink r:id="rId32" w:history="1">
        <w:r w:rsidRPr="007E5720">
          <w:rPr>
            <w:rFonts w:ascii="Times New Roman" w:eastAsia="Times New Roman" w:hAnsi="Times New Roman" w:cs="Times New Roman"/>
            <w:sz w:val="24"/>
            <w:szCs w:val="24"/>
            <w:u w:val="single"/>
            <w:lang w:eastAsia="pl-PL"/>
          </w:rPr>
          <w:t>https://platformazakupowa.pl/strona/45-instrukcje</w:t>
        </w:r>
      </w:hyperlink>
    </w:p>
    <w:p w14:paraId="68287BDE" w14:textId="52E84C07" w:rsidR="001F1F4B" w:rsidRPr="007E5720" w:rsidRDefault="00D95C64" w:rsidP="00860354">
      <w:pPr>
        <w:suppressAutoHyphens/>
        <w:spacing w:before="120" w:after="120" w:line="240" w:lineRule="auto"/>
        <w:ind w:right="-284"/>
        <w:jc w:val="both"/>
        <w:rPr>
          <w:rFonts w:ascii="Times New Roman" w:hAnsi="Times New Roman" w:cs="Times New Roman"/>
          <w:b/>
          <w:bCs/>
          <w:smallCaps/>
          <w:sz w:val="24"/>
          <w:szCs w:val="24"/>
          <w:u w:val="single"/>
        </w:rPr>
      </w:pPr>
      <w:r w:rsidRPr="007E5720">
        <w:rPr>
          <w:rFonts w:ascii="Times New Roman" w:hAnsi="Times New Roman" w:cs="Times New Roman"/>
          <w:b/>
          <w:bCs/>
          <w:smallCaps/>
          <w:sz w:val="24"/>
          <w:szCs w:val="24"/>
          <w:u w:val="single"/>
        </w:rPr>
        <w:t>XI</w:t>
      </w:r>
      <w:r w:rsidR="00E704AA" w:rsidRPr="007E5720">
        <w:rPr>
          <w:rFonts w:ascii="Times New Roman" w:hAnsi="Times New Roman" w:cs="Times New Roman"/>
          <w:b/>
          <w:bCs/>
          <w:smallCaps/>
          <w:sz w:val="24"/>
          <w:szCs w:val="24"/>
          <w:u w:val="single"/>
        </w:rPr>
        <w:t>II</w:t>
      </w:r>
      <w:r w:rsidRPr="007E5720">
        <w:rPr>
          <w:rFonts w:ascii="Times New Roman" w:hAnsi="Times New Roman" w:cs="Times New Roman"/>
          <w:b/>
          <w:bCs/>
          <w:smallCaps/>
          <w:sz w:val="24"/>
          <w:szCs w:val="24"/>
          <w:u w:val="single"/>
        </w:rPr>
        <w:t>.</w:t>
      </w:r>
      <w:r w:rsidR="007E5B2A" w:rsidRPr="007E5720">
        <w:rPr>
          <w:rFonts w:ascii="Times New Roman" w:hAnsi="Times New Roman" w:cs="Times New Roman"/>
          <w:b/>
          <w:bCs/>
          <w:smallCaps/>
          <w:sz w:val="24"/>
          <w:szCs w:val="24"/>
          <w:u w:val="single"/>
        </w:rPr>
        <w:t>TERMIN OTWARCIA OFERT</w:t>
      </w:r>
    </w:p>
    <w:p w14:paraId="7424F173" w14:textId="79FDB34F" w:rsidR="001F1F4B" w:rsidRPr="007E5720" w:rsidRDefault="001F1F4B" w:rsidP="00485C07">
      <w:pPr>
        <w:numPr>
          <w:ilvl w:val="0"/>
          <w:numId w:val="20"/>
        </w:numPr>
        <w:spacing w:after="0" w:line="240" w:lineRule="auto"/>
        <w:ind w:left="425" w:right="-284" w:hanging="425"/>
        <w:jc w:val="both"/>
        <w:rPr>
          <w:rFonts w:ascii="Times New Roman" w:eastAsia="Times New Roman" w:hAnsi="Times New Roman" w:cs="Times New Roman"/>
          <w:sz w:val="24"/>
          <w:lang w:eastAsia="pl-PL"/>
        </w:rPr>
      </w:pPr>
      <w:r w:rsidRPr="007E5720">
        <w:rPr>
          <w:rFonts w:ascii="Times New Roman" w:eastAsia="Times New Roman" w:hAnsi="Times New Roman" w:cs="Times New Roman"/>
          <w:sz w:val="24"/>
          <w:lang w:eastAsia="pl-PL"/>
        </w:rPr>
        <w:t xml:space="preserve">Otwarcie ofert nastąpi w dniu </w:t>
      </w:r>
      <w:r w:rsidR="00EC38EB" w:rsidRPr="00EC38EB">
        <w:rPr>
          <w:rFonts w:ascii="Times New Roman" w:eastAsia="Times New Roman" w:hAnsi="Times New Roman" w:cs="Times New Roman"/>
          <w:b/>
          <w:bCs/>
          <w:sz w:val="24"/>
          <w:lang w:eastAsia="pl-PL"/>
        </w:rPr>
        <w:t>05</w:t>
      </w:r>
      <w:r w:rsidR="004615FA" w:rsidRPr="00EC38EB">
        <w:rPr>
          <w:rFonts w:ascii="Times New Roman" w:eastAsia="Times New Roman" w:hAnsi="Times New Roman" w:cs="Times New Roman"/>
          <w:b/>
          <w:bCs/>
          <w:sz w:val="24"/>
          <w:lang w:eastAsia="pl-PL"/>
        </w:rPr>
        <w:t>.</w:t>
      </w:r>
      <w:r w:rsidR="004A6214" w:rsidRPr="00EC38EB">
        <w:rPr>
          <w:rFonts w:ascii="Times New Roman" w:eastAsia="Times New Roman" w:hAnsi="Times New Roman" w:cs="Times New Roman"/>
          <w:b/>
          <w:bCs/>
          <w:sz w:val="24"/>
          <w:lang w:eastAsia="pl-PL"/>
        </w:rPr>
        <w:t>0</w:t>
      </w:r>
      <w:r w:rsidR="00EC38EB" w:rsidRPr="00EC38EB">
        <w:rPr>
          <w:rFonts w:ascii="Times New Roman" w:eastAsia="Times New Roman" w:hAnsi="Times New Roman" w:cs="Times New Roman"/>
          <w:b/>
          <w:bCs/>
          <w:sz w:val="24"/>
          <w:lang w:eastAsia="pl-PL"/>
        </w:rPr>
        <w:t>5</w:t>
      </w:r>
      <w:r w:rsidR="004615FA" w:rsidRPr="00EC38EB">
        <w:rPr>
          <w:rFonts w:ascii="Times New Roman" w:eastAsia="Times New Roman" w:hAnsi="Times New Roman" w:cs="Times New Roman"/>
          <w:b/>
          <w:bCs/>
          <w:sz w:val="24"/>
          <w:lang w:eastAsia="pl-PL"/>
        </w:rPr>
        <w:t>.</w:t>
      </w:r>
      <w:r w:rsidRPr="00EC38EB">
        <w:rPr>
          <w:rFonts w:ascii="Times New Roman" w:eastAsia="Times New Roman" w:hAnsi="Times New Roman" w:cs="Times New Roman"/>
          <w:b/>
          <w:bCs/>
          <w:sz w:val="24"/>
          <w:lang w:eastAsia="pl-PL"/>
        </w:rPr>
        <w:t>202</w:t>
      </w:r>
      <w:r w:rsidR="00EC38EB" w:rsidRPr="00EC38EB">
        <w:rPr>
          <w:rFonts w:ascii="Times New Roman" w:eastAsia="Times New Roman" w:hAnsi="Times New Roman" w:cs="Times New Roman"/>
          <w:b/>
          <w:bCs/>
          <w:sz w:val="24"/>
          <w:lang w:eastAsia="pl-PL"/>
        </w:rPr>
        <w:t>5</w:t>
      </w:r>
      <w:r w:rsidRPr="007E5720">
        <w:rPr>
          <w:rFonts w:ascii="Times New Roman" w:eastAsia="Times New Roman" w:hAnsi="Times New Roman" w:cs="Times New Roman"/>
          <w:sz w:val="24"/>
          <w:lang w:eastAsia="pl-PL"/>
        </w:rPr>
        <w:t xml:space="preserve"> roku o godzinie </w:t>
      </w:r>
      <w:r w:rsidR="006050B2" w:rsidRPr="007E5720">
        <w:rPr>
          <w:rFonts w:ascii="Times New Roman" w:eastAsia="Times New Roman" w:hAnsi="Times New Roman" w:cs="Times New Roman"/>
          <w:sz w:val="24"/>
          <w:lang w:eastAsia="pl-PL"/>
        </w:rPr>
        <w:t>10:05</w:t>
      </w:r>
      <w:r w:rsidR="004A6214" w:rsidRPr="007E5720">
        <w:rPr>
          <w:rFonts w:ascii="Times New Roman" w:eastAsia="Times New Roman" w:hAnsi="Times New Roman" w:cs="Times New Roman"/>
          <w:sz w:val="24"/>
          <w:lang w:eastAsia="pl-PL"/>
        </w:rPr>
        <w:t>.</w:t>
      </w:r>
    </w:p>
    <w:p w14:paraId="37B8B8B0" w14:textId="77777777" w:rsidR="001F1F4B" w:rsidRPr="007E5720" w:rsidRDefault="001F1F4B" w:rsidP="00485C07">
      <w:pPr>
        <w:numPr>
          <w:ilvl w:val="0"/>
          <w:numId w:val="20"/>
        </w:numPr>
        <w:spacing w:after="0" w:line="240" w:lineRule="auto"/>
        <w:ind w:left="425" w:right="-284" w:hanging="425"/>
        <w:jc w:val="both"/>
        <w:rPr>
          <w:rFonts w:ascii="Times New Roman" w:eastAsia="Times New Roman" w:hAnsi="Times New Roman" w:cs="Times New Roman"/>
          <w:color w:val="000000"/>
          <w:sz w:val="24"/>
          <w:lang w:eastAsia="pl-PL"/>
        </w:rPr>
      </w:pPr>
      <w:r w:rsidRPr="007E5720">
        <w:rPr>
          <w:rFonts w:ascii="Times New Roman" w:eastAsia="Times New Roman" w:hAnsi="Times New Roman" w:cs="Times New Roman"/>
          <w:color w:val="000000"/>
          <w:sz w:val="24"/>
          <w:lang w:eastAsia="pl-PL"/>
        </w:rPr>
        <w:t xml:space="preserve">Zamawiający, najpóźniej przed otwarciem ofert, udostępnia na stronie internetowej prowadzonego postępowania informację o kwocie, jaką zamierza przeznaczyć na sfinansowanie zamówienia. </w:t>
      </w:r>
    </w:p>
    <w:p w14:paraId="4492081C" w14:textId="77777777" w:rsidR="001F1F4B" w:rsidRPr="007E5720" w:rsidRDefault="001F1F4B" w:rsidP="00485C07">
      <w:pPr>
        <w:numPr>
          <w:ilvl w:val="0"/>
          <w:numId w:val="20"/>
        </w:numPr>
        <w:spacing w:after="0" w:line="240" w:lineRule="auto"/>
        <w:ind w:left="425" w:right="-284" w:hanging="425"/>
        <w:jc w:val="both"/>
        <w:rPr>
          <w:rFonts w:ascii="Times New Roman" w:eastAsia="Times New Roman" w:hAnsi="Times New Roman" w:cs="Times New Roman"/>
          <w:color w:val="000000"/>
          <w:sz w:val="24"/>
          <w:lang w:eastAsia="pl-PL"/>
        </w:rPr>
      </w:pPr>
      <w:r w:rsidRPr="007E5720">
        <w:rPr>
          <w:rFonts w:ascii="Times New Roman" w:eastAsia="Times New Roman" w:hAnsi="Times New Roman" w:cs="Times New Roman"/>
          <w:color w:val="000000"/>
          <w:sz w:val="24"/>
          <w:lang w:eastAsia="pl-PL"/>
        </w:rPr>
        <w:t xml:space="preserve">Zamawiający, niezwłocznie po otwarciu ofert, udostępnia na stronie internetowej prowadzonego postępowania informacje o: </w:t>
      </w:r>
    </w:p>
    <w:p w14:paraId="314E01A6" w14:textId="77777777" w:rsidR="001F1F4B" w:rsidRPr="007E5720" w:rsidRDefault="001F1F4B" w:rsidP="004A2BD8">
      <w:pPr>
        <w:pStyle w:val="Akapitzlist"/>
        <w:numPr>
          <w:ilvl w:val="0"/>
          <w:numId w:val="49"/>
        </w:numPr>
        <w:spacing w:after="0" w:line="240" w:lineRule="auto"/>
        <w:ind w:left="709" w:right="-284" w:hanging="284"/>
        <w:jc w:val="both"/>
        <w:rPr>
          <w:rFonts w:ascii="Times New Roman" w:eastAsia="Times New Roman" w:hAnsi="Times New Roman" w:cs="Times New Roman"/>
          <w:color w:val="000000"/>
          <w:sz w:val="24"/>
          <w:lang w:eastAsia="pl-PL"/>
        </w:rPr>
      </w:pPr>
      <w:r w:rsidRPr="007E5720">
        <w:rPr>
          <w:rFonts w:ascii="Times New Roman" w:eastAsia="Times New Roman" w:hAnsi="Times New Roman" w:cs="Times New Roman"/>
          <w:color w:val="000000"/>
          <w:sz w:val="24"/>
          <w:lang w:eastAsia="pl-PL"/>
        </w:rPr>
        <w:t xml:space="preserve">nazwach albo imionach i nazwiskach oraz siedzibach lub miejscach prowadzonej działalności gospodarczej albo miejscach zamieszkania Wykonawców, których oferty zostały otwarte, </w:t>
      </w:r>
    </w:p>
    <w:p w14:paraId="18A2113A" w14:textId="77777777" w:rsidR="001F1F4B" w:rsidRPr="007E5720" w:rsidRDefault="001F1F4B" w:rsidP="004A2BD8">
      <w:pPr>
        <w:pStyle w:val="Akapitzlist"/>
        <w:numPr>
          <w:ilvl w:val="0"/>
          <w:numId w:val="49"/>
        </w:numPr>
        <w:spacing w:after="0" w:line="240" w:lineRule="auto"/>
        <w:ind w:left="709" w:right="-284" w:hanging="284"/>
        <w:jc w:val="both"/>
        <w:rPr>
          <w:rFonts w:ascii="Times New Roman" w:eastAsia="Times New Roman" w:hAnsi="Times New Roman" w:cs="Times New Roman"/>
          <w:color w:val="000000"/>
          <w:sz w:val="24"/>
          <w:lang w:eastAsia="pl-PL"/>
        </w:rPr>
      </w:pPr>
      <w:r w:rsidRPr="007E5720">
        <w:rPr>
          <w:rFonts w:ascii="Times New Roman" w:eastAsia="Times New Roman" w:hAnsi="Times New Roman" w:cs="Times New Roman"/>
          <w:color w:val="000000"/>
          <w:sz w:val="24"/>
          <w:lang w:eastAsia="pl-PL"/>
        </w:rPr>
        <w:t xml:space="preserve">cenach lub kosztach zawartych w ofertach. </w:t>
      </w:r>
    </w:p>
    <w:p w14:paraId="1C7BA255" w14:textId="77777777" w:rsidR="001F1F4B" w:rsidRPr="007E5720" w:rsidRDefault="001F1F4B" w:rsidP="00485C07">
      <w:pPr>
        <w:numPr>
          <w:ilvl w:val="0"/>
          <w:numId w:val="20"/>
        </w:numPr>
        <w:spacing w:after="0" w:line="240" w:lineRule="auto"/>
        <w:ind w:left="425" w:right="-284" w:hanging="425"/>
        <w:jc w:val="both"/>
        <w:rPr>
          <w:rFonts w:ascii="Times New Roman" w:eastAsia="Times New Roman" w:hAnsi="Times New Roman" w:cs="Times New Roman"/>
          <w:color w:val="000000"/>
          <w:sz w:val="24"/>
          <w:lang w:eastAsia="pl-PL"/>
        </w:rPr>
      </w:pPr>
      <w:r w:rsidRPr="007E5720">
        <w:rPr>
          <w:rFonts w:ascii="Times New Roman" w:eastAsia="Times New Roman" w:hAnsi="Times New Roman" w:cs="Times New Roman"/>
          <w:color w:val="000000"/>
          <w:sz w:val="24"/>
          <w:lang w:eastAsia="pl-PL"/>
        </w:rPr>
        <w:t xml:space="preserve">W przypadku wystąpienia awarii systemu teleinformatycznego, która spowoduje brak możliwości otwarcia ofert w terminie określonym przez Zamawiającego, otwarcie ofert nastąpi niezwłocznie po usunięciu awarii. </w:t>
      </w:r>
    </w:p>
    <w:p w14:paraId="4E0F5C90" w14:textId="1F2860A8" w:rsidR="001F1F4B" w:rsidRPr="007E5720" w:rsidRDefault="001F1F4B" w:rsidP="00485C07">
      <w:pPr>
        <w:numPr>
          <w:ilvl w:val="0"/>
          <w:numId w:val="20"/>
        </w:numPr>
        <w:spacing w:after="0" w:line="240" w:lineRule="auto"/>
        <w:ind w:left="425" w:right="-284" w:hanging="425"/>
        <w:jc w:val="both"/>
        <w:rPr>
          <w:rFonts w:ascii="Times New Roman" w:eastAsia="Times New Roman" w:hAnsi="Times New Roman" w:cs="Times New Roman"/>
          <w:color w:val="000000"/>
          <w:sz w:val="24"/>
          <w:lang w:eastAsia="pl-PL"/>
        </w:rPr>
      </w:pPr>
      <w:r w:rsidRPr="007E5720">
        <w:rPr>
          <w:rFonts w:ascii="Times New Roman" w:eastAsia="Times New Roman" w:hAnsi="Times New Roman" w:cs="Times New Roman"/>
          <w:color w:val="000000"/>
          <w:sz w:val="24"/>
          <w:lang w:eastAsia="pl-PL"/>
        </w:rPr>
        <w:t xml:space="preserve">Zamawiający poinformuje o zmianie terminu otwarcia ofert na stronie internetowej prowadzonego postępowania. </w:t>
      </w:r>
    </w:p>
    <w:p w14:paraId="041ABB3A" w14:textId="34B982AF" w:rsidR="001F1F4B" w:rsidRPr="007E5720" w:rsidRDefault="00D95C64" w:rsidP="00860354">
      <w:pPr>
        <w:suppressAutoHyphens/>
        <w:spacing w:before="120" w:after="120" w:line="240" w:lineRule="auto"/>
        <w:ind w:right="-284"/>
        <w:jc w:val="both"/>
        <w:rPr>
          <w:rFonts w:ascii="Times New Roman" w:eastAsia="Times New Roman" w:hAnsi="Times New Roman" w:cs="Times New Roman"/>
          <w:b/>
          <w:bCs/>
          <w:smallCaps/>
          <w:sz w:val="24"/>
          <w:szCs w:val="24"/>
          <w:u w:val="single"/>
          <w:lang w:eastAsia="pl-PL"/>
        </w:rPr>
      </w:pPr>
      <w:r w:rsidRPr="007E5720">
        <w:rPr>
          <w:rFonts w:ascii="Times New Roman" w:eastAsia="Times New Roman" w:hAnsi="Times New Roman" w:cs="Times New Roman"/>
          <w:b/>
          <w:bCs/>
          <w:smallCaps/>
          <w:sz w:val="24"/>
          <w:szCs w:val="24"/>
          <w:u w:val="single"/>
          <w:lang w:eastAsia="pl-PL"/>
        </w:rPr>
        <w:t>X</w:t>
      </w:r>
      <w:r w:rsidR="00E704AA" w:rsidRPr="007E5720">
        <w:rPr>
          <w:rFonts w:ascii="Times New Roman" w:eastAsia="Times New Roman" w:hAnsi="Times New Roman" w:cs="Times New Roman"/>
          <w:b/>
          <w:bCs/>
          <w:smallCaps/>
          <w:sz w:val="24"/>
          <w:szCs w:val="24"/>
          <w:u w:val="single"/>
          <w:lang w:eastAsia="pl-PL"/>
        </w:rPr>
        <w:t>I</w:t>
      </w:r>
      <w:r w:rsidRPr="007E5720">
        <w:rPr>
          <w:rFonts w:ascii="Times New Roman" w:eastAsia="Times New Roman" w:hAnsi="Times New Roman" w:cs="Times New Roman"/>
          <w:b/>
          <w:bCs/>
          <w:smallCaps/>
          <w:sz w:val="24"/>
          <w:szCs w:val="24"/>
          <w:u w:val="single"/>
          <w:lang w:eastAsia="pl-PL"/>
        </w:rPr>
        <w:t>V.</w:t>
      </w:r>
      <w:r w:rsidR="001F1F4B" w:rsidRPr="007E5720">
        <w:rPr>
          <w:rFonts w:ascii="Times New Roman" w:eastAsia="Times New Roman" w:hAnsi="Times New Roman" w:cs="Times New Roman"/>
          <w:b/>
          <w:bCs/>
          <w:smallCaps/>
          <w:sz w:val="24"/>
          <w:szCs w:val="24"/>
          <w:u w:val="single"/>
          <w:lang w:eastAsia="pl-PL"/>
        </w:rPr>
        <w:t>OPIS SPOSOBU OBLICZENIA CENY</w:t>
      </w:r>
    </w:p>
    <w:p w14:paraId="4825D3A2" w14:textId="77777777" w:rsidR="00CA0ED2" w:rsidRPr="007E5720" w:rsidRDefault="001F1F4B" w:rsidP="00DB70F2">
      <w:pPr>
        <w:pStyle w:val="Akapitzlist"/>
        <w:numPr>
          <w:ilvl w:val="3"/>
          <w:numId w:val="25"/>
        </w:numPr>
        <w:suppressAutoHyphens/>
        <w:spacing w:after="0" w:line="240" w:lineRule="auto"/>
        <w:ind w:left="425" w:right="-284" w:hanging="425"/>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Cena oferty winna być obliczona w następujący sposób:</w:t>
      </w:r>
    </w:p>
    <w:p w14:paraId="50447851" w14:textId="7B437331" w:rsidR="00CA0ED2" w:rsidRPr="007E5720" w:rsidRDefault="001F1F4B" w:rsidP="00CA0ED2">
      <w:pPr>
        <w:pStyle w:val="Akapitzlist"/>
        <w:suppressAutoHyphens/>
        <w:spacing w:after="0" w:line="240" w:lineRule="auto"/>
        <w:ind w:left="425" w:right="-284"/>
        <w:rPr>
          <w:rFonts w:ascii="Times New Roman" w:eastAsia="Calibri" w:hAnsi="Times New Roman" w:cs="Times New Roman"/>
          <w:sz w:val="24"/>
          <w:szCs w:val="24"/>
        </w:rPr>
      </w:pPr>
      <w:r w:rsidRPr="007E5720">
        <w:rPr>
          <w:rFonts w:ascii="Times New Roman" w:eastAsia="Calibri" w:hAnsi="Times New Roman" w:cs="Times New Roman"/>
          <w:sz w:val="24"/>
          <w:szCs w:val="24"/>
        </w:rPr>
        <w:t xml:space="preserve">Na FORMULARZU CENOWYM stanowiącym </w:t>
      </w:r>
      <w:r w:rsidR="00FB0D2D" w:rsidRPr="007E5720">
        <w:rPr>
          <w:rFonts w:ascii="Times New Roman" w:eastAsia="Calibri" w:hAnsi="Times New Roman" w:cs="Times New Roman"/>
          <w:sz w:val="24"/>
          <w:szCs w:val="24"/>
        </w:rPr>
        <w:t>Z</w:t>
      </w:r>
      <w:r w:rsidRPr="007E5720">
        <w:rPr>
          <w:rFonts w:ascii="Times New Roman" w:eastAsia="Calibri" w:hAnsi="Times New Roman" w:cs="Times New Roman"/>
          <w:sz w:val="24"/>
          <w:szCs w:val="24"/>
        </w:rPr>
        <w:t xml:space="preserve">ał. </w:t>
      </w:r>
      <w:r w:rsidR="00FB0D2D" w:rsidRPr="007E5720">
        <w:rPr>
          <w:rFonts w:ascii="Times New Roman" w:eastAsia="Calibri" w:hAnsi="Times New Roman" w:cs="Times New Roman"/>
          <w:sz w:val="24"/>
          <w:szCs w:val="24"/>
        </w:rPr>
        <w:t>n</w:t>
      </w:r>
      <w:r w:rsidRPr="007E5720">
        <w:rPr>
          <w:rFonts w:ascii="Times New Roman" w:eastAsia="Calibri" w:hAnsi="Times New Roman" w:cs="Times New Roman"/>
          <w:sz w:val="24"/>
          <w:szCs w:val="24"/>
        </w:rPr>
        <w:t>r 2 do Instrukcji dla Wykonawcy:</w:t>
      </w:r>
    </w:p>
    <w:p w14:paraId="1716FD17" w14:textId="7BE30BB1" w:rsidR="001F1F4B" w:rsidRPr="007E5720" w:rsidRDefault="001F1F4B" w:rsidP="00CA0ED2">
      <w:pPr>
        <w:pStyle w:val="Akapitzlist"/>
        <w:suppressAutoHyphens/>
        <w:spacing w:after="0" w:line="240" w:lineRule="auto"/>
        <w:ind w:left="425" w:right="-284"/>
        <w:rPr>
          <w:rFonts w:ascii="Times New Roman" w:eastAsia="Times New Roman" w:hAnsi="Times New Roman" w:cs="Times New Roman"/>
          <w:sz w:val="24"/>
          <w:szCs w:val="24"/>
          <w:lang w:eastAsia="pl-PL"/>
        </w:rPr>
      </w:pPr>
      <w:r w:rsidRPr="007E5720">
        <w:rPr>
          <w:rFonts w:ascii="Times New Roman" w:eastAsia="Calibri" w:hAnsi="Times New Roman" w:cs="Times New Roman"/>
          <w:sz w:val="24"/>
          <w:szCs w:val="24"/>
        </w:rPr>
        <w:t>Wykonawca określi ceny jednostkowe każdej pozycji.</w:t>
      </w:r>
    </w:p>
    <w:p w14:paraId="67F80B28" w14:textId="229F5FD0" w:rsidR="001F1F4B" w:rsidRPr="007E5720" w:rsidRDefault="001F1F4B" w:rsidP="00DB70F2">
      <w:pPr>
        <w:pStyle w:val="Akapitzlist"/>
        <w:numPr>
          <w:ilvl w:val="3"/>
          <w:numId w:val="25"/>
        </w:numPr>
        <w:suppressAutoHyphens/>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Wykonawca obliczy wartość poszczególnych pozycji poprzez pomnożenie ceny jednostkowej</w:t>
      </w:r>
      <w:r w:rsidR="00FE684C" w:rsidRPr="007E5720">
        <w:rPr>
          <w:rFonts w:ascii="Times New Roman" w:eastAsia="Calibri" w:hAnsi="Times New Roman" w:cs="Times New Roman"/>
          <w:sz w:val="24"/>
          <w:szCs w:val="24"/>
        </w:rPr>
        <w:t xml:space="preserve"> </w:t>
      </w:r>
      <w:r w:rsidRPr="007E5720">
        <w:rPr>
          <w:rFonts w:ascii="Times New Roman" w:eastAsia="Calibri" w:hAnsi="Times New Roman" w:cs="Times New Roman"/>
          <w:sz w:val="24"/>
          <w:szCs w:val="24"/>
        </w:rPr>
        <w:t>dla danej pozycji przez ilość jednostek oraz doliczy podatek VAT.</w:t>
      </w:r>
    </w:p>
    <w:p w14:paraId="38FC2E78" w14:textId="0E27DBFF" w:rsidR="001F1F4B" w:rsidRPr="00E670D3" w:rsidRDefault="001F1F4B" w:rsidP="00E670D3">
      <w:pPr>
        <w:pStyle w:val="Akapitzlist"/>
        <w:numPr>
          <w:ilvl w:val="3"/>
          <w:numId w:val="25"/>
        </w:numPr>
        <w:suppressAutoHyphens/>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Wykonawca zsumuje ceny brutto poszczególnych pozycji. Suma ta stanowić będzie cenę oferty.</w:t>
      </w:r>
      <w:bookmarkStart w:id="19" w:name="_Hlk157760448"/>
      <w:r w:rsidR="00E670D3">
        <w:rPr>
          <w:rFonts w:ascii="Times New Roman" w:eastAsia="Calibri" w:hAnsi="Times New Roman" w:cs="Times New Roman"/>
          <w:sz w:val="24"/>
          <w:szCs w:val="24"/>
        </w:rPr>
        <w:t xml:space="preserve"> </w:t>
      </w:r>
      <w:r w:rsidRPr="00E670D3">
        <w:rPr>
          <w:rFonts w:ascii="Times New Roman" w:eastAsia="Calibri" w:hAnsi="Times New Roman" w:cs="Times New Roman"/>
          <w:sz w:val="24"/>
          <w:szCs w:val="24"/>
        </w:rPr>
        <w:t xml:space="preserve">Zamawiający wymaga, aby </w:t>
      </w:r>
      <w:r w:rsidR="00E670D3" w:rsidRPr="00675E93">
        <w:rPr>
          <w:rFonts w:ascii="Times New Roman" w:eastAsia="Calibri" w:hAnsi="Times New Roman" w:cs="Times New Roman"/>
          <w:sz w:val="24"/>
          <w:szCs w:val="24"/>
        </w:rPr>
        <w:t xml:space="preserve">obliczona w ten sposób </w:t>
      </w:r>
      <w:r w:rsidR="00C1341E" w:rsidRPr="00E670D3">
        <w:rPr>
          <w:rFonts w:ascii="Times New Roman" w:eastAsia="Calibri" w:hAnsi="Times New Roman" w:cs="Times New Roman"/>
          <w:sz w:val="24"/>
          <w:szCs w:val="24"/>
        </w:rPr>
        <w:t xml:space="preserve">cena </w:t>
      </w:r>
      <w:r w:rsidRPr="00E670D3">
        <w:rPr>
          <w:rFonts w:ascii="Times New Roman" w:eastAsia="Calibri" w:hAnsi="Times New Roman" w:cs="Times New Roman"/>
          <w:sz w:val="24"/>
          <w:szCs w:val="24"/>
        </w:rPr>
        <w:t>obejmowała wszystkie koszty,</w:t>
      </w:r>
      <w:r w:rsidR="00FE684C" w:rsidRPr="00E670D3">
        <w:rPr>
          <w:rFonts w:ascii="Times New Roman" w:eastAsia="Calibri" w:hAnsi="Times New Roman" w:cs="Times New Roman"/>
          <w:sz w:val="24"/>
          <w:szCs w:val="24"/>
        </w:rPr>
        <w:t xml:space="preserve"> </w:t>
      </w:r>
      <w:r w:rsidRPr="00E670D3">
        <w:rPr>
          <w:rFonts w:ascii="Times New Roman" w:eastAsia="Calibri" w:hAnsi="Times New Roman" w:cs="Times New Roman"/>
          <w:sz w:val="24"/>
          <w:szCs w:val="24"/>
        </w:rPr>
        <w:t>związane</w:t>
      </w:r>
      <w:r w:rsidR="00FE684C" w:rsidRPr="00E670D3">
        <w:rPr>
          <w:rFonts w:ascii="Times New Roman" w:eastAsia="Calibri" w:hAnsi="Times New Roman" w:cs="Times New Roman"/>
          <w:sz w:val="24"/>
          <w:szCs w:val="24"/>
        </w:rPr>
        <w:t xml:space="preserve"> </w:t>
      </w:r>
      <w:r w:rsidRPr="00E670D3">
        <w:rPr>
          <w:rFonts w:ascii="Times New Roman" w:eastAsia="Calibri" w:hAnsi="Times New Roman" w:cs="Times New Roman"/>
          <w:sz w:val="24"/>
          <w:szCs w:val="24"/>
        </w:rPr>
        <w:t xml:space="preserve">z realizacją zamówienia, </w:t>
      </w:r>
      <w:r w:rsidR="00FA3901" w:rsidRPr="00E670D3">
        <w:rPr>
          <w:rFonts w:ascii="Times New Roman" w:eastAsia="Calibri" w:hAnsi="Times New Roman" w:cs="Times New Roman"/>
          <w:sz w:val="24"/>
          <w:szCs w:val="24"/>
        </w:rPr>
        <w:t>tj.</w:t>
      </w:r>
      <w:r w:rsidR="004F43F6" w:rsidRPr="00E670D3">
        <w:rPr>
          <w:rFonts w:ascii="Times New Roman" w:eastAsia="Calibri" w:hAnsi="Times New Roman" w:cs="Times New Roman"/>
          <w:sz w:val="24"/>
          <w:szCs w:val="24"/>
        </w:rPr>
        <w:t>:</w:t>
      </w:r>
    </w:p>
    <w:p w14:paraId="3AD32EA6" w14:textId="0CD78BDE" w:rsidR="00673815" w:rsidRPr="007E5720" w:rsidRDefault="00673815" w:rsidP="004A2BD8">
      <w:pPr>
        <w:widowControl w:val="0"/>
        <w:numPr>
          <w:ilvl w:val="0"/>
          <w:numId w:val="52"/>
        </w:numPr>
        <w:suppressAutoHyphens/>
        <w:autoSpaceDN w:val="0"/>
        <w:spacing w:after="0" w:line="240" w:lineRule="auto"/>
        <w:ind w:left="709" w:right="-24" w:hanging="283"/>
        <w:jc w:val="both"/>
        <w:textAlignment w:val="baseline"/>
        <w:rPr>
          <w:rFonts w:ascii="Times New Roman" w:eastAsia="Calibri" w:hAnsi="Times New Roman" w:cs="Times New Roman"/>
          <w:kern w:val="3"/>
          <w:sz w:val="24"/>
          <w:szCs w:val="24"/>
          <w:lang w:eastAsia="zh-CN"/>
        </w:rPr>
      </w:pPr>
      <w:r w:rsidRPr="007E5720">
        <w:rPr>
          <w:rFonts w:ascii="Times New Roman" w:eastAsia="Calibri" w:hAnsi="Times New Roman" w:cs="Times New Roman"/>
          <w:kern w:val="3"/>
          <w:sz w:val="24"/>
          <w:szCs w:val="24"/>
          <w:lang w:eastAsia="zh-CN"/>
        </w:rPr>
        <w:lastRenderedPageBreak/>
        <w:t xml:space="preserve">koszt transportu / dostawy/ i ubezpieczenia do Zamawiającego z miejscem dostawy do Szpitala Zachodniego w Grodzisku Mazowieckim ul. Daleka 11 do wskazanego miejsca </w:t>
      </w:r>
      <w:r w:rsidR="00CA0ED2" w:rsidRPr="007E5720">
        <w:rPr>
          <w:rFonts w:ascii="Times New Roman" w:eastAsia="Calibri" w:hAnsi="Times New Roman" w:cs="Times New Roman"/>
          <w:kern w:val="3"/>
          <w:sz w:val="24"/>
          <w:szCs w:val="24"/>
          <w:lang w:eastAsia="zh-CN"/>
        </w:rPr>
        <w:t>magazynowania/instalacji;</w:t>
      </w:r>
    </w:p>
    <w:p w14:paraId="52B16F3E" w14:textId="0667682B" w:rsidR="00673815" w:rsidRPr="007E5720" w:rsidRDefault="00673815" w:rsidP="004A2BD8">
      <w:pPr>
        <w:widowControl w:val="0"/>
        <w:numPr>
          <w:ilvl w:val="0"/>
          <w:numId w:val="52"/>
        </w:numPr>
        <w:suppressAutoHyphens/>
        <w:autoSpaceDN w:val="0"/>
        <w:spacing w:after="0" w:line="240" w:lineRule="auto"/>
        <w:ind w:left="0" w:right="-851" w:firstLine="426"/>
        <w:jc w:val="both"/>
        <w:textAlignment w:val="baseline"/>
        <w:rPr>
          <w:rFonts w:ascii="Times New Roman" w:eastAsia="Calibri" w:hAnsi="Times New Roman" w:cs="Times New Roman"/>
          <w:kern w:val="3"/>
          <w:sz w:val="24"/>
          <w:szCs w:val="24"/>
          <w:lang w:eastAsia="zh-CN"/>
        </w:rPr>
      </w:pPr>
      <w:r w:rsidRPr="007E5720">
        <w:rPr>
          <w:rFonts w:ascii="Times New Roman" w:eastAsia="Calibri" w:hAnsi="Times New Roman" w:cs="Times New Roman"/>
          <w:kern w:val="3"/>
          <w:sz w:val="24"/>
          <w:szCs w:val="24"/>
          <w:lang w:eastAsia="zh-CN"/>
        </w:rPr>
        <w:t>koszt wszelkich załadunków i rozładunków w miejscu wskazanym przez Zamawiającego</w:t>
      </w:r>
      <w:r w:rsidR="00CA0ED2" w:rsidRPr="007E5720">
        <w:rPr>
          <w:rFonts w:ascii="Times New Roman" w:eastAsia="Calibri" w:hAnsi="Times New Roman" w:cs="Times New Roman"/>
          <w:kern w:val="3"/>
          <w:sz w:val="24"/>
          <w:szCs w:val="24"/>
          <w:lang w:eastAsia="zh-CN"/>
        </w:rPr>
        <w:t>;</w:t>
      </w:r>
    </w:p>
    <w:p w14:paraId="7DAF50FA" w14:textId="4813F9E9" w:rsidR="00673815" w:rsidRPr="007E5720" w:rsidRDefault="00673815" w:rsidP="004A2BD8">
      <w:pPr>
        <w:widowControl w:val="0"/>
        <w:numPr>
          <w:ilvl w:val="0"/>
          <w:numId w:val="52"/>
        </w:numPr>
        <w:suppressAutoHyphens/>
        <w:autoSpaceDN w:val="0"/>
        <w:spacing w:after="0" w:line="240" w:lineRule="auto"/>
        <w:ind w:left="0" w:right="-851" w:firstLine="426"/>
        <w:jc w:val="both"/>
        <w:textAlignment w:val="baseline"/>
        <w:rPr>
          <w:rFonts w:ascii="Times New Roman" w:eastAsia="Calibri" w:hAnsi="Times New Roman" w:cs="Times New Roman"/>
          <w:kern w:val="3"/>
          <w:sz w:val="24"/>
          <w:szCs w:val="24"/>
          <w:lang w:eastAsia="zh-CN"/>
        </w:rPr>
      </w:pPr>
      <w:r w:rsidRPr="007E5720">
        <w:rPr>
          <w:rFonts w:ascii="Times New Roman" w:eastAsia="Calibri" w:hAnsi="Times New Roman" w:cs="Times New Roman"/>
          <w:sz w:val="24"/>
          <w:szCs w:val="24"/>
        </w:rPr>
        <w:t>koszty instalacji i odinstalowania urządzeń, urządzenia, jeśli takie wystąpią</w:t>
      </w:r>
      <w:r w:rsidR="00CA0ED2" w:rsidRPr="007E5720">
        <w:rPr>
          <w:rFonts w:ascii="Times New Roman" w:eastAsia="Calibri" w:hAnsi="Times New Roman" w:cs="Times New Roman"/>
          <w:sz w:val="24"/>
          <w:szCs w:val="24"/>
        </w:rPr>
        <w:t>;</w:t>
      </w:r>
    </w:p>
    <w:p w14:paraId="7C058EA9" w14:textId="2F34E5CF" w:rsidR="00673815" w:rsidRPr="00E670D3" w:rsidRDefault="00673815" w:rsidP="004A2BD8">
      <w:pPr>
        <w:widowControl w:val="0"/>
        <w:numPr>
          <w:ilvl w:val="0"/>
          <w:numId w:val="52"/>
        </w:numPr>
        <w:suppressAutoHyphens/>
        <w:autoSpaceDN w:val="0"/>
        <w:spacing w:after="0" w:line="240" w:lineRule="auto"/>
        <w:ind w:left="0" w:right="-851" w:firstLine="426"/>
        <w:jc w:val="both"/>
        <w:textAlignment w:val="baseline"/>
        <w:rPr>
          <w:rFonts w:ascii="Times New Roman" w:eastAsia="Calibri" w:hAnsi="Times New Roman" w:cs="Times New Roman"/>
          <w:kern w:val="3"/>
          <w:sz w:val="24"/>
          <w:szCs w:val="24"/>
          <w:lang w:eastAsia="zh-CN"/>
        </w:rPr>
      </w:pPr>
      <w:r w:rsidRPr="00E670D3">
        <w:rPr>
          <w:rFonts w:ascii="Times New Roman" w:eastAsia="Calibri" w:hAnsi="Times New Roman" w:cs="Times New Roman"/>
          <w:kern w:val="3"/>
          <w:sz w:val="24"/>
          <w:szCs w:val="24"/>
          <w:lang w:eastAsia="zh-CN"/>
        </w:rPr>
        <w:t>koszt cła i podatku granicznego, jeśli takie wystąpią</w:t>
      </w:r>
      <w:r w:rsidR="00CA0ED2" w:rsidRPr="00E670D3">
        <w:rPr>
          <w:rFonts w:ascii="Times New Roman" w:eastAsia="Calibri" w:hAnsi="Times New Roman" w:cs="Times New Roman"/>
          <w:kern w:val="3"/>
          <w:sz w:val="24"/>
          <w:szCs w:val="24"/>
          <w:lang w:eastAsia="zh-CN"/>
        </w:rPr>
        <w:t>;</w:t>
      </w:r>
    </w:p>
    <w:bookmarkEnd w:id="19"/>
    <w:p w14:paraId="40C9C37A" w14:textId="54AAA35B" w:rsidR="001F1F4B" w:rsidRPr="007E5720" w:rsidRDefault="001F1F4B" w:rsidP="00DB70F2">
      <w:pPr>
        <w:pStyle w:val="Akapitzlist"/>
        <w:numPr>
          <w:ilvl w:val="3"/>
          <w:numId w:val="25"/>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Ceny określone przez Wykonawcę zostaną ustalone na okres ważności umowy i nie będą podlegały zmianom z wyjątkiem odpowiednich zapisów umowy.</w:t>
      </w:r>
    </w:p>
    <w:p w14:paraId="6A88AF46" w14:textId="77777777" w:rsidR="00CA0ED2" w:rsidRPr="007E5720" w:rsidRDefault="001F1F4B" w:rsidP="00DB70F2">
      <w:pPr>
        <w:pStyle w:val="Akapitzlist"/>
        <w:numPr>
          <w:ilvl w:val="3"/>
          <w:numId w:val="25"/>
        </w:numPr>
        <w:suppressAutoHyphens/>
        <w:spacing w:after="0" w:line="240" w:lineRule="auto"/>
        <w:ind w:left="425" w:right="-284" w:hanging="425"/>
        <w:jc w:val="both"/>
        <w:rPr>
          <w:rFonts w:ascii="Times New Roman" w:eastAsia="Times New Roman" w:hAnsi="Times New Roman" w:cs="Times New Roman"/>
          <w:iCs/>
          <w:sz w:val="24"/>
          <w:szCs w:val="24"/>
          <w:lang w:eastAsia="ar-SA"/>
        </w:rPr>
      </w:pPr>
      <w:r w:rsidRPr="007E5720">
        <w:rPr>
          <w:rFonts w:ascii="Times New Roman" w:eastAsia="Times New Roman" w:hAnsi="Times New Roman" w:cs="Times New Roman"/>
          <w:iCs/>
          <w:sz w:val="24"/>
          <w:szCs w:val="24"/>
          <w:lang w:eastAsia="ar-SA"/>
        </w:rPr>
        <w:t>Wykonawca zobowiązany jest poinformować Zamawiającego czy wybór oferty będzie prowadził do powstania u Zamawiającego obowiązku podatkowego, wskazując nazwę (rodzaj) towaru lub usługi, których dostawa lub świadczenie będzie prowadzić do jego powstania, oraz wskazując ich wartość bez kwoty podatku.</w:t>
      </w:r>
    </w:p>
    <w:p w14:paraId="0EEB0696" w14:textId="77777777" w:rsidR="00CA0ED2" w:rsidRPr="007E5720" w:rsidRDefault="00CA0ED2" w:rsidP="00CA0ED2">
      <w:pPr>
        <w:pStyle w:val="Akapitzlist"/>
        <w:suppressAutoHyphens/>
        <w:spacing w:after="0" w:line="240" w:lineRule="auto"/>
        <w:ind w:left="425" w:right="-284"/>
        <w:jc w:val="both"/>
        <w:rPr>
          <w:rFonts w:ascii="Times New Roman" w:eastAsia="Times New Roman" w:hAnsi="Times New Roman" w:cs="Times New Roman"/>
          <w:iCs/>
          <w:sz w:val="24"/>
          <w:szCs w:val="24"/>
          <w:lang w:eastAsia="ar-SA"/>
        </w:rPr>
      </w:pPr>
    </w:p>
    <w:p w14:paraId="7CA548FA" w14:textId="4F44C4BA" w:rsidR="002E1892" w:rsidRPr="007E5720" w:rsidRDefault="00E00CEA" w:rsidP="000C4F19">
      <w:pPr>
        <w:suppressAutoHyphens/>
        <w:spacing w:after="0" w:line="240" w:lineRule="auto"/>
        <w:ind w:left="284" w:right="-284" w:hanging="284"/>
        <w:jc w:val="both"/>
        <w:rPr>
          <w:rFonts w:ascii="Times New Roman" w:eastAsia="Calibri" w:hAnsi="Times New Roman" w:cs="Times New Roman"/>
          <w:b/>
          <w:smallCaps/>
          <w:sz w:val="24"/>
          <w:szCs w:val="24"/>
          <w:u w:val="single"/>
        </w:rPr>
      </w:pPr>
      <w:r w:rsidRPr="007E5720">
        <w:rPr>
          <w:rFonts w:ascii="Times New Roman" w:eastAsia="Calibri" w:hAnsi="Times New Roman" w:cs="Times New Roman"/>
          <w:b/>
          <w:smallCaps/>
          <w:sz w:val="24"/>
          <w:szCs w:val="24"/>
          <w:u w:val="single"/>
        </w:rPr>
        <w:t>XV.</w:t>
      </w:r>
      <w:r w:rsidR="00344D85" w:rsidRPr="007E5720">
        <w:rPr>
          <w:rFonts w:ascii="Times New Roman" w:eastAsia="Calibri" w:hAnsi="Times New Roman" w:cs="Times New Roman"/>
          <w:b/>
          <w:smallCaps/>
          <w:sz w:val="24"/>
          <w:szCs w:val="24"/>
          <w:u w:val="single"/>
        </w:rPr>
        <w:t xml:space="preserve"> </w:t>
      </w:r>
      <w:r w:rsidR="002E3B15" w:rsidRPr="007E5720">
        <w:rPr>
          <w:rFonts w:ascii="Times New Roman" w:eastAsia="Calibri" w:hAnsi="Times New Roman" w:cs="Times New Roman"/>
          <w:b/>
          <w:smallCaps/>
          <w:sz w:val="24"/>
          <w:szCs w:val="24"/>
          <w:u w:val="single"/>
        </w:rPr>
        <w:t>KRYTERIA, KTÓRYMI ZAMAWIAJĄCY BĘDZIE SI</w:t>
      </w:r>
      <w:r w:rsidR="00B069AD" w:rsidRPr="007E5720">
        <w:rPr>
          <w:rFonts w:ascii="Times New Roman" w:eastAsia="Calibri" w:hAnsi="Times New Roman" w:cs="Times New Roman"/>
          <w:b/>
          <w:smallCaps/>
          <w:sz w:val="24"/>
          <w:szCs w:val="24"/>
          <w:u w:val="single"/>
        </w:rPr>
        <w:t>Ę</w:t>
      </w:r>
      <w:r w:rsidR="002E3B15" w:rsidRPr="007E5720">
        <w:rPr>
          <w:rFonts w:ascii="Times New Roman" w:eastAsia="Calibri" w:hAnsi="Times New Roman" w:cs="Times New Roman"/>
          <w:b/>
          <w:smallCaps/>
          <w:sz w:val="24"/>
          <w:szCs w:val="24"/>
          <w:u w:val="single"/>
        </w:rPr>
        <w:t xml:space="preserve"> KIEROWA</w:t>
      </w:r>
      <w:r w:rsidR="00B069AD" w:rsidRPr="007E5720">
        <w:rPr>
          <w:rFonts w:ascii="Times New Roman" w:eastAsia="Calibri" w:hAnsi="Times New Roman" w:cs="Times New Roman"/>
          <w:b/>
          <w:smallCaps/>
          <w:sz w:val="24"/>
          <w:szCs w:val="24"/>
          <w:u w:val="single"/>
        </w:rPr>
        <w:t>Ł</w:t>
      </w:r>
      <w:r w:rsidR="002E3B15" w:rsidRPr="007E5720">
        <w:rPr>
          <w:rFonts w:ascii="Times New Roman" w:eastAsia="Calibri" w:hAnsi="Times New Roman" w:cs="Times New Roman"/>
          <w:b/>
          <w:smallCaps/>
          <w:sz w:val="24"/>
          <w:szCs w:val="24"/>
          <w:u w:val="single"/>
        </w:rPr>
        <w:t xml:space="preserve"> PRZY</w:t>
      </w:r>
      <w:r w:rsidR="000C4F19" w:rsidRPr="007E5720">
        <w:rPr>
          <w:rFonts w:ascii="Times New Roman" w:eastAsia="Calibri" w:hAnsi="Times New Roman" w:cs="Times New Roman"/>
          <w:b/>
          <w:smallCaps/>
          <w:sz w:val="24"/>
          <w:szCs w:val="24"/>
          <w:u w:val="single"/>
        </w:rPr>
        <w:t xml:space="preserve"> </w:t>
      </w:r>
      <w:r w:rsidR="002E3B15" w:rsidRPr="007E5720">
        <w:rPr>
          <w:rFonts w:ascii="Times New Roman" w:eastAsia="Calibri" w:hAnsi="Times New Roman" w:cs="Times New Roman"/>
          <w:b/>
          <w:smallCaps/>
          <w:sz w:val="24"/>
          <w:szCs w:val="24"/>
          <w:u w:val="single"/>
        </w:rPr>
        <w:t>WYBORZE OFERTY WRAZ Z PODANIEM ZNACZENIA TYCH KRYTERIÓW</w:t>
      </w:r>
    </w:p>
    <w:p w14:paraId="5AFECAF0" w14:textId="77777777" w:rsidR="00344D85" w:rsidRPr="007E5720" w:rsidRDefault="00344D85" w:rsidP="000C4F19">
      <w:pPr>
        <w:suppressAutoHyphens/>
        <w:spacing w:after="0" w:line="240" w:lineRule="auto"/>
        <w:ind w:left="284" w:right="-284" w:hanging="284"/>
        <w:jc w:val="both"/>
        <w:rPr>
          <w:rFonts w:ascii="Times New Roman" w:eastAsia="Calibri" w:hAnsi="Times New Roman" w:cs="Times New Roman"/>
          <w:b/>
          <w:smallCaps/>
          <w:sz w:val="24"/>
          <w:szCs w:val="24"/>
          <w:u w:val="single"/>
        </w:rPr>
      </w:pPr>
    </w:p>
    <w:p w14:paraId="70653BB3" w14:textId="77777777" w:rsidR="00344D85" w:rsidRPr="007E5720" w:rsidRDefault="00344D85" w:rsidP="004A2BD8">
      <w:pPr>
        <w:widowControl w:val="0"/>
        <w:numPr>
          <w:ilvl w:val="1"/>
          <w:numId w:val="67"/>
        </w:numPr>
        <w:suppressAutoHyphens/>
        <w:spacing w:after="120" w:line="264" w:lineRule="auto"/>
        <w:ind w:right="-228"/>
        <w:jc w:val="both"/>
        <w:rPr>
          <w:rFonts w:ascii="Times New Roman" w:eastAsia="SimSun" w:hAnsi="Times New Roman" w:cs="Times New Roman"/>
          <w:b/>
          <w:kern w:val="1"/>
          <w:sz w:val="24"/>
          <w:szCs w:val="20"/>
          <w:lang w:eastAsia="hi-IN" w:bidi="hi-IN"/>
        </w:rPr>
      </w:pPr>
      <w:r w:rsidRPr="007E5720">
        <w:rPr>
          <w:rFonts w:ascii="Times New Roman" w:eastAsia="SimSun" w:hAnsi="Times New Roman" w:cs="Times New Roman"/>
          <w:kern w:val="1"/>
          <w:sz w:val="24"/>
          <w:szCs w:val="24"/>
          <w:lang w:eastAsia="hi-IN" w:bidi="hi-IN"/>
        </w:rPr>
        <w:t>Przy wyborze oferty Zamawiający będzie się kierował następującymi kryteriami:</w:t>
      </w:r>
    </w:p>
    <w:p w14:paraId="52420736" w14:textId="733BF3D3" w:rsidR="00E670D3" w:rsidRPr="00E670D3" w:rsidRDefault="00E670D3" w:rsidP="00E670D3">
      <w:pPr>
        <w:spacing w:before="120" w:after="0" w:line="240" w:lineRule="auto"/>
        <w:ind w:right="-284" w:firstLine="709"/>
        <w:rPr>
          <w:rFonts w:ascii="Times New Roman" w:hAnsi="Times New Roman"/>
          <w:bCs/>
        </w:rPr>
      </w:pPr>
      <w:r w:rsidRPr="00E670D3">
        <w:rPr>
          <w:rFonts w:ascii="Times New Roman" w:hAnsi="Times New Roman"/>
          <w:bCs/>
        </w:rPr>
        <w:t xml:space="preserve">Cena brutto z VAT – </w:t>
      </w:r>
      <w:r w:rsidRPr="00E670D3">
        <w:rPr>
          <w:rFonts w:ascii="Times New Roman" w:hAnsi="Times New Roman"/>
          <w:b/>
        </w:rPr>
        <w:t xml:space="preserve">100 </w:t>
      </w:r>
      <w:r w:rsidR="002E017D">
        <w:rPr>
          <w:rFonts w:ascii="Times New Roman" w:hAnsi="Times New Roman"/>
          <w:b/>
        </w:rPr>
        <w:t>pkt</w:t>
      </w:r>
      <w:r w:rsidRPr="00E670D3">
        <w:rPr>
          <w:rFonts w:ascii="Times New Roman" w:hAnsi="Times New Roman"/>
          <w:bCs/>
        </w:rPr>
        <w:t xml:space="preserve">  </w:t>
      </w:r>
    </w:p>
    <w:p w14:paraId="4A1B9256" w14:textId="77777777" w:rsidR="00E670D3" w:rsidRPr="00C22F0B" w:rsidRDefault="00E670D3" w:rsidP="00E670D3">
      <w:pPr>
        <w:suppressAutoHyphens/>
        <w:spacing w:before="120" w:after="120" w:line="240" w:lineRule="auto"/>
        <w:ind w:right="-284" w:firstLine="709"/>
        <w:jc w:val="both"/>
        <w:rPr>
          <w:rFonts w:ascii="Times New Roman" w:hAnsi="Times New Roman"/>
          <w:bCs/>
          <w:sz w:val="28"/>
          <w:szCs w:val="28"/>
        </w:rPr>
      </w:pPr>
      <w:r w:rsidRPr="00C22F0B">
        <w:rPr>
          <w:rFonts w:ascii="Times New Roman" w:hAnsi="Times New Roman"/>
          <w:bCs/>
          <w:sz w:val="28"/>
          <w:szCs w:val="28"/>
        </w:rPr>
        <w:t xml:space="preserve">C = </w:t>
      </w:r>
      <m:oMath>
        <m:f>
          <m:fPr>
            <m:ctrlPr>
              <w:rPr>
                <w:rFonts w:ascii="Cambria Math" w:hAnsi="Cambria Math"/>
                <w:bCs/>
                <w:i/>
                <w:sz w:val="28"/>
                <w:szCs w:val="28"/>
              </w:rPr>
            </m:ctrlPr>
          </m:fPr>
          <m:num>
            <m:r>
              <m:rPr>
                <m:sty m:val="p"/>
              </m:rPr>
              <w:rPr>
                <w:rFonts w:ascii="Cambria Math" w:hAnsi="Cambria Math"/>
                <w:sz w:val="28"/>
                <w:szCs w:val="28"/>
              </w:rPr>
              <m:t xml:space="preserve">cena najniższa oferowana </m:t>
            </m:r>
          </m:num>
          <m:den>
            <m:r>
              <m:rPr>
                <m:sty m:val="p"/>
              </m:rPr>
              <w:rPr>
                <w:rFonts w:ascii="Cambria Math" w:hAnsi="Cambria Math"/>
                <w:sz w:val="28"/>
                <w:szCs w:val="28"/>
              </w:rPr>
              <m:t xml:space="preserve">cena oferty ocenianej </m:t>
            </m:r>
          </m:den>
        </m:f>
      </m:oMath>
      <w:r w:rsidRPr="00C22F0B">
        <w:rPr>
          <w:rFonts w:ascii="Times New Roman" w:hAnsi="Times New Roman"/>
          <w:bCs/>
          <w:sz w:val="28"/>
          <w:szCs w:val="28"/>
        </w:rPr>
        <w:t xml:space="preserve"> × </w:t>
      </w:r>
      <w:r>
        <w:rPr>
          <w:rFonts w:ascii="Times New Roman" w:hAnsi="Times New Roman"/>
          <w:bCs/>
          <w:sz w:val="28"/>
          <w:szCs w:val="28"/>
        </w:rPr>
        <w:t>10</w:t>
      </w:r>
      <w:r w:rsidRPr="00C22F0B">
        <w:rPr>
          <w:rFonts w:ascii="Times New Roman" w:hAnsi="Times New Roman"/>
          <w:bCs/>
          <w:sz w:val="28"/>
          <w:szCs w:val="28"/>
        </w:rPr>
        <w:t>0 pkt</w:t>
      </w:r>
    </w:p>
    <w:p w14:paraId="5FC09EEB" w14:textId="77777777" w:rsidR="00926472" w:rsidRPr="007E5720" w:rsidRDefault="00926472" w:rsidP="00926472">
      <w:pPr>
        <w:suppressAutoHyphens/>
        <w:autoSpaceDN w:val="0"/>
        <w:spacing w:after="0" w:line="240" w:lineRule="auto"/>
        <w:jc w:val="both"/>
        <w:rPr>
          <w:rFonts w:ascii="Times New Roman" w:eastAsia="Calibri" w:hAnsi="Times New Roman" w:cs="Times New Roman"/>
          <w:bCs/>
          <w:color w:val="000000"/>
          <w:kern w:val="3"/>
          <w:sz w:val="24"/>
          <w:szCs w:val="24"/>
          <w:lang w:eastAsia="zh-CN"/>
        </w:rPr>
      </w:pPr>
    </w:p>
    <w:p w14:paraId="28638AD9" w14:textId="49BE14DC" w:rsidR="002E3B15" w:rsidRPr="007E5720" w:rsidRDefault="002E3B15" w:rsidP="004A2BD8">
      <w:pPr>
        <w:numPr>
          <w:ilvl w:val="1"/>
          <w:numId w:val="67"/>
        </w:numPr>
        <w:suppressAutoHyphens/>
        <w:spacing w:after="0" w:line="240" w:lineRule="auto"/>
        <w:ind w:left="284" w:right="-284" w:hanging="284"/>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Za najkorzystniejszą zostanie wybrana oferta, która zgodnie z powyższymi kryteriami oceny ofert uzyska najwyższą liczbę punktów spośród ofert niepodlegających odrzuceniu (do 2 miejsc po przecinku).</w:t>
      </w:r>
    </w:p>
    <w:p w14:paraId="0DD27CB4" w14:textId="77777777" w:rsidR="002E3B15" w:rsidRPr="007E5720" w:rsidRDefault="002E3B15" w:rsidP="004A2BD8">
      <w:pPr>
        <w:numPr>
          <w:ilvl w:val="1"/>
          <w:numId w:val="67"/>
        </w:numPr>
        <w:suppressAutoHyphens/>
        <w:spacing w:after="0" w:line="240" w:lineRule="auto"/>
        <w:ind w:left="284" w:right="-284" w:hanging="284"/>
        <w:jc w:val="both"/>
        <w:rPr>
          <w:rFonts w:ascii="Times New Roman" w:eastAsia="Calibri" w:hAnsi="Times New Roman" w:cs="Times New Roman"/>
          <w:iCs/>
          <w:sz w:val="24"/>
          <w:szCs w:val="24"/>
        </w:rPr>
      </w:pPr>
      <w:r w:rsidRPr="007E5720">
        <w:rPr>
          <w:rFonts w:ascii="Times New Roman" w:eastAsia="Calibri" w:hAnsi="Times New Roman" w:cs="Times New Roman"/>
          <w:iCs/>
          <w:sz w:val="24"/>
          <w:szCs w:val="24"/>
        </w:rPr>
        <w:t xml:space="preserve">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 </w:t>
      </w:r>
    </w:p>
    <w:p w14:paraId="5F06BF02" w14:textId="77777777" w:rsidR="002E3B15" w:rsidRPr="007E5720" w:rsidRDefault="002E3B15" w:rsidP="004A2BD8">
      <w:pPr>
        <w:numPr>
          <w:ilvl w:val="1"/>
          <w:numId w:val="67"/>
        </w:numPr>
        <w:suppressAutoHyphens/>
        <w:spacing w:after="0" w:line="240" w:lineRule="auto"/>
        <w:ind w:left="284" w:right="-284" w:hanging="284"/>
        <w:jc w:val="both"/>
        <w:rPr>
          <w:rFonts w:ascii="Times New Roman" w:eastAsia="Calibri" w:hAnsi="Times New Roman" w:cs="Times New Roman"/>
          <w:i/>
          <w:sz w:val="24"/>
          <w:szCs w:val="24"/>
        </w:rPr>
      </w:pPr>
      <w:r w:rsidRPr="007E5720">
        <w:rPr>
          <w:rFonts w:ascii="Times New Roman" w:eastAsia="Calibri" w:hAnsi="Times New Roman" w:cs="Times New Roman"/>
          <w:sz w:val="24"/>
          <w:szCs w:val="24"/>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20DAA3B8" w14:textId="7995AFE7" w:rsidR="002E3B15" w:rsidRPr="007E5720" w:rsidRDefault="002E3B15" w:rsidP="004A2BD8">
      <w:pPr>
        <w:numPr>
          <w:ilvl w:val="1"/>
          <w:numId w:val="67"/>
        </w:numPr>
        <w:suppressAutoHyphens/>
        <w:spacing w:after="0" w:line="240" w:lineRule="auto"/>
        <w:ind w:left="425" w:right="-284" w:hanging="425"/>
        <w:jc w:val="both"/>
        <w:rPr>
          <w:rFonts w:ascii="Times New Roman" w:eastAsia="Calibri" w:hAnsi="Times New Roman" w:cs="Times New Roman"/>
          <w:i/>
          <w:sz w:val="24"/>
          <w:szCs w:val="24"/>
        </w:rPr>
      </w:pPr>
      <w:r w:rsidRPr="007E5720">
        <w:rPr>
          <w:rFonts w:ascii="Times New Roman" w:eastAsia="Calibri" w:hAnsi="Times New Roman" w:cs="Times New Roman"/>
          <w:sz w:val="24"/>
          <w:szCs w:val="24"/>
        </w:rPr>
        <w:t>W przypadku</w:t>
      </w:r>
      <w:r w:rsidR="005B153C">
        <w:rPr>
          <w:rFonts w:ascii="Times New Roman" w:eastAsia="Calibri" w:hAnsi="Times New Roman" w:cs="Times New Roman"/>
          <w:sz w:val="24"/>
          <w:szCs w:val="24"/>
        </w:rPr>
        <w:t>,</w:t>
      </w:r>
      <w:r w:rsidRPr="007E5720">
        <w:rPr>
          <w:rFonts w:ascii="Times New Roman" w:eastAsia="Calibri" w:hAnsi="Times New Roman" w:cs="Times New Roman"/>
          <w:sz w:val="24"/>
          <w:szCs w:val="24"/>
        </w:rPr>
        <w:t xml:space="preserve"> gdy cena całkowita oferty złożonej w terminie jest niższa o co najmniej 30% od:</w:t>
      </w:r>
    </w:p>
    <w:p w14:paraId="7C519DAE" w14:textId="0BAFB37D" w:rsidR="00187737" w:rsidRPr="007E5720" w:rsidRDefault="00B42104" w:rsidP="00E670D3">
      <w:pPr>
        <w:pStyle w:val="Akapitzlist"/>
        <w:numPr>
          <w:ilvl w:val="1"/>
          <w:numId w:val="18"/>
        </w:numPr>
        <w:spacing w:line="240" w:lineRule="auto"/>
        <w:ind w:left="709" w:right="-284" w:hanging="284"/>
        <w:jc w:val="both"/>
        <w:rPr>
          <w:rFonts w:ascii="Times New Roman" w:eastAsia="MS Mincho" w:hAnsi="Times New Roman" w:cs="Times New Roman"/>
          <w:sz w:val="24"/>
          <w:szCs w:val="24"/>
          <w:lang w:eastAsia="ja-JP"/>
        </w:rPr>
      </w:pPr>
      <w:r w:rsidRPr="007E5720">
        <w:rPr>
          <w:rFonts w:ascii="Times New Roman" w:eastAsia="MS Mincho" w:hAnsi="Times New Roman" w:cs="Times New Roman"/>
          <w:sz w:val="24"/>
          <w:szCs w:val="24"/>
          <w:lang w:eastAsia="ja-JP"/>
        </w:rPr>
        <w:t xml:space="preserve">wartości zamówienia powiększonej o należny podatek od towarów i usług, ustalonej przed wszczęciem postępowania lub średniej arytmetycznej cen wszystkich złożonych ofert niepodlegających odrzuceniu na podstawie art. 226 ust. 1 pkt 1 i 10, zamawiający zwraca się o udzielenie wyjaśnień, o których mowa w ust. 1, chyba że rozbieżność wynika z okoliczności oczywistych, które nie wymagają wyjaśnienia; </w:t>
      </w:r>
    </w:p>
    <w:p w14:paraId="3A221D00" w14:textId="4D717DEF" w:rsidR="004C2877" w:rsidRPr="007E5720" w:rsidRDefault="00B42104" w:rsidP="00E670D3">
      <w:pPr>
        <w:pStyle w:val="Akapitzlist"/>
        <w:numPr>
          <w:ilvl w:val="1"/>
          <w:numId w:val="18"/>
        </w:numPr>
        <w:spacing w:after="0" w:line="240" w:lineRule="auto"/>
        <w:ind w:left="709" w:right="-284" w:hanging="284"/>
        <w:jc w:val="both"/>
        <w:rPr>
          <w:rFonts w:ascii="Times New Roman" w:eastAsia="MS Mincho" w:hAnsi="Times New Roman" w:cs="Times New Roman"/>
          <w:sz w:val="24"/>
          <w:szCs w:val="24"/>
          <w:lang w:eastAsia="ja-JP"/>
        </w:rPr>
      </w:pPr>
      <w:r w:rsidRPr="007E5720">
        <w:rPr>
          <w:rFonts w:ascii="Times New Roman" w:eastAsia="MS Mincho" w:hAnsi="Times New Roman" w:cs="Times New Roman"/>
          <w:sz w:val="24"/>
          <w:szCs w:val="24"/>
          <w:lang w:eastAsia="ja-JP"/>
        </w:rPr>
        <w:t>wartości zamówienia powiększonej o należny podatek od towarów i usług, zaktualizowanej z uwzględnieniem okoliczności, które nastąpiły po wszczęciu postępowania, w szczególności istotnej zmiany cen rynkowych, zamawiający może zwrócić się o</w:t>
      </w:r>
      <w:r w:rsidR="00F569CD" w:rsidRPr="007E5720">
        <w:rPr>
          <w:rFonts w:ascii="Times New Roman" w:eastAsia="MS Mincho" w:hAnsi="Times New Roman" w:cs="Times New Roman"/>
          <w:sz w:val="24"/>
          <w:szCs w:val="24"/>
          <w:lang w:eastAsia="ja-JP"/>
        </w:rPr>
        <w:t> </w:t>
      </w:r>
      <w:r w:rsidRPr="007E5720">
        <w:rPr>
          <w:rFonts w:ascii="Times New Roman" w:eastAsia="MS Mincho" w:hAnsi="Times New Roman" w:cs="Times New Roman"/>
          <w:sz w:val="24"/>
          <w:szCs w:val="24"/>
          <w:lang w:eastAsia="ja-JP"/>
        </w:rPr>
        <w:t xml:space="preserve">udzielenie wyjaśnień, o których mowa w ust. 1. </w:t>
      </w:r>
    </w:p>
    <w:p w14:paraId="3BE9454B" w14:textId="7FF3D78A" w:rsidR="005E79B7" w:rsidRPr="007E5720" w:rsidRDefault="00034E4D" w:rsidP="00E670D3">
      <w:pPr>
        <w:suppressAutoHyphens/>
        <w:spacing w:after="0" w:line="240" w:lineRule="auto"/>
        <w:ind w:left="426" w:right="-284" w:hanging="426"/>
        <w:jc w:val="both"/>
        <w:rPr>
          <w:rFonts w:ascii="Times New Roman" w:eastAsia="SimSun" w:hAnsi="Times New Roman" w:cs="Times New Roman"/>
          <w:iCs/>
          <w:sz w:val="24"/>
          <w:szCs w:val="24"/>
        </w:rPr>
      </w:pPr>
      <w:r w:rsidRPr="007E5720">
        <w:rPr>
          <w:rFonts w:ascii="Times New Roman" w:eastAsia="SimSun" w:hAnsi="Times New Roman" w:cs="Times New Roman"/>
          <w:iCs/>
          <w:sz w:val="24"/>
          <w:szCs w:val="24"/>
        </w:rPr>
        <w:t xml:space="preserve"> </w:t>
      </w:r>
      <w:r w:rsidR="00344D85" w:rsidRPr="007E5720">
        <w:rPr>
          <w:rFonts w:ascii="Times New Roman" w:eastAsia="SimSun" w:hAnsi="Times New Roman" w:cs="Times New Roman"/>
          <w:iCs/>
          <w:sz w:val="24"/>
          <w:szCs w:val="24"/>
        </w:rPr>
        <w:t xml:space="preserve">6. </w:t>
      </w:r>
      <w:r w:rsidR="004C2877" w:rsidRPr="007E5720">
        <w:rPr>
          <w:rFonts w:ascii="Times New Roman" w:eastAsia="SimSun" w:hAnsi="Times New Roman" w:cs="Times New Roman"/>
          <w:iCs/>
          <w:sz w:val="24"/>
          <w:szCs w:val="24"/>
        </w:rPr>
        <w:t xml:space="preserve">Zamawiający w opisie przedmiotu zamówienia bardzo dokładnie określił wymagania jakościowe dotyczące </w:t>
      </w:r>
      <w:r w:rsidR="005E79B7" w:rsidRPr="007E5720">
        <w:rPr>
          <w:rFonts w:ascii="Times New Roman" w:eastAsia="SimSun" w:hAnsi="Times New Roman" w:cs="Times New Roman"/>
          <w:iCs/>
          <w:sz w:val="24"/>
          <w:szCs w:val="24"/>
        </w:rPr>
        <w:t>zamówienia.</w:t>
      </w:r>
    </w:p>
    <w:p w14:paraId="63778A58" w14:textId="6332E604" w:rsidR="002E3B15" w:rsidRPr="007E5720" w:rsidRDefault="00344D85" w:rsidP="00E670D3">
      <w:pPr>
        <w:suppressAutoHyphens/>
        <w:spacing w:after="0" w:line="240" w:lineRule="auto"/>
        <w:ind w:left="425" w:right="-284" w:hanging="425"/>
        <w:jc w:val="both"/>
        <w:rPr>
          <w:rFonts w:ascii="Times New Roman" w:eastAsia="Calibri" w:hAnsi="Times New Roman" w:cs="Times New Roman"/>
          <w:bCs/>
          <w:sz w:val="24"/>
          <w:szCs w:val="24"/>
        </w:rPr>
      </w:pPr>
      <w:r w:rsidRPr="007E5720">
        <w:rPr>
          <w:rFonts w:ascii="Times New Roman" w:eastAsia="SimSun" w:hAnsi="Times New Roman" w:cs="Times New Roman"/>
          <w:iCs/>
          <w:sz w:val="24"/>
          <w:szCs w:val="24"/>
        </w:rPr>
        <w:t xml:space="preserve"> 7. </w:t>
      </w:r>
      <w:r w:rsidR="00034E4D" w:rsidRPr="007E5720">
        <w:rPr>
          <w:rFonts w:ascii="Times New Roman" w:eastAsia="SimSun" w:hAnsi="Times New Roman" w:cs="Times New Roman"/>
          <w:iCs/>
          <w:sz w:val="24"/>
          <w:szCs w:val="24"/>
        </w:rPr>
        <w:t xml:space="preserve">  </w:t>
      </w:r>
      <w:r w:rsidR="002E3B15" w:rsidRPr="007E5720">
        <w:rPr>
          <w:rFonts w:ascii="Times New Roman" w:eastAsia="Calibri" w:hAnsi="Times New Roman" w:cs="Times New Roman"/>
          <w:bCs/>
          <w:sz w:val="24"/>
          <w:szCs w:val="24"/>
        </w:rPr>
        <w:t>Nie dopuszcza się podawania ceny w walutach obcych.</w:t>
      </w:r>
    </w:p>
    <w:p w14:paraId="1314BFCD" w14:textId="77777777" w:rsidR="004B6795" w:rsidRPr="007E5720" w:rsidRDefault="004B6795" w:rsidP="004F2B70">
      <w:pPr>
        <w:suppressAutoHyphens/>
        <w:spacing w:after="0" w:line="240" w:lineRule="auto"/>
        <w:ind w:left="425" w:right="-284" w:hanging="425"/>
        <w:jc w:val="both"/>
        <w:rPr>
          <w:rFonts w:ascii="Times New Roman" w:eastAsia="SimSun" w:hAnsi="Times New Roman" w:cs="Times New Roman"/>
          <w:iCs/>
          <w:sz w:val="24"/>
          <w:szCs w:val="24"/>
        </w:rPr>
      </w:pPr>
    </w:p>
    <w:p w14:paraId="4053F8E6" w14:textId="1559807F" w:rsidR="00430934" w:rsidRPr="007E5720" w:rsidRDefault="00D95C64" w:rsidP="00860354">
      <w:pPr>
        <w:suppressAutoHyphens/>
        <w:spacing w:before="120" w:after="120" w:line="240" w:lineRule="auto"/>
        <w:ind w:right="-284"/>
        <w:jc w:val="both"/>
        <w:rPr>
          <w:rFonts w:ascii="Times New Roman" w:eastAsia="Calibri" w:hAnsi="Times New Roman" w:cs="Times New Roman"/>
          <w:b/>
          <w:smallCaps/>
          <w:sz w:val="24"/>
          <w:szCs w:val="24"/>
          <w:u w:val="single"/>
        </w:rPr>
      </w:pPr>
      <w:r w:rsidRPr="007E5720">
        <w:rPr>
          <w:rFonts w:ascii="Times New Roman" w:eastAsia="Calibri" w:hAnsi="Times New Roman" w:cs="Times New Roman"/>
          <w:b/>
          <w:smallCaps/>
          <w:sz w:val="24"/>
          <w:szCs w:val="24"/>
          <w:u w:val="single"/>
        </w:rPr>
        <w:lastRenderedPageBreak/>
        <w:t>XVI.</w:t>
      </w:r>
      <w:r w:rsidR="002247BE">
        <w:rPr>
          <w:rFonts w:ascii="Times New Roman" w:eastAsia="Calibri" w:hAnsi="Times New Roman" w:cs="Times New Roman"/>
          <w:b/>
          <w:smallCaps/>
          <w:sz w:val="24"/>
          <w:szCs w:val="24"/>
          <w:u w:val="single"/>
        </w:rPr>
        <w:t xml:space="preserve"> </w:t>
      </w:r>
      <w:r w:rsidR="00430934" w:rsidRPr="007E5720">
        <w:rPr>
          <w:rFonts w:ascii="Times New Roman" w:eastAsia="Calibri" w:hAnsi="Times New Roman" w:cs="Times New Roman"/>
          <w:b/>
          <w:smallCaps/>
          <w:sz w:val="24"/>
          <w:szCs w:val="24"/>
          <w:u w:val="single"/>
        </w:rPr>
        <w:t>ZASADY I TRYB WYBORU OFERTY NAJKORZYSTNIEJSZEJ</w:t>
      </w:r>
    </w:p>
    <w:p w14:paraId="70805DA1" w14:textId="77777777" w:rsidR="00430934" w:rsidRPr="007E5720" w:rsidRDefault="00430934" w:rsidP="00DB70F2">
      <w:pPr>
        <w:widowControl w:val="0"/>
        <w:numPr>
          <w:ilvl w:val="2"/>
          <w:numId w:val="26"/>
        </w:numPr>
        <w:autoSpaceDE w:val="0"/>
        <w:autoSpaceDN w:val="0"/>
        <w:adjustRightInd w:val="0"/>
        <w:spacing w:after="0" w:line="40" w:lineRule="atLeast"/>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w:t>
      </w:r>
    </w:p>
    <w:p w14:paraId="0794CDAC" w14:textId="77777777" w:rsidR="00430934" w:rsidRPr="007E5720" w:rsidRDefault="00430934" w:rsidP="00DB70F2">
      <w:pPr>
        <w:widowControl w:val="0"/>
        <w:numPr>
          <w:ilvl w:val="2"/>
          <w:numId w:val="26"/>
        </w:numPr>
        <w:autoSpaceDE w:val="0"/>
        <w:autoSpaceDN w:val="0"/>
        <w:adjustRightInd w:val="0"/>
        <w:spacing w:after="0" w:line="40" w:lineRule="atLeast"/>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Zamawiający poprawia w ofercie:</w:t>
      </w:r>
    </w:p>
    <w:p w14:paraId="72A2ED6A" w14:textId="77777777" w:rsidR="00430934" w:rsidRPr="007E5720" w:rsidRDefault="00430934" w:rsidP="005B153C">
      <w:pPr>
        <w:widowControl w:val="0"/>
        <w:numPr>
          <w:ilvl w:val="0"/>
          <w:numId w:val="7"/>
        </w:numPr>
        <w:autoSpaceDE w:val="0"/>
        <w:autoSpaceDN w:val="0"/>
        <w:adjustRightInd w:val="0"/>
        <w:spacing w:after="0" w:line="40" w:lineRule="atLeast"/>
        <w:ind w:left="567" w:right="-284" w:hanging="283"/>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oczywiste omyłki pisarskie,</w:t>
      </w:r>
    </w:p>
    <w:p w14:paraId="6F7AE29B" w14:textId="77777777" w:rsidR="00430934" w:rsidRPr="007E5720" w:rsidRDefault="00430934" w:rsidP="005B153C">
      <w:pPr>
        <w:widowControl w:val="0"/>
        <w:numPr>
          <w:ilvl w:val="0"/>
          <w:numId w:val="7"/>
        </w:numPr>
        <w:autoSpaceDE w:val="0"/>
        <w:autoSpaceDN w:val="0"/>
        <w:adjustRightInd w:val="0"/>
        <w:spacing w:after="0" w:line="40" w:lineRule="atLeast"/>
        <w:ind w:left="567" w:right="-284" w:hanging="283"/>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oczywiste omyłki rachunkowe, z uwzględnieniem konsekwencji rachunkowych dokonanych poprawek,</w:t>
      </w:r>
    </w:p>
    <w:p w14:paraId="35DEFB7A" w14:textId="12FDF0E9" w:rsidR="00430934" w:rsidRPr="007E5720" w:rsidRDefault="00430934" w:rsidP="005B153C">
      <w:pPr>
        <w:widowControl w:val="0"/>
        <w:numPr>
          <w:ilvl w:val="0"/>
          <w:numId w:val="7"/>
        </w:numPr>
        <w:autoSpaceDE w:val="0"/>
        <w:autoSpaceDN w:val="0"/>
        <w:adjustRightInd w:val="0"/>
        <w:spacing w:after="0" w:line="40" w:lineRule="atLeast"/>
        <w:ind w:left="567" w:right="-284" w:hanging="283"/>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inne omyłki polegające na niezgodności oferty z dokumentami zamówienia, niepowodujące istotnych zmian w treści oferty</w:t>
      </w:r>
      <w:r w:rsidR="004F2B70" w:rsidRPr="007E5720">
        <w:rPr>
          <w:rFonts w:ascii="Times New Roman" w:eastAsia="MS Mincho" w:hAnsi="Times New Roman" w:cs="Times New Roman"/>
          <w:color w:val="000000"/>
          <w:sz w:val="24"/>
          <w:szCs w:val="24"/>
          <w:lang w:eastAsia="ja-JP"/>
        </w:rPr>
        <w:t xml:space="preserve"> </w:t>
      </w:r>
      <w:r w:rsidRPr="007E5720">
        <w:rPr>
          <w:rFonts w:ascii="Times New Roman" w:eastAsia="MS Mincho" w:hAnsi="Times New Roman" w:cs="Times New Roman"/>
          <w:color w:val="000000"/>
          <w:sz w:val="24"/>
          <w:szCs w:val="24"/>
          <w:lang w:eastAsia="ja-JP"/>
        </w:rPr>
        <w:t>- niezwłocznie zawiadamiając o tym wykonawcę, którego oferta została poprawiona.</w:t>
      </w:r>
    </w:p>
    <w:p w14:paraId="46624219" w14:textId="70B12B89" w:rsidR="00430934" w:rsidRPr="007E5720" w:rsidRDefault="00430934" w:rsidP="00DB70F2">
      <w:pPr>
        <w:widowControl w:val="0"/>
        <w:numPr>
          <w:ilvl w:val="2"/>
          <w:numId w:val="26"/>
        </w:numPr>
        <w:autoSpaceDE w:val="0"/>
        <w:autoSpaceDN w:val="0"/>
        <w:adjustRightInd w:val="0"/>
        <w:spacing w:after="0" w:line="40" w:lineRule="atLeast"/>
        <w:ind w:left="425" w:right="-284" w:hanging="425"/>
        <w:jc w:val="both"/>
        <w:rPr>
          <w:rFonts w:ascii="Times New Roman" w:eastAsia="MS Mincho" w:hAnsi="Times New Roman" w:cs="Times New Roman"/>
          <w:sz w:val="24"/>
          <w:szCs w:val="24"/>
          <w:lang w:eastAsia="ja-JP"/>
        </w:rPr>
      </w:pPr>
      <w:r w:rsidRPr="007E5720">
        <w:rPr>
          <w:rFonts w:ascii="Times New Roman" w:eastAsia="MS Mincho" w:hAnsi="Times New Roman" w:cs="Times New Roman"/>
          <w:color w:val="000000"/>
          <w:sz w:val="24"/>
          <w:szCs w:val="24"/>
          <w:lang w:eastAsia="ja-JP"/>
        </w:rPr>
        <w:t xml:space="preserve">W przypadku, o którym mowa w </w:t>
      </w:r>
      <w:r w:rsidR="00B60D11" w:rsidRPr="00675E93">
        <w:rPr>
          <w:rFonts w:ascii="Times New Roman" w:eastAsia="MS Mincho" w:hAnsi="Times New Roman" w:cs="Times New Roman"/>
          <w:sz w:val="24"/>
          <w:szCs w:val="24"/>
          <w:lang w:eastAsia="ja-JP"/>
        </w:rPr>
        <w:t>ust.</w:t>
      </w:r>
      <w:r w:rsidRPr="00675E93">
        <w:rPr>
          <w:rFonts w:ascii="Times New Roman" w:eastAsia="MS Mincho" w:hAnsi="Times New Roman" w:cs="Times New Roman"/>
          <w:sz w:val="24"/>
          <w:szCs w:val="24"/>
          <w:lang w:eastAsia="ja-JP"/>
        </w:rPr>
        <w:t xml:space="preserve"> </w:t>
      </w:r>
      <w:r w:rsidRPr="007E5720">
        <w:rPr>
          <w:rFonts w:ascii="Times New Roman" w:eastAsia="MS Mincho" w:hAnsi="Times New Roman" w:cs="Times New Roman"/>
          <w:sz w:val="24"/>
          <w:szCs w:val="24"/>
          <w:lang w:eastAsia="ja-JP"/>
        </w:rPr>
        <w:t xml:space="preserve">2 </w:t>
      </w:r>
      <w:r w:rsidR="00D640CB" w:rsidRPr="007E5720">
        <w:rPr>
          <w:rFonts w:ascii="Times New Roman" w:eastAsia="MS Mincho" w:hAnsi="Times New Roman" w:cs="Times New Roman"/>
          <w:sz w:val="24"/>
          <w:szCs w:val="24"/>
          <w:lang w:eastAsia="ja-JP"/>
        </w:rPr>
        <w:t>p</w:t>
      </w:r>
      <w:r w:rsidRPr="007E5720">
        <w:rPr>
          <w:rFonts w:ascii="Times New Roman" w:eastAsia="MS Mincho" w:hAnsi="Times New Roman" w:cs="Times New Roman"/>
          <w:sz w:val="24"/>
          <w:szCs w:val="24"/>
          <w:lang w:eastAsia="ja-JP"/>
        </w:rPr>
        <w:t xml:space="preserve">kt 3, </w:t>
      </w:r>
      <w:r w:rsidRPr="007E5720">
        <w:rPr>
          <w:rFonts w:ascii="Times New Roman" w:eastAsia="MS Mincho" w:hAnsi="Times New Roman" w:cs="Times New Roman"/>
          <w:color w:val="000000"/>
          <w:sz w:val="24"/>
          <w:szCs w:val="24"/>
          <w:lang w:eastAsia="ja-JP"/>
        </w:rPr>
        <w:t xml:space="preserve">zamawiający wyznaczy wykonawcy odpowiedni termin na wyrażenie zgody na poprawienie w ofercie omyłki lub zakwestionowanie sposobu jej poprawienia. Brak odpowiedzi w wyznaczonym terminie uznaje się za wyrażenie zgody na </w:t>
      </w:r>
      <w:r w:rsidRPr="007E5720">
        <w:rPr>
          <w:rFonts w:ascii="Times New Roman" w:eastAsia="MS Mincho" w:hAnsi="Times New Roman" w:cs="Times New Roman"/>
          <w:sz w:val="24"/>
          <w:szCs w:val="24"/>
          <w:lang w:eastAsia="ja-JP"/>
        </w:rPr>
        <w:t xml:space="preserve">poprawienie omyłki. </w:t>
      </w:r>
    </w:p>
    <w:p w14:paraId="428E9D90" w14:textId="0E69EDAB" w:rsidR="00430934" w:rsidRPr="007E5720" w:rsidRDefault="00430934" w:rsidP="00DB70F2">
      <w:pPr>
        <w:widowControl w:val="0"/>
        <w:numPr>
          <w:ilvl w:val="2"/>
          <w:numId w:val="26"/>
        </w:numPr>
        <w:autoSpaceDE w:val="0"/>
        <w:autoSpaceDN w:val="0"/>
        <w:adjustRightInd w:val="0"/>
        <w:spacing w:after="0" w:line="40" w:lineRule="atLeast"/>
        <w:ind w:left="425" w:right="-284" w:hanging="425"/>
        <w:jc w:val="both"/>
        <w:rPr>
          <w:rFonts w:ascii="Times New Roman" w:eastAsia="MS Mincho" w:hAnsi="Times New Roman" w:cs="Times New Roman"/>
          <w:sz w:val="24"/>
          <w:szCs w:val="24"/>
          <w:lang w:eastAsia="ja-JP"/>
        </w:rPr>
      </w:pPr>
      <w:r w:rsidRPr="007E5720">
        <w:rPr>
          <w:rFonts w:ascii="Times New Roman" w:eastAsia="MS Mincho" w:hAnsi="Times New Roman" w:cs="Times New Roman"/>
          <w:sz w:val="24"/>
          <w:szCs w:val="24"/>
          <w:lang w:eastAsia="ja-JP"/>
        </w:rPr>
        <w:t>Jeżeli wykonawca nie złożył oświadczenia, o którym mowa w Rozdziale VI ust. 1,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podlegają odrzuceniu bez względu na ich złożenie, uzupełnienie lub poprawienie lub zachodzą przesłanki unieważnienia postępowania.</w:t>
      </w:r>
    </w:p>
    <w:p w14:paraId="743F670A" w14:textId="77777777" w:rsidR="00430934" w:rsidRPr="007E5720" w:rsidRDefault="00430934" w:rsidP="00DB70F2">
      <w:pPr>
        <w:widowControl w:val="0"/>
        <w:numPr>
          <w:ilvl w:val="2"/>
          <w:numId w:val="26"/>
        </w:numPr>
        <w:autoSpaceDE w:val="0"/>
        <w:autoSpaceDN w:val="0"/>
        <w:adjustRightInd w:val="0"/>
        <w:spacing w:after="0" w:line="40" w:lineRule="atLeast"/>
        <w:ind w:left="425" w:right="-284" w:hanging="425"/>
        <w:jc w:val="both"/>
        <w:rPr>
          <w:rFonts w:ascii="Times New Roman" w:eastAsia="MS Mincho" w:hAnsi="Times New Roman" w:cs="Times New Roman"/>
          <w:sz w:val="24"/>
          <w:szCs w:val="24"/>
          <w:lang w:eastAsia="ja-JP"/>
        </w:rPr>
      </w:pPr>
      <w:r w:rsidRPr="007E5720">
        <w:rPr>
          <w:rFonts w:ascii="Times New Roman" w:eastAsia="MS Mincho" w:hAnsi="Times New Roman" w:cs="Times New Roman"/>
          <w:sz w:val="24"/>
          <w:szCs w:val="24"/>
          <w:lang w:eastAsia="ja-JP"/>
        </w:rPr>
        <w:t>Wykonawca na wezwanie składa podmiotowe środki dowodowe aktualne na dzień ich złożenia.</w:t>
      </w:r>
    </w:p>
    <w:p w14:paraId="3F60E0A5" w14:textId="0918DD5C" w:rsidR="00430934" w:rsidRPr="007E5720" w:rsidRDefault="00430934" w:rsidP="00DB70F2">
      <w:pPr>
        <w:widowControl w:val="0"/>
        <w:numPr>
          <w:ilvl w:val="2"/>
          <w:numId w:val="26"/>
        </w:numPr>
        <w:autoSpaceDE w:val="0"/>
        <w:autoSpaceDN w:val="0"/>
        <w:adjustRightInd w:val="0"/>
        <w:spacing w:after="0" w:line="40" w:lineRule="atLeast"/>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sz w:val="24"/>
          <w:szCs w:val="24"/>
          <w:lang w:eastAsia="ja-JP"/>
        </w:rPr>
        <w:t xml:space="preserve">Jeżeli złożone przez wykonawcę oświadczenie, o którym mowa w Rozdziale VI ust. </w:t>
      </w:r>
      <w:r w:rsidR="005B153C">
        <w:rPr>
          <w:rFonts w:ascii="Times New Roman" w:eastAsia="MS Mincho" w:hAnsi="Times New Roman" w:cs="Times New Roman"/>
          <w:sz w:val="24"/>
          <w:szCs w:val="24"/>
          <w:lang w:eastAsia="ja-JP"/>
        </w:rPr>
        <w:t>2</w:t>
      </w:r>
      <w:r w:rsidRPr="007E5720">
        <w:rPr>
          <w:rFonts w:ascii="Times New Roman" w:eastAsia="MS Mincho" w:hAnsi="Times New Roman" w:cs="Times New Roman"/>
          <w:sz w:val="24"/>
          <w:szCs w:val="24"/>
          <w:lang w:eastAsia="ja-JP"/>
        </w:rPr>
        <w:t>,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0296F715" w14:textId="68D529CB" w:rsidR="00430934" w:rsidRPr="007E5720" w:rsidRDefault="00430934" w:rsidP="00DB70F2">
      <w:pPr>
        <w:widowControl w:val="0"/>
        <w:numPr>
          <w:ilvl w:val="2"/>
          <w:numId w:val="26"/>
        </w:numPr>
        <w:autoSpaceDE w:val="0"/>
        <w:autoSpaceDN w:val="0"/>
        <w:adjustRightInd w:val="0"/>
        <w:spacing w:after="0" w:line="40" w:lineRule="atLeast"/>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Calibri" w:hAnsi="Times New Roman" w:cs="Times New Roman"/>
          <w:sz w:val="24"/>
          <w:szCs w:val="24"/>
        </w:rPr>
        <w:t>Jeżeli wykonawca nie złożył przedmiotowych środków dowodowych lub złożone przedmiotowe środki dowodowe są niekompletne, zamawiający wzywa do ich złożenia lub uzupełnienia w wyznaczonym terminie. Ww. przepisu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74918BA3" w14:textId="75E852CA" w:rsidR="00430934" w:rsidRPr="007E5720" w:rsidRDefault="00430934" w:rsidP="00DB70F2">
      <w:pPr>
        <w:widowControl w:val="0"/>
        <w:numPr>
          <w:ilvl w:val="2"/>
          <w:numId w:val="26"/>
        </w:numPr>
        <w:autoSpaceDE w:val="0"/>
        <w:autoSpaceDN w:val="0"/>
        <w:adjustRightInd w:val="0"/>
        <w:spacing w:after="0" w:line="40" w:lineRule="atLeast"/>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 xml:space="preserve">Zamawiający odrzuci ofertę wykonawcy w przypadkach określonych w art. 226 ustawy </w:t>
      </w:r>
      <w:proofErr w:type="spellStart"/>
      <w:r w:rsidRPr="007E5720">
        <w:rPr>
          <w:rFonts w:ascii="Times New Roman" w:eastAsia="Calibri" w:hAnsi="Times New Roman" w:cs="Times New Roman"/>
          <w:sz w:val="24"/>
          <w:szCs w:val="24"/>
        </w:rPr>
        <w:t>Pzp</w:t>
      </w:r>
      <w:proofErr w:type="spellEnd"/>
      <w:r w:rsidRPr="007E5720">
        <w:rPr>
          <w:rFonts w:ascii="Times New Roman" w:eastAsia="Calibri" w:hAnsi="Times New Roman" w:cs="Times New Roman"/>
          <w:sz w:val="24"/>
          <w:szCs w:val="24"/>
        </w:rPr>
        <w:t>.</w:t>
      </w:r>
    </w:p>
    <w:p w14:paraId="530CAF70" w14:textId="25A34A74" w:rsidR="000678B5" w:rsidRPr="007E5720" w:rsidRDefault="00D95C64" w:rsidP="00860354">
      <w:pPr>
        <w:suppressAutoHyphens/>
        <w:spacing w:before="120" w:after="120" w:line="240" w:lineRule="auto"/>
        <w:ind w:right="-284"/>
        <w:jc w:val="both"/>
        <w:rPr>
          <w:rFonts w:ascii="Times New Roman" w:eastAsia="Times New Roman" w:hAnsi="Times New Roman" w:cs="Times New Roman"/>
          <w:b/>
          <w:bCs/>
          <w:smallCaps/>
          <w:sz w:val="24"/>
          <w:szCs w:val="24"/>
          <w:u w:val="single"/>
          <w:lang w:eastAsia="pl-PL"/>
        </w:rPr>
      </w:pPr>
      <w:r w:rsidRPr="007E5720">
        <w:rPr>
          <w:rFonts w:ascii="Times New Roman" w:eastAsia="Times New Roman" w:hAnsi="Times New Roman" w:cs="Times New Roman"/>
          <w:b/>
          <w:bCs/>
          <w:smallCaps/>
          <w:sz w:val="24"/>
          <w:szCs w:val="24"/>
          <w:u w:val="single"/>
          <w:lang w:eastAsia="pl-PL"/>
        </w:rPr>
        <w:t>XVII.</w:t>
      </w:r>
      <w:r w:rsidR="002247BE">
        <w:rPr>
          <w:rFonts w:ascii="Times New Roman" w:eastAsia="Times New Roman" w:hAnsi="Times New Roman" w:cs="Times New Roman"/>
          <w:b/>
          <w:bCs/>
          <w:smallCaps/>
          <w:sz w:val="24"/>
          <w:szCs w:val="24"/>
          <w:u w:val="single"/>
          <w:lang w:eastAsia="pl-PL"/>
        </w:rPr>
        <w:t xml:space="preserve"> </w:t>
      </w:r>
      <w:r w:rsidR="00693089" w:rsidRPr="007E5720">
        <w:rPr>
          <w:rFonts w:ascii="Times New Roman" w:eastAsia="Times New Roman" w:hAnsi="Times New Roman" w:cs="Times New Roman"/>
          <w:b/>
          <w:bCs/>
          <w:smallCaps/>
          <w:sz w:val="24"/>
          <w:szCs w:val="24"/>
          <w:u w:val="single"/>
          <w:lang w:eastAsia="pl-PL"/>
        </w:rPr>
        <w:t>ŚRODKI OCHRONY PRAWNEJ</w:t>
      </w:r>
    </w:p>
    <w:p w14:paraId="28B32AF7" w14:textId="2E0468E4" w:rsidR="000678B5" w:rsidRPr="007E5720" w:rsidRDefault="000678B5" w:rsidP="00DB70F2">
      <w:pPr>
        <w:widowControl w:val="0"/>
        <w:numPr>
          <w:ilvl w:val="1"/>
          <w:numId w:val="27"/>
        </w:numPr>
        <w:tabs>
          <w:tab w:val="clear" w:pos="567"/>
        </w:tabs>
        <w:autoSpaceDE w:val="0"/>
        <w:autoSpaceDN w:val="0"/>
        <w:adjustRightInd w:val="0"/>
        <w:spacing w:after="0" w:line="240" w:lineRule="auto"/>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bCs/>
          <w:color w:val="000000"/>
          <w:sz w:val="24"/>
          <w:szCs w:val="24"/>
          <w:lang w:eastAsia="ja-JP"/>
        </w:rPr>
        <w:t>Zasady i terminy wnoszenia środków ochrony prawnej w niniejszym postępowaniu regulują przepisy Działu IX, Rozdziału 2</w:t>
      </w:r>
      <w:r w:rsidR="004B6795" w:rsidRPr="007E5720">
        <w:rPr>
          <w:rFonts w:ascii="Times New Roman" w:eastAsia="MS Mincho" w:hAnsi="Times New Roman" w:cs="Times New Roman"/>
          <w:bCs/>
          <w:color w:val="000000"/>
          <w:sz w:val="24"/>
          <w:szCs w:val="24"/>
          <w:lang w:eastAsia="ja-JP"/>
        </w:rPr>
        <w:t xml:space="preserve"> </w:t>
      </w:r>
      <w:r w:rsidR="00B60D11">
        <w:rPr>
          <w:rFonts w:ascii="Times New Roman" w:eastAsia="MS Mincho" w:hAnsi="Times New Roman" w:cs="Times New Roman"/>
          <w:bCs/>
          <w:color w:val="000000"/>
          <w:sz w:val="24"/>
          <w:szCs w:val="24"/>
          <w:lang w:eastAsia="ja-JP"/>
        </w:rPr>
        <w:t xml:space="preserve">ustawy </w:t>
      </w:r>
      <w:proofErr w:type="spellStart"/>
      <w:r w:rsidR="004B6795" w:rsidRPr="007E5720">
        <w:rPr>
          <w:rFonts w:ascii="Times New Roman" w:eastAsia="MS Mincho" w:hAnsi="Times New Roman" w:cs="Times New Roman"/>
          <w:bCs/>
          <w:sz w:val="24"/>
          <w:szCs w:val="24"/>
          <w:lang w:eastAsia="ja-JP"/>
        </w:rPr>
        <w:t>Pzp</w:t>
      </w:r>
      <w:proofErr w:type="spellEnd"/>
      <w:r w:rsidRPr="007E5720">
        <w:rPr>
          <w:rFonts w:ascii="Times New Roman" w:eastAsia="MS Mincho" w:hAnsi="Times New Roman" w:cs="Times New Roman"/>
          <w:bCs/>
          <w:sz w:val="24"/>
          <w:szCs w:val="24"/>
          <w:lang w:eastAsia="ja-JP"/>
        </w:rPr>
        <w:t>.</w:t>
      </w:r>
    </w:p>
    <w:p w14:paraId="7C83FFF2" w14:textId="6AA85BC5" w:rsidR="000678B5" w:rsidRPr="007E5720" w:rsidRDefault="000678B5" w:rsidP="00DB70F2">
      <w:pPr>
        <w:widowControl w:val="0"/>
        <w:numPr>
          <w:ilvl w:val="1"/>
          <w:numId w:val="27"/>
        </w:numPr>
        <w:tabs>
          <w:tab w:val="clear" w:pos="567"/>
        </w:tabs>
        <w:autoSpaceDE w:val="0"/>
        <w:autoSpaceDN w:val="0"/>
        <w:adjustRightInd w:val="0"/>
        <w:spacing w:after="0" w:line="240" w:lineRule="auto"/>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bCs/>
          <w:color w:val="000000"/>
          <w:sz w:val="24"/>
          <w:szCs w:val="24"/>
          <w:lang w:eastAsia="ja-JP"/>
        </w:rPr>
        <w:t>Odwołanie wnosi się do Prezesa Krajowej Izby Odwoławczej.</w:t>
      </w:r>
    </w:p>
    <w:p w14:paraId="6EFEEC49" w14:textId="77777777" w:rsidR="000678B5" w:rsidRPr="007E5720" w:rsidRDefault="000678B5" w:rsidP="00DB70F2">
      <w:pPr>
        <w:widowControl w:val="0"/>
        <w:numPr>
          <w:ilvl w:val="1"/>
          <w:numId w:val="27"/>
        </w:numPr>
        <w:tabs>
          <w:tab w:val="clear" w:pos="567"/>
        </w:tabs>
        <w:autoSpaceDE w:val="0"/>
        <w:autoSpaceDN w:val="0"/>
        <w:adjustRightInd w:val="0"/>
        <w:spacing w:after="0" w:line="240" w:lineRule="auto"/>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bCs/>
          <w:color w:val="000000"/>
          <w:sz w:val="24"/>
          <w:szCs w:val="24"/>
          <w:lang w:eastAsia="ja-JP"/>
        </w:rPr>
        <w:t>Odwołujący przekazuje kopię odwołania zamawiającemu przed upływem terminu do wniesienia odwołania w taki sposób, aby mógł on zapoznać się z jego treścią przed upływem tego terminu.</w:t>
      </w:r>
    </w:p>
    <w:p w14:paraId="44BB92A6" w14:textId="77777777" w:rsidR="000678B5" w:rsidRPr="007E5720" w:rsidRDefault="000678B5" w:rsidP="00DB70F2">
      <w:pPr>
        <w:widowControl w:val="0"/>
        <w:numPr>
          <w:ilvl w:val="1"/>
          <w:numId w:val="27"/>
        </w:numPr>
        <w:tabs>
          <w:tab w:val="clear" w:pos="567"/>
        </w:tabs>
        <w:autoSpaceDE w:val="0"/>
        <w:autoSpaceDN w:val="0"/>
        <w:adjustRightInd w:val="0"/>
        <w:spacing w:after="0" w:line="240" w:lineRule="auto"/>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bCs/>
          <w:color w:val="000000"/>
          <w:sz w:val="24"/>
          <w:szCs w:val="24"/>
          <w:lang w:eastAsia="ja-JP"/>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6AF5B3F5" w14:textId="77777777" w:rsidR="000678B5" w:rsidRPr="007E5720" w:rsidRDefault="000678B5" w:rsidP="00DB70F2">
      <w:pPr>
        <w:widowControl w:val="0"/>
        <w:numPr>
          <w:ilvl w:val="1"/>
          <w:numId w:val="27"/>
        </w:numPr>
        <w:tabs>
          <w:tab w:val="clear" w:pos="567"/>
        </w:tabs>
        <w:autoSpaceDE w:val="0"/>
        <w:autoSpaceDN w:val="0"/>
        <w:adjustRightInd w:val="0"/>
        <w:spacing w:after="0" w:line="240" w:lineRule="auto"/>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bCs/>
          <w:color w:val="000000"/>
          <w:sz w:val="24"/>
          <w:szCs w:val="24"/>
          <w:lang w:eastAsia="ja-JP"/>
        </w:rPr>
        <w:t>Odwołanie przysługuje na:</w:t>
      </w:r>
    </w:p>
    <w:p w14:paraId="6F05AD0C" w14:textId="1347DA68" w:rsidR="000678B5" w:rsidRPr="007E5720" w:rsidRDefault="000678B5" w:rsidP="00B60D11">
      <w:pPr>
        <w:widowControl w:val="0"/>
        <w:numPr>
          <w:ilvl w:val="0"/>
          <w:numId w:val="6"/>
        </w:numPr>
        <w:autoSpaceDE w:val="0"/>
        <w:autoSpaceDN w:val="0"/>
        <w:adjustRightInd w:val="0"/>
        <w:spacing w:after="0" w:line="240" w:lineRule="auto"/>
        <w:ind w:left="425" w:right="-284" w:hanging="283"/>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 xml:space="preserve">niezgodną z przepisami ustawy czynność zamawiającego, podjętą w postępowaniu </w:t>
      </w:r>
      <w:r w:rsidRPr="007E5720">
        <w:rPr>
          <w:rFonts w:ascii="Times New Roman" w:eastAsia="MS Mincho" w:hAnsi="Times New Roman" w:cs="Times New Roman"/>
          <w:color w:val="000000"/>
          <w:sz w:val="24"/>
          <w:szCs w:val="24"/>
          <w:lang w:eastAsia="ja-JP"/>
        </w:rPr>
        <w:lastRenderedPageBreak/>
        <w:t>o</w:t>
      </w:r>
      <w:r w:rsidR="00693089" w:rsidRPr="007E5720">
        <w:rPr>
          <w:rFonts w:ascii="Times New Roman" w:eastAsia="MS Mincho" w:hAnsi="Times New Roman" w:cs="Times New Roman"/>
          <w:color w:val="000000"/>
          <w:sz w:val="24"/>
          <w:szCs w:val="24"/>
          <w:lang w:eastAsia="ja-JP"/>
        </w:rPr>
        <w:t> </w:t>
      </w:r>
      <w:r w:rsidRPr="007E5720">
        <w:rPr>
          <w:rFonts w:ascii="Times New Roman" w:eastAsia="MS Mincho" w:hAnsi="Times New Roman" w:cs="Times New Roman"/>
          <w:color w:val="000000"/>
          <w:sz w:val="24"/>
          <w:szCs w:val="24"/>
          <w:lang w:eastAsia="ja-JP"/>
        </w:rPr>
        <w:t xml:space="preserve">udzielenie zamówienia, o zawarcie umowy ramowej, dynamicznym systemie zakupów, systemie kwalifikowania wykonawców lub konkursie, w tym na projektowane postanowienie umowy; </w:t>
      </w:r>
    </w:p>
    <w:p w14:paraId="47CC86B1" w14:textId="77777777" w:rsidR="000678B5" w:rsidRPr="007E5720" w:rsidRDefault="000678B5" w:rsidP="00B60D11">
      <w:pPr>
        <w:widowControl w:val="0"/>
        <w:numPr>
          <w:ilvl w:val="0"/>
          <w:numId w:val="6"/>
        </w:numPr>
        <w:autoSpaceDE w:val="0"/>
        <w:autoSpaceDN w:val="0"/>
        <w:adjustRightInd w:val="0"/>
        <w:spacing w:after="0" w:line="240" w:lineRule="auto"/>
        <w:ind w:left="425" w:right="-284" w:hanging="283"/>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 xml:space="preserve">zaniechanie czynności w postępowaniu o udzielenie zamówienia, o zawarcie umowy ramowej, dynamicznym systemie zakupów, systemie kwalifikowania wykonawców lub konkursie, do której zamawiający był obowiązany na podstawie ustawy </w:t>
      </w:r>
      <w:proofErr w:type="spellStart"/>
      <w:r w:rsidRPr="007E5720">
        <w:rPr>
          <w:rFonts w:ascii="Times New Roman" w:eastAsia="MS Mincho" w:hAnsi="Times New Roman" w:cs="Times New Roman"/>
          <w:color w:val="000000"/>
          <w:sz w:val="24"/>
          <w:szCs w:val="24"/>
          <w:lang w:eastAsia="ja-JP"/>
        </w:rPr>
        <w:t>Pzp</w:t>
      </w:r>
      <w:proofErr w:type="spellEnd"/>
      <w:r w:rsidRPr="007E5720">
        <w:rPr>
          <w:rFonts w:ascii="Times New Roman" w:eastAsia="MS Mincho" w:hAnsi="Times New Roman" w:cs="Times New Roman"/>
          <w:color w:val="000000"/>
          <w:sz w:val="24"/>
          <w:szCs w:val="24"/>
          <w:lang w:eastAsia="ja-JP"/>
        </w:rPr>
        <w:t>;</w:t>
      </w:r>
    </w:p>
    <w:p w14:paraId="0C580C58" w14:textId="3854B726" w:rsidR="000678B5" w:rsidRPr="007E5720" w:rsidRDefault="000678B5" w:rsidP="00B60D11">
      <w:pPr>
        <w:numPr>
          <w:ilvl w:val="0"/>
          <w:numId w:val="6"/>
        </w:numPr>
        <w:spacing w:after="0" w:line="240" w:lineRule="auto"/>
        <w:ind w:left="425" w:right="-284" w:hanging="283"/>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 xml:space="preserve">zaniechanie przeprowadzenia postępowania o udzielenie zamówienia lub zorganizowania konkursu na podstawie ustawy </w:t>
      </w:r>
      <w:proofErr w:type="spellStart"/>
      <w:r w:rsidRPr="007E5720">
        <w:rPr>
          <w:rFonts w:ascii="Times New Roman" w:eastAsia="Calibri" w:hAnsi="Times New Roman" w:cs="Times New Roman"/>
          <w:sz w:val="24"/>
          <w:szCs w:val="24"/>
        </w:rPr>
        <w:t>Pzp</w:t>
      </w:r>
      <w:proofErr w:type="spellEnd"/>
      <w:r w:rsidRPr="007E5720">
        <w:rPr>
          <w:rFonts w:ascii="Times New Roman" w:eastAsia="Calibri" w:hAnsi="Times New Roman" w:cs="Times New Roman"/>
          <w:sz w:val="24"/>
          <w:szCs w:val="24"/>
        </w:rPr>
        <w:t>, mimo że zamawiający był do tego obowiązany.</w:t>
      </w:r>
    </w:p>
    <w:p w14:paraId="571AE85F" w14:textId="004C976A" w:rsidR="00E4729F" w:rsidRPr="007E5720" w:rsidRDefault="00D95C64" w:rsidP="00860354">
      <w:pPr>
        <w:suppressAutoHyphens/>
        <w:spacing w:before="120" w:after="120" w:line="240" w:lineRule="auto"/>
        <w:ind w:right="-284"/>
        <w:jc w:val="both"/>
        <w:rPr>
          <w:rFonts w:ascii="Times New Roman" w:eastAsia="Times New Roman" w:hAnsi="Times New Roman" w:cs="Times New Roman"/>
          <w:b/>
          <w:smallCaps/>
          <w:sz w:val="24"/>
          <w:szCs w:val="20"/>
          <w:u w:val="single"/>
          <w:lang w:eastAsia="pl-PL"/>
        </w:rPr>
      </w:pPr>
      <w:bookmarkStart w:id="20" w:name="_Hlk63837355"/>
      <w:r w:rsidRPr="007E5720">
        <w:rPr>
          <w:rFonts w:ascii="Times New Roman" w:eastAsia="Times New Roman" w:hAnsi="Times New Roman" w:cs="Times New Roman"/>
          <w:b/>
          <w:smallCaps/>
          <w:sz w:val="24"/>
          <w:szCs w:val="20"/>
          <w:u w:val="single"/>
          <w:lang w:eastAsia="pl-PL"/>
        </w:rPr>
        <w:t>X</w:t>
      </w:r>
      <w:r w:rsidR="00B93B79" w:rsidRPr="007E5720">
        <w:rPr>
          <w:rFonts w:ascii="Times New Roman" w:eastAsia="Times New Roman" w:hAnsi="Times New Roman" w:cs="Times New Roman"/>
          <w:b/>
          <w:smallCaps/>
          <w:sz w:val="24"/>
          <w:szCs w:val="20"/>
          <w:u w:val="single"/>
          <w:lang w:eastAsia="pl-PL"/>
        </w:rPr>
        <w:t>VIII</w:t>
      </w:r>
      <w:r w:rsidRPr="007E5720">
        <w:rPr>
          <w:rFonts w:ascii="Times New Roman" w:eastAsia="Times New Roman" w:hAnsi="Times New Roman" w:cs="Times New Roman"/>
          <w:b/>
          <w:smallCaps/>
          <w:sz w:val="24"/>
          <w:szCs w:val="20"/>
          <w:u w:val="single"/>
          <w:lang w:eastAsia="pl-PL"/>
        </w:rPr>
        <w:t>.</w:t>
      </w:r>
      <w:r w:rsidR="002247BE">
        <w:rPr>
          <w:rFonts w:ascii="Times New Roman" w:eastAsia="Times New Roman" w:hAnsi="Times New Roman" w:cs="Times New Roman"/>
          <w:b/>
          <w:smallCaps/>
          <w:sz w:val="24"/>
          <w:szCs w:val="20"/>
          <w:u w:val="single"/>
          <w:lang w:eastAsia="pl-PL"/>
        </w:rPr>
        <w:t xml:space="preserve"> </w:t>
      </w:r>
      <w:r w:rsidR="00E4729F" w:rsidRPr="007E5720">
        <w:rPr>
          <w:rFonts w:ascii="Times New Roman" w:eastAsia="Times New Roman" w:hAnsi="Times New Roman" w:cs="Times New Roman"/>
          <w:b/>
          <w:smallCaps/>
          <w:sz w:val="24"/>
          <w:szCs w:val="20"/>
          <w:u w:val="single"/>
          <w:lang w:eastAsia="pl-PL"/>
        </w:rPr>
        <w:t>INFORMACJE O FORMALNOŚCIACH JAKIE NALEŻY DOPEŁNIĆ PRZED ZAWARCIEM UMOWY</w:t>
      </w:r>
    </w:p>
    <w:p w14:paraId="3E516E89" w14:textId="77777777" w:rsidR="00E4729F" w:rsidRPr="007E5720" w:rsidRDefault="00E4729F" w:rsidP="00DB70F2">
      <w:pPr>
        <w:pStyle w:val="Akapitzlist"/>
        <w:numPr>
          <w:ilvl w:val="4"/>
          <w:numId w:val="28"/>
        </w:numPr>
        <w:suppressAutoHyphens/>
        <w:spacing w:after="0" w:line="240" w:lineRule="auto"/>
        <w:ind w:left="425" w:right="-284" w:hanging="425"/>
        <w:contextualSpacing w:val="0"/>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Niezwłocznie po wyborze najkorzystniejszej oferty zamawiający informuje równocześnie wykonawców, którzy złożyli oferty, o:</w:t>
      </w:r>
    </w:p>
    <w:p w14:paraId="550A586F" w14:textId="77777777" w:rsidR="00E4729F" w:rsidRPr="007E5720" w:rsidRDefault="00E4729F" w:rsidP="00485C07">
      <w:pPr>
        <w:widowControl w:val="0"/>
        <w:numPr>
          <w:ilvl w:val="0"/>
          <w:numId w:val="9"/>
        </w:numPr>
        <w:autoSpaceDE w:val="0"/>
        <w:autoSpaceDN w:val="0"/>
        <w:adjustRightInd w:val="0"/>
        <w:spacing w:after="0" w:line="40" w:lineRule="atLeast"/>
        <w:ind w:left="850"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08EF6BED" w14:textId="77777777" w:rsidR="00E4729F" w:rsidRPr="007E5720" w:rsidRDefault="00E4729F" w:rsidP="00485C07">
      <w:pPr>
        <w:widowControl w:val="0"/>
        <w:numPr>
          <w:ilvl w:val="0"/>
          <w:numId w:val="9"/>
        </w:numPr>
        <w:autoSpaceDE w:val="0"/>
        <w:autoSpaceDN w:val="0"/>
        <w:adjustRightInd w:val="0"/>
        <w:spacing w:after="0" w:line="40" w:lineRule="atLeast"/>
        <w:ind w:left="850"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wykonawcach, których oferty zostały odrzucone ─ podając uzasadnienie faktyczne i prawne.</w:t>
      </w:r>
    </w:p>
    <w:p w14:paraId="640C0F27" w14:textId="77777777" w:rsidR="00E4729F" w:rsidRPr="007E5720" w:rsidRDefault="00E4729F" w:rsidP="00DB70F2">
      <w:pPr>
        <w:pStyle w:val="Akapitzlist"/>
        <w:numPr>
          <w:ilvl w:val="4"/>
          <w:numId w:val="28"/>
        </w:numPr>
        <w:suppressAutoHyphens/>
        <w:spacing w:after="0" w:line="240" w:lineRule="auto"/>
        <w:ind w:left="425" w:right="-284" w:hanging="425"/>
        <w:contextualSpacing w:val="0"/>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Zamawiający udostępnia niezwłocznie informacje, o których mowa w ust. 1 pkt 1, na stronie internetowej prowadzonego postępowania.</w:t>
      </w:r>
    </w:p>
    <w:p w14:paraId="3DAE43E1" w14:textId="77777777" w:rsidR="00E4729F" w:rsidRPr="007E5720" w:rsidRDefault="00E4729F" w:rsidP="00DB70F2">
      <w:pPr>
        <w:pStyle w:val="Akapitzlist"/>
        <w:numPr>
          <w:ilvl w:val="4"/>
          <w:numId w:val="28"/>
        </w:numPr>
        <w:suppressAutoHyphens/>
        <w:spacing w:after="0" w:line="240" w:lineRule="auto"/>
        <w:ind w:left="425" w:right="-284" w:hanging="425"/>
        <w:contextualSpacing w:val="0"/>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Zamawiający może nie ujawniać informacji, o których mowa w ust. 1, jeżeli ich ujawnienie byłoby sprzeczne z ważnym interesem publicznym.</w:t>
      </w:r>
    </w:p>
    <w:p w14:paraId="616EDA1D" w14:textId="77777777" w:rsidR="00E4729F" w:rsidRPr="007E5720" w:rsidRDefault="00E4729F" w:rsidP="00DB70F2">
      <w:pPr>
        <w:pStyle w:val="Akapitzlist"/>
        <w:numPr>
          <w:ilvl w:val="4"/>
          <w:numId w:val="28"/>
        </w:numPr>
        <w:suppressAutoHyphens/>
        <w:spacing w:after="0" w:line="240" w:lineRule="auto"/>
        <w:ind w:left="425" w:right="-284" w:hanging="425"/>
        <w:contextualSpacing w:val="0"/>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Przed podpisaniem umowy Wykonawcy występujący wspólnie przedstawią zamawiającemu treść łączącej ich umowy na podstawie której złożyli wspólnie ofertę, spełniającą następujące wymagania: powinna być sporządzona w formie pisemnej i zawierać co najmniej: oznaczenie stron (firma (nazwa), adres, formę organizacyjnoprawną, wskazanie rejestrów lub ewidencji działalności gospodarczej), cel gospodarczy, zakresy zadań poszczególnych uczestników konsorcjum, odpowiedzialność solidarną uczestników konsorcjum, okres obowiązywania umowy, zasady partycypacji w zyskach oraz kosztach związanych z realizacją wspólnego celu gospodarczego, określenie sposobu reprezentacji konsorcjum, zakaz dokonywania zmian umowy bez zgody zamawiającego.</w:t>
      </w:r>
    </w:p>
    <w:p w14:paraId="7B37F704" w14:textId="77777777" w:rsidR="00F34C8C" w:rsidRDefault="00E4729F" w:rsidP="00F34C8C">
      <w:pPr>
        <w:pStyle w:val="Akapitzlist"/>
        <w:numPr>
          <w:ilvl w:val="4"/>
          <w:numId w:val="28"/>
        </w:numPr>
        <w:suppressAutoHyphens/>
        <w:spacing w:after="0" w:line="240" w:lineRule="auto"/>
        <w:ind w:left="425" w:right="-284" w:hanging="425"/>
        <w:contextualSpacing w:val="0"/>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Przed podpisaniem umowy Wykonawcy prowadzący wspólnie działalność na podstawie umowy spółki cywilnej zobowiązani są do przedstawienia umowy spółki cywilnej.</w:t>
      </w:r>
    </w:p>
    <w:p w14:paraId="35A0E195" w14:textId="33236BAF" w:rsidR="00F34C8C" w:rsidRPr="004D3C3B" w:rsidRDefault="00F34C8C" w:rsidP="00F34C8C">
      <w:pPr>
        <w:pStyle w:val="Akapitzlist"/>
        <w:numPr>
          <w:ilvl w:val="4"/>
          <w:numId w:val="28"/>
        </w:numPr>
        <w:suppressAutoHyphens/>
        <w:spacing w:after="0" w:line="240" w:lineRule="auto"/>
        <w:ind w:left="425" w:right="-284" w:hanging="425"/>
        <w:contextualSpacing w:val="0"/>
        <w:jc w:val="both"/>
        <w:rPr>
          <w:rFonts w:ascii="Times New Roman" w:eastAsia="MS Mincho" w:hAnsi="Times New Roman" w:cs="Times New Roman"/>
          <w:sz w:val="24"/>
          <w:szCs w:val="24"/>
          <w:lang w:eastAsia="ja-JP"/>
        </w:rPr>
      </w:pPr>
      <w:r w:rsidRPr="004D3C3B">
        <w:rPr>
          <w:rFonts w:ascii="Times New Roman" w:eastAsia="MS Mincho" w:hAnsi="Times New Roman" w:cs="Times New Roman"/>
          <w:sz w:val="24"/>
          <w:szCs w:val="24"/>
          <w:lang w:eastAsia="ja-JP"/>
        </w:rPr>
        <w:t xml:space="preserve">Przed podpisaniem umowy Wykonawca zobowiązany jest przedłożyć </w:t>
      </w:r>
      <w:r w:rsidRPr="004D3C3B">
        <w:rPr>
          <w:rFonts w:ascii="Times New Roman" w:hAnsi="Times New Roman" w:cs="Times New Roman"/>
          <w:b/>
          <w:bCs/>
          <w:sz w:val="24"/>
          <w:szCs w:val="24"/>
          <w:lang w:eastAsia="pl-PL"/>
        </w:rPr>
        <w:t xml:space="preserve">Certyfikat CE lub Deklarację zgodności - </w:t>
      </w:r>
      <w:r w:rsidRPr="004D3C3B">
        <w:rPr>
          <w:rFonts w:ascii="Times New Roman" w:hAnsi="Times New Roman" w:cs="Times New Roman"/>
          <w:sz w:val="24"/>
          <w:szCs w:val="24"/>
          <w:lang w:eastAsia="pl-PL"/>
        </w:rPr>
        <w:t xml:space="preserve">aktualne na dzień podpisywania umowy. Produkty zakwalifikowane jako wyroby medyczne w rozumieniu ustawy z dnia 07.04.2022 r. o wyrobach medycznych (Dz.U. 2022. poz. 974) - odpowiedni Certyfikat CE lub Deklarację zgodności potwierdzające spełnienie przez wyrób wymagań zasadniczych Dyrektywy Urządzenia Medyczne 93/42/ECC. lub Rozporządzenia Parlamentu Europejskiego i Rady (UE) 2017/745 z dnia 5 kwietnia 2017. W pozostałych przypadkach odpowiedni Certyfikat CE lub Deklarację zgodności potwierdzające, że dany produkt spełnia wszystkie wymagania dyrektyw nowego podejścia, które odnoszą się do danego produktu oraz to, że produkt poddany został procedurom oceny zgodności zakończonych pozytywnym wynikiem. </w:t>
      </w:r>
      <w:r w:rsidRPr="004D3C3B">
        <w:rPr>
          <w:rFonts w:ascii="Times New Roman" w:hAnsi="Times New Roman" w:cs="Times New Roman"/>
          <w:b/>
          <w:bCs/>
          <w:sz w:val="24"/>
          <w:szCs w:val="24"/>
          <w:lang w:eastAsia="pl-PL"/>
        </w:rPr>
        <w:t>Brak przedłożenia opisanych dokumentów zostanie potraktowany jako przyczyna okoliczności, zgodnie z którą zawarcie umowy w sprawie zamówienia publicznego stało się niemożliwe z przyczyn leżących po stronie wykonawcy.</w:t>
      </w:r>
    </w:p>
    <w:p w14:paraId="1F958F63" w14:textId="66DFE31C" w:rsidR="00BA3F22" w:rsidRPr="00B60D11" w:rsidRDefault="00BA3F22" w:rsidP="00DB70F2">
      <w:pPr>
        <w:pStyle w:val="Akapitzlist"/>
        <w:numPr>
          <w:ilvl w:val="4"/>
          <w:numId w:val="28"/>
        </w:numPr>
        <w:suppressAutoHyphens/>
        <w:spacing w:after="0" w:line="240" w:lineRule="auto"/>
        <w:ind w:left="425" w:right="-284" w:hanging="425"/>
        <w:contextualSpacing w:val="0"/>
        <w:jc w:val="both"/>
        <w:rPr>
          <w:rFonts w:ascii="Times New Roman" w:eastAsia="MS Mincho" w:hAnsi="Times New Roman" w:cs="Times New Roman"/>
          <w:b/>
          <w:bCs/>
          <w:sz w:val="24"/>
          <w:szCs w:val="24"/>
          <w:u w:val="single"/>
          <w:lang w:eastAsia="ja-JP"/>
        </w:rPr>
      </w:pPr>
      <w:r w:rsidRPr="00B60D11">
        <w:rPr>
          <w:rFonts w:ascii="Times New Roman" w:eastAsia="MS Mincho" w:hAnsi="Times New Roman" w:cs="Times New Roman"/>
          <w:sz w:val="24"/>
          <w:szCs w:val="24"/>
          <w:lang w:eastAsia="ja-JP"/>
        </w:rPr>
        <w:lastRenderedPageBreak/>
        <w:t xml:space="preserve">Wykonawca wyłoniony w przeprowadzonym postępowaniu w ramach </w:t>
      </w:r>
      <w:r w:rsidRPr="00675E93">
        <w:rPr>
          <w:rFonts w:ascii="Times New Roman" w:eastAsia="MS Mincho" w:hAnsi="Times New Roman" w:cs="Times New Roman"/>
          <w:sz w:val="24"/>
          <w:szCs w:val="24"/>
          <w:lang w:eastAsia="ja-JP"/>
        </w:rPr>
        <w:t>Pakietu</w:t>
      </w:r>
      <w:r w:rsidR="000714E7" w:rsidRPr="00675E93">
        <w:rPr>
          <w:rFonts w:ascii="Times New Roman" w:eastAsia="MS Mincho" w:hAnsi="Times New Roman" w:cs="Times New Roman"/>
          <w:sz w:val="24"/>
          <w:szCs w:val="24"/>
          <w:lang w:eastAsia="ja-JP"/>
        </w:rPr>
        <w:t xml:space="preserve"> </w:t>
      </w:r>
      <w:r w:rsidR="00B60D11" w:rsidRPr="00675E93">
        <w:rPr>
          <w:rFonts w:ascii="Times New Roman" w:eastAsia="MS Mincho" w:hAnsi="Times New Roman" w:cs="Times New Roman"/>
          <w:sz w:val="24"/>
          <w:szCs w:val="24"/>
          <w:lang w:eastAsia="ja-JP"/>
        </w:rPr>
        <w:t xml:space="preserve">1 </w:t>
      </w:r>
      <w:r w:rsidRPr="00B60D11">
        <w:rPr>
          <w:rFonts w:ascii="Times New Roman" w:eastAsia="MS Mincho" w:hAnsi="Times New Roman" w:cs="Times New Roman"/>
          <w:sz w:val="24"/>
          <w:szCs w:val="24"/>
          <w:lang w:eastAsia="ja-JP"/>
        </w:rPr>
        <w:t xml:space="preserve">w momencie podpisania umowy złoży oświadczenie </w:t>
      </w:r>
      <w:r w:rsidR="007C3316" w:rsidRPr="00B60D11">
        <w:rPr>
          <w:rFonts w:ascii="Times New Roman" w:eastAsia="MS Mincho" w:hAnsi="Times New Roman" w:cs="Times New Roman"/>
          <w:sz w:val="24"/>
          <w:szCs w:val="24"/>
          <w:lang w:eastAsia="ja-JP"/>
        </w:rPr>
        <w:t>Załącznik nr</w:t>
      </w:r>
      <w:r w:rsidR="007C3316" w:rsidRPr="00675E93">
        <w:rPr>
          <w:rFonts w:ascii="Times New Roman" w:eastAsia="MS Mincho" w:hAnsi="Times New Roman" w:cs="Times New Roman"/>
          <w:sz w:val="24"/>
          <w:szCs w:val="24"/>
          <w:lang w:eastAsia="ja-JP"/>
        </w:rPr>
        <w:t xml:space="preserve"> </w:t>
      </w:r>
      <w:r w:rsidR="00E47B26" w:rsidRPr="00675E93">
        <w:rPr>
          <w:rFonts w:ascii="Times New Roman" w:eastAsia="MS Mincho" w:hAnsi="Times New Roman" w:cs="Times New Roman"/>
          <w:sz w:val="24"/>
          <w:szCs w:val="24"/>
          <w:lang w:eastAsia="ja-JP"/>
        </w:rPr>
        <w:t>9</w:t>
      </w:r>
      <w:r w:rsidRPr="00675E93">
        <w:rPr>
          <w:rFonts w:ascii="Times New Roman" w:eastAsia="MS Mincho" w:hAnsi="Times New Roman" w:cs="Times New Roman"/>
          <w:sz w:val="24"/>
          <w:szCs w:val="24"/>
          <w:lang w:eastAsia="ja-JP"/>
        </w:rPr>
        <w:t xml:space="preserve"> </w:t>
      </w:r>
      <w:r w:rsidRPr="00B60D11">
        <w:rPr>
          <w:rFonts w:ascii="Times New Roman" w:eastAsia="MS Mincho" w:hAnsi="Times New Roman" w:cs="Times New Roman"/>
          <w:sz w:val="24"/>
          <w:szCs w:val="24"/>
          <w:lang w:eastAsia="ja-JP"/>
        </w:rPr>
        <w:t>do procedury wyboru kontrahenta, a także podpisze umowę powierzenia przetwarzania danych osobowych.</w:t>
      </w:r>
      <w:r w:rsidR="00741611" w:rsidRPr="00B60D11">
        <w:rPr>
          <w:rFonts w:ascii="Times New Roman" w:eastAsia="MS Mincho" w:hAnsi="Times New Roman" w:cs="Times New Roman"/>
          <w:sz w:val="24"/>
          <w:szCs w:val="24"/>
          <w:lang w:eastAsia="ja-JP"/>
        </w:rPr>
        <w:t xml:space="preserve"> </w:t>
      </w:r>
    </w:p>
    <w:bookmarkEnd w:id="20"/>
    <w:p w14:paraId="1F4E0651" w14:textId="2471F8AC" w:rsidR="00E32BB9" w:rsidRPr="007E5720" w:rsidRDefault="00D95C64" w:rsidP="00860354">
      <w:pPr>
        <w:suppressAutoHyphens/>
        <w:spacing w:before="120" w:after="120" w:line="240" w:lineRule="auto"/>
        <w:ind w:right="-284"/>
        <w:jc w:val="both"/>
        <w:rPr>
          <w:rFonts w:ascii="Times New Roman" w:eastAsia="Times New Roman" w:hAnsi="Times New Roman" w:cs="Times New Roman"/>
          <w:b/>
          <w:bCs/>
          <w:iCs/>
          <w:smallCaps/>
          <w:sz w:val="24"/>
          <w:szCs w:val="24"/>
          <w:u w:val="single"/>
          <w:lang w:eastAsia="ar-SA"/>
        </w:rPr>
      </w:pPr>
      <w:r w:rsidRPr="007E5720">
        <w:rPr>
          <w:rFonts w:ascii="Times New Roman" w:eastAsia="Times New Roman" w:hAnsi="Times New Roman" w:cs="Times New Roman"/>
          <w:b/>
          <w:bCs/>
          <w:iCs/>
          <w:smallCaps/>
          <w:sz w:val="24"/>
          <w:szCs w:val="24"/>
          <w:u w:val="single"/>
          <w:lang w:eastAsia="ar-SA"/>
        </w:rPr>
        <w:t>X</w:t>
      </w:r>
      <w:r w:rsidR="00B93B79" w:rsidRPr="007E5720">
        <w:rPr>
          <w:rFonts w:ascii="Times New Roman" w:eastAsia="Times New Roman" w:hAnsi="Times New Roman" w:cs="Times New Roman"/>
          <w:b/>
          <w:bCs/>
          <w:iCs/>
          <w:smallCaps/>
          <w:sz w:val="24"/>
          <w:szCs w:val="24"/>
          <w:u w:val="single"/>
          <w:lang w:eastAsia="ar-SA"/>
        </w:rPr>
        <w:t>I</w:t>
      </w:r>
      <w:r w:rsidRPr="007E5720">
        <w:rPr>
          <w:rFonts w:ascii="Times New Roman" w:eastAsia="Times New Roman" w:hAnsi="Times New Roman" w:cs="Times New Roman"/>
          <w:b/>
          <w:bCs/>
          <w:iCs/>
          <w:smallCaps/>
          <w:sz w:val="24"/>
          <w:szCs w:val="24"/>
          <w:u w:val="single"/>
          <w:lang w:eastAsia="ar-SA"/>
        </w:rPr>
        <w:t>X.</w:t>
      </w:r>
      <w:r w:rsidR="002247BE">
        <w:rPr>
          <w:rFonts w:ascii="Times New Roman" w:eastAsia="Times New Roman" w:hAnsi="Times New Roman" w:cs="Times New Roman"/>
          <w:b/>
          <w:bCs/>
          <w:iCs/>
          <w:smallCaps/>
          <w:sz w:val="24"/>
          <w:szCs w:val="24"/>
          <w:u w:val="single"/>
          <w:lang w:eastAsia="ar-SA"/>
        </w:rPr>
        <w:t xml:space="preserve"> </w:t>
      </w:r>
      <w:r w:rsidR="00E32BB9" w:rsidRPr="007E5720">
        <w:rPr>
          <w:rFonts w:ascii="Times New Roman" w:eastAsia="Times New Roman" w:hAnsi="Times New Roman" w:cs="Times New Roman"/>
          <w:b/>
          <w:bCs/>
          <w:iCs/>
          <w:smallCaps/>
          <w:sz w:val="24"/>
          <w:szCs w:val="24"/>
          <w:u w:val="single"/>
          <w:lang w:eastAsia="ar-SA"/>
        </w:rPr>
        <w:t xml:space="preserve">TERMIN ZAWARCIA UMOWY </w:t>
      </w:r>
    </w:p>
    <w:p w14:paraId="2E62CE44" w14:textId="40C37B36" w:rsidR="00D16203" w:rsidRPr="007E5720" w:rsidRDefault="00D16203" w:rsidP="00485C07">
      <w:pPr>
        <w:widowControl w:val="0"/>
        <w:numPr>
          <w:ilvl w:val="0"/>
          <w:numId w:val="8"/>
        </w:numPr>
        <w:autoSpaceDE w:val="0"/>
        <w:autoSpaceDN w:val="0"/>
        <w:adjustRightInd w:val="0"/>
        <w:spacing w:after="0" w:line="40" w:lineRule="atLeast"/>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 xml:space="preserve">Zamawiający zawiera umowę w sprawie zamówienia publicznego, z uwzględnieniem art. 577 ustawy </w:t>
      </w:r>
      <w:proofErr w:type="spellStart"/>
      <w:r w:rsidRPr="007E5720">
        <w:rPr>
          <w:rFonts w:ascii="Times New Roman" w:eastAsia="MS Mincho" w:hAnsi="Times New Roman" w:cs="Times New Roman"/>
          <w:color w:val="000000"/>
          <w:sz w:val="24"/>
          <w:szCs w:val="24"/>
          <w:lang w:eastAsia="ja-JP"/>
        </w:rPr>
        <w:t>Pzp</w:t>
      </w:r>
      <w:proofErr w:type="spellEnd"/>
      <w:r w:rsidRPr="007E5720">
        <w:rPr>
          <w:rFonts w:ascii="Times New Roman" w:eastAsia="MS Mincho" w:hAnsi="Times New Roman" w:cs="Times New Roman"/>
          <w:color w:val="000000"/>
          <w:sz w:val="24"/>
          <w:szCs w:val="24"/>
          <w:lang w:eastAsia="ja-JP"/>
        </w:rPr>
        <w:t>, w</w:t>
      </w:r>
      <w:r w:rsidR="00382A2A" w:rsidRPr="007E5720">
        <w:rPr>
          <w:rFonts w:ascii="Times New Roman" w:eastAsia="MS Mincho" w:hAnsi="Times New Roman" w:cs="Times New Roman"/>
          <w:color w:val="000000"/>
          <w:sz w:val="24"/>
          <w:szCs w:val="24"/>
          <w:lang w:eastAsia="ja-JP"/>
        </w:rPr>
        <w:t xml:space="preserve"> </w:t>
      </w:r>
      <w:r w:rsidRPr="007E5720">
        <w:rPr>
          <w:rFonts w:ascii="Times New Roman" w:eastAsia="MS Mincho" w:hAnsi="Times New Roman" w:cs="Times New Roman"/>
          <w:color w:val="000000"/>
          <w:sz w:val="24"/>
          <w:szCs w:val="24"/>
          <w:lang w:eastAsia="ja-JP"/>
        </w:rPr>
        <w:t xml:space="preserve">terminie nie krótszym niż 10 dni od dnia przesłania zawiadomienia o wyborze najkorzystniejszej oferty, jeżeli zawiadomienie to zostało przesłane przy użyciu środków komunikacji elektronicznej, albo 15 dni, jeżeli zostało przesłane w inny sposób. </w:t>
      </w:r>
    </w:p>
    <w:p w14:paraId="1F8FD36F" w14:textId="33B1F8F7" w:rsidR="00D16203" w:rsidRPr="007E5720" w:rsidRDefault="00D16203" w:rsidP="00485C07">
      <w:pPr>
        <w:widowControl w:val="0"/>
        <w:numPr>
          <w:ilvl w:val="0"/>
          <w:numId w:val="8"/>
        </w:numPr>
        <w:autoSpaceDE w:val="0"/>
        <w:autoSpaceDN w:val="0"/>
        <w:adjustRightInd w:val="0"/>
        <w:spacing w:after="0" w:line="40" w:lineRule="atLeast"/>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 xml:space="preserve">Zamawiający może zawrzeć umowę w sprawie zamówienia publicznego przed upływem terminu, o którym mowa </w:t>
      </w:r>
      <w:r w:rsidRPr="007E5720">
        <w:rPr>
          <w:rFonts w:ascii="Times New Roman" w:eastAsia="MS Mincho" w:hAnsi="Times New Roman" w:cs="Times New Roman"/>
          <w:sz w:val="24"/>
          <w:szCs w:val="24"/>
          <w:lang w:eastAsia="ja-JP"/>
        </w:rPr>
        <w:t xml:space="preserve">w </w:t>
      </w:r>
      <w:r w:rsidR="00D640CB" w:rsidRPr="007E5720">
        <w:rPr>
          <w:rFonts w:ascii="Times New Roman" w:eastAsia="MS Mincho" w:hAnsi="Times New Roman" w:cs="Times New Roman"/>
          <w:sz w:val="24"/>
          <w:szCs w:val="24"/>
          <w:lang w:eastAsia="ja-JP"/>
        </w:rPr>
        <w:t>pkt</w:t>
      </w:r>
      <w:r w:rsidRPr="007E5720">
        <w:rPr>
          <w:rFonts w:ascii="Times New Roman" w:eastAsia="MS Mincho" w:hAnsi="Times New Roman" w:cs="Times New Roman"/>
          <w:sz w:val="24"/>
          <w:szCs w:val="24"/>
          <w:lang w:eastAsia="ja-JP"/>
        </w:rPr>
        <w:t xml:space="preserve"> 1, </w:t>
      </w:r>
      <w:r w:rsidRPr="007E5720">
        <w:rPr>
          <w:rFonts w:ascii="Times New Roman" w:eastAsia="MS Mincho" w:hAnsi="Times New Roman" w:cs="Times New Roman"/>
          <w:color w:val="000000"/>
          <w:sz w:val="24"/>
          <w:szCs w:val="24"/>
          <w:lang w:eastAsia="ja-JP"/>
        </w:rPr>
        <w:t>jeżeli w postępowaniu o udzielenie zamówienia złożono tylko jedną ofertę.</w:t>
      </w:r>
    </w:p>
    <w:p w14:paraId="1AFB33B5" w14:textId="4F4BBC75" w:rsidR="00B93B79" w:rsidRPr="007E5720" w:rsidRDefault="00D16203" w:rsidP="00485C07">
      <w:pPr>
        <w:widowControl w:val="0"/>
        <w:numPr>
          <w:ilvl w:val="0"/>
          <w:numId w:val="8"/>
        </w:numPr>
        <w:autoSpaceDE w:val="0"/>
        <w:autoSpaceDN w:val="0"/>
        <w:adjustRightInd w:val="0"/>
        <w:spacing w:after="0" w:line="40" w:lineRule="atLeast"/>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sz w:val="24"/>
          <w:szCs w:val="24"/>
          <w:shd w:val="clear" w:color="auto" w:fill="FFFFFF"/>
          <w:lang w:eastAsia="ja-JP"/>
        </w:rPr>
        <w:t>W przypadku wniesienia odwołania zamawiający nie może zawrzeć umowy do czasu ogłoszenia przez Izbę wyroku lub postanowienia kończącego postępowanie odwoławcze.</w:t>
      </w:r>
    </w:p>
    <w:p w14:paraId="30B7CC47" w14:textId="435D93C2" w:rsidR="00C21759" w:rsidRPr="007E5720" w:rsidRDefault="00D95C64" w:rsidP="00860354">
      <w:pPr>
        <w:suppressAutoHyphens/>
        <w:spacing w:before="120" w:after="120" w:line="240" w:lineRule="auto"/>
        <w:ind w:right="-284"/>
        <w:jc w:val="both"/>
        <w:rPr>
          <w:rFonts w:ascii="Times New Roman" w:eastAsia="Times New Roman" w:hAnsi="Times New Roman" w:cs="Times New Roman"/>
          <w:b/>
          <w:bCs/>
          <w:iCs/>
          <w:smallCaps/>
          <w:sz w:val="24"/>
          <w:szCs w:val="24"/>
          <w:u w:val="single"/>
          <w:lang w:eastAsia="ar-SA"/>
        </w:rPr>
      </w:pPr>
      <w:r w:rsidRPr="007E5720">
        <w:rPr>
          <w:rFonts w:ascii="Times New Roman" w:eastAsia="Times New Roman" w:hAnsi="Times New Roman" w:cs="Times New Roman"/>
          <w:b/>
          <w:bCs/>
          <w:sz w:val="24"/>
          <w:szCs w:val="24"/>
          <w:u w:val="single"/>
          <w:lang w:eastAsia="pl-PL"/>
        </w:rPr>
        <w:t>XX.</w:t>
      </w:r>
      <w:r w:rsidR="002247BE">
        <w:rPr>
          <w:rFonts w:ascii="Times New Roman" w:eastAsia="Times New Roman" w:hAnsi="Times New Roman" w:cs="Times New Roman"/>
          <w:b/>
          <w:bCs/>
          <w:sz w:val="24"/>
          <w:szCs w:val="24"/>
          <w:u w:val="single"/>
          <w:lang w:eastAsia="pl-PL"/>
        </w:rPr>
        <w:t xml:space="preserve"> </w:t>
      </w:r>
      <w:r w:rsidR="004F7228" w:rsidRPr="007E5720">
        <w:rPr>
          <w:rFonts w:ascii="Times New Roman" w:eastAsia="Times New Roman" w:hAnsi="Times New Roman" w:cs="Times New Roman"/>
          <w:b/>
          <w:bCs/>
          <w:sz w:val="24"/>
          <w:szCs w:val="24"/>
          <w:u w:val="single"/>
          <w:lang w:eastAsia="pl-PL"/>
        </w:rPr>
        <w:t>ZMIANY ZAWARTEJ UMOWY</w:t>
      </w:r>
      <w:r w:rsidR="004F7228" w:rsidRPr="007E5720">
        <w:rPr>
          <w:rFonts w:ascii="Times New Roman" w:eastAsia="Times New Roman" w:hAnsi="Times New Roman" w:cs="Times New Roman"/>
          <w:b/>
          <w:bCs/>
          <w:iCs/>
          <w:smallCaps/>
          <w:sz w:val="24"/>
          <w:szCs w:val="24"/>
          <w:u w:val="single"/>
          <w:lang w:eastAsia="ar-SA"/>
        </w:rPr>
        <w:t xml:space="preserve"> </w:t>
      </w:r>
    </w:p>
    <w:p w14:paraId="1624913E" w14:textId="098358E9" w:rsidR="00C21759" w:rsidRPr="007E5720" w:rsidRDefault="00C21759" w:rsidP="00860354">
      <w:pPr>
        <w:spacing w:after="0" w:line="240" w:lineRule="auto"/>
        <w:ind w:right="-284"/>
        <w:jc w:val="both"/>
        <w:rPr>
          <w:rFonts w:ascii="Times New Roman" w:eastAsia="Times New Roman" w:hAnsi="Times New Roman" w:cs="Times New Roman"/>
          <w:sz w:val="24"/>
          <w:szCs w:val="24"/>
          <w:lang w:eastAsia="ar-SA"/>
        </w:rPr>
      </w:pPr>
      <w:r w:rsidRPr="007E5720">
        <w:rPr>
          <w:rFonts w:ascii="Times New Roman" w:eastAsia="Times New Roman" w:hAnsi="Times New Roman" w:cs="Times New Roman"/>
          <w:sz w:val="24"/>
          <w:szCs w:val="24"/>
          <w:lang w:eastAsia="pl-PL"/>
        </w:rPr>
        <w:t xml:space="preserve">Zamawiający przewiduje możliwość zmiany zawartej umowy w stosunku do treści wybranej oferty w zakresie uregulowanym w art. 454-455 </w:t>
      </w:r>
      <w:proofErr w:type="spellStart"/>
      <w:r w:rsidR="004F2B70" w:rsidRPr="007E5720">
        <w:rPr>
          <w:rFonts w:ascii="Times New Roman" w:eastAsia="Times New Roman" w:hAnsi="Times New Roman" w:cs="Times New Roman"/>
          <w:sz w:val="24"/>
          <w:szCs w:val="24"/>
          <w:lang w:eastAsia="pl-PL"/>
        </w:rPr>
        <w:t>Pzp</w:t>
      </w:r>
      <w:proofErr w:type="spellEnd"/>
      <w:r w:rsidRPr="007E5720">
        <w:rPr>
          <w:rFonts w:ascii="Times New Roman" w:eastAsia="Times New Roman" w:hAnsi="Times New Roman" w:cs="Times New Roman"/>
          <w:sz w:val="24"/>
          <w:szCs w:val="24"/>
          <w:lang w:eastAsia="pl-PL"/>
        </w:rPr>
        <w:t xml:space="preserve"> oraz wskazanym we Wzorze Umowy, stanowiącym </w:t>
      </w:r>
      <w:r w:rsidRPr="000A05AF">
        <w:rPr>
          <w:rFonts w:ascii="Times New Roman" w:eastAsia="Times New Roman" w:hAnsi="Times New Roman" w:cs="Times New Roman"/>
          <w:bCs/>
          <w:sz w:val="24"/>
          <w:szCs w:val="24"/>
          <w:lang w:eastAsia="pl-PL"/>
        </w:rPr>
        <w:t xml:space="preserve">Załącznik nr </w:t>
      </w:r>
      <w:r w:rsidR="000A05AF" w:rsidRPr="000A05AF">
        <w:rPr>
          <w:rFonts w:ascii="Times New Roman" w:eastAsia="Times New Roman" w:hAnsi="Times New Roman" w:cs="Times New Roman"/>
          <w:bCs/>
          <w:sz w:val="24"/>
          <w:szCs w:val="24"/>
          <w:lang w:eastAsia="pl-PL"/>
        </w:rPr>
        <w:t>7</w:t>
      </w:r>
      <w:r w:rsidRPr="000A05AF">
        <w:rPr>
          <w:rFonts w:ascii="Times New Roman" w:eastAsia="Times New Roman" w:hAnsi="Times New Roman" w:cs="Times New Roman"/>
          <w:bCs/>
          <w:sz w:val="24"/>
          <w:szCs w:val="24"/>
          <w:lang w:eastAsia="pl-PL"/>
        </w:rPr>
        <w:t xml:space="preserve"> do SWZ.</w:t>
      </w:r>
    </w:p>
    <w:p w14:paraId="00AEB88E" w14:textId="77FA58EF" w:rsidR="004F7228" w:rsidRPr="007E5720" w:rsidRDefault="00D95C64" w:rsidP="00860354">
      <w:pPr>
        <w:suppressAutoHyphens/>
        <w:spacing w:before="120" w:after="120" w:line="240" w:lineRule="auto"/>
        <w:ind w:right="-284"/>
        <w:jc w:val="both"/>
        <w:rPr>
          <w:rFonts w:ascii="Times New Roman" w:eastAsia="Times New Roman" w:hAnsi="Times New Roman" w:cs="Times New Roman"/>
          <w:b/>
          <w:bCs/>
          <w:iCs/>
          <w:smallCaps/>
          <w:sz w:val="24"/>
          <w:szCs w:val="24"/>
          <w:u w:val="single"/>
          <w:lang w:eastAsia="ar-SA"/>
        </w:rPr>
      </w:pPr>
      <w:r w:rsidRPr="007E5720">
        <w:rPr>
          <w:rFonts w:ascii="Times New Roman" w:eastAsia="Times New Roman" w:hAnsi="Times New Roman" w:cs="Times New Roman"/>
          <w:b/>
          <w:bCs/>
          <w:iCs/>
          <w:smallCaps/>
          <w:sz w:val="24"/>
          <w:szCs w:val="24"/>
          <w:u w:val="single"/>
          <w:lang w:eastAsia="ar-SA"/>
        </w:rPr>
        <w:t>XXI.</w:t>
      </w:r>
      <w:r w:rsidR="002247BE">
        <w:rPr>
          <w:rFonts w:ascii="Times New Roman" w:eastAsia="Times New Roman" w:hAnsi="Times New Roman" w:cs="Times New Roman"/>
          <w:b/>
          <w:bCs/>
          <w:iCs/>
          <w:smallCaps/>
          <w:sz w:val="24"/>
          <w:szCs w:val="24"/>
          <w:u w:val="single"/>
          <w:lang w:eastAsia="ar-SA"/>
        </w:rPr>
        <w:t xml:space="preserve"> </w:t>
      </w:r>
      <w:r w:rsidR="004F7228" w:rsidRPr="007E5720">
        <w:rPr>
          <w:rFonts w:ascii="Times New Roman" w:eastAsia="Times New Roman" w:hAnsi="Times New Roman" w:cs="Times New Roman"/>
          <w:b/>
          <w:bCs/>
          <w:iCs/>
          <w:smallCaps/>
          <w:sz w:val="24"/>
          <w:szCs w:val="24"/>
          <w:u w:val="single"/>
          <w:lang w:eastAsia="ar-SA"/>
        </w:rPr>
        <w:t>POZOSTAŁE INFORMACJE</w:t>
      </w:r>
    </w:p>
    <w:p w14:paraId="086096BC" w14:textId="77777777" w:rsidR="00B90715" w:rsidRPr="00B60D11" w:rsidRDefault="00B90715" w:rsidP="00DB70F2">
      <w:pPr>
        <w:numPr>
          <w:ilvl w:val="3"/>
          <w:numId w:val="29"/>
        </w:numPr>
        <w:tabs>
          <w:tab w:val="num" w:pos="284"/>
        </w:tabs>
        <w:spacing w:after="0" w:line="240" w:lineRule="auto"/>
        <w:ind w:left="425" w:right="-284" w:hanging="425"/>
        <w:jc w:val="both"/>
        <w:rPr>
          <w:rFonts w:ascii="Times New Roman" w:eastAsia="Times New Roman" w:hAnsi="Times New Roman" w:cs="Times New Roman"/>
          <w:b/>
          <w:bCs/>
          <w:sz w:val="28"/>
          <w:szCs w:val="28"/>
          <w:lang w:eastAsia="ar-SA"/>
        </w:rPr>
      </w:pPr>
      <w:r w:rsidRPr="00B60D11">
        <w:rPr>
          <w:rFonts w:ascii="Times New Roman" w:eastAsia="Times New Roman" w:hAnsi="Times New Roman" w:cs="Times New Roman"/>
          <w:b/>
          <w:bCs/>
          <w:sz w:val="24"/>
          <w:szCs w:val="24"/>
          <w:lang w:eastAsia="pl-PL"/>
        </w:rPr>
        <w:t>Zgodnie z art. 13 Rozporządzenia Parlamentu Europejskiego i Rady (UE) 2016/679 z dnia 27 kwietnia 2016 r. („RODO”), w związku z przetwarzaniem Pani/Pana danych osobowych informujemy, że:</w:t>
      </w:r>
    </w:p>
    <w:p w14:paraId="7C835AC6" w14:textId="77777777" w:rsidR="00B90715" w:rsidRPr="007E5720" w:rsidRDefault="00B90715" w:rsidP="00860354">
      <w:pPr>
        <w:spacing w:after="0" w:line="240" w:lineRule="auto"/>
        <w:ind w:right="-284"/>
        <w:jc w:val="both"/>
        <w:rPr>
          <w:rFonts w:ascii="Times New Roman" w:eastAsia="Batang" w:hAnsi="Times New Roman" w:cs="Times New Roman"/>
          <w:sz w:val="16"/>
          <w:szCs w:val="16"/>
        </w:rPr>
      </w:pPr>
    </w:p>
    <w:p w14:paraId="784E0CA9" w14:textId="77777777" w:rsidR="009720D6" w:rsidRPr="007E5720" w:rsidRDefault="00B90715" w:rsidP="004A2BD8">
      <w:pPr>
        <w:widowControl w:val="0"/>
        <w:numPr>
          <w:ilvl w:val="0"/>
          <w:numId w:val="38"/>
        </w:numPr>
        <w:autoSpaceDE w:val="0"/>
        <w:autoSpaceDN w:val="0"/>
        <w:adjustRightInd w:val="0"/>
        <w:spacing w:after="0" w:line="40" w:lineRule="atLeast"/>
        <w:ind w:left="709" w:right="-284" w:hanging="284"/>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Administratorem Pani/Pana danych osobowych, czyli podmiotem decydującym o celach i sposobach przetwarzania jest Samodzielny Publiczny Specjalistyczny Szpital Zachodni im. św. Jana Pawła II z siedzibą w Grodzisku Mazowieckim (05-825), ul. Daleka 11.</w:t>
      </w:r>
    </w:p>
    <w:p w14:paraId="2EEDCFDC" w14:textId="49EBDB6F" w:rsidR="00B90715" w:rsidRPr="007E5720" w:rsidRDefault="00B90715" w:rsidP="004A2BD8">
      <w:pPr>
        <w:widowControl w:val="0"/>
        <w:numPr>
          <w:ilvl w:val="0"/>
          <w:numId w:val="38"/>
        </w:numPr>
        <w:autoSpaceDE w:val="0"/>
        <w:autoSpaceDN w:val="0"/>
        <w:adjustRightInd w:val="0"/>
        <w:spacing w:after="0" w:line="40" w:lineRule="atLeast"/>
        <w:ind w:left="709" w:right="-284" w:hanging="284"/>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 xml:space="preserve">W sprawach związanych z przetwarzaniem danych osobowych, w tym realizacją przysługujących Pani/Panu w tym zakresie praw, można się kontaktować z Inspektorem Ochrony Danych drogą mailową, pisząc na adres: </w:t>
      </w:r>
      <w:hyperlink r:id="rId33" w:history="1">
        <w:r w:rsidRPr="007E5720">
          <w:rPr>
            <w:rFonts w:ascii="Times New Roman" w:eastAsia="MS Mincho" w:hAnsi="Times New Roman" w:cs="Times New Roman"/>
            <w:color w:val="000000"/>
            <w:sz w:val="24"/>
            <w:szCs w:val="24"/>
            <w:lang w:eastAsia="ja-JP"/>
          </w:rPr>
          <w:t>iod@szpitalzachodni.pl</w:t>
        </w:r>
      </w:hyperlink>
      <w:r w:rsidRPr="007E5720">
        <w:rPr>
          <w:rFonts w:ascii="Times New Roman" w:eastAsia="MS Mincho" w:hAnsi="Times New Roman" w:cs="Times New Roman"/>
          <w:color w:val="000000"/>
          <w:sz w:val="24"/>
          <w:szCs w:val="24"/>
          <w:lang w:eastAsia="ja-JP"/>
        </w:rPr>
        <w:t xml:space="preserve">, drogą listowną, pisząc na adres siedziby administratora lub telefonicznie, dzwoniąc pod numer: +48663307507. </w:t>
      </w:r>
    </w:p>
    <w:p w14:paraId="744BF818" w14:textId="79FAFC8A" w:rsidR="00B90715" w:rsidRPr="007E5720" w:rsidRDefault="00B90715" w:rsidP="004A2BD8">
      <w:pPr>
        <w:pStyle w:val="Akapitzlist"/>
        <w:numPr>
          <w:ilvl w:val="0"/>
          <w:numId w:val="38"/>
        </w:numPr>
        <w:suppressAutoHyphens/>
        <w:spacing w:after="0" w:line="240" w:lineRule="auto"/>
        <w:ind w:left="709" w:right="-284" w:hanging="284"/>
        <w:jc w:val="both"/>
        <w:rPr>
          <w:rFonts w:ascii="Times New Roman" w:eastAsia="Calibri" w:hAnsi="Times New Roman" w:cs="Times New Roman"/>
          <w:sz w:val="24"/>
          <w:szCs w:val="24"/>
        </w:rPr>
      </w:pPr>
      <w:r w:rsidRPr="007E5720">
        <w:rPr>
          <w:rFonts w:ascii="Times New Roman" w:eastAsia="Batang" w:hAnsi="Times New Roman" w:cs="Times New Roman"/>
          <w:sz w:val="24"/>
          <w:szCs w:val="24"/>
        </w:rPr>
        <w:t xml:space="preserve">Pani/Pana dane osobowe będą przetwarzane w celu związanym z postępowaniem o udzielenie zamówienia publicznego na podstawie art. 6 ust. 1 lit. c RODO , w związku z obowiązującymi przepisami prawa, w szczególności w związku z ustawą z dnia </w:t>
      </w:r>
      <w:r w:rsidR="00CB77E3" w:rsidRPr="00CB77E3">
        <w:rPr>
          <w:rFonts w:ascii="Times New Roman" w:eastAsia="Batang" w:hAnsi="Times New Roman" w:cs="Times New Roman"/>
          <w:sz w:val="24"/>
          <w:szCs w:val="24"/>
        </w:rPr>
        <w:t>29 stycznia 2004 r.</w:t>
      </w:r>
      <w:r w:rsidRPr="007E5720">
        <w:rPr>
          <w:rFonts w:ascii="Times New Roman" w:eastAsia="Batang" w:hAnsi="Times New Roman" w:cs="Times New Roman"/>
          <w:sz w:val="24"/>
          <w:szCs w:val="24"/>
        </w:rPr>
        <w:t xml:space="preserve"> prawo zamówień publicznych (zwaną dalej „ustawą PZP”), ustawą z dnia 23 kwietnia 1964 r. Kodeks Cywilny, ustawą z dnia 27 sierpnia 2009 r. o finansach publicznych, a w przypadku zawarcia umowy, z ustawą z dnia 29 sierpnia 1997 r. ordynacja podatkowa oraz ustawą z dnia 29 września 1994 r. o rachunkowości. Pani/Pana dane osobowe będziemy udostępniać organom publicznym i podmiotom uprawnionym na podstawie przepisów prawa oraz osobom i podmiotom na podstawie art. 18 ust. 6 oraz art. 96 ustawy PZP. Pani/Pana dane będziemy także powierzać podmiotom tylko na podstawie zawartych umów i na wyraźne polecenie administratora, np. dostawcom systemów informatycznych i usług IT.</w:t>
      </w:r>
      <w:r w:rsidR="00436434" w:rsidRPr="007E5720">
        <w:rPr>
          <w:rFonts w:ascii="Times New Roman" w:eastAsia="Batang" w:hAnsi="Times New Roman" w:cs="Times New Roman"/>
          <w:sz w:val="24"/>
          <w:szCs w:val="24"/>
        </w:rPr>
        <w:t xml:space="preserve"> </w:t>
      </w:r>
      <w:r w:rsidRPr="007E5720">
        <w:rPr>
          <w:rFonts w:ascii="Times New Roman" w:eastAsia="Calibri" w:hAnsi="Times New Roman" w:cs="Times New Roman"/>
          <w:sz w:val="24"/>
          <w:szCs w:val="24"/>
        </w:rPr>
        <w:t xml:space="preserve">Pani/Pana dane osobowe będziemy przechowywać przez okres 4 lat na podstawie art. 76 ustawy PZP a jeżeli czas trwania umowy przekracza 4 lata, okres przechowywania obejmuje cały czas trwania umowy. W przypadku wyboru oferty i zawarcia umowy, dane osobowe związane z realizacja umowy będą przechowywane przez okres 5 lat, licząc od początku roku kalendarzowego poprzedzającego rok, w którym nastąpiło wygaśnięcie umowy lub w którym upłynął termin zobowiązania podatkowego. Udział w postępowaniu o udzielenie zamówienia publicznego wiąże się z obowiązkiem </w:t>
      </w:r>
      <w:r w:rsidRPr="007E5720">
        <w:rPr>
          <w:rFonts w:ascii="Times New Roman" w:eastAsia="Calibri" w:hAnsi="Times New Roman" w:cs="Times New Roman"/>
          <w:sz w:val="24"/>
          <w:szCs w:val="24"/>
        </w:rPr>
        <w:lastRenderedPageBreak/>
        <w:t>podania przez Panią/Pana danych osobowych i wynika z obowiązków ustawowych określonych w przepisach ustawy PZP. Konsekwencje</w:t>
      </w:r>
      <w:r w:rsidR="004615FA" w:rsidRPr="007E5720">
        <w:rPr>
          <w:rFonts w:ascii="Times New Roman" w:eastAsia="Calibri" w:hAnsi="Times New Roman" w:cs="Times New Roman"/>
          <w:sz w:val="24"/>
          <w:szCs w:val="24"/>
        </w:rPr>
        <w:t xml:space="preserve"> </w:t>
      </w:r>
      <w:r w:rsidRPr="007E5720">
        <w:rPr>
          <w:rFonts w:ascii="Times New Roman" w:eastAsia="Calibri" w:hAnsi="Times New Roman" w:cs="Times New Roman"/>
          <w:sz w:val="24"/>
          <w:szCs w:val="24"/>
        </w:rPr>
        <w:t>niepodania określonych danych wynikają z ustawy PZP.</w:t>
      </w:r>
      <w:ins w:id="21" w:author="Lekarz" w:date="2021-02-10T08:29:00Z">
        <w:r w:rsidRPr="007E5720">
          <w:rPr>
            <w:rFonts w:ascii="Times New Roman" w:eastAsia="Calibri" w:hAnsi="Times New Roman" w:cs="Times New Roman"/>
            <w:sz w:val="24"/>
            <w:szCs w:val="24"/>
          </w:rPr>
          <w:t xml:space="preserve">  </w:t>
        </w:r>
      </w:ins>
    </w:p>
    <w:p w14:paraId="2179B45F" w14:textId="77777777" w:rsidR="00B90715" w:rsidRPr="007E5720" w:rsidRDefault="00B90715" w:rsidP="004A2BD8">
      <w:pPr>
        <w:numPr>
          <w:ilvl w:val="0"/>
          <w:numId w:val="38"/>
        </w:numPr>
        <w:suppressAutoHyphens/>
        <w:spacing w:after="0" w:line="240" w:lineRule="auto"/>
        <w:ind w:left="709" w:right="-284" w:hanging="284"/>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Posiada Pani/Pan:</w:t>
      </w:r>
    </w:p>
    <w:p w14:paraId="55095988" w14:textId="77777777" w:rsidR="00B90715" w:rsidRPr="007E5720" w:rsidRDefault="00B90715" w:rsidP="00DB70F2">
      <w:pPr>
        <w:numPr>
          <w:ilvl w:val="0"/>
          <w:numId w:val="30"/>
        </w:numPr>
        <w:suppressAutoHyphens/>
        <w:spacing w:after="0" w:line="240" w:lineRule="auto"/>
        <w:ind w:left="964" w:right="-284" w:hanging="284"/>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na podstawie art. 15 RODO prawo dostępu do danych osobowych Pani/Pana  dotyczących;</w:t>
      </w:r>
    </w:p>
    <w:p w14:paraId="62BC9903" w14:textId="77777777" w:rsidR="00B90715" w:rsidRPr="007E5720" w:rsidRDefault="00B90715" w:rsidP="00DB70F2">
      <w:pPr>
        <w:numPr>
          <w:ilvl w:val="0"/>
          <w:numId w:val="30"/>
        </w:numPr>
        <w:suppressAutoHyphens/>
        <w:spacing w:after="0" w:line="240" w:lineRule="auto"/>
        <w:ind w:left="964" w:right="-284" w:hanging="284"/>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na podstawie art. 16 RODO prawo do sprostowania Pani/Pana danych osobowych;</w:t>
      </w:r>
    </w:p>
    <w:p w14:paraId="7846E36D" w14:textId="77777777" w:rsidR="00B90715" w:rsidRPr="007E5720" w:rsidRDefault="00B90715" w:rsidP="00DB70F2">
      <w:pPr>
        <w:numPr>
          <w:ilvl w:val="0"/>
          <w:numId w:val="30"/>
        </w:numPr>
        <w:suppressAutoHyphens/>
        <w:spacing w:after="0" w:line="240" w:lineRule="auto"/>
        <w:ind w:left="964" w:right="-284" w:hanging="284"/>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 xml:space="preserve">na podstawie art. 18 RODO prawo żądania od administratora ograniczenia przetwarzania danych osobowych z zastrzeżeniem przypadków, o których mowa w art. 18 ust. 2 RODO;  </w:t>
      </w:r>
    </w:p>
    <w:p w14:paraId="528FB68C" w14:textId="77777777" w:rsidR="00B90715" w:rsidRPr="007E5720" w:rsidRDefault="00B90715" w:rsidP="00DB70F2">
      <w:pPr>
        <w:numPr>
          <w:ilvl w:val="0"/>
          <w:numId w:val="30"/>
        </w:numPr>
        <w:suppressAutoHyphens/>
        <w:spacing w:after="0" w:line="240" w:lineRule="auto"/>
        <w:ind w:left="964" w:right="-284" w:hanging="284"/>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prawo do wniesienia skargi do Prezesa Urzędu Ochrony Danych Osobowych, gdy uzna Pani/Pan, że przetwarzanie danych osobowych Pani/Pana dotyczących narusza przepisy RODO;</w:t>
      </w:r>
    </w:p>
    <w:p w14:paraId="6E5AECB4" w14:textId="77777777" w:rsidR="00B90715" w:rsidRPr="007E5720" w:rsidRDefault="00B90715" w:rsidP="004A2BD8">
      <w:pPr>
        <w:numPr>
          <w:ilvl w:val="0"/>
          <w:numId w:val="38"/>
        </w:numPr>
        <w:suppressAutoHyphens/>
        <w:spacing w:after="0" w:line="240" w:lineRule="auto"/>
        <w:ind w:left="709" w:right="-284" w:hanging="284"/>
        <w:rPr>
          <w:rFonts w:ascii="Times New Roman" w:eastAsia="Calibri" w:hAnsi="Times New Roman" w:cs="Times New Roman"/>
          <w:sz w:val="24"/>
          <w:szCs w:val="24"/>
        </w:rPr>
      </w:pPr>
      <w:r w:rsidRPr="007E5720">
        <w:rPr>
          <w:rFonts w:ascii="Times New Roman" w:eastAsia="Calibri" w:hAnsi="Times New Roman" w:cs="Times New Roman"/>
          <w:sz w:val="24"/>
          <w:szCs w:val="24"/>
        </w:rPr>
        <w:t>nie przysługuje Pani/Panu:</w:t>
      </w:r>
    </w:p>
    <w:p w14:paraId="3137990C" w14:textId="77777777" w:rsidR="00B90715" w:rsidRPr="007E5720" w:rsidRDefault="00B90715" w:rsidP="00DB70F2">
      <w:pPr>
        <w:numPr>
          <w:ilvl w:val="0"/>
          <w:numId w:val="31"/>
        </w:numPr>
        <w:tabs>
          <w:tab w:val="left" w:pos="1134"/>
        </w:tabs>
        <w:suppressAutoHyphens/>
        <w:spacing w:after="0" w:line="240" w:lineRule="auto"/>
        <w:ind w:left="964" w:right="-284" w:hanging="284"/>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w związku z art. 17 ust. 3 lit. B, d lub e RODO prawo do usunięcia danych osobowych;</w:t>
      </w:r>
    </w:p>
    <w:p w14:paraId="3CF72B50" w14:textId="77777777" w:rsidR="00B90715" w:rsidRPr="007E5720" w:rsidRDefault="00B90715" w:rsidP="00DB70F2">
      <w:pPr>
        <w:numPr>
          <w:ilvl w:val="0"/>
          <w:numId w:val="31"/>
        </w:numPr>
        <w:tabs>
          <w:tab w:val="left" w:pos="1134"/>
        </w:tabs>
        <w:suppressAutoHyphens/>
        <w:spacing w:after="0" w:line="240" w:lineRule="auto"/>
        <w:ind w:left="964" w:right="-284" w:hanging="284"/>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prawo do przenoszenia danych osobowych, o którym mowa w art. 20 RODO;</w:t>
      </w:r>
    </w:p>
    <w:p w14:paraId="66438DC0" w14:textId="713942FA" w:rsidR="00B90715" w:rsidRPr="007E5720" w:rsidRDefault="00B90715" w:rsidP="00DB70F2">
      <w:pPr>
        <w:numPr>
          <w:ilvl w:val="0"/>
          <w:numId w:val="31"/>
        </w:numPr>
        <w:tabs>
          <w:tab w:val="left" w:pos="1134"/>
        </w:tabs>
        <w:suppressAutoHyphens/>
        <w:spacing w:after="0" w:line="240" w:lineRule="auto"/>
        <w:ind w:left="964" w:right="-284" w:hanging="284"/>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 xml:space="preserve">na podstawie art. 21 RODO prawo sprzeciwu, wobec przetwarzania danych osobowych, gdyż podstawą prawną przetwarzania Pani/Pana danych osobowych jest art. 6 ust. 1 lit. C RODO. </w:t>
      </w:r>
    </w:p>
    <w:p w14:paraId="4BA27B17" w14:textId="5A32B266" w:rsidR="00C21759" w:rsidRPr="007E5720" w:rsidRDefault="00D95C64" w:rsidP="00860354">
      <w:pPr>
        <w:suppressAutoHyphens/>
        <w:spacing w:before="120" w:after="120" w:line="240" w:lineRule="auto"/>
        <w:ind w:right="-284"/>
        <w:jc w:val="both"/>
        <w:rPr>
          <w:rFonts w:ascii="Times New Roman" w:eastAsia="Times New Roman" w:hAnsi="Times New Roman" w:cs="Times New Roman"/>
          <w:b/>
          <w:bCs/>
          <w:sz w:val="24"/>
          <w:szCs w:val="24"/>
          <w:u w:val="single"/>
          <w:lang w:eastAsia="pl-PL"/>
        </w:rPr>
      </w:pPr>
      <w:r w:rsidRPr="007E5720">
        <w:rPr>
          <w:rFonts w:ascii="Times New Roman" w:eastAsia="Times New Roman" w:hAnsi="Times New Roman" w:cs="Times New Roman"/>
          <w:b/>
          <w:bCs/>
          <w:sz w:val="24"/>
          <w:szCs w:val="24"/>
          <w:u w:val="single"/>
          <w:lang w:eastAsia="pl-PL"/>
        </w:rPr>
        <w:t>XXII.</w:t>
      </w:r>
      <w:r w:rsidR="002247BE">
        <w:rPr>
          <w:rFonts w:ascii="Times New Roman" w:eastAsia="Times New Roman" w:hAnsi="Times New Roman" w:cs="Times New Roman"/>
          <w:b/>
          <w:bCs/>
          <w:sz w:val="24"/>
          <w:szCs w:val="24"/>
          <w:u w:val="single"/>
          <w:lang w:eastAsia="pl-PL"/>
        </w:rPr>
        <w:t xml:space="preserve"> </w:t>
      </w:r>
      <w:r w:rsidR="00C21759" w:rsidRPr="007E5720">
        <w:rPr>
          <w:rFonts w:ascii="Times New Roman" w:eastAsia="Times New Roman" w:hAnsi="Times New Roman" w:cs="Times New Roman"/>
          <w:b/>
          <w:bCs/>
          <w:sz w:val="24"/>
          <w:szCs w:val="24"/>
          <w:u w:val="single"/>
          <w:lang w:eastAsia="pl-PL"/>
        </w:rPr>
        <w:t xml:space="preserve">ZALECENIA ZAMAWIAJĄCEGO </w:t>
      </w:r>
    </w:p>
    <w:p w14:paraId="3358FECB" w14:textId="78D92DEF" w:rsidR="00C21759"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b/>
          <w:bCs/>
          <w:sz w:val="24"/>
          <w:szCs w:val="24"/>
          <w:lang w:eastAsia="pl-PL"/>
        </w:rPr>
        <w:t>Rozszerzenia plików wykorzystywanych przez Wykonawców powinny być zgodne z</w:t>
      </w:r>
      <w:r w:rsidR="00E4729F" w:rsidRPr="007E5720">
        <w:rPr>
          <w:rFonts w:ascii="Times New Roman" w:eastAsia="Times New Roman" w:hAnsi="Times New Roman" w:cs="Times New Roman"/>
          <w:b/>
          <w:bCs/>
          <w:sz w:val="24"/>
          <w:szCs w:val="24"/>
          <w:lang w:eastAsia="pl-PL"/>
        </w:rPr>
        <w:t> </w:t>
      </w:r>
      <w:r w:rsidRPr="007E5720">
        <w:rPr>
          <w:rFonts w:ascii="Times New Roman" w:eastAsia="Times New Roman" w:hAnsi="Times New Roman" w:cs="Times New Roman"/>
          <w:sz w:val="24"/>
          <w:szCs w:val="24"/>
          <w:lang w:eastAsia="pl-PL"/>
        </w:rPr>
        <w:t>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83378A0" w14:textId="77777777" w:rsidR="00C21759"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Zamawiający rekomenduje wykorzystanie formatów: .pdf .</w:t>
      </w:r>
      <w:proofErr w:type="spellStart"/>
      <w:r w:rsidRPr="007E5720">
        <w:rPr>
          <w:rFonts w:ascii="Times New Roman" w:eastAsia="Times New Roman" w:hAnsi="Times New Roman" w:cs="Times New Roman"/>
          <w:sz w:val="24"/>
          <w:szCs w:val="24"/>
          <w:lang w:eastAsia="pl-PL"/>
        </w:rPr>
        <w:t>doc</w:t>
      </w:r>
      <w:proofErr w:type="spellEnd"/>
      <w:r w:rsidRPr="007E5720">
        <w:rPr>
          <w:rFonts w:ascii="Times New Roman" w:eastAsia="Times New Roman" w:hAnsi="Times New Roman" w:cs="Times New Roman"/>
          <w:sz w:val="24"/>
          <w:szCs w:val="24"/>
          <w:lang w:eastAsia="pl-PL"/>
        </w:rPr>
        <w:t xml:space="preserve"> .</w:t>
      </w:r>
      <w:proofErr w:type="spellStart"/>
      <w:r w:rsidRPr="007E5720">
        <w:rPr>
          <w:rFonts w:ascii="Times New Roman" w:eastAsia="Times New Roman" w:hAnsi="Times New Roman" w:cs="Times New Roman"/>
          <w:sz w:val="24"/>
          <w:szCs w:val="24"/>
          <w:lang w:eastAsia="pl-PL"/>
        </w:rPr>
        <w:t>docx</w:t>
      </w:r>
      <w:proofErr w:type="spellEnd"/>
      <w:r w:rsidRPr="007E5720">
        <w:rPr>
          <w:rFonts w:ascii="Times New Roman" w:eastAsia="Times New Roman" w:hAnsi="Times New Roman" w:cs="Times New Roman"/>
          <w:sz w:val="24"/>
          <w:szCs w:val="24"/>
          <w:lang w:eastAsia="pl-PL"/>
        </w:rPr>
        <w:t xml:space="preserve"> .xls .</w:t>
      </w:r>
      <w:proofErr w:type="spellStart"/>
      <w:r w:rsidRPr="007E5720">
        <w:rPr>
          <w:rFonts w:ascii="Times New Roman" w:eastAsia="Times New Roman" w:hAnsi="Times New Roman" w:cs="Times New Roman"/>
          <w:sz w:val="24"/>
          <w:szCs w:val="24"/>
          <w:lang w:eastAsia="pl-PL"/>
        </w:rPr>
        <w:t>xlsx</w:t>
      </w:r>
      <w:proofErr w:type="spellEnd"/>
      <w:r w:rsidRPr="007E5720">
        <w:rPr>
          <w:rFonts w:ascii="Times New Roman" w:eastAsia="Times New Roman" w:hAnsi="Times New Roman" w:cs="Times New Roman"/>
          <w:sz w:val="24"/>
          <w:szCs w:val="24"/>
          <w:lang w:eastAsia="pl-PL"/>
        </w:rPr>
        <w:t xml:space="preserve"> .jpg (.</w:t>
      </w:r>
      <w:proofErr w:type="spellStart"/>
      <w:r w:rsidRPr="007E5720">
        <w:rPr>
          <w:rFonts w:ascii="Times New Roman" w:eastAsia="Times New Roman" w:hAnsi="Times New Roman" w:cs="Times New Roman"/>
          <w:sz w:val="24"/>
          <w:szCs w:val="24"/>
          <w:lang w:eastAsia="pl-PL"/>
        </w:rPr>
        <w:t>jpeg</w:t>
      </w:r>
      <w:proofErr w:type="spellEnd"/>
      <w:r w:rsidRPr="007E5720">
        <w:rPr>
          <w:rFonts w:ascii="Times New Roman" w:eastAsia="Times New Roman" w:hAnsi="Times New Roman" w:cs="Times New Roman"/>
          <w:sz w:val="24"/>
          <w:szCs w:val="24"/>
          <w:lang w:eastAsia="pl-PL"/>
        </w:rPr>
        <w:t xml:space="preserve">) </w:t>
      </w:r>
      <w:r w:rsidRPr="007E5720">
        <w:rPr>
          <w:rFonts w:ascii="Times New Roman" w:eastAsia="Times New Roman" w:hAnsi="Times New Roman" w:cs="Times New Roman"/>
          <w:b/>
          <w:bCs/>
          <w:sz w:val="24"/>
          <w:szCs w:val="24"/>
          <w:u w:val="single"/>
          <w:lang w:eastAsia="pl-PL"/>
        </w:rPr>
        <w:t>ze szczególnym wskazaniem na .pdf</w:t>
      </w:r>
    </w:p>
    <w:p w14:paraId="69A78BE2" w14:textId="149B215C" w:rsidR="00C21759"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W celu ewentualnej kompresji danych Zamawiający rekomenduje wykorzystanie jednego z</w:t>
      </w:r>
      <w:r w:rsidR="00E4729F" w:rsidRPr="007E5720">
        <w:rPr>
          <w:rFonts w:ascii="Times New Roman" w:eastAsia="Times New Roman" w:hAnsi="Times New Roman" w:cs="Times New Roman"/>
          <w:sz w:val="24"/>
          <w:szCs w:val="24"/>
          <w:lang w:eastAsia="pl-PL"/>
        </w:rPr>
        <w:t> </w:t>
      </w:r>
      <w:r w:rsidRPr="007E5720">
        <w:rPr>
          <w:rFonts w:ascii="Times New Roman" w:eastAsia="Times New Roman" w:hAnsi="Times New Roman" w:cs="Times New Roman"/>
          <w:sz w:val="24"/>
          <w:szCs w:val="24"/>
          <w:lang w:eastAsia="pl-PL"/>
        </w:rPr>
        <w:t>rozszerzeń:</w:t>
      </w:r>
    </w:p>
    <w:p w14:paraId="5BAE3D62" w14:textId="77777777" w:rsidR="00C21759" w:rsidRPr="007E5720" w:rsidRDefault="00C21759" w:rsidP="004A2BD8">
      <w:pPr>
        <w:numPr>
          <w:ilvl w:val="0"/>
          <w:numId w:val="50"/>
        </w:numPr>
        <w:spacing w:after="0" w:line="240" w:lineRule="auto"/>
        <w:ind w:left="425" w:right="-284" w:firstLine="1"/>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.zip </w:t>
      </w:r>
    </w:p>
    <w:p w14:paraId="4675C21A" w14:textId="77777777" w:rsidR="00C21759" w:rsidRPr="007E5720" w:rsidRDefault="00C21759" w:rsidP="004A2BD8">
      <w:pPr>
        <w:numPr>
          <w:ilvl w:val="0"/>
          <w:numId w:val="50"/>
        </w:numPr>
        <w:spacing w:after="0" w:line="240" w:lineRule="auto"/>
        <w:ind w:left="425" w:right="-284" w:firstLine="1"/>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.7Z</w:t>
      </w:r>
    </w:p>
    <w:p w14:paraId="2EA42FB2" w14:textId="77777777" w:rsidR="00C21759"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Wśród rozszerzeń powszechnych a </w:t>
      </w:r>
      <w:r w:rsidRPr="007E5720">
        <w:rPr>
          <w:rFonts w:ascii="Times New Roman" w:eastAsia="Times New Roman" w:hAnsi="Times New Roman" w:cs="Times New Roman"/>
          <w:b/>
          <w:bCs/>
          <w:sz w:val="24"/>
          <w:szCs w:val="24"/>
          <w:lang w:eastAsia="pl-PL"/>
        </w:rPr>
        <w:t>niewystępujących</w:t>
      </w:r>
      <w:r w:rsidRPr="007E5720">
        <w:rPr>
          <w:rFonts w:ascii="Times New Roman" w:eastAsia="Times New Roman" w:hAnsi="Times New Roman" w:cs="Times New Roman"/>
          <w:sz w:val="24"/>
          <w:szCs w:val="24"/>
          <w:lang w:eastAsia="pl-PL"/>
        </w:rPr>
        <w:t xml:space="preserve"> w Rozporządzeniu KRI występują: .</w:t>
      </w:r>
      <w:proofErr w:type="spellStart"/>
      <w:r w:rsidRPr="007E5720">
        <w:rPr>
          <w:rFonts w:ascii="Times New Roman" w:eastAsia="Times New Roman" w:hAnsi="Times New Roman" w:cs="Times New Roman"/>
          <w:sz w:val="24"/>
          <w:szCs w:val="24"/>
          <w:lang w:eastAsia="pl-PL"/>
        </w:rPr>
        <w:t>rar</w:t>
      </w:r>
      <w:proofErr w:type="spellEnd"/>
      <w:r w:rsidRPr="007E5720">
        <w:rPr>
          <w:rFonts w:ascii="Times New Roman" w:eastAsia="Times New Roman" w:hAnsi="Times New Roman" w:cs="Times New Roman"/>
          <w:sz w:val="24"/>
          <w:szCs w:val="24"/>
          <w:lang w:eastAsia="pl-PL"/>
        </w:rPr>
        <w:t xml:space="preserve"> .gif .</w:t>
      </w:r>
      <w:proofErr w:type="spellStart"/>
      <w:r w:rsidRPr="007E5720">
        <w:rPr>
          <w:rFonts w:ascii="Times New Roman" w:eastAsia="Times New Roman" w:hAnsi="Times New Roman" w:cs="Times New Roman"/>
          <w:sz w:val="24"/>
          <w:szCs w:val="24"/>
          <w:lang w:eastAsia="pl-PL"/>
        </w:rPr>
        <w:t>bmp</w:t>
      </w:r>
      <w:proofErr w:type="spellEnd"/>
      <w:r w:rsidRPr="007E5720">
        <w:rPr>
          <w:rFonts w:ascii="Times New Roman" w:eastAsia="Times New Roman" w:hAnsi="Times New Roman" w:cs="Times New Roman"/>
          <w:sz w:val="24"/>
          <w:szCs w:val="24"/>
          <w:lang w:eastAsia="pl-PL"/>
        </w:rPr>
        <w:t xml:space="preserve"> .</w:t>
      </w:r>
      <w:proofErr w:type="spellStart"/>
      <w:r w:rsidRPr="007E5720">
        <w:rPr>
          <w:rFonts w:ascii="Times New Roman" w:eastAsia="Times New Roman" w:hAnsi="Times New Roman" w:cs="Times New Roman"/>
          <w:sz w:val="24"/>
          <w:szCs w:val="24"/>
          <w:lang w:eastAsia="pl-PL"/>
        </w:rPr>
        <w:t>numbers</w:t>
      </w:r>
      <w:proofErr w:type="spellEnd"/>
      <w:r w:rsidRPr="007E5720">
        <w:rPr>
          <w:rFonts w:ascii="Times New Roman" w:eastAsia="Times New Roman" w:hAnsi="Times New Roman" w:cs="Times New Roman"/>
          <w:sz w:val="24"/>
          <w:szCs w:val="24"/>
          <w:lang w:eastAsia="pl-PL"/>
        </w:rPr>
        <w:t xml:space="preserve"> .</w:t>
      </w:r>
      <w:proofErr w:type="spellStart"/>
      <w:r w:rsidRPr="007E5720">
        <w:rPr>
          <w:rFonts w:ascii="Times New Roman" w:eastAsia="Times New Roman" w:hAnsi="Times New Roman" w:cs="Times New Roman"/>
          <w:sz w:val="24"/>
          <w:szCs w:val="24"/>
          <w:lang w:eastAsia="pl-PL"/>
        </w:rPr>
        <w:t>pages</w:t>
      </w:r>
      <w:proofErr w:type="spellEnd"/>
      <w:r w:rsidRPr="007E5720">
        <w:rPr>
          <w:rFonts w:ascii="Times New Roman" w:eastAsia="Times New Roman" w:hAnsi="Times New Roman" w:cs="Times New Roman"/>
          <w:sz w:val="24"/>
          <w:szCs w:val="24"/>
          <w:lang w:eastAsia="pl-PL"/>
        </w:rPr>
        <w:t xml:space="preserve">. </w:t>
      </w:r>
      <w:r w:rsidRPr="007E5720">
        <w:rPr>
          <w:rFonts w:ascii="Times New Roman" w:eastAsia="Times New Roman" w:hAnsi="Times New Roman" w:cs="Times New Roman"/>
          <w:b/>
          <w:bCs/>
          <w:sz w:val="24"/>
          <w:szCs w:val="24"/>
          <w:lang w:eastAsia="pl-PL"/>
        </w:rPr>
        <w:t>Dokumenty złożone w takich plikach zostaną uznane za złożone nieskutecznie.</w:t>
      </w:r>
    </w:p>
    <w:p w14:paraId="6BC687BE" w14:textId="77777777" w:rsidR="00C21759"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Zamawiający zwraca uwagę na ograniczenia wielkości plików podpisywanych profilem zaufanym, który wynosi </w:t>
      </w:r>
      <w:r w:rsidRPr="007E5720">
        <w:rPr>
          <w:rFonts w:ascii="Times New Roman" w:eastAsia="Times New Roman" w:hAnsi="Times New Roman" w:cs="Times New Roman"/>
          <w:b/>
          <w:bCs/>
          <w:sz w:val="24"/>
          <w:szCs w:val="24"/>
          <w:lang w:eastAsia="pl-PL"/>
        </w:rPr>
        <w:t>maksymalnie 10MB</w:t>
      </w:r>
      <w:r w:rsidRPr="007E5720">
        <w:rPr>
          <w:rFonts w:ascii="Times New Roman" w:eastAsia="Times New Roman" w:hAnsi="Times New Roman" w:cs="Times New Roman"/>
          <w:sz w:val="24"/>
          <w:szCs w:val="24"/>
          <w:lang w:eastAsia="pl-PL"/>
        </w:rPr>
        <w:t xml:space="preserve">, oraz na ograniczenie wielkości plików podpisywanych w aplikacji </w:t>
      </w:r>
      <w:proofErr w:type="spellStart"/>
      <w:r w:rsidRPr="007E5720">
        <w:rPr>
          <w:rFonts w:ascii="Times New Roman" w:eastAsia="Times New Roman" w:hAnsi="Times New Roman" w:cs="Times New Roman"/>
          <w:sz w:val="24"/>
          <w:szCs w:val="24"/>
          <w:lang w:eastAsia="pl-PL"/>
        </w:rPr>
        <w:t>eDoApp</w:t>
      </w:r>
      <w:proofErr w:type="spellEnd"/>
      <w:r w:rsidRPr="007E5720">
        <w:rPr>
          <w:rFonts w:ascii="Times New Roman" w:eastAsia="Times New Roman" w:hAnsi="Times New Roman" w:cs="Times New Roman"/>
          <w:sz w:val="24"/>
          <w:szCs w:val="24"/>
          <w:lang w:eastAsia="pl-PL"/>
        </w:rPr>
        <w:t xml:space="preserve"> służącej do składania podpisu osobistego, który wynosi </w:t>
      </w:r>
      <w:r w:rsidRPr="007E5720">
        <w:rPr>
          <w:rFonts w:ascii="Times New Roman" w:eastAsia="Times New Roman" w:hAnsi="Times New Roman" w:cs="Times New Roman"/>
          <w:b/>
          <w:bCs/>
          <w:sz w:val="24"/>
          <w:szCs w:val="24"/>
          <w:lang w:eastAsia="pl-PL"/>
        </w:rPr>
        <w:t>maksymalnie 5MB</w:t>
      </w:r>
      <w:r w:rsidRPr="007E5720">
        <w:rPr>
          <w:rFonts w:ascii="Times New Roman" w:eastAsia="Times New Roman" w:hAnsi="Times New Roman" w:cs="Times New Roman"/>
          <w:sz w:val="24"/>
          <w:szCs w:val="24"/>
          <w:lang w:eastAsia="pl-PL"/>
        </w:rPr>
        <w:t>.</w:t>
      </w:r>
    </w:p>
    <w:p w14:paraId="3A527A30" w14:textId="77777777" w:rsidR="00C21759"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W przypadku stosowania przez wykonawcę kwalifikowanego podpisu elektronicznego:</w:t>
      </w:r>
    </w:p>
    <w:p w14:paraId="09264827" w14:textId="77777777" w:rsidR="00C21759" w:rsidRPr="007E5720" w:rsidRDefault="00C21759" w:rsidP="00485C07">
      <w:pPr>
        <w:numPr>
          <w:ilvl w:val="0"/>
          <w:numId w:val="22"/>
        </w:numPr>
        <w:spacing w:after="0" w:line="240" w:lineRule="auto"/>
        <w:ind w:left="709" w:right="-284" w:hanging="284"/>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Ze względu na niskie ryzyko naruszenia integralności pliku oraz łatwiejszą weryfikację podpisu zamawiający zaleca, w miarę możliwości, </w:t>
      </w:r>
      <w:r w:rsidRPr="007E5720">
        <w:rPr>
          <w:rFonts w:ascii="Times New Roman" w:eastAsia="Times New Roman" w:hAnsi="Times New Roman" w:cs="Times New Roman"/>
          <w:b/>
          <w:bCs/>
          <w:sz w:val="24"/>
          <w:szCs w:val="24"/>
          <w:lang w:eastAsia="pl-PL"/>
        </w:rPr>
        <w:t xml:space="preserve">przekonwertowanie plików składających się na ofertę na rozszerzenie .pdf i opatrzenie ich podpisem kwalifikowanym w formacie </w:t>
      </w:r>
      <w:proofErr w:type="spellStart"/>
      <w:r w:rsidRPr="007E5720">
        <w:rPr>
          <w:rFonts w:ascii="Times New Roman" w:eastAsia="Times New Roman" w:hAnsi="Times New Roman" w:cs="Times New Roman"/>
          <w:b/>
          <w:bCs/>
          <w:sz w:val="24"/>
          <w:szCs w:val="24"/>
          <w:lang w:eastAsia="pl-PL"/>
        </w:rPr>
        <w:t>PAdES</w:t>
      </w:r>
      <w:proofErr w:type="spellEnd"/>
      <w:r w:rsidRPr="007E5720">
        <w:rPr>
          <w:rFonts w:ascii="Times New Roman" w:eastAsia="Times New Roman" w:hAnsi="Times New Roman" w:cs="Times New Roman"/>
          <w:b/>
          <w:bCs/>
          <w:sz w:val="24"/>
          <w:szCs w:val="24"/>
          <w:lang w:eastAsia="pl-PL"/>
        </w:rPr>
        <w:t>. </w:t>
      </w:r>
    </w:p>
    <w:p w14:paraId="1CAAA2F0" w14:textId="6BDC0D13" w:rsidR="00C21759" w:rsidRPr="007E5720" w:rsidRDefault="00C21759" w:rsidP="00485C07">
      <w:pPr>
        <w:numPr>
          <w:ilvl w:val="0"/>
          <w:numId w:val="22"/>
        </w:numPr>
        <w:spacing w:after="0" w:line="240" w:lineRule="auto"/>
        <w:ind w:left="709" w:right="-284" w:hanging="284"/>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Pliki w innych formatach niż PDF </w:t>
      </w:r>
      <w:r w:rsidRPr="007E5720">
        <w:rPr>
          <w:rFonts w:ascii="Times New Roman" w:eastAsia="Times New Roman" w:hAnsi="Times New Roman" w:cs="Times New Roman"/>
          <w:b/>
          <w:bCs/>
          <w:sz w:val="24"/>
          <w:szCs w:val="24"/>
          <w:lang w:eastAsia="pl-PL"/>
        </w:rPr>
        <w:t xml:space="preserve">zaleca się opatrzyć podpisem w formacie </w:t>
      </w:r>
      <w:proofErr w:type="spellStart"/>
      <w:r w:rsidRPr="007E5720">
        <w:rPr>
          <w:rFonts w:ascii="Times New Roman" w:eastAsia="Times New Roman" w:hAnsi="Times New Roman" w:cs="Times New Roman"/>
          <w:b/>
          <w:bCs/>
          <w:sz w:val="24"/>
          <w:szCs w:val="24"/>
          <w:lang w:eastAsia="pl-PL"/>
        </w:rPr>
        <w:t>XAdES</w:t>
      </w:r>
      <w:proofErr w:type="spellEnd"/>
      <w:r w:rsidRPr="007E5720">
        <w:rPr>
          <w:rFonts w:ascii="Times New Roman" w:eastAsia="Times New Roman" w:hAnsi="Times New Roman" w:cs="Times New Roman"/>
          <w:b/>
          <w:bCs/>
          <w:sz w:val="24"/>
          <w:szCs w:val="24"/>
          <w:lang w:eastAsia="pl-PL"/>
        </w:rPr>
        <w:t xml:space="preserve"> o typie zewnętrznym</w:t>
      </w:r>
      <w:r w:rsidRPr="007E5720">
        <w:rPr>
          <w:rFonts w:ascii="Times New Roman" w:eastAsia="Times New Roman" w:hAnsi="Times New Roman" w:cs="Times New Roman"/>
          <w:sz w:val="24"/>
          <w:szCs w:val="24"/>
          <w:lang w:eastAsia="pl-PL"/>
        </w:rPr>
        <w:t>. Wykonawca powinien pamiętać, aby plik z podpisem przekazywać łącznie z</w:t>
      </w:r>
      <w:r w:rsidR="00E4729F" w:rsidRPr="007E5720">
        <w:rPr>
          <w:rFonts w:ascii="Times New Roman" w:eastAsia="Times New Roman" w:hAnsi="Times New Roman" w:cs="Times New Roman"/>
          <w:sz w:val="24"/>
          <w:szCs w:val="24"/>
          <w:lang w:eastAsia="pl-PL"/>
        </w:rPr>
        <w:t> </w:t>
      </w:r>
      <w:r w:rsidRPr="007E5720">
        <w:rPr>
          <w:rFonts w:ascii="Times New Roman" w:eastAsia="Times New Roman" w:hAnsi="Times New Roman" w:cs="Times New Roman"/>
          <w:sz w:val="24"/>
          <w:szCs w:val="24"/>
          <w:lang w:eastAsia="pl-PL"/>
        </w:rPr>
        <w:t>dokumentem podpisywanym.</w:t>
      </w:r>
    </w:p>
    <w:p w14:paraId="59398F74" w14:textId="77777777" w:rsidR="00C21759" w:rsidRPr="007E5720" w:rsidRDefault="00C21759" w:rsidP="00485C07">
      <w:pPr>
        <w:numPr>
          <w:ilvl w:val="0"/>
          <w:numId w:val="22"/>
        </w:numPr>
        <w:spacing w:after="0" w:line="240" w:lineRule="auto"/>
        <w:ind w:left="709" w:right="-284" w:hanging="284"/>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Zamawiający rekomenduje wykorzystanie podpisu z kwalifikowanym znacznikiem czasu.</w:t>
      </w:r>
    </w:p>
    <w:p w14:paraId="10412CCF" w14:textId="50C25174" w:rsidR="00C21759"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lastRenderedPageBreak/>
        <w:t>Zamawiający zaleca, aby</w:t>
      </w:r>
      <w:r w:rsidRPr="007E5720">
        <w:rPr>
          <w:rFonts w:ascii="Times New Roman" w:eastAsia="Times New Roman" w:hAnsi="Times New Roman" w:cs="Times New Roman"/>
          <w:b/>
          <w:bCs/>
          <w:sz w:val="24"/>
          <w:szCs w:val="24"/>
          <w:lang w:eastAsia="pl-PL"/>
        </w:rPr>
        <w:t xml:space="preserve"> w przypadku podpisywania pliku przez kilka osób, stosować podpisy tego samego rodzaju.</w:t>
      </w:r>
      <w:r w:rsidRPr="007E5720">
        <w:rPr>
          <w:rFonts w:ascii="Times New Roman" w:eastAsia="Times New Roman" w:hAnsi="Times New Roman" w:cs="Times New Roman"/>
          <w:sz w:val="24"/>
          <w:szCs w:val="24"/>
          <w:lang w:eastAsia="pl-PL"/>
        </w:rPr>
        <w:t xml:space="preserve"> Podpisywanie różnymi rodzajami podpisów np. osobistym i</w:t>
      </w:r>
      <w:r w:rsidR="00E4729F" w:rsidRPr="007E5720">
        <w:rPr>
          <w:rFonts w:ascii="Times New Roman" w:eastAsia="Times New Roman" w:hAnsi="Times New Roman" w:cs="Times New Roman"/>
          <w:sz w:val="24"/>
          <w:szCs w:val="24"/>
          <w:lang w:eastAsia="pl-PL"/>
        </w:rPr>
        <w:t> </w:t>
      </w:r>
      <w:r w:rsidRPr="007E5720">
        <w:rPr>
          <w:rFonts w:ascii="Times New Roman" w:eastAsia="Times New Roman" w:hAnsi="Times New Roman" w:cs="Times New Roman"/>
          <w:sz w:val="24"/>
          <w:szCs w:val="24"/>
          <w:lang w:eastAsia="pl-PL"/>
        </w:rPr>
        <w:t>kwalifikowanym może doprowadzić do problemów w weryfikacji plików. </w:t>
      </w:r>
    </w:p>
    <w:p w14:paraId="2F60C89B" w14:textId="77777777" w:rsidR="00C21759"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Zamawiający zaleca, aby Wykonawca z odpowiednim wyprzedzeniem przetestował możliwość prawidłowego wykorzystania wybranej metody podpisania plików oferty.</w:t>
      </w:r>
    </w:p>
    <w:p w14:paraId="2EFCC01F" w14:textId="77777777" w:rsidR="00C21759"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Osobą składającą ofertę powinna być osoba kontaktowa podawana w dokumentacji.</w:t>
      </w:r>
    </w:p>
    <w:p w14:paraId="316328A0" w14:textId="77777777" w:rsidR="00C21759"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41A40EA" w14:textId="77777777" w:rsidR="00C21759"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Jeśli Wykonawca pakuje dokumenty np. w plik o rozszerzeniu .zip, zaleca się wcześniejsze podpisanie każdego ze skompresowanych plików. </w:t>
      </w:r>
    </w:p>
    <w:p w14:paraId="3D0C6A32" w14:textId="7483DA1B" w:rsidR="004449ED"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Zamawiający </w:t>
      </w:r>
      <w:r w:rsidR="00E4729F" w:rsidRPr="007E5720">
        <w:rPr>
          <w:rFonts w:ascii="Times New Roman" w:eastAsia="Times New Roman" w:hAnsi="Times New Roman" w:cs="Times New Roman"/>
          <w:sz w:val="24"/>
          <w:szCs w:val="24"/>
          <w:lang w:eastAsia="pl-PL"/>
        </w:rPr>
        <w:t>zaleca,</w:t>
      </w:r>
      <w:r w:rsidRPr="007E5720">
        <w:rPr>
          <w:rFonts w:ascii="Times New Roman" w:eastAsia="Times New Roman" w:hAnsi="Times New Roman" w:cs="Times New Roman"/>
          <w:sz w:val="24"/>
          <w:szCs w:val="24"/>
          <w:lang w:eastAsia="pl-PL"/>
        </w:rPr>
        <w:t xml:space="preserve"> aby nie wprowadzać jakichkolwiek zmian w plikach po podpisaniu ich podpisem kwalifikowanym. Może to skutkować naruszeniem integralności plików co równoważne będzie z koniecznością odrzucenia oferty.</w:t>
      </w:r>
    </w:p>
    <w:p w14:paraId="64980ECB" w14:textId="77777777" w:rsidR="004B290A" w:rsidRPr="007E5720" w:rsidRDefault="004B290A" w:rsidP="004B290A">
      <w:pPr>
        <w:spacing w:after="0" w:line="240" w:lineRule="auto"/>
        <w:ind w:left="425" w:right="-284"/>
        <w:jc w:val="both"/>
        <w:textAlignment w:val="baseline"/>
        <w:rPr>
          <w:rFonts w:ascii="Times New Roman" w:eastAsia="Times New Roman" w:hAnsi="Times New Roman" w:cs="Times New Roman"/>
          <w:sz w:val="24"/>
          <w:szCs w:val="24"/>
          <w:lang w:eastAsia="pl-PL"/>
        </w:rPr>
      </w:pPr>
    </w:p>
    <w:p w14:paraId="2361BABC" w14:textId="537EA853" w:rsidR="00F94AB2" w:rsidRPr="007E5720" w:rsidRDefault="00F94AB2" w:rsidP="00860354">
      <w:pPr>
        <w:widowControl w:val="0"/>
        <w:suppressAutoHyphens/>
        <w:autoSpaceDE w:val="0"/>
        <w:spacing w:after="0" w:line="240" w:lineRule="auto"/>
        <w:ind w:right="-284"/>
        <w:rPr>
          <w:rFonts w:ascii="Times New Roman" w:eastAsia="Times New Roman" w:hAnsi="Times New Roman" w:cs="Times New Roman"/>
          <w:bCs/>
          <w:sz w:val="24"/>
          <w:szCs w:val="24"/>
          <w:u w:val="single"/>
          <w:lang w:eastAsia="ar-SA"/>
        </w:rPr>
      </w:pPr>
      <w:r w:rsidRPr="007E5720">
        <w:rPr>
          <w:rFonts w:ascii="Times New Roman" w:eastAsia="Times New Roman" w:hAnsi="Times New Roman" w:cs="Times New Roman"/>
          <w:bCs/>
          <w:sz w:val="24"/>
          <w:szCs w:val="24"/>
          <w:u w:val="single"/>
          <w:lang w:eastAsia="ar-SA"/>
        </w:rPr>
        <w:t>Załączniki:</w:t>
      </w:r>
    </w:p>
    <w:p w14:paraId="3234DB49" w14:textId="77777777" w:rsidR="00986CC2" w:rsidRPr="00A510B5" w:rsidRDefault="00986CC2" w:rsidP="00485C07">
      <w:pPr>
        <w:widowControl w:val="0"/>
        <w:numPr>
          <w:ilvl w:val="0"/>
          <w:numId w:val="17"/>
        </w:numPr>
        <w:suppressAutoHyphens/>
        <w:autoSpaceDE w:val="0"/>
        <w:spacing w:after="0" w:line="240" w:lineRule="auto"/>
        <w:ind w:left="425" w:right="-284" w:hanging="425"/>
        <w:rPr>
          <w:rFonts w:ascii="Times New Roman" w:eastAsia="Times New Roman" w:hAnsi="Times New Roman" w:cs="Times New Roman"/>
          <w:bCs/>
          <w:lang w:eastAsia="pl-PL"/>
        </w:rPr>
      </w:pPr>
      <w:r w:rsidRPr="00A510B5">
        <w:rPr>
          <w:rFonts w:ascii="Times New Roman" w:eastAsia="Times New Roman" w:hAnsi="Times New Roman" w:cs="Times New Roman"/>
          <w:bCs/>
          <w:lang w:eastAsia="pl-PL"/>
        </w:rPr>
        <w:t>Załącznik nr 1 Formularz oferty</w:t>
      </w:r>
    </w:p>
    <w:p w14:paraId="30CD4BF3" w14:textId="669911E0" w:rsidR="00986CC2" w:rsidRPr="00A510B5" w:rsidRDefault="00986CC2" w:rsidP="00485C07">
      <w:pPr>
        <w:widowControl w:val="0"/>
        <w:numPr>
          <w:ilvl w:val="0"/>
          <w:numId w:val="17"/>
        </w:numPr>
        <w:suppressAutoHyphens/>
        <w:autoSpaceDE w:val="0"/>
        <w:spacing w:after="0" w:line="240" w:lineRule="auto"/>
        <w:ind w:left="425" w:right="-284" w:hanging="425"/>
        <w:rPr>
          <w:rFonts w:ascii="Times New Roman" w:eastAsia="Times New Roman" w:hAnsi="Times New Roman" w:cs="Times New Roman"/>
          <w:bCs/>
          <w:lang w:eastAsia="pl-PL"/>
        </w:rPr>
      </w:pPr>
      <w:r w:rsidRPr="00A510B5">
        <w:rPr>
          <w:rFonts w:ascii="Times New Roman" w:eastAsia="Times New Roman" w:hAnsi="Times New Roman" w:cs="Times New Roman"/>
          <w:bCs/>
          <w:lang w:eastAsia="pl-PL"/>
        </w:rPr>
        <w:t>Załącznik nr 2 Formularz cenowy</w:t>
      </w:r>
      <w:r w:rsidR="00C71770" w:rsidRPr="00A510B5">
        <w:rPr>
          <w:rFonts w:ascii="Times New Roman" w:eastAsia="Times New Roman" w:hAnsi="Times New Roman" w:cs="Times New Roman"/>
          <w:bCs/>
          <w:lang w:eastAsia="pl-PL"/>
        </w:rPr>
        <w:t>, Opis Przedmiotu Zamówienia</w:t>
      </w:r>
    </w:p>
    <w:p w14:paraId="755EB73E" w14:textId="69EBD319" w:rsidR="005113CD" w:rsidRPr="00A510B5" w:rsidRDefault="005113CD" w:rsidP="00485C07">
      <w:pPr>
        <w:widowControl w:val="0"/>
        <w:numPr>
          <w:ilvl w:val="0"/>
          <w:numId w:val="17"/>
        </w:numPr>
        <w:suppressAutoHyphens/>
        <w:autoSpaceDE w:val="0"/>
        <w:spacing w:after="0" w:line="240" w:lineRule="auto"/>
        <w:ind w:left="425" w:right="-284" w:hanging="425"/>
        <w:rPr>
          <w:rFonts w:ascii="Times New Roman" w:eastAsia="Times New Roman" w:hAnsi="Times New Roman" w:cs="Times New Roman"/>
          <w:bCs/>
          <w:lang w:eastAsia="pl-PL"/>
        </w:rPr>
      </w:pPr>
      <w:r w:rsidRPr="00A510B5">
        <w:rPr>
          <w:rFonts w:ascii="Times New Roman" w:eastAsia="Times New Roman" w:hAnsi="Times New Roman" w:cs="Times New Roman"/>
          <w:bCs/>
          <w:lang w:eastAsia="pl-PL"/>
        </w:rPr>
        <w:t xml:space="preserve">Załącznik nr </w:t>
      </w:r>
      <w:r w:rsidR="0056633E" w:rsidRPr="00A510B5">
        <w:rPr>
          <w:rFonts w:ascii="Times New Roman" w:eastAsia="Times New Roman" w:hAnsi="Times New Roman" w:cs="Times New Roman"/>
          <w:bCs/>
          <w:lang w:eastAsia="pl-PL"/>
        </w:rPr>
        <w:t>2A T</w:t>
      </w:r>
      <w:r w:rsidR="00C71770" w:rsidRPr="00A510B5">
        <w:rPr>
          <w:rFonts w:ascii="Times New Roman" w:eastAsia="Times New Roman" w:hAnsi="Times New Roman" w:cs="Times New Roman"/>
          <w:bCs/>
          <w:lang w:eastAsia="pl-PL"/>
        </w:rPr>
        <w:t>echniczne</w:t>
      </w:r>
      <w:r w:rsidR="0056633E" w:rsidRPr="00A510B5">
        <w:rPr>
          <w:rFonts w:ascii="Times New Roman" w:eastAsia="Times New Roman" w:hAnsi="Times New Roman" w:cs="Times New Roman"/>
          <w:bCs/>
          <w:lang w:eastAsia="pl-PL"/>
        </w:rPr>
        <w:t xml:space="preserve"> W</w:t>
      </w:r>
      <w:r w:rsidR="00C71770" w:rsidRPr="00A510B5">
        <w:rPr>
          <w:rFonts w:ascii="Times New Roman" w:eastAsia="Times New Roman" w:hAnsi="Times New Roman" w:cs="Times New Roman"/>
          <w:bCs/>
          <w:lang w:eastAsia="pl-PL"/>
        </w:rPr>
        <w:t>arunki</w:t>
      </w:r>
      <w:r w:rsidR="0056633E" w:rsidRPr="00A510B5">
        <w:rPr>
          <w:rFonts w:ascii="Times New Roman" w:eastAsia="Times New Roman" w:hAnsi="Times New Roman" w:cs="Times New Roman"/>
          <w:bCs/>
          <w:lang w:eastAsia="pl-PL"/>
        </w:rPr>
        <w:t xml:space="preserve"> G</w:t>
      </w:r>
      <w:r w:rsidR="00C71770" w:rsidRPr="00A510B5">
        <w:rPr>
          <w:rFonts w:ascii="Times New Roman" w:eastAsia="Times New Roman" w:hAnsi="Times New Roman" w:cs="Times New Roman"/>
          <w:bCs/>
          <w:lang w:eastAsia="pl-PL"/>
        </w:rPr>
        <w:t>raniczne</w:t>
      </w:r>
      <w:r w:rsidR="007F5113">
        <w:rPr>
          <w:rFonts w:ascii="Times New Roman" w:eastAsia="Times New Roman" w:hAnsi="Times New Roman" w:cs="Times New Roman"/>
          <w:bCs/>
          <w:lang w:eastAsia="pl-PL"/>
        </w:rPr>
        <w:t xml:space="preserve"> (dot. pak. 35,36)</w:t>
      </w:r>
    </w:p>
    <w:p w14:paraId="762A8E1A" w14:textId="5B9DB3F5" w:rsidR="001541E7" w:rsidRPr="00A510B5" w:rsidRDefault="001541E7" w:rsidP="001541E7">
      <w:pPr>
        <w:widowControl w:val="0"/>
        <w:numPr>
          <w:ilvl w:val="0"/>
          <w:numId w:val="17"/>
        </w:numPr>
        <w:suppressAutoHyphens/>
        <w:autoSpaceDE w:val="0"/>
        <w:spacing w:after="0" w:line="240" w:lineRule="auto"/>
        <w:ind w:left="426" w:right="-284" w:hanging="426"/>
        <w:rPr>
          <w:rFonts w:ascii="Times New Roman" w:eastAsia="Times New Roman" w:hAnsi="Times New Roman" w:cs="Times New Roman"/>
          <w:bCs/>
          <w:lang w:eastAsia="pl-PL"/>
        </w:rPr>
      </w:pPr>
      <w:bookmarkStart w:id="22" w:name="_Hlk137027576"/>
      <w:r w:rsidRPr="00A510B5">
        <w:rPr>
          <w:rFonts w:ascii="Times New Roman" w:eastAsia="Times New Roman" w:hAnsi="Times New Roman" w:cs="Times New Roman"/>
          <w:bCs/>
          <w:lang w:eastAsia="pl-PL"/>
        </w:rPr>
        <w:t xml:space="preserve">Załącznik nr </w:t>
      </w:r>
      <w:r w:rsidR="0056633E" w:rsidRPr="00A510B5">
        <w:rPr>
          <w:rFonts w:ascii="Times New Roman" w:eastAsia="Times New Roman" w:hAnsi="Times New Roman" w:cs="Times New Roman"/>
          <w:bCs/>
          <w:lang w:eastAsia="pl-PL"/>
        </w:rPr>
        <w:t>3</w:t>
      </w:r>
      <w:r w:rsidRPr="00A510B5">
        <w:rPr>
          <w:rFonts w:ascii="Times New Roman" w:eastAsia="Times New Roman" w:hAnsi="Times New Roman" w:cs="Times New Roman"/>
          <w:bCs/>
          <w:lang w:eastAsia="pl-PL"/>
        </w:rPr>
        <w:t xml:space="preserve"> Oświadczenie dotyczące przynależności do grupy kapitałowej</w:t>
      </w:r>
    </w:p>
    <w:p w14:paraId="599A707B" w14:textId="5663C320" w:rsidR="001541E7" w:rsidRPr="00A510B5" w:rsidRDefault="001541E7" w:rsidP="001541E7">
      <w:pPr>
        <w:pStyle w:val="Akapitzlist"/>
        <w:widowControl w:val="0"/>
        <w:numPr>
          <w:ilvl w:val="0"/>
          <w:numId w:val="17"/>
        </w:numPr>
        <w:suppressAutoHyphens/>
        <w:autoSpaceDE w:val="0"/>
        <w:spacing w:after="0" w:line="240" w:lineRule="auto"/>
        <w:ind w:left="426" w:right="-284" w:hanging="426"/>
        <w:jc w:val="both"/>
        <w:rPr>
          <w:rFonts w:ascii="Times New Roman" w:eastAsia="Times New Roman" w:hAnsi="Times New Roman" w:cs="Times New Roman"/>
          <w:bCs/>
          <w:lang w:eastAsia="pl-PL"/>
        </w:rPr>
      </w:pPr>
      <w:r w:rsidRPr="00A510B5">
        <w:rPr>
          <w:rFonts w:ascii="Times New Roman" w:eastAsia="Times New Roman" w:hAnsi="Times New Roman" w:cs="Times New Roman"/>
          <w:bCs/>
          <w:lang w:eastAsia="pl-PL"/>
        </w:rPr>
        <w:t xml:space="preserve">Załącznik nr </w:t>
      </w:r>
      <w:r w:rsidR="0056633E" w:rsidRPr="00A510B5">
        <w:rPr>
          <w:rFonts w:ascii="Times New Roman" w:eastAsia="Times New Roman" w:hAnsi="Times New Roman" w:cs="Times New Roman"/>
          <w:bCs/>
          <w:lang w:eastAsia="pl-PL"/>
        </w:rPr>
        <w:t>4</w:t>
      </w:r>
      <w:r w:rsidRPr="00A510B5">
        <w:rPr>
          <w:rFonts w:ascii="Times New Roman" w:eastAsia="Times New Roman" w:hAnsi="Times New Roman" w:cs="Times New Roman"/>
          <w:bCs/>
          <w:lang w:eastAsia="pl-PL"/>
        </w:rPr>
        <w:t xml:space="preserve"> </w:t>
      </w:r>
      <w:r w:rsidRPr="00A510B5">
        <w:rPr>
          <w:rFonts w:ascii="Times New Roman" w:hAnsi="Times New Roman"/>
          <w:bCs/>
        </w:rPr>
        <w:t xml:space="preserve">Oświadczenie </w:t>
      </w:r>
      <w:r w:rsidR="004853AE" w:rsidRPr="00A510B5">
        <w:rPr>
          <w:rFonts w:ascii="Times New Roman" w:hAnsi="Times New Roman"/>
          <w:bCs/>
        </w:rPr>
        <w:t>wykonawcy o aktualności informacji zawartych w oświadczeniu, o którym mowa w  art. 125 ust</w:t>
      </w:r>
      <w:r w:rsidR="0056633E" w:rsidRPr="00A510B5">
        <w:rPr>
          <w:rFonts w:ascii="Times New Roman" w:hAnsi="Times New Roman"/>
          <w:bCs/>
        </w:rPr>
        <w:t>.</w:t>
      </w:r>
      <w:r w:rsidR="004853AE" w:rsidRPr="00A510B5">
        <w:rPr>
          <w:rFonts w:ascii="Times New Roman" w:hAnsi="Times New Roman"/>
          <w:bCs/>
        </w:rPr>
        <w:t xml:space="preserve"> 1 ustawy w zakresie podstawy wykluczenia z postępowania</w:t>
      </w:r>
    </w:p>
    <w:p w14:paraId="14DA1466" w14:textId="66EB6737" w:rsidR="001541E7" w:rsidRPr="00A510B5" w:rsidRDefault="001541E7" w:rsidP="00DB6007">
      <w:pPr>
        <w:pStyle w:val="Akapitzlist"/>
        <w:widowControl w:val="0"/>
        <w:numPr>
          <w:ilvl w:val="0"/>
          <w:numId w:val="17"/>
        </w:numPr>
        <w:suppressAutoHyphens/>
        <w:autoSpaceDE w:val="0"/>
        <w:spacing w:after="0" w:line="240" w:lineRule="auto"/>
        <w:ind w:left="426" w:right="-284" w:hanging="426"/>
        <w:jc w:val="both"/>
        <w:rPr>
          <w:rFonts w:ascii="Times New Roman" w:eastAsia="Times New Roman" w:hAnsi="Times New Roman" w:cs="Times New Roman"/>
          <w:bCs/>
          <w:lang w:eastAsia="pl-PL"/>
        </w:rPr>
      </w:pPr>
      <w:r w:rsidRPr="00A510B5">
        <w:rPr>
          <w:rFonts w:ascii="Times New Roman" w:eastAsia="Times New Roman" w:hAnsi="Times New Roman" w:cs="Times New Roman"/>
          <w:bCs/>
          <w:lang w:eastAsia="pl-PL"/>
        </w:rPr>
        <w:t xml:space="preserve">Załącznik nr </w:t>
      </w:r>
      <w:r w:rsidR="0056633E" w:rsidRPr="00A510B5">
        <w:rPr>
          <w:rFonts w:ascii="Times New Roman" w:eastAsia="Times New Roman" w:hAnsi="Times New Roman" w:cs="Times New Roman"/>
          <w:bCs/>
          <w:lang w:eastAsia="pl-PL"/>
        </w:rPr>
        <w:t>5</w:t>
      </w:r>
      <w:r w:rsidRPr="00A510B5">
        <w:rPr>
          <w:rFonts w:ascii="Times New Roman" w:eastAsia="Times New Roman" w:hAnsi="Times New Roman" w:cs="Times New Roman"/>
          <w:bCs/>
          <w:lang w:eastAsia="pl-PL"/>
        </w:rPr>
        <w:t xml:space="preserve"> Oświadczenie dot. wykluczenia  art. 5 k rozporządzenia 833/2014 oraz art. 7 ust</w:t>
      </w:r>
      <w:r w:rsidR="0056633E" w:rsidRPr="00A510B5">
        <w:rPr>
          <w:rFonts w:ascii="Times New Roman" w:eastAsia="Times New Roman" w:hAnsi="Times New Roman" w:cs="Times New Roman"/>
          <w:bCs/>
          <w:lang w:eastAsia="pl-PL"/>
        </w:rPr>
        <w:t>.</w:t>
      </w:r>
      <w:r w:rsidRPr="00A510B5">
        <w:rPr>
          <w:rFonts w:ascii="Times New Roman" w:eastAsia="Times New Roman" w:hAnsi="Times New Roman" w:cs="Times New Roman"/>
          <w:bCs/>
          <w:lang w:eastAsia="pl-PL"/>
        </w:rPr>
        <w:t xml:space="preserve"> 1 ustawy</w:t>
      </w:r>
      <w:r w:rsidR="00DB6007" w:rsidRPr="00A510B5">
        <w:t xml:space="preserve"> </w:t>
      </w:r>
      <w:r w:rsidR="00DB6007" w:rsidRPr="00A510B5">
        <w:rPr>
          <w:rFonts w:ascii="Times New Roman" w:eastAsia="Times New Roman" w:hAnsi="Times New Roman" w:cs="Times New Roman"/>
          <w:bCs/>
          <w:lang w:eastAsia="pl-PL"/>
        </w:rPr>
        <w:t>z dnia 13 kwietnia 2022 r. o szczególnych rozwiązaniach w zakresie przeciwdziałania wspieraniu agresji na Ukrainę oraz służących ochronie bezpieczeństwa narodowego</w:t>
      </w:r>
    </w:p>
    <w:p w14:paraId="0D4D4E3F" w14:textId="343F4DB3" w:rsidR="001541E7" w:rsidRPr="00A510B5" w:rsidRDefault="001541E7" w:rsidP="001541E7">
      <w:pPr>
        <w:pStyle w:val="Akapitzlist"/>
        <w:widowControl w:val="0"/>
        <w:numPr>
          <w:ilvl w:val="0"/>
          <w:numId w:val="17"/>
        </w:numPr>
        <w:suppressAutoHyphens/>
        <w:autoSpaceDE w:val="0"/>
        <w:spacing w:after="0" w:line="240" w:lineRule="auto"/>
        <w:ind w:left="426" w:right="-284" w:hanging="426"/>
        <w:rPr>
          <w:rFonts w:ascii="Times New Roman" w:eastAsia="Times New Roman" w:hAnsi="Times New Roman" w:cs="Times New Roman"/>
          <w:bCs/>
          <w:lang w:eastAsia="pl-PL"/>
        </w:rPr>
      </w:pPr>
      <w:r w:rsidRPr="00A510B5">
        <w:rPr>
          <w:rFonts w:ascii="Times New Roman" w:eastAsia="Times New Roman" w:hAnsi="Times New Roman" w:cs="Times New Roman"/>
          <w:bCs/>
          <w:lang w:eastAsia="pl-PL"/>
        </w:rPr>
        <w:t xml:space="preserve">Załącznik nr </w:t>
      </w:r>
      <w:r w:rsidR="0056633E" w:rsidRPr="00A510B5">
        <w:rPr>
          <w:rFonts w:ascii="Times New Roman" w:eastAsia="Times New Roman" w:hAnsi="Times New Roman" w:cs="Times New Roman"/>
          <w:bCs/>
          <w:lang w:eastAsia="pl-PL"/>
        </w:rPr>
        <w:t>6</w:t>
      </w:r>
      <w:r w:rsidRPr="00A510B5">
        <w:rPr>
          <w:rFonts w:ascii="Times New Roman" w:eastAsia="Times New Roman" w:hAnsi="Times New Roman" w:cs="Times New Roman"/>
          <w:bCs/>
          <w:lang w:eastAsia="pl-PL"/>
        </w:rPr>
        <w:t xml:space="preserve"> Oświadczenie podmiotu udostępniającego zasoby</w:t>
      </w:r>
    </w:p>
    <w:p w14:paraId="5EBF135C" w14:textId="100DEE70" w:rsidR="001541E7" w:rsidRDefault="001541E7" w:rsidP="001541E7">
      <w:pPr>
        <w:pStyle w:val="Akapitzlist"/>
        <w:numPr>
          <w:ilvl w:val="0"/>
          <w:numId w:val="17"/>
        </w:numPr>
        <w:suppressAutoHyphens/>
        <w:autoSpaceDE w:val="0"/>
        <w:spacing w:after="0" w:line="240" w:lineRule="auto"/>
        <w:ind w:left="426" w:right="-284" w:hanging="426"/>
        <w:rPr>
          <w:rFonts w:ascii="Times New Roman" w:hAnsi="Times New Roman"/>
          <w:lang w:eastAsia="ar-SA"/>
        </w:rPr>
      </w:pPr>
      <w:r>
        <w:rPr>
          <w:rFonts w:ascii="Times New Roman" w:hAnsi="Times New Roman"/>
          <w:lang w:eastAsia="ar-SA"/>
        </w:rPr>
        <w:t xml:space="preserve">Załącznik nr </w:t>
      </w:r>
      <w:r w:rsidR="0056633E">
        <w:rPr>
          <w:rFonts w:ascii="Times New Roman" w:hAnsi="Times New Roman"/>
          <w:lang w:eastAsia="ar-SA"/>
        </w:rPr>
        <w:t>7</w:t>
      </w:r>
      <w:r>
        <w:rPr>
          <w:rFonts w:ascii="Times New Roman" w:hAnsi="Times New Roman"/>
          <w:lang w:eastAsia="ar-SA"/>
        </w:rPr>
        <w:t xml:space="preserve"> Wzory um</w:t>
      </w:r>
      <w:r w:rsidR="00EF3E14">
        <w:rPr>
          <w:rFonts w:ascii="Times New Roman" w:hAnsi="Times New Roman"/>
          <w:lang w:eastAsia="ar-SA"/>
        </w:rPr>
        <w:t>ów</w:t>
      </w:r>
      <w:r>
        <w:rPr>
          <w:rFonts w:ascii="Times New Roman" w:hAnsi="Times New Roman"/>
          <w:lang w:eastAsia="ar-SA"/>
        </w:rPr>
        <w:t xml:space="preserve"> </w:t>
      </w:r>
    </w:p>
    <w:p w14:paraId="47804E44" w14:textId="243A2E1D" w:rsidR="00A510B5" w:rsidRDefault="00A510B5" w:rsidP="001541E7">
      <w:pPr>
        <w:pStyle w:val="Akapitzlist"/>
        <w:numPr>
          <w:ilvl w:val="0"/>
          <w:numId w:val="17"/>
        </w:numPr>
        <w:suppressAutoHyphens/>
        <w:autoSpaceDE w:val="0"/>
        <w:spacing w:after="0" w:line="240" w:lineRule="auto"/>
        <w:ind w:left="426" w:right="-284" w:hanging="426"/>
        <w:rPr>
          <w:rFonts w:ascii="Times New Roman" w:hAnsi="Times New Roman"/>
          <w:lang w:eastAsia="ar-SA"/>
        </w:rPr>
      </w:pPr>
      <w:r>
        <w:rPr>
          <w:rFonts w:ascii="Times New Roman" w:hAnsi="Times New Roman"/>
          <w:lang w:eastAsia="ar-SA"/>
        </w:rPr>
        <w:t>Załącznik nr 8a Protokół odbioru/użyczenia</w:t>
      </w:r>
    </w:p>
    <w:p w14:paraId="40F86389" w14:textId="050D5861" w:rsidR="00A510B5" w:rsidRDefault="00A510B5" w:rsidP="001541E7">
      <w:pPr>
        <w:pStyle w:val="Akapitzlist"/>
        <w:numPr>
          <w:ilvl w:val="0"/>
          <w:numId w:val="17"/>
        </w:numPr>
        <w:suppressAutoHyphens/>
        <w:autoSpaceDE w:val="0"/>
        <w:spacing w:after="0" w:line="240" w:lineRule="auto"/>
        <w:ind w:left="426" w:right="-284" w:hanging="426"/>
        <w:rPr>
          <w:rFonts w:ascii="Times New Roman" w:hAnsi="Times New Roman"/>
          <w:lang w:eastAsia="ar-SA"/>
        </w:rPr>
      </w:pPr>
      <w:r>
        <w:rPr>
          <w:rFonts w:ascii="Times New Roman" w:hAnsi="Times New Roman"/>
          <w:lang w:eastAsia="ar-SA"/>
        </w:rPr>
        <w:t>Załącznik nr 8b Protokół zwrotu użyczonego urządzenia</w:t>
      </w:r>
    </w:p>
    <w:p w14:paraId="6356AA54" w14:textId="7023E593" w:rsidR="001541E7" w:rsidRPr="0085224C" w:rsidRDefault="001541E7" w:rsidP="001541E7">
      <w:pPr>
        <w:pStyle w:val="Akapitzlist"/>
        <w:numPr>
          <w:ilvl w:val="0"/>
          <w:numId w:val="17"/>
        </w:numPr>
        <w:suppressAutoHyphens/>
        <w:autoSpaceDE w:val="0"/>
        <w:spacing w:after="0" w:line="240" w:lineRule="auto"/>
        <w:ind w:left="426" w:right="-284" w:hanging="426"/>
        <w:rPr>
          <w:rFonts w:ascii="Times New Roman" w:hAnsi="Times New Roman"/>
          <w:lang w:eastAsia="ar-SA"/>
        </w:rPr>
      </w:pPr>
      <w:r w:rsidRPr="0085224C">
        <w:rPr>
          <w:rFonts w:ascii="Times New Roman" w:hAnsi="Times New Roman"/>
          <w:lang w:eastAsia="ar-SA"/>
        </w:rPr>
        <w:t xml:space="preserve">Załącznik nr </w:t>
      </w:r>
      <w:r w:rsidR="00A510B5">
        <w:rPr>
          <w:rFonts w:ascii="Times New Roman" w:hAnsi="Times New Roman"/>
          <w:lang w:eastAsia="ar-SA"/>
        </w:rPr>
        <w:t>9</w:t>
      </w:r>
      <w:r w:rsidRPr="0085224C">
        <w:rPr>
          <w:rFonts w:ascii="Times New Roman" w:hAnsi="Times New Roman"/>
          <w:lang w:eastAsia="ar-SA"/>
        </w:rPr>
        <w:t xml:space="preserve"> </w:t>
      </w:r>
      <w:r w:rsidRPr="0085224C">
        <w:rPr>
          <w:rFonts w:ascii="Times New Roman" w:hAnsi="Times New Roman"/>
          <w:bCs/>
          <w:lang w:eastAsia="ar-SA"/>
        </w:rPr>
        <w:t>Załącznik do procedury wyboru kontrahenta</w:t>
      </w:r>
    </w:p>
    <w:p w14:paraId="0ED146AA" w14:textId="17A8EE0A" w:rsidR="001541E7" w:rsidRPr="009513E8" w:rsidRDefault="001541E7" w:rsidP="001541E7">
      <w:pPr>
        <w:pStyle w:val="Akapitzlist"/>
        <w:numPr>
          <w:ilvl w:val="0"/>
          <w:numId w:val="17"/>
        </w:numPr>
        <w:suppressAutoHyphens/>
        <w:autoSpaceDE w:val="0"/>
        <w:spacing w:after="0" w:line="240" w:lineRule="auto"/>
        <w:ind w:left="426" w:right="-284" w:hanging="426"/>
        <w:rPr>
          <w:rFonts w:ascii="Times New Roman" w:hAnsi="Times New Roman"/>
          <w:b/>
        </w:rPr>
      </w:pPr>
      <w:r>
        <w:rPr>
          <w:rFonts w:ascii="Times New Roman" w:hAnsi="Times New Roman"/>
          <w:lang w:eastAsia="ar-SA"/>
        </w:rPr>
        <w:t xml:space="preserve">Załącznik nr </w:t>
      </w:r>
      <w:r w:rsidR="00A510B5">
        <w:rPr>
          <w:rFonts w:ascii="Times New Roman" w:hAnsi="Times New Roman"/>
          <w:lang w:eastAsia="ar-SA"/>
        </w:rPr>
        <w:t>10</w:t>
      </w:r>
      <w:r>
        <w:rPr>
          <w:rFonts w:ascii="Times New Roman" w:hAnsi="Times New Roman"/>
          <w:lang w:eastAsia="ar-SA"/>
        </w:rPr>
        <w:t xml:space="preserve"> Jednolity Europejski Dokument Zamówienia</w:t>
      </w:r>
    </w:p>
    <w:p w14:paraId="4BD285FF" w14:textId="77777777" w:rsidR="00D218C2" w:rsidRPr="007E5720" w:rsidRDefault="00D218C2" w:rsidP="00D218C2">
      <w:pPr>
        <w:pStyle w:val="Akapitzlist"/>
        <w:suppressAutoHyphens/>
        <w:autoSpaceDE w:val="0"/>
        <w:spacing w:after="0" w:line="240" w:lineRule="auto"/>
        <w:ind w:left="425" w:right="-284"/>
        <w:rPr>
          <w:rFonts w:ascii="Times New Roman" w:hAnsi="Times New Roman" w:cs="Times New Roman"/>
          <w:b/>
          <w:sz w:val="24"/>
          <w:szCs w:val="24"/>
        </w:rPr>
      </w:pPr>
    </w:p>
    <w:bookmarkEnd w:id="22"/>
    <w:p w14:paraId="7E27E4A5" w14:textId="77777777" w:rsidR="00CB77E3" w:rsidRDefault="00F94AB2" w:rsidP="001B14BC">
      <w:pPr>
        <w:widowControl w:val="0"/>
        <w:suppressAutoHyphens/>
        <w:autoSpaceDE w:val="0"/>
        <w:spacing w:after="0" w:line="240" w:lineRule="auto"/>
        <w:ind w:right="-284"/>
        <w:jc w:val="right"/>
        <w:rPr>
          <w:rFonts w:ascii="Times New Roman" w:eastAsia="Times New Roman" w:hAnsi="Times New Roman" w:cs="Times New Roman"/>
          <w:b/>
          <w:sz w:val="24"/>
          <w:szCs w:val="24"/>
          <w:lang w:eastAsia="pl-PL"/>
        </w:rPr>
      </w:pPr>
      <w:r w:rsidRPr="007E5720">
        <w:rPr>
          <w:rFonts w:ascii="Times New Roman" w:eastAsia="Times New Roman" w:hAnsi="Times New Roman" w:cs="Times New Roman"/>
          <w:b/>
          <w:sz w:val="24"/>
          <w:szCs w:val="24"/>
          <w:lang w:eastAsia="pl-PL"/>
        </w:rPr>
        <w:br w:type="page"/>
      </w:r>
      <w:bookmarkStart w:id="23" w:name="_Hlk136512495"/>
      <w:bookmarkStart w:id="24" w:name="_Hlk71180204"/>
    </w:p>
    <w:p w14:paraId="3A7106EC" w14:textId="3BCB37C9" w:rsidR="00B0520A" w:rsidRPr="007E5720" w:rsidRDefault="00B0520A" w:rsidP="001B14BC">
      <w:pPr>
        <w:widowControl w:val="0"/>
        <w:suppressAutoHyphens/>
        <w:autoSpaceDE w:val="0"/>
        <w:spacing w:after="0" w:line="240" w:lineRule="auto"/>
        <w:ind w:right="-284"/>
        <w:jc w:val="right"/>
        <w:rPr>
          <w:rFonts w:ascii="Times New Roman" w:eastAsia="Times New Roman" w:hAnsi="Times New Roman" w:cs="Times New Roman"/>
          <w:b/>
          <w:sz w:val="20"/>
          <w:szCs w:val="20"/>
          <w:lang w:eastAsia="pl-PL"/>
        </w:rPr>
      </w:pPr>
      <w:r w:rsidRPr="007E5720">
        <w:rPr>
          <w:rFonts w:ascii="Times New Roman" w:eastAsia="Times New Roman" w:hAnsi="Times New Roman" w:cs="Times New Roman"/>
          <w:b/>
          <w:sz w:val="24"/>
          <w:szCs w:val="24"/>
          <w:lang w:eastAsia="pl-PL"/>
        </w:rPr>
        <w:lastRenderedPageBreak/>
        <w:t>Załącznik nr 1</w:t>
      </w:r>
      <w:bookmarkEnd w:id="23"/>
    </w:p>
    <w:p w14:paraId="07C862E9" w14:textId="77777777" w:rsidR="00CB77E3" w:rsidRPr="006236DA" w:rsidRDefault="00CB77E3" w:rsidP="00CB77E3">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bookmarkStart w:id="25" w:name="_Hlk136512455"/>
      <w:bookmarkEnd w:id="24"/>
      <w:r w:rsidRPr="006236DA">
        <w:rPr>
          <w:rFonts w:ascii="Times New Roman" w:eastAsia="SimSun" w:hAnsi="Times New Roman" w:cs="Arial"/>
          <w:bCs/>
          <w:iCs/>
          <w:kern w:val="3"/>
          <w:sz w:val="24"/>
          <w:szCs w:val="24"/>
          <w:lang w:eastAsia="zh-CN" w:bidi="hi-IN"/>
        </w:rPr>
        <w:t>Samodzielny Publiczny Specjalistyczny</w:t>
      </w:r>
    </w:p>
    <w:p w14:paraId="2D87496E" w14:textId="77777777" w:rsidR="00CB77E3" w:rsidRPr="006236DA" w:rsidRDefault="00CB77E3" w:rsidP="00CB77E3">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Szpital Zachodni im. św. Jana Pawła II</w:t>
      </w:r>
    </w:p>
    <w:p w14:paraId="3A18D10F" w14:textId="77777777" w:rsidR="00CB77E3" w:rsidRPr="006236DA" w:rsidRDefault="00CB77E3" w:rsidP="00CB77E3">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ul. Daleka 11</w:t>
      </w:r>
    </w:p>
    <w:p w14:paraId="0FD348FB" w14:textId="008A4D27" w:rsidR="00CB77E3" w:rsidRPr="00CB77E3" w:rsidRDefault="00CB77E3" w:rsidP="00CB77E3">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05-825 Grodzisk Mazowiecki</w:t>
      </w:r>
      <w:bookmarkEnd w:id="25"/>
    </w:p>
    <w:p w14:paraId="18C8557F" w14:textId="77777777" w:rsidR="00CB77E3" w:rsidRDefault="00CB77E3" w:rsidP="00860354">
      <w:pPr>
        <w:suppressAutoHyphens/>
        <w:spacing w:after="0" w:line="276" w:lineRule="auto"/>
        <w:ind w:right="-284"/>
        <w:jc w:val="center"/>
        <w:rPr>
          <w:rFonts w:ascii="Times New Roman" w:eastAsia="Times New Roman" w:hAnsi="Times New Roman" w:cs="Times New Roman"/>
          <w:b/>
          <w:sz w:val="24"/>
          <w:szCs w:val="24"/>
          <w:lang w:eastAsia="pl-PL"/>
        </w:rPr>
      </w:pPr>
    </w:p>
    <w:p w14:paraId="13740B10" w14:textId="37A38F97" w:rsidR="004C611E" w:rsidRPr="007E5720" w:rsidRDefault="004C611E" w:rsidP="00860354">
      <w:pPr>
        <w:suppressAutoHyphens/>
        <w:spacing w:after="0" w:line="276" w:lineRule="auto"/>
        <w:ind w:right="-284"/>
        <w:jc w:val="center"/>
        <w:rPr>
          <w:rFonts w:ascii="Times New Roman" w:eastAsia="Times New Roman" w:hAnsi="Times New Roman" w:cs="Times New Roman"/>
          <w:b/>
          <w:sz w:val="24"/>
          <w:szCs w:val="24"/>
          <w:lang w:eastAsia="pl-PL"/>
        </w:rPr>
      </w:pPr>
      <w:r w:rsidRPr="007E5720">
        <w:rPr>
          <w:rFonts w:ascii="Times New Roman" w:eastAsia="Times New Roman" w:hAnsi="Times New Roman" w:cs="Times New Roman"/>
          <w:b/>
          <w:sz w:val="24"/>
          <w:szCs w:val="24"/>
          <w:lang w:eastAsia="pl-PL"/>
        </w:rPr>
        <w:t>O F E R T A</w:t>
      </w:r>
      <w:r w:rsidR="001D16BE" w:rsidRPr="007E5720">
        <w:rPr>
          <w:rFonts w:ascii="Times New Roman" w:eastAsia="Times New Roman" w:hAnsi="Times New Roman" w:cs="Times New Roman"/>
          <w:b/>
          <w:sz w:val="24"/>
          <w:szCs w:val="24"/>
          <w:lang w:eastAsia="pl-PL"/>
        </w:rPr>
        <w:t xml:space="preserve"> – Pakiet……..</w:t>
      </w:r>
      <w:r w:rsidRPr="007E5720">
        <w:rPr>
          <w:rFonts w:ascii="Times New Roman" w:eastAsia="Times New Roman" w:hAnsi="Times New Roman" w:cs="Times New Roman"/>
          <w:b/>
          <w:sz w:val="24"/>
          <w:szCs w:val="24"/>
          <w:lang w:eastAsia="pl-PL"/>
        </w:rPr>
        <w:t xml:space="preserve"> </w:t>
      </w:r>
    </w:p>
    <w:p w14:paraId="1BF9D62F" w14:textId="7FA68421" w:rsidR="00700BD9" w:rsidRPr="007E5720" w:rsidRDefault="00700BD9" w:rsidP="00860354">
      <w:pPr>
        <w:suppressAutoHyphens/>
        <w:spacing w:after="0" w:line="360" w:lineRule="auto"/>
        <w:ind w:right="-284"/>
        <w:rPr>
          <w:rFonts w:ascii="Times New Roman" w:eastAsia="SimSun" w:hAnsi="Times New Roman" w:cs="Times New Roman"/>
        </w:rPr>
      </w:pPr>
      <w:bookmarkStart w:id="26" w:name="_Hlk71180358"/>
      <w:r w:rsidRPr="007E5720">
        <w:rPr>
          <w:rFonts w:ascii="Times New Roman" w:eastAsia="SimSun" w:hAnsi="Times New Roman" w:cs="Times New Roman"/>
          <w:u w:val="single"/>
        </w:rPr>
        <w:t xml:space="preserve">Nazwa i siedziba Wykonawcy: </w:t>
      </w:r>
      <w:r w:rsidRPr="007E5720">
        <w:rPr>
          <w:rFonts w:ascii="Times New Roman" w:eastAsia="SimSun" w:hAnsi="Times New Roman" w:cs="Times New Roman"/>
        </w:rPr>
        <w:t>...........................................................................................................................................................</w:t>
      </w:r>
    </w:p>
    <w:p w14:paraId="5A9A7FB2" w14:textId="649E1041" w:rsidR="00700BD9" w:rsidRPr="007E5720" w:rsidRDefault="00700BD9" w:rsidP="00860354">
      <w:pPr>
        <w:suppressAutoHyphens/>
        <w:spacing w:after="0" w:line="360" w:lineRule="auto"/>
        <w:ind w:right="-284"/>
        <w:rPr>
          <w:rFonts w:ascii="Times New Roman" w:eastAsia="SimSun" w:hAnsi="Times New Roman" w:cs="Times New Roman"/>
        </w:rPr>
      </w:pPr>
      <w:bookmarkStart w:id="27" w:name="_Hlk145682781"/>
      <w:r w:rsidRPr="007E5720">
        <w:rPr>
          <w:rFonts w:ascii="Times New Roman" w:eastAsia="SimSun" w:hAnsi="Times New Roman" w:cs="Times New Roman"/>
        </w:rPr>
        <w:t>Adres e-mail</w:t>
      </w:r>
      <w:r w:rsidR="006236DA" w:rsidRPr="007E5720">
        <w:rPr>
          <w:rFonts w:ascii="Times New Roman" w:eastAsia="SimSun" w:hAnsi="Times New Roman" w:cs="Times New Roman"/>
        </w:rPr>
        <w:t>:……………………………………</w:t>
      </w:r>
      <w:r w:rsidRPr="007E5720">
        <w:rPr>
          <w:rFonts w:ascii="Times New Roman" w:eastAsia="SimSun" w:hAnsi="Times New Roman" w:cs="Times New Roman"/>
        </w:rPr>
        <w:t xml:space="preserve"> …………………………………………………</w:t>
      </w:r>
    </w:p>
    <w:p w14:paraId="7421B976" w14:textId="4322F8C0" w:rsidR="00700BD9" w:rsidRPr="00061DF0" w:rsidRDefault="00700BD9" w:rsidP="00860354">
      <w:pPr>
        <w:suppressAutoHyphens/>
        <w:spacing w:after="0" w:line="360" w:lineRule="auto"/>
        <w:ind w:right="-284"/>
        <w:rPr>
          <w:rFonts w:ascii="Times New Roman" w:eastAsia="SimSun" w:hAnsi="Times New Roman" w:cs="Times New Roman"/>
          <w:lang w:val="de-DE"/>
        </w:rPr>
      </w:pPr>
      <w:proofErr w:type="spellStart"/>
      <w:r w:rsidRPr="00061DF0">
        <w:rPr>
          <w:rFonts w:ascii="Times New Roman" w:eastAsia="SimSun" w:hAnsi="Times New Roman" w:cs="Times New Roman"/>
          <w:lang w:val="de-DE"/>
        </w:rPr>
        <w:t>Nr</w:t>
      </w:r>
      <w:proofErr w:type="spellEnd"/>
      <w:r w:rsidRPr="00061DF0">
        <w:rPr>
          <w:rFonts w:ascii="Times New Roman" w:eastAsia="SimSun" w:hAnsi="Times New Roman" w:cs="Times New Roman"/>
          <w:lang w:val="de-DE"/>
        </w:rPr>
        <w:t xml:space="preserve"> tel.</w:t>
      </w:r>
      <w:r w:rsidR="006236DA" w:rsidRPr="00061DF0">
        <w:rPr>
          <w:rFonts w:ascii="Times New Roman" w:eastAsia="SimSun" w:hAnsi="Times New Roman" w:cs="Times New Roman"/>
          <w:lang w:val="de-DE"/>
        </w:rPr>
        <w:t>:……………………………………</w:t>
      </w:r>
      <w:r w:rsidRPr="00061DF0">
        <w:rPr>
          <w:rFonts w:ascii="Times New Roman" w:eastAsia="SimSun" w:hAnsi="Times New Roman" w:cs="Times New Roman"/>
          <w:lang w:val="de-DE"/>
        </w:rPr>
        <w:t xml:space="preserve"> ………………………………………………………...</w:t>
      </w:r>
    </w:p>
    <w:p w14:paraId="4CD4CFFD" w14:textId="04684588" w:rsidR="00700BD9" w:rsidRPr="00061DF0" w:rsidRDefault="00700BD9" w:rsidP="00860354">
      <w:pPr>
        <w:suppressAutoHyphens/>
        <w:spacing w:after="0" w:line="360" w:lineRule="auto"/>
        <w:ind w:right="-284"/>
        <w:rPr>
          <w:rFonts w:ascii="Times New Roman" w:eastAsia="SimSun" w:hAnsi="Times New Roman" w:cs="Times New Roman"/>
          <w:lang w:val="de-DE"/>
        </w:rPr>
      </w:pPr>
      <w:r w:rsidRPr="00061DF0">
        <w:rPr>
          <w:rFonts w:ascii="Times New Roman" w:eastAsia="SimSun" w:hAnsi="Times New Roman" w:cs="Times New Roman"/>
          <w:lang w:val="de-DE"/>
        </w:rPr>
        <w:t>NIP:…………………</w:t>
      </w:r>
      <w:r w:rsidR="006236DA" w:rsidRPr="00061DF0">
        <w:rPr>
          <w:rFonts w:ascii="Times New Roman" w:eastAsia="SimSun" w:hAnsi="Times New Roman" w:cs="Times New Roman"/>
          <w:lang w:val="de-DE"/>
        </w:rPr>
        <w:t>…………………</w:t>
      </w:r>
      <w:r w:rsidRPr="00061DF0">
        <w:rPr>
          <w:rFonts w:ascii="Times New Roman" w:eastAsia="SimSun" w:hAnsi="Times New Roman" w:cs="Times New Roman"/>
          <w:lang w:val="de-DE"/>
        </w:rPr>
        <w:t>….</w:t>
      </w:r>
      <w:r w:rsidR="006236DA" w:rsidRPr="00061DF0">
        <w:rPr>
          <w:rFonts w:ascii="Times New Roman" w:eastAsia="SimSun" w:hAnsi="Times New Roman" w:cs="Times New Roman"/>
          <w:lang w:val="de-DE"/>
        </w:rPr>
        <w:t xml:space="preserve"> </w:t>
      </w:r>
      <w:r w:rsidRPr="00061DF0">
        <w:rPr>
          <w:rFonts w:ascii="Times New Roman" w:eastAsia="SimSun" w:hAnsi="Times New Roman" w:cs="Times New Roman"/>
          <w:lang w:val="de-DE"/>
        </w:rPr>
        <w:t>REGON:………</w:t>
      </w:r>
      <w:r w:rsidR="006236DA" w:rsidRPr="00061DF0">
        <w:rPr>
          <w:rFonts w:ascii="Times New Roman" w:eastAsia="SimSun" w:hAnsi="Times New Roman" w:cs="Times New Roman"/>
          <w:lang w:val="de-DE"/>
        </w:rPr>
        <w:t>…………………</w:t>
      </w:r>
      <w:r w:rsidRPr="00061DF0">
        <w:rPr>
          <w:rFonts w:ascii="Times New Roman" w:eastAsia="SimSun" w:hAnsi="Times New Roman" w:cs="Times New Roman"/>
          <w:lang w:val="de-DE"/>
        </w:rPr>
        <w:t>…………………...</w:t>
      </w:r>
    </w:p>
    <w:p w14:paraId="384BD7CD" w14:textId="18CAF19D" w:rsidR="006236DA" w:rsidRPr="007E5720" w:rsidRDefault="006236DA" w:rsidP="00860354">
      <w:pPr>
        <w:suppressAutoHyphens/>
        <w:spacing w:after="0" w:line="360" w:lineRule="auto"/>
        <w:ind w:right="-284"/>
        <w:rPr>
          <w:rFonts w:ascii="Times New Roman" w:eastAsia="SimSun" w:hAnsi="Times New Roman" w:cs="Times New Roman"/>
        </w:rPr>
      </w:pPr>
      <w:r w:rsidRPr="00061DF0">
        <w:rPr>
          <w:rFonts w:ascii="Times New Roman" w:eastAsia="SimSun" w:hAnsi="Times New Roman" w:cs="Times New Roman"/>
          <w:lang w:val="de-DE"/>
        </w:rPr>
        <w:t xml:space="preserve">KRS: ………………………………………………………………………………. </w:t>
      </w:r>
      <w:r w:rsidRPr="007E5720">
        <w:rPr>
          <w:rFonts w:ascii="Times New Roman" w:eastAsia="SimSun" w:hAnsi="Times New Roman" w:cs="Times New Roman"/>
        </w:rPr>
        <w:t>(jeśli dotyczy)</w:t>
      </w:r>
    </w:p>
    <w:bookmarkEnd w:id="27"/>
    <w:p w14:paraId="1B3BFAF3" w14:textId="77777777" w:rsidR="00700BD9" w:rsidRPr="007E5720" w:rsidRDefault="00700BD9" w:rsidP="00860354">
      <w:pPr>
        <w:suppressAutoHyphens/>
        <w:spacing w:after="0"/>
        <w:ind w:right="-284"/>
        <w:rPr>
          <w:rFonts w:ascii="Times New Roman" w:eastAsia="SimSun" w:hAnsi="Times New Roman" w:cs="Times New Roman"/>
          <w:u w:val="single"/>
        </w:rPr>
      </w:pPr>
      <w:r w:rsidRPr="007E5720">
        <w:rPr>
          <w:rFonts w:ascii="Times New Roman" w:eastAsia="SimSun" w:hAnsi="Times New Roman" w:cs="Times New Roman"/>
          <w:u w:val="single"/>
        </w:rPr>
        <w:t>Nazwa i siedziba Zamawiającego:</w:t>
      </w:r>
    </w:p>
    <w:p w14:paraId="6716EE2D" w14:textId="54AE2AC2" w:rsidR="00700BD9" w:rsidRPr="007E5720" w:rsidRDefault="00700BD9" w:rsidP="00860354">
      <w:pPr>
        <w:suppressAutoHyphens/>
        <w:spacing w:after="0"/>
        <w:ind w:right="-284"/>
        <w:jc w:val="both"/>
        <w:rPr>
          <w:rFonts w:ascii="Times New Roman" w:eastAsia="SimSun" w:hAnsi="Times New Roman" w:cs="Times New Roman"/>
        </w:rPr>
      </w:pPr>
      <w:r w:rsidRPr="007E5720">
        <w:rPr>
          <w:rFonts w:ascii="Times New Roman" w:eastAsia="SimSun" w:hAnsi="Times New Roman" w:cs="Times New Roman"/>
        </w:rPr>
        <w:t>Samodzieln</w:t>
      </w:r>
      <w:r w:rsidR="002E1892" w:rsidRPr="007E5720">
        <w:rPr>
          <w:rFonts w:ascii="Times New Roman" w:eastAsia="SimSun" w:hAnsi="Times New Roman" w:cs="Times New Roman"/>
        </w:rPr>
        <w:t>y</w:t>
      </w:r>
      <w:r w:rsidRPr="007E5720">
        <w:rPr>
          <w:rFonts w:ascii="Times New Roman" w:eastAsia="SimSun" w:hAnsi="Times New Roman" w:cs="Times New Roman"/>
        </w:rPr>
        <w:t xml:space="preserve"> Publiczny Specjalistyczn</w:t>
      </w:r>
      <w:r w:rsidR="002E1892" w:rsidRPr="007E5720">
        <w:rPr>
          <w:rFonts w:ascii="Times New Roman" w:eastAsia="SimSun" w:hAnsi="Times New Roman" w:cs="Times New Roman"/>
        </w:rPr>
        <w:t>y</w:t>
      </w:r>
      <w:r w:rsidRPr="007E5720">
        <w:rPr>
          <w:rFonts w:ascii="Times New Roman" w:eastAsia="SimSun" w:hAnsi="Times New Roman" w:cs="Times New Roman"/>
        </w:rPr>
        <w:t xml:space="preserve"> Szpital Zachodni im. św. Jana Pawła II w Grodzisku Mazowieckim przy ulicy Dalekiej 11, wpisanym do Krajowego Rejestru Sądowego pod numerem KRS 0000055047, oznaczony numerami NIP 529-10-04-702, REGON 000311639</w:t>
      </w:r>
    </w:p>
    <w:p w14:paraId="512AC820" w14:textId="56B257E2" w:rsidR="00675E93" w:rsidRDefault="00700BD9" w:rsidP="00A064B2">
      <w:pPr>
        <w:suppressAutoHyphens/>
        <w:spacing w:after="0" w:line="240" w:lineRule="auto"/>
        <w:ind w:right="-284"/>
        <w:jc w:val="both"/>
        <w:rPr>
          <w:rFonts w:ascii="Times New Roman" w:eastAsia="SimSun" w:hAnsi="Times New Roman" w:cs="Times New Roman"/>
        </w:rPr>
      </w:pPr>
      <w:r w:rsidRPr="007E5720">
        <w:rPr>
          <w:rFonts w:ascii="Times New Roman" w:eastAsia="SimSun" w:hAnsi="Times New Roman" w:cs="Times New Roman"/>
        </w:rPr>
        <w:t>Nawiązując do zaproszenia do wzięcia udziału w postępowaniu na</w:t>
      </w:r>
      <w:r w:rsidR="00704B0B" w:rsidRPr="00704B0B">
        <w:t xml:space="preserve"> </w:t>
      </w:r>
      <w:r w:rsidR="00704B0B" w:rsidRPr="00704B0B">
        <w:rPr>
          <w:rFonts w:ascii="Times New Roman" w:eastAsia="SimSun" w:hAnsi="Times New Roman" w:cs="Times New Roman"/>
        </w:rPr>
        <w:t xml:space="preserve">dostawę produktów medycznych dla </w:t>
      </w:r>
      <w:r w:rsidR="009E6DCC">
        <w:rPr>
          <w:rFonts w:ascii="Times New Roman" w:eastAsia="SimSun" w:hAnsi="Times New Roman" w:cs="Times New Roman"/>
        </w:rPr>
        <w:t>O</w:t>
      </w:r>
      <w:r w:rsidR="00704B0B" w:rsidRPr="00704B0B">
        <w:rPr>
          <w:rFonts w:ascii="Times New Roman" w:eastAsia="SimSun" w:hAnsi="Times New Roman" w:cs="Times New Roman"/>
        </w:rPr>
        <w:t xml:space="preserve">ddziału </w:t>
      </w:r>
      <w:r w:rsidR="009E6DCC">
        <w:rPr>
          <w:rFonts w:ascii="Times New Roman" w:eastAsia="SimSun" w:hAnsi="Times New Roman" w:cs="Times New Roman"/>
        </w:rPr>
        <w:t>K</w:t>
      </w:r>
      <w:r w:rsidR="00704B0B" w:rsidRPr="00704B0B">
        <w:rPr>
          <w:rFonts w:ascii="Times New Roman" w:eastAsia="SimSun" w:hAnsi="Times New Roman" w:cs="Times New Roman"/>
        </w:rPr>
        <w:t>ardiologii</w:t>
      </w:r>
      <w:r w:rsidR="009E6DCC" w:rsidRPr="009E6DCC">
        <w:t xml:space="preserve"> </w:t>
      </w:r>
      <w:r w:rsidR="009E6DCC">
        <w:rPr>
          <w:rFonts w:ascii="Times New Roman" w:eastAsia="SimSun" w:hAnsi="Times New Roman" w:cs="Times New Roman"/>
        </w:rPr>
        <w:t>I</w:t>
      </w:r>
      <w:r w:rsidR="009E6DCC" w:rsidRPr="009E6DCC">
        <w:rPr>
          <w:rFonts w:ascii="Times New Roman" w:eastAsia="SimSun" w:hAnsi="Times New Roman" w:cs="Times New Roman"/>
        </w:rPr>
        <w:t>nwazyjnej</w:t>
      </w:r>
      <w:r w:rsidR="00B96D45">
        <w:rPr>
          <w:rFonts w:ascii="Times New Roman" w:eastAsia="SimSun" w:hAnsi="Times New Roman" w:cs="Times New Roman"/>
        </w:rPr>
        <w:t xml:space="preserve">, </w:t>
      </w:r>
      <w:r w:rsidR="00704B0B" w:rsidRPr="00704B0B">
        <w:rPr>
          <w:rFonts w:ascii="Times New Roman" w:eastAsia="SimSun" w:hAnsi="Times New Roman" w:cs="Times New Roman"/>
        </w:rPr>
        <w:t xml:space="preserve">dla </w:t>
      </w:r>
      <w:r w:rsidR="009E6DCC">
        <w:rPr>
          <w:rFonts w:ascii="Times New Roman" w:eastAsia="SimSun" w:hAnsi="Times New Roman" w:cs="Times New Roman"/>
        </w:rPr>
        <w:t>O</w:t>
      </w:r>
      <w:r w:rsidR="00704B0B" w:rsidRPr="00704B0B">
        <w:rPr>
          <w:rFonts w:ascii="Times New Roman" w:eastAsia="SimSun" w:hAnsi="Times New Roman" w:cs="Times New Roman"/>
        </w:rPr>
        <w:t xml:space="preserve">ddziału </w:t>
      </w:r>
      <w:r w:rsidR="009E6DCC">
        <w:rPr>
          <w:rFonts w:ascii="Times New Roman" w:eastAsia="SimSun" w:hAnsi="Times New Roman" w:cs="Times New Roman"/>
        </w:rPr>
        <w:t>K</w:t>
      </w:r>
      <w:r w:rsidR="00704B0B" w:rsidRPr="00704B0B">
        <w:rPr>
          <w:rFonts w:ascii="Times New Roman" w:eastAsia="SimSun" w:hAnsi="Times New Roman" w:cs="Times New Roman"/>
        </w:rPr>
        <w:t>ardiologii</w:t>
      </w:r>
      <w:r w:rsidR="00B96D45">
        <w:rPr>
          <w:rFonts w:ascii="Times New Roman" w:eastAsia="SimSun" w:hAnsi="Times New Roman" w:cs="Times New Roman"/>
        </w:rPr>
        <w:t xml:space="preserve"> oraz dla Oddziału Chirurgii Naczyniowej.</w:t>
      </w:r>
      <w:r w:rsidR="009E6DCC">
        <w:rPr>
          <w:rFonts w:ascii="Times New Roman" w:eastAsia="SimSun" w:hAnsi="Times New Roman" w:cs="Times New Roman"/>
        </w:rPr>
        <w:t xml:space="preserve"> </w:t>
      </w:r>
      <w:r w:rsidR="00CB77E3" w:rsidRPr="00CB77E3">
        <w:rPr>
          <w:rFonts w:ascii="Times New Roman" w:eastAsia="SimSun" w:hAnsi="Times New Roman" w:cs="Times New Roman"/>
        </w:rPr>
        <w:t xml:space="preserve">Numer </w:t>
      </w:r>
      <w:r w:rsidR="00CB77E3" w:rsidRPr="000E3875">
        <w:rPr>
          <w:rFonts w:ascii="Times New Roman" w:eastAsia="SimSun" w:hAnsi="Times New Roman" w:cs="Times New Roman"/>
        </w:rPr>
        <w:t>referencyjny: SPSSZ/</w:t>
      </w:r>
      <w:r w:rsidR="00B20986">
        <w:rPr>
          <w:rFonts w:ascii="Times New Roman" w:eastAsia="SimSun" w:hAnsi="Times New Roman" w:cs="Times New Roman"/>
        </w:rPr>
        <w:t>….</w:t>
      </w:r>
      <w:r w:rsidR="00CB77E3" w:rsidRPr="000E3875">
        <w:rPr>
          <w:rFonts w:ascii="Times New Roman" w:eastAsia="SimSun" w:hAnsi="Times New Roman" w:cs="Times New Roman"/>
        </w:rPr>
        <w:t>/D/2</w:t>
      </w:r>
      <w:r w:rsidR="00B20986">
        <w:rPr>
          <w:rFonts w:ascii="Times New Roman" w:eastAsia="SimSun" w:hAnsi="Times New Roman" w:cs="Times New Roman"/>
        </w:rPr>
        <w:t>5</w:t>
      </w:r>
    </w:p>
    <w:p w14:paraId="31C4A237" w14:textId="0344954B" w:rsidR="00076747" w:rsidRPr="007E5720" w:rsidRDefault="00076747" w:rsidP="004A2BD8">
      <w:pPr>
        <w:numPr>
          <w:ilvl w:val="4"/>
          <w:numId w:val="44"/>
        </w:numPr>
        <w:suppressAutoHyphens/>
        <w:spacing w:before="120" w:after="120" w:line="240" w:lineRule="auto"/>
        <w:ind w:left="0" w:hanging="284"/>
        <w:rPr>
          <w:rFonts w:ascii="Times New Roman" w:eastAsia="SimSun" w:hAnsi="Times New Roman" w:cs="Times New Roman"/>
          <w:b/>
          <w:bCs/>
        </w:rPr>
      </w:pPr>
      <w:r w:rsidRPr="007E5720">
        <w:rPr>
          <w:rFonts w:ascii="Times New Roman" w:eastAsia="SimSun" w:hAnsi="Times New Roman" w:cs="Times New Roman"/>
          <w:b/>
          <w:bCs/>
        </w:rPr>
        <w:t xml:space="preserve">Oferuję wykonanie zamówienia: </w:t>
      </w:r>
    </w:p>
    <w:p w14:paraId="27BF1E1D" w14:textId="08A188D6" w:rsidR="00700BD9" w:rsidRPr="007E5720" w:rsidRDefault="00700BD9" w:rsidP="005C2690">
      <w:pPr>
        <w:suppressAutoHyphens/>
        <w:spacing w:before="120" w:after="0"/>
        <w:ind w:right="-284"/>
        <w:jc w:val="both"/>
        <w:rPr>
          <w:rFonts w:ascii="Times New Roman" w:eastAsia="SimSun" w:hAnsi="Times New Roman" w:cs="Times New Roman"/>
        </w:rPr>
      </w:pPr>
      <w:r w:rsidRPr="007E5720">
        <w:rPr>
          <w:rFonts w:ascii="Times New Roman" w:eastAsia="SimSun" w:hAnsi="Times New Roman" w:cs="Times New Roman"/>
        </w:rPr>
        <w:t>Pakie</w:t>
      </w:r>
      <w:r w:rsidR="00076747" w:rsidRPr="007E5720">
        <w:rPr>
          <w:rFonts w:ascii="Times New Roman" w:eastAsia="SimSun" w:hAnsi="Times New Roman" w:cs="Times New Roman"/>
        </w:rPr>
        <w:t>t</w:t>
      </w:r>
      <w:r w:rsidRPr="007E5720">
        <w:rPr>
          <w:rFonts w:ascii="Times New Roman" w:eastAsia="SimSun" w:hAnsi="Times New Roman" w:cs="Times New Roman"/>
        </w:rPr>
        <w:t xml:space="preserve"> …..</w:t>
      </w:r>
      <w:r w:rsidRPr="007E5720">
        <w:rPr>
          <w:rFonts w:ascii="Times New Roman" w:eastAsia="SimSun" w:hAnsi="Times New Roman" w:cs="Times New Roman"/>
        </w:rPr>
        <w:tab/>
        <w:t>………………</w:t>
      </w:r>
    </w:p>
    <w:p w14:paraId="69F30783" w14:textId="77777777" w:rsidR="00700BD9" w:rsidRPr="007E5720" w:rsidRDefault="00700BD9" w:rsidP="004A2BD8">
      <w:pPr>
        <w:numPr>
          <w:ilvl w:val="0"/>
          <w:numId w:val="45"/>
        </w:numPr>
        <w:suppressAutoHyphens/>
        <w:spacing w:after="0" w:line="240" w:lineRule="auto"/>
        <w:ind w:left="284" w:hanging="284"/>
        <w:rPr>
          <w:rFonts w:ascii="Times New Roman" w:eastAsia="SimSun" w:hAnsi="Times New Roman" w:cs="Times New Roman"/>
        </w:rPr>
      </w:pPr>
      <w:r w:rsidRPr="007E5720">
        <w:rPr>
          <w:rFonts w:ascii="Times New Roman" w:eastAsia="SimSun" w:hAnsi="Times New Roman" w:cs="Times New Roman"/>
        </w:rPr>
        <w:t>za cenę (netto).................................   zł</w:t>
      </w:r>
    </w:p>
    <w:p w14:paraId="2B7429A6" w14:textId="77777777" w:rsidR="00700BD9" w:rsidRPr="007E5720" w:rsidRDefault="00700BD9" w:rsidP="004A2BD8">
      <w:pPr>
        <w:numPr>
          <w:ilvl w:val="0"/>
          <w:numId w:val="45"/>
        </w:numPr>
        <w:suppressAutoHyphens/>
        <w:spacing w:after="0" w:line="276" w:lineRule="auto"/>
        <w:ind w:left="284" w:hanging="284"/>
        <w:rPr>
          <w:rFonts w:ascii="Times New Roman" w:eastAsia="SimSun" w:hAnsi="Times New Roman" w:cs="Times New Roman"/>
        </w:rPr>
      </w:pPr>
      <w:r w:rsidRPr="007E5720">
        <w:rPr>
          <w:rFonts w:ascii="Times New Roman" w:eastAsia="SimSun" w:hAnsi="Times New Roman" w:cs="Times New Roman"/>
        </w:rPr>
        <w:t>podatek VAT      ...............................  zł</w:t>
      </w:r>
    </w:p>
    <w:p w14:paraId="226E7EDA" w14:textId="77777777" w:rsidR="00700BD9" w:rsidRPr="007E5720" w:rsidRDefault="00700BD9" w:rsidP="004A2BD8">
      <w:pPr>
        <w:numPr>
          <w:ilvl w:val="0"/>
          <w:numId w:val="45"/>
        </w:numPr>
        <w:suppressAutoHyphens/>
        <w:spacing w:after="0" w:line="240" w:lineRule="auto"/>
        <w:ind w:left="284" w:hanging="284"/>
        <w:rPr>
          <w:rFonts w:ascii="Times New Roman" w:eastAsia="SimSun" w:hAnsi="Times New Roman" w:cs="Times New Roman"/>
        </w:rPr>
      </w:pPr>
      <w:r w:rsidRPr="007E5720">
        <w:rPr>
          <w:rFonts w:ascii="Times New Roman" w:eastAsia="SimSun" w:hAnsi="Times New Roman" w:cs="Times New Roman"/>
        </w:rPr>
        <w:t>cena brutto          ................................ zł</w:t>
      </w:r>
    </w:p>
    <w:p w14:paraId="040537DB" w14:textId="77777777" w:rsidR="00700BD9" w:rsidRPr="007E5720" w:rsidRDefault="00700BD9" w:rsidP="004A2BD8">
      <w:pPr>
        <w:numPr>
          <w:ilvl w:val="0"/>
          <w:numId w:val="45"/>
        </w:numPr>
        <w:suppressAutoHyphens/>
        <w:spacing w:after="0" w:line="240" w:lineRule="auto"/>
        <w:ind w:left="284" w:hanging="284"/>
        <w:rPr>
          <w:rFonts w:ascii="Times New Roman" w:eastAsia="SimSun" w:hAnsi="Times New Roman" w:cs="Times New Roman"/>
        </w:rPr>
      </w:pPr>
      <w:r w:rsidRPr="007E5720">
        <w:rPr>
          <w:rFonts w:ascii="Times New Roman" w:eastAsia="SimSun" w:hAnsi="Times New Roman" w:cs="Times New Roman"/>
        </w:rPr>
        <w:t xml:space="preserve">słownie brutto:  ............................................................................................................. </w:t>
      </w:r>
    </w:p>
    <w:p w14:paraId="573C8B0C" w14:textId="77777777" w:rsidR="00700BD9" w:rsidRPr="007E5720" w:rsidRDefault="00700BD9" w:rsidP="00076747">
      <w:pPr>
        <w:suppressAutoHyphens/>
        <w:spacing w:before="120" w:after="0" w:line="240" w:lineRule="auto"/>
        <w:ind w:left="284" w:hanging="284"/>
        <w:rPr>
          <w:rFonts w:ascii="Times New Roman" w:eastAsia="SimSun" w:hAnsi="Times New Roman" w:cs="Times New Roman"/>
        </w:rPr>
      </w:pPr>
      <w:r w:rsidRPr="007E5720">
        <w:rPr>
          <w:rFonts w:ascii="Times New Roman" w:eastAsia="SimSun" w:hAnsi="Times New Roman" w:cs="Times New Roman"/>
        </w:rPr>
        <w:t>Pakiet …..</w:t>
      </w:r>
      <w:r w:rsidRPr="007E5720">
        <w:rPr>
          <w:rFonts w:ascii="Times New Roman" w:eastAsia="SimSun" w:hAnsi="Times New Roman" w:cs="Times New Roman"/>
        </w:rPr>
        <w:tab/>
        <w:t>………………</w:t>
      </w:r>
    </w:p>
    <w:p w14:paraId="48AF37EE" w14:textId="77777777" w:rsidR="00700BD9" w:rsidRPr="007E5720" w:rsidRDefault="00700BD9" w:rsidP="004A2BD8">
      <w:pPr>
        <w:numPr>
          <w:ilvl w:val="0"/>
          <w:numId w:val="45"/>
        </w:numPr>
        <w:suppressAutoHyphens/>
        <w:spacing w:after="0" w:line="240" w:lineRule="auto"/>
        <w:ind w:left="284" w:hanging="284"/>
        <w:rPr>
          <w:rFonts w:ascii="Times New Roman" w:eastAsia="SimSun" w:hAnsi="Times New Roman" w:cs="Times New Roman"/>
        </w:rPr>
      </w:pPr>
      <w:r w:rsidRPr="007E5720">
        <w:rPr>
          <w:rFonts w:ascii="Times New Roman" w:eastAsia="SimSun" w:hAnsi="Times New Roman" w:cs="Times New Roman"/>
        </w:rPr>
        <w:t>za cenę (netto).................................   zł</w:t>
      </w:r>
    </w:p>
    <w:p w14:paraId="050186DF" w14:textId="77777777" w:rsidR="00700BD9" w:rsidRPr="007E5720" w:rsidRDefault="00700BD9" w:rsidP="004A2BD8">
      <w:pPr>
        <w:numPr>
          <w:ilvl w:val="0"/>
          <w:numId w:val="45"/>
        </w:numPr>
        <w:suppressAutoHyphens/>
        <w:spacing w:after="0" w:line="276" w:lineRule="auto"/>
        <w:ind w:left="284" w:hanging="284"/>
        <w:rPr>
          <w:rFonts w:ascii="Times New Roman" w:eastAsia="SimSun" w:hAnsi="Times New Roman" w:cs="Times New Roman"/>
        </w:rPr>
      </w:pPr>
      <w:r w:rsidRPr="007E5720">
        <w:rPr>
          <w:rFonts w:ascii="Times New Roman" w:eastAsia="SimSun" w:hAnsi="Times New Roman" w:cs="Times New Roman"/>
        </w:rPr>
        <w:t>podatek VAT      ...............................  zł</w:t>
      </w:r>
    </w:p>
    <w:p w14:paraId="269FD196" w14:textId="77777777" w:rsidR="00700BD9" w:rsidRPr="007E5720" w:rsidRDefault="00700BD9" w:rsidP="004A2BD8">
      <w:pPr>
        <w:numPr>
          <w:ilvl w:val="0"/>
          <w:numId w:val="45"/>
        </w:numPr>
        <w:suppressAutoHyphens/>
        <w:spacing w:after="0" w:line="240" w:lineRule="auto"/>
        <w:ind w:left="284" w:hanging="284"/>
        <w:rPr>
          <w:rFonts w:ascii="Times New Roman" w:eastAsia="SimSun" w:hAnsi="Times New Roman" w:cs="Times New Roman"/>
        </w:rPr>
      </w:pPr>
      <w:r w:rsidRPr="007E5720">
        <w:rPr>
          <w:rFonts w:ascii="Times New Roman" w:eastAsia="SimSun" w:hAnsi="Times New Roman" w:cs="Times New Roman"/>
        </w:rPr>
        <w:t>cena brutto          ................................ zł</w:t>
      </w:r>
    </w:p>
    <w:p w14:paraId="5C382049" w14:textId="77777777" w:rsidR="00700BD9" w:rsidRPr="007E5720" w:rsidRDefault="00700BD9" w:rsidP="004A2BD8">
      <w:pPr>
        <w:numPr>
          <w:ilvl w:val="0"/>
          <w:numId w:val="45"/>
        </w:numPr>
        <w:suppressAutoHyphens/>
        <w:spacing w:after="0" w:line="240" w:lineRule="auto"/>
        <w:ind w:left="284" w:hanging="284"/>
        <w:rPr>
          <w:rFonts w:ascii="Times New Roman" w:eastAsia="SimSun" w:hAnsi="Times New Roman" w:cs="Times New Roman"/>
        </w:rPr>
      </w:pPr>
      <w:r w:rsidRPr="007E5720">
        <w:rPr>
          <w:rFonts w:ascii="Times New Roman" w:eastAsia="SimSun" w:hAnsi="Times New Roman" w:cs="Times New Roman"/>
        </w:rPr>
        <w:t xml:space="preserve">słownie brutto:  ............................................................................................................. </w:t>
      </w:r>
    </w:p>
    <w:p w14:paraId="73DDC746" w14:textId="77777777" w:rsidR="00447B2B" w:rsidRPr="007E5720" w:rsidRDefault="00700BD9" w:rsidP="00860354">
      <w:pPr>
        <w:suppressAutoHyphens/>
        <w:spacing w:before="120" w:after="0" w:line="240" w:lineRule="auto"/>
        <w:ind w:right="-284"/>
        <w:rPr>
          <w:rFonts w:ascii="Times New Roman" w:eastAsia="SimSun" w:hAnsi="Times New Roman" w:cs="Times New Roman"/>
          <w:u w:val="single"/>
        </w:rPr>
      </w:pPr>
      <w:r w:rsidRPr="007E5720">
        <w:rPr>
          <w:rFonts w:ascii="Times New Roman" w:eastAsia="SimSun" w:hAnsi="Times New Roman" w:cs="Times New Roman"/>
          <w:u w:val="single"/>
        </w:rPr>
        <w:t xml:space="preserve">podać oddzielnie dla każdego oferowanego pakietu </w:t>
      </w:r>
    </w:p>
    <w:p w14:paraId="777C595A" w14:textId="606F1ED6" w:rsidR="008C0DC8" w:rsidRPr="006B3189" w:rsidRDefault="00700BD9" w:rsidP="006B3189">
      <w:pPr>
        <w:pStyle w:val="Akapitzlist"/>
        <w:numPr>
          <w:ilvl w:val="1"/>
          <w:numId w:val="19"/>
        </w:numPr>
        <w:suppressAutoHyphens/>
        <w:spacing w:after="0" w:line="240" w:lineRule="auto"/>
        <w:ind w:left="284" w:right="-284" w:hanging="284"/>
        <w:rPr>
          <w:rFonts w:ascii="Times New Roman" w:hAnsi="Times New Roman" w:cs="Times New Roman"/>
          <w:b/>
        </w:rPr>
      </w:pPr>
      <w:r w:rsidRPr="00CB77E3">
        <w:rPr>
          <w:rFonts w:ascii="Times New Roman" w:hAnsi="Times New Roman" w:cs="Times New Roman"/>
        </w:rPr>
        <w:t xml:space="preserve">wyliczoną na podstawie wypełnionego FORMULARZA CENOWEGO – </w:t>
      </w:r>
      <w:r w:rsidRPr="00CB77E3">
        <w:rPr>
          <w:rFonts w:ascii="Times New Roman" w:hAnsi="Times New Roman" w:cs="Times New Roman"/>
          <w:b/>
        </w:rPr>
        <w:t>Załącznik nr 2</w:t>
      </w:r>
    </w:p>
    <w:p w14:paraId="680310EC" w14:textId="0438AB7C" w:rsidR="008C0DC8" w:rsidRPr="008C0DC8" w:rsidRDefault="00CB77E3" w:rsidP="008C0DC8">
      <w:pPr>
        <w:pStyle w:val="Akapitzlist"/>
        <w:numPr>
          <w:ilvl w:val="1"/>
          <w:numId w:val="19"/>
        </w:numPr>
        <w:ind w:left="284" w:hanging="284"/>
        <w:jc w:val="both"/>
        <w:rPr>
          <w:rFonts w:ascii="Times New Roman" w:hAnsi="Times New Roman" w:cs="Times New Roman"/>
          <w:b/>
          <w:bCs/>
          <w:lang w:eastAsia="pl-PL"/>
        </w:rPr>
      </w:pPr>
      <w:r w:rsidRPr="000F69BC">
        <w:rPr>
          <w:rFonts w:ascii="Times New Roman" w:hAnsi="Times New Roman" w:cs="Times New Roman"/>
          <w:lang w:eastAsia="pl-PL"/>
        </w:rPr>
        <w:t xml:space="preserve">w terminie: </w:t>
      </w:r>
      <w:r w:rsidR="000F69BC" w:rsidRPr="000F69BC">
        <w:rPr>
          <w:rFonts w:ascii="Times New Roman" w:hAnsi="Times New Roman" w:cs="Times New Roman"/>
          <w:b/>
          <w:bCs/>
          <w:lang w:eastAsia="pl-PL"/>
        </w:rPr>
        <w:t>24</w:t>
      </w:r>
      <w:r w:rsidRPr="000F69BC">
        <w:rPr>
          <w:rFonts w:ascii="Times New Roman" w:hAnsi="Times New Roman" w:cs="Times New Roman"/>
          <w:b/>
          <w:bCs/>
          <w:lang w:eastAsia="pl-PL"/>
        </w:rPr>
        <w:t xml:space="preserve"> miesi</w:t>
      </w:r>
      <w:r w:rsidR="000F69BC" w:rsidRPr="000F69BC">
        <w:rPr>
          <w:rFonts w:ascii="Times New Roman" w:hAnsi="Times New Roman" w:cs="Times New Roman"/>
          <w:b/>
          <w:bCs/>
          <w:lang w:eastAsia="pl-PL"/>
        </w:rPr>
        <w:t>ą</w:t>
      </w:r>
      <w:r w:rsidRPr="000F69BC">
        <w:rPr>
          <w:rFonts w:ascii="Times New Roman" w:hAnsi="Times New Roman" w:cs="Times New Roman"/>
          <w:b/>
          <w:bCs/>
          <w:lang w:eastAsia="pl-PL"/>
        </w:rPr>
        <w:t>c</w:t>
      </w:r>
      <w:r w:rsidR="000F69BC" w:rsidRPr="000F69BC">
        <w:rPr>
          <w:rFonts w:ascii="Times New Roman" w:hAnsi="Times New Roman" w:cs="Times New Roman"/>
          <w:b/>
          <w:bCs/>
          <w:lang w:eastAsia="pl-PL"/>
        </w:rPr>
        <w:t>e</w:t>
      </w:r>
      <w:r w:rsidRPr="000F69BC">
        <w:rPr>
          <w:rFonts w:ascii="Times New Roman" w:hAnsi="Times New Roman" w:cs="Times New Roman"/>
          <w:lang w:eastAsia="pl-PL"/>
        </w:rPr>
        <w:t xml:space="preserve"> od daty podpisania umowy – dostawy  sukcesywne w ciągu </w:t>
      </w:r>
      <w:r w:rsidR="00DD5485" w:rsidRPr="000F69BC">
        <w:rPr>
          <w:rFonts w:ascii="Times New Roman" w:hAnsi="Times New Roman" w:cs="Times New Roman"/>
          <w:lang w:eastAsia="pl-PL"/>
        </w:rPr>
        <w:t xml:space="preserve">3 </w:t>
      </w:r>
      <w:r w:rsidRPr="000F69BC">
        <w:rPr>
          <w:rFonts w:ascii="Times New Roman" w:hAnsi="Times New Roman" w:cs="Times New Roman"/>
          <w:lang w:eastAsia="pl-PL"/>
        </w:rPr>
        <w:t xml:space="preserve">dni roboczych od daty otrzymania zamówienia jednostkowego - </w:t>
      </w:r>
      <w:r w:rsidRPr="000F69BC">
        <w:rPr>
          <w:rFonts w:ascii="Times New Roman" w:hAnsi="Times New Roman" w:cs="Times New Roman"/>
          <w:b/>
          <w:bCs/>
          <w:lang w:eastAsia="pl-PL"/>
        </w:rPr>
        <w:t xml:space="preserve">dot. pakietu </w:t>
      </w:r>
      <w:r w:rsidR="00DD5485" w:rsidRPr="000F69BC">
        <w:rPr>
          <w:rFonts w:ascii="Times New Roman" w:hAnsi="Times New Roman" w:cs="Times New Roman"/>
          <w:b/>
          <w:bCs/>
          <w:lang w:eastAsia="pl-PL"/>
        </w:rPr>
        <w:t>10, 16-33</w:t>
      </w:r>
    </w:p>
    <w:p w14:paraId="55E5919C" w14:textId="7F12091B" w:rsidR="008C0DC8" w:rsidRPr="008C0DC8" w:rsidRDefault="000F69BC" w:rsidP="008C0DC8">
      <w:pPr>
        <w:pStyle w:val="Akapitzlist"/>
        <w:numPr>
          <w:ilvl w:val="1"/>
          <w:numId w:val="19"/>
        </w:numPr>
        <w:ind w:left="284" w:hanging="284"/>
        <w:jc w:val="both"/>
        <w:rPr>
          <w:rFonts w:ascii="Times New Roman" w:hAnsi="Times New Roman" w:cs="Times New Roman"/>
          <w:lang w:eastAsia="pl-PL"/>
        </w:rPr>
      </w:pPr>
      <w:r w:rsidRPr="000F69BC">
        <w:rPr>
          <w:rFonts w:ascii="Times New Roman" w:hAnsi="Times New Roman" w:cs="Times New Roman"/>
          <w:lang w:eastAsia="pl-PL"/>
        </w:rPr>
        <w:t xml:space="preserve">w terminie: </w:t>
      </w:r>
      <w:r w:rsidRPr="000F69BC">
        <w:rPr>
          <w:rFonts w:ascii="Times New Roman" w:hAnsi="Times New Roman" w:cs="Times New Roman"/>
          <w:b/>
          <w:bCs/>
          <w:lang w:eastAsia="pl-PL"/>
        </w:rPr>
        <w:t>12 miesięcy</w:t>
      </w:r>
      <w:r w:rsidRPr="000F69BC">
        <w:rPr>
          <w:rFonts w:ascii="Times New Roman" w:hAnsi="Times New Roman" w:cs="Times New Roman"/>
          <w:lang w:eastAsia="pl-PL"/>
        </w:rPr>
        <w:t xml:space="preserve"> od daty podpisania umowy – dostawy  sukcesywne w ciągu 3 dni roboczych od daty otrzymania zamówienia jednostkowego - </w:t>
      </w:r>
      <w:r w:rsidRPr="000F69BC">
        <w:rPr>
          <w:rFonts w:ascii="Times New Roman" w:hAnsi="Times New Roman" w:cs="Times New Roman"/>
          <w:b/>
          <w:bCs/>
          <w:lang w:eastAsia="pl-PL"/>
        </w:rPr>
        <w:t>dot. pakietu 37</w:t>
      </w:r>
    </w:p>
    <w:p w14:paraId="2E53C067" w14:textId="3CFBDA67" w:rsidR="00CB77E3" w:rsidRPr="008C0DC8" w:rsidRDefault="00CB77E3" w:rsidP="008C0DC8">
      <w:pPr>
        <w:pStyle w:val="Akapitzlist"/>
        <w:numPr>
          <w:ilvl w:val="1"/>
          <w:numId w:val="19"/>
        </w:numPr>
        <w:ind w:left="284" w:hanging="284"/>
        <w:jc w:val="both"/>
        <w:rPr>
          <w:rFonts w:ascii="Times New Roman" w:hAnsi="Times New Roman" w:cs="Times New Roman"/>
          <w:b/>
          <w:bCs/>
          <w:lang w:eastAsia="pl-PL"/>
        </w:rPr>
      </w:pPr>
      <w:r w:rsidRPr="008C0DC8">
        <w:rPr>
          <w:rFonts w:ascii="Times New Roman" w:hAnsi="Times New Roman" w:cs="Times New Roman"/>
          <w:lang w:eastAsia="pl-PL"/>
        </w:rPr>
        <w:t xml:space="preserve">w terminie: </w:t>
      </w:r>
      <w:r w:rsidR="000F69BC" w:rsidRPr="008C0DC8">
        <w:rPr>
          <w:rFonts w:ascii="Times New Roman" w:hAnsi="Times New Roman" w:cs="Times New Roman"/>
          <w:b/>
          <w:bCs/>
          <w:lang w:eastAsia="pl-PL"/>
        </w:rPr>
        <w:t>24</w:t>
      </w:r>
      <w:r w:rsidRPr="008C0DC8">
        <w:rPr>
          <w:rFonts w:ascii="Times New Roman" w:hAnsi="Times New Roman" w:cs="Times New Roman"/>
          <w:b/>
          <w:bCs/>
          <w:lang w:eastAsia="pl-PL"/>
        </w:rPr>
        <w:t xml:space="preserve"> miesi</w:t>
      </w:r>
      <w:r w:rsidR="000F69BC" w:rsidRPr="008C0DC8">
        <w:rPr>
          <w:rFonts w:ascii="Times New Roman" w:hAnsi="Times New Roman" w:cs="Times New Roman"/>
          <w:b/>
          <w:bCs/>
          <w:lang w:eastAsia="pl-PL"/>
        </w:rPr>
        <w:t>ą</w:t>
      </w:r>
      <w:r w:rsidRPr="008C0DC8">
        <w:rPr>
          <w:rFonts w:ascii="Times New Roman" w:hAnsi="Times New Roman" w:cs="Times New Roman"/>
          <w:b/>
          <w:bCs/>
          <w:lang w:eastAsia="pl-PL"/>
        </w:rPr>
        <w:t>c</w:t>
      </w:r>
      <w:r w:rsidR="000F69BC" w:rsidRPr="008C0DC8">
        <w:rPr>
          <w:rFonts w:ascii="Times New Roman" w:hAnsi="Times New Roman" w:cs="Times New Roman"/>
          <w:b/>
          <w:bCs/>
          <w:lang w:eastAsia="pl-PL"/>
        </w:rPr>
        <w:t>e</w:t>
      </w:r>
      <w:r w:rsidRPr="008C0DC8">
        <w:rPr>
          <w:rFonts w:ascii="Times New Roman" w:hAnsi="Times New Roman" w:cs="Times New Roman"/>
          <w:lang w:eastAsia="pl-PL"/>
        </w:rPr>
        <w:t xml:space="preserve"> od daty podpisania umowy poprzez uzupełnienie depozytu - rozumiany jako czas dostarczenia przedmiotu zamówienia od momentu zamówienia jednostkowego</w:t>
      </w:r>
      <w:r w:rsidR="00DD5485" w:rsidRPr="008C0DC8">
        <w:rPr>
          <w:rFonts w:ascii="Times New Roman" w:hAnsi="Times New Roman" w:cs="Times New Roman"/>
          <w:lang w:eastAsia="pl-PL"/>
        </w:rPr>
        <w:t xml:space="preserve"> - </w:t>
      </w:r>
      <w:r w:rsidR="00F46CC0" w:rsidRPr="00926A07">
        <w:rPr>
          <w:rFonts w:ascii="Times New Roman" w:hAnsi="Times New Roman" w:cs="Times New Roman"/>
          <w:b/>
          <w:bCs/>
          <w:lang w:eastAsia="pl-PL"/>
        </w:rPr>
        <w:t>72</w:t>
      </w:r>
      <w:r w:rsidRPr="00926A07">
        <w:rPr>
          <w:rFonts w:ascii="Times New Roman" w:hAnsi="Times New Roman" w:cs="Times New Roman"/>
          <w:b/>
          <w:bCs/>
          <w:lang w:eastAsia="pl-PL"/>
        </w:rPr>
        <w:t xml:space="preserve"> </w:t>
      </w:r>
      <w:r w:rsidR="00F46CC0" w:rsidRPr="00926A07">
        <w:rPr>
          <w:rFonts w:ascii="Times New Roman" w:hAnsi="Times New Roman" w:cs="Times New Roman"/>
          <w:b/>
          <w:bCs/>
          <w:lang w:eastAsia="pl-PL"/>
        </w:rPr>
        <w:t>godziny</w:t>
      </w:r>
      <w:r w:rsidR="00DD5485" w:rsidRPr="008C0DC8">
        <w:rPr>
          <w:rFonts w:ascii="Times New Roman" w:hAnsi="Times New Roman" w:cs="Times New Roman"/>
          <w:lang w:eastAsia="pl-PL"/>
        </w:rPr>
        <w:t xml:space="preserve"> -</w:t>
      </w:r>
      <w:r w:rsidRPr="008C0DC8">
        <w:rPr>
          <w:rFonts w:ascii="Times New Roman" w:hAnsi="Times New Roman" w:cs="Times New Roman"/>
          <w:lang w:eastAsia="pl-PL"/>
        </w:rPr>
        <w:t xml:space="preserve"> </w:t>
      </w:r>
      <w:r w:rsidRPr="008C0DC8">
        <w:rPr>
          <w:rFonts w:ascii="Times New Roman" w:hAnsi="Times New Roman" w:cs="Times New Roman"/>
          <w:b/>
          <w:bCs/>
          <w:lang w:eastAsia="pl-PL"/>
        </w:rPr>
        <w:t xml:space="preserve">dotyczy pakietu </w:t>
      </w:r>
      <w:r w:rsidR="00DD5485" w:rsidRPr="008C0DC8">
        <w:rPr>
          <w:rFonts w:ascii="Times New Roman" w:hAnsi="Times New Roman" w:cs="Times New Roman"/>
          <w:b/>
          <w:bCs/>
          <w:lang w:eastAsia="pl-PL"/>
        </w:rPr>
        <w:t>1-</w:t>
      </w:r>
      <w:r w:rsidR="000F69BC" w:rsidRPr="008C0DC8">
        <w:rPr>
          <w:rFonts w:ascii="Times New Roman" w:hAnsi="Times New Roman" w:cs="Times New Roman"/>
          <w:b/>
          <w:bCs/>
          <w:lang w:eastAsia="pl-PL"/>
        </w:rPr>
        <w:t>9,11-</w:t>
      </w:r>
      <w:r w:rsidR="00DD5485" w:rsidRPr="008C0DC8">
        <w:rPr>
          <w:rFonts w:ascii="Times New Roman" w:hAnsi="Times New Roman" w:cs="Times New Roman"/>
          <w:b/>
          <w:bCs/>
          <w:lang w:eastAsia="pl-PL"/>
        </w:rPr>
        <w:t>15</w:t>
      </w:r>
    </w:p>
    <w:p w14:paraId="126EE08A" w14:textId="06471C50" w:rsidR="008C0DC8" w:rsidRPr="008C0DC8" w:rsidRDefault="008C0DC8" w:rsidP="008C0DC8">
      <w:pPr>
        <w:pStyle w:val="Akapitzlist"/>
        <w:numPr>
          <w:ilvl w:val="1"/>
          <w:numId w:val="19"/>
        </w:numPr>
        <w:spacing w:after="0"/>
        <w:ind w:left="284" w:hanging="284"/>
        <w:jc w:val="both"/>
        <w:rPr>
          <w:rFonts w:ascii="Times New Roman" w:hAnsi="Times New Roman" w:cs="Times New Roman"/>
          <w:lang w:eastAsia="pl-PL"/>
        </w:rPr>
      </w:pPr>
      <w:r w:rsidRPr="008C0DC8">
        <w:rPr>
          <w:rFonts w:ascii="Times New Roman" w:hAnsi="Times New Roman" w:cs="Times New Roman"/>
          <w:lang w:eastAsia="pl-PL"/>
        </w:rPr>
        <w:t>w terminie</w:t>
      </w:r>
      <w:r w:rsidRPr="008C0DC8">
        <w:rPr>
          <w:rFonts w:ascii="Times New Roman" w:hAnsi="Times New Roman" w:cs="Times New Roman"/>
          <w:b/>
          <w:bCs/>
          <w:lang w:eastAsia="pl-PL"/>
        </w:rPr>
        <w:t>: 12 miesięcy</w:t>
      </w:r>
      <w:r w:rsidRPr="008C0DC8">
        <w:rPr>
          <w:rFonts w:ascii="Times New Roman" w:hAnsi="Times New Roman" w:cs="Times New Roman"/>
          <w:lang w:eastAsia="pl-PL"/>
        </w:rPr>
        <w:t xml:space="preserve"> od daty podpisania umowy poprzez uzupełnienie depozytu - rozumiany jako czas dostarczenia przedmiotu zamówienia od momentu zamówienia jednostkowego - </w:t>
      </w:r>
      <w:r w:rsidR="00926A07" w:rsidRPr="00926A07">
        <w:rPr>
          <w:rFonts w:ascii="Times New Roman" w:hAnsi="Times New Roman" w:cs="Times New Roman"/>
          <w:b/>
          <w:bCs/>
          <w:lang w:eastAsia="pl-PL"/>
        </w:rPr>
        <w:t>72 godziny</w:t>
      </w:r>
      <w:r w:rsidR="00926A07" w:rsidRPr="00926A07">
        <w:rPr>
          <w:rFonts w:ascii="Times New Roman" w:hAnsi="Times New Roman" w:cs="Times New Roman"/>
          <w:lang w:eastAsia="pl-PL"/>
        </w:rPr>
        <w:t xml:space="preserve"> </w:t>
      </w:r>
      <w:r w:rsidRPr="008C0DC8">
        <w:rPr>
          <w:rFonts w:ascii="Times New Roman" w:hAnsi="Times New Roman" w:cs="Times New Roman"/>
          <w:lang w:eastAsia="pl-PL"/>
        </w:rPr>
        <w:t xml:space="preserve">- </w:t>
      </w:r>
      <w:r w:rsidRPr="008C0DC8">
        <w:rPr>
          <w:rFonts w:ascii="Times New Roman" w:hAnsi="Times New Roman" w:cs="Times New Roman"/>
          <w:b/>
          <w:bCs/>
          <w:lang w:eastAsia="pl-PL"/>
        </w:rPr>
        <w:t>dotyczy pakietu 35,36</w:t>
      </w:r>
    </w:p>
    <w:p w14:paraId="72DF7B88" w14:textId="3DF54F36" w:rsidR="00DD5485" w:rsidRPr="00DB25CC" w:rsidRDefault="00DD5485" w:rsidP="00DB25CC">
      <w:pPr>
        <w:pStyle w:val="Akapitzlist"/>
        <w:numPr>
          <w:ilvl w:val="1"/>
          <w:numId w:val="19"/>
        </w:numPr>
        <w:spacing w:after="0"/>
        <w:ind w:left="284" w:hanging="284"/>
        <w:jc w:val="both"/>
        <w:rPr>
          <w:rFonts w:ascii="Times New Roman" w:hAnsi="Times New Roman" w:cs="Times New Roman"/>
          <w:b/>
          <w:bCs/>
          <w:lang w:eastAsia="pl-PL"/>
        </w:rPr>
      </w:pPr>
      <w:bookmarkStart w:id="28" w:name="_Hlk193095958"/>
      <w:r w:rsidRPr="00DB25CC">
        <w:rPr>
          <w:rFonts w:ascii="Times New Roman" w:hAnsi="Times New Roman" w:cs="Times New Roman"/>
          <w:lang w:eastAsia="pl-PL"/>
        </w:rPr>
        <w:t xml:space="preserve">w terminie: </w:t>
      </w:r>
      <w:r w:rsidRPr="00DB25CC">
        <w:rPr>
          <w:rFonts w:ascii="Times New Roman" w:hAnsi="Times New Roman" w:cs="Times New Roman"/>
          <w:b/>
          <w:bCs/>
          <w:lang w:eastAsia="pl-PL"/>
        </w:rPr>
        <w:t>6 miesięcy</w:t>
      </w:r>
      <w:r w:rsidRPr="00DB25CC">
        <w:rPr>
          <w:rFonts w:ascii="Times New Roman" w:hAnsi="Times New Roman" w:cs="Times New Roman"/>
          <w:lang w:eastAsia="pl-PL"/>
        </w:rPr>
        <w:t xml:space="preserve"> od daty</w:t>
      </w:r>
      <w:r w:rsidR="00C236F4" w:rsidRPr="00C236F4">
        <w:t xml:space="preserve"> </w:t>
      </w:r>
      <w:r w:rsidR="00C236F4" w:rsidRPr="00C236F4">
        <w:rPr>
          <w:rFonts w:ascii="Times New Roman" w:hAnsi="Times New Roman" w:cs="Times New Roman"/>
          <w:lang w:eastAsia="pl-PL"/>
        </w:rPr>
        <w:t>podpisania umowy – dostawy  sukcesywne w ciągu 3 dni roboczych od daty otrzymania zamówienia jednostkowego</w:t>
      </w:r>
      <w:r w:rsidRPr="00DB25CC">
        <w:rPr>
          <w:rFonts w:ascii="Times New Roman" w:hAnsi="Times New Roman" w:cs="Times New Roman"/>
          <w:lang w:eastAsia="pl-PL"/>
        </w:rPr>
        <w:t xml:space="preserve"> - </w:t>
      </w:r>
      <w:r w:rsidRPr="00DB25CC">
        <w:rPr>
          <w:rFonts w:ascii="Times New Roman" w:hAnsi="Times New Roman" w:cs="Times New Roman"/>
          <w:b/>
          <w:bCs/>
          <w:lang w:eastAsia="pl-PL"/>
        </w:rPr>
        <w:t>dotyczy pakietu 34</w:t>
      </w:r>
    </w:p>
    <w:bookmarkEnd w:id="28"/>
    <w:p w14:paraId="47C49D62" w14:textId="70B19B60" w:rsidR="00DB25CC" w:rsidRPr="00DB25CC" w:rsidRDefault="00DB25CC" w:rsidP="00DB25CC">
      <w:pPr>
        <w:pStyle w:val="Akapitzlist"/>
        <w:numPr>
          <w:ilvl w:val="1"/>
          <w:numId w:val="19"/>
        </w:numPr>
        <w:spacing w:after="0"/>
        <w:ind w:left="284" w:hanging="284"/>
        <w:jc w:val="both"/>
        <w:rPr>
          <w:rFonts w:ascii="Times New Roman" w:hAnsi="Times New Roman" w:cs="Times New Roman"/>
          <w:b/>
          <w:bCs/>
          <w:lang w:eastAsia="pl-PL"/>
        </w:rPr>
      </w:pPr>
      <w:r w:rsidRPr="00DB25CC">
        <w:rPr>
          <w:rFonts w:ascii="Times New Roman" w:hAnsi="Times New Roman" w:cs="Times New Roman"/>
          <w:lang w:eastAsia="pl-PL"/>
        </w:rPr>
        <w:lastRenderedPageBreak/>
        <w:t xml:space="preserve">w terminie: </w:t>
      </w:r>
      <w:r>
        <w:rPr>
          <w:rFonts w:ascii="Times New Roman" w:hAnsi="Times New Roman" w:cs="Times New Roman"/>
          <w:b/>
          <w:bCs/>
          <w:lang w:eastAsia="pl-PL"/>
        </w:rPr>
        <w:t>15</w:t>
      </w:r>
      <w:r w:rsidRPr="00DB25CC">
        <w:rPr>
          <w:rFonts w:ascii="Times New Roman" w:hAnsi="Times New Roman" w:cs="Times New Roman"/>
          <w:b/>
          <w:bCs/>
          <w:lang w:eastAsia="pl-PL"/>
        </w:rPr>
        <w:t xml:space="preserve"> miesięcy</w:t>
      </w:r>
      <w:r w:rsidRPr="00DB25CC">
        <w:rPr>
          <w:rFonts w:ascii="Times New Roman" w:hAnsi="Times New Roman" w:cs="Times New Roman"/>
          <w:lang w:eastAsia="pl-PL"/>
        </w:rPr>
        <w:t xml:space="preserve"> od daty podpisania umowy poprzez uzupełnienie depozytu - rozumiany jako czas dostarczenia przedmiotu zamówienia od momentu zamówienia jednostkowego </w:t>
      </w:r>
      <w:r w:rsidRPr="00926A07">
        <w:rPr>
          <w:rFonts w:ascii="Times New Roman" w:hAnsi="Times New Roman" w:cs="Times New Roman"/>
          <w:b/>
          <w:bCs/>
          <w:lang w:eastAsia="pl-PL"/>
        </w:rPr>
        <w:t xml:space="preserve">- </w:t>
      </w:r>
      <w:r w:rsidR="00B96D45" w:rsidRPr="00926A07">
        <w:rPr>
          <w:rFonts w:ascii="Times New Roman" w:hAnsi="Times New Roman" w:cs="Times New Roman"/>
          <w:b/>
          <w:bCs/>
          <w:lang w:eastAsia="pl-PL"/>
        </w:rPr>
        <w:t>72</w:t>
      </w:r>
      <w:r w:rsidRPr="00926A07">
        <w:rPr>
          <w:rFonts w:ascii="Times New Roman" w:hAnsi="Times New Roman" w:cs="Times New Roman"/>
          <w:b/>
          <w:bCs/>
          <w:lang w:eastAsia="pl-PL"/>
        </w:rPr>
        <w:t xml:space="preserve"> </w:t>
      </w:r>
      <w:r w:rsidR="00B96D45" w:rsidRPr="00926A07">
        <w:rPr>
          <w:rFonts w:ascii="Times New Roman" w:hAnsi="Times New Roman" w:cs="Times New Roman"/>
          <w:b/>
          <w:bCs/>
          <w:lang w:eastAsia="pl-PL"/>
        </w:rPr>
        <w:t>godziny</w:t>
      </w:r>
      <w:r w:rsidR="00B96D45" w:rsidRPr="00926A07">
        <w:rPr>
          <w:rFonts w:ascii="Times New Roman" w:hAnsi="Times New Roman" w:cs="Times New Roman"/>
          <w:lang w:eastAsia="pl-PL"/>
        </w:rPr>
        <w:t xml:space="preserve"> </w:t>
      </w:r>
      <w:r w:rsidRPr="00926A07">
        <w:rPr>
          <w:rFonts w:ascii="Times New Roman" w:hAnsi="Times New Roman" w:cs="Times New Roman"/>
          <w:lang w:eastAsia="pl-PL"/>
        </w:rPr>
        <w:t>-</w:t>
      </w:r>
      <w:r w:rsidRPr="00DB25CC">
        <w:rPr>
          <w:rFonts w:ascii="Times New Roman" w:hAnsi="Times New Roman" w:cs="Times New Roman"/>
          <w:lang w:eastAsia="pl-PL"/>
        </w:rPr>
        <w:t xml:space="preserve"> </w:t>
      </w:r>
      <w:r w:rsidRPr="00DB25CC">
        <w:rPr>
          <w:rFonts w:ascii="Times New Roman" w:hAnsi="Times New Roman" w:cs="Times New Roman"/>
          <w:b/>
          <w:bCs/>
          <w:lang w:eastAsia="pl-PL"/>
        </w:rPr>
        <w:t>dotyczy pakietu 3</w:t>
      </w:r>
      <w:r>
        <w:rPr>
          <w:rFonts w:ascii="Times New Roman" w:hAnsi="Times New Roman" w:cs="Times New Roman"/>
          <w:b/>
          <w:bCs/>
          <w:lang w:eastAsia="pl-PL"/>
        </w:rPr>
        <w:t>8-41</w:t>
      </w:r>
    </w:p>
    <w:p w14:paraId="46F523EF" w14:textId="63F5DDD2" w:rsidR="00DB25CC" w:rsidRPr="00DB25CC" w:rsidRDefault="00DB25CC" w:rsidP="00DB25CC">
      <w:pPr>
        <w:pStyle w:val="Akapitzlist"/>
        <w:numPr>
          <w:ilvl w:val="1"/>
          <w:numId w:val="19"/>
        </w:numPr>
        <w:spacing w:after="0"/>
        <w:ind w:left="284" w:hanging="284"/>
        <w:jc w:val="both"/>
        <w:rPr>
          <w:rFonts w:ascii="Times New Roman" w:hAnsi="Times New Roman" w:cs="Times New Roman"/>
          <w:lang w:eastAsia="pl-PL"/>
        </w:rPr>
      </w:pPr>
      <w:r w:rsidRPr="00DB25CC">
        <w:rPr>
          <w:rFonts w:ascii="Times New Roman" w:hAnsi="Times New Roman" w:cs="Times New Roman"/>
          <w:lang w:eastAsia="pl-PL"/>
        </w:rPr>
        <w:t xml:space="preserve">w terminie: </w:t>
      </w:r>
      <w:r w:rsidRPr="00DB25CC">
        <w:rPr>
          <w:rFonts w:ascii="Times New Roman" w:hAnsi="Times New Roman" w:cs="Times New Roman"/>
          <w:b/>
          <w:bCs/>
          <w:lang w:eastAsia="pl-PL"/>
        </w:rPr>
        <w:t>15 miesięcy</w:t>
      </w:r>
      <w:r w:rsidRPr="00DB25CC">
        <w:rPr>
          <w:rFonts w:ascii="Times New Roman" w:hAnsi="Times New Roman" w:cs="Times New Roman"/>
          <w:lang w:eastAsia="pl-PL"/>
        </w:rPr>
        <w:t xml:space="preserve"> od daty podpisania umowy</w:t>
      </w:r>
      <w:r>
        <w:rPr>
          <w:rFonts w:ascii="Times New Roman" w:hAnsi="Times New Roman" w:cs="Times New Roman"/>
          <w:lang w:eastAsia="pl-PL"/>
        </w:rPr>
        <w:t xml:space="preserve"> </w:t>
      </w:r>
      <w:r w:rsidRPr="00DB25CC">
        <w:rPr>
          <w:rFonts w:ascii="Times New Roman" w:hAnsi="Times New Roman" w:cs="Times New Roman"/>
          <w:lang w:eastAsia="pl-PL"/>
        </w:rPr>
        <w:t xml:space="preserve">– dostawy  sukcesywne w </w:t>
      </w:r>
      <w:r w:rsidRPr="00926A07">
        <w:rPr>
          <w:rFonts w:ascii="Times New Roman" w:hAnsi="Times New Roman" w:cs="Times New Roman"/>
          <w:lang w:eastAsia="pl-PL"/>
        </w:rPr>
        <w:t xml:space="preserve">ciągu </w:t>
      </w:r>
      <w:r w:rsidRPr="00926A07">
        <w:rPr>
          <w:rFonts w:ascii="Times New Roman" w:hAnsi="Times New Roman" w:cs="Times New Roman"/>
          <w:b/>
          <w:bCs/>
          <w:lang w:eastAsia="pl-PL"/>
        </w:rPr>
        <w:t>3 dni roboczych</w:t>
      </w:r>
      <w:r w:rsidRPr="00DB25CC">
        <w:rPr>
          <w:rFonts w:ascii="Times New Roman" w:hAnsi="Times New Roman" w:cs="Times New Roman"/>
          <w:lang w:eastAsia="pl-PL"/>
        </w:rPr>
        <w:t xml:space="preserve"> od daty otrzymania zamówienia jednostkowego - </w:t>
      </w:r>
      <w:r w:rsidRPr="00DB25CC">
        <w:rPr>
          <w:rFonts w:ascii="Times New Roman" w:hAnsi="Times New Roman" w:cs="Times New Roman"/>
          <w:b/>
          <w:bCs/>
          <w:lang w:eastAsia="pl-PL"/>
        </w:rPr>
        <w:t>dotyczy pakietu 42-43</w:t>
      </w:r>
    </w:p>
    <w:p w14:paraId="0F3B02EC" w14:textId="15880E24" w:rsidR="00CB77E3" w:rsidRPr="007E5720" w:rsidRDefault="00DB25CC" w:rsidP="008C0DC8">
      <w:pPr>
        <w:spacing w:after="0"/>
        <w:jc w:val="both"/>
        <w:rPr>
          <w:rFonts w:ascii="Times New Roman" w:hAnsi="Times New Roman" w:cs="Times New Roman"/>
          <w:lang w:eastAsia="pl-PL"/>
        </w:rPr>
      </w:pPr>
      <w:r>
        <w:rPr>
          <w:rFonts w:ascii="Times New Roman" w:hAnsi="Times New Roman" w:cs="Times New Roman"/>
          <w:lang w:eastAsia="pl-PL"/>
        </w:rPr>
        <w:t>9</w:t>
      </w:r>
      <w:r w:rsidR="00CB77E3" w:rsidRPr="006824FE">
        <w:rPr>
          <w:rFonts w:ascii="Times New Roman" w:hAnsi="Times New Roman" w:cs="Times New Roman"/>
          <w:lang w:eastAsia="pl-PL"/>
        </w:rPr>
        <w:t>) przy warunkach płatności</w:t>
      </w:r>
      <w:r w:rsidR="006824FE">
        <w:rPr>
          <w:rFonts w:ascii="Times New Roman" w:hAnsi="Times New Roman" w:cs="Times New Roman"/>
          <w:lang w:eastAsia="pl-PL"/>
        </w:rPr>
        <w:t xml:space="preserve"> </w:t>
      </w:r>
      <w:r w:rsidR="006824FE" w:rsidRPr="006824FE">
        <w:rPr>
          <w:rFonts w:ascii="Times New Roman" w:hAnsi="Times New Roman" w:cs="Times New Roman"/>
          <w:b/>
          <w:bCs/>
          <w:lang w:eastAsia="pl-PL"/>
        </w:rPr>
        <w:t>do</w:t>
      </w:r>
      <w:r w:rsidR="006824FE">
        <w:rPr>
          <w:rFonts w:ascii="Times New Roman" w:hAnsi="Times New Roman" w:cs="Times New Roman"/>
          <w:lang w:eastAsia="pl-PL"/>
        </w:rPr>
        <w:t xml:space="preserve"> </w:t>
      </w:r>
      <w:r w:rsidR="006824FE" w:rsidRPr="006824FE">
        <w:rPr>
          <w:rFonts w:ascii="Times New Roman" w:hAnsi="Times New Roman" w:cs="Times New Roman"/>
          <w:b/>
          <w:bCs/>
          <w:lang w:eastAsia="pl-PL"/>
        </w:rPr>
        <w:t>60 dni</w:t>
      </w:r>
    </w:p>
    <w:p w14:paraId="4A14D334" w14:textId="13C472F0" w:rsidR="00FE2C90" w:rsidRDefault="00DB25CC" w:rsidP="00C236F4">
      <w:pPr>
        <w:suppressAutoHyphens/>
        <w:spacing w:after="0" w:line="240" w:lineRule="auto"/>
        <w:ind w:left="142" w:right="-284" w:hanging="284"/>
        <w:jc w:val="both"/>
        <w:rPr>
          <w:rFonts w:ascii="Times New Roman" w:eastAsia="Times New Roman" w:hAnsi="Times New Roman" w:cs="Times New Roman"/>
          <w:lang w:eastAsia="pl-PL"/>
        </w:rPr>
      </w:pPr>
      <w:bookmarkStart w:id="29" w:name="_Hlk71187539"/>
      <w:r>
        <w:rPr>
          <w:rFonts w:ascii="Times New Roman" w:eastAsia="Times New Roman" w:hAnsi="Times New Roman" w:cs="Times New Roman"/>
          <w:lang w:eastAsia="pl-PL"/>
        </w:rPr>
        <w:t>10</w:t>
      </w:r>
      <w:r w:rsidR="00FD78B0" w:rsidRPr="007E5720">
        <w:rPr>
          <w:rFonts w:ascii="Times New Roman" w:eastAsia="Times New Roman" w:hAnsi="Times New Roman" w:cs="Times New Roman"/>
          <w:lang w:eastAsia="pl-PL"/>
        </w:rPr>
        <w:t>)</w:t>
      </w:r>
      <w:bookmarkEnd w:id="29"/>
      <w:r w:rsidR="00145F48">
        <w:rPr>
          <w:rFonts w:ascii="Times New Roman" w:eastAsia="Times New Roman" w:hAnsi="Times New Roman" w:cs="Times New Roman"/>
          <w:lang w:eastAsia="pl-PL"/>
        </w:rPr>
        <w:t xml:space="preserve"> </w:t>
      </w:r>
      <w:r w:rsidR="00C236F4">
        <w:rPr>
          <w:rFonts w:ascii="Times New Roman" w:eastAsia="Times New Roman" w:hAnsi="Times New Roman" w:cs="Times New Roman"/>
          <w:lang w:eastAsia="pl-PL"/>
        </w:rPr>
        <w:t xml:space="preserve"> </w:t>
      </w:r>
      <w:r w:rsidR="00CB77E3" w:rsidRPr="00CB77E3">
        <w:rPr>
          <w:rFonts w:ascii="Times New Roman" w:eastAsia="Times New Roman" w:hAnsi="Times New Roman" w:cs="Times New Roman"/>
          <w:lang w:eastAsia="pl-PL"/>
        </w:rPr>
        <w:t xml:space="preserve">termin ważności/gwarancji </w:t>
      </w:r>
      <w:r w:rsidR="00CB77E3" w:rsidRPr="00FE2C90">
        <w:rPr>
          <w:rFonts w:ascii="Times New Roman" w:eastAsia="Times New Roman" w:hAnsi="Times New Roman" w:cs="Times New Roman"/>
          <w:b/>
          <w:bCs/>
          <w:lang w:eastAsia="pl-PL"/>
        </w:rPr>
        <w:t>min. 12 miesięcy</w:t>
      </w:r>
      <w:r w:rsidR="00CB77E3" w:rsidRPr="00CB77E3">
        <w:rPr>
          <w:rFonts w:ascii="Times New Roman" w:eastAsia="Times New Roman" w:hAnsi="Times New Roman" w:cs="Times New Roman"/>
          <w:lang w:eastAsia="pl-PL"/>
        </w:rPr>
        <w:t xml:space="preserve"> liczony od dnia dostawy lub uzupełnienia depozytu</w:t>
      </w:r>
    </w:p>
    <w:p w14:paraId="10DEDFD6" w14:textId="727A1E67" w:rsidR="00145F48" w:rsidRPr="007E5720" w:rsidRDefault="00DB25CC" w:rsidP="00C236F4">
      <w:pPr>
        <w:suppressAutoHyphens/>
        <w:spacing w:after="0" w:line="240" w:lineRule="auto"/>
        <w:ind w:left="142" w:right="-284" w:hanging="284"/>
        <w:jc w:val="both"/>
        <w:rPr>
          <w:rFonts w:ascii="Times New Roman" w:eastAsia="Times New Roman" w:hAnsi="Times New Roman" w:cs="Times New Roman"/>
          <w:highlight w:val="yellow"/>
          <w:lang w:eastAsia="pl-PL"/>
        </w:rPr>
      </w:pPr>
      <w:r>
        <w:rPr>
          <w:rFonts w:ascii="Times New Roman" w:eastAsia="Times New Roman" w:hAnsi="Times New Roman" w:cs="Times New Roman"/>
          <w:lang w:eastAsia="pl-PL"/>
        </w:rPr>
        <w:t>11</w:t>
      </w:r>
      <w:r w:rsidR="00145F48">
        <w:rPr>
          <w:rFonts w:ascii="Times New Roman" w:eastAsia="Times New Roman" w:hAnsi="Times New Roman" w:cs="Times New Roman"/>
          <w:lang w:eastAsia="pl-PL"/>
        </w:rPr>
        <w:t xml:space="preserve">) </w:t>
      </w:r>
      <w:r w:rsidR="00C236F4">
        <w:rPr>
          <w:rFonts w:ascii="Times New Roman" w:eastAsia="Times New Roman" w:hAnsi="Times New Roman" w:cs="Times New Roman"/>
          <w:lang w:eastAsia="pl-PL"/>
        </w:rPr>
        <w:t xml:space="preserve"> </w:t>
      </w:r>
      <w:r w:rsidR="00145F48">
        <w:rPr>
          <w:rFonts w:ascii="Times New Roman" w:eastAsia="Times New Roman" w:hAnsi="Times New Roman" w:cs="Times New Roman"/>
          <w:lang w:eastAsia="pl-PL"/>
        </w:rPr>
        <w:t>d</w:t>
      </w:r>
      <w:r w:rsidR="00145F48" w:rsidRPr="00145F48">
        <w:rPr>
          <w:rFonts w:ascii="Times New Roman" w:eastAsia="Times New Roman" w:hAnsi="Times New Roman" w:cs="Times New Roman"/>
          <w:lang w:eastAsia="pl-PL"/>
        </w:rPr>
        <w:t>ostawy awaryjne w terminie</w:t>
      </w:r>
      <w:r w:rsidR="00FE2C90">
        <w:rPr>
          <w:rFonts w:ascii="Times New Roman" w:eastAsia="Times New Roman" w:hAnsi="Times New Roman" w:cs="Times New Roman"/>
          <w:lang w:eastAsia="pl-PL"/>
        </w:rPr>
        <w:t xml:space="preserve"> </w:t>
      </w:r>
      <w:r w:rsidR="00145F48" w:rsidRPr="00145F48">
        <w:rPr>
          <w:rFonts w:ascii="Times New Roman" w:eastAsia="Times New Roman" w:hAnsi="Times New Roman" w:cs="Times New Roman"/>
          <w:b/>
          <w:bCs/>
          <w:lang w:eastAsia="pl-PL"/>
        </w:rPr>
        <w:t>max. 24 godziny od otrzymania zamówienia</w:t>
      </w:r>
      <w:r w:rsidR="00FE2C90">
        <w:rPr>
          <w:rFonts w:ascii="Times New Roman" w:eastAsia="Times New Roman" w:hAnsi="Times New Roman" w:cs="Times New Roman"/>
          <w:b/>
          <w:bCs/>
          <w:lang w:eastAsia="pl-PL"/>
        </w:rPr>
        <w:t>.</w:t>
      </w:r>
    </w:p>
    <w:p w14:paraId="4038C129" w14:textId="77777777" w:rsidR="00700BD9" w:rsidRPr="00CB77E3" w:rsidRDefault="00700BD9" w:rsidP="004A2BD8">
      <w:pPr>
        <w:numPr>
          <w:ilvl w:val="4"/>
          <w:numId w:val="44"/>
        </w:numPr>
        <w:suppressAutoHyphens/>
        <w:spacing w:after="0" w:line="257" w:lineRule="auto"/>
        <w:ind w:left="0" w:right="-284" w:hanging="284"/>
        <w:contextualSpacing/>
        <w:rPr>
          <w:rFonts w:ascii="Times New Roman" w:hAnsi="Times New Roman" w:cs="Times New Roman"/>
          <w:color w:val="000000"/>
        </w:rPr>
      </w:pPr>
      <w:r w:rsidRPr="00CB77E3">
        <w:rPr>
          <w:rFonts w:ascii="Times New Roman" w:hAnsi="Times New Roman" w:cs="Times New Roman"/>
        </w:rPr>
        <w:t>Oświadczam, że uważam się za związanym(ą) niniejszą ofertą przez czas wskazany w SWZ.</w:t>
      </w:r>
    </w:p>
    <w:p w14:paraId="5C571FEE" w14:textId="2FEB2DF9" w:rsidR="00700BD9" w:rsidRPr="00CB77E3" w:rsidRDefault="00700BD9" w:rsidP="004A2BD8">
      <w:pPr>
        <w:numPr>
          <w:ilvl w:val="4"/>
          <w:numId w:val="44"/>
        </w:numPr>
        <w:suppressAutoHyphens/>
        <w:spacing w:after="0" w:line="257" w:lineRule="auto"/>
        <w:ind w:left="0" w:right="-284" w:hanging="284"/>
        <w:contextualSpacing/>
        <w:jc w:val="both"/>
        <w:rPr>
          <w:rFonts w:ascii="Times New Roman" w:hAnsi="Times New Roman" w:cs="Times New Roman"/>
        </w:rPr>
      </w:pPr>
      <w:r w:rsidRPr="00CB77E3">
        <w:rPr>
          <w:rFonts w:ascii="Times New Roman" w:hAnsi="Times New Roman" w:cs="Times New Roman"/>
        </w:rPr>
        <w:t xml:space="preserve">Oświadczam, że zawarte w SWZ </w:t>
      </w:r>
      <w:r w:rsidR="00A326DD" w:rsidRPr="00CB77E3">
        <w:rPr>
          <w:rFonts w:ascii="Times New Roman" w:hAnsi="Times New Roman" w:cs="Times New Roman"/>
        </w:rPr>
        <w:t xml:space="preserve">warunki oraz </w:t>
      </w:r>
      <w:r w:rsidRPr="00CB77E3">
        <w:rPr>
          <w:rFonts w:ascii="Times New Roman" w:hAnsi="Times New Roman" w:cs="Times New Roman"/>
        </w:rPr>
        <w:t>ogólne i szczegółowe warunki umowy z</w:t>
      </w:r>
      <w:r w:rsidR="00A326DD" w:rsidRPr="00CB77E3">
        <w:rPr>
          <w:rFonts w:ascii="Times New Roman" w:hAnsi="Times New Roman" w:cs="Times New Roman"/>
        </w:rPr>
        <w:t>o</w:t>
      </w:r>
      <w:r w:rsidRPr="00CB77E3">
        <w:rPr>
          <w:rFonts w:ascii="Times New Roman" w:hAnsi="Times New Roman" w:cs="Times New Roman"/>
        </w:rPr>
        <w:t>stały zaakceptowane i zobowiązuję się w przypadku wyboru mojej oferty do zawarcia umowy na warunkach w tej umowie i mojej ofercie określonych, w miejscu i terminie wyznaczonym przez Zamawiającego.</w:t>
      </w:r>
    </w:p>
    <w:p w14:paraId="1570C5BB" w14:textId="3CAFADDD" w:rsidR="00700BD9" w:rsidRPr="00CB77E3" w:rsidRDefault="00700BD9" w:rsidP="004A2BD8">
      <w:pPr>
        <w:numPr>
          <w:ilvl w:val="4"/>
          <w:numId w:val="44"/>
        </w:numPr>
        <w:suppressAutoHyphens/>
        <w:spacing w:after="0" w:line="256" w:lineRule="auto"/>
        <w:ind w:left="0" w:right="-284" w:hanging="284"/>
        <w:contextualSpacing/>
        <w:jc w:val="both"/>
        <w:rPr>
          <w:rFonts w:ascii="Times New Roman" w:hAnsi="Times New Roman" w:cs="Times New Roman"/>
        </w:rPr>
      </w:pPr>
      <w:r w:rsidRPr="00CB77E3">
        <w:rPr>
          <w:rFonts w:ascii="Times New Roman" w:hAnsi="Times New Roman" w:cs="Times New Roman"/>
        </w:rPr>
        <w:t xml:space="preserve">Oświadczam, że oferowana </w:t>
      </w:r>
      <w:r w:rsidR="0073492B" w:rsidRPr="00CB77E3">
        <w:rPr>
          <w:rFonts w:ascii="Times New Roman" w:hAnsi="Times New Roman" w:cs="Times New Roman"/>
        </w:rPr>
        <w:t>dostawa/usługa</w:t>
      </w:r>
      <w:r w:rsidRPr="00CB77E3">
        <w:rPr>
          <w:rFonts w:ascii="Times New Roman" w:hAnsi="Times New Roman" w:cs="Times New Roman"/>
        </w:rPr>
        <w:t xml:space="preserve"> jest zgodna z wymaganiami SWZ oraz obowiązującymi przepisami</w:t>
      </w:r>
      <w:r w:rsidR="00D738AE">
        <w:rPr>
          <w:rFonts w:ascii="Times New Roman" w:hAnsi="Times New Roman" w:cs="Times New Roman"/>
        </w:rPr>
        <w:t xml:space="preserve">, </w:t>
      </w:r>
      <w:r w:rsidR="00D738AE" w:rsidRPr="00D738AE">
        <w:rPr>
          <w:rFonts w:ascii="Times New Roman" w:hAnsi="Times New Roman" w:cs="Times New Roman"/>
        </w:rPr>
        <w:t>zwłaszcza w zakresie dopuszczenia oferowanych produktów do obrotu oraz uzyskania wymaganych zezwoleń i rejestracji.</w:t>
      </w:r>
    </w:p>
    <w:p w14:paraId="225E495D" w14:textId="4E74E3C7" w:rsidR="00700BD9" w:rsidRPr="00CB77E3" w:rsidRDefault="00700BD9" w:rsidP="004A2BD8">
      <w:pPr>
        <w:numPr>
          <w:ilvl w:val="4"/>
          <w:numId w:val="44"/>
        </w:numPr>
        <w:suppressAutoHyphens/>
        <w:spacing w:after="0" w:line="256" w:lineRule="auto"/>
        <w:ind w:left="0" w:right="-284" w:hanging="284"/>
        <w:contextualSpacing/>
        <w:jc w:val="both"/>
        <w:rPr>
          <w:rFonts w:ascii="Times New Roman" w:hAnsi="Times New Roman" w:cs="Times New Roman"/>
        </w:rPr>
      </w:pPr>
      <w:r w:rsidRPr="00CB77E3">
        <w:rPr>
          <w:rFonts w:ascii="Times New Roman" w:hAnsi="Times New Roman" w:cs="Times New Roman"/>
        </w:rPr>
        <w:t xml:space="preserve">Oświadczam, że </w:t>
      </w:r>
      <w:r w:rsidR="00A326DD" w:rsidRPr="00CB77E3">
        <w:rPr>
          <w:rFonts w:ascii="Times New Roman" w:hAnsi="Times New Roman" w:cs="Times New Roman"/>
        </w:rPr>
        <w:t xml:space="preserve">zamówienie </w:t>
      </w:r>
      <w:r w:rsidRPr="00CB77E3">
        <w:rPr>
          <w:rFonts w:ascii="Times New Roman" w:hAnsi="Times New Roman" w:cs="Times New Roman"/>
        </w:rPr>
        <w:t>będzie wykonywana zgodnie z ogólnie obowiązującymi przepisami i zasadami w zakresie bezpieczeństwa i higieny pracy oraz ochrony środowiska.</w:t>
      </w:r>
    </w:p>
    <w:p w14:paraId="163131A1" w14:textId="08DB4BA0" w:rsidR="00700BD9" w:rsidRPr="00CB77E3" w:rsidRDefault="00700BD9" w:rsidP="004A2BD8">
      <w:pPr>
        <w:numPr>
          <w:ilvl w:val="4"/>
          <w:numId w:val="44"/>
        </w:numPr>
        <w:suppressAutoHyphens/>
        <w:spacing w:after="0" w:line="240" w:lineRule="auto"/>
        <w:ind w:left="0" w:right="-284" w:hanging="284"/>
        <w:contextualSpacing/>
        <w:jc w:val="both"/>
        <w:rPr>
          <w:rFonts w:ascii="Times New Roman" w:hAnsi="Times New Roman" w:cs="Times New Roman"/>
        </w:rPr>
      </w:pPr>
      <w:r w:rsidRPr="00CB77E3">
        <w:rPr>
          <w:rFonts w:ascii="Times New Roman" w:hAnsi="Times New Roman" w:cs="Times New Roman"/>
        </w:rPr>
        <w:t>Oświadczamy, że wypełniliśmy obowiązki informacyjne przewidziane w art. 13 lub 14 RODO wobec osób fizycznych, od których dane osobowe bezpośrednio lub pośrednio pozyskaliśmy w celu ubiegania się o udzielenie zamówienia publicznego w niniejszym postępowaniu</w:t>
      </w:r>
      <w:r w:rsidR="0073492B" w:rsidRPr="00CB77E3">
        <w:rPr>
          <w:rFonts w:ascii="Times New Roman" w:hAnsi="Times New Roman" w:cs="Times New Roman"/>
        </w:rPr>
        <w:t>.</w:t>
      </w:r>
    </w:p>
    <w:p w14:paraId="6CAAAF34" w14:textId="77777777" w:rsidR="00032976" w:rsidRPr="007E5720" w:rsidRDefault="00700BD9" w:rsidP="004A2BD8">
      <w:pPr>
        <w:numPr>
          <w:ilvl w:val="4"/>
          <w:numId w:val="44"/>
        </w:numPr>
        <w:suppressAutoHyphens/>
        <w:spacing w:after="0" w:line="256" w:lineRule="auto"/>
        <w:ind w:left="0" w:right="-284" w:hanging="284"/>
        <w:contextualSpacing/>
        <w:jc w:val="both"/>
        <w:rPr>
          <w:rFonts w:ascii="Times New Roman" w:hAnsi="Times New Roman" w:cs="Times New Roman"/>
        </w:rPr>
      </w:pPr>
      <w:r w:rsidRPr="007E5720">
        <w:rPr>
          <w:rFonts w:ascii="Times New Roman" w:hAnsi="Times New Roman" w:cs="Times New Roman"/>
        </w:rPr>
        <w:t>Imię, nazwisko i stanowisko osoby upoważnionej do podpisania umowy: ............................................................... adres e-mail ……………Tel……….…………..</w:t>
      </w:r>
    </w:p>
    <w:p w14:paraId="0C42ACD0" w14:textId="11DE4AEE" w:rsidR="00032976" w:rsidRPr="007E5720" w:rsidRDefault="00700BD9" w:rsidP="004A2BD8">
      <w:pPr>
        <w:numPr>
          <w:ilvl w:val="4"/>
          <w:numId w:val="44"/>
        </w:numPr>
        <w:suppressAutoHyphens/>
        <w:spacing w:after="0" w:line="256" w:lineRule="auto"/>
        <w:ind w:left="0" w:right="-284" w:hanging="284"/>
        <w:contextualSpacing/>
        <w:jc w:val="both"/>
        <w:rPr>
          <w:rFonts w:ascii="Times New Roman" w:hAnsi="Times New Roman" w:cs="Times New Roman"/>
        </w:rPr>
      </w:pPr>
      <w:r w:rsidRPr="007E5720">
        <w:rPr>
          <w:rFonts w:ascii="Times New Roman" w:hAnsi="Times New Roman" w:cs="Times New Roman"/>
        </w:rPr>
        <w:t>Imię i nazwisko osoby odpowiedzialnej za realizację zamówień: ........................................................................... adres e-mail ……………Tel……</w:t>
      </w:r>
      <w:r w:rsidR="00032976" w:rsidRPr="007E5720">
        <w:rPr>
          <w:rFonts w:ascii="Times New Roman" w:hAnsi="Times New Roman" w:cs="Times New Roman"/>
        </w:rPr>
        <w:t>……</w:t>
      </w:r>
      <w:r w:rsidRPr="007E5720">
        <w:rPr>
          <w:rFonts w:ascii="Times New Roman" w:hAnsi="Times New Roman" w:cs="Times New Roman"/>
        </w:rPr>
        <w:t>…………..</w:t>
      </w:r>
    </w:p>
    <w:p w14:paraId="284AB273" w14:textId="46EAF266" w:rsidR="00032976" w:rsidRPr="007E5720" w:rsidRDefault="00700BD9" w:rsidP="004A2BD8">
      <w:pPr>
        <w:numPr>
          <w:ilvl w:val="4"/>
          <w:numId w:val="44"/>
        </w:numPr>
        <w:suppressAutoHyphens/>
        <w:spacing w:after="0" w:line="256" w:lineRule="auto"/>
        <w:ind w:left="0" w:right="-284" w:hanging="284"/>
        <w:contextualSpacing/>
        <w:jc w:val="both"/>
        <w:rPr>
          <w:rFonts w:ascii="Times New Roman" w:hAnsi="Times New Roman" w:cs="Times New Roman"/>
        </w:rPr>
      </w:pPr>
      <w:r w:rsidRPr="007E5720">
        <w:rPr>
          <w:rFonts w:ascii="Times New Roman" w:hAnsi="Times New Roman" w:cs="Times New Roman"/>
        </w:rPr>
        <w:t>Imię i nazwisko osoby upoważnionej do kontaktów w sprawie prowadzonego postępowania: ......................................................................... adres e-mail ……………Tel………………</w:t>
      </w:r>
      <w:r w:rsidR="00032976" w:rsidRPr="007E5720">
        <w:rPr>
          <w:rFonts w:ascii="Times New Roman" w:hAnsi="Times New Roman" w:cs="Times New Roman"/>
        </w:rPr>
        <w:t>…….</w:t>
      </w:r>
      <w:r w:rsidRPr="007E5720">
        <w:rPr>
          <w:rFonts w:ascii="Times New Roman" w:hAnsi="Times New Roman" w:cs="Times New Roman"/>
        </w:rPr>
        <w:t>..</w:t>
      </w:r>
    </w:p>
    <w:p w14:paraId="1D805AE0" w14:textId="75CDB7FB" w:rsidR="00060ED5" w:rsidRPr="007E5720" w:rsidRDefault="000F0292" w:rsidP="000F0292">
      <w:pPr>
        <w:spacing w:after="0"/>
        <w:ind w:left="-284" w:right="-284"/>
        <w:rPr>
          <w:rFonts w:ascii="Times New Roman" w:eastAsia="Calibri" w:hAnsi="Times New Roman" w:cs="Times New Roman"/>
        </w:rPr>
      </w:pPr>
      <w:r w:rsidRPr="007E5720">
        <w:rPr>
          <w:rFonts w:ascii="Times New Roman" w:eastAsia="Calibri" w:hAnsi="Times New Roman" w:cs="Times New Roman"/>
          <w:b/>
          <w:bCs/>
        </w:rPr>
        <w:t>1</w:t>
      </w:r>
      <w:r w:rsidR="00F037F4">
        <w:rPr>
          <w:rFonts w:ascii="Times New Roman" w:eastAsia="Calibri" w:hAnsi="Times New Roman" w:cs="Times New Roman"/>
          <w:b/>
          <w:bCs/>
        </w:rPr>
        <w:t>0</w:t>
      </w:r>
      <w:r w:rsidRPr="007E5720">
        <w:rPr>
          <w:rFonts w:ascii="Times New Roman" w:eastAsia="Calibri" w:hAnsi="Times New Roman" w:cs="Times New Roman"/>
          <w:b/>
          <w:bCs/>
        </w:rPr>
        <w:t>.</w:t>
      </w:r>
      <w:r w:rsidRPr="007E5720">
        <w:rPr>
          <w:rFonts w:ascii="Times New Roman" w:eastAsia="Calibri" w:hAnsi="Times New Roman" w:cs="Times New Roman"/>
        </w:rPr>
        <w:t xml:space="preserve"> </w:t>
      </w:r>
      <w:r w:rsidR="00700BD9" w:rsidRPr="007E5720">
        <w:rPr>
          <w:rFonts w:ascii="Times New Roman" w:hAnsi="Times New Roman" w:cs="Times New Roman"/>
          <w:bCs/>
        </w:rPr>
        <w:t>Wykonawca jest: mikro* /małym* / średnim</w:t>
      </w:r>
      <w:bookmarkStart w:id="30" w:name="_Hlk71022623"/>
      <w:r w:rsidR="00700BD9" w:rsidRPr="007E5720">
        <w:rPr>
          <w:rFonts w:ascii="Times New Roman" w:hAnsi="Times New Roman" w:cs="Times New Roman"/>
          <w:bCs/>
        </w:rPr>
        <w:t>*</w:t>
      </w:r>
      <w:bookmarkEnd w:id="30"/>
      <w:r w:rsidR="00700BD9" w:rsidRPr="007E5720">
        <w:rPr>
          <w:rFonts w:ascii="Times New Roman" w:hAnsi="Times New Roman" w:cs="Times New Roman"/>
          <w:bCs/>
        </w:rPr>
        <w:t xml:space="preserve">/ dużym* przedsiębiorstwem </w:t>
      </w:r>
    </w:p>
    <w:p w14:paraId="1E4A73B7" w14:textId="31C2E963" w:rsidR="00EA712C" w:rsidRPr="007E5720" w:rsidRDefault="00700BD9" w:rsidP="00060ED5">
      <w:pPr>
        <w:pStyle w:val="Akapitzlist"/>
        <w:suppressAutoHyphens/>
        <w:spacing w:after="0" w:line="256" w:lineRule="auto"/>
        <w:ind w:left="0" w:right="-284"/>
        <w:jc w:val="both"/>
        <w:rPr>
          <w:rFonts w:ascii="Times New Roman" w:hAnsi="Times New Roman" w:cs="Times New Roman"/>
          <w:iCs/>
        </w:rPr>
      </w:pPr>
      <w:r w:rsidRPr="007E5720">
        <w:rPr>
          <w:rFonts w:ascii="Times New Roman" w:hAnsi="Times New Roman" w:cs="Times New Roman"/>
          <w:b/>
          <w:iCs/>
        </w:rPr>
        <w:t>* niepotrzebne skreślić</w:t>
      </w:r>
    </w:p>
    <w:p w14:paraId="7EFA5DA4" w14:textId="65B7735E" w:rsidR="00EA712C" w:rsidRPr="007E5720" w:rsidRDefault="00EA712C" w:rsidP="00EA712C">
      <w:pPr>
        <w:pStyle w:val="Akapitzlist"/>
        <w:suppressAutoHyphens/>
        <w:spacing w:after="0" w:line="257" w:lineRule="auto"/>
        <w:ind w:left="0" w:right="-284" w:hanging="284"/>
        <w:jc w:val="both"/>
        <w:rPr>
          <w:rFonts w:ascii="Times New Roman" w:hAnsi="Times New Roman" w:cs="Times New Roman"/>
        </w:rPr>
      </w:pPr>
      <w:r w:rsidRPr="007E5720">
        <w:rPr>
          <w:rFonts w:ascii="Times New Roman" w:hAnsi="Times New Roman" w:cs="Times New Roman"/>
          <w:b/>
        </w:rPr>
        <w:t>1</w:t>
      </w:r>
      <w:r w:rsidR="00F037F4">
        <w:rPr>
          <w:rFonts w:ascii="Times New Roman" w:hAnsi="Times New Roman" w:cs="Times New Roman"/>
          <w:b/>
        </w:rPr>
        <w:t>1</w:t>
      </w:r>
      <w:r w:rsidRPr="007E5720">
        <w:rPr>
          <w:rFonts w:ascii="Times New Roman" w:hAnsi="Times New Roman" w:cs="Times New Roman"/>
          <w:b/>
        </w:rPr>
        <w:t>.</w:t>
      </w:r>
      <w:r w:rsidR="00700BD9" w:rsidRPr="007E5720">
        <w:rPr>
          <w:rFonts w:ascii="Times New Roman" w:hAnsi="Times New Roman" w:cs="Times New Roman"/>
        </w:rPr>
        <w:t>Oświadczamy, iż zamówienie zrealizujemy: sami* / przy udziale podwykonawców*</w:t>
      </w:r>
      <w:r w:rsidR="0042530E" w:rsidRPr="007E5720">
        <w:rPr>
          <w:rFonts w:ascii="Times New Roman" w:hAnsi="Times New Roman" w:cs="Times New Roman"/>
        </w:rPr>
        <w:t xml:space="preserve"> / wspólnie (konsorcjum</w:t>
      </w:r>
      <w:r w:rsidR="00700BD9" w:rsidRPr="007E5720">
        <w:rPr>
          <w:rFonts w:ascii="Times New Roman" w:hAnsi="Times New Roman" w:cs="Times New Roman"/>
        </w:rPr>
        <w:t>)</w:t>
      </w:r>
      <w:r w:rsidR="0042530E" w:rsidRPr="007E5720">
        <w:rPr>
          <w:rFonts w:ascii="Times New Roman" w:hAnsi="Times New Roman" w:cs="Times New Roman"/>
        </w:rPr>
        <w:t>*</w:t>
      </w:r>
      <w:r w:rsidR="00700BD9" w:rsidRPr="007E5720">
        <w:rPr>
          <w:rFonts w:ascii="Times New Roman" w:hAnsi="Times New Roman" w:cs="Times New Roman"/>
        </w:rPr>
        <w:t xml:space="preserve">: </w:t>
      </w:r>
    </w:p>
    <w:p w14:paraId="715F6A53" w14:textId="77777777" w:rsidR="003615A4" w:rsidRPr="007E5720" w:rsidRDefault="00060ED5" w:rsidP="00032976">
      <w:pPr>
        <w:suppressAutoHyphens/>
        <w:spacing w:after="0" w:line="240" w:lineRule="auto"/>
        <w:ind w:right="-284"/>
        <w:jc w:val="both"/>
        <w:rPr>
          <w:rFonts w:ascii="Times New Roman" w:eastAsia="Times New Roman" w:hAnsi="Times New Roman" w:cs="Times New Roman"/>
          <w:lang w:eastAsia="pl-PL"/>
        </w:rPr>
      </w:pPr>
      <w:r w:rsidRPr="007E5720">
        <w:rPr>
          <w:rFonts w:ascii="Times New Roman" w:eastAsia="Times New Roman" w:hAnsi="Times New Roman" w:cs="Times New Roman"/>
          <w:lang w:eastAsia="pl-PL"/>
        </w:rPr>
        <w:t xml:space="preserve">Podwykonawcom: </w:t>
      </w:r>
    </w:p>
    <w:p w14:paraId="2261615C" w14:textId="671FE63F" w:rsidR="00060ED5" w:rsidRPr="007E5720" w:rsidRDefault="003615A4" w:rsidP="00032976">
      <w:pPr>
        <w:suppressAutoHyphens/>
        <w:spacing w:after="0" w:line="240" w:lineRule="auto"/>
        <w:ind w:right="-284"/>
        <w:jc w:val="both"/>
        <w:rPr>
          <w:rFonts w:ascii="Times New Roman" w:eastAsia="Times New Roman" w:hAnsi="Times New Roman" w:cs="Times New Roman"/>
          <w:lang w:eastAsia="pl-PL"/>
        </w:rPr>
      </w:pPr>
      <w:r w:rsidRPr="007E5720">
        <w:rPr>
          <w:rFonts w:ascii="Times New Roman" w:eastAsia="Times New Roman" w:hAnsi="Times New Roman" w:cs="Times New Roman"/>
          <w:lang w:eastAsia="pl-PL"/>
        </w:rPr>
        <w:t>…………………..</w:t>
      </w:r>
      <w:r w:rsidR="00060ED5" w:rsidRPr="007E5720">
        <w:rPr>
          <w:rFonts w:ascii="Times New Roman" w:eastAsia="Times New Roman" w:hAnsi="Times New Roman" w:cs="Times New Roman"/>
          <w:lang w:eastAsia="pl-PL"/>
        </w:rPr>
        <w:t>…………………………………………………………………………</w:t>
      </w:r>
      <w:r w:rsidRPr="007E5720">
        <w:rPr>
          <w:rFonts w:ascii="Times New Roman" w:eastAsia="Times New Roman" w:hAnsi="Times New Roman" w:cs="Times New Roman"/>
          <w:lang w:eastAsia="pl-PL"/>
        </w:rPr>
        <w:t>…..</w:t>
      </w:r>
      <w:r w:rsidR="00060ED5" w:rsidRPr="007E5720">
        <w:rPr>
          <w:rFonts w:ascii="Times New Roman" w:eastAsia="Times New Roman" w:hAnsi="Times New Roman" w:cs="Times New Roman"/>
          <w:lang w:eastAsia="pl-PL"/>
        </w:rPr>
        <w:t xml:space="preserve">…... </w:t>
      </w:r>
    </w:p>
    <w:p w14:paraId="12A8199A" w14:textId="55EAD5AD" w:rsidR="004B290A" w:rsidRPr="00555DB3" w:rsidRDefault="00060ED5" w:rsidP="004B290A">
      <w:pPr>
        <w:suppressAutoHyphens/>
        <w:spacing w:after="0" w:line="240" w:lineRule="auto"/>
        <w:ind w:right="-284"/>
        <w:jc w:val="center"/>
        <w:rPr>
          <w:rFonts w:ascii="Times New Roman" w:eastAsia="Times New Roman" w:hAnsi="Times New Roman" w:cs="Times New Roman"/>
          <w:sz w:val="18"/>
          <w:szCs w:val="18"/>
          <w:lang w:eastAsia="pl-PL"/>
        </w:rPr>
      </w:pPr>
      <w:r w:rsidRPr="00555DB3">
        <w:rPr>
          <w:rFonts w:ascii="Times New Roman" w:eastAsia="Times New Roman" w:hAnsi="Times New Roman" w:cs="Times New Roman"/>
          <w:sz w:val="18"/>
          <w:szCs w:val="18"/>
          <w:lang w:eastAsia="pl-PL"/>
        </w:rPr>
        <w:t>(podać nazwę/y podwykonawców, jeśli są znani na etapie składania oferty –  w przypadku niewypełnienia Zamawiający uzna, że Wykonawca nie zamierza powierzyć wykonania żadnej części zamówienia podwykonawcom)</w:t>
      </w:r>
    </w:p>
    <w:p w14:paraId="250ED54E" w14:textId="093D6068" w:rsidR="00060ED5" w:rsidRPr="007E5720" w:rsidRDefault="00060ED5" w:rsidP="004B290A">
      <w:pPr>
        <w:suppressAutoHyphens/>
        <w:spacing w:after="0" w:line="240" w:lineRule="auto"/>
        <w:ind w:right="-284"/>
        <w:rPr>
          <w:rFonts w:ascii="Times New Roman" w:eastAsia="Times New Roman" w:hAnsi="Times New Roman" w:cs="Times New Roman"/>
          <w:lang w:eastAsia="pl-PL"/>
        </w:rPr>
      </w:pPr>
      <w:r w:rsidRPr="007E5720">
        <w:rPr>
          <w:rFonts w:ascii="Times New Roman" w:eastAsia="Times New Roman" w:hAnsi="Times New Roman" w:cs="Times New Roman"/>
          <w:lang w:eastAsia="pl-PL"/>
        </w:rPr>
        <w:t>zostaną powierzone do wykonania następujące zakresy zamówienia:</w:t>
      </w:r>
    </w:p>
    <w:p w14:paraId="4519DAEA" w14:textId="5D4A7A0F" w:rsidR="00060ED5" w:rsidRPr="007E5720" w:rsidRDefault="00060ED5" w:rsidP="00032976">
      <w:pPr>
        <w:suppressAutoHyphens/>
        <w:spacing w:after="0" w:line="240" w:lineRule="auto"/>
        <w:ind w:right="-284"/>
        <w:jc w:val="both"/>
        <w:rPr>
          <w:rFonts w:ascii="Times New Roman" w:eastAsia="Times New Roman" w:hAnsi="Times New Roman" w:cs="Times New Roman"/>
          <w:lang w:eastAsia="pl-PL"/>
        </w:rPr>
      </w:pPr>
      <w:r w:rsidRPr="007E5720">
        <w:rPr>
          <w:rFonts w:ascii="Times New Roman" w:eastAsia="Times New Roman" w:hAnsi="Times New Roman" w:cs="Times New Roman"/>
          <w:lang w:eastAsia="pl-PL"/>
        </w:rPr>
        <w:t>………………………………………………………………………………………………</w:t>
      </w:r>
      <w:r w:rsidR="003615A4" w:rsidRPr="007E5720">
        <w:rPr>
          <w:rFonts w:ascii="Times New Roman" w:eastAsia="Times New Roman" w:hAnsi="Times New Roman" w:cs="Times New Roman"/>
          <w:lang w:eastAsia="pl-PL"/>
        </w:rPr>
        <w:t>…</w:t>
      </w:r>
      <w:r w:rsidRPr="007E5720">
        <w:rPr>
          <w:rFonts w:ascii="Times New Roman" w:eastAsia="Times New Roman" w:hAnsi="Times New Roman" w:cs="Times New Roman"/>
          <w:lang w:eastAsia="pl-PL"/>
        </w:rPr>
        <w:t>…...</w:t>
      </w:r>
    </w:p>
    <w:p w14:paraId="24336309" w14:textId="77777777" w:rsidR="000F0292" w:rsidRPr="00555DB3" w:rsidRDefault="00060ED5" w:rsidP="000F0292">
      <w:pPr>
        <w:suppressAutoHyphens/>
        <w:spacing w:after="0" w:line="240" w:lineRule="auto"/>
        <w:jc w:val="center"/>
        <w:rPr>
          <w:rFonts w:ascii="Times New Roman" w:eastAsia="Times New Roman" w:hAnsi="Times New Roman" w:cs="Times New Roman"/>
          <w:sz w:val="18"/>
          <w:szCs w:val="18"/>
          <w:lang w:eastAsia="pl-PL"/>
        </w:rPr>
      </w:pPr>
      <w:r w:rsidRPr="00555DB3">
        <w:rPr>
          <w:rFonts w:ascii="Times New Roman" w:eastAsia="Times New Roman" w:hAnsi="Times New Roman" w:cs="Times New Roman"/>
          <w:sz w:val="18"/>
          <w:szCs w:val="18"/>
          <w:lang w:eastAsia="pl-PL"/>
        </w:rPr>
        <w:t>(wyszczególnić zakres).</w:t>
      </w:r>
    </w:p>
    <w:p w14:paraId="6253B4FE" w14:textId="1045B87A" w:rsidR="00551226" w:rsidRPr="007E5720" w:rsidRDefault="000F0292" w:rsidP="00551226">
      <w:pPr>
        <w:suppressAutoHyphens/>
        <w:spacing w:after="0" w:line="240" w:lineRule="auto"/>
        <w:ind w:right="-284" w:hanging="284"/>
        <w:rPr>
          <w:rFonts w:ascii="Times New Roman" w:eastAsia="Times New Roman" w:hAnsi="Times New Roman" w:cs="Times New Roman"/>
          <w:lang w:eastAsia="pl-PL"/>
        </w:rPr>
      </w:pPr>
      <w:r w:rsidRPr="007E5720">
        <w:rPr>
          <w:rFonts w:ascii="Times New Roman" w:eastAsia="Times New Roman" w:hAnsi="Times New Roman" w:cs="Times New Roman"/>
          <w:b/>
          <w:bCs/>
          <w:lang w:eastAsia="pl-PL"/>
        </w:rPr>
        <w:t>1</w:t>
      </w:r>
      <w:r w:rsidR="00F037F4">
        <w:rPr>
          <w:rFonts w:ascii="Times New Roman" w:eastAsia="Times New Roman" w:hAnsi="Times New Roman" w:cs="Times New Roman"/>
          <w:b/>
          <w:bCs/>
          <w:lang w:eastAsia="pl-PL"/>
        </w:rPr>
        <w:t>2</w:t>
      </w:r>
      <w:r w:rsidRPr="007E5720">
        <w:rPr>
          <w:rFonts w:ascii="Times New Roman" w:eastAsia="Times New Roman" w:hAnsi="Times New Roman" w:cs="Times New Roman"/>
          <w:b/>
          <w:bCs/>
          <w:lang w:eastAsia="pl-PL"/>
        </w:rPr>
        <w:t>.</w:t>
      </w:r>
      <w:r w:rsidR="00551226" w:rsidRPr="007E5720">
        <w:rPr>
          <w:rFonts w:ascii="Times New Roman" w:eastAsia="Times New Roman" w:hAnsi="Times New Roman" w:cs="Times New Roman"/>
          <w:lang w:eastAsia="pl-PL"/>
        </w:rPr>
        <w:t xml:space="preserve">Na podstawie art. 117 ust. 4 ustawy </w:t>
      </w:r>
      <w:proofErr w:type="spellStart"/>
      <w:r w:rsidR="00DC04EC" w:rsidRPr="007E5720">
        <w:rPr>
          <w:rFonts w:ascii="Times New Roman" w:eastAsia="Times New Roman" w:hAnsi="Times New Roman" w:cs="Times New Roman"/>
          <w:lang w:eastAsia="pl-PL"/>
        </w:rPr>
        <w:t>Pzp</w:t>
      </w:r>
      <w:proofErr w:type="spellEnd"/>
      <w:r w:rsidR="00551226" w:rsidRPr="007E5720">
        <w:rPr>
          <w:rFonts w:ascii="Times New Roman" w:eastAsia="Times New Roman" w:hAnsi="Times New Roman" w:cs="Times New Roman"/>
          <w:lang w:eastAsia="pl-PL"/>
        </w:rPr>
        <w:t xml:space="preserve"> jako Wykonawcy wspólnie ubiegający się o udzielenie zamówienia OŚWIADCZAM/-MY, iż następujący zakres zrealizują poszczególni Wykonawcy wspólnie ubiegający się o udzielenie zamówienia:</w:t>
      </w:r>
    </w:p>
    <w:p w14:paraId="56A870D5" w14:textId="4764AB53" w:rsidR="00551226" w:rsidRPr="007E5720" w:rsidRDefault="00551226" w:rsidP="00551226">
      <w:pPr>
        <w:suppressAutoHyphens/>
        <w:spacing w:after="0" w:line="240" w:lineRule="auto"/>
        <w:ind w:right="-284"/>
        <w:rPr>
          <w:rFonts w:ascii="Times New Roman" w:eastAsia="Times New Roman" w:hAnsi="Times New Roman" w:cs="Times New Roman"/>
          <w:lang w:eastAsia="pl-PL"/>
        </w:rPr>
      </w:pPr>
      <w:r w:rsidRPr="007E5720">
        <w:rPr>
          <w:rFonts w:ascii="Times New Roman" w:eastAsia="Times New Roman" w:hAnsi="Times New Roman" w:cs="Times New Roman"/>
          <w:lang w:eastAsia="pl-PL"/>
        </w:rPr>
        <w:t>Wykonawca (nazwa): _______________ wykona: __________________________*</w:t>
      </w:r>
    </w:p>
    <w:p w14:paraId="16FD6DBA" w14:textId="24503282" w:rsidR="00551226" w:rsidRPr="007E5720" w:rsidRDefault="00551226" w:rsidP="00DC04EC">
      <w:pPr>
        <w:suppressAutoHyphens/>
        <w:spacing w:after="0" w:line="240" w:lineRule="auto"/>
        <w:ind w:right="-284"/>
        <w:rPr>
          <w:rFonts w:ascii="Times New Roman" w:eastAsia="Times New Roman" w:hAnsi="Times New Roman" w:cs="Times New Roman"/>
          <w:lang w:eastAsia="pl-PL"/>
        </w:rPr>
      </w:pPr>
      <w:r w:rsidRPr="007E5720">
        <w:rPr>
          <w:rFonts w:ascii="Times New Roman" w:eastAsia="Times New Roman" w:hAnsi="Times New Roman" w:cs="Times New Roman"/>
          <w:lang w:eastAsia="pl-PL"/>
        </w:rPr>
        <w:t>Wykonawca (nazwa): _______________ wykona: __________________________*</w:t>
      </w:r>
    </w:p>
    <w:p w14:paraId="136743F4" w14:textId="77777777" w:rsidR="00551226" w:rsidRPr="007E5720" w:rsidRDefault="00551226" w:rsidP="00551226">
      <w:pPr>
        <w:suppressAutoHyphens/>
        <w:spacing w:after="0" w:line="240" w:lineRule="auto"/>
        <w:ind w:right="-284" w:hanging="284"/>
        <w:rPr>
          <w:rFonts w:ascii="Times New Roman" w:eastAsia="Times New Roman" w:hAnsi="Times New Roman" w:cs="Times New Roman"/>
          <w:b/>
          <w:bCs/>
          <w:lang w:eastAsia="pl-PL"/>
        </w:rPr>
      </w:pPr>
    </w:p>
    <w:p w14:paraId="01A3F188" w14:textId="4C0A5F89" w:rsidR="00551226" w:rsidRPr="00555DB3" w:rsidRDefault="00DC04EC" w:rsidP="00142E88">
      <w:pPr>
        <w:suppressAutoHyphens/>
        <w:spacing w:after="0" w:line="240" w:lineRule="auto"/>
        <w:ind w:right="-284"/>
        <w:jc w:val="center"/>
        <w:rPr>
          <w:rFonts w:ascii="Times New Roman" w:eastAsia="Times New Roman" w:hAnsi="Times New Roman" w:cs="Times New Roman"/>
          <w:sz w:val="18"/>
          <w:szCs w:val="18"/>
          <w:lang w:eastAsia="pl-PL"/>
        </w:rPr>
      </w:pPr>
      <w:r w:rsidRPr="00555DB3">
        <w:rPr>
          <w:rFonts w:ascii="Times New Roman" w:eastAsia="Times New Roman" w:hAnsi="Times New Roman" w:cs="Times New Roman"/>
          <w:sz w:val="18"/>
          <w:szCs w:val="18"/>
          <w:lang w:eastAsia="pl-PL"/>
        </w:rPr>
        <w:t>(</w:t>
      </w:r>
      <w:r w:rsidR="00551226" w:rsidRPr="00555DB3">
        <w:rPr>
          <w:rFonts w:ascii="Times New Roman" w:eastAsia="Times New Roman" w:hAnsi="Times New Roman" w:cs="Times New Roman"/>
          <w:sz w:val="18"/>
          <w:szCs w:val="18"/>
          <w:lang w:eastAsia="pl-PL"/>
        </w:rPr>
        <w:t>należy dostosować do ilości Wykonawców w konsorcjum/ wspólników spółki cywilnej; wypełnić jedynie w przypadku Wykonawców wspólnie ubiegających się o udzielenie zamówienia</w:t>
      </w:r>
      <w:r w:rsidR="00F24074" w:rsidRPr="00555DB3">
        <w:rPr>
          <w:rFonts w:ascii="Times New Roman" w:eastAsia="Times New Roman" w:hAnsi="Times New Roman" w:cs="Times New Roman"/>
          <w:sz w:val="18"/>
          <w:szCs w:val="18"/>
          <w:lang w:eastAsia="pl-PL"/>
        </w:rPr>
        <w:t>)</w:t>
      </w:r>
    </w:p>
    <w:p w14:paraId="6F61591A" w14:textId="1912AA74" w:rsidR="00700BD9" w:rsidRPr="007E5720" w:rsidRDefault="00F24074" w:rsidP="000F0292">
      <w:pPr>
        <w:suppressAutoHyphens/>
        <w:spacing w:after="0" w:line="240" w:lineRule="auto"/>
        <w:ind w:right="-284" w:hanging="284"/>
        <w:rPr>
          <w:rFonts w:ascii="Times New Roman" w:eastAsia="Times New Roman" w:hAnsi="Times New Roman" w:cs="Times New Roman"/>
          <w:lang w:eastAsia="pl-PL"/>
        </w:rPr>
      </w:pPr>
      <w:r w:rsidRPr="007E5720">
        <w:rPr>
          <w:rFonts w:ascii="Times New Roman" w:hAnsi="Times New Roman" w:cs="Times New Roman"/>
          <w:b/>
          <w:bCs/>
        </w:rPr>
        <w:t>1</w:t>
      </w:r>
      <w:r w:rsidR="00F037F4">
        <w:rPr>
          <w:rFonts w:ascii="Times New Roman" w:hAnsi="Times New Roman" w:cs="Times New Roman"/>
          <w:b/>
          <w:bCs/>
        </w:rPr>
        <w:t>3</w:t>
      </w:r>
      <w:r w:rsidRPr="007E5720">
        <w:rPr>
          <w:rFonts w:ascii="Times New Roman" w:hAnsi="Times New Roman" w:cs="Times New Roman"/>
          <w:b/>
          <w:bCs/>
        </w:rPr>
        <w:t>.</w:t>
      </w:r>
      <w:r w:rsidR="00700BD9" w:rsidRPr="007E5720">
        <w:rPr>
          <w:rFonts w:ascii="Times New Roman" w:hAnsi="Times New Roman" w:cs="Times New Roman"/>
        </w:rPr>
        <w:t>Wykonawca informuje, że</w:t>
      </w:r>
      <w:r w:rsidR="00551226" w:rsidRPr="007E5720">
        <w:rPr>
          <w:rFonts w:ascii="Times New Roman" w:hAnsi="Times New Roman" w:cs="Times New Roman"/>
        </w:rPr>
        <w:t>:</w:t>
      </w:r>
    </w:p>
    <w:p w14:paraId="04A41D21" w14:textId="29BB4792" w:rsidR="00700BD9" w:rsidRPr="007E5720" w:rsidRDefault="00700BD9" w:rsidP="004A2BD8">
      <w:pPr>
        <w:numPr>
          <w:ilvl w:val="0"/>
          <w:numId w:val="46"/>
        </w:numPr>
        <w:spacing w:after="0" w:line="240" w:lineRule="auto"/>
        <w:ind w:left="284" w:right="-284" w:hanging="284"/>
        <w:jc w:val="both"/>
        <w:rPr>
          <w:rFonts w:ascii="Times New Roman" w:eastAsia="Calibri" w:hAnsi="Times New Roman" w:cs="Times New Roman"/>
        </w:rPr>
      </w:pPr>
      <w:r w:rsidRPr="007E5720">
        <w:rPr>
          <w:rFonts w:ascii="Times New Roman" w:eastAsia="Calibri" w:hAnsi="Times New Roman" w:cs="Times New Roman"/>
        </w:rPr>
        <w:t>wybór oferty nie będzie prowadzić do powstania u Zamawiającego obowiązku podatkowego</w:t>
      </w:r>
      <w:bookmarkStart w:id="31" w:name="_Hlk136511091"/>
      <w:r w:rsidR="004843C7" w:rsidRPr="007E5720">
        <w:rPr>
          <w:rFonts w:ascii="Times New Roman" w:eastAsia="Calibri" w:hAnsi="Times New Roman" w:cs="Times New Roman"/>
        </w:rPr>
        <w:t>*</w:t>
      </w:r>
      <w:bookmarkEnd w:id="31"/>
    </w:p>
    <w:p w14:paraId="26FE3702" w14:textId="5B3893ED" w:rsidR="00700BD9" w:rsidRPr="007E5720" w:rsidRDefault="00700BD9" w:rsidP="004A2BD8">
      <w:pPr>
        <w:numPr>
          <w:ilvl w:val="0"/>
          <w:numId w:val="46"/>
        </w:numPr>
        <w:spacing w:after="0" w:line="240" w:lineRule="auto"/>
        <w:ind w:left="284" w:right="-284" w:hanging="284"/>
        <w:jc w:val="both"/>
        <w:rPr>
          <w:rFonts w:ascii="Times New Roman" w:eastAsia="Calibri" w:hAnsi="Times New Roman" w:cs="Times New Roman"/>
        </w:rPr>
      </w:pPr>
      <w:r w:rsidRPr="007E5720">
        <w:rPr>
          <w:rFonts w:ascii="Times New Roman" w:eastAsia="Calibri" w:hAnsi="Times New Roman" w:cs="Times New Roman"/>
        </w:rPr>
        <w:t>wybór oferty będzie prowadzić do powstania u Zamawiającego obowiązku podatkowego w odniesieniu do następujących towarów / usług: ……………………………………………</w:t>
      </w:r>
      <w:r w:rsidR="004843C7" w:rsidRPr="007E5720">
        <w:rPr>
          <w:rFonts w:ascii="Times New Roman" w:eastAsia="Calibri" w:hAnsi="Times New Roman" w:cs="Times New Roman"/>
        </w:rPr>
        <w:t>*</w:t>
      </w:r>
    </w:p>
    <w:p w14:paraId="01910E2A" w14:textId="77777777" w:rsidR="00700BD9" w:rsidRPr="007E5720" w:rsidRDefault="00700BD9" w:rsidP="004A2BD8">
      <w:pPr>
        <w:numPr>
          <w:ilvl w:val="0"/>
          <w:numId w:val="46"/>
        </w:numPr>
        <w:spacing w:after="0" w:line="240" w:lineRule="auto"/>
        <w:ind w:left="284" w:right="-284" w:hanging="284"/>
        <w:jc w:val="both"/>
        <w:rPr>
          <w:rFonts w:ascii="Times New Roman" w:eastAsia="Calibri" w:hAnsi="Times New Roman" w:cs="Times New Roman"/>
        </w:rPr>
      </w:pPr>
      <w:r w:rsidRPr="007E5720">
        <w:rPr>
          <w:rFonts w:ascii="Times New Roman" w:eastAsia="Calibri" w:hAnsi="Times New Roman" w:cs="Times New Roman"/>
        </w:rPr>
        <w:t>wartość towaru / usług powodująca obowiązek podatkowy u Zamawiającego to ………… zł netto</w:t>
      </w:r>
      <w:bookmarkStart w:id="32" w:name="_Hlk136511035"/>
      <w:r w:rsidRPr="007E5720">
        <w:rPr>
          <w:rFonts w:ascii="Times New Roman" w:eastAsia="Calibri" w:hAnsi="Times New Roman" w:cs="Times New Roman"/>
        </w:rPr>
        <w:t>*</w:t>
      </w:r>
      <w:bookmarkEnd w:id="32"/>
      <w:r w:rsidRPr="007E5720">
        <w:rPr>
          <w:rFonts w:ascii="Times New Roman" w:eastAsia="Calibri" w:hAnsi="Times New Roman" w:cs="Times New Roman"/>
        </w:rPr>
        <w:t>.</w:t>
      </w:r>
    </w:p>
    <w:p w14:paraId="6889D7A1" w14:textId="27072384" w:rsidR="00D65D16" w:rsidRPr="007E5720" w:rsidRDefault="00700BD9" w:rsidP="00D65D16">
      <w:pPr>
        <w:spacing w:after="0" w:line="240" w:lineRule="auto"/>
        <w:ind w:left="284" w:right="-284"/>
        <w:jc w:val="both"/>
        <w:rPr>
          <w:rFonts w:ascii="Times New Roman" w:eastAsia="Calibri" w:hAnsi="Times New Roman" w:cs="Times New Roman"/>
          <w:iCs/>
        </w:rPr>
      </w:pPr>
      <w:r w:rsidRPr="007E5720">
        <w:rPr>
          <w:rFonts w:ascii="Times New Roman" w:eastAsia="Calibri" w:hAnsi="Times New Roman" w:cs="Times New Roman"/>
          <w:iCs/>
        </w:rPr>
        <w:t>(</w:t>
      </w:r>
      <w:r w:rsidRPr="007E5720">
        <w:rPr>
          <w:rFonts w:ascii="Times New Roman" w:eastAsia="Calibri" w:hAnsi="Times New Roman" w:cs="Times New Roman"/>
          <w:iCs/>
          <w:sz w:val="18"/>
          <w:szCs w:val="18"/>
        </w:rPr>
        <w:t>dotyczy Wykonawców, których oferty będą generować obowiązek doliczania wartości podatku VAT do wartości netto oferty</w:t>
      </w:r>
      <w:r w:rsidR="00831106">
        <w:rPr>
          <w:rFonts w:ascii="Times New Roman" w:eastAsia="Calibri" w:hAnsi="Times New Roman" w:cs="Times New Roman"/>
          <w:iCs/>
          <w:sz w:val="18"/>
          <w:szCs w:val="18"/>
        </w:rPr>
        <w:t xml:space="preserve"> </w:t>
      </w:r>
      <w:r w:rsidR="00831106" w:rsidRPr="00145F48">
        <w:rPr>
          <w:rFonts w:ascii="Times New Roman" w:eastAsia="Calibri" w:hAnsi="Times New Roman" w:cs="Times New Roman"/>
          <w:iCs/>
          <w:sz w:val="18"/>
          <w:szCs w:val="18"/>
        </w:rPr>
        <w:t>zgodnie z ustawą o podatku od towarów i usług</w:t>
      </w:r>
      <w:r w:rsidR="00145F48" w:rsidRPr="00145F48">
        <w:rPr>
          <w:rFonts w:ascii="Times New Roman" w:eastAsia="Calibri" w:hAnsi="Times New Roman" w:cs="Times New Roman"/>
          <w:iCs/>
          <w:sz w:val="18"/>
          <w:szCs w:val="18"/>
        </w:rPr>
        <w:t>).</w:t>
      </w:r>
    </w:p>
    <w:p w14:paraId="66AF51A7" w14:textId="3A1D1147" w:rsidR="00700BD9" w:rsidRPr="007E5720" w:rsidRDefault="000F0292" w:rsidP="00D65D16">
      <w:pPr>
        <w:spacing w:after="0" w:line="240" w:lineRule="auto"/>
        <w:ind w:right="-284" w:hanging="284"/>
        <w:jc w:val="both"/>
        <w:rPr>
          <w:rFonts w:ascii="Times New Roman" w:eastAsia="Calibri" w:hAnsi="Times New Roman" w:cs="Times New Roman"/>
          <w:iCs/>
        </w:rPr>
      </w:pPr>
      <w:r w:rsidRPr="007E5720">
        <w:rPr>
          <w:rFonts w:ascii="Times New Roman" w:eastAsia="Calibri" w:hAnsi="Times New Roman" w:cs="Times New Roman"/>
          <w:b/>
          <w:bCs/>
          <w:iCs/>
        </w:rPr>
        <w:t>1</w:t>
      </w:r>
      <w:r w:rsidR="00F037F4">
        <w:rPr>
          <w:rFonts w:ascii="Times New Roman" w:eastAsia="Calibri" w:hAnsi="Times New Roman" w:cs="Times New Roman"/>
          <w:b/>
          <w:bCs/>
          <w:iCs/>
        </w:rPr>
        <w:t>4</w:t>
      </w:r>
      <w:r w:rsidRPr="007E5720">
        <w:rPr>
          <w:rFonts w:ascii="Times New Roman" w:eastAsia="Calibri" w:hAnsi="Times New Roman" w:cs="Times New Roman"/>
          <w:b/>
          <w:bCs/>
          <w:iCs/>
        </w:rPr>
        <w:t>.</w:t>
      </w:r>
      <w:r w:rsidR="00700BD9" w:rsidRPr="007E5720">
        <w:rPr>
          <w:rFonts w:ascii="Times New Roman" w:hAnsi="Times New Roman" w:cs="Times New Roman"/>
        </w:rPr>
        <w:t>Załączniki do oferty:</w:t>
      </w:r>
    </w:p>
    <w:p w14:paraId="6EDC5E97" w14:textId="77777777" w:rsidR="00700BD9" w:rsidRPr="007E5720" w:rsidRDefault="00700BD9" w:rsidP="00860354">
      <w:pPr>
        <w:suppressAutoHyphens/>
        <w:spacing w:after="0" w:line="240" w:lineRule="auto"/>
        <w:ind w:right="-284"/>
        <w:rPr>
          <w:rFonts w:ascii="Times New Roman" w:hAnsi="Times New Roman" w:cs="Times New Roman"/>
        </w:rPr>
      </w:pPr>
      <w:r w:rsidRPr="007E5720">
        <w:rPr>
          <w:rFonts w:ascii="Times New Roman" w:hAnsi="Times New Roman" w:cs="Times New Roman"/>
        </w:rPr>
        <w:lastRenderedPageBreak/>
        <w:t>(1)  ...........................................................................................</w:t>
      </w:r>
    </w:p>
    <w:p w14:paraId="1725A86A" w14:textId="77777777" w:rsidR="00700BD9" w:rsidRPr="007E5720" w:rsidRDefault="00700BD9" w:rsidP="00860354">
      <w:pPr>
        <w:suppressAutoHyphens/>
        <w:spacing w:after="0"/>
        <w:ind w:right="-284"/>
        <w:rPr>
          <w:rFonts w:ascii="Times New Roman" w:hAnsi="Times New Roman" w:cs="Times New Roman"/>
        </w:rPr>
      </w:pPr>
      <w:r w:rsidRPr="007E5720">
        <w:rPr>
          <w:rFonts w:ascii="Times New Roman" w:hAnsi="Times New Roman" w:cs="Times New Roman"/>
        </w:rPr>
        <w:t>(2)   ..........................................................................................</w:t>
      </w:r>
    </w:p>
    <w:p w14:paraId="3403D312" w14:textId="77777777" w:rsidR="00032976" w:rsidRPr="007E5720" w:rsidRDefault="00032976" w:rsidP="00032976">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bookmarkStart w:id="33" w:name="_Hlk131070238"/>
      <w:r w:rsidRPr="007E5720">
        <w:rPr>
          <w:rFonts w:ascii="Times New Roman" w:eastAsia="SimSun" w:hAnsi="Times New Roman" w:cs="Times New Roman"/>
          <w:b/>
          <w:bCs/>
          <w:iCs/>
          <w:kern w:val="3"/>
          <w:sz w:val="16"/>
          <w:szCs w:val="16"/>
          <w:lang w:eastAsia="zh-CN" w:bidi="hi-IN"/>
        </w:rPr>
        <w:t>……………………………………………</w:t>
      </w:r>
    </w:p>
    <w:p w14:paraId="11C53A6D" w14:textId="77777777" w:rsidR="00032976" w:rsidRPr="007E5720" w:rsidRDefault="00032976" w:rsidP="00032976">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r w:rsidRPr="007E5720">
        <w:rPr>
          <w:rFonts w:ascii="Times New Roman" w:eastAsia="SimSun" w:hAnsi="Times New Roman" w:cs="Times New Roman"/>
          <w:b/>
          <w:bCs/>
          <w:iCs/>
          <w:kern w:val="3"/>
          <w:sz w:val="16"/>
          <w:szCs w:val="16"/>
          <w:lang w:eastAsia="zh-CN" w:bidi="hi-IN"/>
        </w:rPr>
        <w:t xml:space="preserve">       Podpis </w:t>
      </w:r>
      <w:r w:rsidRPr="007E5720">
        <w:rPr>
          <w:rFonts w:ascii="Times New Roman" w:eastAsia="SimSun" w:hAnsi="Times New Roman" w:cs="Times New Roman"/>
          <w:iCs/>
          <w:kern w:val="3"/>
          <w:sz w:val="16"/>
          <w:szCs w:val="16"/>
          <w:u w:val="single"/>
          <w:lang w:eastAsia="zh-CN" w:bidi="hi-IN"/>
        </w:rPr>
        <w:t>kwalifikowany podpis elektroniczny</w:t>
      </w:r>
      <w:r w:rsidRPr="007E5720">
        <w:rPr>
          <w:rFonts w:ascii="Times New Roman" w:eastAsia="SimSun" w:hAnsi="Times New Roman" w:cs="Times New Roman"/>
          <w:iCs/>
          <w:kern w:val="3"/>
          <w:sz w:val="16"/>
          <w:szCs w:val="16"/>
          <w:lang w:eastAsia="zh-CN" w:bidi="hi-IN"/>
        </w:rPr>
        <w:t xml:space="preserve"> </w:t>
      </w:r>
    </w:p>
    <w:p w14:paraId="565F15C1" w14:textId="77777777" w:rsidR="00032976" w:rsidRPr="007E5720" w:rsidRDefault="00032976" w:rsidP="00032976">
      <w:pPr>
        <w:suppressAutoHyphens/>
        <w:spacing w:after="0" w:line="276" w:lineRule="auto"/>
        <w:jc w:val="right"/>
        <w:rPr>
          <w:rFonts w:ascii="Times New Roman" w:eastAsia="SimSun" w:hAnsi="Times New Roman" w:cs="Times New Roman"/>
          <w:iCs/>
          <w:kern w:val="3"/>
          <w:sz w:val="16"/>
          <w:szCs w:val="16"/>
          <w:lang w:eastAsia="zh-CN" w:bidi="hi-IN"/>
        </w:rPr>
      </w:pPr>
      <w:r w:rsidRPr="007E5720">
        <w:rPr>
          <w:rFonts w:ascii="Times New Roman" w:eastAsia="SimSun" w:hAnsi="Times New Roman" w:cs="Times New Roman"/>
          <w:iCs/>
          <w:kern w:val="3"/>
          <w:sz w:val="16"/>
          <w:szCs w:val="16"/>
          <w:lang w:eastAsia="zh-CN" w:bidi="hi-IN"/>
        </w:rPr>
        <w:t xml:space="preserve">osoby/osób upoważnionej/upoważnionych </w:t>
      </w:r>
    </w:p>
    <w:p w14:paraId="45DA60A3" w14:textId="7FE38C42" w:rsidR="002C61B0" w:rsidRPr="007E5720" w:rsidRDefault="00032976" w:rsidP="00034E4D">
      <w:pPr>
        <w:suppressAutoHyphens/>
        <w:spacing w:after="0" w:line="276" w:lineRule="auto"/>
        <w:jc w:val="right"/>
        <w:rPr>
          <w:rFonts w:ascii="Times New Roman" w:eastAsia="SimSun" w:hAnsi="Times New Roman" w:cs="Times New Roman"/>
          <w:kern w:val="3"/>
          <w:sz w:val="16"/>
          <w:szCs w:val="16"/>
          <w:lang w:eastAsia="zh-CN" w:bidi="hi-IN"/>
        </w:rPr>
      </w:pPr>
      <w:r w:rsidRPr="007E5720">
        <w:rPr>
          <w:rFonts w:ascii="Times New Roman" w:eastAsia="SimSun" w:hAnsi="Times New Roman" w:cs="Times New Roman"/>
          <w:kern w:val="3"/>
          <w:sz w:val="16"/>
          <w:szCs w:val="16"/>
          <w:lang w:eastAsia="zh-CN" w:bidi="hi-IN"/>
        </w:rPr>
        <w:t>do reprezentowania Wykonawcy</w:t>
      </w:r>
      <w:bookmarkEnd w:id="33"/>
    </w:p>
    <w:p w14:paraId="24B146EF" w14:textId="6EC985AC" w:rsidR="007E2209" w:rsidRPr="007E5720" w:rsidRDefault="002C61B0" w:rsidP="002C61B0">
      <w:pPr>
        <w:ind w:right="-284"/>
        <w:rPr>
          <w:rFonts w:ascii="Times New Roman" w:eastAsia="Times New Roman" w:hAnsi="Times New Roman" w:cs="Times New Roman"/>
          <w:sz w:val="24"/>
          <w:szCs w:val="24"/>
          <w:lang w:eastAsia="pl-PL"/>
        </w:rPr>
      </w:pPr>
      <w:r w:rsidRPr="00555DB3">
        <w:rPr>
          <w:rFonts w:ascii="Times New Roman" w:eastAsia="Times New Roman" w:hAnsi="Times New Roman" w:cs="Times New Roman"/>
          <w:lang w:eastAsia="pl-PL"/>
        </w:rPr>
        <w:t>(*) niepotrzebne skreślić</w:t>
      </w:r>
      <w:r w:rsidR="007E2209" w:rsidRPr="007E5720">
        <w:rPr>
          <w:rFonts w:ascii="Times New Roman" w:eastAsia="Times New Roman" w:hAnsi="Times New Roman" w:cs="Times New Roman"/>
          <w:sz w:val="24"/>
          <w:szCs w:val="24"/>
          <w:lang w:eastAsia="pl-PL"/>
        </w:rPr>
        <w:br w:type="page"/>
      </w:r>
    </w:p>
    <w:p w14:paraId="3F9182F7" w14:textId="14A92648" w:rsidR="00794A3B" w:rsidRPr="007E5720" w:rsidRDefault="00794A3B" w:rsidP="00794A3B">
      <w:pPr>
        <w:suppressAutoHyphens/>
        <w:autoSpaceDN w:val="0"/>
        <w:spacing w:after="0" w:line="240" w:lineRule="auto"/>
        <w:jc w:val="right"/>
        <w:textAlignment w:val="baseline"/>
        <w:rPr>
          <w:rFonts w:ascii="Times New Roman" w:eastAsia="SimSun" w:hAnsi="Times New Roman" w:cs="Times New Roman"/>
          <w:b/>
          <w:iCs/>
          <w:kern w:val="3"/>
          <w:sz w:val="24"/>
          <w:szCs w:val="24"/>
          <w:lang w:eastAsia="zh-CN" w:bidi="hi-IN"/>
        </w:rPr>
      </w:pPr>
      <w:bookmarkStart w:id="34" w:name="_Hlk139879135"/>
      <w:bookmarkStart w:id="35" w:name="_Hlk136588222"/>
      <w:bookmarkEnd w:id="26"/>
      <w:r w:rsidRPr="007E5720">
        <w:rPr>
          <w:rFonts w:ascii="Times New Roman" w:eastAsia="SimSun" w:hAnsi="Times New Roman" w:cs="Times New Roman"/>
          <w:b/>
          <w:iCs/>
          <w:kern w:val="3"/>
          <w:sz w:val="24"/>
          <w:szCs w:val="24"/>
          <w:lang w:eastAsia="zh-CN" w:bidi="hi-IN"/>
        </w:rPr>
        <w:lastRenderedPageBreak/>
        <w:t>Załącznik nr 2</w:t>
      </w:r>
    </w:p>
    <w:p w14:paraId="65293B18" w14:textId="7F717B3B" w:rsidR="00D65D16" w:rsidRPr="007E5720" w:rsidRDefault="00D65D16" w:rsidP="00D65D16">
      <w:pPr>
        <w:suppressAutoHyphens/>
        <w:autoSpaceDN w:val="0"/>
        <w:spacing w:after="0" w:line="240" w:lineRule="auto"/>
        <w:textAlignment w:val="baseline"/>
        <w:rPr>
          <w:rFonts w:ascii="Times New Roman" w:eastAsia="SimSun" w:hAnsi="Times New Roman" w:cs="Times New Roman"/>
          <w:bCs/>
          <w:iCs/>
          <w:kern w:val="3"/>
          <w:sz w:val="24"/>
          <w:szCs w:val="24"/>
          <w:lang w:eastAsia="zh-CN" w:bidi="hi-IN"/>
        </w:rPr>
      </w:pPr>
      <w:bookmarkStart w:id="36" w:name="_Hlk136513370"/>
      <w:bookmarkEnd w:id="34"/>
      <w:r w:rsidRPr="007E5720">
        <w:rPr>
          <w:rFonts w:ascii="Times New Roman" w:eastAsia="SimSun" w:hAnsi="Times New Roman" w:cs="Times New Roman"/>
          <w:bCs/>
          <w:iCs/>
          <w:kern w:val="3"/>
          <w:sz w:val="24"/>
          <w:szCs w:val="24"/>
          <w:lang w:eastAsia="zh-CN" w:bidi="hi-IN"/>
        </w:rPr>
        <w:t>Samodzielny Publiczny Specjalistyczny</w:t>
      </w:r>
    </w:p>
    <w:p w14:paraId="79CCE18E" w14:textId="77777777" w:rsidR="00D65D16" w:rsidRPr="007E5720" w:rsidRDefault="00D65D16" w:rsidP="00D65D16">
      <w:pPr>
        <w:suppressAutoHyphens/>
        <w:autoSpaceDN w:val="0"/>
        <w:spacing w:after="0" w:line="240" w:lineRule="auto"/>
        <w:textAlignment w:val="baseline"/>
        <w:rPr>
          <w:rFonts w:ascii="Times New Roman" w:eastAsia="SimSun" w:hAnsi="Times New Roman" w:cs="Times New Roman"/>
          <w:bCs/>
          <w:iCs/>
          <w:kern w:val="3"/>
          <w:sz w:val="24"/>
          <w:szCs w:val="24"/>
          <w:lang w:eastAsia="zh-CN" w:bidi="hi-IN"/>
        </w:rPr>
      </w:pPr>
      <w:r w:rsidRPr="007E5720">
        <w:rPr>
          <w:rFonts w:ascii="Times New Roman" w:eastAsia="SimSun" w:hAnsi="Times New Roman" w:cs="Times New Roman"/>
          <w:bCs/>
          <w:iCs/>
          <w:kern w:val="3"/>
          <w:sz w:val="24"/>
          <w:szCs w:val="24"/>
          <w:lang w:eastAsia="zh-CN" w:bidi="hi-IN"/>
        </w:rPr>
        <w:t>Szpital Zachodni im. św. Jana Pawła II</w:t>
      </w:r>
    </w:p>
    <w:p w14:paraId="43F5FC9F" w14:textId="77777777" w:rsidR="00D65D16" w:rsidRPr="007E5720" w:rsidRDefault="00D65D16" w:rsidP="00D65D16">
      <w:pPr>
        <w:suppressAutoHyphens/>
        <w:autoSpaceDN w:val="0"/>
        <w:spacing w:after="0" w:line="240" w:lineRule="auto"/>
        <w:textAlignment w:val="baseline"/>
        <w:rPr>
          <w:rFonts w:ascii="Times New Roman" w:eastAsia="SimSun" w:hAnsi="Times New Roman" w:cs="Times New Roman"/>
          <w:bCs/>
          <w:iCs/>
          <w:kern w:val="3"/>
          <w:sz w:val="24"/>
          <w:szCs w:val="24"/>
          <w:lang w:eastAsia="zh-CN" w:bidi="hi-IN"/>
        </w:rPr>
      </w:pPr>
      <w:r w:rsidRPr="007E5720">
        <w:rPr>
          <w:rFonts w:ascii="Times New Roman" w:eastAsia="SimSun" w:hAnsi="Times New Roman" w:cs="Times New Roman"/>
          <w:bCs/>
          <w:iCs/>
          <w:kern w:val="3"/>
          <w:sz w:val="24"/>
          <w:szCs w:val="24"/>
          <w:lang w:eastAsia="zh-CN" w:bidi="hi-IN"/>
        </w:rPr>
        <w:t>ul. Daleka 11</w:t>
      </w:r>
    </w:p>
    <w:p w14:paraId="4BCD788E" w14:textId="3A786ACC" w:rsidR="00D65D16" w:rsidRPr="007E5720" w:rsidRDefault="00D65D16" w:rsidP="00D65D16">
      <w:pPr>
        <w:suppressAutoHyphens/>
        <w:autoSpaceDN w:val="0"/>
        <w:spacing w:after="0" w:line="240" w:lineRule="auto"/>
        <w:textAlignment w:val="baseline"/>
        <w:rPr>
          <w:rFonts w:ascii="Times New Roman" w:eastAsia="SimSun" w:hAnsi="Times New Roman" w:cs="Times New Roman"/>
          <w:bCs/>
          <w:iCs/>
          <w:kern w:val="3"/>
          <w:sz w:val="24"/>
          <w:szCs w:val="24"/>
          <w:lang w:eastAsia="zh-CN" w:bidi="hi-IN"/>
        </w:rPr>
      </w:pPr>
      <w:r w:rsidRPr="007E5720">
        <w:rPr>
          <w:rFonts w:ascii="Times New Roman" w:eastAsia="SimSun" w:hAnsi="Times New Roman" w:cs="Times New Roman"/>
          <w:bCs/>
          <w:iCs/>
          <w:kern w:val="3"/>
          <w:sz w:val="24"/>
          <w:szCs w:val="24"/>
          <w:lang w:eastAsia="zh-CN" w:bidi="hi-IN"/>
        </w:rPr>
        <w:t>05-825 Grodzisk Mazowiecki</w:t>
      </w:r>
    </w:p>
    <w:bookmarkEnd w:id="36"/>
    <w:p w14:paraId="3443F12D" w14:textId="0CCCD7A8" w:rsidR="00D65D16" w:rsidRDefault="00D65D16" w:rsidP="00D65D16">
      <w:pPr>
        <w:pStyle w:val="Tekstpodstawowy21"/>
        <w:ind w:right="-284"/>
        <w:jc w:val="right"/>
        <w:rPr>
          <w:bCs/>
          <w:szCs w:val="24"/>
        </w:rPr>
      </w:pPr>
    </w:p>
    <w:p w14:paraId="2D2E904E" w14:textId="77777777" w:rsidR="00555DB3" w:rsidRDefault="00555DB3" w:rsidP="00D65D16">
      <w:pPr>
        <w:pStyle w:val="Tekstpodstawowy21"/>
        <w:ind w:right="-284"/>
        <w:jc w:val="right"/>
        <w:rPr>
          <w:bCs/>
          <w:szCs w:val="24"/>
        </w:rPr>
      </w:pPr>
    </w:p>
    <w:p w14:paraId="43721DFF" w14:textId="77777777" w:rsidR="00555DB3" w:rsidRDefault="00555DB3" w:rsidP="00555DB3">
      <w:pPr>
        <w:pStyle w:val="Tekstpodstawowy21"/>
        <w:ind w:right="-284"/>
        <w:rPr>
          <w:bCs/>
          <w:szCs w:val="24"/>
        </w:rPr>
      </w:pPr>
      <w:r w:rsidRPr="00973A49">
        <w:rPr>
          <w:bCs/>
          <w:szCs w:val="24"/>
        </w:rPr>
        <w:t>FORMULARZ</w:t>
      </w:r>
      <w:r>
        <w:rPr>
          <w:bCs/>
          <w:szCs w:val="24"/>
        </w:rPr>
        <w:t xml:space="preserve"> </w:t>
      </w:r>
      <w:r w:rsidRPr="00973A49">
        <w:rPr>
          <w:bCs/>
          <w:szCs w:val="24"/>
        </w:rPr>
        <w:t>CENOWY</w:t>
      </w:r>
      <w:r>
        <w:rPr>
          <w:bCs/>
          <w:szCs w:val="24"/>
        </w:rPr>
        <w:t xml:space="preserve"> </w:t>
      </w:r>
    </w:p>
    <w:p w14:paraId="34F5D472" w14:textId="77777777" w:rsidR="00A9073C" w:rsidRDefault="00A9073C" w:rsidP="00555DB3">
      <w:pPr>
        <w:pStyle w:val="Tekstpodstawowy21"/>
        <w:ind w:right="-284"/>
        <w:rPr>
          <w:bCs/>
          <w:szCs w:val="24"/>
        </w:rPr>
      </w:pPr>
    </w:p>
    <w:p w14:paraId="65560E49" w14:textId="2BBE2C69" w:rsidR="00555DB3" w:rsidRDefault="00353CD6" w:rsidP="00353CD6">
      <w:pPr>
        <w:pStyle w:val="Tekstpodstawowy21"/>
        <w:ind w:right="-284"/>
        <w:rPr>
          <w:bCs/>
          <w:szCs w:val="24"/>
        </w:rPr>
      </w:pPr>
      <w:r w:rsidRPr="00353CD6">
        <w:rPr>
          <w:bCs/>
          <w:szCs w:val="24"/>
        </w:rPr>
        <w:t>w oddzielnym załączniku stanowiącym opis przedmiotu zamówienia</w:t>
      </w:r>
      <w:r>
        <w:rPr>
          <w:bCs/>
          <w:szCs w:val="24"/>
        </w:rPr>
        <w:t>.</w:t>
      </w:r>
      <w:r w:rsidRPr="00353CD6">
        <w:rPr>
          <w:bCs/>
          <w:szCs w:val="24"/>
        </w:rPr>
        <w:t xml:space="preserve">     </w:t>
      </w:r>
    </w:p>
    <w:p w14:paraId="316F0620" w14:textId="77777777" w:rsidR="00555DB3" w:rsidRPr="00973A49" w:rsidRDefault="00555DB3" w:rsidP="00555DB3">
      <w:pPr>
        <w:pStyle w:val="Tekstpodstawowy21"/>
        <w:ind w:right="-284"/>
        <w:rPr>
          <w:bCs/>
          <w:szCs w:val="24"/>
        </w:rPr>
      </w:pPr>
    </w:p>
    <w:p w14:paraId="0B4AB9EB" w14:textId="77777777" w:rsidR="00555DB3" w:rsidRDefault="00555DB3" w:rsidP="00555DB3">
      <w:pPr>
        <w:spacing w:after="240"/>
        <w:ind w:right="-284"/>
        <w:jc w:val="center"/>
        <w:rPr>
          <w:rFonts w:ascii="Times New Roman" w:hAnsi="Times New Roman"/>
          <w:b/>
        </w:rPr>
      </w:pPr>
      <w:r w:rsidRPr="009E6DCC">
        <w:rPr>
          <w:rFonts w:ascii="Times New Roman" w:hAnsi="Times New Roman"/>
          <w:b/>
          <w:sz w:val="24"/>
          <w:szCs w:val="24"/>
        </w:rPr>
        <w:t>Formularz cenowy należy załączyć dodatkowo w programie Word lub Excel</w:t>
      </w:r>
      <w:r>
        <w:rPr>
          <w:rFonts w:ascii="Times New Roman" w:hAnsi="Times New Roman"/>
          <w:b/>
        </w:rPr>
        <w:t>.</w:t>
      </w:r>
    </w:p>
    <w:p w14:paraId="5C804B52" w14:textId="77777777" w:rsidR="00555DB3" w:rsidRDefault="00555DB3" w:rsidP="00D65D16">
      <w:pPr>
        <w:pStyle w:val="Tekstpodstawowy21"/>
        <w:ind w:right="-284"/>
        <w:jc w:val="right"/>
        <w:rPr>
          <w:bCs/>
          <w:szCs w:val="24"/>
        </w:rPr>
      </w:pPr>
    </w:p>
    <w:p w14:paraId="27264191" w14:textId="77777777" w:rsidR="008A6AAA" w:rsidRDefault="008A6AAA" w:rsidP="00D65D16">
      <w:pPr>
        <w:pStyle w:val="Tekstpodstawowy21"/>
        <w:ind w:right="-284"/>
        <w:jc w:val="right"/>
        <w:rPr>
          <w:bCs/>
          <w:szCs w:val="24"/>
        </w:rPr>
      </w:pPr>
    </w:p>
    <w:p w14:paraId="5A3EAD7B" w14:textId="77777777" w:rsidR="008A6AAA" w:rsidRDefault="008A6AAA" w:rsidP="00D65D16">
      <w:pPr>
        <w:pStyle w:val="Tekstpodstawowy21"/>
        <w:ind w:right="-284"/>
        <w:jc w:val="right"/>
        <w:rPr>
          <w:bCs/>
          <w:szCs w:val="24"/>
        </w:rPr>
      </w:pPr>
    </w:p>
    <w:p w14:paraId="39A1EE41" w14:textId="77777777" w:rsidR="008A6AAA" w:rsidRDefault="008A6AAA" w:rsidP="00D65D16">
      <w:pPr>
        <w:pStyle w:val="Tekstpodstawowy21"/>
        <w:ind w:right="-284"/>
        <w:jc w:val="right"/>
        <w:rPr>
          <w:bCs/>
          <w:szCs w:val="24"/>
        </w:rPr>
      </w:pPr>
    </w:p>
    <w:p w14:paraId="7D21567C" w14:textId="77777777" w:rsidR="008A6AAA" w:rsidRDefault="008A6AAA" w:rsidP="00D65D16">
      <w:pPr>
        <w:pStyle w:val="Tekstpodstawowy21"/>
        <w:ind w:right="-284"/>
        <w:jc w:val="right"/>
        <w:rPr>
          <w:bCs/>
          <w:szCs w:val="24"/>
        </w:rPr>
      </w:pPr>
    </w:p>
    <w:p w14:paraId="1AD68C3C" w14:textId="77777777" w:rsidR="008A6AAA" w:rsidRDefault="008A6AAA" w:rsidP="00D65D16">
      <w:pPr>
        <w:pStyle w:val="Tekstpodstawowy21"/>
        <w:ind w:right="-284"/>
        <w:jc w:val="right"/>
        <w:rPr>
          <w:bCs/>
          <w:szCs w:val="24"/>
        </w:rPr>
      </w:pPr>
    </w:p>
    <w:p w14:paraId="0F8DDA6E" w14:textId="77777777" w:rsidR="008A6AAA" w:rsidRDefault="008A6AAA" w:rsidP="00D65D16">
      <w:pPr>
        <w:pStyle w:val="Tekstpodstawowy21"/>
        <w:ind w:right="-284"/>
        <w:jc w:val="right"/>
        <w:rPr>
          <w:bCs/>
          <w:szCs w:val="24"/>
        </w:rPr>
      </w:pPr>
    </w:p>
    <w:p w14:paraId="52BB23F0" w14:textId="77777777" w:rsidR="008A6AAA" w:rsidRDefault="008A6AAA" w:rsidP="00D65D16">
      <w:pPr>
        <w:pStyle w:val="Tekstpodstawowy21"/>
        <w:ind w:right="-284"/>
        <w:jc w:val="right"/>
        <w:rPr>
          <w:bCs/>
          <w:szCs w:val="24"/>
        </w:rPr>
      </w:pPr>
    </w:p>
    <w:p w14:paraId="2D3302D1" w14:textId="77777777" w:rsidR="008A6AAA" w:rsidRDefault="008A6AAA" w:rsidP="00D65D16">
      <w:pPr>
        <w:pStyle w:val="Tekstpodstawowy21"/>
        <w:ind w:right="-284"/>
        <w:jc w:val="right"/>
        <w:rPr>
          <w:bCs/>
          <w:szCs w:val="24"/>
        </w:rPr>
      </w:pPr>
    </w:p>
    <w:p w14:paraId="7D28DF0F" w14:textId="77777777" w:rsidR="008A6AAA" w:rsidRDefault="008A6AAA" w:rsidP="00D65D16">
      <w:pPr>
        <w:pStyle w:val="Tekstpodstawowy21"/>
        <w:ind w:right="-284"/>
        <w:jc w:val="right"/>
        <w:rPr>
          <w:bCs/>
          <w:szCs w:val="24"/>
        </w:rPr>
      </w:pPr>
    </w:p>
    <w:p w14:paraId="1C11B8FA" w14:textId="77777777" w:rsidR="008A6AAA" w:rsidRDefault="008A6AAA" w:rsidP="00D65D16">
      <w:pPr>
        <w:pStyle w:val="Tekstpodstawowy21"/>
        <w:ind w:right="-284"/>
        <w:jc w:val="right"/>
        <w:rPr>
          <w:bCs/>
          <w:szCs w:val="24"/>
        </w:rPr>
      </w:pPr>
    </w:p>
    <w:p w14:paraId="69DDC339" w14:textId="77777777" w:rsidR="008A6AAA" w:rsidRDefault="008A6AAA" w:rsidP="00D65D16">
      <w:pPr>
        <w:pStyle w:val="Tekstpodstawowy21"/>
        <w:ind w:right="-284"/>
        <w:jc w:val="right"/>
        <w:rPr>
          <w:bCs/>
          <w:szCs w:val="24"/>
        </w:rPr>
      </w:pPr>
    </w:p>
    <w:p w14:paraId="57676BFC" w14:textId="77777777" w:rsidR="008A6AAA" w:rsidRDefault="008A6AAA" w:rsidP="00D65D16">
      <w:pPr>
        <w:pStyle w:val="Tekstpodstawowy21"/>
        <w:ind w:right="-284"/>
        <w:jc w:val="right"/>
        <w:rPr>
          <w:bCs/>
          <w:szCs w:val="24"/>
        </w:rPr>
      </w:pPr>
    </w:p>
    <w:p w14:paraId="3ECF39E2" w14:textId="77777777" w:rsidR="008A6AAA" w:rsidRDefault="008A6AAA" w:rsidP="00D65D16">
      <w:pPr>
        <w:pStyle w:val="Tekstpodstawowy21"/>
        <w:ind w:right="-284"/>
        <w:jc w:val="right"/>
        <w:rPr>
          <w:bCs/>
          <w:szCs w:val="24"/>
        </w:rPr>
      </w:pPr>
    </w:p>
    <w:p w14:paraId="30FBDA5C" w14:textId="77777777" w:rsidR="008A6AAA" w:rsidRDefault="008A6AAA" w:rsidP="00D65D16">
      <w:pPr>
        <w:pStyle w:val="Tekstpodstawowy21"/>
        <w:ind w:right="-284"/>
        <w:jc w:val="right"/>
        <w:rPr>
          <w:bCs/>
          <w:szCs w:val="24"/>
        </w:rPr>
      </w:pPr>
    </w:p>
    <w:p w14:paraId="66976052" w14:textId="77777777" w:rsidR="008A6AAA" w:rsidRDefault="008A6AAA" w:rsidP="00D65D16">
      <w:pPr>
        <w:pStyle w:val="Tekstpodstawowy21"/>
        <w:ind w:right="-284"/>
        <w:jc w:val="right"/>
        <w:rPr>
          <w:bCs/>
          <w:szCs w:val="24"/>
        </w:rPr>
      </w:pPr>
    </w:p>
    <w:p w14:paraId="029D2F9F" w14:textId="77777777" w:rsidR="008A6AAA" w:rsidRDefault="008A6AAA" w:rsidP="00D65D16">
      <w:pPr>
        <w:pStyle w:val="Tekstpodstawowy21"/>
        <w:ind w:right="-284"/>
        <w:jc w:val="right"/>
        <w:rPr>
          <w:bCs/>
          <w:szCs w:val="24"/>
        </w:rPr>
      </w:pPr>
    </w:p>
    <w:p w14:paraId="65E89750" w14:textId="77777777" w:rsidR="008A6AAA" w:rsidRDefault="008A6AAA" w:rsidP="00D65D16">
      <w:pPr>
        <w:pStyle w:val="Tekstpodstawowy21"/>
        <w:ind w:right="-284"/>
        <w:jc w:val="right"/>
        <w:rPr>
          <w:bCs/>
          <w:szCs w:val="24"/>
        </w:rPr>
      </w:pPr>
    </w:p>
    <w:p w14:paraId="5AC15378" w14:textId="77777777" w:rsidR="008A6AAA" w:rsidRDefault="008A6AAA" w:rsidP="00D65D16">
      <w:pPr>
        <w:pStyle w:val="Tekstpodstawowy21"/>
        <w:ind w:right="-284"/>
        <w:jc w:val="right"/>
        <w:rPr>
          <w:bCs/>
          <w:szCs w:val="24"/>
        </w:rPr>
      </w:pPr>
    </w:p>
    <w:p w14:paraId="1CCD394F" w14:textId="77777777" w:rsidR="008A6AAA" w:rsidRDefault="008A6AAA" w:rsidP="00D65D16">
      <w:pPr>
        <w:pStyle w:val="Tekstpodstawowy21"/>
        <w:ind w:right="-284"/>
        <w:jc w:val="right"/>
        <w:rPr>
          <w:bCs/>
          <w:szCs w:val="24"/>
        </w:rPr>
      </w:pPr>
    </w:p>
    <w:p w14:paraId="507FBFA3" w14:textId="77777777" w:rsidR="008A6AAA" w:rsidRDefault="008A6AAA" w:rsidP="00D65D16">
      <w:pPr>
        <w:pStyle w:val="Tekstpodstawowy21"/>
        <w:ind w:right="-284"/>
        <w:jc w:val="right"/>
        <w:rPr>
          <w:bCs/>
          <w:szCs w:val="24"/>
        </w:rPr>
      </w:pPr>
    </w:p>
    <w:p w14:paraId="31831FD5" w14:textId="77777777" w:rsidR="008A6AAA" w:rsidRDefault="008A6AAA" w:rsidP="00D65D16">
      <w:pPr>
        <w:pStyle w:val="Tekstpodstawowy21"/>
        <w:ind w:right="-284"/>
        <w:jc w:val="right"/>
        <w:rPr>
          <w:bCs/>
          <w:szCs w:val="24"/>
        </w:rPr>
      </w:pPr>
    </w:p>
    <w:p w14:paraId="6AB7EE35" w14:textId="77777777" w:rsidR="008A6AAA" w:rsidRDefault="008A6AAA" w:rsidP="00D65D16">
      <w:pPr>
        <w:pStyle w:val="Tekstpodstawowy21"/>
        <w:ind w:right="-284"/>
        <w:jc w:val="right"/>
        <w:rPr>
          <w:bCs/>
          <w:szCs w:val="24"/>
        </w:rPr>
      </w:pPr>
    </w:p>
    <w:p w14:paraId="79EB8058" w14:textId="77777777" w:rsidR="008A6AAA" w:rsidRDefault="008A6AAA" w:rsidP="00D65D16">
      <w:pPr>
        <w:pStyle w:val="Tekstpodstawowy21"/>
        <w:ind w:right="-284"/>
        <w:jc w:val="right"/>
        <w:rPr>
          <w:bCs/>
          <w:szCs w:val="24"/>
        </w:rPr>
      </w:pPr>
    </w:p>
    <w:p w14:paraId="4AF6A3E7" w14:textId="77777777" w:rsidR="008A6AAA" w:rsidRDefault="008A6AAA" w:rsidP="00D65D16">
      <w:pPr>
        <w:pStyle w:val="Tekstpodstawowy21"/>
        <w:ind w:right="-284"/>
        <w:jc w:val="right"/>
        <w:rPr>
          <w:bCs/>
          <w:szCs w:val="24"/>
        </w:rPr>
      </w:pPr>
    </w:p>
    <w:p w14:paraId="6D9E0DDF" w14:textId="77777777" w:rsidR="008A6AAA" w:rsidRDefault="008A6AAA" w:rsidP="00D65D16">
      <w:pPr>
        <w:pStyle w:val="Tekstpodstawowy21"/>
        <w:ind w:right="-284"/>
        <w:jc w:val="right"/>
        <w:rPr>
          <w:bCs/>
          <w:szCs w:val="24"/>
        </w:rPr>
      </w:pPr>
    </w:p>
    <w:p w14:paraId="39B22310" w14:textId="77777777" w:rsidR="008A6AAA" w:rsidRDefault="008A6AAA" w:rsidP="00D65D16">
      <w:pPr>
        <w:pStyle w:val="Tekstpodstawowy21"/>
        <w:ind w:right="-284"/>
        <w:jc w:val="right"/>
        <w:rPr>
          <w:bCs/>
          <w:szCs w:val="24"/>
        </w:rPr>
      </w:pPr>
    </w:p>
    <w:p w14:paraId="3ED24E22" w14:textId="77777777" w:rsidR="008A6AAA" w:rsidRDefault="008A6AAA" w:rsidP="00D65D16">
      <w:pPr>
        <w:pStyle w:val="Tekstpodstawowy21"/>
        <w:ind w:right="-284"/>
        <w:jc w:val="right"/>
        <w:rPr>
          <w:bCs/>
          <w:szCs w:val="24"/>
        </w:rPr>
      </w:pPr>
    </w:p>
    <w:p w14:paraId="792B46F3" w14:textId="77777777" w:rsidR="008A6AAA" w:rsidRDefault="008A6AAA" w:rsidP="00D65D16">
      <w:pPr>
        <w:pStyle w:val="Tekstpodstawowy21"/>
        <w:ind w:right="-284"/>
        <w:jc w:val="right"/>
        <w:rPr>
          <w:bCs/>
          <w:szCs w:val="24"/>
        </w:rPr>
      </w:pPr>
    </w:p>
    <w:p w14:paraId="6F63CB00" w14:textId="77777777" w:rsidR="008A6AAA" w:rsidRDefault="008A6AAA" w:rsidP="00D65D16">
      <w:pPr>
        <w:pStyle w:val="Tekstpodstawowy21"/>
        <w:ind w:right="-284"/>
        <w:jc w:val="right"/>
        <w:rPr>
          <w:bCs/>
          <w:szCs w:val="24"/>
        </w:rPr>
      </w:pPr>
    </w:p>
    <w:p w14:paraId="6E7CBFBF" w14:textId="77777777" w:rsidR="008A6AAA" w:rsidRDefault="008A6AAA" w:rsidP="00D65D16">
      <w:pPr>
        <w:pStyle w:val="Tekstpodstawowy21"/>
        <w:ind w:right="-284"/>
        <w:jc w:val="right"/>
        <w:rPr>
          <w:bCs/>
          <w:szCs w:val="24"/>
        </w:rPr>
      </w:pPr>
    </w:p>
    <w:p w14:paraId="078878D5" w14:textId="77777777" w:rsidR="008A6AAA" w:rsidRDefault="008A6AAA" w:rsidP="00D65D16">
      <w:pPr>
        <w:pStyle w:val="Tekstpodstawowy21"/>
        <w:ind w:right="-284"/>
        <w:jc w:val="right"/>
        <w:rPr>
          <w:bCs/>
          <w:szCs w:val="24"/>
        </w:rPr>
      </w:pPr>
    </w:p>
    <w:p w14:paraId="76567FF6" w14:textId="77777777" w:rsidR="008A6AAA" w:rsidRDefault="008A6AAA" w:rsidP="00D65D16">
      <w:pPr>
        <w:pStyle w:val="Tekstpodstawowy21"/>
        <w:ind w:right="-284"/>
        <w:jc w:val="right"/>
        <w:rPr>
          <w:bCs/>
          <w:szCs w:val="24"/>
        </w:rPr>
      </w:pPr>
    </w:p>
    <w:p w14:paraId="0737FF8E" w14:textId="77777777" w:rsidR="008A6AAA" w:rsidRDefault="008A6AAA" w:rsidP="00D65D16">
      <w:pPr>
        <w:pStyle w:val="Tekstpodstawowy21"/>
        <w:ind w:right="-284"/>
        <w:jc w:val="right"/>
        <w:rPr>
          <w:bCs/>
          <w:szCs w:val="24"/>
        </w:rPr>
      </w:pPr>
    </w:p>
    <w:p w14:paraId="417470C7" w14:textId="77777777" w:rsidR="00353CD6" w:rsidRDefault="00353CD6" w:rsidP="00D65D16">
      <w:pPr>
        <w:pStyle w:val="Tekstpodstawowy21"/>
        <w:ind w:right="-284"/>
        <w:jc w:val="right"/>
        <w:rPr>
          <w:bCs/>
          <w:szCs w:val="24"/>
        </w:rPr>
      </w:pPr>
    </w:p>
    <w:p w14:paraId="38422C87" w14:textId="77777777" w:rsidR="00353CD6" w:rsidRDefault="00353CD6" w:rsidP="00D65D16">
      <w:pPr>
        <w:pStyle w:val="Tekstpodstawowy21"/>
        <w:ind w:right="-284"/>
        <w:jc w:val="right"/>
        <w:rPr>
          <w:bCs/>
          <w:szCs w:val="24"/>
        </w:rPr>
      </w:pPr>
    </w:p>
    <w:p w14:paraId="2ABF7D66" w14:textId="77777777" w:rsidR="008A6AAA" w:rsidRDefault="008A6AAA" w:rsidP="00D65D16">
      <w:pPr>
        <w:pStyle w:val="Tekstpodstawowy21"/>
        <w:ind w:right="-284"/>
        <w:jc w:val="right"/>
        <w:rPr>
          <w:bCs/>
          <w:szCs w:val="24"/>
        </w:rPr>
      </w:pPr>
    </w:p>
    <w:p w14:paraId="45E019CC" w14:textId="77777777" w:rsidR="008A6AAA" w:rsidRDefault="008A6AAA" w:rsidP="008A6AAA">
      <w:pPr>
        <w:pStyle w:val="Standard"/>
        <w:spacing w:after="160"/>
        <w:rPr>
          <w:b/>
          <w:bCs/>
          <w:u w:val="single"/>
        </w:rPr>
        <w:sectPr w:rsidR="008A6AAA" w:rsidSect="008A6AAA">
          <w:pgSz w:w="11905" w:h="16837" w:code="9"/>
          <w:pgMar w:top="1417" w:right="1417" w:bottom="1417" w:left="1417" w:header="720" w:footer="708" w:gutter="0"/>
          <w:cols w:space="708"/>
          <w:docGrid w:linePitch="299"/>
        </w:sectPr>
      </w:pPr>
    </w:p>
    <w:p w14:paraId="414A7B2E" w14:textId="760015F6" w:rsidR="008A6AAA" w:rsidRPr="00794A3B" w:rsidRDefault="008A6AAA" w:rsidP="008A6AAA">
      <w:pPr>
        <w:suppressAutoHyphens/>
        <w:autoSpaceDN w:val="0"/>
        <w:spacing w:after="0" w:line="240" w:lineRule="auto"/>
        <w:jc w:val="right"/>
        <w:textAlignment w:val="baseline"/>
        <w:rPr>
          <w:rFonts w:ascii="Times New Roman" w:eastAsia="SimSun" w:hAnsi="Times New Roman" w:cs="Arial"/>
          <w:b/>
          <w:iCs/>
          <w:kern w:val="3"/>
          <w:sz w:val="24"/>
          <w:szCs w:val="24"/>
          <w:lang w:eastAsia="zh-CN" w:bidi="hi-IN"/>
        </w:rPr>
      </w:pPr>
      <w:r w:rsidRPr="00794A3B">
        <w:rPr>
          <w:rFonts w:ascii="Times New Roman" w:eastAsia="SimSun" w:hAnsi="Times New Roman" w:cs="Arial"/>
          <w:b/>
          <w:iCs/>
          <w:kern w:val="3"/>
          <w:sz w:val="24"/>
          <w:szCs w:val="24"/>
          <w:lang w:eastAsia="zh-CN" w:bidi="hi-IN"/>
        </w:rPr>
        <w:lastRenderedPageBreak/>
        <w:t>Załącznik nr 2</w:t>
      </w:r>
      <w:r w:rsidR="00353CD6">
        <w:rPr>
          <w:rFonts w:ascii="Times New Roman" w:eastAsia="SimSun" w:hAnsi="Times New Roman" w:cs="Arial"/>
          <w:b/>
          <w:iCs/>
          <w:kern w:val="3"/>
          <w:sz w:val="24"/>
          <w:szCs w:val="24"/>
          <w:lang w:eastAsia="zh-CN" w:bidi="hi-IN"/>
        </w:rPr>
        <w:t>A</w:t>
      </w:r>
    </w:p>
    <w:p w14:paraId="616465E8" w14:textId="77777777" w:rsidR="008A6AAA" w:rsidRDefault="008A6AAA" w:rsidP="008A6AAA">
      <w:pPr>
        <w:spacing w:after="0" w:line="240" w:lineRule="auto"/>
        <w:rPr>
          <w:rFonts w:ascii="Times New Roman" w:hAnsi="Times New Roman" w:cs="Times New Roman"/>
          <w:bCs/>
          <w:sz w:val="24"/>
          <w:szCs w:val="24"/>
        </w:rPr>
      </w:pPr>
    </w:p>
    <w:p w14:paraId="63A65915" w14:textId="77777777" w:rsidR="008A6AAA" w:rsidRPr="00CB2EFE" w:rsidRDefault="008A6AAA" w:rsidP="008A6AAA">
      <w:pPr>
        <w:spacing w:after="0" w:line="240" w:lineRule="auto"/>
        <w:rPr>
          <w:rFonts w:ascii="Times New Roman" w:hAnsi="Times New Roman" w:cs="Times New Roman"/>
          <w:bCs/>
          <w:sz w:val="24"/>
          <w:szCs w:val="24"/>
        </w:rPr>
      </w:pPr>
      <w:r w:rsidRPr="00CB2EFE">
        <w:rPr>
          <w:rFonts w:ascii="Times New Roman" w:hAnsi="Times New Roman" w:cs="Times New Roman"/>
          <w:bCs/>
          <w:sz w:val="24"/>
          <w:szCs w:val="24"/>
        </w:rPr>
        <w:t xml:space="preserve">Samodzielny Publiczny Specjalistyczny Szpital Zachodni </w:t>
      </w:r>
    </w:p>
    <w:p w14:paraId="7FB478BB" w14:textId="77777777" w:rsidR="008A6AAA" w:rsidRPr="00CB2EFE" w:rsidRDefault="008A6AAA" w:rsidP="008A6AAA">
      <w:pPr>
        <w:spacing w:after="0" w:line="240" w:lineRule="auto"/>
        <w:rPr>
          <w:rFonts w:ascii="Times New Roman" w:hAnsi="Times New Roman" w:cs="Times New Roman"/>
          <w:bCs/>
          <w:sz w:val="24"/>
          <w:szCs w:val="24"/>
        </w:rPr>
      </w:pPr>
      <w:r w:rsidRPr="00CB2EFE">
        <w:rPr>
          <w:rFonts w:ascii="Times New Roman" w:hAnsi="Times New Roman" w:cs="Times New Roman"/>
          <w:bCs/>
          <w:sz w:val="24"/>
          <w:szCs w:val="24"/>
        </w:rPr>
        <w:t xml:space="preserve">im. św. Jana Pawła II, </w:t>
      </w:r>
      <w:r w:rsidRPr="00CB2EFE">
        <w:rPr>
          <w:rFonts w:ascii="Times New Roman" w:hAnsi="Times New Roman" w:cs="Times New Roman"/>
          <w:bCs/>
          <w:sz w:val="24"/>
          <w:szCs w:val="24"/>
        </w:rPr>
        <w:br/>
        <w:t>ul. Daleka 11</w:t>
      </w:r>
    </w:p>
    <w:p w14:paraId="498892AC" w14:textId="77777777" w:rsidR="008A6AAA" w:rsidRPr="00CB2EFE" w:rsidRDefault="008A6AAA" w:rsidP="008A6AAA">
      <w:pPr>
        <w:spacing w:after="0" w:line="240" w:lineRule="auto"/>
        <w:rPr>
          <w:rFonts w:ascii="Times New Roman" w:hAnsi="Times New Roman" w:cs="Times New Roman"/>
          <w:bCs/>
          <w:sz w:val="24"/>
          <w:szCs w:val="24"/>
        </w:rPr>
      </w:pPr>
      <w:r w:rsidRPr="00CB2EFE">
        <w:rPr>
          <w:rFonts w:ascii="Times New Roman" w:hAnsi="Times New Roman" w:cs="Times New Roman"/>
          <w:bCs/>
          <w:sz w:val="24"/>
          <w:szCs w:val="24"/>
        </w:rPr>
        <w:t>05-825 Grodzisk Mazowiecki</w:t>
      </w:r>
    </w:p>
    <w:p w14:paraId="176FAA54" w14:textId="77777777" w:rsidR="008A6AAA" w:rsidRPr="00CB2EFE" w:rsidRDefault="008A6AAA" w:rsidP="008A6AAA">
      <w:pPr>
        <w:spacing w:after="0"/>
        <w:rPr>
          <w:rFonts w:ascii="Times New Roman" w:hAnsi="Times New Roman" w:cs="Times New Roman"/>
          <w:sz w:val="24"/>
          <w:szCs w:val="24"/>
        </w:rPr>
      </w:pPr>
      <w:bookmarkStart w:id="37" w:name="_Hlk148002448"/>
      <w:r w:rsidRPr="00CB2EFE">
        <w:rPr>
          <w:rFonts w:ascii="Times New Roman" w:hAnsi="Times New Roman" w:cs="Times New Roman"/>
          <w:sz w:val="24"/>
          <w:szCs w:val="24"/>
        </w:rPr>
        <w:t>Nazwa Wykonawcy: ………………………………………</w:t>
      </w:r>
      <w:r>
        <w:rPr>
          <w:rFonts w:ascii="Times New Roman" w:hAnsi="Times New Roman" w:cs="Times New Roman"/>
          <w:sz w:val="24"/>
          <w:szCs w:val="24"/>
        </w:rPr>
        <w:t>…………………………………………………….</w:t>
      </w:r>
      <w:r w:rsidRPr="00CB2EFE">
        <w:rPr>
          <w:rFonts w:ascii="Times New Roman" w:hAnsi="Times New Roman" w:cs="Times New Roman"/>
          <w:sz w:val="24"/>
          <w:szCs w:val="24"/>
        </w:rPr>
        <w:t>…………………………………….</w:t>
      </w:r>
    </w:p>
    <w:p w14:paraId="31E603D3" w14:textId="77777777" w:rsidR="008A6AAA" w:rsidRPr="00CB2EFE" w:rsidRDefault="008A6AAA" w:rsidP="008A6AAA">
      <w:pPr>
        <w:spacing w:after="0"/>
        <w:rPr>
          <w:rFonts w:ascii="Times New Roman" w:hAnsi="Times New Roman" w:cs="Times New Roman"/>
          <w:sz w:val="24"/>
          <w:szCs w:val="24"/>
        </w:rPr>
      </w:pPr>
      <w:r w:rsidRPr="00CB2EFE">
        <w:rPr>
          <w:rFonts w:ascii="Times New Roman" w:hAnsi="Times New Roman" w:cs="Times New Roman"/>
          <w:sz w:val="24"/>
          <w:szCs w:val="24"/>
        </w:rPr>
        <w:t>Adres Wykonawcy: ………………………………………</w:t>
      </w:r>
      <w:r>
        <w:rPr>
          <w:rFonts w:ascii="Times New Roman" w:hAnsi="Times New Roman" w:cs="Times New Roman"/>
          <w:sz w:val="24"/>
          <w:szCs w:val="24"/>
        </w:rPr>
        <w:t>……………………………………………………...</w:t>
      </w:r>
      <w:r w:rsidRPr="00CB2EFE">
        <w:rPr>
          <w:rFonts w:ascii="Times New Roman" w:hAnsi="Times New Roman" w:cs="Times New Roman"/>
          <w:sz w:val="24"/>
          <w:szCs w:val="24"/>
        </w:rPr>
        <w:t xml:space="preserve">……………………………………. </w:t>
      </w:r>
    </w:p>
    <w:p w14:paraId="602D8F0A" w14:textId="77777777" w:rsidR="008A6AAA" w:rsidRDefault="008A6AAA" w:rsidP="008A6AAA">
      <w:pPr>
        <w:spacing w:after="0"/>
        <w:jc w:val="center"/>
        <w:rPr>
          <w:rFonts w:ascii="Times New Roman" w:hAnsi="Times New Roman" w:cs="Times New Roman"/>
          <w:sz w:val="16"/>
          <w:szCs w:val="16"/>
        </w:rPr>
      </w:pPr>
      <w:r w:rsidRPr="00CB2EFE">
        <w:rPr>
          <w:rFonts w:ascii="Times New Roman" w:hAnsi="Times New Roman" w:cs="Times New Roman"/>
          <w:sz w:val="16"/>
          <w:szCs w:val="16"/>
        </w:rPr>
        <w:t>(wpisać)</w:t>
      </w:r>
    </w:p>
    <w:p w14:paraId="13FC71CD" w14:textId="77777777" w:rsidR="007F40B0" w:rsidRPr="00CB2EFE" w:rsidRDefault="007F40B0" w:rsidP="008A6AAA">
      <w:pPr>
        <w:spacing w:after="0"/>
        <w:jc w:val="center"/>
        <w:rPr>
          <w:rFonts w:ascii="Times New Roman" w:hAnsi="Times New Roman" w:cs="Times New Roman"/>
          <w:sz w:val="16"/>
          <w:szCs w:val="16"/>
        </w:rPr>
      </w:pPr>
    </w:p>
    <w:p w14:paraId="4ED56738" w14:textId="77777777" w:rsidR="008A6AAA" w:rsidRPr="00CB2EFE" w:rsidRDefault="008A6AAA" w:rsidP="008A6AAA">
      <w:pPr>
        <w:autoSpaceDE w:val="0"/>
        <w:autoSpaceDN w:val="0"/>
        <w:adjustRightInd w:val="0"/>
        <w:spacing w:after="0" w:line="240" w:lineRule="auto"/>
        <w:jc w:val="center"/>
        <w:rPr>
          <w:rFonts w:ascii="Times New Roman" w:eastAsia="Times New Roman" w:hAnsi="Times New Roman" w:cs="Times New Roman"/>
          <w:b/>
          <w:bCs/>
          <w:color w:val="000000"/>
          <w:kern w:val="3"/>
          <w:sz w:val="24"/>
          <w:szCs w:val="24"/>
          <w:lang w:eastAsia="pl-PL"/>
        </w:rPr>
      </w:pPr>
      <w:bookmarkStart w:id="38" w:name="_Hlk147926839"/>
      <w:bookmarkEnd w:id="37"/>
      <w:r>
        <w:rPr>
          <w:rFonts w:ascii="Times New Roman" w:eastAsia="Times New Roman" w:hAnsi="Times New Roman" w:cs="Times New Roman"/>
          <w:b/>
          <w:bCs/>
          <w:color w:val="000000"/>
          <w:kern w:val="3"/>
          <w:sz w:val="24"/>
          <w:szCs w:val="24"/>
          <w:lang w:eastAsia="pl-PL"/>
        </w:rPr>
        <w:t xml:space="preserve">TECHNICZNE </w:t>
      </w:r>
      <w:r w:rsidRPr="00CB2EFE">
        <w:rPr>
          <w:rFonts w:ascii="Times New Roman" w:eastAsia="Times New Roman" w:hAnsi="Times New Roman" w:cs="Times New Roman"/>
          <w:b/>
          <w:bCs/>
          <w:color w:val="000000"/>
          <w:kern w:val="3"/>
          <w:sz w:val="24"/>
          <w:szCs w:val="24"/>
          <w:lang w:eastAsia="pl-PL"/>
        </w:rPr>
        <w:t>WARUNKI GRANICZNE</w:t>
      </w:r>
    </w:p>
    <w:bookmarkEnd w:id="38"/>
    <w:p w14:paraId="6BE5C175" w14:textId="4B6B41E3" w:rsidR="008A6AAA" w:rsidRPr="00E43126" w:rsidRDefault="008A6AAA" w:rsidP="008A6AAA">
      <w:pPr>
        <w:autoSpaceDE w:val="0"/>
        <w:autoSpaceDN w:val="0"/>
        <w:adjustRightInd w:val="0"/>
        <w:spacing w:after="0" w:line="240" w:lineRule="auto"/>
        <w:jc w:val="center"/>
        <w:rPr>
          <w:rFonts w:ascii="Times New Roman" w:eastAsia="Times New Roman" w:hAnsi="Times New Roman" w:cs="Times New Roman"/>
          <w:color w:val="000000"/>
          <w:kern w:val="3"/>
          <w:sz w:val="24"/>
          <w:szCs w:val="24"/>
          <w:lang w:eastAsia="pl-PL"/>
        </w:rPr>
      </w:pPr>
      <w:r w:rsidRPr="00E43126">
        <w:rPr>
          <w:rFonts w:ascii="Times New Roman" w:eastAsia="Times New Roman" w:hAnsi="Times New Roman" w:cs="Times New Roman"/>
          <w:color w:val="000000"/>
          <w:kern w:val="3"/>
          <w:sz w:val="24"/>
          <w:szCs w:val="24"/>
          <w:lang w:eastAsia="pl-PL"/>
        </w:rPr>
        <w:t xml:space="preserve">(złożyć wraz z ofertą </w:t>
      </w:r>
      <w:r>
        <w:rPr>
          <w:rFonts w:ascii="Times New Roman" w:eastAsia="Times New Roman" w:hAnsi="Times New Roman" w:cs="Times New Roman"/>
          <w:color w:val="000000"/>
          <w:kern w:val="3"/>
          <w:sz w:val="24"/>
          <w:szCs w:val="24"/>
          <w:lang w:eastAsia="pl-PL"/>
        </w:rPr>
        <w:t xml:space="preserve">z dokumentami towarzyszącymi </w:t>
      </w:r>
      <w:r w:rsidRPr="00E43126">
        <w:rPr>
          <w:rFonts w:ascii="Times New Roman" w:eastAsia="Times New Roman" w:hAnsi="Times New Roman" w:cs="Times New Roman"/>
          <w:color w:val="000000"/>
          <w:kern w:val="3"/>
          <w:sz w:val="24"/>
          <w:szCs w:val="24"/>
          <w:lang w:eastAsia="pl-PL"/>
        </w:rPr>
        <w:t>w zakresie pakietu 3</w:t>
      </w:r>
      <w:r w:rsidR="007F40B0">
        <w:rPr>
          <w:rFonts w:ascii="Times New Roman" w:eastAsia="Times New Roman" w:hAnsi="Times New Roman" w:cs="Times New Roman"/>
          <w:color w:val="000000"/>
          <w:kern w:val="3"/>
          <w:sz w:val="24"/>
          <w:szCs w:val="24"/>
          <w:lang w:eastAsia="pl-PL"/>
        </w:rPr>
        <w:t>5</w:t>
      </w:r>
      <w:r w:rsidRPr="00E43126">
        <w:rPr>
          <w:rFonts w:ascii="Times New Roman" w:eastAsia="Times New Roman" w:hAnsi="Times New Roman" w:cs="Times New Roman"/>
          <w:color w:val="000000"/>
          <w:kern w:val="3"/>
          <w:sz w:val="24"/>
          <w:szCs w:val="24"/>
          <w:lang w:eastAsia="pl-PL"/>
        </w:rPr>
        <w:t xml:space="preserve"> lub </w:t>
      </w:r>
      <w:r w:rsidR="007F40B0">
        <w:rPr>
          <w:rFonts w:ascii="Times New Roman" w:eastAsia="Times New Roman" w:hAnsi="Times New Roman" w:cs="Times New Roman"/>
          <w:color w:val="000000"/>
          <w:kern w:val="3"/>
          <w:sz w:val="24"/>
          <w:szCs w:val="24"/>
          <w:lang w:eastAsia="pl-PL"/>
        </w:rPr>
        <w:t>36</w:t>
      </w:r>
      <w:r w:rsidRPr="00E43126">
        <w:rPr>
          <w:rFonts w:ascii="Times New Roman" w:eastAsia="Times New Roman" w:hAnsi="Times New Roman" w:cs="Times New Roman"/>
          <w:color w:val="000000"/>
          <w:kern w:val="3"/>
          <w:sz w:val="24"/>
          <w:szCs w:val="24"/>
          <w:lang w:eastAsia="pl-PL"/>
        </w:rPr>
        <w:t xml:space="preserve"> na który oferent składa ofertę)</w:t>
      </w:r>
    </w:p>
    <w:p w14:paraId="04A3074D" w14:textId="77777777" w:rsidR="00930EDC" w:rsidRDefault="00930EDC" w:rsidP="008A6AAA">
      <w:pPr>
        <w:pStyle w:val="Standard"/>
        <w:rPr>
          <w:rFonts w:ascii="Arial" w:hAnsi="Arial" w:cs="Arial"/>
          <w:b/>
          <w:bCs/>
        </w:rPr>
      </w:pPr>
    </w:p>
    <w:p w14:paraId="4DFABA5D" w14:textId="26CC4FB7" w:rsidR="00930EDC" w:rsidRPr="008C0DC8" w:rsidRDefault="008A6AAA" w:rsidP="008A6AAA">
      <w:pPr>
        <w:pStyle w:val="Standard"/>
        <w:rPr>
          <w:rFonts w:cs="Times New Roman"/>
          <w:b/>
          <w:bCs/>
          <w:sz w:val="20"/>
          <w:szCs w:val="20"/>
        </w:rPr>
      </w:pPr>
      <w:r w:rsidRPr="008C0DC8">
        <w:rPr>
          <w:rFonts w:cs="Times New Roman"/>
          <w:b/>
          <w:bCs/>
          <w:sz w:val="20"/>
          <w:szCs w:val="20"/>
        </w:rPr>
        <w:t>Pakiet 3</w:t>
      </w:r>
      <w:r w:rsidR="007F40B0" w:rsidRPr="008C0DC8">
        <w:rPr>
          <w:rFonts w:cs="Times New Roman"/>
          <w:b/>
          <w:bCs/>
          <w:sz w:val="20"/>
          <w:szCs w:val="20"/>
        </w:rPr>
        <w:t>5</w:t>
      </w:r>
    </w:p>
    <w:tbl>
      <w:tblPr>
        <w:tblW w:w="0" w:type="auto"/>
        <w:tblCellMar>
          <w:left w:w="70" w:type="dxa"/>
          <w:right w:w="70" w:type="dxa"/>
        </w:tblCellMar>
        <w:tblLook w:val="04A0" w:firstRow="1" w:lastRow="0" w:firstColumn="1" w:lastColumn="0" w:noHBand="0" w:noVBand="1"/>
      </w:tblPr>
      <w:tblGrid>
        <w:gridCol w:w="638"/>
        <w:gridCol w:w="3099"/>
        <w:gridCol w:w="1660"/>
        <w:gridCol w:w="2252"/>
        <w:gridCol w:w="1422"/>
      </w:tblGrid>
      <w:tr w:rsidR="008A6AAA" w:rsidRPr="008C0DC8" w14:paraId="302E82F5" w14:textId="77777777" w:rsidTr="00B24816">
        <w:trPr>
          <w:trHeight w:val="315"/>
        </w:trPr>
        <w:tc>
          <w:tcPr>
            <w:tcW w:w="0" w:type="auto"/>
            <w:gridSpan w:val="5"/>
            <w:tcBorders>
              <w:top w:val="nil"/>
              <w:left w:val="nil"/>
              <w:bottom w:val="nil"/>
              <w:right w:val="nil"/>
            </w:tcBorders>
            <w:shd w:val="clear" w:color="auto" w:fill="auto"/>
            <w:noWrap/>
            <w:vAlign w:val="bottom"/>
            <w:hideMark/>
          </w:tcPr>
          <w:p w14:paraId="513D1A80" w14:textId="47743F63" w:rsidR="008A6AAA" w:rsidRPr="008C0DC8" w:rsidRDefault="008A6AAA" w:rsidP="007F40B0">
            <w:pPr>
              <w:spacing w:after="0" w:line="240" w:lineRule="auto"/>
              <w:ind w:left="-75"/>
              <w:jc w:val="both"/>
              <w:rPr>
                <w:rFonts w:ascii="Times New Roman" w:eastAsia="Times New Roman" w:hAnsi="Times New Roman" w:cs="Times New Roman"/>
                <w:b/>
                <w:bCs/>
                <w:color w:val="000000"/>
                <w:sz w:val="20"/>
                <w:szCs w:val="20"/>
                <w:lang w:eastAsia="pl-PL"/>
              </w:rPr>
            </w:pPr>
            <w:r w:rsidRPr="008C0DC8">
              <w:rPr>
                <w:rFonts w:ascii="Times New Roman" w:eastAsia="Times New Roman" w:hAnsi="Times New Roman" w:cs="Times New Roman"/>
                <w:b/>
                <w:bCs/>
                <w:color w:val="000000"/>
                <w:sz w:val="20"/>
                <w:szCs w:val="20"/>
                <w:lang w:eastAsia="pl-PL"/>
              </w:rPr>
              <w:t>Dotyczy pakietu 3</w:t>
            </w:r>
            <w:r w:rsidR="007F40B0" w:rsidRPr="008C0DC8">
              <w:rPr>
                <w:rFonts w:ascii="Times New Roman" w:eastAsia="Times New Roman" w:hAnsi="Times New Roman" w:cs="Times New Roman"/>
                <w:b/>
                <w:bCs/>
                <w:color w:val="000000"/>
                <w:sz w:val="20"/>
                <w:szCs w:val="20"/>
                <w:lang w:eastAsia="pl-PL"/>
              </w:rPr>
              <w:t>5</w:t>
            </w:r>
            <w:r w:rsidRPr="008C0DC8">
              <w:rPr>
                <w:rFonts w:ascii="Times New Roman" w:eastAsia="Times New Roman" w:hAnsi="Times New Roman" w:cs="Times New Roman"/>
                <w:b/>
                <w:bCs/>
                <w:color w:val="000000"/>
                <w:sz w:val="20"/>
                <w:szCs w:val="20"/>
                <w:lang w:eastAsia="pl-PL"/>
              </w:rPr>
              <w:t xml:space="preserve"> pkt 1 - kompletny system elektrofizjologiczny z programowalnym stymulatorem oraz generatorem RF i pompą chłodzącą.</w:t>
            </w:r>
          </w:p>
        </w:tc>
      </w:tr>
      <w:tr w:rsidR="008A6AAA" w:rsidRPr="008C0DC8" w14:paraId="7E2F679B" w14:textId="77777777" w:rsidTr="00B24816">
        <w:trPr>
          <w:trHeight w:val="315"/>
        </w:trPr>
        <w:tc>
          <w:tcPr>
            <w:tcW w:w="0" w:type="auto"/>
            <w:gridSpan w:val="5"/>
            <w:tcBorders>
              <w:top w:val="nil"/>
              <w:left w:val="nil"/>
              <w:bottom w:val="nil"/>
              <w:right w:val="nil"/>
            </w:tcBorders>
            <w:shd w:val="clear" w:color="auto" w:fill="auto"/>
            <w:noWrap/>
            <w:vAlign w:val="bottom"/>
            <w:hideMark/>
          </w:tcPr>
          <w:p w14:paraId="641E863B" w14:textId="77777777" w:rsidR="008A6AAA" w:rsidRPr="008C0DC8" w:rsidRDefault="008A6AAA" w:rsidP="007F40B0">
            <w:pPr>
              <w:spacing w:after="0" w:line="240" w:lineRule="auto"/>
              <w:ind w:left="-75"/>
              <w:jc w:val="both"/>
              <w:rPr>
                <w:rFonts w:ascii="Times New Roman" w:eastAsia="Times New Roman" w:hAnsi="Times New Roman" w:cs="Times New Roman"/>
                <w:b/>
                <w:bCs/>
                <w:color w:val="000000"/>
                <w:sz w:val="20"/>
                <w:szCs w:val="20"/>
                <w:lang w:eastAsia="pl-PL"/>
              </w:rPr>
            </w:pPr>
            <w:r w:rsidRPr="008C0DC8">
              <w:rPr>
                <w:rFonts w:ascii="Times New Roman" w:eastAsia="Times New Roman" w:hAnsi="Times New Roman" w:cs="Times New Roman"/>
                <w:b/>
                <w:bCs/>
                <w:color w:val="000000"/>
                <w:sz w:val="20"/>
                <w:szCs w:val="20"/>
                <w:lang w:eastAsia="pl-PL"/>
              </w:rPr>
              <w:t xml:space="preserve">Minimalne/graniczne wymagania techniczne dla </w:t>
            </w:r>
            <w:r w:rsidR="00930EDC" w:rsidRPr="008C0DC8">
              <w:rPr>
                <w:rFonts w:ascii="Times New Roman" w:eastAsia="Times New Roman" w:hAnsi="Times New Roman" w:cs="Times New Roman"/>
                <w:b/>
                <w:bCs/>
                <w:color w:val="000000"/>
                <w:sz w:val="20"/>
                <w:szCs w:val="20"/>
                <w:lang w:eastAsia="pl-PL"/>
              </w:rPr>
              <w:t xml:space="preserve">dzierżawionego </w:t>
            </w:r>
            <w:r w:rsidRPr="008C0DC8">
              <w:rPr>
                <w:rFonts w:ascii="Times New Roman" w:eastAsia="Times New Roman" w:hAnsi="Times New Roman" w:cs="Times New Roman"/>
                <w:b/>
                <w:bCs/>
                <w:color w:val="000000"/>
                <w:sz w:val="20"/>
                <w:szCs w:val="20"/>
                <w:lang w:eastAsia="pl-PL"/>
              </w:rPr>
              <w:t>systemu e</w:t>
            </w:r>
            <w:r w:rsidR="007F40B0" w:rsidRPr="008C0DC8">
              <w:rPr>
                <w:rFonts w:ascii="Times New Roman" w:eastAsia="Times New Roman" w:hAnsi="Times New Roman" w:cs="Times New Roman"/>
                <w:b/>
                <w:bCs/>
                <w:color w:val="000000"/>
                <w:sz w:val="20"/>
                <w:szCs w:val="20"/>
                <w:lang w:eastAsia="pl-PL"/>
              </w:rPr>
              <w:t>le</w:t>
            </w:r>
            <w:r w:rsidRPr="008C0DC8">
              <w:rPr>
                <w:rFonts w:ascii="Times New Roman" w:eastAsia="Times New Roman" w:hAnsi="Times New Roman" w:cs="Times New Roman"/>
                <w:b/>
                <w:bCs/>
                <w:color w:val="000000"/>
                <w:sz w:val="20"/>
                <w:szCs w:val="20"/>
                <w:lang w:eastAsia="pl-PL"/>
              </w:rPr>
              <w:t>ktrofizjologicznego - poniższe uzupełnić o wymagane parametry graniczne (złożyć wraz z ofertą oraz dokumentami towarzyszącymi)</w:t>
            </w:r>
          </w:p>
          <w:p w14:paraId="0362BE69" w14:textId="56F690A9" w:rsidR="00930EDC" w:rsidRPr="008C0DC8" w:rsidRDefault="00930EDC" w:rsidP="007F40B0">
            <w:pPr>
              <w:spacing w:after="0" w:line="240" w:lineRule="auto"/>
              <w:ind w:left="-75"/>
              <w:jc w:val="both"/>
              <w:rPr>
                <w:rFonts w:ascii="Times New Roman" w:eastAsia="Times New Roman" w:hAnsi="Times New Roman" w:cs="Times New Roman"/>
                <w:b/>
                <w:bCs/>
                <w:color w:val="000000"/>
                <w:sz w:val="20"/>
                <w:szCs w:val="20"/>
                <w:lang w:eastAsia="pl-PL"/>
              </w:rPr>
            </w:pPr>
          </w:p>
        </w:tc>
      </w:tr>
      <w:tr w:rsidR="008A6AAA" w:rsidRPr="008C0DC8" w14:paraId="1A34AE1B" w14:textId="77777777" w:rsidTr="00930EDC">
        <w:trPr>
          <w:trHeight w:val="510"/>
        </w:trPr>
        <w:tc>
          <w:tcPr>
            <w:tcW w:w="502" w:type="dxa"/>
            <w:tcBorders>
              <w:top w:val="single" w:sz="8" w:space="0" w:color="auto"/>
              <w:left w:val="single" w:sz="8" w:space="0" w:color="auto"/>
              <w:bottom w:val="single" w:sz="8" w:space="0" w:color="auto"/>
              <w:right w:val="single" w:sz="4" w:space="0" w:color="000000"/>
            </w:tcBorders>
            <w:shd w:val="clear" w:color="auto" w:fill="auto"/>
            <w:vAlign w:val="center"/>
            <w:hideMark/>
          </w:tcPr>
          <w:p w14:paraId="7BA69E9D" w14:textId="00CE26EE" w:rsidR="008A6AAA" w:rsidRPr="008C0DC8" w:rsidRDefault="008A6AAA" w:rsidP="00B24816">
            <w:pPr>
              <w:spacing w:after="0" w:line="240" w:lineRule="auto"/>
              <w:jc w:val="center"/>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Lp</w:t>
            </w:r>
            <w:r w:rsidR="005F0728" w:rsidRPr="008C0DC8">
              <w:rPr>
                <w:rFonts w:ascii="Times New Roman" w:eastAsia="Times New Roman" w:hAnsi="Times New Roman" w:cs="Times New Roman"/>
                <w:color w:val="000000"/>
                <w:sz w:val="20"/>
                <w:szCs w:val="20"/>
                <w:lang w:eastAsia="pl-PL"/>
              </w:rPr>
              <w:t>.</w:t>
            </w:r>
          </w:p>
        </w:tc>
        <w:tc>
          <w:tcPr>
            <w:tcW w:w="3434" w:type="dxa"/>
            <w:tcBorders>
              <w:top w:val="single" w:sz="8" w:space="0" w:color="auto"/>
              <w:left w:val="nil"/>
              <w:bottom w:val="single" w:sz="8" w:space="0" w:color="auto"/>
              <w:right w:val="single" w:sz="4" w:space="0" w:color="000000"/>
            </w:tcBorders>
            <w:shd w:val="clear" w:color="auto" w:fill="auto"/>
            <w:vAlign w:val="center"/>
            <w:hideMark/>
          </w:tcPr>
          <w:p w14:paraId="421FF03C" w14:textId="77777777" w:rsidR="008A6AAA" w:rsidRPr="008C0DC8" w:rsidRDefault="008A6AAA" w:rsidP="00B24816">
            <w:pPr>
              <w:spacing w:after="0" w:line="240" w:lineRule="auto"/>
              <w:jc w:val="center"/>
              <w:rPr>
                <w:rFonts w:ascii="Times New Roman" w:eastAsia="Times New Roman" w:hAnsi="Times New Roman" w:cs="Times New Roman"/>
                <w:b/>
                <w:bCs/>
                <w:color w:val="000000"/>
                <w:sz w:val="20"/>
                <w:szCs w:val="20"/>
                <w:lang w:eastAsia="pl-PL"/>
              </w:rPr>
            </w:pPr>
            <w:r w:rsidRPr="008C0DC8">
              <w:rPr>
                <w:rFonts w:ascii="Times New Roman" w:eastAsia="Times New Roman" w:hAnsi="Times New Roman" w:cs="Times New Roman"/>
                <w:b/>
                <w:bCs/>
                <w:color w:val="000000"/>
                <w:sz w:val="20"/>
                <w:szCs w:val="20"/>
                <w:lang w:eastAsia="pl-PL"/>
              </w:rPr>
              <w:t>Parametry graniczne</w:t>
            </w:r>
          </w:p>
        </w:tc>
        <w:tc>
          <w:tcPr>
            <w:tcW w:w="0" w:type="auto"/>
            <w:tcBorders>
              <w:top w:val="single" w:sz="8" w:space="0" w:color="auto"/>
              <w:left w:val="nil"/>
              <w:bottom w:val="single" w:sz="8" w:space="0" w:color="auto"/>
              <w:right w:val="single" w:sz="4" w:space="0" w:color="000000"/>
            </w:tcBorders>
            <w:shd w:val="clear" w:color="auto" w:fill="auto"/>
            <w:vAlign w:val="center"/>
            <w:hideMark/>
          </w:tcPr>
          <w:p w14:paraId="5E5009BB" w14:textId="77777777" w:rsidR="008A6AAA" w:rsidRPr="008C0DC8" w:rsidRDefault="008A6AAA" w:rsidP="00B24816">
            <w:pPr>
              <w:spacing w:after="0" w:line="240" w:lineRule="auto"/>
              <w:jc w:val="center"/>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Parametr wymagany</w:t>
            </w:r>
          </w:p>
        </w:tc>
        <w:tc>
          <w:tcPr>
            <w:tcW w:w="0" w:type="auto"/>
            <w:tcBorders>
              <w:top w:val="single" w:sz="8" w:space="0" w:color="auto"/>
              <w:left w:val="nil"/>
              <w:bottom w:val="single" w:sz="8" w:space="0" w:color="auto"/>
              <w:right w:val="single" w:sz="4" w:space="0" w:color="000000"/>
            </w:tcBorders>
            <w:shd w:val="clear" w:color="auto" w:fill="auto"/>
            <w:vAlign w:val="center"/>
            <w:hideMark/>
          </w:tcPr>
          <w:p w14:paraId="3F924644" w14:textId="77777777" w:rsidR="008A6AAA" w:rsidRPr="008C0DC8" w:rsidRDefault="008A6AAA" w:rsidP="00B24816">
            <w:pPr>
              <w:spacing w:after="0" w:line="240" w:lineRule="auto"/>
              <w:jc w:val="center"/>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Parametr oferowany TAK/Podać</w:t>
            </w:r>
          </w:p>
          <w:p w14:paraId="699E77CA" w14:textId="77777777" w:rsidR="008A6AAA" w:rsidRPr="008C0DC8" w:rsidRDefault="008A6AAA" w:rsidP="00B24816">
            <w:pPr>
              <w:spacing w:after="0" w:line="240" w:lineRule="auto"/>
              <w:jc w:val="center"/>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(wpisać)</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F667F75" w14:textId="77777777" w:rsidR="008A6AAA" w:rsidRPr="008C0DC8" w:rsidRDefault="008A6AAA" w:rsidP="00B24816">
            <w:pPr>
              <w:spacing w:after="0" w:line="240" w:lineRule="auto"/>
              <w:jc w:val="center"/>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Nr strony w ofercie</w:t>
            </w:r>
          </w:p>
        </w:tc>
      </w:tr>
      <w:tr w:rsidR="008A6AAA" w:rsidRPr="008C0DC8" w14:paraId="291AC52D" w14:textId="77777777" w:rsidTr="00930EDC">
        <w:trPr>
          <w:trHeight w:val="300"/>
        </w:trPr>
        <w:tc>
          <w:tcPr>
            <w:tcW w:w="502" w:type="dxa"/>
            <w:tcBorders>
              <w:top w:val="nil"/>
              <w:left w:val="single" w:sz="8" w:space="0" w:color="auto"/>
              <w:bottom w:val="single" w:sz="4" w:space="0" w:color="000000"/>
              <w:right w:val="nil"/>
            </w:tcBorders>
            <w:shd w:val="clear" w:color="auto" w:fill="auto"/>
            <w:vAlign w:val="center"/>
            <w:hideMark/>
          </w:tcPr>
          <w:p w14:paraId="72080C5C" w14:textId="77777777" w:rsidR="008A6AAA" w:rsidRPr="008C0DC8" w:rsidRDefault="008A6AAA" w:rsidP="00B24816">
            <w:pPr>
              <w:spacing w:after="0" w:line="240" w:lineRule="auto"/>
              <w:jc w:val="center"/>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1.</w:t>
            </w:r>
          </w:p>
        </w:tc>
        <w:tc>
          <w:tcPr>
            <w:tcW w:w="3434" w:type="dxa"/>
            <w:tcBorders>
              <w:top w:val="nil"/>
              <w:left w:val="single" w:sz="4" w:space="0" w:color="auto"/>
              <w:bottom w:val="single" w:sz="4" w:space="0" w:color="auto"/>
              <w:right w:val="single" w:sz="4" w:space="0" w:color="auto"/>
            </w:tcBorders>
            <w:shd w:val="clear" w:color="auto" w:fill="auto"/>
            <w:vAlign w:val="bottom"/>
            <w:hideMark/>
          </w:tcPr>
          <w:p w14:paraId="39CF1B5C" w14:textId="5032D88F" w:rsidR="008A6AAA" w:rsidRPr="008C0DC8" w:rsidRDefault="008A6AAA" w:rsidP="00B24816">
            <w:pPr>
              <w:spacing w:after="0" w:line="240" w:lineRule="auto"/>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Komputer: Minimum 2GB RAM, dysk twardy minimum</w:t>
            </w:r>
            <w:r w:rsidR="007F40B0" w:rsidRPr="008C0DC8">
              <w:rPr>
                <w:rFonts w:ascii="Times New Roman" w:eastAsia="Times New Roman" w:hAnsi="Times New Roman" w:cs="Times New Roman"/>
                <w:color w:val="000000"/>
                <w:sz w:val="20"/>
                <w:szCs w:val="20"/>
                <w:lang w:eastAsia="pl-PL"/>
              </w:rPr>
              <w:t xml:space="preserve"> </w:t>
            </w:r>
            <w:r w:rsidR="00930EDC" w:rsidRPr="008C0DC8">
              <w:rPr>
                <w:rFonts w:ascii="Times New Roman" w:eastAsia="Times New Roman" w:hAnsi="Times New Roman" w:cs="Times New Roman"/>
                <w:color w:val="000000"/>
                <w:sz w:val="20"/>
                <w:szCs w:val="20"/>
                <w:lang w:eastAsia="pl-PL"/>
              </w:rPr>
              <w:t>50</w:t>
            </w:r>
            <w:r w:rsidRPr="008C0DC8">
              <w:rPr>
                <w:rFonts w:ascii="Times New Roman" w:eastAsia="Times New Roman" w:hAnsi="Times New Roman" w:cs="Times New Roman"/>
                <w:color w:val="000000"/>
                <w:sz w:val="20"/>
                <w:szCs w:val="20"/>
                <w:lang w:eastAsia="pl-PL"/>
              </w:rPr>
              <w:t>0</w:t>
            </w:r>
            <w:r w:rsidR="00930EDC" w:rsidRPr="008C0DC8">
              <w:rPr>
                <w:rFonts w:ascii="Times New Roman" w:eastAsia="Times New Roman" w:hAnsi="Times New Roman" w:cs="Times New Roman"/>
                <w:color w:val="000000"/>
                <w:sz w:val="20"/>
                <w:szCs w:val="20"/>
                <w:lang w:eastAsia="pl-PL"/>
              </w:rPr>
              <w:t xml:space="preserve"> </w:t>
            </w:r>
            <w:r w:rsidRPr="008C0DC8">
              <w:rPr>
                <w:rFonts w:ascii="Times New Roman" w:eastAsia="Times New Roman" w:hAnsi="Times New Roman" w:cs="Times New Roman"/>
                <w:color w:val="000000"/>
                <w:sz w:val="20"/>
                <w:szCs w:val="20"/>
                <w:lang w:eastAsia="pl-PL"/>
              </w:rPr>
              <w:t xml:space="preserve">GB, napęd </w:t>
            </w:r>
            <w:r w:rsidR="00930EDC" w:rsidRPr="008C0DC8">
              <w:rPr>
                <w:rFonts w:ascii="Times New Roman" w:eastAsia="Times New Roman" w:hAnsi="Times New Roman" w:cs="Times New Roman"/>
                <w:color w:val="000000"/>
                <w:sz w:val="20"/>
                <w:szCs w:val="20"/>
                <w:lang w:eastAsia="pl-PL"/>
              </w:rPr>
              <w:t>CD/DVD-RW.</w:t>
            </w:r>
          </w:p>
        </w:tc>
        <w:tc>
          <w:tcPr>
            <w:tcW w:w="0" w:type="auto"/>
            <w:tcBorders>
              <w:top w:val="nil"/>
              <w:left w:val="nil"/>
              <w:bottom w:val="single" w:sz="4" w:space="0" w:color="000000"/>
              <w:right w:val="single" w:sz="4" w:space="0" w:color="000000"/>
            </w:tcBorders>
            <w:shd w:val="clear" w:color="auto" w:fill="auto"/>
            <w:vAlign w:val="center"/>
            <w:hideMark/>
          </w:tcPr>
          <w:p w14:paraId="59596EAA" w14:textId="77777777" w:rsidR="008A6AAA" w:rsidRPr="008C0DC8" w:rsidRDefault="008A6AAA" w:rsidP="00B24816">
            <w:pPr>
              <w:spacing w:after="0" w:line="240" w:lineRule="auto"/>
              <w:jc w:val="center"/>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Tak, podać</w:t>
            </w:r>
          </w:p>
        </w:tc>
        <w:tc>
          <w:tcPr>
            <w:tcW w:w="0" w:type="auto"/>
            <w:tcBorders>
              <w:top w:val="nil"/>
              <w:left w:val="nil"/>
              <w:bottom w:val="single" w:sz="4" w:space="0" w:color="000000"/>
              <w:right w:val="single" w:sz="4" w:space="0" w:color="000000"/>
            </w:tcBorders>
            <w:shd w:val="clear" w:color="auto" w:fill="auto"/>
            <w:vAlign w:val="bottom"/>
            <w:hideMark/>
          </w:tcPr>
          <w:p w14:paraId="56F74C38" w14:textId="77777777" w:rsidR="008A6AAA" w:rsidRPr="008C0DC8" w:rsidRDefault="008A6AAA" w:rsidP="00B24816">
            <w:pPr>
              <w:spacing w:after="0" w:line="240" w:lineRule="auto"/>
              <w:jc w:val="center"/>
              <w:rPr>
                <w:rFonts w:ascii="Times New Roman" w:eastAsia="Times New Roman" w:hAnsi="Times New Roman" w:cs="Times New Roman"/>
                <w:b/>
                <w:bCs/>
                <w:color w:val="000000"/>
                <w:sz w:val="20"/>
                <w:szCs w:val="20"/>
                <w:lang w:eastAsia="pl-PL"/>
              </w:rPr>
            </w:pPr>
            <w:r w:rsidRPr="008C0DC8">
              <w:rPr>
                <w:rFonts w:ascii="Times New Roman" w:eastAsia="Times New Roman" w:hAnsi="Times New Roman" w:cs="Times New Roman"/>
                <w:b/>
                <w:bCs/>
                <w:color w:val="000000"/>
                <w:sz w:val="20"/>
                <w:szCs w:val="20"/>
                <w:lang w:eastAsia="pl-PL"/>
              </w:rPr>
              <w:t> </w:t>
            </w:r>
          </w:p>
        </w:tc>
        <w:tc>
          <w:tcPr>
            <w:tcW w:w="0" w:type="auto"/>
            <w:tcBorders>
              <w:top w:val="nil"/>
              <w:left w:val="nil"/>
              <w:bottom w:val="single" w:sz="4" w:space="0" w:color="000000"/>
              <w:right w:val="single" w:sz="8" w:space="0" w:color="auto"/>
            </w:tcBorders>
            <w:shd w:val="clear" w:color="auto" w:fill="auto"/>
            <w:vAlign w:val="bottom"/>
            <w:hideMark/>
          </w:tcPr>
          <w:p w14:paraId="6833DFBA" w14:textId="77777777" w:rsidR="008A6AAA" w:rsidRPr="008C0DC8" w:rsidRDefault="008A6AAA" w:rsidP="00B24816">
            <w:pPr>
              <w:spacing w:after="0" w:line="240" w:lineRule="auto"/>
              <w:jc w:val="center"/>
              <w:rPr>
                <w:rFonts w:ascii="Times New Roman" w:eastAsia="Times New Roman" w:hAnsi="Times New Roman" w:cs="Times New Roman"/>
                <w:b/>
                <w:bCs/>
                <w:color w:val="000000"/>
                <w:sz w:val="20"/>
                <w:szCs w:val="20"/>
                <w:lang w:eastAsia="pl-PL"/>
              </w:rPr>
            </w:pPr>
            <w:r w:rsidRPr="008C0DC8">
              <w:rPr>
                <w:rFonts w:ascii="Times New Roman" w:eastAsia="Times New Roman" w:hAnsi="Times New Roman" w:cs="Times New Roman"/>
                <w:b/>
                <w:bCs/>
                <w:color w:val="000000"/>
                <w:sz w:val="20"/>
                <w:szCs w:val="20"/>
                <w:lang w:eastAsia="pl-PL"/>
              </w:rPr>
              <w:t> </w:t>
            </w:r>
          </w:p>
        </w:tc>
      </w:tr>
      <w:tr w:rsidR="008A6AAA" w:rsidRPr="008C0DC8" w14:paraId="75FE8D00" w14:textId="77777777" w:rsidTr="00930EDC">
        <w:trPr>
          <w:trHeight w:val="300"/>
        </w:trPr>
        <w:tc>
          <w:tcPr>
            <w:tcW w:w="502" w:type="dxa"/>
            <w:tcBorders>
              <w:top w:val="nil"/>
              <w:left w:val="single" w:sz="8" w:space="0" w:color="auto"/>
              <w:bottom w:val="single" w:sz="4" w:space="0" w:color="000000"/>
              <w:right w:val="nil"/>
            </w:tcBorders>
            <w:shd w:val="clear" w:color="auto" w:fill="auto"/>
            <w:vAlign w:val="center"/>
            <w:hideMark/>
          </w:tcPr>
          <w:p w14:paraId="030B2AB0" w14:textId="77777777" w:rsidR="008A6AAA" w:rsidRPr="008C0DC8" w:rsidRDefault="008A6AAA" w:rsidP="00B24816">
            <w:pPr>
              <w:spacing w:after="0" w:line="240" w:lineRule="auto"/>
              <w:jc w:val="center"/>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2.</w:t>
            </w:r>
          </w:p>
        </w:tc>
        <w:tc>
          <w:tcPr>
            <w:tcW w:w="34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716585" w14:textId="7FB82D48" w:rsidR="008A6AAA" w:rsidRPr="008C0DC8" w:rsidRDefault="008A6AAA" w:rsidP="00B24816">
            <w:pPr>
              <w:spacing w:after="0" w:line="240" w:lineRule="auto"/>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Monitory - 2 szt</w:t>
            </w:r>
            <w:r w:rsidR="005F0728" w:rsidRPr="008C0DC8">
              <w:rPr>
                <w:rFonts w:ascii="Times New Roman" w:eastAsia="Times New Roman" w:hAnsi="Times New Roman" w:cs="Times New Roman"/>
                <w:color w:val="000000"/>
                <w:sz w:val="20"/>
                <w:szCs w:val="20"/>
                <w:lang w:eastAsia="pl-PL"/>
              </w:rPr>
              <w:t>.</w:t>
            </w:r>
            <w:r w:rsidRPr="008C0DC8">
              <w:rPr>
                <w:rFonts w:ascii="Times New Roman" w:eastAsia="Times New Roman" w:hAnsi="Times New Roman" w:cs="Times New Roman"/>
                <w:color w:val="000000"/>
                <w:sz w:val="20"/>
                <w:szCs w:val="20"/>
                <w:lang w:eastAsia="pl-PL"/>
              </w:rPr>
              <w:t>, monitorów LCD minimum 21 cali</w:t>
            </w:r>
          </w:p>
        </w:tc>
        <w:tc>
          <w:tcPr>
            <w:tcW w:w="0" w:type="auto"/>
            <w:tcBorders>
              <w:top w:val="nil"/>
              <w:left w:val="nil"/>
              <w:bottom w:val="single" w:sz="4" w:space="0" w:color="000000"/>
              <w:right w:val="single" w:sz="4" w:space="0" w:color="000000"/>
            </w:tcBorders>
            <w:shd w:val="clear" w:color="auto" w:fill="auto"/>
            <w:vAlign w:val="center"/>
            <w:hideMark/>
          </w:tcPr>
          <w:p w14:paraId="3F509961" w14:textId="77777777" w:rsidR="008A6AAA" w:rsidRPr="008C0DC8" w:rsidRDefault="008A6AAA" w:rsidP="00B24816">
            <w:pPr>
              <w:spacing w:after="0" w:line="240" w:lineRule="auto"/>
              <w:jc w:val="center"/>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Tak, podać</w:t>
            </w:r>
          </w:p>
        </w:tc>
        <w:tc>
          <w:tcPr>
            <w:tcW w:w="0" w:type="auto"/>
            <w:tcBorders>
              <w:top w:val="nil"/>
              <w:left w:val="nil"/>
              <w:bottom w:val="single" w:sz="4" w:space="0" w:color="000000"/>
              <w:right w:val="single" w:sz="4" w:space="0" w:color="000000"/>
            </w:tcBorders>
            <w:shd w:val="clear" w:color="auto" w:fill="auto"/>
            <w:vAlign w:val="bottom"/>
            <w:hideMark/>
          </w:tcPr>
          <w:p w14:paraId="1218E499" w14:textId="77777777" w:rsidR="008A6AAA" w:rsidRPr="008C0DC8" w:rsidRDefault="008A6AAA" w:rsidP="00B24816">
            <w:pPr>
              <w:spacing w:after="0" w:line="240" w:lineRule="auto"/>
              <w:jc w:val="center"/>
              <w:rPr>
                <w:rFonts w:ascii="Times New Roman" w:eastAsia="Times New Roman" w:hAnsi="Times New Roman" w:cs="Times New Roman"/>
                <w:b/>
                <w:bCs/>
                <w:color w:val="000000"/>
                <w:sz w:val="20"/>
                <w:szCs w:val="20"/>
                <w:lang w:eastAsia="pl-PL"/>
              </w:rPr>
            </w:pPr>
            <w:r w:rsidRPr="008C0DC8">
              <w:rPr>
                <w:rFonts w:ascii="Times New Roman" w:eastAsia="Times New Roman" w:hAnsi="Times New Roman" w:cs="Times New Roman"/>
                <w:b/>
                <w:bCs/>
                <w:color w:val="000000"/>
                <w:sz w:val="20"/>
                <w:szCs w:val="20"/>
                <w:lang w:eastAsia="pl-PL"/>
              </w:rPr>
              <w:t> </w:t>
            </w:r>
          </w:p>
        </w:tc>
        <w:tc>
          <w:tcPr>
            <w:tcW w:w="0" w:type="auto"/>
            <w:tcBorders>
              <w:top w:val="nil"/>
              <w:left w:val="nil"/>
              <w:bottom w:val="single" w:sz="4" w:space="0" w:color="000000"/>
              <w:right w:val="single" w:sz="8" w:space="0" w:color="auto"/>
            </w:tcBorders>
            <w:shd w:val="clear" w:color="auto" w:fill="auto"/>
            <w:vAlign w:val="bottom"/>
            <w:hideMark/>
          </w:tcPr>
          <w:p w14:paraId="60068A90" w14:textId="77777777" w:rsidR="008A6AAA" w:rsidRPr="008C0DC8" w:rsidRDefault="008A6AAA" w:rsidP="00B24816">
            <w:pPr>
              <w:spacing w:after="0" w:line="240" w:lineRule="auto"/>
              <w:jc w:val="center"/>
              <w:rPr>
                <w:rFonts w:ascii="Times New Roman" w:eastAsia="Times New Roman" w:hAnsi="Times New Roman" w:cs="Times New Roman"/>
                <w:b/>
                <w:bCs/>
                <w:color w:val="000000"/>
                <w:sz w:val="20"/>
                <w:szCs w:val="20"/>
                <w:lang w:eastAsia="pl-PL"/>
              </w:rPr>
            </w:pPr>
            <w:r w:rsidRPr="008C0DC8">
              <w:rPr>
                <w:rFonts w:ascii="Times New Roman" w:eastAsia="Times New Roman" w:hAnsi="Times New Roman" w:cs="Times New Roman"/>
                <w:b/>
                <w:bCs/>
                <w:color w:val="000000"/>
                <w:sz w:val="20"/>
                <w:szCs w:val="20"/>
                <w:lang w:eastAsia="pl-PL"/>
              </w:rPr>
              <w:t> </w:t>
            </w:r>
          </w:p>
        </w:tc>
      </w:tr>
      <w:tr w:rsidR="008A6AAA" w:rsidRPr="008C0DC8" w14:paraId="4DAA4591" w14:textId="77777777" w:rsidTr="00930EDC">
        <w:trPr>
          <w:trHeight w:val="300"/>
        </w:trPr>
        <w:tc>
          <w:tcPr>
            <w:tcW w:w="502" w:type="dxa"/>
            <w:tcBorders>
              <w:top w:val="nil"/>
              <w:left w:val="single" w:sz="8" w:space="0" w:color="auto"/>
              <w:bottom w:val="single" w:sz="4" w:space="0" w:color="000000"/>
              <w:right w:val="nil"/>
            </w:tcBorders>
            <w:shd w:val="clear" w:color="auto" w:fill="auto"/>
            <w:vAlign w:val="center"/>
            <w:hideMark/>
          </w:tcPr>
          <w:p w14:paraId="41743F46" w14:textId="77777777" w:rsidR="008A6AAA" w:rsidRPr="008C0DC8" w:rsidRDefault="008A6AAA" w:rsidP="00B24816">
            <w:pPr>
              <w:spacing w:after="0" w:line="240" w:lineRule="auto"/>
              <w:jc w:val="center"/>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3.</w:t>
            </w:r>
          </w:p>
        </w:tc>
        <w:tc>
          <w:tcPr>
            <w:tcW w:w="34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AC2717" w14:textId="77777777" w:rsidR="008A6AAA" w:rsidRPr="008C0DC8" w:rsidRDefault="008A6AAA" w:rsidP="00B24816">
            <w:pPr>
              <w:spacing w:after="0" w:line="240" w:lineRule="auto"/>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Wózek jezdny, transformator izolujący</w:t>
            </w:r>
          </w:p>
        </w:tc>
        <w:tc>
          <w:tcPr>
            <w:tcW w:w="0" w:type="auto"/>
            <w:tcBorders>
              <w:top w:val="nil"/>
              <w:left w:val="nil"/>
              <w:bottom w:val="single" w:sz="4" w:space="0" w:color="000000"/>
              <w:right w:val="single" w:sz="4" w:space="0" w:color="000000"/>
            </w:tcBorders>
            <w:shd w:val="clear" w:color="auto" w:fill="auto"/>
            <w:vAlign w:val="center"/>
            <w:hideMark/>
          </w:tcPr>
          <w:p w14:paraId="1E645BD9" w14:textId="77777777" w:rsidR="008A6AAA" w:rsidRPr="008C0DC8" w:rsidRDefault="008A6AAA" w:rsidP="00B24816">
            <w:pPr>
              <w:spacing w:after="0" w:line="240" w:lineRule="auto"/>
              <w:jc w:val="center"/>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Tak</w:t>
            </w:r>
          </w:p>
        </w:tc>
        <w:tc>
          <w:tcPr>
            <w:tcW w:w="0" w:type="auto"/>
            <w:tcBorders>
              <w:top w:val="nil"/>
              <w:left w:val="nil"/>
              <w:bottom w:val="single" w:sz="4" w:space="0" w:color="000000"/>
              <w:right w:val="single" w:sz="4" w:space="0" w:color="000000"/>
            </w:tcBorders>
            <w:shd w:val="clear" w:color="auto" w:fill="auto"/>
            <w:vAlign w:val="bottom"/>
            <w:hideMark/>
          </w:tcPr>
          <w:p w14:paraId="0B245A0B" w14:textId="77777777" w:rsidR="008A6AAA" w:rsidRPr="008C0DC8" w:rsidRDefault="008A6AAA" w:rsidP="00B24816">
            <w:pPr>
              <w:spacing w:after="0" w:line="240" w:lineRule="auto"/>
              <w:jc w:val="center"/>
              <w:rPr>
                <w:rFonts w:ascii="Times New Roman" w:eastAsia="Times New Roman" w:hAnsi="Times New Roman" w:cs="Times New Roman"/>
                <w:b/>
                <w:bCs/>
                <w:color w:val="000000"/>
                <w:sz w:val="20"/>
                <w:szCs w:val="20"/>
                <w:lang w:eastAsia="pl-PL"/>
              </w:rPr>
            </w:pPr>
            <w:r w:rsidRPr="008C0DC8">
              <w:rPr>
                <w:rFonts w:ascii="Times New Roman" w:eastAsia="Times New Roman" w:hAnsi="Times New Roman" w:cs="Times New Roman"/>
                <w:b/>
                <w:bCs/>
                <w:color w:val="000000"/>
                <w:sz w:val="20"/>
                <w:szCs w:val="20"/>
                <w:lang w:eastAsia="pl-PL"/>
              </w:rPr>
              <w:t> </w:t>
            </w:r>
          </w:p>
        </w:tc>
        <w:tc>
          <w:tcPr>
            <w:tcW w:w="0" w:type="auto"/>
            <w:tcBorders>
              <w:top w:val="nil"/>
              <w:left w:val="nil"/>
              <w:bottom w:val="single" w:sz="4" w:space="0" w:color="000000"/>
              <w:right w:val="single" w:sz="8" w:space="0" w:color="auto"/>
            </w:tcBorders>
            <w:shd w:val="clear" w:color="auto" w:fill="auto"/>
            <w:vAlign w:val="bottom"/>
            <w:hideMark/>
          </w:tcPr>
          <w:p w14:paraId="0C9F130B" w14:textId="77777777" w:rsidR="008A6AAA" w:rsidRPr="008C0DC8" w:rsidRDefault="008A6AAA" w:rsidP="00B24816">
            <w:pPr>
              <w:spacing w:after="0" w:line="240" w:lineRule="auto"/>
              <w:jc w:val="center"/>
              <w:rPr>
                <w:rFonts w:ascii="Times New Roman" w:eastAsia="Times New Roman" w:hAnsi="Times New Roman" w:cs="Times New Roman"/>
                <w:b/>
                <w:bCs/>
                <w:color w:val="000000"/>
                <w:sz w:val="20"/>
                <w:szCs w:val="20"/>
                <w:lang w:eastAsia="pl-PL"/>
              </w:rPr>
            </w:pPr>
            <w:r w:rsidRPr="008C0DC8">
              <w:rPr>
                <w:rFonts w:ascii="Times New Roman" w:eastAsia="Times New Roman" w:hAnsi="Times New Roman" w:cs="Times New Roman"/>
                <w:b/>
                <w:bCs/>
                <w:color w:val="000000"/>
                <w:sz w:val="20"/>
                <w:szCs w:val="20"/>
                <w:lang w:eastAsia="pl-PL"/>
              </w:rPr>
              <w:t> </w:t>
            </w:r>
          </w:p>
        </w:tc>
      </w:tr>
      <w:tr w:rsidR="008A6AAA" w:rsidRPr="008C0DC8" w14:paraId="3235AEB7" w14:textId="77777777" w:rsidTr="00930EDC">
        <w:trPr>
          <w:trHeight w:val="300"/>
        </w:trPr>
        <w:tc>
          <w:tcPr>
            <w:tcW w:w="502" w:type="dxa"/>
            <w:tcBorders>
              <w:top w:val="nil"/>
              <w:left w:val="single" w:sz="8" w:space="0" w:color="auto"/>
              <w:bottom w:val="single" w:sz="4" w:space="0" w:color="000000"/>
              <w:right w:val="nil"/>
            </w:tcBorders>
            <w:shd w:val="clear" w:color="auto" w:fill="auto"/>
            <w:vAlign w:val="center"/>
            <w:hideMark/>
          </w:tcPr>
          <w:p w14:paraId="183BAAD6" w14:textId="77777777" w:rsidR="008A6AAA" w:rsidRPr="008C0DC8" w:rsidRDefault="008A6AAA" w:rsidP="00B24816">
            <w:pPr>
              <w:spacing w:after="0" w:line="240" w:lineRule="auto"/>
              <w:jc w:val="center"/>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4.</w:t>
            </w:r>
          </w:p>
        </w:tc>
        <w:tc>
          <w:tcPr>
            <w:tcW w:w="3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5A171" w14:textId="77777777" w:rsidR="008A6AAA" w:rsidRPr="008C0DC8" w:rsidRDefault="008A6AAA" w:rsidP="00B24816">
            <w:pPr>
              <w:spacing w:after="0" w:line="240" w:lineRule="auto"/>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System operacyjny - Windows</w:t>
            </w:r>
          </w:p>
        </w:tc>
        <w:tc>
          <w:tcPr>
            <w:tcW w:w="0" w:type="auto"/>
            <w:tcBorders>
              <w:top w:val="nil"/>
              <w:left w:val="nil"/>
              <w:bottom w:val="single" w:sz="4" w:space="0" w:color="000000"/>
              <w:right w:val="single" w:sz="4" w:space="0" w:color="000000"/>
            </w:tcBorders>
            <w:shd w:val="clear" w:color="auto" w:fill="auto"/>
            <w:vAlign w:val="center"/>
            <w:hideMark/>
          </w:tcPr>
          <w:p w14:paraId="0CDF53C1" w14:textId="77777777" w:rsidR="008A6AAA" w:rsidRPr="008C0DC8" w:rsidRDefault="008A6AAA" w:rsidP="00B24816">
            <w:pPr>
              <w:spacing w:after="0" w:line="240" w:lineRule="auto"/>
              <w:jc w:val="center"/>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Tak</w:t>
            </w:r>
          </w:p>
        </w:tc>
        <w:tc>
          <w:tcPr>
            <w:tcW w:w="0" w:type="auto"/>
            <w:tcBorders>
              <w:top w:val="nil"/>
              <w:left w:val="nil"/>
              <w:bottom w:val="single" w:sz="4" w:space="0" w:color="000000"/>
              <w:right w:val="single" w:sz="4" w:space="0" w:color="000000"/>
            </w:tcBorders>
            <w:shd w:val="clear" w:color="auto" w:fill="auto"/>
            <w:vAlign w:val="bottom"/>
            <w:hideMark/>
          </w:tcPr>
          <w:p w14:paraId="6E9CD592" w14:textId="77777777" w:rsidR="008A6AAA" w:rsidRPr="008C0DC8" w:rsidRDefault="008A6AAA" w:rsidP="00B24816">
            <w:pPr>
              <w:spacing w:after="0" w:line="240" w:lineRule="auto"/>
              <w:jc w:val="center"/>
              <w:rPr>
                <w:rFonts w:ascii="Times New Roman" w:eastAsia="Times New Roman" w:hAnsi="Times New Roman" w:cs="Times New Roman"/>
                <w:b/>
                <w:bCs/>
                <w:color w:val="000000"/>
                <w:sz w:val="20"/>
                <w:szCs w:val="20"/>
                <w:lang w:eastAsia="pl-PL"/>
              </w:rPr>
            </w:pPr>
            <w:r w:rsidRPr="008C0DC8">
              <w:rPr>
                <w:rFonts w:ascii="Times New Roman" w:eastAsia="Times New Roman" w:hAnsi="Times New Roman" w:cs="Times New Roman"/>
                <w:b/>
                <w:bCs/>
                <w:color w:val="000000"/>
                <w:sz w:val="20"/>
                <w:szCs w:val="20"/>
                <w:lang w:eastAsia="pl-PL"/>
              </w:rPr>
              <w:t> </w:t>
            </w:r>
          </w:p>
        </w:tc>
        <w:tc>
          <w:tcPr>
            <w:tcW w:w="0" w:type="auto"/>
            <w:tcBorders>
              <w:top w:val="nil"/>
              <w:left w:val="nil"/>
              <w:bottom w:val="single" w:sz="4" w:space="0" w:color="000000"/>
              <w:right w:val="single" w:sz="8" w:space="0" w:color="auto"/>
            </w:tcBorders>
            <w:shd w:val="clear" w:color="auto" w:fill="auto"/>
            <w:vAlign w:val="bottom"/>
            <w:hideMark/>
          </w:tcPr>
          <w:p w14:paraId="11BA46AA" w14:textId="77777777" w:rsidR="008A6AAA" w:rsidRPr="008C0DC8" w:rsidRDefault="008A6AAA" w:rsidP="00B24816">
            <w:pPr>
              <w:spacing w:after="0" w:line="240" w:lineRule="auto"/>
              <w:jc w:val="center"/>
              <w:rPr>
                <w:rFonts w:ascii="Times New Roman" w:eastAsia="Times New Roman" w:hAnsi="Times New Roman" w:cs="Times New Roman"/>
                <w:b/>
                <w:bCs/>
                <w:color w:val="000000"/>
                <w:sz w:val="20"/>
                <w:szCs w:val="20"/>
                <w:lang w:eastAsia="pl-PL"/>
              </w:rPr>
            </w:pPr>
            <w:r w:rsidRPr="008C0DC8">
              <w:rPr>
                <w:rFonts w:ascii="Times New Roman" w:eastAsia="Times New Roman" w:hAnsi="Times New Roman" w:cs="Times New Roman"/>
                <w:b/>
                <w:bCs/>
                <w:color w:val="000000"/>
                <w:sz w:val="20"/>
                <w:szCs w:val="20"/>
                <w:lang w:eastAsia="pl-PL"/>
              </w:rPr>
              <w:t> </w:t>
            </w:r>
          </w:p>
        </w:tc>
      </w:tr>
      <w:tr w:rsidR="008A6AAA" w:rsidRPr="008C0DC8" w14:paraId="186F1944" w14:textId="77777777" w:rsidTr="00930EDC">
        <w:trPr>
          <w:trHeight w:val="480"/>
        </w:trPr>
        <w:tc>
          <w:tcPr>
            <w:tcW w:w="502" w:type="dxa"/>
            <w:tcBorders>
              <w:top w:val="nil"/>
              <w:left w:val="single" w:sz="8" w:space="0" w:color="auto"/>
              <w:bottom w:val="single" w:sz="4" w:space="0" w:color="000000"/>
              <w:right w:val="nil"/>
            </w:tcBorders>
            <w:shd w:val="clear" w:color="auto" w:fill="auto"/>
            <w:vAlign w:val="center"/>
            <w:hideMark/>
          </w:tcPr>
          <w:p w14:paraId="507C7CD8" w14:textId="77777777" w:rsidR="008A6AAA" w:rsidRPr="008C0DC8" w:rsidRDefault="008A6AAA" w:rsidP="00B24816">
            <w:pPr>
              <w:spacing w:after="0" w:line="240" w:lineRule="auto"/>
              <w:jc w:val="center"/>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5.</w:t>
            </w:r>
          </w:p>
        </w:tc>
        <w:tc>
          <w:tcPr>
            <w:tcW w:w="3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E468E" w14:textId="39C46DA0" w:rsidR="008A6AAA" w:rsidRPr="008C0DC8" w:rsidRDefault="008A6AAA" w:rsidP="00B24816">
            <w:pPr>
              <w:spacing w:after="0" w:line="240" w:lineRule="auto"/>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Oprogramowanie do bada</w:t>
            </w:r>
            <w:r w:rsidR="00930EDC" w:rsidRPr="008C0DC8">
              <w:rPr>
                <w:rFonts w:ascii="Times New Roman" w:eastAsia="Times New Roman" w:hAnsi="Times New Roman" w:cs="Times New Roman"/>
                <w:color w:val="000000"/>
                <w:sz w:val="20"/>
                <w:szCs w:val="20"/>
                <w:lang w:eastAsia="pl-PL"/>
              </w:rPr>
              <w:t>ń</w:t>
            </w:r>
            <w:r w:rsidRPr="008C0DC8">
              <w:rPr>
                <w:rFonts w:ascii="Times New Roman" w:eastAsia="Times New Roman" w:hAnsi="Times New Roman" w:cs="Times New Roman"/>
                <w:color w:val="000000"/>
                <w:sz w:val="20"/>
                <w:szCs w:val="20"/>
                <w:lang w:eastAsia="pl-PL"/>
              </w:rPr>
              <w:t xml:space="preserve"> elektrofizjologicznych serca umożliwiające rejestrację: 12 kanałowego zapisu EKG, min. 1 kanału ciśnień, min. kanału markerów stymulatora oraz min. 40  kanałów</w:t>
            </w:r>
            <w:r w:rsidR="002A2239" w:rsidRPr="008C0DC8">
              <w:rPr>
                <w:rFonts w:ascii="Times New Roman" w:eastAsia="Times New Roman" w:hAnsi="Times New Roman" w:cs="Times New Roman"/>
                <w:color w:val="000000"/>
                <w:sz w:val="20"/>
                <w:szCs w:val="20"/>
                <w:lang w:eastAsia="pl-PL"/>
              </w:rPr>
              <w:t xml:space="preserve"> </w:t>
            </w:r>
            <w:r w:rsidRPr="008C0DC8">
              <w:rPr>
                <w:rFonts w:ascii="Times New Roman" w:eastAsia="Times New Roman" w:hAnsi="Times New Roman" w:cs="Times New Roman"/>
                <w:color w:val="000000"/>
                <w:sz w:val="20"/>
                <w:szCs w:val="20"/>
                <w:lang w:eastAsia="pl-PL"/>
              </w:rPr>
              <w:t xml:space="preserve">wewnątrzsercowych </w:t>
            </w:r>
          </w:p>
        </w:tc>
        <w:tc>
          <w:tcPr>
            <w:tcW w:w="0" w:type="auto"/>
            <w:tcBorders>
              <w:top w:val="nil"/>
              <w:left w:val="nil"/>
              <w:bottom w:val="single" w:sz="4" w:space="0" w:color="000000"/>
              <w:right w:val="single" w:sz="4" w:space="0" w:color="000000"/>
            </w:tcBorders>
            <w:shd w:val="clear" w:color="auto" w:fill="auto"/>
            <w:vAlign w:val="center"/>
            <w:hideMark/>
          </w:tcPr>
          <w:p w14:paraId="4E75987E" w14:textId="77777777" w:rsidR="008A6AAA" w:rsidRPr="008C0DC8" w:rsidRDefault="008A6AAA" w:rsidP="00B24816">
            <w:pPr>
              <w:spacing w:after="0" w:line="240" w:lineRule="auto"/>
              <w:jc w:val="center"/>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Tak, podać</w:t>
            </w:r>
          </w:p>
        </w:tc>
        <w:tc>
          <w:tcPr>
            <w:tcW w:w="0" w:type="auto"/>
            <w:tcBorders>
              <w:top w:val="nil"/>
              <w:left w:val="nil"/>
              <w:bottom w:val="single" w:sz="4" w:space="0" w:color="000000"/>
              <w:right w:val="single" w:sz="4" w:space="0" w:color="000000"/>
            </w:tcBorders>
            <w:shd w:val="clear" w:color="auto" w:fill="auto"/>
            <w:vAlign w:val="bottom"/>
            <w:hideMark/>
          </w:tcPr>
          <w:p w14:paraId="1067EAA0" w14:textId="77777777" w:rsidR="008A6AAA" w:rsidRPr="008C0DC8" w:rsidRDefault="008A6AAA" w:rsidP="00B24816">
            <w:pPr>
              <w:spacing w:after="0" w:line="240" w:lineRule="auto"/>
              <w:jc w:val="center"/>
              <w:rPr>
                <w:rFonts w:ascii="Times New Roman" w:eastAsia="Times New Roman" w:hAnsi="Times New Roman" w:cs="Times New Roman"/>
                <w:b/>
                <w:bCs/>
                <w:color w:val="000000"/>
                <w:sz w:val="20"/>
                <w:szCs w:val="20"/>
                <w:lang w:eastAsia="pl-PL"/>
              </w:rPr>
            </w:pPr>
            <w:r w:rsidRPr="008C0DC8">
              <w:rPr>
                <w:rFonts w:ascii="Times New Roman" w:eastAsia="Times New Roman" w:hAnsi="Times New Roman" w:cs="Times New Roman"/>
                <w:b/>
                <w:bCs/>
                <w:color w:val="000000"/>
                <w:sz w:val="20"/>
                <w:szCs w:val="20"/>
                <w:lang w:eastAsia="pl-PL"/>
              </w:rPr>
              <w:t> </w:t>
            </w:r>
          </w:p>
        </w:tc>
        <w:tc>
          <w:tcPr>
            <w:tcW w:w="0" w:type="auto"/>
            <w:tcBorders>
              <w:top w:val="nil"/>
              <w:left w:val="nil"/>
              <w:bottom w:val="single" w:sz="4" w:space="0" w:color="000000"/>
              <w:right w:val="single" w:sz="8" w:space="0" w:color="auto"/>
            </w:tcBorders>
            <w:shd w:val="clear" w:color="auto" w:fill="auto"/>
            <w:vAlign w:val="bottom"/>
            <w:hideMark/>
          </w:tcPr>
          <w:p w14:paraId="7DA0AF39" w14:textId="77777777" w:rsidR="008A6AAA" w:rsidRPr="008C0DC8" w:rsidRDefault="008A6AAA" w:rsidP="00B24816">
            <w:pPr>
              <w:spacing w:after="0" w:line="240" w:lineRule="auto"/>
              <w:jc w:val="center"/>
              <w:rPr>
                <w:rFonts w:ascii="Times New Roman" w:eastAsia="Times New Roman" w:hAnsi="Times New Roman" w:cs="Times New Roman"/>
                <w:b/>
                <w:bCs/>
                <w:color w:val="000000"/>
                <w:sz w:val="20"/>
                <w:szCs w:val="20"/>
                <w:lang w:eastAsia="pl-PL"/>
              </w:rPr>
            </w:pPr>
            <w:r w:rsidRPr="008C0DC8">
              <w:rPr>
                <w:rFonts w:ascii="Times New Roman" w:eastAsia="Times New Roman" w:hAnsi="Times New Roman" w:cs="Times New Roman"/>
                <w:b/>
                <w:bCs/>
                <w:color w:val="000000"/>
                <w:sz w:val="20"/>
                <w:szCs w:val="20"/>
                <w:lang w:eastAsia="pl-PL"/>
              </w:rPr>
              <w:t> </w:t>
            </w:r>
          </w:p>
        </w:tc>
      </w:tr>
      <w:tr w:rsidR="008A6AAA" w:rsidRPr="008C0DC8" w14:paraId="0666FD55" w14:textId="77777777" w:rsidTr="00930EDC">
        <w:trPr>
          <w:trHeight w:val="300"/>
        </w:trPr>
        <w:tc>
          <w:tcPr>
            <w:tcW w:w="502" w:type="dxa"/>
            <w:tcBorders>
              <w:top w:val="nil"/>
              <w:left w:val="single" w:sz="8" w:space="0" w:color="auto"/>
              <w:bottom w:val="single" w:sz="4" w:space="0" w:color="000000"/>
              <w:right w:val="nil"/>
            </w:tcBorders>
            <w:shd w:val="clear" w:color="auto" w:fill="auto"/>
            <w:vAlign w:val="center"/>
            <w:hideMark/>
          </w:tcPr>
          <w:p w14:paraId="79290D68" w14:textId="77777777" w:rsidR="008A6AAA" w:rsidRPr="008C0DC8" w:rsidRDefault="008A6AAA" w:rsidP="00B24816">
            <w:pPr>
              <w:spacing w:after="0" w:line="240" w:lineRule="auto"/>
              <w:jc w:val="center"/>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6.</w:t>
            </w:r>
          </w:p>
        </w:tc>
        <w:tc>
          <w:tcPr>
            <w:tcW w:w="3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44877" w14:textId="77777777" w:rsidR="008A6AAA" w:rsidRPr="008C0DC8" w:rsidRDefault="008A6AAA" w:rsidP="00B24816">
            <w:pPr>
              <w:spacing w:after="0" w:line="240" w:lineRule="auto"/>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Możliwość akwizycji sygnałów wewnątrzsercowych, zapisu, wyświetlania przebiegów w czasie rzeczywistym, przeglądania danych w trybie holterowskim, analizy danych z badania</w:t>
            </w:r>
          </w:p>
        </w:tc>
        <w:tc>
          <w:tcPr>
            <w:tcW w:w="0" w:type="auto"/>
            <w:tcBorders>
              <w:top w:val="nil"/>
              <w:left w:val="nil"/>
              <w:bottom w:val="nil"/>
              <w:right w:val="single" w:sz="4" w:space="0" w:color="000000"/>
            </w:tcBorders>
            <w:shd w:val="clear" w:color="auto" w:fill="auto"/>
            <w:vAlign w:val="center"/>
            <w:hideMark/>
          </w:tcPr>
          <w:p w14:paraId="548CD678" w14:textId="77777777" w:rsidR="008A6AAA" w:rsidRPr="008C0DC8" w:rsidRDefault="008A6AAA" w:rsidP="00B24816">
            <w:pPr>
              <w:spacing w:after="0" w:line="240" w:lineRule="auto"/>
              <w:jc w:val="center"/>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Tak</w:t>
            </w:r>
          </w:p>
        </w:tc>
        <w:tc>
          <w:tcPr>
            <w:tcW w:w="0" w:type="auto"/>
            <w:tcBorders>
              <w:top w:val="nil"/>
              <w:left w:val="nil"/>
              <w:bottom w:val="single" w:sz="4" w:space="0" w:color="000000"/>
              <w:right w:val="single" w:sz="4" w:space="0" w:color="000000"/>
            </w:tcBorders>
            <w:shd w:val="clear" w:color="auto" w:fill="auto"/>
            <w:vAlign w:val="bottom"/>
            <w:hideMark/>
          </w:tcPr>
          <w:p w14:paraId="3A0CA03F" w14:textId="77777777" w:rsidR="008A6AAA" w:rsidRPr="008C0DC8" w:rsidRDefault="008A6AAA" w:rsidP="00B24816">
            <w:pPr>
              <w:spacing w:after="0" w:line="240" w:lineRule="auto"/>
              <w:jc w:val="center"/>
              <w:rPr>
                <w:rFonts w:ascii="Times New Roman" w:eastAsia="Times New Roman" w:hAnsi="Times New Roman" w:cs="Times New Roman"/>
                <w:b/>
                <w:bCs/>
                <w:color w:val="000000"/>
                <w:sz w:val="20"/>
                <w:szCs w:val="20"/>
                <w:lang w:eastAsia="pl-PL"/>
              </w:rPr>
            </w:pPr>
            <w:r w:rsidRPr="008C0DC8">
              <w:rPr>
                <w:rFonts w:ascii="Times New Roman" w:eastAsia="Times New Roman" w:hAnsi="Times New Roman" w:cs="Times New Roman"/>
                <w:b/>
                <w:bCs/>
                <w:color w:val="000000"/>
                <w:sz w:val="20"/>
                <w:szCs w:val="20"/>
                <w:lang w:eastAsia="pl-PL"/>
              </w:rPr>
              <w:t> </w:t>
            </w:r>
          </w:p>
        </w:tc>
        <w:tc>
          <w:tcPr>
            <w:tcW w:w="0" w:type="auto"/>
            <w:tcBorders>
              <w:top w:val="nil"/>
              <w:left w:val="nil"/>
              <w:bottom w:val="single" w:sz="4" w:space="0" w:color="000000"/>
              <w:right w:val="single" w:sz="8" w:space="0" w:color="auto"/>
            </w:tcBorders>
            <w:shd w:val="clear" w:color="auto" w:fill="auto"/>
            <w:vAlign w:val="bottom"/>
            <w:hideMark/>
          </w:tcPr>
          <w:p w14:paraId="116C64E2" w14:textId="77777777" w:rsidR="008A6AAA" w:rsidRPr="008C0DC8" w:rsidRDefault="008A6AAA" w:rsidP="00B24816">
            <w:pPr>
              <w:spacing w:after="0" w:line="240" w:lineRule="auto"/>
              <w:jc w:val="center"/>
              <w:rPr>
                <w:rFonts w:ascii="Times New Roman" w:eastAsia="Times New Roman" w:hAnsi="Times New Roman" w:cs="Times New Roman"/>
                <w:b/>
                <w:bCs/>
                <w:color w:val="000000"/>
                <w:sz w:val="20"/>
                <w:szCs w:val="20"/>
                <w:lang w:eastAsia="pl-PL"/>
              </w:rPr>
            </w:pPr>
            <w:r w:rsidRPr="008C0DC8">
              <w:rPr>
                <w:rFonts w:ascii="Times New Roman" w:eastAsia="Times New Roman" w:hAnsi="Times New Roman" w:cs="Times New Roman"/>
                <w:b/>
                <w:bCs/>
                <w:color w:val="000000"/>
                <w:sz w:val="20"/>
                <w:szCs w:val="20"/>
                <w:lang w:eastAsia="pl-PL"/>
              </w:rPr>
              <w:t> </w:t>
            </w:r>
          </w:p>
        </w:tc>
      </w:tr>
      <w:tr w:rsidR="008A6AAA" w:rsidRPr="008C0DC8" w14:paraId="04FDA4AA" w14:textId="77777777" w:rsidTr="00930EDC">
        <w:trPr>
          <w:trHeight w:val="300"/>
        </w:trPr>
        <w:tc>
          <w:tcPr>
            <w:tcW w:w="502" w:type="dxa"/>
            <w:tcBorders>
              <w:top w:val="nil"/>
              <w:left w:val="single" w:sz="8" w:space="0" w:color="auto"/>
              <w:bottom w:val="single" w:sz="4" w:space="0" w:color="000000"/>
              <w:right w:val="nil"/>
            </w:tcBorders>
            <w:shd w:val="clear" w:color="auto" w:fill="auto"/>
            <w:vAlign w:val="center"/>
            <w:hideMark/>
          </w:tcPr>
          <w:p w14:paraId="38116771" w14:textId="77777777" w:rsidR="008A6AAA" w:rsidRPr="008C0DC8" w:rsidRDefault="008A6AAA" w:rsidP="00B24816">
            <w:pPr>
              <w:spacing w:after="0" w:line="240" w:lineRule="auto"/>
              <w:jc w:val="center"/>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7.</w:t>
            </w:r>
          </w:p>
        </w:tc>
        <w:tc>
          <w:tcPr>
            <w:tcW w:w="3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A316C" w14:textId="42E406DF" w:rsidR="008A6AAA" w:rsidRPr="008C0DC8" w:rsidRDefault="008A6AAA" w:rsidP="00B24816">
            <w:pPr>
              <w:spacing w:after="0" w:line="240" w:lineRule="auto"/>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Możliwość zmiany podstawy czasu podczas monitorowania w czasie rzeczywistym oraz podczas analizy off-</w:t>
            </w:r>
            <w:proofErr w:type="spellStart"/>
            <w:r w:rsidRPr="008C0DC8">
              <w:rPr>
                <w:rFonts w:ascii="Times New Roman" w:eastAsia="Times New Roman" w:hAnsi="Times New Roman" w:cs="Times New Roman"/>
                <w:color w:val="000000"/>
                <w:sz w:val="20"/>
                <w:szCs w:val="20"/>
                <w:lang w:eastAsia="pl-PL"/>
              </w:rPr>
              <w:t>line</w:t>
            </w:r>
            <w:proofErr w:type="spellEnd"/>
            <w:r w:rsidRPr="008C0DC8">
              <w:rPr>
                <w:rFonts w:ascii="Times New Roman" w:eastAsia="Times New Roman" w:hAnsi="Times New Roman" w:cs="Times New Roman"/>
                <w:color w:val="000000"/>
                <w:sz w:val="20"/>
                <w:szCs w:val="20"/>
                <w:lang w:eastAsia="pl-PL"/>
              </w:rPr>
              <w:t xml:space="preserve"> w zakresie odpowiadającym przesuwowi min. </w:t>
            </w:r>
            <w:r w:rsidR="00930EDC" w:rsidRPr="008C0DC8">
              <w:rPr>
                <w:rFonts w:ascii="Times New Roman" w:eastAsia="Times New Roman" w:hAnsi="Times New Roman" w:cs="Times New Roman"/>
                <w:color w:val="000000"/>
                <w:sz w:val="20"/>
                <w:szCs w:val="20"/>
                <w:lang w:eastAsia="pl-PL"/>
              </w:rPr>
              <w:t>6-800 mm/s</w:t>
            </w:r>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14:paraId="1806A7C5" w14:textId="77777777" w:rsidR="008A6AAA" w:rsidRPr="008C0DC8" w:rsidRDefault="008A6AAA" w:rsidP="00B24816">
            <w:pPr>
              <w:spacing w:after="0" w:line="240" w:lineRule="auto"/>
              <w:jc w:val="center"/>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Tak, podać</w:t>
            </w:r>
          </w:p>
        </w:tc>
        <w:tc>
          <w:tcPr>
            <w:tcW w:w="0" w:type="auto"/>
            <w:tcBorders>
              <w:top w:val="nil"/>
              <w:left w:val="nil"/>
              <w:bottom w:val="single" w:sz="4" w:space="0" w:color="000000"/>
              <w:right w:val="single" w:sz="4" w:space="0" w:color="000000"/>
            </w:tcBorders>
            <w:shd w:val="clear" w:color="auto" w:fill="auto"/>
            <w:vAlign w:val="bottom"/>
            <w:hideMark/>
          </w:tcPr>
          <w:p w14:paraId="525EF87F" w14:textId="77777777" w:rsidR="008A6AAA" w:rsidRPr="008C0DC8" w:rsidRDefault="008A6AAA" w:rsidP="00B24816">
            <w:pPr>
              <w:spacing w:after="0" w:line="240" w:lineRule="auto"/>
              <w:jc w:val="center"/>
              <w:rPr>
                <w:rFonts w:ascii="Times New Roman" w:eastAsia="Times New Roman" w:hAnsi="Times New Roman" w:cs="Times New Roman"/>
                <w:b/>
                <w:bCs/>
                <w:color w:val="000000"/>
                <w:sz w:val="20"/>
                <w:szCs w:val="20"/>
                <w:lang w:eastAsia="pl-PL"/>
              </w:rPr>
            </w:pPr>
            <w:r w:rsidRPr="008C0DC8">
              <w:rPr>
                <w:rFonts w:ascii="Times New Roman" w:eastAsia="Times New Roman" w:hAnsi="Times New Roman" w:cs="Times New Roman"/>
                <w:b/>
                <w:bCs/>
                <w:color w:val="000000"/>
                <w:sz w:val="20"/>
                <w:szCs w:val="20"/>
                <w:lang w:eastAsia="pl-PL"/>
              </w:rPr>
              <w:t> </w:t>
            </w:r>
          </w:p>
        </w:tc>
        <w:tc>
          <w:tcPr>
            <w:tcW w:w="0" w:type="auto"/>
            <w:tcBorders>
              <w:top w:val="nil"/>
              <w:left w:val="nil"/>
              <w:bottom w:val="single" w:sz="4" w:space="0" w:color="000000"/>
              <w:right w:val="single" w:sz="8" w:space="0" w:color="auto"/>
            </w:tcBorders>
            <w:shd w:val="clear" w:color="auto" w:fill="auto"/>
            <w:vAlign w:val="bottom"/>
            <w:hideMark/>
          </w:tcPr>
          <w:p w14:paraId="2070085D" w14:textId="77777777" w:rsidR="008A6AAA" w:rsidRPr="008C0DC8" w:rsidRDefault="008A6AAA" w:rsidP="00B24816">
            <w:pPr>
              <w:spacing w:after="0" w:line="240" w:lineRule="auto"/>
              <w:jc w:val="center"/>
              <w:rPr>
                <w:rFonts w:ascii="Times New Roman" w:eastAsia="Times New Roman" w:hAnsi="Times New Roman" w:cs="Times New Roman"/>
                <w:b/>
                <w:bCs/>
                <w:color w:val="000000"/>
                <w:sz w:val="20"/>
                <w:szCs w:val="20"/>
                <w:lang w:eastAsia="pl-PL"/>
              </w:rPr>
            </w:pPr>
            <w:r w:rsidRPr="008C0DC8">
              <w:rPr>
                <w:rFonts w:ascii="Times New Roman" w:eastAsia="Times New Roman" w:hAnsi="Times New Roman" w:cs="Times New Roman"/>
                <w:b/>
                <w:bCs/>
                <w:color w:val="000000"/>
                <w:sz w:val="20"/>
                <w:szCs w:val="20"/>
                <w:lang w:eastAsia="pl-PL"/>
              </w:rPr>
              <w:t> </w:t>
            </w:r>
          </w:p>
        </w:tc>
      </w:tr>
      <w:tr w:rsidR="008A6AAA" w:rsidRPr="008C0DC8" w14:paraId="64058626" w14:textId="77777777" w:rsidTr="00930EDC">
        <w:trPr>
          <w:trHeight w:val="300"/>
        </w:trPr>
        <w:tc>
          <w:tcPr>
            <w:tcW w:w="502" w:type="dxa"/>
            <w:tcBorders>
              <w:top w:val="nil"/>
              <w:left w:val="single" w:sz="8" w:space="0" w:color="auto"/>
              <w:bottom w:val="single" w:sz="4" w:space="0" w:color="000000"/>
              <w:right w:val="nil"/>
            </w:tcBorders>
            <w:shd w:val="clear" w:color="auto" w:fill="auto"/>
            <w:vAlign w:val="center"/>
            <w:hideMark/>
          </w:tcPr>
          <w:p w14:paraId="11A2CF2C" w14:textId="77777777" w:rsidR="008A6AAA" w:rsidRPr="008C0DC8" w:rsidRDefault="008A6AAA" w:rsidP="00B24816">
            <w:pPr>
              <w:spacing w:after="0" w:line="240" w:lineRule="auto"/>
              <w:jc w:val="center"/>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8.</w:t>
            </w:r>
          </w:p>
        </w:tc>
        <w:tc>
          <w:tcPr>
            <w:tcW w:w="3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2946A" w14:textId="77777777" w:rsidR="008A6AAA" w:rsidRPr="008C0DC8" w:rsidRDefault="008A6AAA" w:rsidP="00B24816">
            <w:pPr>
              <w:spacing w:after="0" w:line="240" w:lineRule="auto"/>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Możliwość wyboru trybu wyświetlania synchronicznego (</w:t>
            </w:r>
            <w:proofErr w:type="spellStart"/>
            <w:r w:rsidRPr="008C0DC8">
              <w:rPr>
                <w:rFonts w:ascii="Times New Roman" w:eastAsia="Times New Roman" w:hAnsi="Times New Roman" w:cs="Times New Roman"/>
                <w:color w:val="000000"/>
                <w:sz w:val="20"/>
                <w:szCs w:val="20"/>
                <w:lang w:eastAsia="pl-PL"/>
              </w:rPr>
              <w:t>trigger</w:t>
            </w:r>
            <w:proofErr w:type="spellEnd"/>
            <w:r w:rsidRPr="008C0DC8">
              <w:rPr>
                <w:rFonts w:ascii="Times New Roman" w:eastAsia="Times New Roman" w:hAnsi="Times New Roman" w:cs="Times New Roman"/>
                <w:color w:val="000000"/>
                <w:sz w:val="20"/>
                <w:szCs w:val="20"/>
                <w:lang w:eastAsia="pl-PL"/>
              </w:rPr>
              <w:t xml:space="preserve"> </w:t>
            </w:r>
            <w:proofErr w:type="spellStart"/>
            <w:r w:rsidRPr="008C0DC8">
              <w:rPr>
                <w:rFonts w:ascii="Times New Roman" w:eastAsia="Times New Roman" w:hAnsi="Times New Roman" w:cs="Times New Roman"/>
                <w:color w:val="000000"/>
                <w:sz w:val="20"/>
                <w:szCs w:val="20"/>
                <w:lang w:eastAsia="pl-PL"/>
              </w:rPr>
              <w:t>mode</w:t>
            </w:r>
            <w:proofErr w:type="spellEnd"/>
            <w:r w:rsidRPr="008C0DC8">
              <w:rPr>
                <w:rFonts w:ascii="Times New Roman" w:eastAsia="Times New Roman" w:hAnsi="Times New Roman" w:cs="Times New Roman"/>
                <w:color w:val="000000"/>
                <w:sz w:val="20"/>
                <w:szCs w:val="20"/>
                <w:lang w:eastAsia="pl-PL"/>
              </w:rPr>
              <w:t xml:space="preserve">) z dowolnym </w:t>
            </w:r>
            <w:r w:rsidRPr="008C0DC8">
              <w:rPr>
                <w:rFonts w:ascii="Times New Roman" w:eastAsia="Times New Roman" w:hAnsi="Times New Roman" w:cs="Times New Roman"/>
                <w:color w:val="000000"/>
                <w:sz w:val="20"/>
                <w:szCs w:val="20"/>
                <w:lang w:eastAsia="pl-PL"/>
              </w:rPr>
              <w:lastRenderedPageBreak/>
              <w:t>załamkiem, markerem lub impulsem stymulatora</w:t>
            </w:r>
          </w:p>
        </w:tc>
        <w:tc>
          <w:tcPr>
            <w:tcW w:w="0" w:type="auto"/>
            <w:tcBorders>
              <w:top w:val="nil"/>
              <w:left w:val="nil"/>
              <w:bottom w:val="single" w:sz="4" w:space="0" w:color="000000"/>
              <w:right w:val="single" w:sz="4" w:space="0" w:color="000000"/>
            </w:tcBorders>
            <w:shd w:val="clear" w:color="auto" w:fill="auto"/>
            <w:noWrap/>
            <w:vAlign w:val="center"/>
            <w:hideMark/>
          </w:tcPr>
          <w:p w14:paraId="4E3480A5" w14:textId="77777777" w:rsidR="008A6AAA" w:rsidRPr="008C0DC8" w:rsidRDefault="008A6AAA" w:rsidP="00B24816">
            <w:pPr>
              <w:spacing w:after="0" w:line="240" w:lineRule="auto"/>
              <w:jc w:val="center"/>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lastRenderedPageBreak/>
              <w:t>Tak</w:t>
            </w:r>
          </w:p>
        </w:tc>
        <w:tc>
          <w:tcPr>
            <w:tcW w:w="0" w:type="auto"/>
            <w:tcBorders>
              <w:top w:val="nil"/>
              <w:left w:val="nil"/>
              <w:bottom w:val="single" w:sz="4" w:space="0" w:color="000000"/>
              <w:right w:val="single" w:sz="4" w:space="0" w:color="000000"/>
            </w:tcBorders>
            <w:shd w:val="clear" w:color="auto" w:fill="auto"/>
            <w:vAlign w:val="bottom"/>
            <w:hideMark/>
          </w:tcPr>
          <w:p w14:paraId="4F38277C" w14:textId="77777777" w:rsidR="008A6AAA" w:rsidRPr="008C0DC8" w:rsidRDefault="008A6AAA" w:rsidP="00B24816">
            <w:pPr>
              <w:spacing w:after="0" w:line="240" w:lineRule="auto"/>
              <w:jc w:val="center"/>
              <w:rPr>
                <w:rFonts w:ascii="Times New Roman" w:eastAsia="Times New Roman" w:hAnsi="Times New Roman" w:cs="Times New Roman"/>
                <w:b/>
                <w:bCs/>
                <w:color w:val="000000"/>
                <w:sz w:val="20"/>
                <w:szCs w:val="20"/>
                <w:lang w:eastAsia="pl-PL"/>
              </w:rPr>
            </w:pPr>
            <w:r w:rsidRPr="008C0DC8">
              <w:rPr>
                <w:rFonts w:ascii="Times New Roman" w:eastAsia="Times New Roman" w:hAnsi="Times New Roman" w:cs="Times New Roman"/>
                <w:b/>
                <w:bCs/>
                <w:color w:val="000000"/>
                <w:sz w:val="20"/>
                <w:szCs w:val="20"/>
                <w:lang w:eastAsia="pl-PL"/>
              </w:rPr>
              <w:t> </w:t>
            </w:r>
          </w:p>
        </w:tc>
        <w:tc>
          <w:tcPr>
            <w:tcW w:w="0" w:type="auto"/>
            <w:tcBorders>
              <w:top w:val="nil"/>
              <w:left w:val="nil"/>
              <w:bottom w:val="single" w:sz="4" w:space="0" w:color="000000"/>
              <w:right w:val="single" w:sz="8" w:space="0" w:color="auto"/>
            </w:tcBorders>
            <w:shd w:val="clear" w:color="auto" w:fill="auto"/>
            <w:vAlign w:val="bottom"/>
            <w:hideMark/>
          </w:tcPr>
          <w:p w14:paraId="384FAF51" w14:textId="77777777" w:rsidR="008A6AAA" w:rsidRPr="008C0DC8" w:rsidRDefault="008A6AAA" w:rsidP="00B24816">
            <w:pPr>
              <w:spacing w:after="0" w:line="240" w:lineRule="auto"/>
              <w:jc w:val="center"/>
              <w:rPr>
                <w:rFonts w:ascii="Times New Roman" w:eastAsia="Times New Roman" w:hAnsi="Times New Roman" w:cs="Times New Roman"/>
                <w:b/>
                <w:bCs/>
                <w:color w:val="000000"/>
                <w:sz w:val="20"/>
                <w:szCs w:val="20"/>
                <w:lang w:eastAsia="pl-PL"/>
              </w:rPr>
            </w:pPr>
            <w:r w:rsidRPr="008C0DC8">
              <w:rPr>
                <w:rFonts w:ascii="Times New Roman" w:eastAsia="Times New Roman" w:hAnsi="Times New Roman" w:cs="Times New Roman"/>
                <w:b/>
                <w:bCs/>
                <w:color w:val="000000"/>
                <w:sz w:val="20"/>
                <w:szCs w:val="20"/>
                <w:lang w:eastAsia="pl-PL"/>
              </w:rPr>
              <w:t> </w:t>
            </w:r>
          </w:p>
        </w:tc>
      </w:tr>
      <w:tr w:rsidR="008A6AAA" w:rsidRPr="008C0DC8" w14:paraId="30F80A09" w14:textId="77777777" w:rsidTr="00930EDC">
        <w:trPr>
          <w:trHeight w:val="300"/>
        </w:trPr>
        <w:tc>
          <w:tcPr>
            <w:tcW w:w="502" w:type="dxa"/>
            <w:tcBorders>
              <w:top w:val="nil"/>
              <w:left w:val="single" w:sz="8" w:space="0" w:color="auto"/>
              <w:bottom w:val="single" w:sz="4" w:space="0" w:color="000000"/>
              <w:right w:val="nil"/>
            </w:tcBorders>
            <w:shd w:val="clear" w:color="auto" w:fill="auto"/>
            <w:vAlign w:val="center"/>
            <w:hideMark/>
          </w:tcPr>
          <w:p w14:paraId="42F843D6" w14:textId="77777777" w:rsidR="008A6AAA" w:rsidRPr="008C0DC8" w:rsidRDefault="008A6AAA" w:rsidP="00B24816">
            <w:pPr>
              <w:spacing w:after="0" w:line="240" w:lineRule="auto"/>
              <w:jc w:val="center"/>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9.</w:t>
            </w:r>
          </w:p>
        </w:tc>
        <w:tc>
          <w:tcPr>
            <w:tcW w:w="3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F2F06" w14:textId="77777777" w:rsidR="008A6AAA" w:rsidRPr="008C0DC8" w:rsidRDefault="008A6AAA" w:rsidP="00B24816">
            <w:pPr>
              <w:spacing w:after="0" w:line="240" w:lineRule="auto"/>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Możliwość archiwizacji wybranych badań na dysku zewnętrznym</w:t>
            </w:r>
          </w:p>
        </w:tc>
        <w:tc>
          <w:tcPr>
            <w:tcW w:w="0" w:type="auto"/>
            <w:tcBorders>
              <w:top w:val="nil"/>
              <w:left w:val="nil"/>
              <w:bottom w:val="single" w:sz="4" w:space="0" w:color="auto"/>
              <w:right w:val="single" w:sz="4" w:space="0" w:color="000000"/>
            </w:tcBorders>
            <w:shd w:val="clear" w:color="auto" w:fill="auto"/>
            <w:noWrap/>
            <w:vAlign w:val="center"/>
            <w:hideMark/>
          </w:tcPr>
          <w:p w14:paraId="7DCBE18D" w14:textId="77777777" w:rsidR="008A6AAA" w:rsidRPr="008C0DC8" w:rsidRDefault="008A6AAA" w:rsidP="00B24816">
            <w:pPr>
              <w:spacing w:after="0" w:line="240" w:lineRule="auto"/>
              <w:jc w:val="center"/>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Tak</w:t>
            </w:r>
          </w:p>
        </w:tc>
        <w:tc>
          <w:tcPr>
            <w:tcW w:w="0" w:type="auto"/>
            <w:tcBorders>
              <w:top w:val="nil"/>
              <w:left w:val="nil"/>
              <w:bottom w:val="single" w:sz="4" w:space="0" w:color="auto"/>
              <w:right w:val="single" w:sz="4" w:space="0" w:color="000000"/>
            </w:tcBorders>
            <w:shd w:val="clear" w:color="auto" w:fill="auto"/>
            <w:vAlign w:val="bottom"/>
            <w:hideMark/>
          </w:tcPr>
          <w:p w14:paraId="1198DF67" w14:textId="77777777" w:rsidR="008A6AAA" w:rsidRPr="008C0DC8" w:rsidRDefault="008A6AAA" w:rsidP="00B24816">
            <w:pPr>
              <w:spacing w:after="0" w:line="240" w:lineRule="auto"/>
              <w:jc w:val="center"/>
              <w:rPr>
                <w:rFonts w:ascii="Times New Roman" w:eastAsia="Times New Roman" w:hAnsi="Times New Roman" w:cs="Times New Roman"/>
                <w:b/>
                <w:bCs/>
                <w:color w:val="000000"/>
                <w:sz w:val="20"/>
                <w:szCs w:val="20"/>
                <w:lang w:eastAsia="pl-PL"/>
              </w:rPr>
            </w:pPr>
            <w:r w:rsidRPr="008C0DC8">
              <w:rPr>
                <w:rFonts w:ascii="Times New Roman" w:eastAsia="Times New Roman" w:hAnsi="Times New Roman" w:cs="Times New Roman"/>
                <w:b/>
                <w:bCs/>
                <w:color w:val="000000"/>
                <w:sz w:val="20"/>
                <w:szCs w:val="20"/>
                <w:lang w:eastAsia="pl-PL"/>
              </w:rPr>
              <w:t> </w:t>
            </w:r>
          </w:p>
        </w:tc>
        <w:tc>
          <w:tcPr>
            <w:tcW w:w="0" w:type="auto"/>
            <w:tcBorders>
              <w:top w:val="nil"/>
              <w:left w:val="nil"/>
              <w:bottom w:val="single" w:sz="4" w:space="0" w:color="auto"/>
              <w:right w:val="single" w:sz="8" w:space="0" w:color="auto"/>
            </w:tcBorders>
            <w:shd w:val="clear" w:color="auto" w:fill="auto"/>
            <w:vAlign w:val="bottom"/>
            <w:hideMark/>
          </w:tcPr>
          <w:p w14:paraId="30BF2B97" w14:textId="77777777" w:rsidR="008A6AAA" w:rsidRPr="008C0DC8" w:rsidRDefault="008A6AAA" w:rsidP="00B24816">
            <w:pPr>
              <w:spacing w:after="0" w:line="240" w:lineRule="auto"/>
              <w:jc w:val="center"/>
              <w:rPr>
                <w:rFonts w:ascii="Times New Roman" w:eastAsia="Times New Roman" w:hAnsi="Times New Roman" w:cs="Times New Roman"/>
                <w:b/>
                <w:bCs/>
                <w:color w:val="000000"/>
                <w:sz w:val="20"/>
                <w:szCs w:val="20"/>
                <w:lang w:eastAsia="pl-PL"/>
              </w:rPr>
            </w:pPr>
            <w:r w:rsidRPr="008C0DC8">
              <w:rPr>
                <w:rFonts w:ascii="Times New Roman" w:eastAsia="Times New Roman" w:hAnsi="Times New Roman" w:cs="Times New Roman"/>
                <w:b/>
                <w:bCs/>
                <w:color w:val="000000"/>
                <w:sz w:val="20"/>
                <w:szCs w:val="20"/>
                <w:lang w:eastAsia="pl-PL"/>
              </w:rPr>
              <w:t> </w:t>
            </w:r>
          </w:p>
        </w:tc>
      </w:tr>
      <w:tr w:rsidR="008A6AAA" w:rsidRPr="008C0DC8" w14:paraId="3E7D0A17" w14:textId="77777777" w:rsidTr="00930EDC">
        <w:trPr>
          <w:trHeight w:val="300"/>
        </w:trPr>
        <w:tc>
          <w:tcPr>
            <w:tcW w:w="502" w:type="dxa"/>
            <w:tcBorders>
              <w:top w:val="nil"/>
              <w:left w:val="single" w:sz="8" w:space="0" w:color="auto"/>
              <w:bottom w:val="single" w:sz="4" w:space="0" w:color="auto"/>
              <w:right w:val="nil"/>
            </w:tcBorders>
            <w:shd w:val="clear" w:color="auto" w:fill="auto"/>
            <w:vAlign w:val="center"/>
            <w:hideMark/>
          </w:tcPr>
          <w:p w14:paraId="36A5CE5E" w14:textId="77777777" w:rsidR="008A6AAA" w:rsidRPr="008C0DC8" w:rsidRDefault="008A6AAA" w:rsidP="00B24816">
            <w:pPr>
              <w:spacing w:after="0" w:line="240" w:lineRule="auto"/>
              <w:jc w:val="center"/>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10.</w:t>
            </w:r>
          </w:p>
        </w:tc>
        <w:tc>
          <w:tcPr>
            <w:tcW w:w="3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AB07C" w14:textId="77777777" w:rsidR="008A6AAA" w:rsidRPr="008C0DC8" w:rsidRDefault="008A6AAA" w:rsidP="00B24816">
            <w:pPr>
              <w:spacing w:after="0" w:line="240" w:lineRule="auto"/>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Niezależne definiowanie atrybutów każdego kanału (kolor, wzmocnienie, filtry)</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151B2" w14:textId="77777777" w:rsidR="008A6AAA" w:rsidRPr="008C0DC8" w:rsidRDefault="008A6AAA" w:rsidP="00B24816">
            <w:pPr>
              <w:spacing w:after="0" w:line="240" w:lineRule="auto"/>
              <w:jc w:val="center"/>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Tak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432812E6" w14:textId="77777777" w:rsidR="008A6AAA" w:rsidRPr="008C0DC8" w:rsidRDefault="008A6AAA" w:rsidP="00B24816">
            <w:pPr>
              <w:spacing w:after="0" w:line="240" w:lineRule="auto"/>
              <w:jc w:val="center"/>
              <w:rPr>
                <w:rFonts w:ascii="Times New Roman" w:eastAsia="Times New Roman" w:hAnsi="Times New Roman" w:cs="Times New Roman"/>
                <w:b/>
                <w:bCs/>
                <w:color w:val="000000"/>
                <w:sz w:val="20"/>
                <w:szCs w:val="20"/>
                <w:lang w:eastAsia="pl-PL"/>
              </w:rPr>
            </w:pPr>
            <w:r w:rsidRPr="008C0DC8">
              <w:rPr>
                <w:rFonts w:ascii="Times New Roman" w:eastAsia="Times New Roman" w:hAnsi="Times New Roman" w:cs="Times New Roman"/>
                <w:b/>
                <w:bCs/>
                <w:color w:val="000000"/>
                <w:sz w:val="20"/>
                <w:szCs w:val="20"/>
                <w:lang w:eastAsia="pl-PL"/>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7369D77F" w14:textId="77777777" w:rsidR="008A6AAA" w:rsidRPr="008C0DC8" w:rsidRDefault="008A6AAA" w:rsidP="00B24816">
            <w:pPr>
              <w:spacing w:after="0" w:line="240" w:lineRule="auto"/>
              <w:jc w:val="center"/>
              <w:rPr>
                <w:rFonts w:ascii="Times New Roman" w:eastAsia="Times New Roman" w:hAnsi="Times New Roman" w:cs="Times New Roman"/>
                <w:b/>
                <w:bCs/>
                <w:color w:val="000000"/>
                <w:sz w:val="20"/>
                <w:szCs w:val="20"/>
                <w:lang w:eastAsia="pl-PL"/>
              </w:rPr>
            </w:pPr>
            <w:r w:rsidRPr="008C0DC8">
              <w:rPr>
                <w:rFonts w:ascii="Times New Roman" w:eastAsia="Times New Roman" w:hAnsi="Times New Roman" w:cs="Times New Roman"/>
                <w:b/>
                <w:bCs/>
                <w:color w:val="000000"/>
                <w:sz w:val="20"/>
                <w:szCs w:val="20"/>
                <w:lang w:eastAsia="pl-PL"/>
              </w:rPr>
              <w:t> </w:t>
            </w:r>
          </w:p>
        </w:tc>
      </w:tr>
      <w:tr w:rsidR="008A6AAA" w:rsidRPr="008C0DC8" w14:paraId="2D70BD81" w14:textId="77777777" w:rsidTr="00930EDC">
        <w:trPr>
          <w:trHeight w:val="540"/>
        </w:trPr>
        <w:tc>
          <w:tcPr>
            <w:tcW w:w="5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8DE02" w14:textId="77777777" w:rsidR="008A6AAA" w:rsidRPr="008C0DC8" w:rsidRDefault="008A6AAA" w:rsidP="00B24816">
            <w:pPr>
              <w:spacing w:after="0" w:line="240" w:lineRule="auto"/>
              <w:jc w:val="center"/>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11.</w:t>
            </w:r>
          </w:p>
        </w:tc>
        <w:tc>
          <w:tcPr>
            <w:tcW w:w="34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69E1C6" w14:textId="77777777" w:rsidR="008A6AAA" w:rsidRPr="008C0DC8" w:rsidRDefault="008A6AAA" w:rsidP="00B24816">
            <w:pPr>
              <w:spacing w:after="0" w:line="240" w:lineRule="auto"/>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 xml:space="preserve">Automatyczna funkcja pozwalająca na dowolne określenie okna wzorca sygnału zarówno 12 </w:t>
            </w:r>
            <w:proofErr w:type="spellStart"/>
            <w:r w:rsidRPr="008C0DC8">
              <w:rPr>
                <w:rFonts w:ascii="Times New Roman" w:eastAsia="Times New Roman" w:hAnsi="Times New Roman" w:cs="Times New Roman"/>
                <w:color w:val="000000"/>
                <w:sz w:val="20"/>
                <w:szCs w:val="20"/>
                <w:lang w:eastAsia="pl-PL"/>
              </w:rPr>
              <w:t>odpr</w:t>
            </w:r>
            <w:proofErr w:type="spellEnd"/>
            <w:r w:rsidRPr="008C0DC8">
              <w:rPr>
                <w:rFonts w:ascii="Times New Roman" w:eastAsia="Times New Roman" w:hAnsi="Times New Roman" w:cs="Times New Roman"/>
                <w:color w:val="000000"/>
                <w:sz w:val="20"/>
                <w:szCs w:val="20"/>
                <w:lang w:eastAsia="pl-PL"/>
              </w:rPr>
              <w:t>. EKG jak i sygnałów wewnątrzsercowych, aby realizować w czasie rzeczywistym porównanie jego morfologii z kolejnymi rejestrowanymi sygnałami.</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723C0" w14:textId="77777777" w:rsidR="008A6AAA" w:rsidRPr="008C0DC8" w:rsidRDefault="008A6AAA" w:rsidP="00B24816">
            <w:pPr>
              <w:spacing w:after="0" w:line="240" w:lineRule="auto"/>
              <w:jc w:val="center"/>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Tak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08F346C8" w14:textId="77777777" w:rsidR="008A6AAA" w:rsidRPr="008C0DC8" w:rsidRDefault="008A6AAA" w:rsidP="00B24816">
            <w:pPr>
              <w:spacing w:after="0" w:line="240" w:lineRule="auto"/>
              <w:jc w:val="center"/>
              <w:rPr>
                <w:rFonts w:ascii="Times New Roman" w:eastAsia="Times New Roman" w:hAnsi="Times New Roman" w:cs="Times New Roman"/>
                <w:b/>
                <w:bCs/>
                <w:color w:val="000000"/>
                <w:sz w:val="20"/>
                <w:szCs w:val="20"/>
                <w:lang w:eastAsia="pl-PL"/>
              </w:rPr>
            </w:pPr>
            <w:r w:rsidRPr="008C0DC8">
              <w:rPr>
                <w:rFonts w:ascii="Times New Roman" w:eastAsia="Times New Roman" w:hAnsi="Times New Roman" w:cs="Times New Roman"/>
                <w:b/>
                <w:bCs/>
                <w:color w:val="000000"/>
                <w:sz w:val="20"/>
                <w:szCs w:val="20"/>
                <w:lang w:eastAsia="pl-PL"/>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77EF2BD0" w14:textId="77777777" w:rsidR="008A6AAA" w:rsidRPr="008C0DC8" w:rsidRDefault="008A6AAA" w:rsidP="00B24816">
            <w:pPr>
              <w:spacing w:after="0" w:line="240" w:lineRule="auto"/>
              <w:jc w:val="center"/>
              <w:rPr>
                <w:rFonts w:ascii="Times New Roman" w:eastAsia="Times New Roman" w:hAnsi="Times New Roman" w:cs="Times New Roman"/>
                <w:b/>
                <w:bCs/>
                <w:color w:val="000000"/>
                <w:sz w:val="20"/>
                <w:szCs w:val="20"/>
                <w:lang w:eastAsia="pl-PL"/>
              </w:rPr>
            </w:pPr>
            <w:r w:rsidRPr="008C0DC8">
              <w:rPr>
                <w:rFonts w:ascii="Times New Roman" w:eastAsia="Times New Roman" w:hAnsi="Times New Roman" w:cs="Times New Roman"/>
                <w:b/>
                <w:bCs/>
                <w:color w:val="000000"/>
                <w:sz w:val="20"/>
                <w:szCs w:val="20"/>
                <w:lang w:eastAsia="pl-PL"/>
              </w:rPr>
              <w:t> </w:t>
            </w:r>
          </w:p>
        </w:tc>
      </w:tr>
      <w:tr w:rsidR="008A6AAA" w:rsidRPr="008C0DC8" w14:paraId="3FDDBFDC" w14:textId="77777777" w:rsidTr="00930EDC">
        <w:trPr>
          <w:trHeight w:val="300"/>
        </w:trPr>
        <w:tc>
          <w:tcPr>
            <w:tcW w:w="502" w:type="dxa"/>
            <w:tcBorders>
              <w:top w:val="single" w:sz="4" w:space="0" w:color="auto"/>
              <w:left w:val="single" w:sz="8" w:space="0" w:color="auto"/>
              <w:bottom w:val="single" w:sz="4" w:space="0" w:color="000000"/>
              <w:right w:val="nil"/>
            </w:tcBorders>
            <w:shd w:val="clear" w:color="auto" w:fill="auto"/>
            <w:vAlign w:val="center"/>
            <w:hideMark/>
          </w:tcPr>
          <w:p w14:paraId="5922C9EA" w14:textId="77777777" w:rsidR="008A6AAA" w:rsidRPr="008C0DC8" w:rsidRDefault="008A6AAA" w:rsidP="00B24816">
            <w:pPr>
              <w:spacing w:after="0" w:line="240" w:lineRule="auto"/>
              <w:jc w:val="center"/>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12.</w:t>
            </w:r>
          </w:p>
        </w:tc>
        <w:tc>
          <w:tcPr>
            <w:tcW w:w="34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A8FDDC" w14:textId="77777777" w:rsidR="008A6AAA" w:rsidRPr="008C0DC8" w:rsidRDefault="008A6AAA" w:rsidP="00B24816">
            <w:pPr>
              <w:spacing w:after="0" w:line="240" w:lineRule="auto"/>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Automatyczna funkcja obliczania stopnia dopasowania morfologii w procentach i postaci graficznej realizowana w czasie rzeczywistym.</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14:paraId="3C1FB152" w14:textId="77777777" w:rsidR="008A6AAA" w:rsidRPr="008C0DC8" w:rsidRDefault="008A6AAA" w:rsidP="00B24816">
            <w:pPr>
              <w:spacing w:after="0" w:line="240" w:lineRule="auto"/>
              <w:jc w:val="center"/>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Tak</w:t>
            </w:r>
          </w:p>
        </w:tc>
        <w:tc>
          <w:tcPr>
            <w:tcW w:w="0" w:type="auto"/>
            <w:tcBorders>
              <w:top w:val="single" w:sz="4" w:space="0" w:color="auto"/>
              <w:left w:val="nil"/>
              <w:bottom w:val="single" w:sz="4" w:space="0" w:color="000000"/>
              <w:right w:val="single" w:sz="4" w:space="0" w:color="000000"/>
            </w:tcBorders>
            <w:shd w:val="clear" w:color="auto" w:fill="auto"/>
            <w:vAlign w:val="bottom"/>
            <w:hideMark/>
          </w:tcPr>
          <w:p w14:paraId="26E26CCF" w14:textId="77777777" w:rsidR="008A6AAA" w:rsidRPr="008C0DC8" w:rsidRDefault="008A6AAA" w:rsidP="00B24816">
            <w:pPr>
              <w:spacing w:after="0" w:line="240" w:lineRule="auto"/>
              <w:jc w:val="center"/>
              <w:rPr>
                <w:rFonts w:ascii="Times New Roman" w:eastAsia="Times New Roman" w:hAnsi="Times New Roman" w:cs="Times New Roman"/>
                <w:b/>
                <w:bCs/>
                <w:color w:val="000000"/>
                <w:sz w:val="20"/>
                <w:szCs w:val="20"/>
                <w:lang w:eastAsia="pl-PL"/>
              </w:rPr>
            </w:pPr>
            <w:r w:rsidRPr="008C0DC8">
              <w:rPr>
                <w:rFonts w:ascii="Times New Roman" w:eastAsia="Times New Roman" w:hAnsi="Times New Roman" w:cs="Times New Roman"/>
                <w:b/>
                <w:bCs/>
                <w:color w:val="000000"/>
                <w:sz w:val="20"/>
                <w:szCs w:val="20"/>
                <w:lang w:eastAsia="pl-PL"/>
              </w:rPr>
              <w:t> </w:t>
            </w:r>
          </w:p>
        </w:tc>
        <w:tc>
          <w:tcPr>
            <w:tcW w:w="0" w:type="auto"/>
            <w:tcBorders>
              <w:top w:val="single" w:sz="4" w:space="0" w:color="auto"/>
              <w:left w:val="nil"/>
              <w:bottom w:val="single" w:sz="4" w:space="0" w:color="000000"/>
              <w:right w:val="single" w:sz="8" w:space="0" w:color="auto"/>
            </w:tcBorders>
            <w:shd w:val="clear" w:color="auto" w:fill="auto"/>
            <w:vAlign w:val="bottom"/>
            <w:hideMark/>
          </w:tcPr>
          <w:p w14:paraId="577508C1" w14:textId="77777777" w:rsidR="008A6AAA" w:rsidRPr="008C0DC8" w:rsidRDefault="008A6AAA" w:rsidP="00B24816">
            <w:pPr>
              <w:spacing w:after="0" w:line="240" w:lineRule="auto"/>
              <w:jc w:val="center"/>
              <w:rPr>
                <w:rFonts w:ascii="Times New Roman" w:eastAsia="Times New Roman" w:hAnsi="Times New Roman" w:cs="Times New Roman"/>
                <w:b/>
                <w:bCs/>
                <w:color w:val="000000"/>
                <w:sz w:val="20"/>
                <w:szCs w:val="20"/>
                <w:lang w:eastAsia="pl-PL"/>
              </w:rPr>
            </w:pPr>
            <w:r w:rsidRPr="008C0DC8">
              <w:rPr>
                <w:rFonts w:ascii="Times New Roman" w:eastAsia="Times New Roman" w:hAnsi="Times New Roman" w:cs="Times New Roman"/>
                <w:b/>
                <w:bCs/>
                <w:color w:val="000000"/>
                <w:sz w:val="20"/>
                <w:szCs w:val="20"/>
                <w:lang w:eastAsia="pl-PL"/>
              </w:rPr>
              <w:t> </w:t>
            </w:r>
          </w:p>
        </w:tc>
      </w:tr>
      <w:tr w:rsidR="008A6AAA" w:rsidRPr="008C0DC8" w14:paraId="3DF2A9FD" w14:textId="77777777" w:rsidTr="00930EDC">
        <w:trPr>
          <w:trHeight w:val="540"/>
        </w:trPr>
        <w:tc>
          <w:tcPr>
            <w:tcW w:w="502" w:type="dxa"/>
            <w:tcBorders>
              <w:top w:val="nil"/>
              <w:left w:val="single" w:sz="8" w:space="0" w:color="auto"/>
              <w:bottom w:val="single" w:sz="4" w:space="0" w:color="000000"/>
              <w:right w:val="nil"/>
            </w:tcBorders>
            <w:shd w:val="clear" w:color="auto" w:fill="auto"/>
            <w:vAlign w:val="center"/>
            <w:hideMark/>
          </w:tcPr>
          <w:p w14:paraId="39163C68" w14:textId="77777777" w:rsidR="008A6AAA" w:rsidRPr="008C0DC8" w:rsidRDefault="008A6AAA" w:rsidP="00B24816">
            <w:pPr>
              <w:spacing w:after="0" w:line="240" w:lineRule="auto"/>
              <w:jc w:val="center"/>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13.</w:t>
            </w:r>
          </w:p>
        </w:tc>
        <w:tc>
          <w:tcPr>
            <w:tcW w:w="34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182153" w14:textId="77777777" w:rsidR="008A6AAA" w:rsidRPr="008C0DC8" w:rsidRDefault="008A6AAA" w:rsidP="00B24816">
            <w:pPr>
              <w:spacing w:after="0" w:line="240" w:lineRule="auto"/>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Automatyczna detekcja aplikacji RF wraz z automatyczną akwizycją parametrów aplikacji i jej prezentacją w oknie – LOG dla kolejnych kroków ablacji przy użyciu dostępnych na rynku generatorów RF. Prezentacja parametrów aplikacji RF w postaci cyfrowej i graficznej.</w:t>
            </w:r>
          </w:p>
        </w:tc>
        <w:tc>
          <w:tcPr>
            <w:tcW w:w="0" w:type="auto"/>
            <w:tcBorders>
              <w:top w:val="nil"/>
              <w:left w:val="nil"/>
              <w:bottom w:val="single" w:sz="4" w:space="0" w:color="000000"/>
              <w:right w:val="single" w:sz="4" w:space="0" w:color="000000"/>
            </w:tcBorders>
            <w:shd w:val="clear" w:color="auto" w:fill="auto"/>
            <w:noWrap/>
            <w:vAlign w:val="center"/>
            <w:hideMark/>
          </w:tcPr>
          <w:p w14:paraId="29C321D4" w14:textId="77777777" w:rsidR="008A6AAA" w:rsidRPr="008C0DC8" w:rsidRDefault="008A6AAA" w:rsidP="00B24816">
            <w:pPr>
              <w:spacing w:after="0" w:line="240" w:lineRule="auto"/>
              <w:jc w:val="center"/>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Tak</w:t>
            </w:r>
          </w:p>
        </w:tc>
        <w:tc>
          <w:tcPr>
            <w:tcW w:w="0" w:type="auto"/>
            <w:tcBorders>
              <w:top w:val="nil"/>
              <w:left w:val="nil"/>
              <w:bottom w:val="single" w:sz="4" w:space="0" w:color="000000"/>
              <w:right w:val="single" w:sz="4" w:space="0" w:color="000000"/>
            </w:tcBorders>
            <w:shd w:val="clear" w:color="auto" w:fill="auto"/>
            <w:vAlign w:val="bottom"/>
            <w:hideMark/>
          </w:tcPr>
          <w:p w14:paraId="3DF59017" w14:textId="77777777" w:rsidR="008A6AAA" w:rsidRPr="008C0DC8" w:rsidRDefault="008A6AAA" w:rsidP="00B24816">
            <w:pPr>
              <w:spacing w:after="0" w:line="240" w:lineRule="auto"/>
              <w:jc w:val="center"/>
              <w:rPr>
                <w:rFonts w:ascii="Times New Roman" w:eastAsia="Times New Roman" w:hAnsi="Times New Roman" w:cs="Times New Roman"/>
                <w:b/>
                <w:bCs/>
                <w:color w:val="000000"/>
                <w:sz w:val="20"/>
                <w:szCs w:val="20"/>
                <w:lang w:eastAsia="pl-PL"/>
              </w:rPr>
            </w:pPr>
            <w:r w:rsidRPr="008C0DC8">
              <w:rPr>
                <w:rFonts w:ascii="Times New Roman" w:eastAsia="Times New Roman" w:hAnsi="Times New Roman" w:cs="Times New Roman"/>
                <w:b/>
                <w:bCs/>
                <w:color w:val="000000"/>
                <w:sz w:val="20"/>
                <w:szCs w:val="20"/>
                <w:lang w:eastAsia="pl-PL"/>
              </w:rPr>
              <w:t> </w:t>
            </w:r>
          </w:p>
        </w:tc>
        <w:tc>
          <w:tcPr>
            <w:tcW w:w="0" w:type="auto"/>
            <w:tcBorders>
              <w:top w:val="nil"/>
              <w:left w:val="nil"/>
              <w:bottom w:val="single" w:sz="4" w:space="0" w:color="000000"/>
              <w:right w:val="single" w:sz="8" w:space="0" w:color="auto"/>
            </w:tcBorders>
            <w:shd w:val="clear" w:color="auto" w:fill="auto"/>
            <w:vAlign w:val="bottom"/>
            <w:hideMark/>
          </w:tcPr>
          <w:p w14:paraId="10A5A68A" w14:textId="77777777" w:rsidR="008A6AAA" w:rsidRPr="008C0DC8" w:rsidRDefault="008A6AAA" w:rsidP="00B24816">
            <w:pPr>
              <w:spacing w:after="0" w:line="240" w:lineRule="auto"/>
              <w:jc w:val="center"/>
              <w:rPr>
                <w:rFonts w:ascii="Times New Roman" w:eastAsia="Times New Roman" w:hAnsi="Times New Roman" w:cs="Times New Roman"/>
                <w:b/>
                <w:bCs/>
                <w:color w:val="000000"/>
                <w:sz w:val="20"/>
                <w:szCs w:val="20"/>
                <w:lang w:eastAsia="pl-PL"/>
              </w:rPr>
            </w:pPr>
            <w:r w:rsidRPr="008C0DC8">
              <w:rPr>
                <w:rFonts w:ascii="Times New Roman" w:eastAsia="Times New Roman" w:hAnsi="Times New Roman" w:cs="Times New Roman"/>
                <w:b/>
                <w:bCs/>
                <w:color w:val="000000"/>
                <w:sz w:val="20"/>
                <w:szCs w:val="20"/>
                <w:lang w:eastAsia="pl-PL"/>
              </w:rPr>
              <w:t> </w:t>
            </w:r>
          </w:p>
        </w:tc>
      </w:tr>
      <w:tr w:rsidR="008A6AAA" w:rsidRPr="008C0DC8" w14:paraId="642CA2E5" w14:textId="77777777" w:rsidTr="00930EDC">
        <w:trPr>
          <w:trHeight w:val="300"/>
        </w:trPr>
        <w:tc>
          <w:tcPr>
            <w:tcW w:w="502" w:type="dxa"/>
            <w:tcBorders>
              <w:top w:val="nil"/>
              <w:left w:val="single" w:sz="8" w:space="0" w:color="auto"/>
              <w:bottom w:val="single" w:sz="4" w:space="0" w:color="000000"/>
              <w:right w:val="nil"/>
            </w:tcBorders>
            <w:shd w:val="clear" w:color="auto" w:fill="auto"/>
            <w:vAlign w:val="center"/>
            <w:hideMark/>
          </w:tcPr>
          <w:p w14:paraId="21702F0C" w14:textId="77777777" w:rsidR="008A6AAA" w:rsidRPr="008C0DC8" w:rsidRDefault="008A6AAA" w:rsidP="00B24816">
            <w:pPr>
              <w:spacing w:after="0" w:line="240" w:lineRule="auto"/>
              <w:jc w:val="center"/>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14.</w:t>
            </w:r>
          </w:p>
        </w:tc>
        <w:tc>
          <w:tcPr>
            <w:tcW w:w="34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C9948E" w14:textId="77777777" w:rsidR="008A6AAA" w:rsidRPr="008C0DC8" w:rsidRDefault="008A6AAA" w:rsidP="00B24816">
            <w:pPr>
              <w:spacing w:after="0" w:line="240" w:lineRule="auto"/>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Automatyczna detekcja impulsu stymulatora wraz z automatyczną akwizycją parametrów stymulacji i jej prezentacją w oknie – LOG dla kolejnych kroków stymulacji.</w:t>
            </w:r>
          </w:p>
        </w:tc>
        <w:tc>
          <w:tcPr>
            <w:tcW w:w="0" w:type="auto"/>
            <w:tcBorders>
              <w:top w:val="nil"/>
              <w:left w:val="nil"/>
              <w:bottom w:val="single" w:sz="4" w:space="0" w:color="000000"/>
              <w:right w:val="single" w:sz="4" w:space="0" w:color="000000"/>
            </w:tcBorders>
            <w:shd w:val="clear" w:color="auto" w:fill="auto"/>
            <w:noWrap/>
            <w:vAlign w:val="center"/>
            <w:hideMark/>
          </w:tcPr>
          <w:p w14:paraId="3B550A71" w14:textId="77777777" w:rsidR="008A6AAA" w:rsidRPr="008C0DC8" w:rsidRDefault="008A6AAA" w:rsidP="00B24816">
            <w:pPr>
              <w:spacing w:after="0" w:line="240" w:lineRule="auto"/>
              <w:jc w:val="center"/>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Tak</w:t>
            </w:r>
          </w:p>
        </w:tc>
        <w:tc>
          <w:tcPr>
            <w:tcW w:w="0" w:type="auto"/>
            <w:tcBorders>
              <w:top w:val="nil"/>
              <w:left w:val="nil"/>
              <w:bottom w:val="single" w:sz="4" w:space="0" w:color="000000"/>
              <w:right w:val="single" w:sz="4" w:space="0" w:color="000000"/>
            </w:tcBorders>
            <w:shd w:val="clear" w:color="auto" w:fill="auto"/>
            <w:vAlign w:val="bottom"/>
            <w:hideMark/>
          </w:tcPr>
          <w:p w14:paraId="487E5862" w14:textId="77777777" w:rsidR="008A6AAA" w:rsidRPr="008C0DC8" w:rsidRDefault="008A6AAA" w:rsidP="00B24816">
            <w:pPr>
              <w:spacing w:after="0" w:line="240" w:lineRule="auto"/>
              <w:jc w:val="center"/>
              <w:rPr>
                <w:rFonts w:ascii="Times New Roman" w:eastAsia="Times New Roman" w:hAnsi="Times New Roman" w:cs="Times New Roman"/>
                <w:b/>
                <w:bCs/>
                <w:color w:val="000000"/>
                <w:sz w:val="20"/>
                <w:szCs w:val="20"/>
                <w:lang w:eastAsia="pl-PL"/>
              </w:rPr>
            </w:pPr>
            <w:r w:rsidRPr="008C0DC8">
              <w:rPr>
                <w:rFonts w:ascii="Times New Roman" w:eastAsia="Times New Roman" w:hAnsi="Times New Roman" w:cs="Times New Roman"/>
                <w:b/>
                <w:bCs/>
                <w:color w:val="000000"/>
                <w:sz w:val="20"/>
                <w:szCs w:val="20"/>
                <w:lang w:eastAsia="pl-PL"/>
              </w:rPr>
              <w:t> </w:t>
            </w:r>
          </w:p>
        </w:tc>
        <w:tc>
          <w:tcPr>
            <w:tcW w:w="0" w:type="auto"/>
            <w:tcBorders>
              <w:top w:val="nil"/>
              <w:left w:val="nil"/>
              <w:bottom w:val="single" w:sz="4" w:space="0" w:color="000000"/>
              <w:right w:val="single" w:sz="8" w:space="0" w:color="auto"/>
            </w:tcBorders>
            <w:shd w:val="clear" w:color="auto" w:fill="auto"/>
            <w:vAlign w:val="bottom"/>
            <w:hideMark/>
          </w:tcPr>
          <w:p w14:paraId="32117E72" w14:textId="77777777" w:rsidR="008A6AAA" w:rsidRPr="008C0DC8" w:rsidRDefault="008A6AAA" w:rsidP="00B24816">
            <w:pPr>
              <w:spacing w:after="0" w:line="240" w:lineRule="auto"/>
              <w:jc w:val="center"/>
              <w:rPr>
                <w:rFonts w:ascii="Times New Roman" w:eastAsia="Times New Roman" w:hAnsi="Times New Roman" w:cs="Times New Roman"/>
                <w:b/>
                <w:bCs/>
                <w:color w:val="000000"/>
                <w:sz w:val="20"/>
                <w:szCs w:val="20"/>
                <w:lang w:eastAsia="pl-PL"/>
              </w:rPr>
            </w:pPr>
            <w:r w:rsidRPr="008C0DC8">
              <w:rPr>
                <w:rFonts w:ascii="Times New Roman" w:eastAsia="Times New Roman" w:hAnsi="Times New Roman" w:cs="Times New Roman"/>
                <w:b/>
                <w:bCs/>
                <w:color w:val="000000"/>
                <w:sz w:val="20"/>
                <w:szCs w:val="20"/>
                <w:lang w:eastAsia="pl-PL"/>
              </w:rPr>
              <w:t> </w:t>
            </w:r>
          </w:p>
        </w:tc>
      </w:tr>
      <w:tr w:rsidR="008A6AAA" w:rsidRPr="008C0DC8" w14:paraId="61A51B2E" w14:textId="77777777" w:rsidTr="00930EDC">
        <w:trPr>
          <w:trHeight w:val="300"/>
        </w:trPr>
        <w:tc>
          <w:tcPr>
            <w:tcW w:w="502" w:type="dxa"/>
            <w:tcBorders>
              <w:top w:val="nil"/>
              <w:left w:val="single" w:sz="8" w:space="0" w:color="auto"/>
              <w:bottom w:val="single" w:sz="4" w:space="0" w:color="000000"/>
              <w:right w:val="nil"/>
            </w:tcBorders>
            <w:shd w:val="clear" w:color="auto" w:fill="auto"/>
            <w:vAlign w:val="center"/>
            <w:hideMark/>
          </w:tcPr>
          <w:p w14:paraId="1F720FF9" w14:textId="77777777" w:rsidR="008A6AAA" w:rsidRPr="008C0DC8" w:rsidRDefault="008A6AAA" w:rsidP="00B24816">
            <w:pPr>
              <w:spacing w:after="0" w:line="240" w:lineRule="auto"/>
              <w:jc w:val="center"/>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15.</w:t>
            </w:r>
          </w:p>
        </w:tc>
        <w:tc>
          <w:tcPr>
            <w:tcW w:w="34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DB82B2" w14:textId="31E99717" w:rsidR="008A6AAA" w:rsidRPr="008C0DC8" w:rsidRDefault="008A6AAA" w:rsidP="00B24816">
            <w:pPr>
              <w:spacing w:after="0" w:line="240" w:lineRule="auto"/>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 xml:space="preserve">Rozdzielczość przetwornika analogowo-cyfrowego co najmniej 16 – bit z możliwością trybu pracy systemu </w:t>
            </w:r>
            <w:r w:rsidR="00930EDC" w:rsidRPr="008C0DC8">
              <w:rPr>
                <w:rFonts w:ascii="Times New Roman" w:eastAsia="Times New Roman" w:hAnsi="Times New Roman" w:cs="Times New Roman"/>
                <w:color w:val="000000"/>
                <w:sz w:val="20"/>
                <w:szCs w:val="20"/>
                <w:lang w:eastAsia="pl-PL"/>
              </w:rPr>
              <w:t>z</w:t>
            </w:r>
            <w:r w:rsidRPr="008C0DC8">
              <w:rPr>
                <w:rFonts w:ascii="Times New Roman" w:eastAsia="Times New Roman" w:hAnsi="Times New Roman" w:cs="Times New Roman"/>
                <w:color w:val="000000"/>
                <w:sz w:val="20"/>
                <w:szCs w:val="20"/>
                <w:lang w:eastAsia="pl-PL"/>
              </w:rPr>
              <w:t xml:space="preserve"> rozdzielczością 12 lub 16 bit.</w:t>
            </w:r>
          </w:p>
        </w:tc>
        <w:tc>
          <w:tcPr>
            <w:tcW w:w="0" w:type="auto"/>
            <w:tcBorders>
              <w:top w:val="nil"/>
              <w:left w:val="nil"/>
              <w:bottom w:val="single" w:sz="4" w:space="0" w:color="000000"/>
              <w:right w:val="single" w:sz="4" w:space="0" w:color="000000"/>
            </w:tcBorders>
            <w:shd w:val="clear" w:color="auto" w:fill="auto"/>
            <w:noWrap/>
            <w:vAlign w:val="center"/>
            <w:hideMark/>
          </w:tcPr>
          <w:p w14:paraId="0131CC32" w14:textId="77777777" w:rsidR="008A6AAA" w:rsidRPr="008C0DC8" w:rsidRDefault="008A6AAA" w:rsidP="00B24816">
            <w:pPr>
              <w:spacing w:after="0" w:line="240" w:lineRule="auto"/>
              <w:jc w:val="center"/>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Tak</w:t>
            </w:r>
          </w:p>
        </w:tc>
        <w:tc>
          <w:tcPr>
            <w:tcW w:w="0" w:type="auto"/>
            <w:tcBorders>
              <w:top w:val="nil"/>
              <w:left w:val="nil"/>
              <w:bottom w:val="single" w:sz="4" w:space="0" w:color="000000"/>
              <w:right w:val="single" w:sz="4" w:space="0" w:color="000000"/>
            </w:tcBorders>
            <w:shd w:val="clear" w:color="auto" w:fill="auto"/>
            <w:vAlign w:val="bottom"/>
            <w:hideMark/>
          </w:tcPr>
          <w:p w14:paraId="6E73526F" w14:textId="77777777" w:rsidR="008A6AAA" w:rsidRPr="008C0DC8" w:rsidRDefault="008A6AAA" w:rsidP="00B24816">
            <w:pPr>
              <w:spacing w:after="0" w:line="240" w:lineRule="auto"/>
              <w:jc w:val="center"/>
              <w:rPr>
                <w:rFonts w:ascii="Times New Roman" w:eastAsia="Times New Roman" w:hAnsi="Times New Roman" w:cs="Times New Roman"/>
                <w:b/>
                <w:bCs/>
                <w:color w:val="000000"/>
                <w:sz w:val="20"/>
                <w:szCs w:val="20"/>
                <w:lang w:eastAsia="pl-PL"/>
              </w:rPr>
            </w:pPr>
            <w:r w:rsidRPr="008C0DC8">
              <w:rPr>
                <w:rFonts w:ascii="Times New Roman" w:eastAsia="Times New Roman" w:hAnsi="Times New Roman" w:cs="Times New Roman"/>
                <w:b/>
                <w:bCs/>
                <w:color w:val="000000"/>
                <w:sz w:val="20"/>
                <w:szCs w:val="20"/>
                <w:lang w:eastAsia="pl-PL"/>
              </w:rPr>
              <w:t> </w:t>
            </w:r>
          </w:p>
        </w:tc>
        <w:tc>
          <w:tcPr>
            <w:tcW w:w="0" w:type="auto"/>
            <w:tcBorders>
              <w:top w:val="nil"/>
              <w:left w:val="nil"/>
              <w:bottom w:val="single" w:sz="4" w:space="0" w:color="000000"/>
              <w:right w:val="single" w:sz="8" w:space="0" w:color="auto"/>
            </w:tcBorders>
            <w:shd w:val="clear" w:color="auto" w:fill="auto"/>
            <w:vAlign w:val="bottom"/>
            <w:hideMark/>
          </w:tcPr>
          <w:p w14:paraId="592E55F9" w14:textId="77777777" w:rsidR="008A6AAA" w:rsidRPr="008C0DC8" w:rsidRDefault="008A6AAA" w:rsidP="00B24816">
            <w:pPr>
              <w:spacing w:after="0" w:line="240" w:lineRule="auto"/>
              <w:jc w:val="center"/>
              <w:rPr>
                <w:rFonts w:ascii="Times New Roman" w:eastAsia="Times New Roman" w:hAnsi="Times New Roman" w:cs="Times New Roman"/>
                <w:b/>
                <w:bCs/>
                <w:color w:val="000000"/>
                <w:sz w:val="20"/>
                <w:szCs w:val="20"/>
                <w:lang w:eastAsia="pl-PL"/>
              </w:rPr>
            </w:pPr>
            <w:r w:rsidRPr="008C0DC8">
              <w:rPr>
                <w:rFonts w:ascii="Times New Roman" w:eastAsia="Times New Roman" w:hAnsi="Times New Roman" w:cs="Times New Roman"/>
                <w:b/>
                <w:bCs/>
                <w:color w:val="000000"/>
                <w:sz w:val="20"/>
                <w:szCs w:val="20"/>
                <w:lang w:eastAsia="pl-PL"/>
              </w:rPr>
              <w:t> </w:t>
            </w:r>
          </w:p>
        </w:tc>
      </w:tr>
      <w:tr w:rsidR="008A6AAA" w:rsidRPr="008C0DC8" w14:paraId="29CA0390" w14:textId="77777777" w:rsidTr="00930EDC">
        <w:trPr>
          <w:trHeight w:val="300"/>
        </w:trPr>
        <w:tc>
          <w:tcPr>
            <w:tcW w:w="502" w:type="dxa"/>
            <w:tcBorders>
              <w:top w:val="nil"/>
              <w:left w:val="single" w:sz="8" w:space="0" w:color="auto"/>
              <w:bottom w:val="single" w:sz="4" w:space="0" w:color="000000"/>
              <w:right w:val="nil"/>
            </w:tcBorders>
            <w:shd w:val="clear" w:color="auto" w:fill="auto"/>
            <w:vAlign w:val="center"/>
            <w:hideMark/>
          </w:tcPr>
          <w:p w14:paraId="161098DE" w14:textId="77777777" w:rsidR="008A6AAA" w:rsidRPr="008C0DC8" w:rsidRDefault="008A6AAA" w:rsidP="00B24816">
            <w:pPr>
              <w:spacing w:after="0" w:line="240" w:lineRule="auto"/>
              <w:jc w:val="center"/>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16.</w:t>
            </w:r>
          </w:p>
        </w:tc>
        <w:tc>
          <w:tcPr>
            <w:tcW w:w="34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C5385F" w14:textId="77777777" w:rsidR="008A6AAA" w:rsidRPr="008C0DC8" w:rsidRDefault="008A6AAA" w:rsidP="00B24816">
            <w:pPr>
              <w:spacing w:after="0" w:line="240" w:lineRule="auto"/>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Pojedynczy moduł połączeniowy kanałów wzmacniacza obsługujący minimum 40 sygnałów bipolarnych (minimum 80 wejść pojedynczych).</w:t>
            </w:r>
          </w:p>
        </w:tc>
        <w:tc>
          <w:tcPr>
            <w:tcW w:w="0" w:type="auto"/>
            <w:tcBorders>
              <w:top w:val="nil"/>
              <w:left w:val="nil"/>
              <w:bottom w:val="single" w:sz="4" w:space="0" w:color="000000"/>
              <w:right w:val="single" w:sz="4" w:space="0" w:color="000000"/>
            </w:tcBorders>
            <w:shd w:val="clear" w:color="auto" w:fill="auto"/>
            <w:noWrap/>
            <w:vAlign w:val="center"/>
            <w:hideMark/>
          </w:tcPr>
          <w:p w14:paraId="4A103F12" w14:textId="77777777" w:rsidR="008A6AAA" w:rsidRPr="008C0DC8" w:rsidRDefault="008A6AAA" w:rsidP="00B24816">
            <w:pPr>
              <w:spacing w:after="0" w:line="240" w:lineRule="auto"/>
              <w:jc w:val="center"/>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Tak</w:t>
            </w:r>
          </w:p>
        </w:tc>
        <w:tc>
          <w:tcPr>
            <w:tcW w:w="0" w:type="auto"/>
            <w:tcBorders>
              <w:top w:val="nil"/>
              <w:left w:val="nil"/>
              <w:bottom w:val="single" w:sz="4" w:space="0" w:color="000000"/>
              <w:right w:val="single" w:sz="4" w:space="0" w:color="000000"/>
            </w:tcBorders>
            <w:shd w:val="clear" w:color="auto" w:fill="auto"/>
            <w:vAlign w:val="bottom"/>
            <w:hideMark/>
          </w:tcPr>
          <w:p w14:paraId="6C5075F8" w14:textId="77777777" w:rsidR="008A6AAA" w:rsidRPr="008C0DC8" w:rsidRDefault="008A6AAA" w:rsidP="00B24816">
            <w:pPr>
              <w:spacing w:after="0" w:line="240" w:lineRule="auto"/>
              <w:jc w:val="center"/>
              <w:rPr>
                <w:rFonts w:ascii="Times New Roman" w:eastAsia="Times New Roman" w:hAnsi="Times New Roman" w:cs="Times New Roman"/>
                <w:b/>
                <w:bCs/>
                <w:color w:val="000000"/>
                <w:sz w:val="20"/>
                <w:szCs w:val="20"/>
                <w:lang w:eastAsia="pl-PL"/>
              </w:rPr>
            </w:pPr>
            <w:r w:rsidRPr="008C0DC8">
              <w:rPr>
                <w:rFonts w:ascii="Times New Roman" w:eastAsia="Times New Roman" w:hAnsi="Times New Roman" w:cs="Times New Roman"/>
                <w:b/>
                <w:bCs/>
                <w:color w:val="000000"/>
                <w:sz w:val="20"/>
                <w:szCs w:val="20"/>
                <w:lang w:eastAsia="pl-PL"/>
              </w:rPr>
              <w:t> </w:t>
            </w:r>
          </w:p>
        </w:tc>
        <w:tc>
          <w:tcPr>
            <w:tcW w:w="0" w:type="auto"/>
            <w:tcBorders>
              <w:top w:val="nil"/>
              <w:left w:val="nil"/>
              <w:bottom w:val="single" w:sz="4" w:space="0" w:color="000000"/>
              <w:right w:val="single" w:sz="8" w:space="0" w:color="auto"/>
            </w:tcBorders>
            <w:shd w:val="clear" w:color="auto" w:fill="auto"/>
            <w:vAlign w:val="bottom"/>
            <w:hideMark/>
          </w:tcPr>
          <w:p w14:paraId="65CAA287" w14:textId="77777777" w:rsidR="008A6AAA" w:rsidRPr="008C0DC8" w:rsidRDefault="008A6AAA" w:rsidP="00B24816">
            <w:pPr>
              <w:spacing w:after="0" w:line="240" w:lineRule="auto"/>
              <w:jc w:val="center"/>
              <w:rPr>
                <w:rFonts w:ascii="Times New Roman" w:eastAsia="Times New Roman" w:hAnsi="Times New Roman" w:cs="Times New Roman"/>
                <w:b/>
                <w:bCs/>
                <w:color w:val="000000"/>
                <w:sz w:val="20"/>
                <w:szCs w:val="20"/>
                <w:lang w:eastAsia="pl-PL"/>
              </w:rPr>
            </w:pPr>
            <w:r w:rsidRPr="008C0DC8">
              <w:rPr>
                <w:rFonts w:ascii="Times New Roman" w:eastAsia="Times New Roman" w:hAnsi="Times New Roman" w:cs="Times New Roman"/>
                <w:b/>
                <w:bCs/>
                <w:color w:val="000000"/>
                <w:sz w:val="20"/>
                <w:szCs w:val="20"/>
                <w:lang w:eastAsia="pl-PL"/>
              </w:rPr>
              <w:t> </w:t>
            </w:r>
          </w:p>
        </w:tc>
      </w:tr>
      <w:tr w:rsidR="008A6AAA" w:rsidRPr="008C0DC8" w14:paraId="386F06D1" w14:textId="77777777" w:rsidTr="00930EDC">
        <w:trPr>
          <w:trHeight w:val="300"/>
        </w:trPr>
        <w:tc>
          <w:tcPr>
            <w:tcW w:w="502" w:type="dxa"/>
            <w:tcBorders>
              <w:top w:val="nil"/>
              <w:left w:val="single" w:sz="8" w:space="0" w:color="auto"/>
              <w:bottom w:val="single" w:sz="4" w:space="0" w:color="000000"/>
              <w:right w:val="nil"/>
            </w:tcBorders>
            <w:shd w:val="clear" w:color="auto" w:fill="auto"/>
            <w:vAlign w:val="center"/>
            <w:hideMark/>
          </w:tcPr>
          <w:p w14:paraId="45F78214" w14:textId="77777777" w:rsidR="008A6AAA" w:rsidRPr="008C0DC8" w:rsidRDefault="008A6AAA" w:rsidP="00B24816">
            <w:pPr>
              <w:spacing w:after="0" w:line="240" w:lineRule="auto"/>
              <w:jc w:val="center"/>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17.</w:t>
            </w:r>
          </w:p>
        </w:tc>
        <w:tc>
          <w:tcPr>
            <w:tcW w:w="34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462024" w14:textId="77777777" w:rsidR="008A6AAA" w:rsidRPr="008C0DC8" w:rsidRDefault="008A6AAA" w:rsidP="00B24816">
            <w:pPr>
              <w:spacing w:after="0" w:line="240" w:lineRule="auto"/>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Możliwość odtwarzania, przeglądania i edycji zapisów badań dla dotychczas przeprowadzonych przez Zamawiającego zabiegów</w:t>
            </w:r>
          </w:p>
        </w:tc>
        <w:tc>
          <w:tcPr>
            <w:tcW w:w="0" w:type="auto"/>
            <w:tcBorders>
              <w:top w:val="nil"/>
              <w:left w:val="nil"/>
              <w:bottom w:val="single" w:sz="4" w:space="0" w:color="000000"/>
              <w:right w:val="single" w:sz="4" w:space="0" w:color="000000"/>
            </w:tcBorders>
            <w:shd w:val="clear" w:color="auto" w:fill="auto"/>
            <w:noWrap/>
            <w:vAlign w:val="center"/>
            <w:hideMark/>
          </w:tcPr>
          <w:p w14:paraId="744BEDFA" w14:textId="77777777" w:rsidR="008A6AAA" w:rsidRPr="008C0DC8" w:rsidRDefault="008A6AAA" w:rsidP="00B24816">
            <w:pPr>
              <w:spacing w:after="0" w:line="240" w:lineRule="auto"/>
              <w:jc w:val="center"/>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Tak</w:t>
            </w:r>
          </w:p>
        </w:tc>
        <w:tc>
          <w:tcPr>
            <w:tcW w:w="0" w:type="auto"/>
            <w:tcBorders>
              <w:top w:val="nil"/>
              <w:left w:val="nil"/>
              <w:bottom w:val="single" w:sz="4" w:space="0" w:color="000000"/>
              <w:right w:val="single" w:sz="4" w:space="0" w:color="000000"/>
            </w:tcBorders>
            <w:shd w:val="clear" w:color="auto" w:fill="auto"/>
            <w:vAlign w:val="bottom"/>
            <w:hideMark/>
          </w:tcPr>
          <w:p w14:paraId="1FF5750D" w14:textId="77777777" w:rsidR="008A6AAA" w:rsidRPr="008C0DC8" w:rsidRDefault="008A6AAA" w:rsidP="00B24816">
            <w:pPr>
              <w:spacing w:after="0" w:line="240" w:lineRule="auto"/>
              <w:jc w:val="center"/>
              <w:rPr>
                <w:rFonts w:ascii="Times New Roman" w:eastAsia="Times New Roman" w:hAnsi="Times New Roman" w:cs="Times New Roman"/>
                <w:b/>
                <w:bCs/>
                <w:color w:val="000000"/>
                <w:sz w:val="20"/>
                <w:szCs w:val="20"/>
                <w:lang w:eastAsia="pl-PL"/>
              </w:rPr>
            </w:pPr>
            <w:r w:rsidRPr="008C0DC8">
              <w:rPr>
                <w:rFonts w:ascii="Times New Roman" w:eastAsia="Times New Roman" w:hAnsi="Times New Roman" w:cs="Times New Roman"/>
                <w:b/>
                <w:bCs/>
                <w:color w:val="000000"/>
                <w:sz w:val="20"/>
                <w:szCs w:val="20"/>
                <w:lang w:eastAsia="pl-PL"/>
              </w:rPr>
              <w:t> </w:t>
            </w:r>
          </w:p>
        </w:tc>
        <w:tc>
          <w:tcPr>
            <w:tcW w:w="0" w:type="auto"/>
            <w:tcBorders>
              <w:top w:val="nil"/>
              <w:left w:val="nil"/>
              <w:bottom w:val="single" w:sz="4" w:space="0" w:color="000000"/>
              <w:right w:val="single" w:sz="8" w:space="0" w:color="auto"/>
            </w:tcBorders>
            <w:shd w:val="clear" w:color="auto" w:fill="auto"/>
            <w:vAlign w:val="bottom"/>
            <w:hideMark/>
          </w:tcPr>
          <w:p w14:paraId="2698367C" w14:textId="77777777" w:rsidR="008A6AAA" w:rsidRPr="008C0DC8" w:rsidRDefault="008A6AAA" w:rsidP="00B24816">
            <w:pPr>
              <w:spacing w:after="0" w:line="240" w:lineRule="auto"/>
              <w:jc w:val="center"/>
              <w:rPr>
                <w:rFonts w:ascii="Times New Roman" w:eastAsia="Times New Roman" w:hAnsi="Times New Roman" w:cs="Times New Roman"/>
                <w:b/>
                <w:bCs/>
                <w:color w:val="000000"/>
                <w:sz w:val="20"/>
                <w:szCs w:val="20"/>
                <w:lang w:eastAsia="pl-PL"/>
              </w:rPr>
            </w:pPr>
            <w:r w:rsidRPr="008C0DC8">
              <w:rPr>
                <w:rFonts w:ascii="Times New Roman" w:eastAsia="Times New Roman" w:hAnsi="Times New Roman" w:cs="Times New Roman"/>
                <w:b/>
                <w:bCs/>
                <w:color w:val="000000"/>
                <w:sz w:val="20"/>
                <w:szCs w:val="20"/>
                <w:lang w:eastAsia="pl-PL"/>
              </w:rPr>
              <w:t> </w:t>
            </w:r>
          </w:p>
        </w:tc>
      </w:tr>
      <w:tr w:rsidR="008A6AAA" w:rsidRPr="008C0DC8" w14:paraId="3759AAD0" w14:textId="77777777" w:rsidTr="00930EDC">
        <w:trPr>
          <w:trHeight w:val="300"/>
        </w:trPr>
        <w:tc>
          <w:tcPr>
            <w:tcW w:w="502" w:type="dxa"/>
            <w:tcBorders>
              <w:top w:val="nil"/>
              <w:left w:val="single" w:sz="8" w:space="0" w:color="auto"/>
              <w:bottom w:val="nil"/>
              <w:right w:val="nil"/>
            </w:tcBorders>
            <w:shd w:val="clear" w:color="auto" w:fill="auto"/>
            <w:vAlign w:val="center"/>
            <w:hideMark/>
          </w:tcPr>
          <w:p w14:paraId="4C909241" w14:textId="287E0299" w:rsidR="008A6AAA" w:rsidRPr="008C0DC8" w:rsidRDefault="008A6AAA" w:rsidP="00B24816">
            <w:pPr>
              <w:spacing w:after="0" w:line="240" w:lineRule="auto"/>
              <w:jc w:val="center"/>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1</w:t>
            </w:r>
            <w:r w:rsidR="00930EDC" w:rsidRPr="008C0DC8">
              <w:rPr>
                <w:rFonts w:ascii="Times New Roman" w:eastAsia="Times New Roman" w:hAnsi="Times New Roman" w:cs="Times New Roman"/>
                <w:color w:val="000000"/>
                <w:sz w:val="20"/>
                <w:szCs w:val="20"/>
                <w:lang w:eastAsia="pl-PL"/>
              </w:rPr>
              <w:t>8</w:t>
            </w:r>
            <w:r w:rsidRPr="008C0DC8">
              <w:rPr>
                <w:rFonts w:ascii="Times New Roman" w:eastAsia="Times New Roman" w:hAnsi="Times New Roman" w:cs="Times New Roman"/>
                <w:color w:val="000000"/>
                <w:sz w:val="20"/>
                <w:szCs w:val="20"/>
                <w:lang w:eastAsia="pl-PL"/>
              </w:rPr>
              <w:t>.</w:t>
            </w:r>
          </w:p>
        </w:tc>
        <w:tc>
          <w:tcPr>
            <w:tcW w:w="3434" w:type="dxa"/>
            <w:tcBorders>
              <w:top w:val="single" w:sz="4" w:space="0" w:color="auto"/>
              <w:left w:val="single" w:sz="4" w:space="0" w:color="auto"/>
              <w:bottom w:val="nil"/>
              <w:right w:val="single" w:sz="4" w:space="0" w:color="auto"/>
            </w:tcBorders>
            <w:shd w:val="clear" w:color="auto" w:fill="auto"/>
            <w:vAlign w:val="center"/>
            <w:hideMark/>
          </w:tcPr>
          <w:p w14:paraId="6147B18F" w14:textId="77777777" w:rsidR="008A6AAA" w:rsidRPr="008C0DC8" w:rsidRDefault="008A6AAA" w:rsidP="00B24816">
            <w:pPr>
              <w:spacing w:after="0" w:line="240" w:lineRule="auto"/>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Możliwość niezwłocznego kontaktu z serwisem.</w:t>
            </w:r>
          </w:p>
        </w:tc>
        <w:tc>
          <w:tcPr>
            <w:tcW w:w="0" w:type="auto"/>
            <w:tcBorders>
              <w:top w:val="nil"/>
              <w:left w:val="nil"/>
              <w:bottom w:val="nil"/>
              <w:right w:val="single" w:sz="4" w:space="0" w:color="000000"/>
            </w:tcBorders>
            <w:shd w:val="clear" w:color="auto" w:fill="auto"/>
            <w:noWrap/>
            <w:vAlign w:val="center"/>
            <w:hideMark/>
          </w:tcPr>
          <w:p w14:paraId="1673B503" w14:textId="77777777" w:rsidR="008A6AAA" w:rsidRPr="008C0DC8" w:rsidRDefault="008A6AAA" w:rsidP="00B24816">
            <w:pPr>
              <w:spacing w:after="0" w:line="240" w:lineRule="auto"/>
              <w:jc w:val="center"/>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Tak, podać</w:t>
            </w:r>
          </w:p>
        </w:tc>
        <w:tc>
          <w:tcPr>
            <w:tcW w:w="0" w:type="auto"/>
            <w:tcBorders>
              <w:top w:val="nil"/>
              <w:left w:val="nil"/>
              <w:bottom w:val="nil"/>
              <w:right w:val="single" w:sz="4" w:space="0" w:color="000000"/>
            </w:tcBorders>
            <w:shd w:val="clear" w:color="auto" w:fill="auto"/>
            <w:vAlign w:val="bottom"/>
            <w:hideMark/>
          </w:tcPr>
          <w:p w14:paraId="6FF3E371" w14:textId="77777777" w:rsidR="008A6AAA" w:rsidRPr="008C0DC8" w:rsidRDefault="008A6AAA" w:rsidP="00B24816">
            <w:pPr>
              <w:spacing w:after="0" w:line="240" w:lineRule="auto"/>
              <w:jc w:val="center"/>
              <w:rPr>
                <w:rFonts w:ascii="Times New Roman" w:eastAsia="Times New Roman" w:hAnsi="Times New Roman" w:cs="Times New Roman"/>
                <w:b/>
                <w:bCs/>
                <w:color w:val="000000"/>
                <w:sz w:val="20"/>
                <w:szCs w:val="20"/>
                <w:lang w:eastAsia="pl-PL"/>
              </w:rPr>
            </w:pPr>
            <w:r w:rsidRPr="008C0DC8">
              <w:rPr>
                <w:rFonts w:ascii="Times New Roman" w:eastAsia="Times New Roman" w:hAnsi="Times New Roman" w:cs="Times New Roman"/>
                <w:b/>
                <w:bCs/>
                <w:color w:val="000000"/>
                <w:sz w:val="20"/>
                <w:szCs w:val="20"/>
                <w:lang w:eastAsia="pl-PL"/>
              </w:rPr>
              <w:t> </w:t>
            </w:r>
          </w:p>
        </w:tc>
        <w:tc>
          <w:tcPr>
            <w:tcW w:w="0" w:type="auto"/>
            <w:tcBorders>
              <w:top w:val="nil"/>
              <w:left w:val="nil"/>
              <w:bottom w:val="nil"/>
              <w:right w:val="single" w:sz="8" w:space="0" w:color="auto"/>
            </w:tcBorders>
            <w:shd w:val="clear" w:color="auto" w:fill="auto"/>
            <w:vAlign w:val="bottom"/>
            <w:hideMark/>
          </w:tcPr>
          <w:p w14:paraId="7A695E75" w14:textId="77777777" w:rsidR="008A6AAA" w:rsidRPr="008C0DC8" w:rsidRDefault="008A6AAA" w:rsidP="00B24816">
            <w:pPr>
              <w:spacing w:after="0" w:line="240" w:lineRule="auto"/>
              <w:jc w:val="center"/>
              <w:rPr>
                <w:rFonts w:ascii="Times New Roman" w:eastAsia="Times New Roman" w:hAnsi="Times New Roman" w:cs="Times New Roman"/>
                <w:b/>
                <w:bCs/>
                <w:color w:val="000000"/>
                <w:sz w:val="20"/>
                <w:szCs w:val="20"/>
                <w:lang w:eastAsia="pl-PL"/>
              </w:rPr>
            </w:pPr>
            <w:r w:rsidRPr="008C0DC8">
              <w:rPr>
                <w:rFonts w:ascii="Times New Roman" w:eastAsia="Times New Roman" w:hAnsi="Times New Roman" w:cs="Times New Roman"/>
                <w:b/>
                <w:bCs/>
                <w:color w:val="000000"/>
                <w:sz w:val="20"/>
                <w:szCs w:val="20"/>
                <w:lang w:eastAsia="pl-PL"/>
              </w:rPr>
              <w:t> </w:t>
            </w:r>
          </w:p>
        </w:tc>
      </w:tr>
      <w:tr w:rsidR="008A6AAA" w:rsidRPr="008C0DC8" w14:paraId="7CFAB78A" w14:textId="77777777" w:rsidTr="00B24816">
        <w:trPr>
          <w:trHeight w:val="300"/>
        </w:trPr>
        <w:tc>
          <w:tcPr>
            <w:tcW w:w="0" w:type="auto"/>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5FAAE3B" w14:textId="77777777" w:rsidR="008A6AAA" w:rsidRPr="008C0DC8" w:rsidRDefault="008A6AAA" w:rsidP="00B24816">
            <w:pPr>
              <w:spacing w:after="0" w:line="240" w:lineRule="auto"/>
              <w:rPr>
                <w:rFonts w:ascii="Times New Roman" w:eastAsia="Times New Roman" w:hAnsi="Times New Roman" w:cs="Times New Roman"/>
                <w:b/>
                <w:bCs/>
                <w:color w:val="000000"/>
                <w:sz w:val="20"/>
                <w:szCs w:val="20"/>
                <w:lang w:eastAsia="pl-PL"/>
              </w:rPr>
            </w:pPr>
            <w:r w:rsidRPr="008C0DC8">
              <w:rPr>
                <w:rFonts w:ascii="Times New Roman" w:eastAsia="Times New Roman" w:hAnsi="Times New Roman" w:cs="Times New Roman"/>
                <w:b/>
                <w:bCs/>
                <w:color w:val="000000"/>
                <w:sz w:val="20"/>
                <w:szCs w:val="20"/>
                <w:lang w:eastAsia="pl-PL"/>
              </w:rPr>
              <w:t>Parametry graniczne dla stymulatora elektrofizjologicznego</w:t>
            </w:r>
          </w:p>
        </w:tc>
      </w:tr>
      <w:tr w:rsidR="008A6AAA" w:rsidRPr="008C0DC8" w14:paraId="6F9C12EE" w14:textId="77777777" w:rsidTr="00930EDC">
        <w:trPr>
          <w:trHeight w:val="300"/>
        </w:trPr>
        <w:tc>
          <w:tcPr>
            <w:tcW w:w="502" w:type="dxa"/>
            <w:tcBorders>
              <w:top w:val="nil"/>
              <w:left w:val="single" w:sz="8" w:space="0" w:color="auto"/>
              <w:bottom w:val="single" w:sz="4" w:space="0" w:color="auto"/>
              <w:right w:val="single" w:sz="4" w:space="0" w:color="auto"/>
            </w:tcBorders>
            <w:shd w:val="clear" w:color="auto" w:fill="auto"/>
            <w:noWrap/>
            <w:vAlign w:val="center"/>
            <w:hideMark/>
          </w:tcPr>
          <w:p w14:paraId="39602C7C" w14:textId="77777777" w:rsidR="008A6AAA" w:rsidRPr="008C0DC8" w:rsidRDefault="008A6AAA" w:rsidP="00B24816">
            <w:pPr>
              <w:spacing w:after="0" w:line="240" w:lineRule="auto"/>
              <w:jc w:val="center"/>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1.</w:t>
            </w:r>
          </w:p>
        </w:tc>
        <w:tc>
          <w:tcPr>
            <w:tcW w:w="3434" w:type="dxa"/>
            <w:tcBorders>
              <w:top w:val="single" w:sz="8" w:space="0" w:color="auto"/>
              <w:left w:val="nil"/>
              <w:bottom w:val="single" w:sz="4" w:space="0" w:color="auto"/>
              <w:right w:val="single" w:sz="4" w:space="0" w:color="auto"/>
            </w:tcBorders>
            <w:shd w:val="clear" w:color="auto" w:fill="auto"/>
            <w:vAlign w:val="center"/>
            <w:hideMark/>
          </w:tcPr>
          <w:p w14:paraId="3997548F" w14:textId="77777777" w:rsidR="008A6AAA" w:rsidRPr="008C0DC8" w:rsidRDefault="008A6AAA" w:rsidP="00B24816">
            <w:pPr>
              <w:spacing w:after="0" w:line="240" w:lineRule="auto"/>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 xml:space="preserve">2 niezależne kanały stymulacji </w:t>
            </w:r>
          </w:p>
        </w:tc>
        <w:tc>
          <w:tcPr>
            <w:tcW w:w="0" w:type="auto"/>
            <w:tcBorders>
              <w:top w:val="nil"/>
              <w:left w:val="nil"/>
              <w:bottom w:val="single" w:sz="4" w:space="0" w:color="auto"/>
              <w:right w:val="single" w:sz="4" w:space="0" w:color="auto"/>
            </w:tcBorders>
            <w:shd w:val="clear" w:color="auto" w:fill="auto"/>
            <w:noWrap/>
            <w:vAlign w:val="center"/>
            <w:hideMark/>
          </w:tcPr>
          <w:p w14:paraId="7D93BEAC" w14:textId="77777777" w:rsidR="008A6AAA" w:rsidRPr="008C0DC8" w:rsidRDefault="008A6AAA" w:rsidP="00B24816">
            <w:pPr>
              <w:spacing w:after="0" w:line="240" w:lineRule="auto"/>
              <w:jc w:val="center"/>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Tak</w:t>
            </w:r>
          </w:p>
        </w:tc>
        <w:tc>
          <w:tcPr>
            <w:tcW w:w="0" w:type="auto"/>
            <w:tcBorders>
              <w:top w:val="nil"/>
              <w:left w:val="nil"/>
              <w:bottom w:val="single" w:sz="4" w:space="0" w:color="auto"/>
              <w:right w:val="single" w:sz="4" w:space="0" w:color="auto"/>
            </w:tcBorders>
            <w:shd w:val="clear" w:color="auto" w:fill="auto"/>
            <w:vAlign w:val="center"/>
            <w:hideMark/>
          </w:tcPr>
          <w:p w14:paraId="2806CCB0" w14:textId="77777777" w:rsidR="008A6AAA" w:rsidRPr="008C0DC8" w:rsidRDefault="008A6AAA" w:rsidP="00B24816">
            <w:pPr>
              <w:spacing w:after="0" w:line="240" w:lineRule="auto"/>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 </w:t>
            </w:r>
          </w:p>
        </w:tc>
        <w:tc>
          <w:tcPr>
            <w:tcW w:w="0" w:type="auto"/>
            <w:tcBorders>
              <w:top w:val="nil"/>
              <w:left w:val="nil"/>
              <w:bottom w:val="single" w:sz="4" w:space="0" w:color="auto"/>
              <w:right w:val="single" w:sz="8" w:space="0" w:color="auto"/>
            </w:tcBorders>
            <w:shd w:val="clear" w:color="auto" w:fill="auto"/>
            <w:vAlign w:val="center"/>
            <w:hideMark/>
          </w:tcPr>
          <w:p w14:paraId="27E74DB0" w14:textId="77777777" w:rsidR="008A6AAA" w:rsidRPr="008C0DC8" w:rsidRDefault="008A6AAA" w:rsidP="00B24816">
            <w:pPr>
              <w:spacing w:after="0" w:line="240" w:lineRule="auto"/>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 </w:t>
            </w:r>
          </w:p>
        </w:tc>
      </w:tr>
      <w:tr w:rsidR="008A6AAA" w:rsidRPr="008C0DC8" w14:paraId="21E68368" w14:textId="77777777" w:rsidTr="00930EDC">
        <w:trPr>
          <w:trHeight w:val="300"/>
        </w:trPr>
        <w:tc>
          <w:tcPr>
            <w:tcW w:w="502" w:type="dxa"/>
            <w:tcBorders>
              <w:top w:val="nil"/>
              <w:left w:val="single" w:sz="8" w:space="0" w:color="auto"/>
              <w:bottom w:val="single" w:sz="8" w:space="0" w:color="auto"/>
              <w:right w:val="single" w:sz="4" w:space="0" w:color="auto"/>
            </w:tcBorders>
            <w:shd w:val="clear" w:color="auto" w:fill="auto"/>
            <w:noWrap/>
            <w:vAlign w:val="center"/>
            <w:hideMark/>
          </w:tcPr>
          <w:p w14:paraId="518F24ED" w14:textId="77777777" w:rsidR="008A6AAA" w:rsidRPr="008C0DC8" w:rsidRDefault="008A6AAA" w:rsidP="00B24816">
            <w:pPr>
              <w:spacing w:after="0" w:line="240" w:lineRule="auto"/>
              <w:jc w:val="center"/>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2.</w:t>
            </w:r>
          </w:p>
        </w:tc>
        <w:tc>
          <w:tcPr>
            <w:tcW w:w="3434" w:type="dxa"/>
            <w:tcBorders>
              <w:top w:val="single" w:sz="4" w:space="0" w:color="auto"/>
              <w:left w:val="nil"/>
              <w:bottom w:val="single" w:sz="8" w:space="0" w:color="auto"/>
              <w:right w:val="single" w:sz="4" w:space="0" w:color="auto"/>
            </w:tcBorders>
            <w:shd w:val="clear" w:color="auto" w:fill="auto"/>
            <w:vAlign w:val="center"/>
            <w:hideMark/>
          </w:tcPr>
          <w:p w14:paraId="7B888AA9" w14:textId="77777777" w:rsidR="008A6AAA" w:rsidRPr="008C0DC8" w:rsidRDefault="008A6AAA" w:rsidP="00B24816">
            <w:pPr>
              <w:spacing w:after="0" w:line="240" w:lineRule="auto"/>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Możliwość wysyłania impulsu generatora na dowolną parę aktywnych pierścieni elektrod</w:t>
            </w:r>
          </w:p>
        </w:tc>
        <w:tc>
          <w:tcPr>
            <w:tcW w:w="0" w:type="auto"/>
            <w:tcBorders>
              <w:top w:val="nil"/>
              <w:left w:val="nil"/>
              <w:bottom w:val="single" w:sz="8" w:space="0" w:color="auto"/>
              <w:right w:val="single" w:sz="4" w:space="0" w:color="auto"/>
            </w:tcBorders>
            <w:shd w:val="clear" w:color="auto" w:fill="auto"/>
            <w:noWrap/>
            <w:vAlign w:val="center"/>
            <w:hideMark/>
          </w:tcPr>
          <w:p w14:paraId="403C6B2F" w14:textId="77777777" w:rsidR="008A6AAA" w:rsidRPr="008C0DC8" w:rsidRDefault="008A6AAA" w:rsidP="00B24816">
            <w:pPr>
              <w:spacing w:after="0" w:line="240" w:lineRule="auto"/>
              <w:jc w:val="center"/>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Tak</w:t>
            </w:r>
          </w:p>
        </w:tc>
        <w:tc>
          <w:tcPr>
            <w:tcW w:w="0" w:type="auto"/>
            <w:tcBorders>
              <w:top w:val="nil"/>
              <w:left w:val="nil"/>
              <w:bottom w:val="single" w:sz="8" w:space="0" w:color="auto"/>
              <w:right w:val="single" w:sz="4" w:space="0" w:color="auto"/>
            </w:tcBorders>
            <w:shd w:val="clear" w:color="auto" w:fill="auto"/>
            <w:vAlign w:val="center"/>
            <w:hideMark/>
          </w:tcPr>
          <w:p w14:paraId="68E8B23A" w14:textId="77777777" w:rsidR="008A6AAA" w:rsidRPr="008C0DC8" w:rsidRDefault="008A6AAA" w:rsidP="00B24816">
            <w:pPr>
              <w:spacing w:after="0" w:line="240" w:lineRule="auto"/>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 </w:t>
            </w:r>
          </w:p>
        </w:tc>
        <w:tc>
          <w:tcPr>
            <w:tcW w:w="0" w:type="auto"/>
            <w:tcBorders>
              <w:top w:val="nil"/>
              <w:left w:val="nil"/>
              <w:bottom w:val="single" w:sz="8" w:space="0" w:color="auto"/>
              <w:right w:val="single" w:sz="8" w:space="0" w:color="auto"/>
            </w:tcBorders>
            <w:shd w:val="clear" w:color="auto" w:fill="auto"/>
            <w:vAlign w:val="center"/>
            <w:hideMark/>
          </w:tcPr>
          <w:p w14:paraId="420A5833" w14:textId="77777777" w:rsidR="008A6AAA" w:rsidRPr="008C0DC8" w:rsidRDefault="008A6AAA" w:rsidP="00B24816">
            <w:pPr>
              <w:spacing w:after="0" w:line="240" w:lineRule="auto"/>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 </w:t>
            </w:r>
          </w:p>
        </w:tc>
      </w:tr>
      <w:tr w:rsidR="008A6AAA" w:rsidRPr="008C0DC8" w14:paraId="3328DBA8" w14:textId="77777777" w:rsidTr="00B24816">
        <w:trPr>
          <w:trHeight w:val="300"/>
        </w:trPr>
        <w:tc>
          <w:tcPr>
            <w:tcW w:w="0" w:type="auto"/>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34BEF52" w14:textId="77777777" w:rsidR="008A6AAA" w:rsidRPr="008C0DC8" w:rsidRDefault="008A6AAA" w:rsidP="00B24816">
            <w:pPr>
              <w:spacing w:after="0" w:line="240" w:lineRule="auto"/>
              <w:rPr>
                <w:rFonts w:ascii="Times New Roman" w:eastAsia="Times New Roman" w:hAnsi="Times New Roman" w:cs="Times New Roman"/>
                <w:b/>
                <w:bCs/>
                <w:color w:val="000000"/>
                <w:sz w:val="20"/>
                <w:szCs w:val="20"/>
                <w:lang w:eastAsia="pl-PL"/>
              </w:rPr>
            </w:pPr>
            <w:r w:rsidRPr="008C0DC8">
              <w:rPr>
                <w:rFonts w:ascii="Times New Roman" w:eastAsia="Times New Roman" w:hAnsi="Times New Roman" w:cs="Times New Roman"/>
                <w:b/>
                <w:bCs/>
                <w:color w:val="000000"/>
                <w:sz w:val="20"/>
                <w:szCs w:val="20"/>
                <w:lang w:eastAsia="pl-PL"/>
              </w:rPr>
              <w:t>Parametry graniczne dla dzierżawionego generatora RF</w:t>
            </w:r>
          </w:p>
        </w:tc>
      </w:tr>
      <w:tr w:rsidR="008A6AAA" w:rsidRPr="008C0DC8" w14:paraId="4BACB65D" w14:textId="77777777" w:rsidTr="00930EDC">
        <w:trPr>
          <w:trHeight w:val="300"/>
        </w:trPr>
        <w:tc>
          <w:tcPr>
            <w:tcW w:w="502" w:type="dxa"/>
            <w:tcBorders>
              <w:top w:val="nil"/>
              <w:left w:val="single" w:sz="8" w:space="0" w:color="auto"/>
              <w:bottom w:val="single" w:sz="4" w:space="0" w:color="auto"/>
              <w:right w:val="single" w:sz="4" w:space="0" w:color="auto"/>
            </w:tcBorders>
            <w:shd w:val="clear" w:color="auto" w:fill="auto"/>
            <w:noWrap/>
            <w:vAlign w:val="center"/>
            <w:hideMark/>
          </w:tcPr>
          <w:p w14:paraId="417F7EB8" w14:textId="77777777" w:rsidR="008A6AAA" w:rsidRPr="008C0DC8" w:rsidRDefault="008A6AAA" w:rsidP="00B24816">
            <w:pPr>
              <w:spacing w:after="0" w:line="240" w:lineRule="auto"/>
              <w:jc w:val="center"/>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1.</w:t>
            </w:r>
          </w:p>
        </w:tc>
        <w:tc>
          <w:tcPr>
            <w:tcW w:w="3434" w:type="dxa"/>
            <w:tcBorders>
              <w:top w:val="nil"/>
              <w:left w:val="nil"/>
              <w:bottom w:val="single" w:sz="4" w:space="0" w:color="auto"/>
              <w:right w:val="single" w:sz="4" w:space="0" w:color="auto"/>
            </w:tcBorders>
            <w:shd w:val="clear" w:color="auto" w:fill="auto"/>
            <w:vAlign w:val="center"/>
            <w:hideMark/>
          </w:tcPr>
          <w:p w14:paraId="532D25A5" w14:textId="77777777" w:rsidR="008A6AAA" w:rsidRPr="008C0DC8" w:rsidRDefault="008A6AAA" w:rsidP="00B24816">
            <w:pPr>
              <w:spacing w:after="0" w:line="240" w:lineRule="auto"/>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 xml:space="preserve">Moc wyjściowa RF - od 1 do minimum 50W </w:t>
            </w:r>
          </w:p>
        </w:tc>
        <w:tc>
          <w:tcPr>
            <w:tcW w:w="0" w:type="auto"/>
            <w:tcBorders>
              <w:top w:val="nil"/>
              <w:left w:val="nil"/>
              <w:bottom w:val="single" w:sz="4" w:space="0" w:color="auto"/>
              <w:right w:val="single" w:sz="4" w:space="0" w:color="auto"/>
            </w:tcBorders>
            <w:shd w:val="clear" w:color="auto" w:fill="auto"/>
            <w:noWrap/>
            <w:vAlign w:val="center"/>
            <w:hideMark/>
          </w:tcPr>
          <w:p w14:paraId="060A0BC1" w14:textId="77777777" w:rsidR="008A6AAA" w:rsidRPr="008C0DC8" w:rsidRDefault="008A6AAA" w:rsidP="00B24816">
            <w:pPr>
              <w:spacing w:after="0" w:line="240" w:lineRule="auto"/>
              <w:jc w:val="center"/>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Tak, podać</w:t>
            </w:r>
          </w:p>
        </w:tc>
        <w:tc>
          <w:tcPr>
            <w:tcW w:w="0" w:type="auto"/>
            <w:tcBorders>
              <w:top w:val="nil"/>
              <w:left w:val="nil"/>
              <w:bottom w:val="single" w:sz="4" w:space="0" w:color="auto"/>
              <w:right w:val="single" w:sz="4" w:space="0" w:color="auto"/>
            </w:tcBorders>
            <w:shd w:val="clear" w:color="auto" w:fill="auto"/>
            <w:vAlign w:val="center"/>
            <w:hideMark/>
          </w:tcPr>
          <w:p w14:paraId="4A71924D" w14:textId="77777777" w:rsidR="008A6AAA" w:rsidRPr="008C0DC8" w:rsidRDefault="008A6AAA" w:rsidP="00B24816">
            <w:pPr>
              <w:spacing w:after="0" w:line="240" w:lineRule="auto"/>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 </w:t>
            </w:r>
          </w:p>
        </w:tc>
        <w:tc>
          <w:tcPr>
            <w:tcW w:w="0" w:type="auto"/>
            <w:tcBorders>
              <w:top w:val="nil"/>
              <w:left w:val="nil"/>
              <w:bottom w:val="single" w:sz="4" w:space="0" w:color="auto"/>
              <w:right w:val="single" w:sz="8" w:space="0" w:color="auto"/>
            </w:tcBorders>
            <w:shd w:val="clear" w:color="auto" w:fill="auto"/>
            <w:vAlign w:val="center"/>
            <w:hideMark/>
          </w:tcPr>
          <w:p w14:paraId="02066DBE" w14:textId="77777777" w:rsidR="008A6AAA" w:rsidRPr="008C0DC8" w:rsidRDefault="008A6AAA" w:rsidP="00B24816">
            <w:pPr>
              <w:spacing w:after="0" w:line="240" w:lineRule="auto"/>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 </w:t>
            </w:r>
          </w:p>
        </w:tc>
      </w:tr>
      <w:tr w:rsidR="008A6AAA" w:rsidRPr="008C0DC8" w14:paraId="602CF8D3" w14:textId="77777777" w:rsidTr="00930EDC">
        <w:trPr>
          <w:trHeight w:val="300"/>
        </w:trPr>
        <w:tc>
          <w:tcPr>
            <w:tcW w:w="502" w:type="dxa"/>
            <w:tcBorders>
              <w:top w:val="nil"/>
              <w:left w:val="single" w:sz="8" w:space="0" w:color="auto"/>
              <w:bottom w:val="single" w:sz="4" w:space="0" w:color="auto"/>
              <w:right w:val="single" w:sz="4" w:space="0" w:color="auto"/>
            </w:tcBorders>
            <w:shd w:val="clear" w:color="auto" w:fill="auto"/>
            <w:noWrap/>
            <w:vAlign w:val="center"/>
            <w:hideMark/>
          </w:tcPr>
          <w:p w14:paraId="3BDCEB4C" w14:textId="77777777" w:rsidR="008A6AAA" w:rsidRPr="008C0DC8" w:rsidRDefault="008A6AAA" w:rsidP="00B24816">
            <w:pPr>
              <w:spacing w:after="0" w:line="240" w:lineRule="auto"/>
              <w:jc w:val="center"/>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2.</w:t>
            </w:r>
          </w:p>
        </w:tc>
        <w:tc>
          <w:tcPr>
            <w:tcW w:w="3434" w:type="dxa"/>
            <w:tcBorders>
              <w:top w:val="single" w:sz="4" w:space="0" w:color="auto"/>
              <w:left w:val="nil"/>
              <w:bottom w:val="single" w:sz="4" w:space="0" w:color="auto"/>
              <w:right w:val="single" w:sz="4" w:space="0" w:color="auto"/>
            </w:tcBorders>
            <w:shd w:val="clear" w:color="auto" w:fill="auto"/>
            <w:vAlign w:val="center"/>
            <w:hideMark/>
          </w:tcPr>
          <w:p w14:paraId="253BA777" w14:textId="77777777" w:rsidR="008A6AAA" w:rsidRPr="008C0DC8" w:rsidRDefault="008A6AAA" w:rsidP="00B24816">
            <w:pPr>
              <w:spacing w:after="0" w:line="240" w:lineRule="auto"/>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 xml:space="preserve">Czas dostarczania prądu RF  do minimum 240 sekund.  </w:t>
            </w:r>
          </w:p>
        </w:tc>
        <w:tc>
          <w:tcPr>
            <w:tcW w:w="0" w:type="auto"/>
            <w:tcBorders>
              <w:top w:val="nil"/>
              <w:left w:val="nil"/>
              <w:bottom w:val="single" w:sz="4" w:space="0" w:color="auto"/>
              <w:right w:val="single" w:sz="4" w:space="0" w:color="auto"/>
            </w:tcBorders>
            <w:shd w:val="clear" w:color="auto" w:fill="auto"/>
            <w:noWrap/>
            <w:vAlign w:val="center"/>
            <w:hideMark/>
          </w:tcPr>
          <w:p w14:paraId="7C94466F" w14:textId="77777777" w:rsidR="008A6AAA" w:rsidRPr="008C0DC8" w:rsidRDefault="008A6AAA" w:rsidP="00B24816">
            <w:pPr>
              <w:spacing w:after="0" w:line="240" w:lineRule="auto"/>
              <w:jc w:val="center"/>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Tak, podać</w:t>
            </w:r>
          </w:p>
        </w:tc>
        <w:tc>
          <w:tcPr>
            <w:tcW w:w="0" w:type="auto"/>
            <w:tcBorders>
              <w:top w:val="nil"/>
              <w:left w:val="nil"/>
              <w:bottom w:val="single" w:sz="4" w:space="0" w:color="auto"/>
              <w:right w:val="single" w:sz="4" w:space="0" w:color="auto"/>
            </w:tcBorders>
            <w:shd w:val="clear" w:color="auto" w:fill="auto"/>
            <w:vAlign w:val="center"/>
            <w:hideMark/>
          </w:tcPr>
          <w:p w14:paraId="5F5F1818" w14:textId="77777777" w:rsidR="008A6AAA" w:rsidRPr="008C0DC8" w:rsidRDefault="008A6AAA" w:rsidP="00B24816">
            <w:pPr>
              <w:spacing w:after="0" w:line="240" w:lineRule="auto"/>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 </w:t>
            </w:r>
          </w:p>
        </w:tc>
        <w:tc>
          <w:tcPr>
            <w:tcW w:w="0" w:type="auto"/>
            <w:tcBorders>
              <w:top w:val="nil"/>
              <w:left w:val="nil"/>
              <w:bottom w:val="single" w:sz="4" w:space="0" w:color="auto"/>
              <w:right w:val="single" w:sz="8" w:space="0" w:color="auto"/>
            </w:tcBorders>
            <w:shd w:val="clear" w:color="auto" w:fill="auto"/>
            <w:vAlign w:val="center"/>
            <w:hideMark/>
          </w:tcPr>
          <w:p w14:paraId="5E2C2FA7" w14:textId="77777777" w:rsidR="008A6AAA" w:rsidRPr="008C0DC8" w:rsidRDefault="008A6AAA" w:rsidP="00B24816">
            <w:pPr>
              <w:spacing w:after="0" w:line="240" w:lineRule="auto"/>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 </w:t>
            </w:r>
          </w:p>
        </w:tc>
      </w:tr>
      <w:tr w:rsidR="008A6AAA" w:rsidRPr="008C0DC8" w14:paraId="535BBAFB" w14:textId="77777777" w:rsidTr="00930EDC">
        <w:trPr>
          <w:trHeight w:val="300"/>
        </w:trPr>
        <w:tc>
          <w:tcPr>
            <w:tcW w:w="502" w:type="dxa"/>
            <w:tcBorders>
              <w:top w:val="nil"/>
              <w:left w:val="single" w:sz="8" w:space="0" w:color="auto"/>
              <w:bottom w:val="single" w:sz="8" w:space="0" w:color="auto"/>
              <w:right w:val="single" w:sz="4" w:space="0" w:color="auto"/>
            </w:tcBorders>
            <w:shd w:val="clear" w:color="auto" w:fill="auto"/>
            <w:noWrap/>
            <w:vAlign w:val="center"/>
            <w:hideMark/>
          </w:tcPr>
          <w:p w14:paraId="3852AAB8" w14:textId="77777777" w:rsidR="008A6AAA" w:rsidRPr="008C0DC8" w:rsidRDefault="008A6AAA" w:rsidP="00B24816">
            <w:pPr>
              <w:spacing w:after="0" w:line="240" w:lineRule="auto"/>
              <w:jc w:val="center"/>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lastRenderedPageBreak/>
              <w:t>3.</w:t>
            </w:r>
          </w:p>
        </w:tc>
        <w:tc>
          <w:tcPr>
            <w:tcW w:w="3434" w:type="dxa"/>
            <w:tcBorders>
              <w:top w:val="single" w:sz="4" w:space="0" w:color="auto"/>
              <w:left w:val="nil"/>
              <w:bottom w:val="single" w:sz="8" w:space="0" w:color="auto"/>
              <w:right w:val="single" w:sz="4" w:space="0" w:color="auto"/>
            </w:tcBorders>
            <w:shd w:val="clear" w:color="auto" w:fill="auto"/>
            <w:vAlign w:val="center"/>
            <w:hideMark/>
          </w:tcPr>
          <w:p w14:paraId="566C162E" w14:textId="77777777" w:rsidR="008A6AAA" w:rsidRPr="008C0DC8" w:rsidRDefault="008A6AAA" w:rsidP="00B24816">
            <w:pPr>
              <w:spacing w:after="0" w:line="240" w:lineRule="auto"/>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"programowalne parametry  odcinające aplikację prądu RF: temperatura, energia, oporność"</w:t>
            </w:r>
          </w:p>
        </w:tc>
        <w:tc>
          <w:tcPr>
            <w:tcW w:w="0" w:type="auto"/>
            <w:tcBorders>
              <w:top w:val="nil"/>
              <w:left w:val="nil"/>
              <w:bottom w:val="single" w:sz="8" w:space="0" w:color="auto"/>
              <w:right w:val="single" w:sz="4" w:space="0" w:color="auto"/>
            </w:tcBorders>
            <w:shd w:val="clear" w:color="auto" w:fill="auto"/>
            <w:noWrap/>
            <w:vAlign w:val="center"/>
            <w:hideMark/>
          </w:tcPr>
          <w:p w14:paraId="0B9BCB8A" w14:textId="77777777" w:rsidR="008A6AAA" w:rsidRPr="008C0DC8" w:rsidRDefault="008A6AAA" w:rsidP="00B24816">
            <w:pPr>
              <w:spacing w:after="0" w:line="240" w:lineRule="auto"/>
              <w:jc w:val="center"/>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Tak, podać</w:t>
            </w:r>
          </w:p>
        </w:tc>
        <w:tc>
          <w:tcPr>
            <w:tcW w:w="0" w:type="auto"/>
            <w:tcBorders>
              <w:top w:val="nil"/>
              <w:left w:val="nil"/>
              <w:bottom w:val="single" w:sz="8" w:space="0" w:color="auto"/>
              <w:right w:val="single" w:sz="4" w:space="0" w:color="auto"/>
            </w:tcBorders>
            <w:shd w:val="clear" w:color="auto" w:fill="auto"/>
            <w:vAlign w:val="center"/>
            <w:hideMark/>
          </w:tcPr>
          <w:p w14:paraId="72DC2507" w14:textId="77777777" w:rsidR="008A6AAA" w:rsidRPr="008C0DC8" w:rsidRDefault="008A6AAA" w:rsidP="00B24816">
            <w:pPr>
              <w:spacing w:after="0" w:line="240" w:lineRule="auto"/>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 </w:t>
            </w:r>
          </w:p>
        </w:tc>
        <w:tc>
          <w:tcPr>
            <w:tcW w:w="0" w:type="auto"/>
            <w:tcBorders>
              <w:top w:val="nil"/>
              <w:left w:val="nil"/>
              <w:bottom w:val="single" w:sz="8" w:space="0" w:color="auto"/>
              <w:right w:val="single" w:sz="8" w:space="0" w:color="auto"/>
            </w:tcBorders>
            <w:shd w:val="clear" w:color="auto" w:fill="auto"/>
            <w:vAlign w:val="center"/>
            <w:hideMark/>
          </w:tcPr>
          <w:p w14:paraId="02856AB8" w14:textId="77777777" w:rsidR="008A6AAA" w:rsidRPr="008C0DC8" w:rsidRDefault="008A6AAA" w:rsidP="00B24816">
            <w:pPr>
              <w:spacing w:after="0" w:line="240" w:lineRule="auto"/>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 </w:t>
            </w:r>
          </w:p>
        </w:tc>
      </w:tr>
      <w:tr w:rsidR="008A6AAA" w:rsidRPr="008C0DC8" w14:paraId="6E01D5B8" w14:textId="77777777" w:rsidTr="00B24816">
        <w:trPr>
          <w:trHeight w:val="300"/>
        </w:trPr>
        <w:tc>
          <w:tcPr>
            <w:tcW w:w="0" w:type="auto"/>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1211A7D" w14:textId="77777777" w:rsidR="008A6AAA" w:rsidRPr="008C0DC8" w:rsidRDefault="008A6AAA" w:rsidP="00B24816">
            <w:pPr>
              <w:spacing w:after="0" w:line="240" w:lineRule="auto"/>
              <w:rPr>
                <w:rFonts w:ascii="Times New Roman" w:eastAsia="Times New Roman" w:hAnsi="Times New Roman" w:cs="Times New Roman"/>
                <w:b/>
                <w:bCs/>
                <w:color w:val="000000"/>
                <w:sz w:val="20"/>
                <w:szCs w:val="20"/>
                <w:lang w:eastAsia="pl-PL"/>
              </w:rPr>
            </w:pPr>
            <w:r w:rsidRPr="008C0DC8">
              <w:rPr>
                <w:rFonts w:ascii="Times New Roman" w:eastAsia="Times New Roman" w:hAnsi="Times New Roman" w:cs="Times New Roman"/>
                <w:b/>
                <w:bCs/>
                <w:color w:val="000000"/>
                <w:sz w:val="20"/>
                <w:szCs w:val="20"/>
                <w:lang w:eastAsia="pl-PL"/>
              </w:rPr>
              <w:t xml:space="preserve">Parametry graniczne dla dzierżawionej pompy do elektrod chłodzonych cieczą </w:t>
            </w:r>
          </w:p>
        </w:tc>
      </w:tr>
      <w:tr w:rsidR="008A6AAA" w:rsidRPr="008C0DC8" w14:paraId="0AF7FD99" w14:textId="77777777" w:rsidTr="00930EDC">
        <w:trPr>
          <w:trHeight w:val="300"/>
        </w:trPr>
        <w:tc>
          <w:tcPr>
            <w:tcW w:w="502" w:type="dxa"/>
            <w:tcBorders>
              <w:top w:val="nil"/>
              <w:left w:val="single" w:sz="8" w:space="0" w:color="auto"/>
              <w:bottom w:val="single" w:sz="8" w:space="0" w:color="auto"/>
              <w:right w:val="single" w:sz="4" w:space="0" w:color="auto"/>
            </w:tcBorders>
            <w:shd w:val="clear" w:color="auto" w:fill="auto"/>
            <w:noWrap/>
            <w:vAlign w:val="center"/>
            <w:hideMark/>
          </w:tcPr>
          <w:p w14:paraId="5770E968" w14:textId="77777777" w:rsidR="008A6AAA" w:rsidRPr="008C0DC8" w:rsidRDefault="008A6AAA" w:rsidP="00B24816">
            <w:pPr>
              <w:spacing w:after="0" w:line="240" w:lineRule="auto"/>
              <w:jc w:val="center"/>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1.</w:t>
            </w:r>
          </w:p>
        </w:tc>
        <w:tc>
          <w:tcPr>
            <w:tcW w:w="3434" w:type="dxa"/>
            <w:tcBorders>
              <w:top w:val="single" w:sz="8" w:space="0" w:color="auto"/>
              <w:left w:val="nil"/>
              <w:bottom w:val="single" w:sz="8" w:space="0" w:color="auto"/>
              <w:right w:val="single" w:sz="4" w:space="0" w:color="auto"/>
            </w:tcBorders>
            <w:shd w:val="clear" w:color="auto" w:fill="auto"/>
            <w:vAlign w:val="center"/>
            <w:hideMark/>
          </w:tcPr>
          <w:p w14:paraId="21B72003" w14:textId="77777777" w:rsidR="008A6AAA" w:rsidRPr="008C0DC8" w:rsidRDefault="008A6AAA" w:rsidP="00B24816">
            <w:pPr>
              <w:spacing w:after="0" w:line="240" w:lineRule="auto"/>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 xml:space="preserve">Współpraca z dzierżawionym generatorem </w:t>
            </w:r>
          </w:p>
        </w:tc>
        <w:tc>
          <w:tcPr>
            <w:tcW w:w="0" w:type="auto"/>
            <w:tcBorders>
              <w:top w:val="nil"/>
              <w:left w:val="nil"/>
              <w:bottom w:val="single" w:sz="8" w:space="0" w:color="auto"/>
              <w:right w:val="single" w:sz="4" w:space="0" w:color="auto"/>
            </w:tcBorders>
            <w:shd w:val="clear" w:color="auto" w:fill="auto"/>
            <w:noWrap/>
            <w:vAlign w:val="center"/>
            <w:hideMark/>
          </w:tcPr>
          <w:p w14:paraId="0953D5C8" w14:textId="77777777" w:rsidR="008A6AAA" w:rsidRPr="008C0DC8" w:rsidRDefault="008A6AAA" w:rsidP="00B24816">
            <w:pPr>
              <w:spacing w:after="0" w:line="240" w:lineRule="auto"/>
              <w:jc w:val="center"/>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Tak, podać</w:t>
            </w:r>
          </w:p>
        </w:tc>
        <w:tc>
          <w:tcPr>
            <w:tcW w:w="0" w:type="auto"/>
            <w:tcBorders>
              <w:top w:val="nil"/>
              <w:left w:val="nil"/>
              <w:bottom w:val="single" w:sz="8" w:space="0" w:color="auto"/>
              <w:right w:val="single" w:sz="4" w:space="0" w:color="auto"/>
            </w:tcBorders>
            <w:shd w:val="clear" w:color="auto" w:fill="auto"/>
            <w:vAlign w:val="center"/>
            <w:hideMark/>
          </w:tcPr>
          <w:p w14:paraId="703D0018" w14:textId="77777777" w:rsidR="008A6AAA" w:rsidRPr="008C0DC8" w:rsidRDefault="008A6AAA" w:rsidP="00B24816">
            <w:pPr>
              <w:spacing w:after="0" w:line="240" w:lineRule="auto"/>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 </w:t>
            </w:r>
          </w:p>
        </w:tc>
        <w:tc>
          <w:tcPr>
            <w:tcW w:w="0" w:type="auto"/>
            <w:tcBorders>
              <w:top w:val="nil"/>
              <w:left w:val="nil"/>
              <w:bottom w:val="single" w:sz="8" w:space="0" w:color="auto"/>
              <w:right w:val="single" w:sz="8" w:space="0" w:color="auto"/>
            </w:tcBorders>
            <w:shd w:val="clear" w:color="auto" w:fill="auto"/>
            <w:vAlign w:val="center"/>
            <w:hideMark/>
          </w:tcPr>
          <w:p w14:paraId="6F397986" w14:textId="77777777" w:rsidR="008A6AAA" w:rsidRPr="008C0DC8" w:rsidRDefault="008A6AAA" w:rsidP="00B24816">
            <w:pPr>
              <w:spacing w:after="0" w:line="240" w:lineRule="auto"/>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 </w:t>
            </w:r>
          </w:p>
        </w:tc>
      </w:tr>
      <w:tr w:rsidR="008A6AAA" w:rsidRPr="008C0DC8" w14:paraId="3665331F" w14:textId="77777777" w:rsidTr="00B24816">
        <w:trPr>
          <w:trHeight w:val="300"/>
        </w:trPr>
        <w:tc>
          <w:tcPr>
            <w:tcW w:w="0" w:type="auto"/>
            <w:gridSpan w:val="5"/>
            <w:tcBorders>
              <w:top w:val="single" w:sz="8" w:space="0" w:color="auto"/>
              <w:left w:val="nil"/>
              <w:bottom w:val="nil"/>
              <w:right w:val="nil"/>
            </w:tcBorders>
            <w:shd w:val="clear" w:color="auto" w:fill="auto"/>
            <w:noWrap/>
            <w:vAlign w:val="center"/>
            <w:hideMark/>
          </w:tcPr>
          <w:p w14:paraId="209BC6C5" w14:textId="77777777" w:rsidR="00905A30" w:rsidRPr="008C0DC8" w:rsidRDefault="00905A30" w:rsidP="005F0728">
            <w:pPr>
              <w:spacing w:after="0" w:line="240" w:lineRule="auto"/>
              <w:jc w:val="both"/>
              <w:rPr>
                <w:rFonts w:ascii="Times New Roman" w:eastAsia="Times New Roman" w:hAnsi="Times New Roman" w:cs="Times New Roman"/>
                <w:b/>
                <w:bCs/>
                <w:color w:val="000000"/>
                <w:sz w:val="20"/>
                <w:szCs w:val="20"/>
                <w:lang w:eastAsia="pl-PL"/>
              </w:rPr>
            </w:pPr>
          </w:p>
          <w:p w14:paraId="66C88A0E" w14:textId="7E370A87" w:rsidR="008A6AAA" w:rsidRPr="008C0DC8" w:rsidRDefault="008A6AAA" w:rsidP="005F0728">
            <w:pPr>
              <w:spacing w:after="0" w:line="240" w:lineRule="auto"/>
              <w:jc w:val="both"/>
              <w:rPr>
                <w:rFonts w:ascii="Times New Roman" w:eastAsia="Times New Roman" w:hAnsi="Times New Roman" w:cs="Times New Roman"/>
                <w:b/>
                <w:bCs/>
                <w:color w:val="000000"/>
                <w:sz w:val="20"/>
                <w:szCs w:val="20"/>
                <w:lang w:eastAsia="pl-PL"/>
              </w:rPr>
            </w:pPr>
            <w:r w:rsidRPr="008C0DC8">
              <w:rPr>
                <w:rFonts w:ascii="Times New Roman" w:eastAsia="Times New Roman" w:hAnsi="Times New Roman" w:cs="Times New Roman"/>
                <w:b/>
                <w:bCs/>
                <w:color w:val="000000"/>
                <w:sz w:val="20"/>
                <w:szCs w:val="20"/>
                <w:lang w:eastAsia="pl-PL"/>
              </w:rPr>
              <w:t>Uwaga! Niespełnienie w/w parametrów granicznych/minimalnych spowoduje odrzucenie oferty</w:t>
            </w:r>
            <w:r w:rsidR="009E6DCC" w:rsidRPr="008C0DC8">
              <w:rPr>
                <w:rFonts w:ascii="Times New Roman" w:eastAsia="Times New Roman" w:hAnsi="Times New Roman" w:cs="Times New Roman"/>
                <w:b/>
                <w:bCs/>
                <w:color w:val="000000"/>
                <w:sz w:val="20"/>
                <w:szCs w:val="20"/>
                <w:lang w:eastAsia="pl-PL"/>
              </w:rPr>
              <w:t>.</w:t>
            </w:r>
          </w:p>
        </w:tc>
      </w:tr>
    </w:tbl>
    <w:p w14:paraId="636705A6" w14:textId="77777777" w:rsidR="008A6AAA" w:rsidRPr="008C0DC8" w:rsidRDefault="008A6AAA" w:rsidP="008A6AAA">
      <w:pPr>
        <w:pStyle w:val="Standard"/>
        <w:spacing w:after="160"/>
        <w:rPr>
          <w:rFonts w:cs="Times New Roman"/>
          <w:b/>
          <w:bCs/>
          <w:sz w:val="20"/>
          <w:szCs w:val="20"/>
        </w:rPr>
      </w:pPr>
    </w:p>
    <w:p w14:paraId="0250A5E6" w14:textId="55C436A4" w:rsidR="008A6AAA" w:rsidRPr="008C0DC8" w:rsidRDefault="008A6AAA" w:rsidP="008A6AAA">
      <w:pPr>
        <w:pStyle w:val="Standard"/>
        <w:spacing w:after="160"/>
        <w:rPr>
          <w:rFonts w:cs="Times New Roman"/>
          <w:b/>
          <w:bCs/>
          <w:sz w:val="20"/>
          <w:szCs w:val="20"/>
        </w:rPr>
      </w:pPr>
      <w:r w:rsidRPr="008C0DC8">
        <w:rPr>
          <w:rFonts w:cs="Times New Roman"/>
          <w:b/>
          <w:bCs/>
          <w:sz w:val="20"/>
          <w:szCs w:val="20"/>
        </w:rPr>
        <w:t xml:space="preserve">Pakiet </w:t>
      </w:r>
      <w:r w:rsidR="007F40B0" w:rsidRPr="008C0DC8">
        <w:rPr>
          <w:rFonts w:cs="Times New Roman"/>
          <w:b/>
          <w:bCs/>
          <w:sz w:val="20"/>
          <w:szCs w:val="20"/>
        </w:rPr>
        <w:t>36</w:t>
      </w:r>
    </w:p>
    <w:p w14:paraId="6AF90DF1" w14:textId="779F17B1" w:rsidR="008A6AAA" w:rsidRPr="008C0DC8" w:rsidRDefault="008A6AAA" w:rsidP="008A6AAA">
      <w:pPr>
        <w:pStyle w:val="Standard"/>
        <w:spacing w:after="160"/>
        <w:rPr>
          <w:rFonts w:cs="Times New Roman"/>
          <w:b/>
          <w:bCs/>
          <w:sz w:val="20"/>
          <w:szCs w:val="20"/>
        </w:rPr>
      </w:pPr>
      <w:r w:rsidRPr="008C0DC8">
        <w:rPr>
          <w:rFonts w:cs="Times New Roman"/>
          <w:b/>
          <w:bCs/>
          <w:sz w:val="20"/>
          <w:szCs w:val="20"/>
        </w:rPr>
        <w:t xml:space="preserve">Dotyczy pakietu </w:t>
      </w:r>
      <w:r w:rsidR="007F40B0" w:rsidRPr="008C0DC8">
        <w:rPr>
          <w:rFonts w:cs="Times New Roman"/>
          <w:b/>
          <w:bCs/>
          <w:sz w:val="20"/>
          <w:szCs w:val="20"/>
        </w:rPr>
        <w:t>36</w:t>
      </w:r>
      <w:r w:rsidRPr="008C0DC8">
        <w:rPr>
          <w:rFonts w:cs="Times New Roman"/>
          <w:b/>
          <w:bCs/>
          <w:sz w:val="20"/>
          <w:szCs w:val="20"/>
        </w:rPr>
        <w:t xml:space="preserve"> pkt 8 - System </w:t>
      </w:r>
      <w:proofErr w:type="spellStart"/>
      <w:r w:rsidRPr="008C0DC8">
        <w:rPr>
          <w:rFonts w:cs="Times New Roman"/>
          <w:b/>
          <w:bCs/>
          <w:sz w:val="20"/>
          <w:szCs w:val="20"/>
        </w:rPr>
        <w:t>elektroanatomiczny</w:t>
      </w:r>
      <w:proofErr w:type="spellEnd"/>
      <w:r w:rsidRPr="008C0DC8">
        <w:rPr>
          <w:rFonts w:cs="Times New Roman"/>
          <w:b/>
          <w:bCs/>
          <w:sz w:val="20"/>
          <w:szCs w:val="20"/>
        </w:rPr>
        <w:t xml:space="preserve"> z mapowaniem 3D wraz z generatorem prądu (złożyć wraz z ofertą oraz dokumentami towarzyszącymi)</w:t>
      </w:r>
    </w:p>
    <w:p w14:paraId="6F98C8E4" w14:textId="36B55D76" w:rsidR="008A6AAA" w:rsidRPr="008C0DC8" w:rsidRDefault="008A6AAA" w:rsidP="008A6AAA">
      <w:pPr>
        <w:pStyle w:val="Standard"/>
        <w:spacing w:after="160"/>
        <w:rPr>
          <w:rFonts w:cs="Times New Roman"/>
          <w:b/>
          <w:bCs/>
          <w:sz w:val="20"/>
          <w:szCs w:val="20"/>
        </w:rPr>
      </w:pPr>
      <w:r w:rsidRPr="008C0DC8">
        <w:rPr>
          <w:rFonts w:cs="Times New Roman"/>
          <w:b/>
          <w:bCs/>
          <w:sz w:val="20"/>
          <w:szCs w:val="20"/>
        </w:rPr>
        <w:t xml:space="preserve">Minimalne/graniczne wymagania techniczne dla systemu </w:t>
      </w:r>
      <w:proofErr w:type="spellStart"/>
      <w:r w:rsidRPr="008C0DC8">
        <w:rPr>
          <w:rFonts w:cs="Times New Roman"/>
          <w:b/>
          <w:bCs/>
          <w:sz w:val="20"/>
          <w:szCs w:val="20"/>
        </w:rPr>
        <w:t>elektroanatomicznego</w:t>
      </w:r>
      <w:proofErr w:type="spellEnd"/>
      <w:r w:rsidRPr="008C0DC8">
        <w:rPr>
          <w:rFonts w:cs="Times New Roman"/>
          <w:b/>
          <w:bCs/>
          <w:sz w:val="20"/>
          <w:szCs w:val="20"/>
        </w:rPr>
        <w:t xml:space="preserve"> do mapowania 3D wraz z generatorem prądu - uzupełnić o wymagane parametry graniczne/minimalne.</w:t>
      </w:r>
    </w:p>
    <w:tbl>
      <w:tblPr>
        <w:tblW w:w="5478" w:type="pct"/>
        <w:tblInd w:w="-10" w:type="dxa"/>
        <w:tblLayout w:type="fixed"/>
        <w:tblCellMar>
          <w:left w:w="70" w:type="dxa"/>
          <w:right w:w="70" w:type="dxa"/>
        </w:tblCellMar>
        <w:tblLook w:val="04A0" w:firstRow="1" w:lastRow="0" w:firstColumn="1" w:lastColumn="0" w:noHBand="0" w:noVBand="1"/>
      </w:tblPr>
      <w:tblGrid>
        <w:gridCol w:w="569"/>
        <w:gridCol w:w="6038"/>
        <w:gridCol w:w="1193"/>
        <w:gridCol w:w="1275"/>
        <w:gridCol w:w="852"/>
      </w:tblGrid>
      <w:tr w:rsidR="008A6AAA" w:rsidRPr="008C0DC8" w14:paraId="1448D5F2" w14:textId="77777777" w:rsidTr="00173338">
        <w:trPr>
          <w:trHeight w:val="525"/>
        </w:trPr>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5FCACA" w14:textId="075C218B" w:rsidR="008A6AAA" w:rsidRPr="008C0DC8" w:rsidRDefault="008A6AAA" w:rsidP="00B24816">
            <w:pPr>
              <w:spacing w:after="0" w:line="240" w:lineRule="auto"/>
              <w:jc w:val="center"/>
              <w:rPr>
                <w:rFonts w:ascii="Times New Roman" w:eastAsia="Times New Roman" w:hAnsi="Times New Roman" w:cs="Times New Roman"/>
                <w:b/>
                <w:bCs/>
                <w:color w:val="000000"/>
                <w:sz w:val="20"/>
                <w:szCs w:val="20"/>
                <w:lang w:eastAsia="pl-PL"/>
              </w:rPr>
            </w:pPr>
            <w:r w:rsidRPr="008C0DC8">
              <w:rPr>
                <w:rFonts w:ascii="Times New Roman" w:eastAsia="Times New Roman" w:hAnsi="Times New Roman" w:cs="Times New Roman"/>
                <w:b/>
                <w:bCs/>
                <w:color w:val="000000"/>
                <w:sz w:val="20"/>
                <w:szCs w:val="20"/>
                <w:lang w:eastAsia="pl-PL"/>
              </w:rPr>
              <w:t>Lp</w:t>
            </w:r>
            <w:r w:rsidR="00173338" w:rsidRPr="008C0DC8">
              <w:rPr>
                <w:rFonts w:ascii="Times New Roman" w:eastAsia="Times New Roman" w:hAnsi="Times New Roman" w:cs="Times New Roman"/>
                <w:b/>
                <w:bCs/>
                <w:color w:val="000000"/>
                <w:sz w:val="20"/>
                <w:szCs w:val="20"/>
                <w:lang w:eastAsia="pl-PL"/>
              </w:rPr>
              <w:t>.</w:t>
            </w:r>
          </w:p>
        </w:tc>
        <w:tc>
          <w:tcPr>
            <w:tcW w:w="3041" w:type="pct"/>
            <w:tcBorders>
              <w:top w:val="single" w:sz="4" w:space="0" w:color="auto"/>
              <w:left w:val="nil"/>
              <w:bottom w:val="single" w:sz="4" w:space="0" w:color="auto"/>
              <w:right w:val="single" w:sz="4" w:space="0" w:color="auto"/>
            </w:tcBorders>
            <w:shd w:val="clear" w:color="auto" w:fill="auto"/>
            <w:vAlign w:val="center"/>
            <w:hideMark/>
          </w:tcPr>
          <w:p w14:paraId="1CF379E2" w14:textId="77777777" w:rsidR="008A6AAA" w:rsidRPr="008C0DC8" w:rsidRDefault="008A6AAA" w:rsidP="00B24816">
            <w:pPr>
              <w:spacing w:after="0" w:line="240" w:lineRule="auto"/>
              <w:jc w:val="center"/>
              <w:rPr>
                <w:rFonts w:ascii="Times New Roman" w:eastAsia="Times New Roman" w:hAnsi="Times New Roman" w:cs="Times New Roman"/>
                <w:b/>
                <w:bCs/>
                <w:color w:val="000000"/>
                <w:sz w:val="20"/>
                <w:szCs w:val="20"/>
                <w:lang w:eastAsia="pl-PL"/>
              </w:rPr>
            </w:pPr>
            <w:r w:rsidRPr="008C0DC8">
              <w:rPr>
                <w:rFonts w:ascii="Times New Roman" w:eastAsia="Times New Roman" w:hAnsi="Times New Roman" w:cs="Times New Roman"/>
                <w:b/>
                <w:bCs/>
                <w:color w:val="000000"/>
                <w:sz w:val="20"/>
                <w:szCs w:val="20"/>
                <w:lang w:eastAsia="pl-PL"/>
              </w:rPr>
              <w:t>Parametry graniczne</w:t>
            </w:r>
          </w:p>
        </w:tc>
        <w:tc>
          <w:tcPr>
            <w:tcW w:w="601" w:type="pct"/>
            <w:tcBorders>
              <w:top w:val="single" w:sz="4" w:space="0" w:color="auto"/>
              <w:left w:val="nil"/>
              <w:bottom w:val="single" w:sz="4" w:space="0" w:color="auto"/>
              <w:right w:val="single" w:sz="4" w:space="0" w:color="auto"/>
            </w:tcBorders>
            <w:shd w:val="clear" w:color="auto" w:fill="auto"/>
            <w:vAlign w:val="center"/>
            <w:hideMark/>
          </w:tcPr>
          <w:p w14:paraId="4397860E" w14:textId="77777777" w:rsidR="008A6AAA" w:rsidRPr="008C0DC8" w:rsidRDefault="008A6AAA" w:rsidP="00B24816">
            <w:pPr>
              <w:spacing w:after="0" w:line="240" w:lineRule="auto"/>
              <w:jc w:val="center"/>
              <w:rPr>
                <w:rFonts w:ascii="Times New Roman" w:eastAsia="Times New Roman" w:hAnsi="Times New Roman" w:cs="Times New Roman"/>
                <w:b/>
                <w:bCs/>
                <w:sz w:val="20"/>
                <w:szCs w:val="20"/>
                <w:lang w:eastAsia="pl-PL"/>
              </w:rPr>
            </w:pPr>
            <w:r w:rsidRPr="008C0DC8">
              <w:rPr>
                <w:rFonts w:ascii="Times New Roman" w:eastAsia="Times New Roman" w:hAnsi="Times New Roman" w:cs="Times New Roman"/>
                <w:b/>
                <w:bCs/>
                <w:sz w:val="20"/>
                <w:szCs w:val="20"/>
                <w:lang w:eastAsia="pl-PL"/>
              </w:rPr>
              <w:t>Parametr wymagany</w:t>
            </w:r>
          </w:p>
        </w:tc>
        <w:tc>
          <w:tcPr>
            <w:tcW w:w="642" w:type="pct"/>
            <w:tcBorders>
              <w:top w:val="single" w:sz="4" w:space="0" w:color="auto"/>
              <w:left w:val="nil"/>
              <w:bottom w:val="single" w:sz="4" w:space="0" w:color="auto"/>
              <w:right w:val="single" w:sz="4" w:space="0" w:color="auto"/>
            </w:tcBorders>
            <w:shd w:val="clear" w:color="auto" w:fill="auto"/>
            <w:vAlign w:val="center"/>
            <w:hideMark/>
          </w:tcPr>
          <w:p w14:paraId="26FE8E58" w14:textId="77777777" w:rsidR="008A6AAA" w:rsidRPr="008C0DC8" w:rsidRDefault="008A6AAA" w:rsidP="00B24816">
            <w:pPr>
              <w:spacing w:after="0" w:line="240" w:lineRule="auto"/>
              <w:jc w:val="center"/>
              <w:rPr>
                <w:rFonts w:ascii="Times New Roman" w:eastAsia="Times New Roman" w:hAnsi="Times New Roman" w:cs="Times New Roman"/>
                <w:b/>
                <w:bCs/>
                <w:sz w:val="20"/>
                <w:szCs w:val="20"/>
                <w:lang w:eastAsia="pl-PL"/>
              </w:rPr>
            </w:pPr>
            <w:r w:rsidRPr="008C0DC8">
              <w:rPr>
                <w:rFonts w:ascii="Times New Roman" w:eastAsia="Times New Roman" w:hAnsi="Times New Roman" w:cs="Times New Roman"/>
                <w:b/>
                <w:bCs/>
                <w:sz w:val="20"/>
                <w:szCs w:val="20"/>
                <w:lang w:eastAsia="pl-PL"/>
              </w:rPr>
              <w:t>Parametr oferowany TAK/Podać</w:t>
            </w:r>
          </w:p>
          <w:p w14:paraId="0EA795D8" w14:textId="77777777" w:rsidR="008A6AAA" w:rsidRPr="008C0DC8" w:rsidRDefault="008A6AAA" w:rsidP="00B24816">
            <w:pPr>
              <w:spacing w:after="0" w:line="240" w:lineRule="auto"/>
              <w:jc w:val="center"/>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(wpisać)</w:t>
            </w:r>
          </w:p>
        </w:tc>
        <w:tc>
          <w:tcPr>
            <w:tcW w:w="429" w:type="pct"/>
            <w:tcBorders>
              <w:top w:val="single" w:sz="4" w:space="0" w:color="auto"/>
              <w:left w:val="nil"/>
              <w:bottom w:val="single" w:sz="4" w:space="0" w:color="auto"/>
              <w:right w:val="single" w:sz="4" w:space="0" w:color="auto"/>
            </w:tcBorders>
            <w:shd w:val="clear" w:color="auto" w:fill="auto"/>
            <w:vAlign w:val="center"/>
            <w:hideMark/>
          </w:tcPr>
          <w:p w14:paraId="4E2C4B12" w14:textId="77777777" w:rsidR="008A6AAA" w:rsidRPr="008C0DC8" w:rsidRDefault="008A6AAA" w:rsidP="00B24816">
            <w:pPr>
              <w:spacing w:after="0" w:line="240" w:lineRule="auto"/>
              <w:jc w:val="center"/>
              <w:rPr>
                <w:rFonts w:ascii="Times New Roman" w:eastAsia="Times New Roman" w:hAnsi="Times New Roman" w:cs="Times New Roman"/>
                <w:b/>
                <w:bCs/>
                <w:sz w:val="20"/>
                <w:szCs w:val="20"/>
                <w:lang w:eastAsia="pl-PL"/>
              </w:rPr>
            </w:pPr>
            <w:r w:rsidRPr="008C0DC8">
              <w:rPr>
                <w:rFonts w:ascii="Times New Roman" w:eastAsia="Times New Roman" w:hAnsi="Times New Roman" w:cs="Times New Roman"/>
                <w:b/>
                <w:bCs/>
                <w:sz w:val="20"/>
                <w:szCs w:val="20"/>
                <w:lang w:eastAsia="pl-PL"/>
              </w:rPr>
              <w:t>Nr strony w ofercie</w:t>
            </w:r>
          </w:p>
        </w:tc>
      </w:tr>
      <w:tr w:rsidR="008A6AAA" w:rsidRPr="008C0DC8" w14:paraId="0C008A80" w14:textId="77777777" w:rsidTr="00173338">
        <w:trPr>
          <w:trHeight w:val="630"/>
        </w:trPr>
        <w:tc>
          <w:tcPr>
            <w:tcW w:w="287" w:type="pct"/>
            <w:tcBorders>
              <w:top w:val="single" w:sz="4" w:space="0" w:color="auto"/>
              <w:left w:val="single" w:sz="8" w:space="0" w:color="auto"/>
              <w:bottom w:val="single" w:sz="4" w:space="0" w:color="auto"/>
              <w:right w:val="single" w:sz="4" w:space="0" w:color="auto"/>
            </w:tcBorders>
            <w:shd w:val="clear" w:color="auto" w:fill="auto"/>
            <w:noWrap/>
            <w:hideMark/>
          </w:tcPr>
          <w:p w14:paraId="494467AD" w14:textId="77777777" w:rsidR="008A6AAA" w:rsidRPr="008C0DC8" w:rsidRDefault="008A6AAA" w:rsidP="00B24816">
            <w:pPr>
              <w:spacing w:after="0" w:line="240" w:lineRule="auto"/>
              <w:jc w:val="center"/>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1.</w:t>
            </w:r>
          </w:p>
        </w:tc>
        <w:tc>
          <w:tcPr>
            <w:tcW w:w="3041" w:type="pct"/>
            <w:tcBorders>
              <w:top w:val="single" w:sz="4" w:space="0" w:color="auto"/>
              <w:left w:val="nil"/>
              <w:bottom w:val="single" w:sz="4" w:space="0" w:color="auto"/>
              <w:right w:val="single" w:sz="4" w:space="0" w:color="auto"/>
            </w:tcBorders>
            <w:shd w:val="clear" w:color="auto" w:fill="auto"/>
            <w:hideMark/>
          </w:tcPr>
          <w:p w14:paraId="604A2B9E" w14:textId="77777777" w:rsidR="008A6AAA" w:rsidRPr="008C0DC8" w:rsidRDefault="008A6AAA" w:rsidP="00B24816">
            <w:pPr>
              <w:spacing w:after="0" w:line="240" w:lineRule="auto"/>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Systemowa platforma PC o następujących parametrach: częstotliwość taktowania procesora 3,5GHz; pojemność pamięci RAM 6GB; pojemność dysku twardego 500GB; napęd DVD-RW.</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14:paraId="18782916" w14:textId="77777777" w:rsidR="008A6AAA" w:rsidRPr="008C0DC8" w:rsidRDefault="008A6AAA" w:rsidP="00B24816">
            <w:pPr>
              <w:spacing w:after="0" w:line="240" w:lineRule="auto"/>
              <w:jc w:val="center"/>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TAK</w:t>
            </w:r>
          </w:p>
        </w:tc>
        <w:tc>
          <w:tcPr>
            <w:tcW w:w="642" w:type="pct"/>
            <w:tcBorders>
              <w:top w:val="single" w:sz="4" w:space="0" w:color="auto"/>
              <w:left w:val="nil"/>
              <w:bottom w:val="single" w:sz="4" w:space="0" w:color="auto"/>
              <w:right w:val="single" w:sz="4" w:space="0" w:color="auto"/>
            </w:tcBorders>
            <w:shd w:val="clear" w:color="auto" w:fill="auto"/>
            <w:noWrap/>
            <w:vAlign w:val="bottom"/>
            <w:hideMark/>
          </w:tcPr>
          <w:p w14:paraId="54CCFEEB" w14:textId="77777777" w:rsidR="008A6AAA" w:rsidRPr="008C0DC8" w:rsidRDefault="008A6AAA" w:rsidP="00B24816">
            <w:pPr>
              <w:spacing w:after="0" w:line="240" w:lineRule="auto"/>
              <w:jc w:val="center"/>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 </w:t>
            </w:r>
          </w:p>
        </w:tc>
        <w:tc>
          <w:tcPr>
            <w:tcW w:w="429" w:type="pct"/>
            <w:tcBorders>
              <w:top w:val="single" w:sz="4" w:space="0" w:color="auto"/>
              <w:left w:val="nil"/>
              <w:bottom w:val="single" w:sz="4" w:space="0" w:color="auto"/>
              <w:right w:val="single" w:sz="8" w:space="0" w:color="auto"/>
            </w:tcBorders>
            <w:shd w:val="clear" w:color="auto" w:fill="auto"/>
            <w:noWrap/>
            <w:vAlign w:val="bottom"/>
            <w:hideMark/>
          </w:tcPr>
          <w:p w14:paraId="575C539D" w14:textId="77777777" w:rsidR="008A6AAA" w:rsidRPr="008C0DC8" w:rsidRDefault="008A6AAA" w:rsidP="00B24816">
            <w:pPr>
              <w:spacing w:after="0" w:line="240" w:lineRule="auto"/>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 </w:t>
            </w:r>
          </w:p>
        </w:tc>
      </w:tr>
      <w:tr w:rsidR="008A6AAA" w:rsidRPr="008C0DC8" w14:paraId="1FC5DC5D" w14:textId="77777777" w:rsidTr="00173338">
        <w:trPr>
          <w:trHeight w:val="255"/>
        </w:trPr>
        <w:tc>
          <w:tcPr>
            <w:tcW w:w="287" w:type="pct"/>
            <w:tcBorders>
              <w:top w:val="nil"/>
              <w:left w:val="single" w:sz="8" w:space="0" w:color="auto"/>
              <w:bottom w:val="single" w:sz="4" w:space="0" w:color="auto"/>
              <w:right w:val="single" w:sz="4" w:space="0" w:color="auto"/>
            </w:tcBorders>
            <w:shd w:val="clear" w:color="auto" w:fill="auto"/>
            <w:noWrap/>
            <w:hideMark/>
          </w:tcPr>
          <w:p w14:paraId="0BCE0986" w14:textId="77777777" w:rsidR="008A6AAA" w:rsidRPr="008C0DC8" w:rsidRDefault="008A6AAA" w:rsidP="00B24816">
            <w:pPr>
              <w:spacing w:after="0" w:line="240" w:lineRule="auto"/>
              <w:jc w:val="center"/>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2.</w:t>
            </w:r>
          </w:p>
        </w:tc>
        <w:tc>
          <w:tcPr>
            <w:tcW w:w="3041" w:type="pct"/>
            <w:tcBorders>
              <w:top w:val="single" w:sz="4" w:space="0" w:color="auto"/>
              <w:left w:val="nil"/>
              <w:bottom w:val="single" w:sz="4" w:space="0" w:color="auto"/>
              <w:right w:val="single" w:sz="4" w:space="0" w:color="auto"/>
            </w:tcBorders>
            <w:shd w:val="clear" w:color="auto" w:fill="auto"/>
            <w:vAlign w:val="bottom"/>
            <w:hideMark/>
          </w:tcPr>
          <w:p w14:paraId="7A5015EB" w14:textId="77777777" w:rsidR="008A6AAA" w:rsidRPr="008C0DC8" w:rsidRDefault="008A6AAA" w:rsidP="00B24816">
            <w:pPr>
              <w:spacing w:after="0" w:line="240" w:lineRule="auto"/>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Ilość monitorów do systemowej platformy PC:  2 sztuki.</w:t>
            </w:r>
          </w:p>
        </w:tc>
        <w:tc>
          <w:tcPr>
            <w:tcW w:w="601" w:type="pct"/>
            <w:tcBorders>
              <w:top w:val="nil"/>
              <w:left w:val="nil"/>
              <w:bottom w:val="single" w:sz="4" w:space="0" w:color="auto"/>
              <w:right w:val="single" w:sz="4" w:space="0" w:color="auto"/>
            </w:tcBorders>
            <w:shd w:val="clear" w:color="auto" w:fill="auto"/>
            <w:noWrap/>
            <w:vAlign w:val="center"/>
            <w:hideMark/>
          </w:tcPr>
          <w:p w14:paraId="6D65DA12" w14:textId="77777777" w:rsidR="008A6AAA" w:rsidRPr="008C0DC8" w:rsidRDefault="008A6AAA" w:rsidP="00B24816">
            <w:pPr>
              <w:spacing w:after="0" w:line="240" w:lineRule="auto"/>
              <w:jc w:val="center"/>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TAK</w:t>
            </w:r>
          </w:p>
        </w:tc>
        <w:tc>
          <w:tcPr>
            <w:tcW w:w="642" w:type="pct"/>
            <w:tcBorders>
              <w:top w:val="single" w:sz="4" w:space="0" w:color="auto"/>
              <w:left w:val="nil"/>
              <w:bottom w:val="single" w:sz="4" w:space="0" w:color="auto"/>
              <w:right w:val="single" w:sz="4" w:space="0" w:color="auto"/>
            </w:tcBorders>
            <w:shd w:val="clear" w:color="auto" w:fill="auto"/>
            <w:noWrap/>
            <w:vAlign w:val="bottom"/>
            <w:hideMark/>
          </w:tcPr>
          <w:p w14:paraId="776BCE8F" w14:textId="77777777" w:rsidR="008A6AAA" w:rsidRPr="008C0DC8" w:rsidRDefault="008A6AAA" w:rsidP="00B24816">
            <w:pPr>
              <w:spacing w:after="0" w:line="240" w:lineRule="auto"/>
              <w:jc w:val="center"/>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 </w:t>
            </w:r>
          </w:p>
        </w:tc>
        <w:tc>
          <w:tcPr>
            <w:tcW w:w="429" w:type="pct"/>
            <w:tcBorders>
              <w:top w:val="nil"/>
              <w:left w:val="nil"/>
              <w:bottom w:val="single" w:sz="4" w:space="0" w:color="auto"/>
              <w:right w:val="single" w:sz="8" w:space="0" w:color="auto"/>
            </w:tcBorders>
            <w:shd w:val="clear" w:color="auto" w:fill="auto"/>
            <w:noWrap/>
            <w:vAlign w:val="bottom"/>
            <w:hideMark/>
          </w:tcPr>
          <w:p w14:paraId="7DE0450C" w14:textId="77777777" w:rsidR="008A6AAA" w:rsidRPr="008C0DC8" w:rsidRDefault="008A6AAA" w:rsidP="00B24816">
            <w:pPr>
              <w:spacing w:after="0" w:line="240" w:lineRule="auto"/>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 </w:t>
            </w:r>
          </w:p>
        </w:tc>
      </w:tr>
      <w:tr w:rsidR="008A6AAA" w:rsidRPr="008C0DC8" w14:paraId="7D14EBBD" w14:textId="77777777" w:rsidTr="00173338">
        <w:trPr>
          <w:trHeight w:val="315"/>
        </w:trPr>
        <w:tc>
          <w:tcPr>
            <w:tcW w:w="287" w:type="pct"/>
            <w:tcBorders>
              <w:top w:val="nil"/>
              <w:left w:val="single" w:sz="8" w:space="0" w:color="auto"/>
              <w:bottom w:val="single" w:sz="4" w:space="0" w:color="auto"/>
              <w:right w:val="single" w:sz="4" w:space="0" w:color="auto"/>
            </w:tcBorders>
            <w:shd w:val="clear" w:color="auto" w:fill="auto"/>
            <w:noWrap/>
            <w:hideMark/>
          </w:tcPr>
          <w:p w14:paraId="04A3B122" w14:textId="77777777" w:rsidR="008A6AAA" w:rsidRPr="008C0DC8" w:rsidRDefault="008A6AAA" w:rsidP="00B24816">
            <w:pPr>
              <w:spacing w:after="0" w:line="240" w:lineRule="auto"/>
              <w:jc w:val="center"/>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3.</w:t>
            </w:r>
          </w:p>
        </w:tc>
        <w:tc>
          <w:tcPr>
            <w:tcW w:w="3041" w:type="pct"/>
            <w:tcBorders>
              <w:top w:val="single" w:sz="4" w:space="0" w:color="auto"/>
              <w:left w:val="nil"/>
              <w:bottom w:val="single" w:sz="4" w:space="0" w:color="auto"/>
              <w:right w:val="single" w:sz="4" w:space="0" w:color="auto"/>
            </w:tcBorders>
            <w:shd w:val="clear" w:color="auto" w:fill="auto"/>
            <w:hideMark/>
          </w:tcPr>
          <w:p w14:paraId="16CF148F" w14:textId="77777777" w:rsidR="008A6AAA" w:rsidRPr="008C0DC8" w:rsidRDefault="008A6AAA" w:rsidP="00B24816">
            <w:pPr>
              <w:spacing w:after="0" w:line="240" w:lineRule="auto"/>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 xml:space="preserve">Monitory systemowej platformy PC o poniższych parametrach: przekątna 24"; rozdzielczość natywna 1200x1920 </w:t>
            </w:r>
            <w:proofErr w:type="spellStart"/>
            <w:r w:rsidRPr="008C0DC8">
              <w:rPr>
                <w:rFonts w:ascii="Times New Roman" w:eastAsia="Times New Roman" w:hAnsi="Times New Roman" w:cs="Times New Roman"/>
                <w:color w:val="000000"/>
                <w:sz w:val="20"/>
                <w:szCs w:val="20"/>
                <w:lang w:eastAsia="pl-PL"/>
              </w:rPr>
              <w:t>pixeli</w:t>
            </w:r>
            <w:proofErr w:type="spellEnd"/>
          </w:p>
        </w:tc>
        <w:tc>
          <w:tcPr>
            <w:tcW w:w="601" w:type="pct"/>
            <w:tcBorders>
              <w:top w:val="nil"/>
              <w:left w:val="nil"/>
              <w:bottom w:val="single" w:sz="4" w:space="0" w:color="auto"/>
              <w:right w:val="single" w:sz="4" w:space="0" w:color="auto"/>
            </w:tcBorders>
            <w:shd w:val="clear" w:color="auto" w:fill="auto"/>
            <w:noWrap/>
            <w:vAlign w:val="center"/>
            <w:hideMark/>
          </w:tcPr>
          <w:p w14:paraId="21547610" w14:textId="77777777" w:rsidR="008A6AAA" w:rsidRPr="008C0DC8" w:rsidRDefault="008A6AAA" w:rsidP="00B24816">
            <w:pPr>
              <w:spacing w:after="0" w:line="240" w:lineRule="auto"/>
              <w:jc w:val="center"/>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TAK</w:t>
            </w:r>
          </w:p>
        </w:tc>
        <w:tc>
          <w:tcPr>
            <w:tcW w:w="642" w:type="pct"/>
            <w:tcBorders>
              <w:top w:val="single" w:sz="4" w:space="0" w:color="auto"/>
              <w:left w:val="nil"/>
              <w:bottom w:val="single" w:sz="4" w:space="0" w:color="auto"/>
              <w:right w:val="single" w:sz="4" w:space="0" w:color="auto"/>
            </w:tcBorders>
            <w:shd w:val="clear" w:color="auto" w:fill="auto"/>
            <w:noWrap/>
            <w:vAlign w:val="bottom"/>
            <w:hideMark/>
          </w:tcPr>
          <w:p w14:paraId="4041FB8F" w14:textId="77777777" w:rsidR="008A6AAA" w:rsidRPr="008C0DC8" w:rsidRDefault="008A6AAA" w:rsidP="00B24816">
            <w:pPr>
              <w:spacing w:after="0" w:line="240" w:lineRule="auto"/>
              <w:jc w:val="center"/>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 </w:t>
            </w:r>
          </w:p>
        </w:tc>
        <w:tc>
          <w:tcPr>
            <w:tcW w:w="429" w:type="pct"/>
            <w:tcBorders>
              <w:top w:val="nil"/>
              <w:left w:val="nil"/>
              <w:bottom w:val="single" w:sz="4" w:space="0" w:color="auto"/>
              <w:right w:val="single" w:sz="8" w:space="0" w:color="auto"/>
            </w:tcBorders>
            <w:shd w:val="clear" w:color="auto" w:fill="auto"/>
            <w:noWrap/>
            <w:vAlign w:val="bottom"/>
            <w:hideMark/>
          </w:tcPr>
          <w:p w14:paraId="3E5C7C2F" w14:textId="77777777" w:rsidR="008A6AAA" w:rsidRPr="008C0DC8" w:rsidRDefault="008A6AAA" w:rsidP="00B24816">
            <w:pPr>
              <w:spacing w:after="0" w:line="240" w:lineRule="auto"/>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 </w:t>
            </w:r>
          </w:p>
        </w:tc>
      </w:tr>
      <w:tr w:rsidR="008A6AAA" w:rsidRPr="008C0DC8" w14:paraId="6237BBCF" w14:textId="77777777" w:rsidTr="00173338">
        <w:trPr>
          <w:trHeight w:val="315"/>
        </w:trPr>
        <w:tc>
          <w:tcPr>
            <w:tcW w:w="287" w:type="pct"/>
            <w:tcBorders>
              <w:top w:val="nil"/>
              <w:left w:val="single" w:sz="8" w:space="0" w:color="auto"/>
              <w:bottom w:val="single" w:sz="4" w:space="0" w:color="auto"/>
              <w:right w:val="single" w:sz="4" w:space="0" w:color="auto"/>
            </w:tcBorders>
            <w:shd w:val="clear" w:color="auto" w:fill="auto"/>
            <w:noWrap/>
            <w:hideMark/>
          </w:tcPr>
          <w:p w14:paraId="26A4BB9B" w14:textId="77777777" w:rsidR="008A6AAA" w:rsidRPr="008C0DC8" w:rsidRDefault="008A6AAA" w:rsidP="00B24816">
            <w:pPr>
              <w:spacing w:after="0" w:line="240" w:lineRule="auto"/>
              <w:jc w:val="center"/>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4.</w:t>
            </w:r>
          </w:p>
        </w:tc>
        <w:tc>
          <w:tcPr>
            <w:tcW w:w="3041" w:type="pct"/>
            <w:tcBorders>
              <w:top w:val="single" w:sz="4" w:space="0" w:color="auto"/>
              <w:left w:val="nil"/>
              <w:bottom w:val="single" w:sz="4" w:space="0" w:color="auto"/>
              <w:right w:val="single" w:sz="4" w:space="0" w:color="auto"/>
            </w:tcBorders>
            <w:shd w:val="clear" w:color="auto" w:fill="auto"/>
            <w:vAlign w:val="bottom"/>
            <w:hideMark/>
          </w:tcPr>
          <w:p w14:paraId="18BDEC39" w14:textId="77777777" w:rsidR="008A6AAA" w:rsidRPr="008C0DC8" w:rsidRDefault="008A6AAA" w:rsidP="00B24816">
            <w:pPr>
              <w:spacing w:after="0" w:line="240" w:lineRule="auto"/>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Oprogramowanie obsługujące system z możliwością zapisu danych w formacie DICOM 3.0</w:t>
            </w:r>
          </w:p>
        </w:tc>
        <w:tc>
          <w:tcPr>
            <w:tcW w:w="601" w:type="pct"/>
            <w:tcBorders>
              <w:top w:val="nil"/>
              <w:left w:val="nil"/>
              <w:bottom w:val="single" w:sz="4" w:space="0" w:color="auto"/>
              <w:right w:val="single" w:sz="4" w:space="0" w:color="auto"/>
            </w:tcBorders>
            <w:shd w:val="clear" w:color="auto" w:fill="auto"/>
            <w:noWrap/>
            <w:vAlign w:val="center"/>
            <w:hideMark/>
          </w:tcPr>
          <w:p w14:paraId="491C020D" w14:textId="77777777" w:rsidR="008A6AAA" w:rsidRPr="008C0DC8" w:rsidRDefault="008A6AAA" w:rsidP="00B24816">
            <w:pPr>
              <w:spacing w:after="0" w:line="240" w:lineRule="auto"/>
              <w:jc w:val="center"/>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TAK</w:t>
            </w:r>
          </w:p>
        </w:tc>
        <w:tc>
          <w:tcPr>
            <w:tcW w:w="642" w:type="pct"/>
            <w:tcBorders>
              <w:top w:val="single" w:sz="4" w:space="0" w:color="auto"/>
              <w:left w:val="nil"/>
              <w:bottom w:val="single" w:sz="4" w:space="0" w:color="auto"/>
              <w:right w:val="single" w:sz="4" w:space="0" w:color="auto"/>
            </w:tcBorders>
            <w:shd w:val="clear" w:color="auto" w:fill="auto"/>
            <w:noWrap/>
            <w:vAlign w:val="bottom"/>
            <w:hideMark/>
          </w:tcPr>
          <w:p w14:paraId="5287812B" w14:textId="77777777" w:rsidR="008A6AAA" w:rsidRPr="008C0DC8" w:rsidRDefault="008A6AAA" w:rsidP="00B24816">
            <w:pPr>
              <w:spacing w:after="0" w:line="240" w:lineRule="auto"/>
              <w:jc w:val="center"/>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 </w:t>
            </w:r>
          </w:p>
        </w:tc>
        <w:tc>
          <w:tcPr>
            <w:tcW w:w="429" w:type="pct"/>
            <w:tcBorders>
              <w:top w:val="nil"/>
              <w:left w:val="nil"/>
              <w:bottom w:val="single" w:sz="4" w:space="0" w:color="auto"/>
              <w:right w:val="single" w:sz="8" w:space="0" w:color="auto"/>
            </w:tcBorders>
            <w:shd w:val="clear" w:color="auto" w:fill="auto"/>
            <w:noWrap/>
            <w:vAlign w:val="bottom"/>
            <w:hideMark/>
          </w:tcPr>
          <w:p w14:paraId="33731D4C" w14:textId="77777777" w:rsidR="008A6AAA" w:rsidRPr="008C0DC8" w:rsidRDefault="008A6AAA" w:rsidP="00B24816">
            <w:pPr>
              <w:spacing w:after="0" w:line="240" w:lineRule="auto"/>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 </w:t>
            </w:r>
          </w:p>
        </w:tc>
      </w:tr>
      <w:tr w:rsidR="008A6AAA" w:rsidRPr="008C0DC8" w14:paraId="0CC2236B" w14:textId="77777777" w:rsidTr="00173338">
        <w:trPr>
          <w:trHeight w:val="360"/>
        </w:trPr>
        <w:tc>
          <w:tcPr>
            <w:tcW w:w="287" w:type="pct"/>
            <w:tcBorders>
              <w:top w:val="nil"/>
              <w:left w:val="single" w:sz="8" w:space="0" w:color="auto"/>
              <w:bottom w:val="single" w:sz="4" w:space="0" w:color="auto"/>
              <w:right w:val="single" w:sz="4" w:space="0" w:color="auto"/>
            </w:tcBorders>
            <w:shd w:val="clear" w:color="auto" w:fill="auto"/>
            <w:noWrap/>
            <w:hideMark/>
          </w:tcPr>
          <w:p w14:paraId="0F2CCDD1" w14:textId="77777777" w:rsidR="008A6AAA" w:rsidRPr="008C0DC8" w:rsidRDefault="008A6AAA" w:rsidP="00B24816">
            <w:pPr>
              <w:spacing w:after="0" w:line="240" w:lineRule="auto"/>
              <w:jc w:val="center"/>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5.</w:t>
            </w:r>
          </w:p>
        </w:tc>
        <w:tc>
          <w:tcPr>
            <w:tcW w:w="3041" w:type="pct"/>
            <w:tcBorders>
              <w:top w:val="single" w:sz="4" w:space="0" w:color="auto"/>
              <w:left w:val="nil"/>
              <w:bottom w:val="single" w:sz="4" w:space="0" w:color="auto"/>
              <w:right w:val="single" w:sz="4" w:space="0" w:color="auto"/>
            </w:tcBorders>
            <w:shd w:val="clear" w:color="auto" w:fill="auto"/>
            <w:hideMark/>
          </w:tcPr>
          <w:p w14:paraId="44E087B1" w14:textId="77777777" w:rsidR="008A6AAA" w:rsidRPr="008C0DC8" w:rsidRDefault="008A6AAA" w:rsidP="00B24816">
            <w:pPr>
              <w:spacing w:after="0" w:line="240" w:lineRule="auto"/>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Zapis danych bezpośrednio na twardym dysku platformy systemowej</w:t>
            </w:r>
          </w:p>
        </w:tc>
        <w:tc>
          <w:tcPr>
            <w:tcW w:w="601" w:type="pct"/>
            <w:tcBorders>
              <w:top w:val="nil"/>
              <w:left w:val="nil"/>
              <w:bottom w:val="single" w:sz="4" w:space="0" w:color="auto"/>
              <w:right w:val="single" w:sz="4" w:space="0" w:color="auto"/>
            </w:tcBorders>
            <w:shd w:val="clear" w:color="auto" w:fill="auto"/>
            <w:noWrap/>
            <w:vAlign w:val="center"/>
            <w:hideMark/>
          </w:tcPr>
          <w:p w14:paraId="74C2770D" w14:textId="77777777" w:rsidR="008A6AAA" w:rsidRPr="008C0DC8" w:rsidRDefault="008A6AAA" w:rsidP="00B24816">
            <w:pPr>
              <w:spacing w:after="0" w:line="240" w:lineRule="auto"/>
              <w:jc w:val="center"/>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TAK</w:t>
            </w:r>
          </w:p>
        </w:tc>
        <w:tc>
          <w:tcPr>
            <w:tcW w:w="642" w:type="pct"/>
            <w:tcBorders>
              <w:top w:val="single" w:sz="4" w:space="0" w:color="auto"/>
              <w:left w:val="nil"/>
              <w:bottom w:val="single" w:sz="4" w:space="0" w:color="auto"/>
              <w:right w:val="single" w:sz="4" w:space="0" w:color="auto"/>
            </w:tcBorders>
            <w:shd w:val="clear" w:color="auto" w:fill="auto"/>
            <w:noWrap/>
            <w:vAlign w:val="bottom"/>
            <w:hideMark/>
          </w:tcPr>
          <w:p w14:paraId="635E212F" w14:textId="77777777" w:rsidR="008A6AAA" w:rsidRPr="008C0DC8" w:rsidRDefault="008A6AAA" w:rsidP="00B24816">
            <w:pPr>
              <w:spacing w:after="0" w:line="240" w:lineRule="auto"/>
              <w:jc w:val="center"/>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 </w:t>
            </w:r>
          </w:p>
        </w:tc>
        <w:tc>
          <w:tcPr>
            <w:tcW w:w="429" w:type="pct"/>
            <w:tcBorders>
              <w:top w:val="nil"/>
              <w:left w:val="nil"/>
              <w:bottom w:val="single" w:sz="4" w:space="0" w:color="auto"/>
              <w:right w:val="single" w:sz="8" w:space="0" w:color="auto"/>
            </w:tcBorders>
            <w:shd w:val="clear" w:color="auto" w:fill="auto"/>
            <w:noWrap/>
            <w:vAlign w:val="bottom"/>
            <w:hideMark/>
          </w:tcPr>
          <w:p w14:paraId="2D2C04D5" w14:textId="77777777" w:rsidR="008A6AAA" w:rsidRPr="008C0DC8" w:rsidRDefault="008A6AAA" w:rsidP="00B24816">
            <w:pPr>
              <w:spacing w:after="0" w:line="240" w:lineRule="auto"/>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 </w:t>
            </w:r>
          </w:p>
        </w:tc>
      </w:tr>
      <w:tr w:rsidR="008A6AAA" w:rsidRPr="008C0DC8" w14:paraId="2AC9B1C5" w14:textId="77777777" w:rsidTr="00173338">
        <w:trPr>
          <w:trHeight w:val="630"/>
        </w:trPr>
        <w:tc>
          <w:tcPr>
            <w:tcW w:w="287" w:type="pct"/>
            <w:tcBorders>
              <w:top w:val="nil"/>
              <w:left w:val="single" w:sz="8" w:space="0" w:color="auto"/>
              <w:bottom w:val="single" w:sz="4" w:space="0" w:color="auto"/>
              <w:right w:val="single" w:sz="4" w:space="0" w:color="auto"/>
            </w:tcBorders>
            <w:shd w:val="clear" w:color="auto" w:fill="auto"/>
            <w:noWrap/>
            <w:hideMark/>
          </w:tcPr>
          <w:p w14:paraId="0ED570A7" w14:textId="77777777" w:rsidR="008A6AAA" w:rsidRPr="008C0DC8" w:rsidRDefault="008A6AAA" w:rsidP="00B24816">
            <w:pPr>
              <w:spacing w:after="0" w:line="240" w:lineRule="auto"/>
              <w:jc w:val="center"/>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6.</w:t>
            </w:r>
          </w:p>
        </w:tc>
        <w:tc>
          <w:tcPr>
            <w:tcW w:w="3041" w:type="pct"/>
            <w:tcBorders>
              <w:top w:val="single" w:sz="4" w:space="0" w:color="auto"/>
              <w:left w:val="nil"/>
              <w:bottom w:val="single" w:sz="4" w:space="0" w:color="auto"/>
              <w:right w:val="single" w:sz="4" w:space="0" w:color="auto"/>
            </w:tcBorders>
            <w:shd w:val="clear" w:color="auto" w:fill="auto"/>
            <w:hideMark/>
          </w:tcPr>
          <w:p w14:paraId="2D4F73A9" w14:textId="77777777" w:rsidR="008A6AAA" w:rsidRPr="008C0DC8" w:rsidRDefault="008A6AAA" w:rsidP="00B24816">
            <w:pPr>
              <w:spacing w:after="0" w:line="240" w:lineRule="auto"/>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Archiwizacja badań na nośniku DVD bezpośrednio z poziomu oprogramowania do badań elektrofizjologicznych z możliwością zapisu powyżej jednego badania na jednym nośniku.</w:t>
            </w:r>
          </w:p>
        </w:tc>
        <w:tc>
          <w:tcPr>
            <w:tcW w:w="601" w:type="pct"/>
            <w:tcBorders>
              <w:top w:val="nil"/>
              <w:left w:val="nil"/>
              <w:bottom w:val="single" w:sz="4" w:space="0" w:color="auto"/>
              <w:right w:val="single" w:sz="4" w:space="0" w:color="auto"/>
            </w:tcBorders>
            <w:shd w:val="clear" w:color="auto" w:fill="auto"/>
            <w:noWrap/>
            <w:vAlign w:val="center"/>
            <w:hideMark/>
          </w:tcPr>
          <w:p w14:paraId="5C14EEB0" w14:textId="77777777" w:rsidR="008A6AAA" w:rsidRPr="008C0DC8" w:rsidRDefault="008A6AAA" w:rsidP="00B24816">
            <w:pPr>
              <w:spacing w:after="0" w:line="240" w:lineRule="auto"/>
              <w:jc w:val="center"/>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TAK</w:t>
            </w:r>
          </w:p>
        </w:tc>
        <w:tc>
          <w:tcPr>
            <w:tcW w:w="642" w:type="pct"/>
            <w:tcBorders>
              <w:top w:val="single" w:sz="4" w:space="0" w:color="auto"/>
              <w:left w:val="nil"/>
              <w:bottom w:val="single" w:sz="4" w:space="0" w:color="auto"/>
              <w:right w:val="single" w:sz="4" w:space="0" w:color="auto"/>
            </w:tcBorders>
            <w:shd w:val="clear" w:color="auto" w:fill="auto"/>
            <w:noWrap/>
            <w:vAlign w:val="bottom"/>
            <w:hideMark/>
          </w:tcPr>
          <w:p w14:paraId="2A15BD0A" w14:textId="77777777" w:rsidR="008A6AAA" w:rsidRPr="008C0DC8" w:rsidRDefault="008A6AAA" w:rsidP="00B24816">
            <w:pPr>
              <w:spacing w:after="0" w:line="240" w:lineRule="auto"/>
              <w:jc w:val="center"/>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 </w:t>
            </w:r>
          </w:p>
        </w:tc>
        <w:tc>
          <w:tcPr>
            <w:tcW w:w="429" w:type="pct"/>
            <w:tcBorders>
              <w:top w:val="nil"/>
              <w:left w:val="nil"/>
              <w:bottom w:val="single" w:sz="4" w:space="0" w:color="auto"/>
              <w:right w:val="single" w:sz="8" w:space="0" w:color="auto"/>
            </w:tcBorders>
            <w:shd w:val="clear" w:color="auto" w:fill="auto"/>
            <w:noWrap/>
            <w:vAlign w:val="bottom"/>
            <w:hideMark/>
          </w:tcPr>
          <w:p w14:paraId="1F020014" w14:textId="77777777" w:rsidR="008A6AAA" w:rsidRPr="008C0DC8" w:rsidRDefault="008A6AAA" w:rsidP="00B24816">
            <w:pPr>
              <w:spacing w:after="0" w:line="240" w:lineRule="auto"/>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 </w:t>
            </w:r>
          </w:p>
        </w:tc>
      </w:tr>
      <w:tr w:rsidR="008A6AAA" w:rsidRPr="008C0DC8" w14:paraId="3F681ACB" w14:textId="77777777" w:rsidTr="00173338">
        <w:trPr>
          <w:trHeight w:val="345"/>
        </w:trPr>
        <w:tc>
          <w:tcPr>
            <w:tcW w:w="287" w:type="pct"/>
            <w:tcBorders>
              <w:top w:val="nil"/>
              <w:left w:val="single" w:sz="8" w:space="0" w:color="auto"/>
              <w:bottom w:val="single" w:sz="4" w:space="0" w:color="auto"/>
              <w:right w:val="single" w:sz="4" w:space="0" w:color="auto"/>
            </w:tcBorders>
            <w:shd w:val="clear" w:color="auto" w:fill="auto"/>
            <w:noWrap/>
            <w:hideMark/>
          </w:tcPr>
          <w:p w14:paraId="16B59661" w14:textId="77777777" w:rsidR="008A6AAA" w:rsidRPr="008C0DC8" w:rsidRDefault="008A6AAA" w:rsidP="00B24816">
            <w:pPr>
              <w:spacing w:after="0" w:line="240" w:lineRule="auto"/>
              <w:jc w:val="center"/>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7.</w:t>
            </w:r>
          </w:p>
        </w:tc>
        <w:tc>
          <w:tcPr>
            <w:tcW w:w="3041" w:type="pct"/>
            <w:tcBorders>
              <w:top w:val="single" w:sz="4" w:space="0" w:color="auto"/>
              <w:left w:val="nil"/>
              <w:bottom w:val="single" w:sz="4" w:space="0" w:color="auto"/>
              <w:right w:val="single" w:sz="4" w:space="0" w:color="auto"/>
            </w:tcBorders>
            <w:shd w:val="clear" w:color="auto" w:fill="auto"/>
            <w:hideMark/>
          </w:tcPr>
          <w:p w14:paraId="4F56C979" w14:textId="77777777" w:rsidR="008A6AAA" w:rsidRPr="008C0DC8" w:rsidRDefault="008A6AAA" w:rsidP="00B24816">
            <w:pPr>
              <w:spacing w:after="0" w:line="240" w:lineRule="auto"/>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Sterowanie systemu za pomocą dedykowanej klawiatury i myszy systemowej.</w:t>
            </w:r>
          </w:p>
        </w:tc>
        <w:tc>
          <w:tcPr>
            <w:tcW w:w="601" w:type="pct"/>
            <w:tcBorders>
              <w:top w:val="nil"/>
              <w:left w:val="nil"/>
              <w:bottom w:val="single" w:sz="4" w:space="0" w:color="auto"/>
              <w:right w:val="single" w:sz="4" w:space="0" w:color="auto"/>
            </w:tcBorders>
            <w:shd w:val="clear" w:color="auto" w:fill="auto"/>
            <w:noWrap/>
            <w:vAlign w:val="center"/>
            <w:hideMark/>
          </w:tcPr>
          <w:p w14:paraId="4F7C16AD" w14:textId="77777777" w:rsidR="008A6AAA" w:rsidRPr="008C0DC8" w:rsidRDefault="008A6AAA" w:rsidP="00B24816">
            <w:pPr>
              <w:spacing w:after="0" w:line="240" w:lineRule="auto"/>
              <w:jc w:val="center"/>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TAK</w:t>
            </w:r>
          </w:p>
        </w:tc>
        <w:tc>
          <w:tcPr>
            <w:tcW w:w="642" w:type="pct"/>
            <w:tcBorders>
              <w:top w:val="single" w:sz="4" w:space="0" w:color="auto"/>
              <w:left w:val="nil"/>
              <w:bottom w:val="single" w:sz="4" w:space="0" w:color="auto"/>
              <w:right w:val="single" w:sz="4" w:space="0" w:color="auto"/>
            </w:tcBorders>
            <w:shd w:val="clear" w:color="auto" w:fill="auto"/>
            <w:noWrap/>
            <w:vAlign w:val="bottom"/>
            <w:hideMark/>
          </w:tcPr>
          <w:p w14:paraId="667EBE04" w14:textId="77777777" w:rsidR="008A6AAA" w:rsidRPr="008C0DC8" w:rsidRDefault="008A6AAA" w:rsidP="00B24816">
            <w:pPr>
              <w:spacing w:after="0" w:line="240" w:lineRule="auto"/>
              <w:jc w:val="center"/>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 </w:t>
            </w:r>
          </w:p>
        </w:tc>
        <w:tc>
          <w:tcPr>
            <w:tcW w:w="429" w:type="pct"/>
            <w:tcBorders>
              <w:top w:val="nil"/>
              <w:left w:val="nil"/>
              <w:bottom w:val="single" w:sz="4" w:space="0" w:color="auto"/>
              <w:right w:val="single" w:sz="8" w:space="0" w:color="auto"/>
            </w:tcBorders>
            <w:shd w:val="clear" w:color="auto" w:fill="auto"/>
            <w:noWrap/>
            <w:vAlign w:val="bottom"/>
            <w:hideMark/>
          </w:tcPr>
          <w:p w14:paraId="274C911F" w14:textId="77777777" w:rsidR="008A6AAA" w:rsidRPr="008C0DC8" w:rsidRDefault="008A6AAA" w:rsidP="00B24816">
            <w:pPr>
              <w:spacing w:after="0" w:line="240" w:lineRule="auto"/>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 </w:t>
            </w:r>
          </w:p>
        </w:tc>
      </w:tr>
      <w:tr w:rsidR="008A6AAA" w:rsidRPr="008C0DC8" w14:paraId="00E37D00" w14:textId="77777777" w:rsidTr="00173338">
        <w:trPr>
          <w:trHeight w:val="615"/>
        </w:trPr>
        <w:tc>
          <w:tcPr>
            <w:tcW w:w="287" w:type="pct"/>
            <w:tcBorders>
              <w:top w:val="nil"/>
              <w:left w:val="single" w:sz="8" w:space="0" w:color="auto"/>
              <w:bottom w:val="single" w:sz="4" w:space="0" w:color="auto"/>
              <w:right w:val="single" w:sz="4" w:space="0" w:color="auto"/>
            </w:tcBorders>
            <w:shd w:val="clear" w:color="auto" w:fill="auto"/>
            <w:noWrap/>
            <w:hideMark/>
          </w:tcPr>
          <w:p w14:paraId="17D8B0FF" w14:textId="77777777" w:rsidR="008A6AAA" w:rsidRPr="008C0DC8" w:rsidRDefault="008A6AAA" w:rsidP="00B24816">
            <w:pPr>
              <w:spacing w:after="0" w:line="240" w:lineRule="auto"/>
              <w:jc w:val="center"/>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8.</w:t>
            </w:r>
          </w:p>
        </w:tc>
        <w:tc>
          <w:tcPr>
            <w:tcW w:w="3041" w:type="pct"/>
            <w:tcBorders>
              <w:top w:val="single" w:sz="4" w:space="0" w:color="auto"/>
              <w:left w:val="nil"/>
              <w:bottom w:val="single" w:sz="4" w:space="0" w:color="auto"/>
              <w:right w:val="single" w:sz="4" w:space="0" w:color="auto"/>
            </w:tcBorders>
            <w:shd w:val="clear" w:color="auto" w:fill="auto"/>
            <w:hideMark/>
          </w:tcPr>
          <w:p w14:paraId="6F0AD28B" w14:textId="77777777" w:rsidR="008A6AAA" w:rsidRPr="008C0DC8" w:rsidRDefault="008A6AAA" w:rsidP="00B24816">
            <w:pPr>
              <w:spacing w:after="0" w:line="240" w:lineRule="auto"/>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 xml:space="preserve">Zestaw przewodów: podłączeniowe; zasilające; światłowodowe do </w:t>
            </w:r>
            <w:proofErr w:type="spellStart"/>
            <w:r w:rsidRPr="008C0DC8">
              <w:rPr>
                <w:rFonts w:ascii="Times New Roman" w:eastAsia="Times New Roman" w:hAnsi="Times New Roman" w:cs="Times New Roman"/>
                <w:color w:val="000000"/>
                <w:sz w:val="20"/>
                <w:szCs w:val="20"/>
                <w:lang w:eastAsia="pl-PL"/>
              </w:rPr>
              <w:t>przesyłu</w:t>
            </w:r>
            <w:proofErr w:type="spellEnd"/>
            <w:r w:rsidRPr="008C0DC8">
              <w:rPr>
                <w:rFonts w:ascii="Times New Roman" w:eastAsia="Times New Roman" w:hAnsi="Times New Roman" w:cs="Times New Roman"/>
                <w:color w:val="000000"/>
                <w:sz w:val="20"/>
                <w:szCs w:val="20"/>
                <w:lang w:eastAsia="pl-PL"/>
              </w:rPr>
              <w:t xml:space="preserve"> danych; podłączeniowe do zewnętrznego systemu elektrofizjologicznego; podłączeniowe do poszczególnych elementów systemu.</w:t>
            </w:r>
          </w:p>
        </w:tc>
        <w:tc>
          <w:tcPr>
            <w:tcW w:w="601" w:type="pct"/>
            <w:tcBorders>
              <w:top w:val="nil"/>
              <w:left w:val="nil"/>
              <w:bottom w:val="single" w:sz="4" w:space="0" w:color="auto"/>
              <w:right w:val="single" w:sz="4" w:space="0" w:color="auto"/>
            </w:tcBorders>
            <w:shd w:val="clear" w:color="auto" w:fill="auto"/>
            <w:noWrap/>
            <w:vAlign w:val="center"/>
            <w:hideMark/>
          </w:tcPr>
          <w:p w14:paraId="0D3C0946" w14:textId="77777777" w:rsidR="008A6AAA" w:rsidRPr="008C0DC8" w:rsidRDefault="008A6AAA" w:rsidP="00B24816">
            <w:pPr>
              <w:spacing w:after="0" w:line="240" w:lineRule="auto"/>
              <w:jc w:val="center"/>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TAK</w:t>
            </w:r>
          </w:p>
        </w:tc>
        <w:tc>
          <w:tcPr>
            <w:tcW w:w="642" w:type="pct"/>
            <w:tcBorders>
              <w:top w:val="single" w:sz="4" w:space="0" w:color="auto"/>
              <w:left w:val="nil"/>
              <w:bottom w:val="single" w:sz="4" w:space="0" w:color="auto"/>
              <w:right w:val="single" w:sz="4" w:space="0" w:color="auto"/>
            </w:tcBorders>
            <w:shd w:val="clear" w:color="auto" w:fill="auto"/>
            <w:noWrap/>
            <w:vAlign w:val="bottom"/>
            <w:hideMark/>
          </w:tcPr>
          <w:p w14:paraId="533C6FC3" w14:textId="77777777" w:rsidR="008A6AAA" w:rsidRPr="008C0DC8" w:rsidRDefault="008A6AAA" w:rsidP="00B24816">
            <w:pPr>
              <w:spacing w:after="0" w:line="240" w:lineRule="auto"/>
              <w:jc w:val="center"/>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 </w:t>
            </w:r>
          </w:p>
        </w:tc>
        <w:tc>
          <w:tcPr>
            <w:tcW w:w="429" w:type="pct"/>
            <w:tcBorders>
              <w:top w:val="nil"/>
              <w:left w:val="nil"/>
              <w:bottom w:val="single" w:sz="4" w:space="0" w:color="auto"/>
              <w:right w:val="single" w:sz="8" w:space="0" w:color="auto"/>
            </w:tcBorders>
            <w:shd w:val="clear" w:color="auto" w:fill="auto"/>
            <w:noWrap/>
            <w:vAlign w:val="bottom"/>
            <w:hideMark/>
          </w:tcPr>
          <w:p w14:paraId="5098618F" w14:textId="77777777" w:rsidR="008A6AAA" w:rsidRPr="008C0DC8" w:rsidRDefault="008A6AAA" w:rsidP="00B24816">
            <w:pPr>
              <w:spacing w:after="0" w:line="240" w:lineRule="auto"/>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 </w:t>
            </w:r>
          </w:p>
        </w:tc>
      </w:tr>
      <w:tr w:rsidR="008A6AAA" w:rsidRPr="008C0DC8" w14:paraId="1591F217" w14:textId="77777777" w:rsidTr="00173338">
        <w:trPr>
          <w:trHeight w:val="255"/>
        </w:trPr>
        <w:tc>
          <w:tcPr>
            <w:tcW w:w="287" w:type="pct"/>
            <w:tcBorders>
              <w:top w:val="nil"/>
              <w:left w:val="single" w:sz="8" w:space="0" w:color="auto"/>
              <w:bottom w:val="single" w:sz="4" w:space="0" w:color="auto"/>
              <w:right w:val="single" w:sz="4" w:space="0" w:color="auto"/>
            </w:tcBorders>
            <w:shd w:val="clear" w:color="auto" w:fill="auto"/>
            <w:noWrap/>
            <w:hideMark/>
          </w:tcPr>
          <w:p w14:paraId="323F1881" w14:textId="77777777" w:rsidR="008A6AAA" w:rsidRPr="008C0DC8" w:rsidRDefault="008A6AAA" w:rsidP="00B24816">
            <w:pPr>
              <w:spacing w:after="0" w:line="240" w:lineRule="auto"/>
              <w:jc w:val="center"/>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9.</w:t>
            </w:r>
          </w:p>
        </w:tc>
        <w:tc>
          <w:tcPr>
            <w:tcW w:w="3041" w:type="pct"/>
            <w:tcBorders>
              <w:top w:val="single" w:sz="4" w:space="0" w:color="auto"/>
              <w:left w:val="nil"/>
              <w:bottom w:val="single" w:sz="4" w:space="0" w:color="auto"/>
              <w:right w:val="single" w:sz="4" w:space="0" w:color="auto"/>
            </w:tcBorders>
            <w:shd w:val="clear" w:color="auto" w:fill="auto"/>
            <w:vAlign w:val="bottom"/>
            <w:hideMark/>
          </w:tcPr>
          <w:p w14:paraId="399BECD9" w14:textId="77777777" w:rsidR="008A6AAA" w:rsidRPr="008C0DC8" w:rsidRDefault="008A6AAA" w:rsidP="00B24816">
            <w:pPr>
              <w:spacing w:after="0" w:line="240" w:lineRule="auto"/>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10-odprowadzeniowy przewód EKG</w:t>
            </w:r>
          </w:p>
        </w:tc>
        <w:tc>
          <w:tcPr>
            <w:tcW w:w="601" w:type="pct"/>
            <w:tcBorders>
              <w:top w:val="nil"/>
              <w:left w:val="nil"/>
              <w:bottom w:val="single" w:sz="4" w:space="0" w:color="auto"/>
              <w:right w:val="single" w:sz="4" w:space="0" w:color="auto"/>
            </w:tcBorders>
            <w:shd w:val="clear" w:color="auto" w:fill="auto"/>
            <w:noWrap/>
            <w:vAlign w:val="center"/>
            <w:hideMark/>
          </w:tcPr>
          <w:p w14:paraId="2DDA19F6" w14:textId="77777777" w:rsidR="008A6AAA" w:rsidRPr="008C0DC8" w:rsidRDefault="008A6AAA" w:rsidP="00B24816">
            <w:pPr>
              <w:spacing w:after="0" w:line="240" w:lineRule="auto"/>
              <w:jc w:val="center"/>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TAK</w:t>
            </w:r>
          </w:p>
        </w:tc>
        <w:tc>
          <w:tcPr>
            <w:tcW w:w="642" w:type="pct"/>
            <w:tcBorders>
              <w:top w:val="single" w:sz="4" w:space="0" w:color="auto"/>
              <w:left w:val="nil"/>
              <w:bottom w:val="single" w:sz="4" w:space="0" w:color="auto"/>
              <w:right w:val="single" w:sz="4" w:space="0" w:color="auto"/>
            </w:tcBorders>
            <w:shd w:val="clear" w:color="auto" w:fill="auto"/>
            <w:noWrap/>
            <w:vAlign w:val="bottom"/>
            <w:hideMark/>
          </w:tcPr>
          <w:p w14:paraId="2322BB59" w14:textId="77777777" w:rsidR="008A6AAA" w:rsidRPr="008C0DC8" w:rsidRDefault="008A6AAA" w:rsidP="00B24816">
            <w:pPr>
              <w:spacing w:after="0" w:line="240" w:lineRule="auto"/>
              <w:jc w:val="center"/>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 </w:t>
            </w:r>
          </w:p>
        </w:tc>
        <w:tc>
          <w:tcPr>
            <w:tcW w:w="429" w:type="pct"/>
            <w:tcBorders>
              <w:top w:val="nil"/>
              <w:left w:val="nil"/>
              <w:bottom w:val="single" w:sz="4" w:space="0" w:color="auto"/>
              <w:right w:val="single" w:sz="8" w:space="0" w:color="auto"/>
            </w:tcBorders>
            <w:shd w:val="clear" w:color="auto" w:fill="auto"/>
            <w:noWrap/>
            <w:vAlign w:val="bottom"/>
            <w:hideMark/>
          </w:tcPr>
          <w:p w14:paraId="067A1C07" w14:textId="77777777" w:rsidR="008A6AAA" w:rsidRPr="008C0DC8" w:rsidRDefault="008A6AAA" w:rsidP="00B24816">
            <w:pPr>
              <w:spacing w:after="0" w:line="240" w:lineRule="auto"/>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 </w:t>
            </w:r>
          </w:p>
        </w:tc>
      </w:tr>
      <w:tr w:rsidR="008A6AAA" w:rsidRPr="008C0DC8" w14:paraId="6300F13E" w14:textId="77777777" w:rsidTr="00173338">
        <w:trPr>
          <w:trHeight w:val="285"/>
        </w:trPr>
        <w:tc>
          <w:tcPr>
            <w:tcW w:w="287" w:type="pct"/>
            <w:tcBorders>
              <w:top w:val="nil"/>
              <w:left w:val="single" w:sz="8" w:space="0" w:color="auto"/>
              <w:bottom w:val="single" w:sz="4" w:space="0" w:color="auto"/>
              <w:right w:val="single" w:sz="4" w:space="0" w:color="auto"/>
            </w:tcBorders>
            <w:shd w:val="clear" w:color="auto" w:fill="auto"/>
            <w:noWrap/>
            <w:hideMark/>
          </w:tcPr>
          <w:p w14:paraId="1B012304" w14:textId="77777777" w:rsidR="008A6AAA" w:rsidRPr="008C0DC8" w:rsidRDefault="008A6AAA" w:rsidP="00B24816">
            <w:pPr>
              <w:spacing w:after="0" w:line="240" w:lineRule="auto"/>
              <w:jc w:val="center"/>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10.</w:t>
            </w:r>
          </w:p>
        </w:tc>
        <w:tc>
          <w:tcPr>
            <w:tcW w:w="3041" w:type="pct"/>
            <w:tcBorders>
              <w:top w:val="single" w:sz="4" w:space="0" w:color="auto"/>
              <w:left w:val="nil"/>
              <w:bottom w:val="single" w:sz="4" w:space="0" w:color="auto"/>
              <w:right w:val="single" w:sz="4" w:space="0" w:color="auto"/>
            </w:tcBorders>
            <w:shd w:val="clear" w:color="auto" w:fill="auto"/>
            <w:vAlign w:val="bottom"/>
            <w:hideMark/>
          </w:tcPr>
          <w:p w14:paraId="15A90EF2" w14:textId="77777777" w:rsidR="008A6AAA" w:rsidRPr="008C0DC8" w:rsidRDefault="008A6AAA" w:rsidP="00B24816">
            <w:pPr>
              <w:spacing w:after="0" w:line="240" w:lineRule="auto"/>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Konfiguracja umożliwiająca pełna współpracę z dostępnymi na rynku systemami do klasycznej analizy i mapowania serca.</w:t>
            </w:r>
          </w:p>
        </w:tc>
        <w:tc>
          <w:tcPr>
            <w:tcW w:w="601" w:type="pct"/>
            <w:tcBorders>
              <w:top w:val="nil"/>
              <w:left w:val="nil"/>
              <w:bottom w:val="single" w:sz="4" w:space="0" w:color="auto"/>
              <w:right w:val="single" w:sz="4" w:space="0" w:color="auto"/>
            </w:tcBorders>
            <w:shd w:val="clear" w:color="auto" w:fill="auto"/>
            <w:noWrap/>
            <w:vAlign w:val="center"/>
            <w:hideMark/>
          </w:tcPr>
          <w:p w14:paraId="11AF2020" w14:textId="77777777" w:rsidR="008A6AAA" w:rsidRPr="008C0DC8" w:rsidRDefault="008A6AAA" w:rsidP="00B24816">
            <w:pPr>
              <w:spacing w:after="0" w:line="240" w:lineRule="auto"/>
              <w:jc w:val="center"/>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TAK</w:t>
            </w:r>
          </w:p>
        </w:tc>
        <w:tc>
          <w:tcPr>
            <w:tcW w:w="642" w:type="pct"/>
            <w:tcBorders>
              <w:top w:val="single" w:sz="4" w:space="0" w:color="auto"/>
              <w:left w:val="nil"/>
              <w:bottom w:val="single" w:sz="4" w:space="0" w:color="auto"/>
              <w:right w:val="single" w:sz="4" w:space="0" w:color="auto"/>
            </w:tcBorders>
            <w:shd w:val="clear" w:color="auto" w:fill="auto"/>
            <w:noWrap/>
            <w:vAlign w:val="bottom"/>
            <w:hideMark/>
          </w:tcPr>
          <w:p w14:paraId="067026AC" w14:textId="77777777" w:rsidR="008A6AAA" w:rsidRPr="008C0DC8" w:rsidRDefault="008A6AAA" w:rsidP="00B24816">
            <w:pPr>
              <w:spacing w:after="0" w:line="240" w:lineRule="auto"/>
              <w:jc w:val="center"/>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 </w:t>
            </w:r>
          </w:p>
        </w:tc>
        <w:tc>
          <w:tcPr>
            <w:tcW w:w="429" w:type="pct"/>
            <w:tcBorders>
              <w:top w:val="nil"/>
              <w:left w:val="nil"/>
              <w:bottom w:val="single" w:sz="4" w:space="0" w:color="auto"/>
              <w:right w:val="single" w:sz="8" w:space="0" w:color="auto"/>
            </w:tcBorders>
            <w:shd w:val="clear" w:color="auto" w:fill="auto"/>
            <w:noWrap/>
            <w:vAlign w:val="bottom"/>
            <w:hideMark/>
          </w:tcPr>
          <w:p w14:paraId="17884D0F" w14:textId="77777777" w:rsidR="008A6AAA" w:rsidRPr="008C0DC8" w:rsidRDefault="008A6AAA" w:rsidP="00B24816">
            <w:pPr>
              <w:spacing w:after="0" w:line="240" w:lineRule="auto"/>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 </w:t>
            </w:r>
          </w:p>
        </w:tc>
      </w:tr>
      <w:tr w:rsidR="008A6AAA" w:rsidRPr="008C0DC8" w14:paraId="15C6371F" w14:textId="77777777" w:rsidTr="00173338">
        <w:trPr>
          <w:trHeight w:val="255"/>
        </w:trPr>
        <w:tc>
          <w:tcPr>
            <w:tcW w:w="287" w:type="pct"/>
            <w:tcBorders>
              <w:top w:val="nil"/>
              <w:left w:val="single" w:sz="8" w:space="0" w:color="auto"/>
              <w:bottom w:val="single" w:sz="4" w:space="0" w:color="auto"/>
              <w:right w:val="single" w:sz="4" w:space="0" w:color="auto"/>
            </w:tcBorders>
            <w:shd w:val="clear" w:color="auto" w:fill="auto"/>
            <w:noWrap/>
            <w:hideMark/>
          </w:tcPr>
          <w:p w14:paraId="3633CB97" w14:textId="77777777" w:rsidR="008A6AAA" w:rsidRPr="008C0DC8" w:rsidRDefault="008A6AAA" w:rsidP="00B24816">
            <w:pPr>
              <w:spacing w:after="0" w:line="240" w:lineRule="auto"/>
              <w:jc w:val="center"/>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11.</w:t>
            </w:r>
          </w:p>
        </w:tc>
        <w:tc>
          <w:tcPr>
            <w:tcW w:w="3041" w:type="pct"/>
            <w:tcBorders>
              <w:top w:val="single" w:sz="4" w:space="0" w:color="auto"/>
              <w:left w:val="nil"/>
              <w:bottom w:val="single" w:sz="4" w:space="0" w:color="auto"/>
              <w:right w:val="single" w:sz="4" w:space="0" w:color="auto"/>
            </w:tcBorders>
            <w:shd w:val="clear" w:color="auto" w:fill="auto"/>
            <w:vAlign w:val="bottom"/>
            <w:hideMark/>
          </w:tcPr>
          <w:p w14:paraId="7C162131" w14:textId="77777777" w:rsidR="008A6AAA" w:rsidRPr="008C0DC8" w:rsidRDefault="008A6AAA" w:rsidP="00B24816">
            <w:pPr>
              <w:spacing w:after="0" w:line="240" w:lineRule="auto"/>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Trójwymiarowy, jednoczasowy system nawigacyjny.</w:t>
            </w:r>
          </w:p>
        </w:tc>
        <w:tc>
          <w:tcPr>
            <w:tcW w:w="601" w:type="pct"/>
            <w:tcBorders>
              <w:top w:val="nil"/>
              <w:left w:val="nil"/>
              <w:bottom w:val="single" w:sz="4" w:space="0" w:color="auto"/>
              <w:right w:val="single" w:sz="4" w:space="0" w:color="auto"/>
            </w:tcBorders>
            <w:shd w:val="clear" w:color="auto" w:fill="auto"/>
            <w:noWrap/>
            <w:vAlign w:val="center"/>
            <w:hideMark/>
          </w:tcPr>
          <w:p w14:paraId="78043D9F" w14:textId="77777777" w:rsidR="008A6AAA" w:rsidRPr="008C0DC8" w:rsidRDefault="008A6AAA" w:rsidP="00B24816">
            <w:pPr>
              <w:spacing w:after="0" w:line="240" w:lineRule="auto"/>
              <w:jc w:val="center"/>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TAK</w:t>
            </w:r>
          </w:p>
        </w:tc>
        <w:tc>
          <w:tcPr>
            <w:tcW w:w="642" w:type="pct"/>
            <w:tcBorders>
              <w:top w:val="single" w:sz="4" w:space="0" w:color="auto"/>
              <w:left w:val="nil"/>
              <w:bottom w:val="single" w:sz="4" w:space="0" w:color="auto"/>
              <w:right w:val="single" w:sz="4" w:space="0" w:color="auto"/>
            </w:tcBorders>
            <w:shd w:val="clear" w:color="auto" w:fill="auto"/>
            <w:noWrap/>
            <w:vAlign w:val="bottom"/>
            <w:hideMark/>
          </w:tcPr>
          <w:p w14:paraId="55BD0175" w14:textId="77777777" w:rsidR="008A6AAA" w:rsidRPr="008C0DC8" w:rsidRDefault="008A6AAA" w:rsidP="00B24816">
            <w:pPr>
              <w:spacing w:after="0" w:line="240" w:lineRule="auto"/>
              <w:jc w:val="center"/>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 </w:t>
            </w:r>
          </w:p>
        </w:tc>
        <w:tc>
          <w:tcPr>
            <w:tcW w:w="429" w:type="pct"/>
            <w:tcBorders>
              <w:top w:val="nil"/>
              <w:left w:val="nil"/>
              <w:bottom w:val="single" w:sz="4" w:space="0" w:color="auto"/>
              <w:right w:val="single" w:sz="8" w:space="0" w:color="auto"/>
            </w:tcBorders>
            <w:shd w:val="clear" w:color="auto" w:fill="auto"/>
            <w:noWrap/>
            <w:vAlign w:val="bottom"/>
            <w:hideMark/>
          </w:tcPr>
          <w:p w14:paraId="4EEDD9B8" w14:textId="77777777" w:rsidR="008A6AAA" w:rsidRPr="008C0DC8" w:rsidRDefault="008A6AAA" w:rsidP="00B24816">
            <w:pPr>
              <w:spacing w:after="0" w:line="240" w:lineRule="auto"/>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 </w:t>
            </w:r>
          </w:p>
        </w:tc>
      </w:tr>
      <w:tr w:rsidR="008A6AAA" w:rsidRPr="008C0DC8" w14:paraId="1951369A" w14:textId="77777777" w:rsidTr="00173338">
        <w:trPr>
          <w:trHeight w:val="585"/>
        </w:trPr>
        <w:tc>
          <w:tcPr>
            <w:tcW w:w="287" w:type="pct"/>
            <w:tcBorders>
              <w:top w:val="nil"/>
              <w:left w:val="single" w:sz="8" w:space="0" w:color="auto"/>
              <w:bottom w:val="single" w:sz="4" w:space="0" w:color="auto"/>
              <w:right w:val="single" w:sz="4" w:space="0" w:color="auto"/>
            </w:tcBorders>
            <w:shd w:val="clear" w:color="auto" w:fill="auto"/>
            <w:noWrap/>
            <w:hideMark/>
          </w:tcPr>
          <w:p w14:paraId="703D5A7A" w14:textId="77777777" w:rsidR="008A6AAA" w:rsidRPr="008C0DC8" w:rsidRDefault="008A6AAA" w:rsidP="00B24816">
            <w:pPr>
              <w:spacing w:after="0" w:line="240" w:lineRule="auto"/>
              <w:jc w:val="center"/>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12.</w:t>
            </w:r>
          </w:p>
        </w:tc>
        <w:tc>
          <w:tcPr>
            <w:tcW w:w="3041" w:type="pct"/>
            <w:tcBorders>
              <w:top w:val="single" w:sz="4" w:space="0" w:color="auto"/>
              <w:left w:val="nil"/>
              <w:bottom w:val="single" w:sz="4" w:space="0" w:color="auto"/>
              <w:right w:val="single" w:sz="4" w:space="0" w:color="auto"/>
            </w:tcBorders>
            <w:shd w:val="clear" w:color="auto" w:fill="auto"/>
            <w:vAlign w:val="bottom"/>
            <w:hideMark/>
          </w:tcPr>
          <w:p w14:paraId="7CC4FFB0" w14:textId="77777777" w:rsidR="008A6AAA" w:rsidRPr="008C0DC8" w:rsidRDefault="008A6AAA" w:rsidP="00B24816">
            <w:pPr>
              <w:spacing w:after="0" w:line="240" w:lineRule="auto"/>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Funkcja precyzyjnej lokalizacji położenia cewnika w oparciu o system pola i czujników magnetycznych – poniżej 1 mm (udokumentowana badaniami).</w:t>
            </w:r>
          </w:p>
        </w:tc>
        <w:tc>
          <w:tcPr>
            <w:tcW w:w="601" w:type="pct"/>
            <w:tcBorders>
              <w:top w:val="nil"/>
              <w:left w:val="nil"/>
              <w:bottom w:val="single" w:sz="4" w:space="0" w:color="auto"/>
              <w:right w:val="single" w:sz="4" w:space="0" w:color="auto"/>
            </w:tcBorders>
            <w:shd w:val="clear" w:color="auto" w:fill="auto"/>
            <w:noWrap/>
            <w:vAlign w:val="center"/>
            <w:hideMark/>
          </w:tcPr>
          <w:p w14:paraId="2C920F6E" w14:textId="77777777" w:rsidR="008A6AAA" w:rsidRPr="008C0DC8" w:rsidRDefault="008A6AAA" w:rsidP="00B24816">
            <w:pPr>
              <w:spacing w:after="0" w:line="240" w:lineRule="auto"/>
              <w:jc w:val="center"/>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TAK</w:t>
            </w:r>
          </w:p>
        </w:tc>
        <w:tc>
          <w:tcPr>
            <w:tcW w:w="642" w:type="pct"/>
            <w:tcBorders>
              <w:top w:val="single" w:sz="4" w:space="0" w:color="auto"/>
              <w:left w:val="nil"/>
              <w:bottom w:val="single" w:sz="4" w:space="0" w:color="auto"/>
              <w:right w:val="single" w:sz="4" w:space="0" w:color="auto"/>
            </w:tcBorders>
            <w:shd w:val="clear" w:color="auto" w:fill="auto"/>
            <w:noWrap/>
            <w:vAlign w:val="bottom"/>
            <w:hideMark/>
          </w:tcPr>
          <w:p w14:paraId="7A66B89D" w14:textId="77777777" w:rsidR="008A6AAA" w:rsidRPr="008C0DC8" w:rsidRDefault="008A6AAA" w:rsidP="00B24816">
            <w:pPr>
              <w:spacing w:after="0" w:line="240" w:lineRule="auto"/>
              <w:jc w:val="center"/>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 </w:t>
            </w:r>
          </w:p>
        </w:tc>
        <w:tc>
          <w:tcPr>
            <w:tcW w:w="429" w:type="pct"/>
            <w:tcBorders>
              <w:top w:val="nil"/>
              <w:left w:val="nil"/>
              <w:bottom w:val="single" w:sz="4" w:space="0" w:color="auto"/>
              <w:right w:val="single" w:sz="8" w:space="0" w:color="auto"/>
            </w:tcBorders>
            <w:shd w:val="clear" w:color="auto" w:fill="auto"/>
            <w:noWrap/>
            <w:vAlign w:val="bottom"/>
            <w:hideMark/>
          </w:tcPr>
          <w:p w14:paraId="51C54E14" w14:textId="77777777" w:rsidR="008A6AAA" w:rsidRPr="008C0DC8" w:rsidRDefault="008A6AAA" w:rsidP="00B24816">
            <w:pPr>
              <w:spacing w:after="0" w:line="240" w:lineRule="auto"/>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 </w:t>
            </w:r>
          </w:p>
        </w:tc>
      </w:tr>
      <w:tr w:rsidR="008A6AAA" w:rsidRPr="008C0DC8" w14:paraId="2C28A154" w14:textId="77777777" w:rsidTr="00173338">
        <w:trPr>
          <w:trHeight w:val="330"/>
        </w:trPr>
        <w:tc>
          <w:tcPr>
            <w:tcW w:w="287" w:type="pct"/>
            <w:tcBorders>
              <w:top w:val="nil"/>
              <w:left w:val="single" w:sz="8" w:space="0" w:color="auto"/>
              <w:bottom w:val="single" w:sz="4" w:space="0" w:color="auto"/>
              <w:right w:val="single" w:sz="4" w:space="0" w:color="auto"/>
            </w:tcBorders>
            <w:shd w:val="clear" w:color="auto" w:fill="auto"/>
            <w:noWrap/>
            <w:hideMark/>
          </w:tcPr>
          <w:p w14:paraId="5BA8638C" w14:textId="77777777" w:rsidR="008A6AAA" w:rsidRPr="008C0DC8" w:rsidRDefault="008A6AAA" w:rsidP="00B24816">
            <w:pPr>
              <w:spacing w:after="0" w:line="240" w:lineRule="auto"/>
              <w:jc w:val="center"/>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13.</w:t>
            </w:r>
          </w:p>
        </w:tc>
        <w:tc>
          <w:tcPr>
            <w:tcW w:w="3041" w:type="pct"/>
            <w:tcBorders>
              <w:top w:val="single" w:sz="4" w:space="0" w:color="auto"/>
              <w:left w:val="nil"/>
              <w:bottom w:val="single" w:sz="4" w:space="0" w:color="auto"/>
              <w:right w:val="single" w:sz="4" w:space="0" w:color="auto"/>
            </w:tcBorders>
            <w:shd w:val="clear" w:color="auto" w:fill="auto"/>
            <w:hideMark/>
          </w:tcPr>
          <w:p w14:paraId="65FFD523" w14:textId="77777777" w:rsidR="008A6AAA" w:rsidRPr="008C0DC8" w:rsidRDefault="008A6AAA" w:rsidP="00B24816">
            <w:pPr>
              <w:spacing w:after="0" w:line="240" w:lineRule="auto"/>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Jednoczasowy zapis potencjałów wewnątrzsercowych wraz z zapisem lokalizacji przestrzennej cewnika.</w:t>
            </w:r>
          </w:p>
        </w:tc>
        <w:tc>
          <w:tcPr>
            <w:tcW w:w="601" w:type="pct"/>
            <w:tcBorders>
              <w:top w:val="nil"/>
              <w:left w:val="nil"/>
              <w:bottom w:val="single" w:sz="4" w:space="0" w:color="auto"/>
              <w:right w:val="single" w:sz="4" w:space="0" w:color="auto"/>
            </w:tcBorders>
            <w:shd w:val="clear" w:color="auto" w:fill="auto"/>
            <w:noWrap/>
            <w:vAlign w:val="center"/>
            <w:hideMark/>
          </w:tcPr>
          <w:p w14:paraId="22A09368" w14:textId="77777777" w:rsidR="008A6AAA" w:rsidRPr="008C0DC8" w:rsidRDefault="008A6AAA" w:rsidP="00B24816">
            <w:pPr>
              <w:spacing w:after="0" w:line="240" w:lineRule="auto"/>
              <w:jc w:val="center"/>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TAK</w:t>
            </w:r>
          </w:p>
        </w:tc>
        <w:tc>
          <w:tcPr>
            <w:tcW w:w="642" w:type="pct"/>
            <w:tcBorders>
              <w:top w:val="single" w:sz="4" w:space="0" w:color="auto"/>
              <w:left w:val="nil"/>
              <w:bottom w:val="single" w:sz="4" w:space="0" w:color="auto"/>
              <w:right w:val="single" w:sz="4" w:space="0" w:color="auto"/>
            </w:tcBorders>
            <w:shd w:val="clear" w:color="auto" w:fill="auto"/>
            <w:noWrap/>
            <w:vAlign w:val="bottom"/>
            <w:hideMark/>
          </w:tcPr>
          <w:p w14:paraId="0543C1A5" w14:textId="77777777" w:rsidR="008A6AAA" w:rsidRPr="008C0DC8" w:rsidRDefault="008A6AAA" w:rsidP="00B24816">
            <w:pPr>
              <w:spacing w:after="0" w:line="240" w:lineRule="auto"/>
              <w:jc w:val="center"/>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 </w:t>
            </w:r>
          </w:p>
        </w:tc>
        <w:tc>
          <w:tcPr>
            <w:tcW w:w="429" w:type="pct"/>
            <w:tcBorders>
              <w:top w:val="nil"/>
              <w:left w:val="nil"/>
              <w:bottom w:val="single" w:sz="4" w:space="0" w:color="auto"/>
              <w:right w:val="single" w:sz="8" w:space="0" w:color="auto"/>
            </w:tcBorders>
            <w:shd w:val="clear" w:color="auto" w:fill="auto"/>
            <w:noWrap/>
            <w:vAlign w:val="bottom"/>
            <w:hideMark/>
          </w:tcPr>
          <w:p w14:paraId="136887A6" w14:textId="77777777" w:rsidR="008A6AAA" w:rsidRPr="008C0DC8" w:rsidRDefault="008A6AAA" w:rsidP="00B24816">
            <w:pPr>
              <w:spacing w:after="0" w:line="240" w:lineRule="auto"/>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 </w:t>
            </w:r>
          </w:p>
        </w:tc>
      </w:tr>
      <w:tr w:rsidR="008A6AAA" w:rsidRPr="008C0DC8" w14:paraId="33768F08" w14:textId="77777777" w:rsidTr="00173338">
        <w:trPr>
          <w:trHeight w:val="330"/>
        </w:trPr>
        <w:tc>
          <w:tcPr>
            <w:tcW w:w="287" w:type="pct"/>
            <w:tcBorders>
              <w:top w:val="nil"/>
              <w:left w:val="single" w:sz="8" w:space="0" w:color="auto"/>
              <w:bottom w:val="single" w:sz="4" w:space="0" w:color="auto"/>
              <w:right w:val="single" w:sz="4" w:space="0" w:color="auto"/>
            </w:tcBorders>
            <w:shd w:val="clear" w:color="auto" w:fill="auto"/>
            <w:noWrap/>
            <w:hideMark/>
          </w:tcPr>
          <w:p w14:paraId="2DC1EBEF" w14:textId="77777777" w:rsidR="008A6AAA" w:rsidRPr="008C0DC8" w:rsidRDefault="008A6AAA" w:rsidP="00B24816">
            <w:pPr>
              <w:spacing w:after="0" w:line="240" w:lineRule="auto"/>
              <w:jc w:val="center"/>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14.</w:t>
            </w:r>
          </w:p>
        </w:tc>
        <w:tc>
          <w:tcPr>
            <w:tcW w:w="3041" w:type="pct"/>
            <w:tcBorders>
              <w:top w:val="single" w:sz="4" w:space="0" w:color="auto"/>
              <w:left w:val="nil"/>
              <w:bottom w:val="single" w:sz="4" w:space="0" w:color="auto"/>
              <w:right w:val="single" w:sz="4" w:space="0" w:color="auto"/>
            </w:tcBorders>
            <w:shd w:val="clear" w:color="auto" w:fill="auto"/>
            <w:hideMark/>
          </w:tcPr>
          <w:p w14:paraId="0384F031" w14:textId="77777777" w:rsidR="008A6AAA" w:rsidRPr="008C0DC8" w:rsidRDefault="008A6AAA" w:rsidP="00B24816">
            <w:pPr>
              <w:spacing w:after="0" w:line="240" w:lineRule="auto"/>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Współpraca systemu ze wszystkimi klasycznymi systemami elektrofizjologicznymi.</w:t>
            </w:r>
          </w:p>
        </w:tc>
        <w:tc>
          <w:tcPr>
            <w:tcW w:w="601" w:type="pct"/>
            <w:tcBorders>
              <w:top w:val="nil"/>
              <w:left w:val="nil"/>
              <w:bottom w:val="single" w:sz="4" w:space="0" w:color="auto"/>
              <w:right w:val="single" w:sz="4" w:space="0" w:color="auto"/>
            </w:tcBorders>
            <w:shd w:val="clear" w:color="auto" w:fill="auto"/>
            <w:noWrap/>
            <w:vAlign w:val="center"/>
            <w:hideMark/>
          </w:tcPr>
          <w:p w14:paraId="1DFF3C67" w14:textId="77777777" w:rsidR="008A6AAA" w:rsidRPr="008C0DC8" w:rsidRDefault="008A6AAA" w:rsidP="00B24816">
            <w:pPr>
              <w:spacing w:after="0" w:line="240" w:lineRule="auto"/>
              <w:jc w:val="center"/>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TAK</w:t>
            </w:r>
          </w:p>
        </w:tc>
        <w:tc>
          <w:tcPr>
            <w:tcW w:w="642" w:type="pct"/>
            <w:tcBorders>
              <w:top w:val="single" w:sz="4" w:space="0" w:color="auto"/>
              <w:left w:val="nil"/>
              <w:bottom w:val="single" w:sz="4" w:space="0" w:color="auto"/>
              <w:right w:val="single" w:sz="4" w:space="0" w:color="auto"/>
            </w:tcBorders>
            <w:shd w:val="clear" w:color="auto" w:fill="auto"/>
            <w:noWrap/>
            <w:vAlign w:val="bottom"/>
            <w:hideMark/>
          </w:tcPr>
          <w:p w14:paraId="63BD0286" w14:textId="77777777" w:rsidR="008A6AAA" w:rsidRPr="008C0DC8" w:rsidRDefault="008A6AAA" w:rsidP="00B24816">
            <w:pPr>
              <w:spacing w:after="0" w:line="240" w:lineRule="auto"/>
              <w:jc w:val="center"/>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 </w:t>
            </w:r>
          </w:p>
        </w:tc>
        <w:tc>
          <w:tcPr>
            <w:tcW w:w="429" w:type="pct"/>
            <w:tcBorders>
              <w:top w:val="nil"/>
              <w:left w:val="nil"/>
              <w:bottom w:val="single" w:sz="4" w:space="0" w:color="auto"/>
              <w:right w:val="single" w:sz="8" w:space="0" w:color="auto"/>
            </w:tcBorders>
            <w:shd w:val="clear" w:color="auto" w:fill="auto"/>
            <w:noWrap/>
            <w:vAlign w:val="bottom"/>
            <w:hideMark/>
          </w:tcPr>
          <w:p w14:paraId="6516B6FA" w14:textId="77777777" w:rsidR="008A6AAA" w:rsidRPr="008C0DC8" w:rsidRDefault="008A6AAA" w:rsidP="00B24816">
            <w:pPr>
              <w:spacing w:after="0" w:line="240" w:lineRule="auto"/>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 </w:t>
            </w:r>
          </w:p>
        </w:tc>
      </w:tr>
      <w:tr w:rsidR="008A6AAA" w:rsidRPr="008C0DC8" w14:paraId="491E69A0" w14:textId="77777777" w:rsidTr="00173338">
        <w:trPr>
          <w:trHeight w:val="255"/>
        </w:trPr>
        <w:tc>
          <w:tcPr>
            <w:tcW w:w="287" w:type="pct"/>
            <w:tcBorders>
              <w:top w:val="nil"/>
              <w:left w:val="single" w:sz="8" w:space="0" w:color="auto"/>
              <w:bottom w:val="single" w:sz="4" w:space="0" w:color="auto"/>
              <w:right w:val="single" w:sz="4" w:space="0" w:color="auto"/>
            </w:tcBorders>
            <w:shd w:val="clear" w:color="auto" w:fill="auto"/>
            <w:noWrap/>
            <w:hideMark/>
          </w:tcPr>
          <w:p w14:paraId="6659E332" w14:textId="77777777" w:rsidR="008A6AAA" w:rsidRPr="008C0DC8" w:rsidRDefault="008A6AAA" w:rsidP="00B24816">
            <w:pPr>
              <w:spacing w:after="0" w:line="240" w:lineRule="auto"/>
              <w:jc w:val="center"/>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15.</w:t>
            </w:r>
          </w:p>
        </w:tc>
        <w:tc>
          <w:tcPr>
            <w:tcW w:w="3041" w:type="pct"/>
            <w:tcBorders>
              <w:top w:val="single" w:sz="4" w:space="0" w:color="auto"/>
              <w:left w:val="nil"/>
              <w:bottom w:val="single" w:sz="4" w:space="0" w:color="auto"/>
              <w:right w:val="single" w:sz="4" w:space="0" w:color="auto"/>
            </w:tcBorders>
            <w:shd w:val="clear" w:color="auto" w:fill="auto"/>
            <w:vAlign w:val="bottom"/>
            <w:hideMark/>
          </w:tcPr>
          <w:p w14:paraId="216DE555" w14:textId="77777777" w:rsidR="008A6AAA" w:rsidRPr="008C0DC8" w:rsidRDefault="008A6AAA" w:rsidP="00B24816">
            <w:pPr>
              <w:spacing w:after="0" w:line="240" w:lineRule="auto"/>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System umożliwia wykorzystanie cewnika zarówno do tworzenia mapy jak i  przeprowadzenia ablacji</w:t>
            </w:r>
          </w:p>
        </w:tc>
        <w:tc>
          <w:tcPr>
            <w:tcW w:w="601" w:type="pct"/>
            <w:tcBorders>
              <w:top w:val="nil"/>
              <w:left w:val="nil"/>
              <w:bottom w:val="single" w:sz="4" w:space="0" w:color="auto"/>
              <w:right w:val="single" w:sz="4" w:space="0" w:color="auto"/>
            </w:tcBorders>
            <w:shd w:val="clear" w:color="auto" w:fill="auto"/>
            <w:noWrap/>
            <w:vAlign w:val="center"/>
            <w:hideMark/>
          </w:tcPr>
          <w:p w14:paraId="1003C480" w14:textId="77777777" w:rsidR="008A6AAA" w:rsidRPr="008C0DC8" w:rsidRDefault="008A6AAA" w:rsidP="00B24816">
            <w:pPr>
              <w:spacing w:after="0" w:line="240" w:lineRule="auto"/>
              <w:jc w:val="center"/>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TAK</w:t>
            </w:r>
          </w:p>
        </w:tc>
        <w:tc>
          <w:tcPr>
            <w:tcW w:w="642" w:type="pct"/>
            <w:tcBorders>
              <w:top w:val="single" w:sz="4" w:space="0" w:color="auto"/>
              <w:left w:val="nil"/>
              <w:bottom w:val="single" w:sz="4" w:space="0" w:color="auto"/>
              <w:right w:val="single" w:sz="4" w:space="0" w:color="auto"/>
            </w:tcBorders>
            <w:shd w:val="clear" w:color="auto" w:fill="auto"/>
            <w:noWrap/>
            <w:vAlign w:val="bottom"/>
            <w:hideMark/>
          </w:tcPr>
          <w:p w14:paraId="7B961513" w14:textId="77777777" w:rsidR="008A6AAA" w:rsidRPr="008C0DC8" w:rsidRDefault="008A6AAA" w:rsidP="00B24816">
            <w:pPr>
              <w:spacing w:after="0" w:line="240" w:lineRule="auto"/>
              <w:jc w:val="center"/>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 </w:t>
            </w:r>
          </w:p>
        </w:tc>
        <w:tc>
          <w:tcPr>
            <w:tcW w:w="429" w:type="pct"/>
            <w:tcBorders>
              <w:top w:val="nil"/>
              <w:left w:val="nil"/>
              <w:bottom w:val="single" w:sz="4" w:space="0" w:color="auto"/>
              <w:right w:val="single" w:sz="8" w:space="0" w:color="auto"/>
            </w:tcBorders>
            <w:shd w:val="clear" w:color="auto" w:fill="auto"/>
            <w:noWrap/>
            <w:vAlign w:val="bottom"/>
            <w:hideMark/>
          </w:tcPr>
          <w:p w14:paraId="47B36B0B" w14:textId="77777777" w:rsidR="008A6AAA" w:rsidRPr="008C0DC8" w:rsidRDefault="008A6AAA" w:rsidP="00B24816">
            <w:pPr>
              <w:spacing w:after="0" w:line="240" w:lineRule="auto"/>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 </w:t>
            </w:r>
          </w:p>
        </w:tc>
      </w:tr>
      <w:tr w:rsidR="008A6AAA" w:rsidRPr="008C0DC8" w14:paraId="05B24164" w14:textId="77777777" w:rsidTr="00173338">
        <w:trPr>
          <w:trHeight w:val="600"/>
        </w:trPr>
        <w:tc>
          <w:tcPr>
            <w:tcW w:w="287" w:type="pct"/>
            <w:tcBorders>
              <w:top w:val="nil"/>
              <w:left w:val="single" w:sz="8" w:space="0" w:color="auto"/>
              <w:bottom w:val="single" w:sz="4" w:space="0" w:color="auto"/>
              <w:right w:val="single" w:sz="4" w:space="0" w:color="auto"/>
            </w:tcBorders>
            <w:shd w:val="clear" w:color="auto" w:fill="auto"/>
            <w:noWrap/>
            <w:hideMark/>
          </w:tcPr>
          <w:p w14:paraId="2EC6F6CB" w14:textId="77777777" w:rsidR="008A6AAA" w:rsidRPr="008C0DC8" w:rsidRDefault="008A6AAA" w:rsidP="00B24816">
            <w:pPr>
              <w:spacing w:after="0" w:line="240" w:lineRule="auto"/>
              <w:jc w:val="center"/>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16.</w:t>
            </w:r>
          </w:p>
        </w:tc>
        <w:tc>
          <w:tcPr>
            <w:tcW w:w="3041" w:type="pct"/>
            <w:tcBorders>
              <w:top w:val="single" w:sz="4" w:space="0" w:color="auto"/>
              <w:left w:val="nil"/>
              <w:bottom w:val="single" w:sz="4" w:space="0" w:color="auto"/>
              <w:right w:val="single" w:sz="4" w:space="0" w:color="auto"/>
            </w:tcBorders>
            <w:shd w:val="clear" w:color="auto" w:fill="auto"/>
            <w:vAlign w:val="bottom"/>
            <w:hideMark/>
          </w:tcPr>
          <w:p w14:paraId="21F69128" w14:textId="77777777" w:rsidR="008A6AAA" w:rsidRPr="008C0DC8" w:rsidRDefault="008A6AAA" w:rsidP="00B24816">
            <w:pPr>
              <w:spacing w:after="0" w:line="240" w:lineRule="auto"/>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Jednostka centralna z możliwością określania lokalizacji cewnika mapującego i ablacyjnego oraz elektrody odniesienia jak również przetwarzania sygnałów wewnątrzsercowych i sygnałów EKG z postaci analogowej do cyfrowej.</w:t>
            </w:r>
          </w:p>
        </w:tc>
        <w:tc>
          <w:tcPr>
            <w:tcW w:w="601" w:type="pct"/>
            <w:tcBorders>
              <w:top w:val="nil"/>
              <w:left w:val="nil"/>
              <w:bottom w:val="single" w:sz="4" w:space="0" w:color="auto"/>
              <w:right w:val="single" w:sz="4" w:space="0" w:color="auto"/>
            </w:tcBorders>
            <w:shd w:val="clear" w:color="auto" w:fill="auto"/>
            <w:noWrap/>
            <w:vAlign w:val="center"/>
            <w:hideMark/>
          </w:tcPr>
          <w:p w14:paraId="0B2B62FB" w14:textId="77777777" w:rsidR="008A6AAA" w:rsidRPr="008C0DC8" w:rsidRDefault="008A6AAA" w:rsidP="00B24816">
            <w:pPr>
              <w:spacing w:after="0" w:line="240" w:lineRule="auto"/>
              <w:jc w:val="center"/>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TAK</w:t>
            </w:r>
          </w:p>
        </w:tc>
        <w:tc>
          <w:tcPr>
            <w:tcW w:w="642" w:type="pct"/>
            <w:tcBorders>
              <w:top w:val="single" w:sz="4" w:space="0" w:color="auto"/>
              <w:left w:val="nil"/>
              <w:bottom w:val="single" w:sz="4" w:space="0" w:color="auto"/>
              <w:right w:val="single" w:sz="4" w:space="0" w:color="auto"/>
            </w:tcBorders>
            <w:shd w:val="clear" w:color="auto" w:fill="auto"/>
            <w:noWrap/>
            <w:vAlign w:val="bottom"/>
            <w:hideMark/>
          </w:tcPr>
          <w:p w14:paraId="1A80FA8C" w14:textId="77777777" w:rsidR="008A6AAA" w:rsidRPr="008C0DC8" w:rsidRDefault="008A6AAA" w:rsidP="00B24816">
            <w:pPr>
              <w:spacing w:after="0" w:line="240" w:lineRule="auto"/>
              <w:jc w:val="center"/>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 </w:t>
            </w:r>
          </w:p>
        </w:tc>
        <w:tc>
          <w:tcPr>
            <w:tcW w:w="429" w:type="pct"/>
            <w:tcBorders>
              <w:top w:val="nil"/>
              <w:left w:val="nil"/>
              <w:bottom w:val="single" w:sz="4" w:space="0" w:color="auto"/>
              <w:right w:val="single" w:sz="8" w:space="0" w:color="auto"/>
            </w:tcBorders>
            <w:shd w:val="clear" w:color="auto" w:fill="auto"/>
            <w:noWrap/>
            <w:vAlign w:val="bottom"/>
            <w:hideMark/>
          </w:tcPr>
          <w:p w14:paraId="61188BA6" w14:textId="77777777" w:rsidR="008A6AAA" w:rsidRPr="008C0DC8" w:rsidRDefault="008A6AAA" w:rsidP="00B24816">
            <w:pPr>
              <w:spacing w:after="0" w:line="240" w:lineRule="auto"/>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 </w:t>
            </w:r>
          </w:p>
        </w:tc>
      </w:tr>
      <w:tr w:rsidR="008A6AAA" w:rsidRPr="008C0DC8" w14:paraId="17CF1DB9" w14:textId="77777777" w:rsidTr="00173338">
        <w:trPr>
          <w:trHeight w:val="330"/>
        </w:trPr>
        <w:tc>
          <w:tcPr>
            <w:tcW w:w="287" w:type="pct"/>
            <w:tcBorders>
              <w:top w:val="nil"/>
              <w:left w:val="single" w:sz="8" w:space="0" w:color="auto"/>
              <w:bottom w:val="single" w:sz="4" w:space="0" w:color="auto"/>
              <w:right w:val="single" w:sz="4" w:space="0" w:color="auto"/>
            </w:tcBorders>
            <w:shd w:val="clear" w:color="auto" w:fill="auto"/>
            <w:noWrap/>
            <w:hideMark/>
          </w:tcPr>
          <w:p w14:paraId="228343E4" w14:textId="77777777" w:rsidR="008A6AAA" w:rsidRPr="008C0DC8" w:rsidRDefault="008A6AAA" w:rsidP="00B24816">
            <w:pPr>
              <w:spacing w:after="0" w:line="240" w:lineRule="auto"/>
              <w:jc w:val="center"/>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17.</w:t>
            </w:r>
          </w:p>
        </w:tc>
        <w:tc>
          <w:tcPr>
            <w:tcW w:w="3041" w:type="pct"/>
            <w:tcBorders>
              <w:top w:val="single" w:sz="4" w:space="0" w:color="auto"/>
              <w:left w:val="nil"/>
              <w:bottom w:val="single" w:sz="4" w:space="0" w:color="auto"/>
              <w:right w:val="single" w:sz="4" w:space="0" w:color="auto"/>
            </w:tcBorders>
            <w:shd w:val="clear" w:color="auto" w:fill="auto"/>
            <w:hideMark/>
          </w:tcPr>
          <w:p w14:paraId="20D03BE6" w14:textId="77777777" w:rsidR="008A6AAA" w:rsidRPr="008C0DC8" w:rsidRDefault="008A6AAA" w:rsidP="00B24816">
            <w:pPr>
              <w:spacing w:after="0" w:line="240" w:lineRule="auto"/>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Zewnętrzne źródło pola magnetycznego o natężeniu  5 x 10-6 - 5 x 10-5 T</w:t>
            </w:r>
          </w:p>
        </w:tc>
        <w:tc>
          <w:tcPr>
            <w:tcW w:w="601" w:type="pct"/>
            <w:tcBorders>
              <w:top w:val="nil"/>
              <w:left w:val="nil"/>
              <w:bottom w:val="single" w:sz="4" w:space="0" w:color="auto"/>
              <w:right w:val="single" w:sz="4" w:space="0" w:color="auto"/>
            </w:tcBorders>
            <w:shd w:val="clear" w:color="auto" w:fill="auto"/>
            <w:noWrap/>
            <w:vAlign w:val="center"/>
            <w:hideMark/>
          </w:tcPr>
          <w:p w14:paraId="6F96B7A0" w14:textId="77777777" w:rsidR="008A6AAA" w:rsidRPr="008C0DC8" w:rsidRDefault="008A6AAA" w:rsidP="00B24816">
            <w:pPr>
              <w:spacing w:after="0" w:line="240" w:lineRule="auto"/>
              <w:jc w:val="center"/>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TAK</w:t>
            </w:r>
          </w:p>
        </w:tc>
        <w:tc>
          <w:tcPr>
            <w:tcW w:w="642" w:type="pct"/>
            <w:tcBorders>
              <w:top w:val="single" w:sz="4" w:space="0" w:color="auto"/>
              <w:left w:val="nil"/>
              <w:bottom w:val="single" w:sz="4" w:space="0" w:color="auto"/>
              <w:right w:val="single" w:sz="4" w:space="0" w:color="auto"/>
            </w:tcBorders>
            <w:shd w:val="clear" w:color="auto" w:fill="auto"/>
            <w:noWrap/>
            <w:vAlign w:val="bottom"/>
            <w:hideMark/>
          </w:tcPr>
          <w:p w14:paraId="040F6380" w14:textId="77777777" w:rsidR="008A6AAA" w:rsidRPr="008C0DC8" w:rsidRDefault="008A6AAA" w:rsidP="00B24816">
            <w:pPr>
              <w:spacing w:after="0" w:line="240" w:lineRule="auto"/>
              <w:jc w:val="center"/>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 </w:t>
            </w:r>
          </w:p>
        </w:tc>
        <w:tc>
          <w:tcPr>
            <w:tcW w:w="429" w:type="pct"/>
            <w:tcBorders>
              <w:top w:val="nil"/>
              <w:left w:val="nil"/>
              <w:bottom w:val="single" w:sz="4" w:space="0" w:color="auto"/>
              <w:right w:val="single" w:sz="8" w:space="0" w:color="auto"/>
            </w:tcBorders>
            <w:shd w:val="clear" w:color="auto" w:fill="auto"/>
            <w:noWrap/>
            <w:vAlign w:val="bottom"/>
            <w:hideMark/>
          </w:tcPr>
          <w:p w14:paraId="5D68C80A" w14:textId="77777777" w:rsidR="008A6AAA" w:rsidRPr="008C0DC8" w:rsidRDefault="008A6AAA" w:rsidP="00B24816">
            <w:pPr>
              <w:spacing w:after="0" w:line="240" w:lineRule="auto"/>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 </w:t>
            </w:r>
          </w:p>
        </w:tc>
      </w:tr>
      <w:tr w:rsidR="008A6AAA" w:rsidRPr="008C0DC8" w14:paraId="284117B3" w14:textId="77777777" w:rsidTr="00173338">
        <w:trPr>
          <w:trHeight w:val="255"/>
        </w:trPr>
        <w:tc>
          <w:tcPr>
            <w:tcW w:w="287" w:type="pct"/>
            <w:tcBorders>
              <w:top w:val="nil"/>
              <w:left w:val="single" w:sz="8" w:space="0" w:color="auto"/>
              <w:bottom w:val="single" w:sz="4" w:space="0" w:color="auto"/>
              <w:right w:val="single" w:sz="4" w:space="0" w:color="auto"/>
            </w:tcBorders>
            <w:shd w:val="clear" w:color="auto" w:fill="auto"/>
            <w:noWrap/>
            <w:hideMark/>
          </w:tcPr>
          <w:p w14:paraId="7FB3FFDF" w14:textId="77777777" w:rsidR="008A6AAA" w:rsidRPr="008C0DC8" w:rsidRDefault="008A6AAA" w:rsidP="00B24816">
            <w:pPr>
              <w:spacing w:after="0" w:line="240" w:lineRule="auto"/>
              <w:jc w:val="center"/>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lastRenderedPageBreak/>
              <w:t>18.</w:t>
            </w:r>
          </w:p>
        </w:tc>
        <w:tc>
          <w:tcPr>
            <w:tcW w:w="3041" w:type="pct"/>
            <w:tcBorders>
              <w:top w:val="single" w:sz="4" w:space="0" w:color="auto"/>
              <w:left w:val="nil"/>
              <w:bottom w:val="single" w:sz="4" w:space="0" w:color="auto"/>
              <w:right w:val="single" w:sz="4" w:space="0" w:color="auto"/>
            </w:tcBorders>
            <w:shd w:val="clear" w:color="auto" w:fill="auto"/>
            <w:noWrap/>
            <w:vAlign w:val="center"/>
            <w:hideMark/>
          </w:tcPr>
          <w:p w14:paraId="376BFAA9" w14:textId="77777777" w:rsidR="008A6AAA" w:rsidRPr="008C0DC8" w:rsidRDefault="008A6AAA" w:rsidP="00EC3304">
            <w:pPr>
              <w:spacing w:after="0" w:line="240" w:lineRule="auto"/>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System do tworzenia mapy, akceptacji lub usuwania punktów z mapy w postaci przełącznika nożnego, umożliwiający operatorowi jednoczesną obsługę cewnika i systemu.</w:t>
            </w:r>
          </w:p>
        </w:tc>
        <w:tc>
          <w:tcPr>
            <w:tcW w:w="601" w:type="pct"/>
            <w:tcBorders>
              <w:top w:val="nil"/>
              <w:left w:val="nil"/>
              <w:bottom w:val="single" w:sz="4" w:space="0" w:color="auto"/>
              <w:right w:val="single" w:sz="4" w:space="0" w:color="auto"/>
            </w:tcBorders>
            <w:shd w:val="clear" w:color="auto" w:fill="auto"/>
            <w:noWrap/>
            <w:vAlign w:val="center"/>
            <w:hideMark/>
          </w:tcPr>
          <w:p w14:paraId="447BE78E" w14:textId="77777777" w:rsidR="008A6AAA" w:rsidRPr="008C0DC8" w:rsidRDefault="008A6AAA" w:rsidP="00B24816">
            <w:pPr>
              <w:spacing w:after="0" w:line="240" w:lineRule="auto"/>
              <w:jc w:val="center"/>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TAK</w:t>
            </w:r>
          </w:p>
        </w:tc>
        <w:tc>
          <w:tcPr>
            <w:tcW w:w="642" w:type="pct"/>
            <w:tcBorders>
              <w:top w:val="single" w:sz="4" w:space="0" w:color="auto"/>
              <w:left w:val="nil"/>
              <w:bottom w:val="single" w:sz="4" w:space="0" w:color="auto"/>
              <w:right w:val="single" w:sz="4" w:space="0" w:color="auto"/>
            </w:tcBorders>
            <w:shd w:val="clear" w:color="auto" w:fill="auto"/>
            <w:noWrap/>
            <w:vAlign w:val="bottom"/>
            <w:hideMark/>
          </w:tcPr>
          <w:p w14:paraId="606F1B56" w14:textId="77777777" w:rsidR="008A6AAA" w:rsidRPr="008C0DC8" w:rsidRDefault="008A6AAA" w:rsidP="00B24816">
            <w:pPr>
              <w:spacing w:after="0" w:line="240" w:lineRule="auto"/>
              <w:jc w:val="center"/>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 </w:t>
            </w:r>
          </w:p>
        </w:tc>
        <w:tc>
          <w:tcPr>
            <w:tcW w:w="429" w:type="pct"/>
            <w:tcBorders>
              <w:top w:val="nil"/>
              <w:left w:val="nil"/>
              <w:bottom w:val="single" w:sz="4" w:space="0" w:color="auto"/>
              <w:right w:val="single" w:sz="8" w:space="0" w:color="auto"/>
            </w:tcBorders>
            <w:shd w:val="clear" w:color="auto" w:fill="auto"/>
            <w:noWrap/>
            <w:vAlign w:val="bottom"/>
            <w:hideMark/>
          </w:tcPr>
          <w:p w14:paraId="21788989" w14:textId="77777777" w:rsidR="008A6AAA" w:rsidRPr="008C0DC8" w:rsidRDefault="008A6AAA" w:rsidP="00B24816">
            <w:pPr>
              <w:spacing w:after="0" w:line="240" w:lineRule="auto"/>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 </w:t>
            </w:r>
          </w:p>
        </w:tc>
      </w:tr>
      <w:tr w:rsidR="008A6AAA" w:rsidRPr="008C0DC8" w14:paraId="3B792EBE" w14:textId="77777777" w:rsidTr="00173338">
        <w:trPr>
          <w:trHeight w:val="255"/>
        </w:trPr>
        <w:tc>
          <w:tcPr>
            <w:tcW w:w="287" w:type="pct"/>
            <w:tcBorders>
              <w:top w:val="nil"/>
              <w:left w:val="single" w:sz="8" w:space="0" w:color="auto"/>
              <w:bottom w:val="single" w:sz="4" w:space="0" w:color="auto"/>
              <w:right w:val="single" w:sz="4" w:space="0" w:color="auto"/>
            </w:tcBorders>
            <w:shd w:val="clear" w:color="auto" w:fill="auto"/>
            <w:noWrap/>
            <w:hideMark/>
          </w:tcPr>
          <w:p w14:paraId="6436FA14" w14:textId="77777777" w:rsidR="008A6AAA" w:rsidRPr="008C0DC8" w:rsidRDefault="008A6AAA" w:rsidP="00B24816">
            <w:pPr>
              <w:spacing w:after="0" w:line="240" w:lineRule="auto"/>
              <w:jc w:val="center"/>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19.</w:t>
            </w:r>
          </w:p>
        </w:tc>
        <w:tc>
          <w:tcPr>
            <w:tcW w:w="3041" w:type="pct"/>
            <w:tcBorders>
              <w:top w:val="single" w:sz="4" w:space="0" w:color="auto"/>
              <w:left w:val="nil"/>
              <w:bottom w:val="single" w:sz="4" w:space="0" w:color="auto"/>
              <w:right w:val="single" w:sz="4" w:space="0" w:color="auto"/>
            </w:tcBorders>
            <w:shd w:val="clear" w:color="auto" w:fill="auto"/>
            <w:vAlign w:val="bottom"/>
            <w:hideMark/>
          </w:tcPr>
          <w:p w14:paraId="2C24B91E" w14:textId="77777777" w:rsidR="008A6AAA" w:rsidRPr="008C0DC8" w:rsidRDefault="008A6AAA" w:rsidP="00B24816">
            <w:pPr>
              <w:spacing w:after="0" w:line="240" w:lineRule="auto"/>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Stymulacja z dowolnego kanału.</w:t>
            </w:r>
          </w:p>
        </w:tc>
        <w:tc>
          <w:tcPr>
            <w:tcW w:w="601" w:type="pct"/>
            <w:tcBorders>
              <w:top w:val="nil"/>
              <w:left w:val="nil"/>
              <w:bottom w:val="single" w:sz="4" w:space="0" w:color="auto"/>
              <w:right w:val="single" w:sz="4" w:space="0" w:color="auto"/>
            </w:tcBorders>
            <w:shd w:val="clear" w:color="auto" w:fill="auto"/>
            <w:noWrap/>
            <w:vAlign w:val="center"/>
            <w:hideMark/>
          </w:tcPr>
          <w:p w14:paraId="17DE844D" w14:textId="77777777" w:rsidR="008A6AAA" w:rsidRPr="008C0DC8" w:rsidRDefault="008A6AAA" w:rsidP="00B24816">
            <w:pPr>
              <w:spacing w:after="0" w:line="240" w:lineRule="auto"/>
              <w:jc w:val="center"/>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TAK</w:t>
            </w:r>
          </w:p>
        </w:tc>
        <w:tc>
          <w:tcPr>
            <w:tcW w:w="642" w:type="pct"/>
            <w:tcBorders>
              <w:top w:val="single" w:sz="4" w:space="0" w:color="auto"/>
              <w:left w:val="nil"/>
              <w:bottom w:val="single" w:sz="4" w:space="0" w:color="auto"/>
              <w:right w:val="single" w:sz="4" w:space="0" w:color="auto"/>
            </w:tcBorders>
            <w:shd w:val="clear" w:color="auto" w:fill="auto"/>
            <w:noWrap/>
            <w:vAlign w:val="bottom"/>
            <w:hideMark/>
          </w:tcPr>
          <w:p w14:paraId="4E862DA0" w14:textId="77777777" w:rsidR="008A6AAA" w:rsidRPr="008C0DC8" w:rsidRDefault="008A6AAA" w:rsidP="00B24816">
            <w:pPr>
              <w:spacing w:after="0" w:line="240" w:lineRule="auto"/>
              <w:jc w:val="center"/>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 </w:t>
            </w:r>
          </w:p>
        </w:tc>
        <w:tc>
          <w:tcPr>
            <w:tcW w:w="429" w:type="pct"/>
            <w:tcBorders>
              <w:top w:val="nil"/>
              <w:left w:val="nil"/>
              <w:bottom w:val="single" w:sz="4" w:space="0" w:color="auto"/>
              <w:right w:val="single" w:sz="8" w:space="0" w:color="auto"/>
            </w:tcBorders>
            <w:shd w:val="clear" w:color="auto" w:fill="auto"/>
            <w:noWrap/>
            <w:vAlign w:val="bottom"/>
            <w:hideMark/>
          </w:tcPr>
          <w:p w14:paraId="0C91410C" w14:textId="77777777" w:rsidR="008A6AAA" w:rsidRPr="008C0DC8" w:rsidRDefault="008A6AAA" w:rsidP="00B24816">
            <w:pPr>
              <w:spacing w:after="0" w:line="240" w:lineRule="auto"/>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 </w:t>
            </w:r>
          </w:p>
        </w:tc>
      </w:tr>
      <w:tr w:rsidR="008A6AAA" w:rsidRPr="008C0DC8" w14:paraId="4DA7DDCD" w14:textId="77777777" w:rsidTr="00173338">
        <w:trPr>
          <w:trHeight w:val="345"/>
        </w:trPr>
        <w:tc>
          <w:tcPr>
            <w:tcW w:w="287" w:type="pct"/>
            <w:tcBorders>
              <w:top w:val="nil"/>
              <w:left w:val="single" w:sz="8" w:space="0" w:color="auto"/>
              <w:bottom w:val="single" w:sz="4" w:space="0" w:color="auto"/>
              <w:right w:val="single" w:sz="4" w:space="0" w:color="auto"/>
            </w:tcBorders>
            <w:shd w:val="clear" w:color="auto" w:fill="auto"/>
            <w:noWrap/>
            <w:hideMark/>
          </w:tcPr>
          <w:p w14:paraId="33031082" w14:textId="77777777" w:rsidR="008A6AAA" w:rsidRPr="008C0DC8" w:rsidRDefault="008A6AAA" w:rsidP="00B24816">
            <w:pPr>
              <w:spacing w:after="0" w:line="240" w:lineRule="auto"/>
              <w:jc w:val="center"/>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 xml:space="preserve">20. </w:t>
            </w:r>
          </w:p>
        </w:tc>
        <w:tc>
          <w:tcPr>
            <w:tcW w:w="3041" w:type="pct"/>
            <w:tcBorders>
              <w:top w:val="single" w:sz="4" w:space="0" w:color="auto"/>
              <w:left w:val="nil"/>
              <w:bottom w:val="single" w:sz="4" w:space="0" w:color="auto"/>
              <w:right w:val="single" w:sz="4" w:space="0" w:color="auto"/>
            </w:tcBorders>
            <w:shd w:val="clear" w:color="auto" w:fill="auto"/>
            <w:hideMark/>
          </w:tcPr>
          <w:p w14:paraId="179D0AC5" w14:textId="77777777" w:rsidR="008A6AAA" w:rsidRPr="008C0DC8" w:rsidRDefault="008A6AAA" w:rsidP="00B24816">
            <w:pPr>
              <w:spacing w:after="0" w:line="240" w:lineRule="auto"/>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Możliwość ustawienia widoku wielu map w jednym oknie z funkcją swobodnego przemieszczania się pomiędzy mapami i synchronizacją map.</w:t>
            </w:r>
          </w:p>
        </w:tc>
        <w:tc>
          <w:tcPr>
            <w:tcW w:w="601" w:type="pct"/>
            <w:tcBorders>
              <w:top w:val="nil"/>
              <w:left w:val="nil"/>
              <w:bottom w:val="single" w:sz="4" w:space="0" w:color="auto"/>
              <w:right w:val="single" w:sz="4" w:space="0" w:color="auto"/>
            </w:tcBorders>
            <w:shd w:val="clear" w:color="auto" w:fill="auto"/>
            <w:noWrap/>
            <w:vAlign w:val="center"/>
            <w:hideMark/>
          </w:tcPr>
          <w:p w14:paraId="7EB2DC3D" w14:textId="77777777" w:rsidR="008A6AAA" w:rsidRPr="008C0DC8" w:rsidRDefault="008A6AAA" w:rsidP="00B24816">
            <w:pPr>
              <w:spacing w:after="0" w:line="240" w:lineRule="auto"/>
              <w:jc w:val="center"/>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TAK</w:t>
            </w:r>
          </w:p>
        </w:tc>
        <w:tc>
          <w:tcPr>
            <w:tcW w:w="642" w:type="pct"/>
            <w:tcBorders>
              <w:top w:val="single" w:sz="4" w:space="0" w:color="auto"/>
              <w:left w:val="nil"/>
              <w:bottom w:val="single" w:sz="4" w:space="0" w:color="auto"/>
              <w:right w:val="single" w:sz="4" w:space="0" w:color="auto"/>
            </w:tcBorders>
            <w:shd w:val="clear" w:color="auto" w:fill="auto"/>
            <w:noWrap/>
            <w:vAlign w:val="bottom"/>
            <w:hideMark/>
          </w:tcPr>
          <w:p w14:paraId="2EB8049A" w14:textId="77777777" w:rsidR="008A6AAA" w:rsidRPr="008C0DC8" w:rsidRDefault="008A6AAA" w:rsidP="00B24816">
            <w:pPr>
              <w:spacing w:after="0" w:line="240" w:lineRule="auto"/>
              <w:jc w:val="center"/>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 </w:t>
            </w:r>
          </w:p>
        </w:tc>
        <w:tc>
          <w:tcPr>
            <w:tcW w:w="429" w:type="pct"/>
            <w:tcBorders>
              <w:top w:val="nil"/>
              <w:left w:val="nil"/>
              <w:bottom w:val="single" w:sz="4" w:space="0" w:color="auto"/>
              <w:right w:val="single" w:sz="8" w:space="0" w:color="auto"/>
            </w:tcBorders>
            <w:shd w:val="clear" w:color="auto" w:fill="auto"/>
            <w:noWrap/>
            <w:vAlign w:val="bottom"/>
            <w:hideMark/>
          </w:tcPr>
          <w:p w14:paraId="649545E9" w14:textId="77777777" w:rsidR="008A6AAA" w:rsidRPr="008C0DC8" w:rsidRDefault="008A6AAA" w:rsidP="00B24816">
            <w:pPr>
              <w:spacing w:after="0" w:line="240" w:lineRule="auto"/>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 </w:t>
            </w:r>
          </w:p>
        </w:tc>
      </w:tr>
      <w:tr w:rsidR="008A6AAA" w:rsidRPr="008C0DC8" w14:paraId="3616F293" w14:textId="77777777" w:rsidTr="00173338">
        <w:trPr>
          <w:trHeight w:val="345"/>
        </w:trPr>
        <w:tc>
          <w:tcPr>
            <w:tcW w:w="287" w:type="pct"/>
            <w:tcBorders>
              <w:top w:val="nil"/>
              <w:left w:val="single" w:sz="8" w:space="0" w:color="auto"/>
              <w:bottom w:val="single" w:sz="4" w:space="0" w:color="auto"/>
              <w:right w:val="single" w:sz="4" w:space="0" w:color="auto"/>
            </w:tcBorders>
            <w:shd w:val="clear" w:color="auto" w:fill="auto"/>
            <w:noWrap/>
            <w:hideMark/>
          </w:tcPr>
          <w:p w14:paraId="3BF4D95D" w14:textId="77777777" w:rsidR="008A6AAA" w:rsidRPr="008C0DC8" w:rsidRDefault="008A6AAA" w:rsidP="00B24816">
            <w:pPr>
              <w:spacing w:after="0" w:line="240" w:lineRule="auto"/>
              <w:jc w:val="center"/>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21.</w:t>
            </w:r>
          </w:p>
        </w:tc>
        <w:tc>
          <w:tcPr>
            <w:tcW w:w="3041" w:type="pct"/>
            <w:tcBorders>
              <w:top w:val="single" w:sz="4" w:space="0" w:color="auto"/>
              <w:left w:val="nil"/>
              <w:bottom w:val="single" w:sz="4" w:space="0" w:color="auto"/>
              <w:right w:val="single" w:sz="4" w:space="0" w:color="auto"/>
            </w:tcBorders>
            <w:shd w:val="clear" w:color="auto" w:fill="auto"/>
            <w:vAlign w:val="bottom"/>
            <w:hideMark/>
          </w:tcPr>
          <w:p w14:paraId="3B43A119" w14:textId="77777777" w:rsidR="008A6AAA" w:rsidRPr="008C0DC8" w:rsidRDefault="008A6AAA" w:rsidP="00B24816">
            <w:pPr>
              <w:spacing w:after="0" w:line="240" w:lineRule="auto"/>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Możliwość dowolnego ustawienia wielkości i położenia okien na monitorze.</w:t>
            </w:r>
          </w:p>
        </w:tc>
        <w:tc>
          <w:tcPr>
            <w:tcW w:w="601" w:type="pct"/>
            <w:tcBorders>
              <w:top w:val="nil"/>
              <w:left w:val="nil"/>
              <w:bottom w:val="single" w:sz="4" w:space="0" w:color="auto"/>
              <w:right w:val="single" w:sz="4" w:space="0" w:color="auto"/>
            </w:tcBorders>
            <w:shd w:val="clear" w:color="auto" w:fill="auto"/>
            <w:noWrap/>
            <w:vAlign w:val="center"/>
            <w:hideMark/>
          </w:tcPr>
          <w:p w14:paraId="2C880D88" w14:textId="77777777" w:rsidR="008A6AAA" w:rsidRPr="008C0DC8" w:rsidRDefault="008A6AAA" w:rsidP="00B24816">
            <w:pPr>
              <w:spacing w:after="0" w:line="240" w:lineRule="auto"/>
              <w:jc w:val="center"/>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TAK</w:t>
            </w:r>
          </w:p>
        </w:tc>
        <w:tc>
          <w:tcPr>
            <w:tcW w:w="642" w:type="pct"/>
            <w:tcBorders>
              <w:top w:val="single" w:sz="4" w:space="0" w:color="auto"/>
              <w:left w:val="nil"/>
              <w:bottom w:val="single" w:sz="4" w:space="0" w:color="auto"/>
              <w:right w:val="single" w:sz="4" w:space="0" w:color="auto"/>
            </w:tcBorders>
            <w:shd w:val="clear" w:color="auto" w:fill="auto"/>
            <w:noWrap/>
            <w:vAlign w:val="bottom"/>
            <w:hideMark/>
          </w:tcPr>
          <w:p w14:paraId="7A7BDEE3" w14:textId="77777777" w:rsidR="008A6AAA" w:rsidRPr="008C0DC8" w:rsidRDefault="008A6AAA" w:rsidP="00B24816">
            <w:pPr>
              <w:spacing w:after="0" w:line="240" w:lineRule="auto"/>
              <w:jc w:val="center"/>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 </w:t>
            </w:r>
          </w:p>
        </w:tc>
        <w:tc>
          <w:tcPr>
            <w:tcW w:w="429" w:type="pct"/>
            <w:tcBorders>
              <w:top w:val="nil"/>
              <w:left w:val="nil"/>
              <w:bottom w:val="single" w:sz="4" w:space="0" w:color="auto"/>
              <w:right w:val="single" w:sz="8" w:space="0" w:color="auto"/>
            </w:tcBorders>
            <w:shd w:val="clear" w:color="auto" w:fill="auto"/>
            <w:noWrap/>
            <w:vAlign w:val="bottom"/>
            <w:hideMark/>
          </w:tcPr>
          <w:p w14:paraId="7D22AB6A" w14:textId="77777777" w:rsidR="008A6AAA" w:rsidRPr="008C0DC8" w:rsidRDefault="008A6AAA" w:rsidP="00B24816">
            <w:pPr>
              <w:spacing w:after="0" w:line="240" w:lineRule="auto"/>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 </w:t>
            </w:r>
          </w:p>
        </w:tc>
      </w:tr>
      <w:tr w:rsidR="008A6AAA" w:rsidRPr="008C0DC8" w14:paraId="3B0AB6CD" w14:textId="77777777" w:rsidTr="00173338">
        <w:trPr>
          <w:trHeight w:val="255"/>
        </w:trPr>
        <w:tc>
          <w:tcPr>
            <w:tcW w:w="287" w:type="pct"/>
            <w:tcBorders>
              <w:top w:val="nil"/>
              <w:left w:val="single" w:sz="8" w:space="0" w:color="auto"/>
              <w:bottom w:val="single" w:sz="4" w:space="0" w:color="auto"/>
              <w:right w:val="single" w:sz="4" w:space="0" w:color="auto"/>
            </w:tcBorders>
            <w:shd w:val="clear" w:color="auto" w:fill="auto"/>
            <w:noWrap/>
            <w:hideMark/>
          </w:tcPr>
          <w:p w14:paraId="2964CEFD" w14:textId="77777777" w:rsidR="008A6AAA" w:rsidRPr="008C0DC8" w:rsidRDefault="008A6AAA" w:rsidP="00B24816">
            <w:pPr>
              <w:spacing w:after="0" w:line="240" w:lineRule="auto"/>
              <w:jc w:val="center"/>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22.</w:t>
            </w:r>
          </w:p>
        </w:tc>
        <w:tc>
          <w:tcPr>
            <w:tcW w:w="3041" w:type="pct"/>
            <w:tcBorders>
              <w:top w:val="single" w:sz="4" w:space="0" w:color="auto"/>
              <w:left w:val="nil"/>
              <w:bottom w:val="single" w:sz="4" w:space="0" w:color="auto"/>
              <w:right w:val="single" w:sz="4" w:space="0" w:color="auto"/>
            </w:tcBorders>
            <w:shd w:val="clear" w:color="auto" w:fill="auto"/>
            <w:vAlign w:val="bottom"/>
            <w:hideMark/>
          </w:tcPr>
          <w:p w14:paraId="1B6594BB" w14:textId="77777777" w:rsidR="008A6AAA" w:rsidRPr="008C0DC8" w:rsidRDefault="008A6AAA" w:rsidP="00B24816">
            <w:pPr>
              <w:spacing w:after="0" w:line="240" w:lineRule="auto"/>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Anatomiczne znakowanie struktur i punktów serca i naczyń.</w:t>
            </w:r>
          </w:p>
        </w:tc>
        <w:tc>
          <w:tcPr>
            <w:tcW w:w="601" w:type="pct"/>
            <w:tcBorders>
              <w:top w:val="nil"/>
              <w:left w:val="nil"/>
              <w:bottom w:val="single" w:sz="4" w:space="0" w:color="auto"/>
              <w:right w:val="single" w:sz="4" w:space="0" w:color="auto"/>
            </w:tcBorders>
            <w:shd w:val="clear" w:color="auto" w:fill="auto"/>
            <w:noWrap/>
            <w:vAlign w:val="center"/>
            <w:hideMark/>
          </w:tcPr>
          <w:p w14:paraId="23079517" w14:textId="77777777" w:rsidR="008A6AAA" w:rsidRPr="008C0DC8" w:rsidRDefault="008A6AAA" w:rsidP="00B24816">
            <w:pPr>
              <w:spacing w:after="0" w:line="240" w:lineRule="auto"/>
              <w:jc w:val="center"/>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TAK</w:t>
            </w:r>
          </w:p>
        </w:tc>
        <w:tc>
          <w:tcPr>
            <w:tcW w:w="642" w:type="pct"/>
            <w:tcBorders>
              <w:top w:val="single" w:sz="4" w:space="0" w:color="auto"/>
              <w:left w:val="nil"/>
              <w:bottom w:val="single" w:sz="4" w:space="0" w:color="auto"/>
              <w:right w:val="single" w:sz="4" w:space="0" w:color="auto"/>
            </w:tcBorders>
            <w:shd w:val="clear" w:color="auto" w:fill="auto"/>
            <w:noWrap/>
            <w:vAlign w:val="bottom"/>
            <w:hideMark/>
          </w:tcPr>
          <w:p w14:paraId="74EF4DF2" w14:textId="77777777" w:rsidR="008A6AAA" w:rsidRPr="008C0DC8" w:rsidRDefault="008A6AAA" w:rsidP="00B24816">
            <w:pPr>
              <w:spacing w:after="0" w:line="240" w:lineRule="auto"/>
              <w:jc w:val="center"/>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 </w:t>
            </w:r>
          </w:p>
        </w:tc>
        <w:tc>
          <w:tcPr>
            <w:tcW w:w="429" w:type="pct"/>
            <w:tcBorders>
              <w:top w:val="nil"/>
              <w:left w:val="nil"/>
              <w:bottom w:val="single" w:sz="4" w:space="0" w:color="auto"/>
              <w:right w:val="single" w:sz="8" w:space="0" w:color="auto"/>
            </w:tcBorders>
            <w:shd w:val="clear" w:color="auto" w:fill="auto"/>
            <w:noWrap/>
            <w:vAlign w:val="bottom"/>
            <w:hideMark/>
          </w:tcPr>
          <w:p w14:paraId="1B8E3EC4" w14:textId="77777777" w:rsidR="008A6AAA" w:rsidRPr="008C0DC8" w:rsidRDefault="008A6AAA" w:rsidP="00B24816">
            <w:pPr>
              <w:spacing w:after="0" w:line="240" w:lineRule="auto"/>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 </w:t>
            </w:r>
          </w:p>
        </w:tc>
      </w:tr>
      <w:tr w:rsidR="008A6AAA" w:rsidRPr="008C0DC8" w14:paraId="2974C2FC" w14:textId="77777777" w:rsidTr="00173338">
        <w:trPr>
          <w:trHeight w:val="570"/>
        </w:trPr>
        <w:tc>
          <w:tcPr>
            <w:tcW w:w="287" w:type="pct"/>
            <w:tcBorders>
              <w:top w:val="nil"/>
              <w:left w:val="single" w:sz="8" w:space="0" w:color="auto"/>
              <w:bottom w:val="single" w:sz="4" w:space="0" w:color="auto"/>
              <w:right w:val="single" w:sz="4" w:space="0" w:color="auto"/>
            </w:tcBorders>
            <w:shd w:val="clear" w:color="auto" w:fill="auto"/>
            <w:noWrap/>
            <w:hideMark/>
          </w:tcPr>
          <w:p w14:paraId="2513A8E5" w14:textId="77777777" w:rsidR="008A6AAA" w:rsidRPr="008C0DC8" w:rsidRDefault="008A6AAA" w:rsidP="00B24816">
            <w:pPr>
              <w:spacing w:after="0" w:line="240" w:lineRule="auto"/>
              <w:jc w:val="center"/>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23.</w:t>
            </w:r>
          </w:p>
        </w:tc>
        <w:tc>
          <w:tcPr>
            <w:tcW w:w="3041" w:type="pct"/>
            <w:tcBorders>
              <w:top w:val="single" w:sz="4" w:space="0" w:color="auto"/>
              <w:left w:val="nil"/>
              <w:bottom w:val="single" w:sz="4" w:space="0" w:color="auto"/>
              <w:right w:val="single" w:sz="4" w:space="0" w:color="auto"/>
            </w:tcBorders>
            <w:shd w:val="clear" w:color="auto" w:fill="auto"/>
            <w:vAlign w:val="bottom"/>
            <w:hideMark/>
          </w:tcPr>
          <w:p w14:paraId="7E432B89" w14:textId="77777777" w:rsidR="008A6AAA" w:rsidRPr="008C0DC8" w:rsidRDefault="008A6AAA" w:rsidP="00B24816">
            <w:pPr>
              <w:spacing w:after="0" w:line="240" w:lineRule="auto"/>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Zapis minimum 10 poprzedzających uderzeń serca wraz ze szczegółowym przedstawieniem danych lokalizacyjnych oraz elektrycznych danego punktu.</w:t>
            </w:r>
          </w:p>
        </w:tc>
        <w:tc>
          <w:tcPr>
            <w:tcW w:w="601" w:type="pct"/>
            <w:tcBorders>
              <w:top w:val="nil"/>
              <w:left w:val="nil"/>
              <w:bottom w:val="single" w:sz="4" w:space="0" w:color="auto"/>
              <w:right w:val="single" w:sz="4" w:space="0" w:color="auto"/>
            </w:tcBorders>
            <w:shd w:val="clear" w:color="auto" w:fill="auto"/>
            <w:noWrap/>
            <w:vAlign w:val="center"/>
            <w:hideMark/>
          </w:tcPr>
          <w:p w14:paraId="71EA1882" w14:textId="77777777" w:rsidR="008A6AAA" w:rsidRPr="008C0DC8" w:rsidRDefault="008A6AAA" w:rsidP="00B24816">
            <w:pPr>
              <w:spacing w:after="0" w:line="240" w:lineRule="auto"/>
              <w:jc w:val="center"/>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TAK</w:t>
            </w:r>
          </w:p>
        </w:tc>
        <w:tc>
          <w:tcPr>
            <w:tcW w:w="642" w:type="pct"/>
            <w:tcBorders>
              <w:top w:val="single" w:sz="4" w:space="0" w:color="auto"/>
              <w:left w:val="nil"/>
              <w:bottom w:val="single" w:sz="4" w:space="0" w:color="auto"/>
              <w:right w:val="single" w:sz="4" w:space="0" w:color="auto"/>
            </w:tcBorders>
            <w:shd w:val="clear" w:color="auto" w:fill="auto"/>
            <w:noWrap/>
            <w:vAlign w:val="bottom"/>
            <w:hideMark/>
          </w:tcPr>
          <w:p w14:paraId="3CBB293D" w14:textId="77777777" w:rsidR="008A6AAA" w:rsidRPr="008C0DC8" w:rsidRDefault="008A6AAA" w:rsidP="00B24816">
            <w:pPr>
              <w:spacing w:after="0" w:line="240" w:lineRule="auto"/>
              <w:jc w:val="center"/>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 </w:t>
            </w:r>
          </w:p>
        </w:tc>
        <w:tc>
          <w:tcPr>
            <w:tcW w:w="429" w:type="pct"/>
            <w:tcBorders>
              <w:top w:val="nil"/>
              <w:left w:val="nil"/>
              <w:bottom w:val="single" w:sz="4" w:space="0" w:color="auto"/>
              <w:right w:val="single" w:sz="8" w:space="0" w:color="auto"/>
            </w:tcBorders>
            <w:shd w:val="clear" w:color="auto" w:fill="auto"/>
            <w:noWrap/>
            <w:vAlign w:val="bottom"/>
            <w:hideMark/>
          </w:tcPr>
          <w:p w14:paraId="7329E64B" w14:textId="77777777" w:rsidR="008A6AAA" w:rsidRPr="008C0DC8" w:rsidRDefault="008A6AAA" w:rsidP="00B24816">
            <w:pPr>
              <w:spacing w:after="0" w:line="240" w:lineRule="auto"/>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 </w:t>
            </w:r>
          </w:p>
        </w:tc>
      </w:tr>
      <w:tr w:rsidR="008A6AAA" w:rsidRPr="008C0DC8" w14:paraId="25CA1523" w14:textId="77777777" w:rsidTr="00173338">
        <w:trPr>
          <w:trHeight w:val="255"/>
        </w:trPr>
        <w:tc>
          <w:tcPr>
            <w:tcW w:w="287" w:type="pct"/>
            <w:tcBorders>
              <w:top w:val="nil"/>
              <w:left w:val="single" w:sz="8" w:space="0" w:color="auto"/>
              <w:bottom w:val="single" w:sz="4" w:space="0" w:color="auto"/>
              <w:right w:val="single" w:sz="4" w:space="0" w:color="auto"/>
            </w:tcBorders>
            <w:shd w:val="clear" w:color="auto" w:fill="auto"/>
            <w:noWrap/>
            <w:hideMark/>
          </w:tcPr>
          <w:p w14:paraId="7F68FB36" w14:textId="77777777" w:rsidR="008A6AAA" w:rsidRPr="008C0DC8" w:rsidRDefault="008A6AAA" w:rsidP="00B24816">
            <w:pPr>
              <w:spacing w:after="0" w:line="240" w:lineRule="auto"/>
              <w:jc w:val="center"/>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24.</w:t>
            </w:r>
          </w:p>
        </w:tc>
        <w:tc>
          <w:tcPr>
            <w:tcW w:w="3041" w:type="pct"/>
            <w:tcBorders>
              <w:top w:val="single" w:sz="4" w:space="0" w:color="auto"/>
              <w:left w:val="nil"/>
              <w:bottom w:val="single" w:sz="4" w:space="0" w:color="auto"/>
              <w:right w:val="single" w:sz="4" w:space="0" w:color="000000"/>
            </w:tcBorders>
            <w:shd w:val="clear" w:color="auto" w:fill="auto"/>
            <w:vAlign w:val="bottom"/>
            <w:hideMark/>
          </w:tcPr>
          <w:p w14:paraId="797A3343" w14:textId="77777777" w:rsidR="008A6AAA" w:rsidRPr="008C0DC8" w:rsidRDefault="008A6AAA" w:rsidP="00B24816">
            <w:pPr>
              <w:spacing w:after="0" w:line="240" w:lineRule="auto"/>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Funkcja planowania linii ablacyjnej.</w:t>
            </w:r>
          </w:p>
        </w:tc>
        <w:tc>
          <w:tcPr>
            <w:tcW w:w="601" w:type="pct"/>
            <w:tcBorders>
              <w:top w:val="nil"/>
              <w:left w:val="nil"/>
              <w:bottom w:val="single" w:sz="4" w:space="0" w:color="auto"/>
              <w:right w:val="single" w:sz="4" w:space="0" w:color="auto"/>
            </w:tcBorders>
            <w:shd w:val="clear" w:color="auto" w:fill="auto"/>
            <w:noWrap/>
            <w:vAlign w:val="center"/>
            <w:hideMark/>
          </w:tcPr>
          <w:p w14:paraId="600D79DD" w14:textId="77777777" w:rsidR="008A6AAA" w:rsidRPr="008C0DC8" w:rsidRDefault="008A6AAA" w:rsidP="00B24816">
            <w:pPr>
              <w:spacing w:after="0" w:line="240" w:lineRule="auto"/>
              <w:jc w:val="center"/>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TAK</w:t>
            </w:r>
          </w:p>
        </w:tc>
        <w:tc>
          <w:tcPr>
            <w:tcW w:w="642" w:type="pct"/>
            <w:tcBorders>
              <w:top w:val="single" w:sz="4" w:space="0" w:color="auto"/>
              <w:left w:val="nil"/>
              <w:bottom w:val="single" w:sz="4" w:space="0" w:color="auto"/>
              <w:right w:val="single" w:sz="4" w:space="0" w:color="auto"/>
            </w:tcBorders>
            <w:shd w:val="clear" w:color="auto" w:fill="auto"/>
            <w:noWrap/>
            <w:vAlign w:val="bottom"/>
            <w:hideMark/>
          </w:tcPr>
          <w:p w14:paraId="0008FC1D" w14:textId="77777777" w:rsidR="008A6AAA" w:rsidRPr="008C0DC8" w:rsidRDefault="008A6AAA" w:rsidP="00B24816">
            <w:pPr>
              <w:spacing w:after="0" w:line="240" w:lineRule="auto"/>
              <w:jc w:val="center"/>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 </w:t>
            </w:r>
          </w:p>
        </w:tc>
        <w:tc>
          <w:tcPr>
            <w:tcW w:w="429" w:type="pct"/>
            <w:tcBorders>
              <w:top w:val="nil"/>
              <w:left w:val="nil"/>
              <w:bottom w:val="single" w:sz="4" w:space="0" w:color="auto"/>
              <w:right w:val="single" w:sz="8" w:space="0" w:color="auto"/>
            </w:tcBorders>
            <w:shd w:val="clear" w:color="auto" w:fill="auto"/>
            <w:noWrap/>
            <w:vAlign w:val="bottom"/>
            <w:hideMark/>
          </w:tcPr>
          <w:p w14:paraId="73BC9C6E" w14:textId="77777777" w:rsidR="008A6AAA" w:rsidRPr="008C0DC8" w:rsidRDefault="008A6AAA" w:rsidP="00B24816">
            <w:pPr>
              <w:spacing w:after="0" w:line="240" w:lineRule="auto"/>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 </w:t>
            </w:r>
          </w:p>
        </w:tc>
      </w:tr>
      <w:tr w:rsidR="008A6AAA" w:rsidRPr="008C0DC8" w14:paraId="158840FF" w14:textId="77777777" w:rsidTr="00173338">
        <w:trPr>
          <w:trHeight w:val="255"/>
        </w:trPr>
        <w:tc>
          <w:tcPr>
            <w:tcW w:w="287" w:type="pct"/>
            <w:tcBorders>
              <w:top w:val="nil"/>
              <w:left w:val="single" w:sz="8" w:space="0" w:color="auto"/>
              <w:bottom w:val="single" w:sz="4" w:space="0" w:color="auto"/>
              <w:right w:val="single" w:sz="4" w:space="0" w:color="auto"/>
            </w:tcBorders>
            <w:shd w:val="clear" w:color="auto" w:fill="auto"/>
            <w:noWrap/>
            <w:hideMark/>
          </w:tcPr>
          <w:p w14:paraId="5499937D" w14:textId="77777777" w:rsidR="008A6AAA" w:rsidRPr="008C0DC8" w:rsidRDefault="008A6AAA" w:rsidP="00B24816">
            <w:pPr>
              <w:spacing w:after="0" w:line="240" w:lineRule="auto"/>
              <w:jc w:val="center"/>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25.</w:t>
            </w:r>
          </w:p>
        </w:tc>
        <w:tc>
          <w:tcPr>
            <w:tcW w:w="3041" w:type="pct"/>
            <w:tcBorders>
              <w:top w:val="single" w:sz="4" w:space="0" w:color="auto"/>
              <w:left w:val="nil"/>
              <w:bottom w:val="single" w:sz="4" w:space="0" w:color="auto"/>
              <w:right w:val="single" w:sz="4" w:space="0" w:color="auto"/>
            </w:tcBorders>
            <w:shd w:val="clear" w:color="auto" w:fill="auto"/>
            <w:vAlign w:val="bottom"/>
            <w:hideMark/>
          </w:tcPr>
          <w:p w14:paraId="22BC0FF5" w14:textId="77777777" w:rsidR="008A6AAA" w:rsidRPr="008C0DC8" w:rsidRDefault="008A6AAA" w:rsidP="00B24816">
            <w:pPr>
              <w:spacing w:after="0" w:line="240" w:lineRule="auto"/>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Możliwość tworzenia map bramkowanych oddechowo.</w:t>
            </w:r>
          </w:p>
        </w:tc>
        <w:tc>
          <w:tcPr>
            <w:tcW w:w="601" w:type="pct"/>
            <w:tcBorders>
              <w:top w:val="nil"/>
              <w:left w:val="nil"/>
              <w:bottom w:val="single" w:sz="4" w:space="0" w:color="auto"/>
              <w:right w:val="single" w:sz="4" w:space="0" w:color="auto"/>
            </w:tcBorders>
            <w:shd w:val="clear" w:color="auto" w:fill="auto"/>
            <w:noWrap/>
            <w:vAlign w:val="center"/>
            <w:hideMark/>
          </w:tcPr>
          <w:p w14:paraId="23BCF2E9" w14:textId="77777777" w:rsidR="008A6AAA" w:rsidRPr="008C0DC8" w:rsidRDefault="008A6AAA" w:rsidP="00B24816">
            <w:pPr>
              <w:spacing w:after="0" w:line="240" w:lineRule="auto"/>
              <w:jc w:val="center"/>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TAK</w:t>
            </w:r>
          </w:p>
        </w:tc>
        <w:tc>
          <w:tcPr>
            <w:tcW w:w="642" w:type="pct"/>
            <w:tcBorders>
              <w:top w:val="single" w:sz="4" w:space="0" w:color="auto"/>
              <w:left w:val="nil"/>
              <w:bottom w:val="single" w:sz="4" w:space="0" w:color="auto"/>
              <w:right w:val="single" w:sz="4" w:space="0" w:color="auto"/>
            </w:tcBorders>
            <w:shd w:val="clear" w:color="auto" w:fill="auto"/>
            <w:noWrap/>
            <w:vAlign w:val="bottom"/>
            <w:hideMark/>
          </w:tcPr>
          <w:p w14:paraId="22BFA45F" w14:textId="77777777" w:rsidR="008A6AAA" w:rsidRPr="008C0DC8" w:rsidRDefault="008A6AAA" w:rsidP="00B24816">
            <w:pPr>
              <w:spacing w:after="0" w:line="240" w:lineRule="auto"/>
              <w:jc w:val="center"/>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 </w:t>
            </w:r>
          </w:p>
        </w:tc>
        <w:tc>
          <w:tcPr>
            <w:tcW w:w="429" w:type="pct"/>
            <w:tcBorders>
              <w:top w:val="nil"/>
              <w:left w:val="nil"/>
              <w:bottom w:val="single" w:sz="4" w:space="0" w:color="auto"/>
              <w:right w:val="single" w:sz="8" w:space="0" w:color="auto"/>
            </w:tcBorders>
            <w:shd w:val="clear" w:color="auto" w:fill="auto"/>
            <w:noWrap/>
            <w:vAlign w:val="bottom"/>
            <w:hideMark/>
          </w:tcPr>
          <w:p w14:paraId="2D118E2E" w14:textId="77777777" w:rsidR="008A6AAA" w:rsidRPr="008C0DC8" w:rsidRDefault="008A6AAA" w:rsidP="00B24816">
            <w:pPr>
              <w:spacing w:after="0" w:line="240" w:lineRule="auto"/>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 </w:t>
            </w:r>
          </w:p>
        </w:tc>
      </w:tr>
      <w:tr w:rsidR="008A6AAA" w:rsidRPr="008C0DC8" w14:paraId="57EEF1B3" w14:textId="77777777" w:rsidTr="00173338">
        <w:trPr>
          <w:trHeight w:val="600"/>
        </w:trPr>
        <w:tc>
          <w:tcPr>
            <w:tcW w:w="287" w:type="pct"/>
            <w:tcBorders>
              <w:top w:val="nil"/>
              <w:left w:val="single" w:sz="8" w:space="0" w:color="auto"/>
              <w:bottom w:val="single" w:sz="4" w:space="0" w:color="auto"/>
              <w:right w:val="single" w:sz="4" w:space="0" w:color="auto"/>
            </w:tcBorders>
            <w:shd w:val="clear" w:color="auto" w:fill="auto"/>
            <w:noWrap/>
            <w:hideMark/>
          </w:tcPr>
          <w:p w14:paraId="273238A6" w14:textId="77777777" w:rsidR="008A6AAA" w:rsidRPr="008C0DC8" w:rsidRDefault="008A6AAA" w:rsidP="00B24816">
            <w:pPr>
              <w:spacing w:after="0" w:line="240" w:lineRule="auto"/>
              <w:jc w:val="center"/>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26.</w:t>
            </w:r>
          </w:p>
        </w:tc>
        <w:tc>
          <w:tcPr>
            <w:tcW w:w="3041" w:type="pct"/>
            <w:tcBorders>
              <w:top w:val="single" w:sz="4" w:space="0" w:color="auto"/>
              <w:left w:val="nil"/>
              <w:bottom w:val="single" w:sz="4" w:space="0" w:color="auto"/>
              <w:right w:val="single" w:sz="4" w:space="0" w:color="auto"/>
            </w:tcBorders>
            <w:shd w:val="clear" w:color="auto" w:fill="auto"/>
            <w:vAlign w:val="bottom"/>
            <w:hideMark/>
          </w:tcPr>
          <w:p w14:paraId="4CB4131E" w14:textId="77777777" w:rsidR="008A6AAA" w:rsidRPr="008C0DC8" w:rsidRDefault="008A6AAA" w:rsidP="00B24816">
            <w:pPr>
              <w:spacing w:after="0" w:line="240" w:lineRule="auto"/>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Możliwość tworzenia mapy impedancyjnej w oparciu o dane z generatora prądu częstotliwości radiowej dla odróżnienia prawidłowej tkanki mięśnia sercowego od naczyń i/lub tkanek martwiczych.</w:t>
            </w:r>
          </w:p>
        </w:tc>
        <w:tc>
          <w:tcPr>
            <w:tcW w:w="601" w:type="pct"/>
            <w:tcBorders>
              <w:top w:val="nil"/>
              <w:left w:val="nil"/>
              <w:bottom w:val="single" w:sz="4" w:space="0" w:color="auto"/>
              <w:right w:val="single" w:sz="4" w:space="0" w:color="auto"/>
            </w:tcBorders>
            <w:shd w:val="clear" w:color="auto" w:fill="auto"/>
            <w:noWrap/>
            <w:vAlign w:val="center"/>
            <w:hideMark/>
          </w:tcPr>
          <w:p w14:paraId="334E456F" w14:textId="77777777" w:rsidR="008A6AAA" w:rsidRPr="008C0DC8" w:rsidRDefault="008A6AAA" w:rsidP="00B24816">
            <w:pPr>
              <w:spacing w:after="0" w:line="240" w:lineRule="auto"/>
              <w:jc w:val="center"/>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TAK</w:t>
            </w:r>
          </w:p>
        </w:tc>
        <w:tc>
          <w:tcPr>
            <w:tcW w:w="642" w:type="pct"/>
            <w:tcBorders>
              <w:top w:val="single" w:sz="4" w:space="0" w:color="auto"/>
              <w:left w:val="nil"/>
              <w:bottom w:val="single" w:sz="4" w:space="0" w:color="auto"/>
              <w:right w:val="single" w:sz="4" w:space="0" w:color="auto"/>
            </w:tcBorders>
            <w:shd w:val="clear" w:color="auto" w:fill="auto"/>
            <w:noWrap/>
            <w:vAlign w:val="bottom"/>
            <w:hideMark/>
          </w:tcPr>
          <w:p w14:paraId="5CCA7D80" w14:textId="77777777" w:rsidR="008A6AAA" w:rsidRPr="008C0DC8" w:rsidRDefault="008A6AAA" w:rsidP="00B24816">
            <w:pPr>
              <w:spacing w:after="0" w:line="240" w:lineRule="auto"/>
              <w:jc w:val="center"/>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 </w:t>
            </w:r>
          </w:p>
        </w:tc>
        <w:tc>
          <w:tcPr>
            <w:tcW w:w="429" w:type="pct"/>
            <w:tcBorders>
              <w:top w:val="nil"/>
              <w:left w:val="nil"/>
              <w:bottom w:val="single" w:sz="4" w:space="0" w:color="auto"/>
              <w:right w:val="single" w:sz="8" w:space="0" w:color="auto"/>
            </w:tcBorders>
            <w:shd w:val="clear" w:color="auto" w:fill="auto"/>
            <w:noWrap/>
            <w:vAlign w:val="bottom"/>
            <w:hideMark/>
          </w:tcPr>
          <w:p w14:paraId="5F3D90F5" w14:textId="77777777" w:rsidR="008A6AAA" w:rsidRPr="008C0DC8" w:rsidRDefault="008A6AAA" w:rsidP="00B24816">
            <w:pPr>
              <w:spacing w:after="0" w:line="240" w:lineRule="auto"/>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 </w:t>
            </w:r>
          </w:p>
        </w:tc>
      </w:tr>
      <w:tr w:rsidR="008A6AAA" w:rsidRPr="008C0DC8" w14:paraId="764B6017" w14:textId="77777777" w:rsidTr="00173338">
        <w:trPr>
          <w:trHeight w:val="255"/>
        </w:trPr>
        <w:tc>
          <w:tcPr>
            <w:tcW w:w="287" w:type="pct"/>
            <w:tcBorders>
              <w:top w:val="nil"/>
              <w:left w:val="single" w:sz="8" w:space="0" w:color="auto"/>
              <w:bottom w:val="single" w:sz="4" w:space="0" w:color="auto"/>
              <w:right w:val="single" w:sz="4" w:space="0" w:color="auto"/>
            </w:tcBorders>
            <w:shd w:val="clear" w:color="auto" w:fill="auto"/>
            <w:noWrap/>
            <w:hideMark/>
          </w:tcPr>
          <w:p w14:paraId="04BB530C" w14:textId="77777777" w:rsidR="008A6AAA" w:rsidRPr="008C0DC8" w:rsidRDefault="008A6AAA" w:rsidP="00B24816">
            <w:pPr>
              <w:spacing w:after="0" w:line="240" w:lineRule="auto"/>
              <w:jc w:val="center"/>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27.</w:t>
            </w:r>
          </w:p>
        </w:tc>
        <w:tc>
          <w:tcPr>
            <w:tcW w:w="3041" w:type="pct"/>
            <w:tcBorders>
              <w:top w:val="single" w:sz="4" w:space="0" w:color="auto"/>
              <w:left w:val="nil"/>
              <w:bottom w:val="single" w:sz="4" w:space="0" w:color="auto"/>
              <w:right w:val="single" w:sz="4" w:space="0" w:color="auto"/>
            </w:tcBorders>
            <w:shd w:val="clear" w:color="auto" w:fill="auto"/>
            <w:vAlign w:val="bottom"/>
            <w:hideMark/>
          </w:tcPr>
          <w:p w14:paraId="216D9FDE" w14:textId="77777777" w:rsidR="008A6AAA" w:rsidRPr="008C0DC8" w:rsidRDefault="008A6AAA" w:rsidP="00B24816">
            <w:pPr>
              <w:spacing w:after="0" w:line="240" w:lineRule="auto"/>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Funkcja automatycznego zaznaczania blizny.</w:t>
            </w:r>
          </w:p>
        </w:tc>
        <w:tc>
          <w:tcPr>
            <w:tcW w:w="601" w:type="pct"/>
            <w:tcBorders>
              <w:top w:val="nil"/>
              <w:left w:val="nil"/>
              <w:bottom w:val="single" w:sz="4" w:space="0" w:color="auto"/>
              <w:right w:val="single" w:sz="4" w:space="0" w:color="auto"/>
            </w:tcBorders>
            <w:shd w:val="clear" w:color="auto" w:fill="auto"/>
            <w:noWrap/>
            <w:vAlign w:val="center"/>
            <w:hideMark/>
          </w:tcPr>
          <w:p w14:paraId="059ADD72" w14:textId="77777777" w:rsidR="008A6AAA" w:rsidRPr="008C0DC8" w:rsidRDefault="008A6AAA" w:rsidP="00B24816">
            <w:pPr>
              <w:spacing w:after="0" w:line="240" w:lineRule="auto"/>
              <w:jc w:val="center"/>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TAK</w:t>
            </w:r>
          </w:p>
        </w:tc>
        <w:tc>
          <w:tcPr>
            <w:tcW w:w="642" w:type="pct"/>
            <w:tcBorders>
              <w:top w:val="single" w:sz="4" w:space="0" w:color="auto"/>
              <w:left w:val="nil"/>
              <w:bottom w:val="single" w:sz="4" w:space="0" w:color="auto"/>
              <w:right w:val="single" w:sz="4" w:space="0" w:color="auto"/>
            </w:tcBorders>
            <w:shd w:val="clear" w:color="auto" w:fill="auto"/>
            <w:noWrap/>
            <w:vAlign w:val="bottom"/>
            <w:hideMark/>
          </w:tcPr>
          <w:p w14:paraId="212E1111" w14:textId="77777777" w:rsidR="008A6AAA" w:rsidRPr="008C0DC8" w:rsidRDefault="008A6AAA" w:rsidP="00B24816">
            <w:pPr>
              <w:spacing w:after="0" w:line="240" w:lineRule="auto"/>
              <w:jc w:val="center"/>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 </w:t>
            </w:r>
          </w:p>
        </w:tc>
        <w:tc>
          <w:tcPr>
            <w:tcW w:w="429" w:type="pct"/>
            <w:tcBorders>
              <w:top w:val="nil"/>
              <w:left w:val="nil"/>
              <w:bottom w:val="single" w:sz="4" w:space="0" w:color="auto"/>
              <w:right w:val="single" w:sz="8" w:space="0" w:color="auto"/>
            </w:tcBorders>
            <w:shd w:val="clear" w:color="auto" w:fill="auto"/>
            <w:noWrap/>
            <w:vAlign w:val="bottom"/>
            <w:hideMark/>
          </w:tcPr>
          <w:p w14:paraId="7F518AEB" w14:textId="77777777" w:rsidR="008A6AAA" w:rsidRPr="008C0DC8" w:rsidRDefault="008A6AAA" w:rsidP="00B24816">
            <w:pPr>
              <w:spacing w:after="0" w:line="240" w:lineRule="auto"/>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 </w:t>
            </w:r>
          </w:p>
        </w:tc>
      </w:tr>
      <w:tr w:rsidR="008A6AAA" w:rsidRPr="008C0DC8" w14:paraId="0ACFE239" w14:textId="77777777" w:rsidTr="00173338">
        <w:trPr>
          <w:trHeight w:val="615"/>
        </w:trPr>
        <w:tc>
          <w:tcPr>
            <w:tcW w:w="287" w:type="pct"/>
            <w:tcBorders>
              <w:top w:val="nil"/>
              <w:left w:val="single" w:sz="8" w:space="0" w:color="auto"/>
              <w:bottom w:val="single" w:sz="4" w:space="0" w:color="auto"/>
              <w:right w:val="single" w:sz="4" w:space="0" w:color="auto"/>
            </w:tcBorders>
            <w:shd w:val="clear" w:color="auto" w:fill="auto"/>
            <w:noWrap/>
            <w:hideMark/>
          </w:tcPr>
          <w:p w14:paraId="44B242F9" w14:textId="77777777" w:rsidR="008A6AAA" w:rsidRPr="008C0DC8" w:rsidRDefault="008A6AAA" w:rsidP="00B24816">
            <w:pPr>
              <w:spacing w:after="0" w:line="240" w:lineRule="auto"/>
              <w:jc w:val="center"/>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28.</w:t>
            </w:r>
          </w:p>
        </w:tc>
        <w:tc>
          <w:tcPr>
            <w:tcW w:w="3041" w:type="pct"/>
            <w:tcBorders>
              <w:top w:val="single" w:sz="4" w:space="0" w:color="auto"/>
              <w:left w:val="nil"/>
              <w:bottom w:val="single" w:sz="4" w:space="0" w:color="auto"/>
              <w:right w:val="single" w:sz="4" w:space="0" w:color="auto"/>
            </w:tcBorders>
            <w:shd w:val="clear" w:color="auto" w:fill="auto"/>
            <w:hideMark/>
          </w:tcPr>
          <w:p w14:paraId="05C0249A" w14:textId="77777777" w:rsidR="008A6AAA" w:rsidRPr="008C0DC8" w:rsidRDefault="008A6AAA" w:rsidP="00B24816">
            <w:pPr>
              <w:spacing w:after="0" w:line="240" w:lineRule="auto"/>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Możliwość ciągłego magazynowania, śledzenia i oceny ilościowej położeń cewników do ablacji wraz z parametrami elektrofizjologicznymi uzyskanymi podczas stosowania energii RF, zgodnie z preferencjami użytkownika.</w:t>
            </w:r>
          </w:p>
        </w:tc>
        <w:tc>
          <w:tcPr>
            <w:tcW w:w="601" w:type="pct"/>
            <w:tcBorders>
              <w:top w:val="nil"/>
              <w:left w:val="nil"/>
              <w:bottom w:val="single" w:sz="4" w:space="0" w:color="auto"/>
              <w:right w:val="single" w:sz="4" w:space="0" w:color="auto"/>
            </w:tcBorders>
            <w:shd w:val="clear" w:color="auto" w:fill="auto"/>
            <w:noWrap/>
            <w:vAlign w:val="center"/>
            <w:hideMark/>
          </w:tcPr>
          <w:p w14:paraId="3748C8C4" w14:textId="77777777" w:rsidR="008A6AAA" w:rsidRPr="008C0DC8" w:rsidRDefault="008A6AAA" w:rsidP="00B24816">
            <w:pPr>
              <w:spacing w:after="0" w:line="240" w:lineRule="auto"/>
              <w:jc w:val="center"/>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TAK</w:t>
            </w:r>
          </w:p>
        </w:tc>
        <w:tc>
          <w:tcPr>
            <w:tcW w:w="642" w:type="pct"/>
            <w:tcBorders>
              <w:top w:val="single" w:sz="4" w:space="0" w:color="auto"/>
              <w:left w:val="nil"/>
              <w:bottom w:val="single" w:sz="4" w:space="0" w:color="auto"/>
              <w:right w:val="single" w:sz="4" w:space="0" w:color="auto"/>
            </w:tcBorders>
            <w:shd w:val="clear" w:color="auto" w:fill="auto"/>
            <w:noWrap/>
            <w:vAlign w:val="bottom"/>
            <w:hideMark/>
          </w:tcPr>
          <w:p w14:paraId="7E4AD01B" w14:textId="77777777" w:rsidR="008A6AAA" w:rsidRPr="008C0DC8" w:rsidRDefault="008A6AAA" w:rsidP="00B24816">
            <w:pPr>
              <w:spacing w:after="0" w:line="240" w:lineRule="auto"/>
              <w:jc w:val="center"/>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 </w:t>
            </w:r>
          </w:p>
        </w:tc>
        <w:tc>
          <w:tcPr>
            <w:tcW w:w="429" w:type="pct"/>
            <w:tcBorders>
              <w:top w:val="nil"/>
              <w:left w:val="nil"/>
              <w:bottom w:val="single" w:sz="4" w:space="0" w:color="auto"/>
              <w:right w:val="single" w:sz="8" w:space="0" w:color="auto"/>
            </w:tcBorders>
            <w:shd w:val="clear" w:color="auto" w:fill="auto"/>
            <w:noWrap/>
            <w:vAlign w:val="bottom"/>
            <w:hideMark/>
          </w:tcPr>
          <w:p w14:paraId="171E91E6" w14:textId="77777777" w:rsidR="008A6AAA" w:rsidRPr="008C0DC8" w:rsidRDefault="008A6AAA" w:rsidP="00B24816">
            <w:pPr>
              <w:spacing w:after="0" w:line="240" w:lineRule="auto"/>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 </w:t>
            </w:r>
          </w:p>
        </w:tc>
      </w:tr>
      <w:tr w:rsidR="008A6AAA" w:rsidRPr="008C0DC8" w14:paraId="18D3B609" w14:textId="77777777" w:rsidTr="00173338">
        <w:trPr>
          <w:trHeight w:val="615"/>
        </w:trPr>
        <w:tc>
          <w:tcPr>
            <w:tcW w:w="287" w:type="pct"/>
            <w:tcBorders>
              <w:top w:val="nil"/>
              <w:left w:val="single" w:sz="8" w:space="0" w:color="auto"/>
              <w:bottom w:val="single" w:sz="4" w:space="0" w:color="auto"/>
              <w:right w:val="single" w:sz="4" w:space="0" w:color="auto"/>
            </w:tcBorders>
            <w:shd w:val="clear" w:color="auto" w:fill="auto"/>
            <w:noWrap/>
            <w:hideMark/>
          </w:tcPr>
          <w:p w14:paraId="64266AFD" w14:textId="77777777" w:rsidR="008A6AAA" w:rsidRPr="008C0DC8" w:rsidRDefault="008A6AAA" w:rsidP="00B24816">
            <w:pPr>
              <w:spacing w:after="0" w:line="240" w:lineRule="auto"/>
              <w:jc w:val="center"/>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29.</w:t>
            </w:r>
          </w:p>
        </w:tc>
        <w:tc>
          <w:tcPr>
            <w:tcW w:w="3041" w:type="pct"/>
            <w:tcBorders>
              <w:top w:val="single" w:sz="4" w:space="0" w:color="auto"/>
              <w:left w:val="nil"/>
              <w:bottom w:val="single" w:sz="4" w:space="0" w:color="auto"/>
              <w:right w:val="single" w:sz="4" w:space="0" w:color="auto"/>
            </w:tcBorders>
            <w:shd w:val="clear" w:color="auto" w:fill="auto"/>
            <w:hideMark/>
          </w:tcPr>
          <w:p w14:paraId="30E35449" w14:textId="77777777" w:rsidR="008A6AAA" w:rsidRPr="008C0DC8" w:rsidRDefault="008A6AAA" w:rsidP="00B24816">
            <w:pPr>
              <w:spacing w:after="0" w:line="240" w:lineRule="auto"/>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Możliwość wstecznego wyświetlenia danych uzyskanych podczas ablacji, takich jak impedancja, temperatura, moc, czas oraz siła w odniesieniu do konkretnej lokalizacji ablacji</w:t>
            </w:r>
          </w:p>
        </w:tc>
        <w:tc>
          <w:tcPr>
            <w:tcW w:w="601" w:type="pct"/>
            <w:tcBorders>
              <w:top w:val="nil"/>
              <w:left w:val="nil"/>
              <w:bottom w:val="single" w:sz="4" w:space="0" w:color="auto"/>
              <w:right w:val="single" w:sz="4" w:space="0" w:color="auto"/>
            </w:tcBorders>
            <w:shd w:val="clear" w:color="auto" w:fill="auto"/>
            <w:noWrap/>
            <w:vAlign w:val="center"/>
            <w:hideMark/>
          </w:tcPr>
          <w:p w14:paraId="1C254F56" w14:textId="77777777" w:rsidR="008A6AAA" w:rsidRPr="008C0DC8" w:rsidRDefault="008A6AAA" w:rsidP="00B24816">
            <w:pPr>
              <w:spacing w:after="0" w:line="240" w:lineRule="auto"/>
              <w:jc w:val="center"/>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TAK</w:t>
            </w:r>
          </w:p>
        </w:tc>
        <w:tc>
          <w:tcPr>
            <w:tcW w:w="642" w:type="pct"/>
            <w:tcBorders>
              <w:top w:val="single" w:sz="4" w:space="0" w:color="auto"/>
              <w:left w:val="nil"/>
              <w:bottom w:val="single" w:sz="4" w:space="0" w:color="auto"/>
              <w:right w:val="single" w:sz="4" w:space="0" w:color="auto"/>
            </w:tcBorders>
            <w:shd w:val="clear" w:color="auto" w:fill="auto"/>
            <w:noWrap/>
            <w:vAlign w:val="bottom"/>
            <w:hideMark/>
          </w:tcPr>
          <w:p w14:paraId="5E614F69" w14:textId="77777777" w:rsidR="008A6AAA" w:rsidRPr="008C0DC8" w:rsidRDefault="008A6AAA" w:rsidP="00B24816">
            <w:pPr>
              <w:spacing w:after="0" w:line="240" w:lineRule="auto"/>
              <w:jc w:val="center"/>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 </w:t>
            </w:r>
          </w:p>
        </w:tc>
        <w:tc>
          <w:tcPr>
            <w:tcW w:w="429" w:type="pct"/>
            <w:tcBorders>
              <w:top w:val="nil"/>
              <w:left w:val="nil"/>
              <w:bottom w:val="single" w:sz="4" w:space="0" w:color="auto"/>
              <w:right w:val="single" w:sz="8" w:space="0" w:color="auto"/>
            </w:tcBorders>
            <w:shd w:val="clear" w:color="auto" w:fill="auto"/>
            <w:noWrap/>
            <w:vAlign w:val="bottom"/>
            <w:hideMark/>
          </w:tcPr>
          <w:p w14:paraId="56305FB0" w14:textId="77777777" w:rsidR="008A6AAA" w:rsidRPr="008C0DC8" w:rsidRDefault="008A6AAA" w:rsidP="00B24816">
            <w:pPr>
              <w:spacing w:after="0" w:line="240" w:lineRule="auto"/>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 </w:t>
            </w:r>
          </w:p>
        </w:tc>
      </w:tr>
      <w:tr w:rsidR="008A6AAA" w:rsidRPr="008C0DC8" w14:paraId="03F9A53F" w14:textId="77777777" w:rsidTr="00173338">
        <w:trPr>
          <w:trHeight w:val="645"/>
        </w:trPr>
        <w:tc>
          <w:tcPr>
            <w:tcW w:w="287" w:type="pct"/>
            <w:tcBorders>
              <w:top w:val="nil"/>
              <w:left w:val="single" w:sz="8" w:space="0" w:color="auto"/>
              <w:bottom w:val="single" w:sz="4" w:space="0" w:color="auto"/>
              <w:right w:val="single" w:sz="4" w:space="0" w:color="auto"/>
            </w:tcBorders>
            <w:shd w:val="clear" w:color="auto" w:fill="auto"/>
            <w:noWrap/>
            <w:hideMark/>
          </w:tcPr>
          <w:p w14:paraId="0CFB3B9C" w14:textId="77777777" w:rsidR="008A6AAA" w:rsidRPr="008C0DC8" w:rsidRDefault="008A6AAA" w:rsidP="00B24816">
            <w:pPr>
              <w:spacing w:after="0" w:line="240" w:lineRule="auto"/>
              <w:jc w:val="center"/>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30.</w:t>
            </w:r>
          </w:p>
        </w:tc>
        <w:tc>
          <w:tcPr>
            <w:tcW w:w="3041" w:type="pct"/>
            <w:tcBorders>
              <w:top w:val="single" w:sz="4" w:space="0" w:color="auto"/>
              <w:left w:val="nil"/>
              <w:bottom w:val="single" w:sz="4" w:space="0" w:color="auto"/>
              <w:right w:val="single" w:sz="4" w:space="0" w:color="auto"/>
            </w:tcBorders>
            <w:shd w:val="clear" w:color="auto" w:fill="auto"/>
            <w:hideMark/>
          </w:tcPr>
          <w:p w14:paraId="1D2A75F6" w14:textId="66F92F35" w:rsidR="008A6AAA" w:rsidRPr="008C0DC8" w:rsidRDefault="008A6AAA" w:rsidP="00B24816">
            <w:pPr>
              <w:spacing w:after="0" w:line="240" w:lineRule="auto"/>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Możliwość określenia stabilności cewnika w dowolnym momencie podczas badania. Podczas stosowania energii RF  system wskazuje dodatkowe filtry, takie jak: czas, siła, temperatura, impedancja.</w:t>
            </w:r>
          </w:p>
        </w:tc>
        <w:tc>
          <w:tcPr>
            <w:tcW w:w="601" w:type="pct"/>
            <w:tcBorders>
              <w:top w:val="nil"/>
              <w:left w:val="nil"/>
              <w:bottom w:val="single" w:sz="4" w:space="0" w:color="auto"/>
              <w:right w:val="single" w:sz="4" w:space="0" w:color="auto"/>
            </w:tcBorders>
            <w:shd w:val="clear" w:color="auto" w:fill="auto"/>
            <w:noWrap/>
            <w:vAlign w:val="center"/>
            <w:hideMark/>
          </w:tcPr>
          <w:p w14:paraId="00FC313E" w14:textId="77777777" w:rsidR="008A6AAA" w:rsidRPr="008C0DC8" w:rsidRDefault="008A6AAA" w:rsidP="00B24816">
            <w:pPr>
              <w:spacing w:after="0" w:line="240" w:lineRule="auto"/>
              <w:jc w:val="center"/>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TAK</w:t>
            </w:r>
          </w:p>
        </w:tc>
        <w:tc>
          <w:tcPr>
            <w:tcW w:w="642" w:type="pct"/>
            <w:tcBorders>
              <w:top w:val="single" w:sz="4" w:space="0" w:color="auto"/>
              <w:left w:val="nil"/>
              <w:bottom w:val="single" w:sz="4" w:space="0" w:color="auto"/>
              <w:right w:val="single" w:sz="4" w:space="0" w:color="auto"/>
            </w:tcBorders>
            <w:shd w:val="clear" w:color="auto" w:fill="auto"/>
            <w:noWrap/>
            <w:vAlign w:val="bottom"/>
            <w:hideMark/>
          </w:tcPr>
          <w:p w14:paraId="65F9C6F3" w14:textId="77777777" w:rsidR="008A6AAA" w:rsidRPr="008C0DC8" w:rsidRDefault="008A6AAA" w:rsidP="00B24816">
            <w:pPr>
              <w:spacing w:after="0" w:line="240" w:lineRule="auto"/>
              <w:jc w:val="center"/>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 </w:t>
            </w:r>
          </w:p>
        </w:tc>
        <w:tc>
          <w:tcPr>
            <w:tcW w:w="429" w:type="pct"/>
            <w:tcBorders>
              <w:top w:val="nil"/>
              <w:left w:val="nil"/>
              <w:bottom w:val="single" w:sz="4" w:space="0" w:color="auto"/>
              <w:right w:val="single" w:sz="8" w:space="0" w:color="auto"/>
            </w:tcBorders>
            <w:shd w:val="clear" w:color="auto" w:fill="auto"/>
            <w:noWrap/>
            <w:vAlign w:val="bottom"/>
            <w:hideMark/>
          </w:tcPr>
          <w:p w14:paraId="3A5257A8" w14:textId="77777777" w:rsidR="008A6AAA" w:rsidRPr="008C0DC8" w:rsidRDefault="008A6AAA" w:rsidP="00B24816">
            <w:pPr>
              <w:spacing w:after="0" w:line="240" w:lineRule="auto"/>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 </w:t>
            </w:r>
          </w:p>
        </w:tc>
      </w:tr>
      <w:tr w:rsidR="008A6AAA" w:rsidRPr="008C0DC8" w14:paraId="5239CDF9" w14:textId="77777777" w:rsidTr="00173338">
        <w:trPr>
          <w:trHeight w:val="540"/>
        </w:trPr>
        <w:tc>
          <w:tcPr>
            <w:tcW w:w="287" w:type="pct"/>
            <w:tcBorders>
              <w:top w:val="nil"/>
              <w:left w:val="single" w:sz="8" w:space="0" w:color="auto"/>
              <w:bottom w:val="single" w:sz="4" w:space="0" w:color="auto"/>
              <w:right w:val="single" w:sz="4" w:space="0" w:color="auto"/>
            </w:tcBorders>
            <w:shd w:val="clear" w:color="auto" w:fill="auto"/>
            <w:noWrap/>
            <w:hideMark/>
          </w:tcPr>
          <w:p w14:paraId="1B4513DE" w14:textId="77777777" w:rsidR="008A6AAA" w:rsidRPr="008C0DC8" w:rsidRDefault="008A6AAA" w:rsidP="00B24816">
            <w:pPr>
              <w:spacing w:after="0" w:line="240" w:lineRule="auto"/>
              <w:jc w:val="center"/>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31.</w:t>
            </w:r>
          </w:p>
        </w:tc>
        <w:tc>
          <w:tcPr>
            <w:tcW w:w="3041" w:type="pct"/>
            <w:tcBorders>
              <w:top w:val="single" w:sz="4" w:space="0" w:color="auto"/>
              <w:left w:val="nil"/>
              <w:bottom w:val="single" w:sz="4" w:space="0" w:color="auto"/>
              <w:right w:val="single" w:sz="4" w:space="0" w:color="auto"/>
            </w:tcBorders>
            <w:shd w:val="clear" w:color="auto" w:fill="auto"/>
            <w:vAlign w:val="bottom"/>
            <w:hideMark/>
          </w:tcPr>
          <w:p w14:paraId="4417E50B" w14:textId="77777777" w:rsidR="008A6AAA" w:rsidRPr="008C0DC8" w:rsidRDefault="008A6AAA" w:rsidP="00B24816">
            <w:pPr>
              <w:spacing w:after="0" w:line="240" w:lineRule="auto"/>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Możliwość automatycznego pomiaru i wizualizacji odległości pomiędzy położeniem końcówki cewnika do ablacji, a ostatnią lokalizacją, która spełniała kryteria ablacji.</w:t>
            </w:r>
          </w:p>
        </w:tc>
        <w:tc>
          <w:tcPr>
            <w:tcW w:w="601" w:type="pct"/>
            <w:tcBorders>
              <w:top w:val="nil"/>
              <w:left w:val="nil"/>
              <w:bottom w:val="single" w:sz="4" w:space="0" w:color="auto"/>
              <w:right w:val="single" w:sz="4" w:space="0" w:color="auto"/>
            </w:tcBorders>
            <w:shd w:val="clear" w:color="auto" w:fill="auto"/>
            <w:noWrap/>
            <w:vAlign w:val="center"/>
            <w:hideMark/>
          </w:tcPr>
          <w:p w14:paraId="63BAB614" w14:textId="77777777" w:rsidR="008A6AAA" w:rsidRPr="008C0DC8" w:rsidRDefault="008A6AAA" w:rsidP="00B24816">
            <w:pPr>
              <w:spacing w:after="0" w:line="240" w:lineRule="auto"/>
              <w:jc w:val="center"/>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TAK</w:t>
            </w:r>
          </w:p>
        </w:tc>
        <w:tc>
          <w:tcPr>
            <w:tcW w:w="642" w:type="pct"/>
            <w:tcBorders>
              <w:top w:val="single" w:sz="4" w:space="0" w:color="auto"/>
              <w:left w:val="nil"/>
              <w:bottom w:val="single" w:sz="4" w:space="0" w:color="auto"/>
              <w:right w:val="single" w:sz="4" w:space="0" w:color="auto"/>
            </w:tcBorders>
            <w:shd w:val="clear" w:color="auto" w:fill="auto"/>
            <w:noWrap/>
            <w:vAlign w:val="bottom"/>
            <w:hideMark/>
          </w:tcPr>
          <w:p w14:paraId="0CE80A5D" w14:textId="77777777" w:rsidR="008A6AAA" w:rsidRPr="008C0DC8" w:rsidRDefault="008A6AAA" w:rsidP="00B24816">
            <w:pPr>
              <w:spacing w:after="0" w:line="240" w:lineRule="auto"/>
              <w:jc w:val="center"/>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 </w:t>
            </w:r>
          </w:p>
        </w:tc>
        <w:tc>
          <w:tcPr>
            <w:tcW w:w="429" w:type="pct"/>
            <w:tcBorders>
              <w:top w:val="nil"/>
              <w:left w:val="nil"/>
              <w:bottom w:val="single" w:sz="4" w:space="0" w:color="auto"/>
              <w:right w:val="single" w:sz="8" w:space="0" w:color="auto"/>
            </w:tcBorders>
            <w:shd w:val="clear" w:color="auto" w:fill="auto"/>
            <w:noWrap/>
            <w:vAlign w:val="bottom"/>
            <w:hideMark/>
          </w:tcPr>
          <w:p w14:paraId="3CE2573F" w14:textId="77777777" w:rsidR="008A6AAA" w:rsidRPr="008C0DC8" w:rsidRDefault="008A6AAA" w:rsidP="00B24816">
            <w:pPr>
              <w:spacing w:after="0" w:line="240" w:lineRule="auto"/>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 </w:t>
            </w:r>
          </w:p>
        </w:tc>
      </w:tr>
      <w:tr w:rsidR="008A6AAA" w:rsidRPr="008C0DC8" w14:paraId="6711A672" w14:textId="77777777" w:rsidTr="00173338">
        <w:trPr>
          <w:trHeight w:val="615"/>
        </w:trPr>
        <w:tc>
          <w:tcPr>
            <w:tcW w:w="287" w:type="pct"/>
            <w:tcBorders>
              <w:top w:val="nil"/>
              <w:left w:val="single" w:sz="8" w:space="0" w:color="auto"/>
              <w:bottom w:val="single" w:sz="4" w:space="0" w:color="auto"/>
              <w:right w:val="single" w:sz="4" w:space="0" w:color="auto"/>
            </w:tcBorders>
            <w:shd w:val="clear" w:color="auto" w:fill="auto"/>
            <w:noWrap/>
            <w:hideMark/>
          </w:tcPr>
          <w:p w14:paraId="0E9FAB3E" w14:textId="77777777" w:rsidR="008A6AAA" w:rsidRPr="008C0DC8" w:rsidRDefault="008A6AAA" w:rsidP="00B24816">
            <w:pPr>
              <w:spacing w:after="0" w:line="240" w:lineRule="auto"/>
              <w:jc w:val="center"/>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32.</w:t>
            </w:r>
          </w:p>
        </w:tc>
        <w:tc>
          <w:tcPr>
            <w:tcW w:w="3041" w:type="pct"/>
            <w:tcBorders>
              <w:top w:val="single" w:sz="4" w:space="0" w:color="auto"/>
              <w:left w:val="nil"/>
              <w:bottom w:val="single" w:sz="4" w:space="0" w:color="auto"/>
              <w:right w:val="single" w:sz="4" w:space="0" w:color="auto"/>
            </w:tcBorders>
            <w:shd w:val="clear" w:color="auto" w:fill="auto"/>
            <w:vAlign w:val="bottom"/>
            <w:hideMark/>
          </w:tcPr>
          <w:p w14:paraId="1E791E93" w14:textId="77777777" w:rsidR="008A6AAA" w:rsidRPr="008C0DC8" w:rsidRDefault="008A6AAA" w:rsidP="00B24816">
            <w:pPr>
              <w:spacing w:after="0" w:line="240" w:lineRule="auto"/>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Możliwość automatycznego zbierania przez system punktów ablacyjnych, zgodnych z parametrami zdefiniowanymi przez użytkownika takimi jak: zakres stabilności elektrody, czas, wartość siły nacisku itp.</w:t>
            </w:r>
          </w:p>
        </w:tc>
        <w:tc>
          <w:tcPr>
            <w:tcW w:w="601" w:type="pct"/>
            <w:tcBorders>
              <w:top w:val="nil"/>
              <w:left w:val="nil"/>
              <w:bottom w:val="single" w:sz="4" w:space="0" w:color="auto"/>
              <w:right w:val="single" w:sz="4" w:space="0" w:color="auto"/>
            </w:tcBorders>
            <w:shd w:val="clear" w:color="auto" w:fill="auto"/>
            <w:noWrap/>
            <w:vAlign w:val="center"/>
            <w:hideMark/>
          </w:tcPr>
          <w:p w14:paraId="2796B7F5" w14:textId="77777777" w:rsidR="008A6AAA" w:rsidRPr="008C0DC8" w:rsidRDefault="008A6AAA" w:rsidP="00B24816">
            <w:pPr>
              <w:spacing w:after="0" w:line="240" w:lineRule="auto"/>
              <w:jc w:val="center"/>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TAK</w:t>
            </w:r>
          </w:p>
        </w:tc>
        <w:tc>
          <w:tcPr>
            <w:tcW w:w="642" w:type="pct"/>
            <w:tcBorders>
              <w:top w:val="single" w:sz="4" w:space="0" w:color="auto"/>
              <w:left w:val="nil"/>
              <w:bottom w:val="single" w:sz="4" w:space="0" w:color="auto"/>
              <w:right w:val="single" w:sz="4" w:space="0" w:color="000000"/>
            </w:tcBorders>
            <w:shd w:val="clear" w:color="auto" w:fill="auto"/>
            <w:noWrap/>
            <w:vAlign w:val="bottom"/>
            <w:hideMark/>
          </w:tcPr>
          <w:p w14:paraId="5C1C0194" w14:textId="77777777" w:rsidR="008A6AAA" w:rsidRPr="008C0DC8" w:rsidRDefault="008A6AAA" w:rsidP="00B24816">
            <w:pPr>
              <w:spacing w:after="0" w:line="240" w:lineRule="auto"/>
              <w:jc w:val="center"/>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 </w:t>
            </w:r>
          </w:p>
        </w:tc>
        <w:tc>
          <w:tcPr>
            <w:tcW w:w="429" w:type="pct"/>
            <w:tcBorders>
              <w:top w:val="nil"/>
              <w:left w:val="nil"/>
              <w:bottom w:val="single" w:sz="4" w:space="0" w:color="auto"/>
              <w:right w:val="single" w:sz="8" w:space="0" w:color="auto"/>
            </w:tcBorders>
            <w:shd w:val="clear" w:color="auto" w:fill="auto"/>
            <w:noWrap/>
            <w:vAlign w:val="bottom"/>
            <w:hideMark/>
          </w:tcPr>
          <w:p w14:paraId="397560DC" w14:textId="77777777" w:rsidR="008A6AAA" w:rsidRPr="008C0DC8" w:rsidRDefault="008A6AAA" w:rsidP="00B24816">
            <w:pPr>
              <w:spacing w:after="0" w:line="240" w:lineRule="auto"/>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 </w:t>
            </w:r>
          </w:p>
        </w:tc>
      </w:tr>
      <w:tr w:rsidR="008A6AAA" w:rsidRPr="008C0DC8" w14:paraId="420D7CF7" w14:textId="77777777" w:rsidTr="00173338">
        <w:trPr>
          <w:trHeight w:val="255"/>
        </w:trPr>
        <w:tc>
          <w:tcPr>
            <w:tcW w:w="287" w:type="pct"/>
            <w:tcBorders>
              <w:top w:val="nil"/>
              <w:left w:val="single" w:sz="8" w:space="0" w:color="auto"/>
              <w:bottom w:val="single" w:sz="4" w:space="0" w:color="auto"/>
              <w:right w:val="single" w:sz="4" w:space="0" w:color="auto"/>
            </w:tcBorders>
            <w:shd w:val="clear" w:color="auto" w:fill="auto"/>
            <w:noWrap/>
            <w:hideMark/>
          </w:tcPr>
          <w:p w14:paraId="2B2B4B0B" w14:textId="77777777" w:rsidR="008A6AAA" w:rsidRPr="008C0DC8" w:rsidRDefault="008A6AAA" w:rsidP="00B24816">
            <w:pPr>
              <w:spacing w:after="0" w:line="240" w:lineRule="auto"/>
              <w:jc w:val="center"/>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33.</w:t>
            </w:r>
          </w:p>
        </w:tc>
        <w:tc>
          <w:tcPr>
            <w:tcW w:w="3041" w:type="pct"/>
            <w:tcBorders>
              <w:top w:val="single" w:sz="4" w:space="0" w:color="auto"/>
              <w:left w:val="nil"/>
              <w:bottom w:val="single" w:sz="4" w:space="0" w:color="auto"/>
              <w:right w:val="single" w:sz="4" w:space="0" w:color="auto"/>
            </w:tcBorders>
            <w:shd w:val="clear" w:color="auto" w:fill="auto"/>
            <w:noWrap/>
            <w:vAlign w:val="center"/>
            <w:hideMark/>
          </w:tcPr>
          <w:p w14:paraId="36EAA07D" w14:textId="73A1C834" w:rsidR="008A6AAA" w:rsidRPr="008C0DC8" w:rsidRDefault="008A6AAA" w:rsidP="00B24816">
            <w:pPr>
              <w:spacing w:after="0" w:line="240" w:lineRule="auto"/>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Możliwość wyświetlenia listy sesji RF wraz z wizualizacj</w:t>
            </w:r>
            <w:r w:rsidR="005F0728" w:rsidRPr="008C0DC8">
              <w:rPr>
                <w:rFonts w:ascii="Times New Roman" w:eastAsia="Times New Roman" w:hAnsi="Times New Roman" w:cs="Times New Roman"/>
                <w:color w:val="000000"/>
                <w:sz w:val="20"/>
                <w:szCs w:val="20"/>
                <w:lang w:eastAsia="pl-PL"/>
              </w:rPr>
              <w:t xml:space="preserve">ą </w:t>
            </w:r>
            <w:r w:rsidRPr="008C0DC8">
              <w:rPr>
                <w:rFonts w:ascii="Times New Roman" w:eastAsia="Times New Roman" w:hAnsi="Times New Roman" w:cs="Times New Roman"/>
                <w:color w:val="000000"/>
                <w:sz w:val="20"/>
                <w:szCs w:val="20"/>
                <w:lang w:eastAsia="pl-PL"/>
              </w:rPr>
              <w:t>graficzną.</w:t>
            </w:r>
          </w:p>
        </w:tc>
        <w:tc>
          <w:tcPr>
            <w:tcW w:w="601" w:type="pct"/>
            <w:tcBorders>
              <w:top w:val="nil"/>
              <w:left w:val="nil"/>
              <w:bottom w:val="single" w:sz="4" w:space="0" w:color="auto"/>
              <w:right w:val="single" w:sz="4" w:space="0" w:color="auto"/>
            </w:tcBorders>
            <w:shd w:val="clear" w:color="auto" w:fill="auto"/>
            <w:noWrap/>
            <w:vAlign w:val="center"/>
            <w:hideMark/>
          </w:tcPr>
          <w:p w14:paraId="621BBDCA" w14:textId="77777777" w:rsidR="008A6AAA" w:rsidRPr="008C0DC8" w:rsidRDefault="008A6AAA" w:rsidP="00B24816">
            <w:pPr>
              <w:spacing w:after="0" w:line="240" w:lineRule="auto"/>
              <w:jc w:val="center"/>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TAK</w:t>
            </w:r>
          </w:p>
        </w:tc>
        <w:tc>
          <w:tcPr>
            <w:tcW w:w="642" w:type="pct"/>
            <w:tcBorders>
              <w:top w:val="single" w:sz="4" w:space="0" w:color="auto"/>
              <w:left w:val="nil"/>
              <w:bottom w:val="single" w:sz="4" w:space="0" w:color="auto"/>
              <w:right w:val="single" w:sz="4" w:space="0" w:color="auto"/>
            </w:tcBorders>
            <w:shd w:val="clear" w:color="auto" w:fill="auto"/>
            <w:noWrap/>
            <w:vAlign w:val="bottom"/>
            <w:hideMark/>
          </w:tcPr>
          <w:p w14:paraId="5D4CDB2D" w14:textId="77777777" w:rsidR="008A6AAA" w:rsidRPr="008C0DC8" w:rsidRDefault="008A6AAA" w:rsidP="00B24816">
            <w:pPr>
              <w:spacing w:after="0" w:line="240" w:lineRule="auto"/>
              <w:jc w:val="center"/>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 </w:t>
            </w:r>
          </w:p>
        </w:tc>
        <w:tc>
          <w:tcPr>
            <w:tcW w:w="429" w:type="pct"/>
            <w:tcBorders>
              <w:top w:val="nil"/>
              <w:left w:val="nil"/>
              <w:bottom w:val="single" w:sz="4" w:space="0" w:color="auto"/>
              <w:right w:val="single" w:sz="8" w:space="0" w:color="auto"/>
            </w:tcBorders>
            <w:shd w:val="clear" w:color="auto" w:fill="auto"/>
            <w:noWrap/>
            <w:vAlign w:val="bottom"/>
            <w:hideMark/>
          </w:tcPr>
          <w:p w14:paraId="688143A8" w14:textId="77777777" w:rsidR="008A6AAA" w:rsidRPr="008C0DC8" w:rsidRDefault="008A6AAA" w:rsidP="00B24816">
            <w:pPr>
              <w:spacing w:after="0" w:line="240" w:lineRule="auto"/>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 </w:t>
            </w:r>
          </w:p>
        </w:tc>
      </w:tr>
      <w:tr w:rsidR="008A6AAA" w:rsidRPr="008C0DC8" w14:paraId="7AE4E31F" w14:textId="77777777" w:rsidTr="00173338">
        <w:trPr>
          <w:trHeight w:val="330"/>
        </w:trPr>
        <w:tc>
          <w:tcPr>
            <w:tcW w:w="287" w:type="pct"/>
            <w:tcBorders>
              <w:top w:val="nil"/>
              <w:left w:val="single" w:sz="8" w:space="0" w:color="auto"/>
              <w:bottom w:val="single" w:sz="4" w:space="0" w:color="auto"/>
              <w:right w:val="single" w:sz="4" w:space="0" w:color="auto"/>
            </w:tcBorders>
            <w:shd w:val="clear" w:color="auto" w:fill="auto"/>
            <w:noWrap/>
            <w:hideMark/>
          </w:tcPr>
          <w:p w14:paraId="1A7FF004" w14:textId="77777777" w:rsidR="008A6AAA" w:rsidRPr="008C0DC8" w:rsidRDefault="008A6AAA" w:rsidP="00B24816">
            <w:pPr>
              <w:spacing w:after="0" w:line="240" w:lineRule="auto"/>
              <w:jc w:val="center"/>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34.</w:t>
            </w:r>
          </w:p>
        </w:tc>
        <w:tc>
          <w:tcPr>
            <w:tcW w:w="3041" w:type="pct"/>
            <w:tcBorders>
              <w:top w:val="single" w:sz="4" w:space="0" w:color="auto"/>
              <w:left w:val="nil"/>
              <w:bottom w:val="single" w:sz="4" w:space="0" w:color="auto"/>
              <w:right w:val="single" w:sz="4" w:space="0" w:color="auto"/>
            </w:tcBorders>
            <w:shd w:val="clear" w:color="auto" w:fill="auto"/>
            <w:hideMark/>
          </w:tcPr>
          <w:p w14:paraId="39278C97" w14:textId="77777777" w:rsidR="008A6AAA" w:rsidRPr="008C0DC8" w:rsidRDefault="008A6AAA" w:rsidP="00B24816">
            <w:pPr>
              <w:spacing w:after="0" w:line="240" w:lineRule="auto"/>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Funkcja umożliwiająca pomiar: powierzchni mapy, blizny, obszaru ablacji, objętości i mapowanej jamy serca.</w:t>
            </w:r>
          </w:p>
        </w:tc>
        <w:tc>
          <w:tcPr>
            <w:tcW w:w="601" w:type="pct"/>
            <w:tcBorders>
              <w:top w:val="nil"/>
              <w:left w:val="nil"/>
              <w:bottom w:val="single" w:sz="4" w:space="0" w:color="auto"/>
              <w:right w:val="single" w:sz="4" w:space="0" w:color="auto"/>
            </w:tcBorders>
            <w:shd w:val="clear" w:color="auto" w:fill="auto"/>
            <w:noWrap/>
            <w:vAlign w:val="center"/>
            <w:hideMark/>
          </w:tcPr>
          <w:p w14:paraId="3D494D1B" w14:textId="77777777" w:rsidR="008A6AAA" w:rsidRPr="008C0DC8" w:rsidRDefault="008A6AAA" w:rsidP="00B24816">
            <w:pPr>
              <w:spacing w:after="0" w:line="240" w:lineRule="auto"/>
              <w:jc w:val="center"/>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TAK</w:t>
            </w:r>
          </w:p>
        </w:tc>
        <w:tc>
          <w:tcPr>
            <w:tcW w:w="642" w:type="pct"/>
            <w:tcBorders>
              <w:top w:val="single" w:sz="4" w:space="0" w:color="auto"/>
              <w:left w:val="nil"/>
              <w:bottom w:val="single" w:sz="4" w:space="0" w:color="auto"/>
              <w:right w:val="single" w:sz="4" w:space="0" w:color="auto"/>
            </w:tcBorders>
            <w:shd w:val="clear" w:color="auto" w:fill="auto"/>
            <w:noWrap/>
            <w:vAlign w:val="bottom"/>
            <w:hideMark/>
          </w:tcPr>
          <w:p w14:paraId="401FCCE4" w14:textId="77777777" w:rsidR="008A6AAA" w:rsidRPr="008C0DC8" w:rsidRDefault="008A6AAA" w:rsidP="00B24816">
            <w:pPr>
              <w:spacing w:after="0" w:line="240" w:lineRule="auto"/>
              <w:jc w:val="center"/>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 </w:t>
            </w:r>
          </w:p>
        </w:tc>
        <w:tc>
          <w:tcPr>
            <w:tcW w:w="429" w:type="pct"/>
            <w:tcBorders>
              <w:top w:val="nil"/>
              <w:left w:val="nil"/>
              <w:bottom w:val="single" w:sz="4" w:space="0" w:color="auto"/>
              <w:right w:val="single" w:sz="8" w:space="0" w:color="auto"/>
            </w:tcBorders>
            <w:shd w:val="clear" w:color="auto" w:fill="auto"/>
            <w:noWrap/>
            <w:vAlign w:val="bottom"/>
            <w:hideMark/>
          </w:tcPr>
          <w:p w14:paraId="1F0416A1" w14:textId="77777777" w:rsidR="008A6AAA" w:rsidRPr="008C0DC8" w:rsidRDefault="008A6AAA" w:rsidP="00B24816">
            <w:pPr>
              <w:spacing w:after="0" w:line="240" w:lineRule="auto"/>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 </w:t>
            </w:r>
          </w:p>
        </w:tc>
      </w:tr>
      <w:tr w:rsidR="008A6AAA" w:rsidRPr="008C0DC8" w14:paraId="2047F41C" w14:textId="77777777" w:rsidTr="00173338">
        <w:trPr>
          <w:trHeight w:val="615"/>
        </w:trPr>
        <w:tc>
          <w:tcPr>
            <w:tcW w:w="287" w:type="pct"/>
            <w:tcBorders>
              <w:top w:val="nil"/>
              <w:left w:val="single" w:sz="8" w:space="0" w:color="auto"/>
              <w:bottom w:val="single" w:sz="4" w:space="0" w:color="auto"/>
              <w:right w:val="single" w:sz="4" w:space="0" w:color="auto"/>
            </w:tcBorders>
            <w:shd w:val="clear" w:color="auto" w:fill="auto"/>
            <w:noWrap/>
            <w:hideMark/>
          </w:tcPr>
          <w:p w14:paraId="39EA04CA" w14:textId="77777777" w:rsidR="008A6AAA" w:rsidRPr="008C0DC8" w:rsidRDefault="008A6AAA" w:rsidP="00B24816">
            <w:pPr>
              <w:spacing w:after="0" w:line="240" w:lineRule="auto"/>
              <w:jc w:val="center"/>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35.</w:t>
            </w:r>
          </w:p>
        </w:tc>
        <w:tc>
          <w:tcPr>
            <w:tcW w:w="3041" w:type="pct"/>
            <w:tcBorders>
              <w:top w:val="single" w:sz="4" w:space="0" w:color="auto"/>
              <w:left w:val="nil"/>
              <w:bottom w:val="single" w:sz="4" w:space="0" w:color="auto"/>
              <w:right w:val="single" w:sz="4" w:space="0" w:color="auto"/>
            </w:tcBorders>
            <w:shd w:val="clear" w:color="auto" w:fill="auto"/>
            <w:vAlign w:val="bottom"/>
            <w:hideMark/>
          </w:tcPr>
          <w:p w14:paraId="61C67BD8" w14:textId="77777777" w:rsidR="008A6AAA" w:rsidRPr="008C0DC8" w:rsidRDefault="008A6AAA" w:rsidP="00B24816">
            <w:pPr>
              <w:spacing w:after="0" w:line="240" w:lineRule="auto"/>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Możliwość tworzenia mapy siły nacisku, czyli mapy pokolorowanej zgodnie z wynikami pomiarów siły nacisku w adnotacji punktu oraz podgląd wykresu czasu rzeczywistego zmian wielkości siły w czasie.</w:t>
            </w:r>
          </w:p>
        </w:tc>
        <w:tc>
          <w:tcPr>
            <w:tcW w:w="601" w:type="pct"/>
            <w:tcBorders>
              <w:top w:val="nil"/>
              <w:left w:val="nil"/>
              <w:bottom w:val="single" w:sz="4" w:space="0" w:color="auto"/>
              <w:right w:val="single" w:sz="4" w:space="0" w:color="auto"/>
            </w:tcBorders>
            <w:shd w:val="clear" w:color="auto" w:fill="auto"/>
            <w:noWrap/>
            <w:vAlign w:val="center"/>
            <w:hideMark/>
          </w:tcPr>
          <w:p w14:paraId="1689EBBB" w14:textId="77777777" w:rsidR="008A6AAA" w:rsidRPr="008C0DC8" w:rsidRDefault="008A6AAA" w:rsidP="00B24816">
            <w:pPr>
              <w:spacing w:after="0" w:line="240" w:lineRule="auto"/>
              <w:jc w:val="center"/>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TAK</w:t>
            </w:r>
          </w:p>
        </w:tc>
        <w:tc>
          <w:tcPr>
            <w:tcW w:w="642" w:type="pct"/>
            <w:tcBorders>
              <w:top w:val="single" w:sz="4" w:space="0" w:color="auto"/>
              <w:left w:val="nil"/>
              <w:bottom w:val="single" w:sz="4" w:space="0" w:color="auto"/>
              <w:right w:val="single" w:sz="4" w:space="0" w:color="auto"/>
            </w:tcBorders>
            <w:shd w:val="clear" w:color="auto" w:fill="auto"/>
            <w:noWrap/>
            <w:vAlign w:val="bottom"/>
            <w:hideMark/>
          </w:tcPr>
          <w:p w14:paraId="44252BBE" w14:textId="77777777" w:rsidR="008A6AAA" w:rsidRPr="008C0DC8" w:rsidRDefault="008A6AAA" w:rsidP="00B24816">
            <w:pPr>
              <w:spacing w:after="0" w:line="240" w:lineRule="auto"/>
              <w:jc w:val="center"/>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 </w:t>
            </w:r>
          </w:p>
        </w:tc>
        <w:tc>
          <w:tcPr>
            <w:tcW w:w="429" w:type="pct"/>
            <w:tcBorders>
              <w:top w:val="nil"/>
              <w:left w:val="nil"/>
              <w:bottom w:val="single" w:sz="4" w:space="0" w:color="auto"/>
              <w:right w:val="single" w:sz="8" w:space="0" w:color="auto"/>
            </w:tcBorders>
            <w:shd w:val="clear" w:color="auto" w:fill="auto"/>
            <w:noWrap/>
            <w:vAlign w:val="bottom"/>
            <w:hideMark/>
          </w:tcPr>
          <w:p w14:paraId="610BE473" w14:textId="77777777" w:rsidR="008A6AAA" w:rsidRPr="008C0DC8" w:rsidRDefault="008A6AAA" w:rsidP="00B24816">
            <w:pPr>
              <w:spacing w:after="0" w:line="240" w:lineRule="auto"/>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 </w:t>
            </w:r>
          </w:p>
        </w:tc>
      </w:tr>
      <w:tr w:rsidR="008A6AAA" w:rsidRPr="008C0DC8" w14:paraId="57184E4C" w14:textId="77777777" w:rsidTr="00173338">
        <w:trPr>
          <w:trHeight w:val="630"/>
        </w:trPr>
        <w:tc>
          <w:tcPr>
            <w:tcW w:w="287" w:type="pct"/>
            <w:tcBorders>
              <w:top w:val="nil"/>
              <w:left w:val="single" w:sz="8" w:space="0" w:color="auto"/>
              <w:bottom w:val="single" w:sz="4" w:space="0" w:color="auto"/>
              <w:right w:val="single" w:sz="4" w:space="0" w:color="auto"/>
            </w:tcBorders>
            <w:shd w:val="clear" w:color="auto" w:fill="auto"/>
            <w:noWrap/>
            <w:hideMark/>
          </w:tcPr>
          <w:p w14:paraId="036C91F8" w14:textId="77777777" w:rsidR="008A6AAA" w:rsidRPr="008C0DC8" w:rsidRDefault="008A6AAA" w:rsidP="00B24816">
            <w:pPr>
              <w:spacing w:after="0" w:line="240" w:lineRule="auto"/>
              <w:jc w:val="center"/>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36.</w:t>
            </w:r>
          </w:p>
        </w:tc>
        <w:tc>
          <w:tcPr>
            <w:tcW w:w="3041" w:type="pct"/>
            <w:tcBorders>
              <w:top w:val="single" w:sz="4" w:space="0" w:color="auto"/>
              <w:left w:val="nil"/>
              <w:bottom w:val="single" w:sz="4" w:space="0" w:color="auto"/>
              <w:right w:val="single" w:sz="4" w:space="0" w:color="auto"/>
            </w:tcBorders>
            <w:shd w:val="clear" w:color="auto" w:fill="auto"/>
            <w:hideMark/>
          </w:tcPr>
          <w:p w14:paraId="7728889E" w14:textId="77777777" w:rsidR="008A6AAA" w:rsidRPr="008C0DC8" w:rsidRDefault="008A6AAA" w:rsidP="00B24816">
            <w:pPr>
              <w:spacing w:after="0" w:line="240" w:lineRule="auto"/>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Współpraca z cewnikami mierzącymi siłę nacisku – wyświetlanie parametrów siły w [g] oraz wektora działania siły w czasie rzeczywistym bezpośrednio na systemie 3D</w:t>
            </w:r>
          </w:p>
        </w:tc>
        <w:tc>
          <w:tcPr>
            <w:tcW w:w="601" w:type="pct"/>
            <w:tcBorders>
              <w:top w:val="nil"/>
              <w:left w:val="nil"/>
              <w:bottom w:val="single" w:sz="4" w:space="0" w:color="auto"/>
              <w:right w:val="single" w:sz="4" w:space="0" w:color="auto"/>
            </w:tcBorders>
            <w:shd w:val="clear" w:color="auto" w:fill="auto"/>
            <w:noWrap/>
            <w:vAlign w:val="center"/>
            <w:hideMark/>
          </w:tcPr>
          <w:p w14:paraId="690E1812" w14:textId="77777777" w:rsidR="008A6AAA" w:rsidRPr="008C0DC8" w:rsidRDefault="008A6AAA" w:rsidP="00B24816">
            <w:pPr>
              <w:spacing w:after="0" w:line="240" w:lineRule="auto"/>
              <w:jc w:val="center"/>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TAK</w:t>
            </w:r>
          </w:p>
        </w:tc>
        <w:tc>
          <w:tcPr>
            <w:tcW w:w="642" w:type="pct"/>
            <w:tcBorders>
              <w:top w:val="single" w:sz="4" w:space="0" w:color="auto"/>
              <w:left w:val="nil"/>
              <w:bottom w:val="single" w:sz="4" w:space="0" w:color="auto"/>
              <w:right w:val="single" w:sz="4" w:space="0" w:color="auto"/>
            </w:tcBorders>
            <w:shd w:val="clear" w:color="auto" w:fill="auto"/>
            <w:noWrap/>
            <w:vAlign w:val="bottom"/>
            <w:hideMark/>
          </w:tcPr>
          <w:p w14:paraId="5CBE6259" w14:textId="77777777" w:rsidR="008A6AAA" w:rsidRPr="008C0DC8" w:rsidRDefault="008A6AAA" w:rsidP="00B24816">
            <w:pPr>
              <w:spacing w:after="0" w:line="240" w:lineRule="auto"/>
              <w:jc w:val="center"/>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 </w:t>
            </w:r>
          </w:p>
        </w:tc>
        <w:tc>
          <w:tcPr>
            <w:tcW w:w="429" w:type="pct"/>
            <w:tcBorders>
              <w:top w:val="nil"/>
              <w:left w:val="nil"/>
              <w:bottom w:val="single" w:sz="4" w:space="0" w:color="auto"/>
              <w:right w:val="single" w:sz="8" w:space="0" w:color="auto"/>
            </w:tcBorders>
            <w:shd w:val="clear" w:color="auto" w:fill="auto"/>
            <w:noWrap/>
            <w:vAlign w:val="bottom"/>
            <w:hideMark/>
          </w:tcPr>
          <w:p w14:paraId="0ECFDB2F" w14:textId="77777777" w:rsidR="008A6AAA" w:rsidRPr="008C0DC8" w:rsidRDefault="008A6AAA" w:rsidP="00B24816">
            <w:pPr>
              <w:spacing w:after="0" w:line="240" w:lineRule="auto"/>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 </w:t>
            </w:r>
          </w:p>
        </w:tc>
      </w:tr>
      <w:tr w:rsidR="008A6AAA" w:rsidRPr="008C0DC8" w14:paraId="6145AC8F" w14:textId="77777777" w:rsidTr="00173338">
        <w:trPr>
          <w:trHeight w:val="345"/>
        </w:trPr>
        <w:tc>
          <w:tcPr>
            <w:tcW w:w="287" w:type="pct"/>
            <w:tcBorders>
              <w:top w:val="nil"/>
              <w:left w:val="single" w:sz="8" w:space="0" w:color="auto"/>
              <w:bottom w:val="single" w:sz="8" w:space="0" w:color="auto"/>
              <w:right w:val="single" w:sz="4" w:space="0" w:color="auto"/>
            </w:tcBorders>
            <w:shd w:val="clear" w:color="auto" w:fill="auto"/>
            <w:noWrap/>
            <w:hideMark/>
          </w:tcPr>
          <w:p w14:paraId="5A80AA9A" w14:textId="77777777" w:rsidR="008A6AAA" w:rsidRPr="008C0DC8" w:rsidRDefault="008A6AAA" w:rsidP="00B24816">
            <w:pPr>
              <w:spacing w:after="0" w:line="240" w:lineRule="auto"/>
              <w:jc w:val="center"/>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37.</w:t>
            </w:r>
          </w:p>
        </w:tc>
        <w:tc>
          <w:tcPr>
            <w:tcW w:w="3041" w:type="pct"/>
            <w:tcBorders>
              <w:top w:val="single" w:sz="4" w:space="0" w:color="auto"/>
              <w:left w:val="nil"/>
              <w:bottom w:val="single" w:sz="8" w:space="0" w:color="auto"/>
              <w:right w:val="single" w:sz="4" w:space="0" w:color="auto"/>
            </w:tcBorders>
            <w:shd w:val="clear" w:color="auto" w:fill="auto"/>
            <w:hideMark/>
          </w:tcPr>
          <w:p w14:paraId="151DAC7E" w14:textId="77777777" w:rsidR="008A6AAA" w:rsidRPr="008C0DC8" w:rsidRDefault="008A6AAA" w:rsidP="00B24816">
            <w:pPr>
              <w:spacing w:after="0" w:line="240" w:lineRule="auto"/>
              <w:rPr>
                <w:rFonts w:ascii="Times New Roman" w:eastAsia="Times New Roman" w:hAnsi="Times New Roman" w:cs="Times New Roman"/>
                <w:color w:val="000000"/>
                <w:sz w:val="20"/>
                <w:szCs w:val="20"/>
                <w:lang w:eastAsia="pl-PL"/>
              </w:rPr>
            </w:pPr>
            <w:r w:rsidRPr="008C0DC8">
              <w:rPr>
                <w:rFonts w:ascii="Times New Roman" w:eastAsia="Times New Roman" w:hAnsi="Times New Roman" w:cs="Times New Roman"/>
                <w:color w:val="000000"/>
                <w:sz w:val="20"/>
                <w:szCs w:val="20"/>
                <w:lang w:eastAsia="pl-PL"/>
              </w:rPr>
              <w:t>Możliwość podłączenia elektrod diagnostycznych kablem bezpośrednim do interfejsu pacjenta (PIU)</w:t>
            </w:r>
          </w:p>
        </w:tc>
        <w:tc>
          <w:tcPr>
            <w:tcW w:w="601" w:type="pct"/>
            <w:tcBorders>
              <w:top w:val="nil"/>
              <w:left w:val="nil"/>
              <w:bottom w:val="single" w:sz="8" w:space="0" w:color="auto"/>
              <w:right w:val="single" w:sz="4" w:space="0" w:color="auto"/>
            </w:tcBorders>
            <w:shd w:val="clear" w:color="auto" w:fill="auto"/>
            <w:noWrap/>
            <w:vAlign w:val="center"/>
            <w:hideMark/>
          </w:tcPr>
          <w:p w14:paraId="2E6F0962" w14:textId="77777777" w:rsidR="008A6AAA" w:rsidRPr="008C0DC8" w:rsidRDefault="008A6AAA" w:rsidP="00B24816">
            <w:pPr>
              <w:spacing w:after="0" w:line="240" w:lineRule="auto"/>
              <w:jc w:val="center"/>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TAK</w:t>
            </w:r>
          </w:p>
        </w:tc>
        <w:tc>
          <w:tcPr>
            <w:tcW w:w="642" w:type="pct"/>
            <w:tcBorders>
              <w:top w:val="single" w:sz="4" w:space="0" w:color="auto"/>
              <w:left w:val="nil"/>
              <w:bottom w:val="single" w:sz="8" w:space="0" w:color="auto"/>
              <w:right w:val="single" w:sz="4" w:space="0" w:color="auto"/>
            </w:tcBorders>
            <w:shd w:val="clear" w:color="auto" w:fill="auto"/>
            <w:noWrap/>
            <w:vAlign w:val="bottom"/>
            <w:hideMark/>
          </w:tcPr>
          <w:p w14:paraId="74C7C380" w14:textId="77777777" w:rsidR="008A6AAA" w:rsidRPr="008C0DC8" w:rsidRDefault="008A6AAA" w:rsidP="00B24816">
            <w:pPr>
              <w:spacing w:after="0" w:line="240" w:lineRule="auto"/>
              <w:jc w:val="center"/>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 </w:t>
            </w:r>
          </w:p>
        </w:tc>
        <w:tc>
          <w:tcPr>
            <w:tcW w:w="429" w:type="pct"/>
            <w:tcBorders>
              <w:top w:val="nil"/>
              <w:left w:val="nil"/>
              <w:bottom w:val="single" w:sz="8" w:space="0" w:color="auto"/>
              <w:right w:val="single" w:sz="8" w:space="0" w:color="auto"/>
            </w:tcBorders>
            <w:shd w:val="clear" w:color="auto" w:fill="auto"/>
            <w:noWrap/>
            <w:vAlign w:val="bottom"/>
            <w:hideMark/>
          </w:tcPr>
          <w:p w14:paraId="2EA3E99B" w14:textId="77777777" w:rsidR="008A6AAA" w:rsidRPr="008C0DC8" w:rsidRDefault="008A6AAA" w:rsidP="00B24816">
            <w:pPr>
              <w:spacing w:after="0" w:line="240" w:lineRule="auto"/>
              <w:rPr>
                <w:rFonts w:ascii="Times New Roman" w:eastAsia="Times New Roman" w:hAnsi="Times New Roman" w:cs="Times New Roman"/>
                <w:sz w:val="20"/>
                <w:szCs w:val="20"/>
                <w:lang w:eastAsia="pl-PL"/>
              </w:rPr>
            </w:pPr>
            <w:r w:rsidRPr="008C0DC8">
              <w:rPr>
                <w:rFonts w:ascii="Times New Roman" w:eastAsia="Times New Roman" w:hAnsi="Times New Roman" w:cs="Times New Roman"/>
                <w:sz w:val="20"/>
                <w:szCs w:val="20"/>
                <w:lang w:eastAsia="pl-PL"/>
              </w:rPr>
              <w:t> </w:t>
            </w:r>
          </w:p>
        </w:tc>
      </w:tr>
      <w:tr w:rsidR="008A6AAA" w:rsidRPr="008C0DC8" w14:paraId="32687C14" w14:textId="77777777" w:rsidTr="00173338">
        <w:trPr>
          <w:trHeight w:val="255"/>
        </w:trPr>
        <w:tc>
          <w:tcPr>
            <w:tcW w:w="5000" w:type="pct"/>
            <w:gridSpan w:val="5"/>
            <w:tcBorders>
              <w:top w:val="single" w:sz="8" w:space="0" w:color="auto"/>
              <w:left w:val="nil"/>
              <w:bottom w:val="nil"/>
              <w:right w:val="nil"/>
            </w:tcBorders>
            <w:shd w:val="clear" w:color="auto" w:fill="auto"/>
            <w:noWrap/>
            <w:vAlign w:val="bottom"/>
            <w:hideMark/>
          </w:tcPr>
          <w:p w14:paraId="48F9CE34" w14:textId="7F5BC239" w:rsidR="008A6AAA" w:rsidRPr="008C0DC8" w:rsidRDefault="008A6AAA" w:rsidP="00B24816">
            <w:pPr>
              <w:spacing w:after="0" w:line="240" w:lineRule="auto"/>
              <w:rPr>
                <w:rFonts w:ascii="Times New Roman" w:eastAsia="Times New Roman" w:hAnsi="Times New Roman" w:cs="Times New Roman"/>
                <w:b/>
                <w:bCs/>
                <w:sz w:val="20"/>
                <w:szCs w:val="20"/>
                <w:lang w:eastAsia="pl-PL"/>
              </w:rPr>
            </w:pPr>
            <w:r w:rsidRPr="008C0DC8">
              <w:rPr>
                <w:rFonts w:ascii="Times New Roman" w:eastAsia="Times New Roman" w:hAnsi="Times New Roman" w:cs="Times New Roman"/>
                <w:b/>
                <w:bCs/>
                <w:sz w:val="20"/>
                <w:szCs w:val="20"/>
                <w:lang w:eastAsia="pl-PL"/>
              </w:rPr>
              <w:t>Uwaga! Niespełnienie w/w parametrów granicznych/minimalnych spowoduje odrzucenie oferty</w:t>
            </w:r>
            <w:r w:rsidR="009E6DCC" w:rsidRPr="008C0DC8">
              <w:rPr>
                <w:rFonts w:ascii="Times New Roman" w:eastAsia="Times New Roman" w:hAnsi="Times New Roman" w:cs="Times New Roman"/>
                <w:b/>
                <w:bCs/>
                <w:sz w:val="20"/>
                <w:szCs w:val="20"/>
                <w:lang w:eastAsia="pl-PL"/>
              </w:rPr>
              <w:t>.</w:t>
            </w:r>
          </w:p>
        </w:tc>
      </w:tr>
    </w:tbl>
    <w:p w14:paraId="6D6CE746" w14:textId="77777777" w:rsidR="008A6AAA" w:rsidRPr="008C0DC8" w:rsidRDefault="008A6AAA" w:rsidP="008A6AAA">
      <w:pPr>
        <w:spacing w:after="0" w:line="240" w:lineRule="auto"/>
        <w:jc w:val="both"/>
        <w:rPr>
          <w:rFonts w:ascii="Times New Roman" w:eastAsia="SimSun" w:hAnsi="Times New Roman" w:cs="Times New Roman"/>
          <w:bCs/>
          <w:sz w:val="20"/>
          <w:szCs w:val="20"/>
          <w:lang w:eastAsia="pl-PL"/>
        </w:rPr>
      </w:pPr>
    </w:p>
    <w:p w14:paraId="05F16ABC" w14:textId="77777777" w:rsidR="008A6AAA" w:rsidRPr="008C0DC8" w:rsidRDefault="008A6AAA" w:rsidP="002D7668">
      <w:pPr>
        <w:spacing w:after="0" w:line="240" w:lineRule="auto"/>
        <w:ind w:right="-1"/>
        <w:jc w:val="both"/>
        <w:rPr>
          <w:rFonts w:ascii="Times New Roman" w:eastAsia="SimSun" w:hAnsi="Times New Roman" w:cs="Times New Roman"/>
          <w:bCs/>
          <w:sz w:val="20"/>
          <w:szCs w:val="20"/>
          <w:lang w:eastAsia="pl-PL"/>
        </w:rPr>
      </w:pPr>
      <w:r w:rsidRPr="008C0DC8">
        <w:rPr>
          <w:rFonts w:ascii="Times New Roman" w:eastAsia="SimSun" w:hAnsi="Times New Roman" w:cs="Times New Roman"/>
          <w:bCs/>
          <w:sz w:val="20"/>
          <w:szCs w:val="20"/>
          <w:lang w:eastAsia="pl-PL"/>
        </w:rPr>
        <w:t xml:space="preserve">Oświadczenia Wykonawcy: </w:t>
      </w:r>
    </w:p>
    <w:p w14:paraId="19985CFB" w14:textId="77777777" w:rsidR="008A6AAA" w:rsidRPr="008C0DC8" w:rsidRDefault="008A6AAA" w:rsidP="002D7668">
      <w:pPr>
        <w:spacing w:after="0" w:line="240" w:lineRule="auto"/>
        <w:ind w:right="-1"/>
        <w:jc w:val="both"/>
        <w:rPr>
          <w:rFonts w:ascii="Times New Roman" w:eastAsia="SimSun" w:hAnsi="Times New Roman" w:cs="Times New Roman"/>
          <w:bCs/>
          <w:sz w:val="20"/>
          <w:szCs w:val="20"/>
          <w:lang w:eastAsia="pl-PL"/>
        </w:rPr>
      </w:pPr>
      <w:r w:rsidRPr="008C0DC8">
        <w:rPr>
          <w:rFonts w:ascii="Times New Roman" w:eastAsia="SimSun" w:hAnsi="Times New Roman" w:cs="Times New Roman"/>
          <w:bCs/>
          <w:sz w:val="20"/>
          <w:szCs w:val="20"/>
          <w:lang w:eastAsia="pl-PL"/>
        </w:rPr>
        <w:t>Oświadczamy, że przedstawione powyżej dane są prawdziwe oraz zobowiązujemy się w przypadku wygrania przetargu do dostarczenia w ramach dzierżawy systemu / przedmiotu zamówienia spełniającego minimalne wyspecyfikowanie przez zamawiającego parametry a po jego przekazaniu protokołem odbioru będzie on gotowy do eksploatacji w pełnym zakresie.</w:t>
      </w:r>
    </w:p>
    <w:p w14:paraId="0533C2E2" w14:textId="15578C44" w:rsidR="008A6AAA" w:rsidRPr="008C0DC8" w:rsidRDefault="008A6AAA" w:rsidP="002D7668">
      <w:pPr>
        <w:spacing w:before="120" w:after="0"/>
        <w:ind w:right="-1"/>
        <w:jc w:val="both"/>
        <w:rPr>
          <w:rFonts w:ascii="Times New Roman" w:eastAsia="SimSun" w:hAnsi="Times New Roman" w:cs="Times New Roman"/>
          <w:b/>
          <w:sz w:val="20"/>
          <w:szCs w:val="20"/>
          <w:lang w:eastAsia="pl-PL"/>
        </w:rPr>
      </w:pPr>
      <w:r w:rsidRPr="008C0DC8">
        <w:rPr>
          <w:rFonts w:ascii="Times New Roman" w:eastAsia="SimSun" w:hAnsi="Times New Roman" w:cs="Times New Roman"/>
          <w:b/>
          <w:sz w:val="20"/>
          <w:szCs w:val="20"/>
          <w:lang w:eastAsia="pl-PL"/>
        </w:rPr>
        <w:t>Uwaga dotyczy pakietu 3</w:t>
      </w:r>
      <w:r w:rsidR="006561E4" w:rsidRPr="008C0DC8">
        <w:rPr>
          <w:rFonts w:ascii="Times New Roman" w:eastAsia="SimSun" w:hAnsi="Times New Roman" w:cs="Times New Roman"/>
          <w:b/>
          <w:sz w:val="20"/>
          <w:szCs w:val="20"/>
          <w:lang w:eastAsia="pl-PL"/>
        </w:rPr>
        <w:t>5</w:t>
      </w:r>
      <w:r w:rsidRPr="008C0DC8">
        <w:rPr>
          <w:rFonts w:ascii="Times New Roman" w:eastAsia="SimSun" w:hAnsi="Times New Roman" w:cs="Times New Roman"/>
          <w:b/>
          <w:sz w:val="20"/>
          <w:szCs w:val="20"/>
          <w:lang w:eastAsia="pl-PL"/>
        </w:rPr>
        <w:t xml:space="preserve"> i </w:t>
      </w:r>
      <w:r w:rsidR="006561E4" w:rsidRPr="008C0DC8">
        <w:rPr>
          <w:rFonts w:ascii="Times New Roman" w:eastAsia="SimSun" w:hAnsi="Times New Roman" w:cs="Times New Roman"/>
          <w:b/>
          <w:sz w:val="20"/>
          <w:szCs w:val="20"/>
          <w:lang w:eastAsia="pl-PL"/>
        </w:rPr>
        <w:t>36</w:t>
      </w:r>
      <w:r w:rsidRPr="008C0DC8">
        <w:rPr>
          <w:rFonts w:ascii="Times New Roman" w:eastAsia="SimSun" w:hAnsi="Times New Roman" w:cs="Times New Roman"/>
          <w:b/>
          <w:sz w:val="20"/>
          <w:szCs w:val="20"/>
          <w:lang w:eastAsia="pl-PL"/>
        </w:rPr>
        <w:t>:</w:t>
      </w:r>
    </w:p>
    <w:p w14:paraId="2DC80655" w14:textId="77777777" w:rsidR="008A6AAA" w:rsidRPr="008C0DC8" w:rsidRDefault="008A6AAA" w:rsidP="002D7668">
      <w:pPr>
        <w:spacing w:after="0" w:line="240" w:lineRule="auto"/>
        <w:ind w:right="-1"/>
        <w:jc w:val="both"/>
        <w:rPr>
          <w:rFonts w:ascii="Times New Roman" w:eastAsia="SimSun" w:hAnsi="Times New Roman" w:cs="Times New Roman"/>
          <w:bCs/>
          <w:sz w:val="20"/>
          <w:szCs w:val="20"/>
          <w:lang w:eastAsia="pl-PL"/>
        </w:rPr>
      </w:pPr>
      <w:r w:rsidRPr="008C0DC8">
        <w:rPr>
          <w:rFonts w:ascii="Times New Roman" w:eastAsia="SimSun" w:hAnsi="Times New Roman" w:cs="Times New Roman"/>
          <w:bCs/>
          <w:sz w:val="20"/>
          <w:szCs w:val="20"/>
          <w:lang w:eastAsia="pl-PL"/>
        </w:rPr>
        <w:t>Dokument składany wraz z ofertą, brak potwierdzenia powyższych granicznych/ minimalnych wymagań Zamawiającego spowoduje odrzucenie oferty z uwagi na niespełnienie warunków zamówienia.</w:t>
      </w:r>
    </w:p>
    <w:p w14:paraId="6DA7C77D" w14:textId="58CF4DEB" w:rsidR="008A6AAA" w:rsidRPr="008C0DC8" w:rsidRDefault="00771CD5" w:rsidP="002D7668">
      <w:pPr>
        <w:spacing w:after="0" w:line="240" w:lineRule="auto"/>
        <w:ind w:right="-1"/>
        <w:jc w:val="both"/>
        <w:rPr>
          <w:rFonts w:ascii="Times New Roman" w:eastAsia="SimSun" w:hAnsi="Times New Roman" w:cs="Times New Roman"/>
          <w:bCs/>
          <w:sz w:val="20"/>
          <w:szCs w:val="20"/>
          <w:lang w:eastAsia="pl-PL"/>
        </w:rPr>
      </w:pPr>
      <w:r w:rsidRPr="004D3C3B">
        <w:rPr>
          <w:rFonts w:ascii="Times New Roman" w:eastAsia="SimSun" w:hAnsi="Times New Roman" w:cs="Times New Roman"/>
          <w:bCs/>
          <w:sz w:val="20"/>
          <w:szCs w:val="20"/>
          <w:lang w:eastAsia="pl-PL"/>
        </w:rPr>
        <w:lastRenderedPageBreak/>
        <w:t xml:space="preserve">UWAGA: </w:t>
      </w:r>
      <w:r w:rsidR="008A6AAA" w:rsidRPr="004D3C3B">
        <w:rPr>
          <w:rFonts w:ascii="Times New Roman" w:eastAsia="SimSun" w:hAnsi="Times New Roman" w:cs="Times New Roman"/>
          <w:bCs/>
          <w:sz w:val="20"/>
          <w:szCs w:val="20"/>
          <w:lang w:eastAsia="pl-PL"/>
        </w:rPr>
        <w:t xml:space="preserve">Do </w:t>
      </w:r>
      <w:r w:rsidR="008A6AAA" w:rsidRPr="008C0DC8">
        <w:rPr>
          <w:rFonts w:ascii="Times New Roman" w:eastAsia="SimSun" w:hAnsi="Times New Roman" w:cs="Times New Roman"/>
          <w:bCs/>
          <w:sz w:val="20"/>
          <w:szCs w:val="20"/>
          <w:lang w:eastAsia="pl-PL"/>
        </w:rPr>
        <w:t>oferty obowiązkowo należy dołączyć materiały informacyjne w języku polskim lub z tłumaczeniem na język polski zawierające dane potwierdzające wymagany parametr dla pozycji, gdzie jest to wymagane. W przedłożonych materiałach informacyjnych winny być zaznaczone informacje potwierdzające spełnienie wymaganych parametrów i dodatkowo określić którego pakietu i pozycji dotyczy. W przypadku przedłożenia materiałów informacyjnych w języku innym niż polski, obowiązkowo należy złożyć tłumaczenie na język polski.</w:t>
      </w:r>
    </w:p>
    <w:p w14:paraId="589CF3BB" w14:textId="338011EA" w:rsidR="008A6AAA" w:rsidRPr="008C0DC8" w:rsidRDefault="008A6AAA" w:rsidP="002D7668">
      <w:pPr>
        <w:spacing w:after="0" w:line="240" w:lineRule="auto"/>
        <w:ind w:right="-1"/>
        <w:jc w:val="both"/>
        <w:rPr>
          <w:rFonts w:ascii="Times New Roman" w:eastAsia="SimSun" w:hAnsi="Times New Roman" w:cs="Times New Roman"/>
          <w:bCs/>
          <w:sz w:val="20"/>
          <w:szCs w:val="20"/>
          <w:lang w:eastAsia="pl-PL"/>
        </w:rPr>
      </w:pPr>
      <w:r w:rsidRPr="008C0DC8">
        <w:rPr>
          <w:rFonts w:ascii="Times New Roman" w:eastAsia="SimSun" w:hAnsi="Times New Roman" w:cs="Times New Roman"/>
          <w:bCs/>
          <w:sz w:val="20"/>
          <w:szCs w:val="20"/>
          <w:lang w:eastAsia="pl-PL"/>
        </w:rPr>
        <w:t>Brak kompletu dokumentów tj. wypełnionego Załącznika nr 2 B i materiałów informacyjnych w języku polskim lub z tłumaczeniem na język polski na potwierdzenie wymaganych parametrów w ramach składanej oferty lub w przypadku niezłożenia wraz z ofertą i niezłożenia na wezwanie Zamawiającego spowoduje odrzucenie oferty.</w:t>
      </w:r>
    </w:p>
    <w:p w14:paraId="183F2760" w14:textId="77777777" w:rsidR="008A6AAA" w:rsidRDefault="008A6AAA" w:rsidP="002D7668">
      <w:pPr>
        <w:spacing w:after="0" w:line="240" w:lineRule="auto"/>
        <w:ind w:right="-1"/>
        <w:jc w:val="both"/>
        <w:rPr>
          <w:rFonts w:ascii="Times New Roman" w:eastAsia="SimSun" w:hAnsi="Times New Roman" w:cs="Times New Roman"/>
          <w:bCs/>
          <w:sz w:val="20"/>
          <w:szCs w:val="20"/>
          <w:lang w:eastAsia="pl-PL"/>
        </w:rPr>
      </w:pPr>
      <w:r w:rsidRPr="008C0DC8">
        <w:rPr>
          <w:rFonts w:ascii="Times New Roman" w:eastAsia="SimSun" w:hAnsi="Times New Roman" w:cs="Times New Roman"/>
          <w:bCs/>
          <w:sz w:val="20"/>
          <w:szCs w:val="20"/>
          <w:lang w:eastAsia="pl-PL"/>
        </w:rPr>
        <w:t>Zamawiający zastrzega sobie prawo sprawdzenia wiarygodności podanych przez Wykonawcę parametrów technicznych we wszystkich dostępnych źródłach (w tym u producenta). W przypadku jakichkolwiek wątpliwości Zamawiający wymagać będzie prezentacji jej parametrów technicznych. W przypadku braku potwierdzenia wymaganych granicznych/minimalnych parametrów technicznych zamawiający ma prawo do odrzucenia oferty</w:t>
      </w:r>
      <w:r w:rsidRPr="00A53E52">
        <w:rPr>
          <w:rFonts w:ascii="Times New Roman" w:eastAsia="SimSun" w:hAnsi="Times New Roman" w:cs="Times New Roman"/>
          <w:bCs/>
          <w:sz w:val="20"/>
          <w:szCs w:val="20"/>
          <w:lang w:eastAsia="pl-PL"/>
        </w:rPr>
        <w:t>.</w:t>
      </w:r>
    </w:p>
    <w:p w14:paraId="49D64A91" w14:textId="77777777" w:rsidR="008A6AAA" w:rsidRDefault="008A6AAA" w:rsidP="008A6AAA">
      <w:pPr>
        <w:spacing w:after="0" w:line="240" w:lineRule="auto"/>
        <w:jc w:val="both"/>
        <w:rPr>
          <w:rFonts w:ascii="Times New Roman" w:eastAsia="SimSun" w:hAnsi="Times New Roman" w:cs="Times New Roman"/>
          <w:bCs/>
          <w:sz w:val="20"/>
          <w:szCs w:val="20"/>
          <w:lang w:eastAsia="pl-PL"/>
        </w:rPr>
      </w:pPr>
    </w:p>
    <w:p w14:paraId="41AB45AE" w14:textId="77777777" w:rsidR="006561E4" w:rsidRDefault="006561E4" w:rsidP="008A6AAA">
      <w:pPr>
        <w:spacing w:after="0" w:line="240" w:lineRule="auto"/>
        <w:jc w:val="both"/>
        <w:rPr>
          <w:rFonts w:ascii="Times New Roman" w:eastAsia="SimSun" w:hAnsi="Times New Roman" w:cs="Times New Roman"/>
          <w:bCs/>
          <w:sz w:val="20"/>
          <w:szCs w:val="20"/>
          <w:lang w:eastAsia="pl-PL"/>
        </w:rPr>
      </w:pPr>
    </w:p>
    <w:p w14:paraId="3A555B35" w14:textId="77777777" w:rsidR="006561E4" w:rsidRDefault="006561E4" w:rsidP="008A6AAA">
      <w:pPr>
        <w:spacing w:after="0" w:line="240" w:lineRule="auto"/>
        <w:jc w:val="both"/>
        <w:rPr>
          <w:rFonts w:ascii="Times New Roman" w:eastAsia="SimSun" w:hAnsi="Times New Roman" w:cs="Times New Roman"/>
          <w:bCs/>
          <w:sz w:val="20"/>
          <w:szCs w:val="20"/>
          <w:lang w:eastAsia="pl-PL"/>
        </w:rPr>
      </w:pPr>
    </w:p>
    <w:p w14:paraId="3DAE9F7F" w14:textId="77777777" w:rsidR="006561E4" w:rsidRDefault="006561E4" w:rsidP="008A6AAA">
      <w:pPr>
        <w:spacing w:after="0" w:line="240" w:lineRule="auto"/>
        <w:jc w:val="both"/>
        <w:rPr>
          <w:rFonts w:ascii="Times New Roman" w:eastAsia="SimSun" w:hAnsi="Times New Roman" w:cs="Times New Roman"/>
          <w:bCs/>
          <w:sz w:val="20"/>
          <w:szCs w:val="20"/>
          <w:lang w:eastAsia="pl-PL"/>
        </w:rPr>
      </w:pPr>
    </w:p>
    <w:p w14:paraId="3CF77B76" w14:textId="77777777" w:rsidR="008A6AAA" w:rsidRDefault="008A6AAA" w:rsidP="008A6AAA">
      <w:pPr>
        <w:spacing w:after="0" w:line="240" w:lineRule="auto"/>
        <w:jc w:val="both"/>
        <w:rPr>
          <w:rFonts w:ascii="Times New Roman" w:eastAsia="SimSun" w:hAnsi="Times New Roman" w:cs="Times New Roman"/>
          <w:bCs/>
          <w:sz w:val="20"/>
          <w:szCs w:val="20"/>
          <w:lang w:eastAsia="pl-PL"/>
        </w:rPr>
      </w:pPr>
    </w:p>
    <w:p w14:paraId="7D482F16" w14:textId="77777777" w:rsidR="008A6AAA" w:rsidRPr="00A53E52" w:rsidRDefault="008A6AAA" w:rsidP="008A6AAA">
      <w:pPr>
        <w:spacing w:after="0" w:line="240" w:lineRule="auto"/>
        <w:jc w:val="both"/>
        <w:rPr>
          <w:rFonts w:ascii="Times New Roman" w:eastAsia="SimSun" w:hAnsi="Times New Roman" w:cs="Times New Roman"/>
          <w:bCs/>
          <w:sz w:val="20"/>
          <w:szCs w:val="20"/>
          <w:lang w:eastAsia="pl-PL"/>
        </w:rPr>
      </w:pPr>
    </w:p>
    <w:p w14:paraId="55435B4C" w14:textId="77777777" w:rsidR="008A6AAA" w:rsidRPr="00032976" w:rsidRDefault="008A6AAA" w:rsidP="008A6AAA">
      <w:pPr>
        <w:suppressAutoHyphens/>
        <w:autoSpaceDN w:val="0"/>
        <w:spacing w:after="0" w:line="240" w:lineRule="auto"/>
        <w:jc w:val="right"/>
        <w:textAlignment w:val="baseline"/>
        <w:rPr>
          <w:rFonts w:ascii="Times New Roman" w:eastAsia="SimSun" w:hAnsi="Times New Roman" w:cs="Arial"/>
          <w:b/>
          <w:bCs/>
          <w:iCs/>
          <w:kern w:val="3"/>
          <w:sz w:val="16"/>
          <w:szCs w:val="16"/>
          <w:lang w:eastAsia="zh-CN" w:bidi="hi-IN"/>
        </w:rPr>
      </w:pPr>
      <w:r w:rsidRPr="00032976">
        <w:rPr>
          <w:rFonts w:ascii="Times New Roman" w:eastAsia="SimSun" w:hAnsi="Times New Roman" w:cs="Arial"/>
          <w:b/>
          <w:bCs/>
          <w:iCs/>
          <w:kern w:val="3"/>
          <w:sz w:val="16"/>
          <w:szCs w:val="16"/>
          <w:lang w:eastAsia="zh-CN" w:bidi="hi-IN"/>
        </w:rPr>
        <w:t>……………………………………………</w:t>
      </w:r>
    </w:p>
    <w:p w14:paraId="141259A4" w14:textId="77777777" w:rsidR="008A6AAA" w:rsidRPr="00032976" w:rsidRDefault="008A6AAA" w:rsidP="008A6AAA">
      <w:pPr>
        <w:suppressAutoHyphens/>
        <w:autoSpaceDN w:val="0"/>
        <w:spacing w:after="0" w:line="240" w:lineRule="auto"/>
        <w:jc w:val="right"/>
        <w:textAlignment w:val="baseline"/>
        <w:rPr>
          <w:rFonts w:ascii="Times New Roman" w:eastAsia="SimSun" w:hAnsi="Times New Roman" w:cs="Arial"/>
          <w:b/>
          <w:bCs/>
          <w:iCs/>
          <w:kern w:val="3"/>
          <w:sz w:val="16"/>
          <w:szCs w:val="16"/>
          <w:lang w:eastAsia="zh-CN" w:bidi="hi-IN"/>
        </w:rPr>
      </w:pPr>
      <w:r w:rsidRPr="00032976">
        <w:rPr>
          <w:rFonts w:ascii="Times New Roman" w:eastAsia="SimSun" w:hAnsi="Times New Roman" w:cs="Arial"/>
          <w:b/>
          <w:bCs/>
          <w:iCs/>
          <w:kern w:val="3"/>
          <w:sz w:val="16"/>
          <w:szCs w:val="16"/>
          <w:lang w:eastAsia="zh-CN" w:bidi="hi-IN"/>
        </w:rPr>
        <w:t xml:space="preserve">Podpis </w:t>
      </w:r>
      <w:r w:rsidRPr="00032976">
        <w:rPr>
          <w:rFonts w:ascii="Times New Roman" w:eastAsia="SimSun" w:hAnsi="Times New Roman" w:cs="Arial"/>
          <w:iCs/>
          <w:kern w:val="3"/>
          <w:sz w:val="16"/>
          <w:szCs w:val="16"/>
          <w:u w:val="single"/>
          <w:lang w:eastAsia="zh-CN" w:bidi="hi-IN"/>
        </w:rPr>
        <w:t>kwalifikowany podpis elektroniczny</w:t>
      </w:r>
      <w:r w:rsidRPr="00032976">
        <w:rPr>
          <w:rFonts w:ascii="Times New Roman" w:eastAsia="SimSun" w:hAnsi="Times New Roman" w:cs="Arial"/>
          <w:iCs/>
          <w:kern w:val="3"/>
          <w:sz w:val="16"/>
          <w:szCs w:val="16"/>
          <w:lang w:eastAsia="zh-CN" w:bidi="hi-IN"/>
        </w:rPr>
        <w:t xml:space="preserve"> </w:t>
      </w:r>
    </w:p>
    <w:p w14:paraId="1F0592B1" w14:textId="77777777" w:rsidR="008A6AAA" w:rsidRPr="00032976" w:rsidRDefault="008A6AAA" w:rsidP="008A6AAA">
      <w:pPr>
        <w:suppressAutoHyphens/>
        <w:spacing w:after="0" w:line="276" w:lineRule="auto"/>
        <w:jc w:val="right"/>
        <w:rPr>
          <w:rFonts w:ascii="Times New Roman" w:eastAsia="SimSun" w:hAnsi="Times New Roman" w:cs="Arial"/>
          <w:iCs/>
          <w:kern w:val="3"/>
          <w:sz w:val="16"/>
          <w:szCs w:val="16"/>
          <w:lang w:eastAsia="zh-CN" w:bidi="hi-IN"/>
        </w:rPr>
      </w:pPr>
      <w:r w:rsidRPr="00032976">
        <w:rPr>
          <w:rFonts w:ascii="Times New Roman" w:eastAsia="SimSun" w:hAnsi="Times New Roman" w:cs="Arial"/>
          <w:iCs/>
          <w:kern w:val="3"/>
          <w:sz w:val="16"/>
          <w:szCs w:val="16"/>
          <w:lang w:eastAsia="zh-CN" w:bidi="hi-IN"/>
        </w:rPr>
        <w:t xml:space="preserve">osoby/osób upoważnionej/upoważnionych </w:t>
      </w:r>
    </w:p>
    <w:p w14:paraId="33D946ED" w14:textId="77777777" w:rsidR="008A6AAA" w:rsidRPr="00032976" w:rsidRDefault="008A6AAA" w:rsidP="008A6AAA">
      <w:pPr>
        <w:suppressAutoHyphens/>
        <w:spacing w:after="0" w:line="276" w:lineRule="auto"/>
        <w:jc w:val="right"/>
        <w:rPr>
          <w:rFonts w:ascii="Times New Roman" w:eastAsia="SimSun" w:hAnsi="Times New Roman" w:cs="Arial"/>
          <w:kern w:val="3"/>
          <w:sz w:val="16"/>
          <w:szCs w:val="16"/>
          <w:lang w:eastAsia="zh-CN" w:bidi="hi-IN"/>
        </w:rPr>
      </w:pPr>
      <w:r w:rsidRPr="00032976">
        <w:rPr>
          <w:rFonts w:ascii="Times New Roman" w:eastAsia="SimSun" w:hAnsi="Times New Roman" w:cs="Arial"/>
          <w:kern w:val="3"/>
          <w:sz w:val="16"/>
          <w:szCs w:val="16"/>
          <w:lang w:eastAsia="zh-CN" w:bidi="hi-IN"/>
        </w:rPr>
        <w:t>do reprezentowania Wykonawcy</w:t>
      </w:r>
    </w:p>
    <w:p w14:paraId="7F645147" w14:textId="77777777" w:rsidR="008A6AAA" w:rsidRDefault="008A6AAA" w:rsidP="00D65D16">
      <w:pPr>
        <w:pStyle w:val="Tekstpodstawowy21"/>
        <w:ind w:right="-284"/>
        <w:jc w:val="right"/>
        <w:rPr>
          <w:bCs/>
          <w:szCs w:val="24"/>
        </w:rPr>
      </w:pPr>
    </w:p>
    <w:bookmarkEnd w:id="35"/>
    <w:p w14:paraId="0B78401C" w14:textId="6E09EE86" w:rsidR="001B14BC" w:rsidRPr="007E5720" w:rsidRDefault="001B14BC" w:rsidP="00555DB3">
      <w:pPr>
        <w:spacing w:after="240"/>
        <w:ind w:right="-284"/>
        <w:rPr>
          <w:rFonts w:ascii="Times New Roman" w:hAnsi="Times New Roman" w:cs="Times New Roman"/>
          <w:b/>
        </w:rPr>
        <w:sectPr w:rsidR="001B14BC" w:rsidRPr="007E5720" w:rsidSect="00321FD3">
          <w:footerReference w:type="default" r:id="rId34"/>
          <w:pgSz w:w="11905" w:h="16837" w:code="9"/>
          <w:pgMar w:top="1417" w:right="1417" w:bottom="1417" w:left="1417" w:header="720" w:footer="708" w:gutter="0"/>
          <w:cols w:space="708"/>
          <w:docGrid w:linePitch="299"/>
        </w:sectPr>
      </w:pPr>
    </w:p>
    <w:p w14:paraId="755BEAF8" w14:textId="77777777" w:rsidR="00A22298" w:rsidRDefault="00A22298" w:rsidP="00A22298">
      <w:pPr>
        <w:suppressAutoHyphens/>
        <w:autoSpaceDN w:val="0"/>
        <w:spacing w:after="0" w:line="240" w:lineRule="auto"/>
        <w:textAlignment w:val="baseline"/>
        <w:rPr>
          <w:rFonts w:ascii="Times New Roman" w:eastAsia="SimSun" w:hAnsi="Times New Roman" w:cs="Times New Roman"/>
          <w:b/>
          <w:iCs/>
          <w:kern w:val="3"/>
          <w:sz w:val="24"/>
          <w:szCs w:val="24"/>
          <w:lang w:eastAsia="zh-CN" w:bidi="hi-IN"/>
        </w:rPr>
      </w:pPr>
    </w:p>
    <w:p w14:paraId="25FA9D1C" w14:textId="77777777" w:rsidR="004632F0" w:rsidRPr="007E5720" w:rsidRDefault="004632F0" w:rsidP="00A22298">
      <w:pPr>
        <w:suppressAutoHyphens/>
        <w:autoSpaceDN w:val="0"/>
        <w:spacing w:after="0" w:line="240" w:lineRule="auto"/>
        <w:textAlignment w:val="baseline"/>
        <w:rPr>
          <w:rFonts w:ascii="Times New Roman" w:eastAsia="SimSun" w:hAnsi="Times New Roman" w:cs="Times New Roman"/>
          <w:bCs/>
          <w:iCs/>
          <w:kern w:val="3"/>
          <w:sz w:val="24"/>
          <w:szCs w:val="24"/>
          <w:lang w:eastAsia="zh-CN" w:bidi="hi-IN"/>
        </w:rPr>
      </w:pPr>
    </w:p>
    <w:p w14:paraId="3672D97C" w14:textId="692B1D33" w:rsidR="00E87081" w:rsidRPr="007E5720" w:rsidRDefault="00E87081" w:rsidP="00034E4D">
      <w:pPr>
        <w:suppressAutoHyphens/>
        <w:spacing w:after="0" w:line="240" w:lineRule="auto"/>
        <w:ind w:left="6381" w:right="-284" w:firstLine="709"/>
        <w:jc w:val="center"/>
        <w:rPr>
          <w:rFonts w:ascii="Times New Roman" w:eastAsia="Times New Roman" w:hAnsi="Times New Roman" w:cs="Times New Roman"/>
          <w:b/>
          <w:sz w:val="24"/>
          <w:szCs w:val="24"/>
          <w:lang w:eastAsia="pl-PL"/>
        </w:rPr>
      </w:pPr>
      <w:r w:rsidRPr="007E5720">
        <w:rPr>
          <w:rFonts w:ascii="Times New Roman" w:eastAsia="Times New Roman" w:hAnsi="Times New Roman" w:cs="Times New Roman"/>
          <w:b/>
          <w:sz w:val="24"/>
          <w:szCs w:val="24"/>
          <w:lang w:eastAsia="pl-PL"/>
        </w:rPr>
        <w:t xml:space="preserve">Załącznik nr </w:t>
      </w:r>
      <w:r w:rsidR="0056633E">
        <w:rPr>
          <w:rFonts w:ascii="Times New Roman" w:eastAsia="Times New Roman" w:hAnsi="Times New Roman" w:cs="Times New Roman"/>
          <w:b/>
          <w:sz w:val="24"/>
          <w:szCs w:val="24"/>
          <w:lang w:eastAsia="pl-PL"/>
        </w:rPr>
        <w:t>3</w:t>
      </w:r>
    </w:p>
    <w:p w14:paraId="6C7B4A22" w14:textId="77777777" w:rsidR="00A72147" w:rsidRPr="007E5720" w:rsidRDefault="00A72147" w:rsidP="00A72147">
      <w:pPr>
        <w:suppressAutoHyphens/>
        <w:autoSpaceDN w:val="0"/>
        <w:spacing w:after="0" w:line="240" w:lineRule="auto"/>
        <w:ind w:right="-284"/>
        <w:textAlignment w:val="baseline"/>
        <w:rPr>
          <w:rFonts w:ascii="Times New Roman" w:eastAsia="SimSun" w:hAnsi="Times New Roman" w:cs="Times New Roman"/>
          <w:bCs/>
          <w:iCs/>
          <w:kern w:val="3"/>
          <w:sz w:val="24"/>
          <w:szCs w:val="24"/>
          <w:lang w:eastAsia="zh-CN" w:bidi="hi-IN"/>
        </w:rPr>
      </w:pPr>
      <w:r w:rsidRPr="007E5720">
        <w:rPr>
          <w:rFonts w:ascii="Times New Roman" w:eastAsia="SimSun" w:hAnsi="Times New Roman" w:cs="Times New Roman"/>
          <w:bCs/>
          <w:iCs/>
          <w:kern w:val="3"/>
          <w:sz w:val="24"/>
          <w:szCs w:val="24"/>
          <w:lang w:eastAsia="zh-CN" w:bidi="hi-IN"/>
        </w:rPr>
        <w:t>Samodzielny Publiczny Specjalistyczny</w:t>
      </w:r>
    </w:p>
    <w:p w14:paraId="50D7DE74" w14:textId="77777777" w:rsidR="00A72147" w:rsidRPr="007E5720" w:rsidRDefault="00A72147" w:rsidP="00A72147">
      <w:pPr>
        <w:suppressAutoHyphens/>
        <w:autoSpaceDN w:val="0"/>
        <w:spacing w:after="0" w:line="240" w:lineRule="auto"/>
        <w:ind w:right="-284"/>
        <w:textAlignment w:val="baseline"/>
        <w:rPr>
          <w:rFonts w:ascii="Times New Roman" w:eastAsia="SimSun" w:hAnsi="Times New Roman" w:cs="Times New Roman"/>
          <w:bCs/>
          <w:iCs/>
          <w:kern w:val="3"/>
          <w:sz w:val="24"/>
          <w:szCs w:val="24"/>
          <w:lang w:eastAsia="zh-CN" w:bidi="hi-IN"/>
        </w:rPr>
      </w:pPr>
      <w:r w:rsidRPr="007E5720">
        <w:rPr>
          <w:rFonts w:ascii="Times New Roman" w:eastAsia="SimSun" w:hAnsi="Times New Roman" w:cs="Times New Roman"/>
          <w:bCs/>
          <w:iCs/>
          <w:kern w:val="3"/>
          <w:sz w:val="24"/>
          <w:szCs w:val="24"/>
          <w:lang w:eastAsia="zh-CN" w:bidi="hi-IN"/>
        </w:rPr>
        <w:t>Szpital Zachodni im. św. Jana Pawła II</w:t>
      </w:r>
    </w:p>
    <w:p w14:paraId="047DFBC2" w14:textId="77777777" w:rsidR="00A72147" w:rsidRPr="007E5720" w:rsidRDefault="00A72147" w:rsidP="00A72147">
      <w:pPr>
        <w:suppressAutoHyphens/>
        <w:autoSpaceDN w:val="0"/>
        <w:spacing w:after="0" w:line="240" w:lineRule="auto"/>
        <w:ind w:right="-284"/>
        <w:textAlignment w:val="baseline"/>
        <w:rPr>
          <w:rFonts w:ascii="Times New Roman" w:eastAsia="SimSun" w:hAnsi="Times New Roman" w:cs="Times New Roman"/>
          <w:bCs/>
          <w:iCs/>
          <w:kern w:val="3"/>
          <w:sz w:val="24"/>
          <w:szCs w:val="24"/>
          <w:lang w:eastAsia="zh-CN" w:bidi="hi-IN"/>
        </w:rPr>
      </w:pPr>
      <w:r w:rsidRPr="007E5720">
        <w:rPr>
          <w:rFonts w:ascii="Times New Roman" w:eastAsia="SimSun" w:hAnsi="Times New Roman" w:cs="Times New Roman"/>
          <w:bCs/>
          <w:iCs/>
          <w:kern w:val="3"/>
          <w:sz w:val="24"/>
          <w:szCs w:val="24"/>
          <w:lang w:eastAsia="zh-CN" w:bidi="hi-IN"/>
        </w:rPr>
        <w:t>ul. Daleka 11</w:t>
      </w:r>
    </w:p>
    <w:p w14:paraId="702FFF5D" w14:textId="77777777" w:rsidR="00A72147" w:rsidRDefault="00A72147" w:rsidP="00A72147">
      <w:pPr>
        <w:suppressAutoHyphens/>
        <w:autoSpaceDN w:val="0"/>
        <w:spacing w:after="0" w:line="240" w:lineRule="auto"/>
        <w:ind w:right="-284"/>
        <w:textAlignment w:val="baseline"/>
        <w:rPr>
          <w:rFonts w:ascii="Times New Roman" w:eastAsia="SimSun" w:hAnsi="Times New Roman" w:cs="Times New Roman"/>
          <w:bCs/>
          <w:iCs/>
          <w:kern w:val="3"/>
          <w:sz w:val="24"/>
          <w:szCs w:val="24"/>
          <w:lang w:eastAsia="zh-CN" w:bidi="hi-IN"/>
        </w:rPr>
      </w:pPr>
      <w:r w:rsidRPr="007E5720">
        <w:rPr>
          <w:rFonts w:ascii="Times New Roman" w:eastAsia="SimSun" w:hAnsi="Times New Roman" w:cs="Times New Roman"/>
          <w:bCs/>
          <w:iCs/>
          <w:kern w:val="3"/>
          <w:sz w:val="24"/>
          <w:szCs w:val="24"/>
          <w:lang w:eastAsia="zh-CN" w:bidi="hi-IN"/>
        </w:rPr>
        <w:t>05-825 Grodzisk Mazowiecki</w:t>
      </w:r>
    </w:p>
    <w:p w14:paraId="0AEACB24" w14:textId="77777777" w:rsidR="00311A4A" w:rsidRPr="007E5720" w:rsidRDefault="00311A4A" w:rsidP="00A72147">
      <w:pPr>
        <w:suppressAutoHyphens/>
        <w:autoSpaceDN w:val="0"/>
        <w:spacing w:after="0" w:line="240" w:lineRule="auto"/>
        <w:ind w:right="-284"/>
        <w:textAlignment w:val="baseline"/>
        <w:rPr>
          <w:rFonts w:ascii="Times New Roman" w:eastAsia="SimSun" w:hAnsi="Times New Roman" w:cs="Times New Roman"/>
          <w:bCs/>
          <w:iCs/>
          <w:kern w:val="3"/>
          <w:sz w:val="24"/>
          <w:szCs w:val="24"/>
          <w:lang w:eastAsia="zh-CN" w:bidi="hi-IN"/>
        </w:rPr>
      </w:pPr>
    </w:p>
    <w:p w14:paraId="7C649455" w14:textId="4BF7C5D1" w:rsidR="00A72147" w:rsidRPr="007E5720" w:rsidRDefault="00A72147" w:rsidP="00A72147">
      <w:pPr>
        <w:spacing w:before="120" w:after="120" w:line="276" w:lineRule="auto"/>
        <w:ind w:right="-284"/>
        <w:rPr>
          <w:rFonts w:ascii="Times New Roman" w:eastAsia="Times New Roman" w:hAnsi="Times New Roman" w:cs="Times New Roman"/>
          <w:smallCaps/>
          <w:lang w:eastAsia="pl-PL"/>
        </w:rPr>
      </w:pPr>
      <w:r w:rsidRPr="007E5720">
        <w:rPr>
          <w:rFonts w:ascii="Times New Roman" w:eastAsia="SimSun" w:hAnsi="Times New Roman" w:cs="Times New Roman"/>
        </w:rPr>
        <w:t>Nazwa Wykonawcy</w:t>
      </w:r>
      <w:r w:rsidRPr="007E5720">
        <w:rPr>
          <w:rFonts w:ascii="Times New Roman" w:eastAsia="Times New Roman" w:hAnsi="Times New Roman" w:cs="Times New Roman"/>
          <w:smallCaps/>
          <w:lang w:eastAsia="pl-PL"/>
        </w:rPr>
        <w:t xml:space="preserve"> …………………………………………………………………………………….….</w:t>
      </w:r>
    </w:p>
    <w:p w14:paraId="11C3CD95" w14:textId="584493BF" w:rsidR="00643C08" w:rsidRPr="007E5720" w:rsidRDefault="00A72147" w:rsidP="00643C08">
      <w:pPr>
        <w:spacing w:after="0" w:line="276" w:lineRule="auto"/>
        <w:ind w:right="-284"/>
        <w:rPr>
          <w:rFonts w:ascii="Times New Roman" w:eastAsia="Times New Roman" w:hAnsi="Times New Roman" w:cs="Times New Roman"/>
          <w:smallCaps/>
          <w:lang w:eastAsia="pl-PL"/>
        </w:rPr>
      </w:pPr>
      <w:r w:rsidRPr="007E5720">
        <w:rPr>
          <w:rFonts w:ascii="Times New Roman" w:eastAsia="SimSun" w:hAnsi="Times New Roman" w:cs="Times New Roman"/>
          <w:lang w:eastAsia="pl-PL"/>
        </w:rPr>
        <w:t>Adres Wykonawcy</w:t>
      </w:r>
      <w:r w:rsidRPr="007E5720">
        <w:rPr>
          <w:rFonts w:ascii="Times New Roman" w:eastAsia="Times New Roman" w:hAnsi="Times New Roman" w:cs="Times New Roman"/>
          <w:smallCaps/>
          <w:lang w:eastAsia="pl-PL"/>
        </w:rPr>
        <w:t xml:space="preserve"> ………………………………………………………….………………….…………..</w:t>
      </w:r>
    </w:p>
    <w:p w14:paraId="3CD2CCD6" w14:textId="3C6625F0" w:rsidR="00643C08" w:rsidRPr="007E5720" w:rsidRDefault="00643C08" w:rsidP="00643C08">
      <w:pPr>
        <w:pStyle w:val="xl65"/>
        <w:pBdr>
          <w:left w:val="none" w:sz="0" w:space="0" w:color="auto"/>
        </w:pBdr>
        <w:spacing w:before="0" w:beforeAutospacing="0" w:after="160" w:afterAutospacing="0" w:line="259" w:lineRule="auto"/>
        <w:textAlignment w:val="auto"/>
        <w:rPr>
          <w:rFonts w:ascii="Times New Roman" w:eastAsiaTheme="minorHAnsi" w:hAnsi="Times New Roman" w:cs="Times New Roman"/>
          <w:lang w:eastAsia="en-US"/>
        </w:rPr>
      </w:pPr>
      <w:r w:rsidRPr="007E5720">
        <w:rPr>
          <w:rFonts w:ascii="Times New Roman" w:eastAsiaTheme="minorHAnsi" w:hAnsi="Times New Roman" w:cs="Times New Roman"/>
          <w:lang w:eastAsia="en-US"/>
        </w:rPr>
        <w:t>(Wpisać)</w:t>
      </w:r>
    </w:p>
    <w:p w14:paraId="0327AFF5" w14:textId="76F55535" w:rsidR="00A72147" w:rsidRPr="007E5720" w:rsidRDefault="00A72147" w:rsidP="006A39CF">
      <w:pPr>
        <w:spacing w:after="200" w:line="276" w:lineRule="auto"/>
        <w:ind w:right="-284"/>
        <w:jc w:val="center"/>
        <w:rPr>
          <w:rFonts w:ascii="Times New Roman" w:eastAsia="Times New Roman" w:hAnsi="Times New Roman" w:cs="Times New Roman"/>
          <w:smallCaps/>
          <w:sz w:val="28"/>
          <w:szCs w:val="28"/>
          <w:lang w:eastAsia="pl-PL"/>
        </w:rPr>
      </w:pPr>
      <w:r w:rsidRPr="007E5720">
        <w:rPr>
          <w:rFonts w:ascii="Times New Roman" w:eastAsia="Times New Roman" w:hAnsi="Times New Roman" w:cs="Times New Roman"/>
          <w:b/>
          <w:smallCaps/>
          <w:sz w:val="28"/>
          <w:szCs w:val="28"/>
          <w:lang w:eastAsia="pl-PL"/>
        </w:rPr>
        <w:t>oświadczenie dotyczące przynależności do grupy kapitałowej</w:t>
      </w:r>
    </w:p>
    <w:p w14:paraId="2495F8FC" w14:textId="6F776DA4" w:rsidR="00A72147" w:rsidRPr="007E5720" w:rsidRDefault="006A39CF" w:rsidP="00A72147">
      <w:pPr>
        <w:spacing w:after="0" w:line="276" w:lineRule="auto"/>
        <w:ind w:right="-284"/>
        <w:rPr>
          <w:rFonts w:ascii="Times New Roman" w:eastAsia="MS Mincho" w:hAnsi="Times New Roman" w:cs="Times New Roman"/>
          <w:color w:val="000000"/>
          <w:sz w:val="24"/>
          <w:szCs w:val="24"/>
          <w:lang w:eastAsia="ja-JP"/>
        </w:rPr>
      </w:pPr>
      <w:r w:rsidRPr="007E5720">
        <w:rPr>
          <w:rFonts w:ascii="Times New Roman" w:eastAsia="Times New Roman" w:hAnsi="Times New Roman" w:cs="Times New Roman"/>
          <w:sz w:val="24"/>
          <w:szCs w:val="24"/>
          <w:lang w:eastAsia="pl-PL"/>
        </w:rPr>
        <w:t xml:space="preserve">Dotyczy </w:t>
      </w:r>
      <w:r w:rsidR="00A72147" w:rsidRPr="007E5720">
        <w:rPr>
          <w:rFonts w:ascii="Times New Roman" w:eastAsia="MS Mincho" w:hAnsi="Times New Roman" w:cs="Times New Roman"/>
          <w:color w:val="000000"/>
          <w:sz w:val="24"/>
          <w:szCs w:val="24"/>
          <w:lang w:eastAsia="ja-JP"/>
        </w:rPr>
        <w:t>postępowani</w:t>
      </w:r>
      <w:r w:rsidRPr="007E5720">
        <w:rPr>
          <w:rFonts w:ascii="Times New Roman" w:eastAsia="MS Mincho" w:hAnsi="Times New Roman" w:cs="Times New Roman"/>
          <w:color w:val="000000"/>
          <w:sz w:val="24"/>
          <w:szCs w:val="24"/>
          <w:lang w:eastAsia="ja-JP"/>
        </w:rPr>
        <w:t>a</w:t>
      </w:r>
      <w:r w:rsidR="00A72147" w:rsidRPr="007E5720">
        <w:rPr>
          <w:rFonts w:ascii="Times New Roman" w:eastAsia="MS Mincho" w:hAnsi="Times New Roman" w:cs="Times New Roman"/>
          <w:color w:val="000000"/>
          <w:sz w:val="24"/>
          <w:szCs w:val="24"/>
          <w:lang w:eastAsia="ja-JP"/>
        </w:rPr>
        <w:t xml:space="preserve"> o udzielenie zamówienia publicznego  na: ……………………………………………………………………………………………….</w:t>
      </w:r>
    </w:p>
    <w:p w14:paraId="287DB11E" w14:textId="77777777" w:rsidR="00A72147" w:rsidRPr="007E5720" w:rsidRDefault="00A72147" w:rsidP="00A72147">
      <w:pPr>
        <w:spacing w:after="0" w:line="276" w:lineRule="auto"/>
        <w:ind w:right="-284"/>
        <w:jc w:val="center"/>
        <w:rPr>
          <w:rFonts w:ascii="Times New Roman" w:eastAsia="MS Mincho" w:hAnsi="Times New Roman" w:cs="Times New Roman"/>
          <w:color w:val="000000"/>
          <w:sz w:val="20"/>
          <w:szCs w:val="20"/>
          <w:lang w:eastAsia="ja-JP"/>
        </w:rPr>
      </w:pPr>
      <w:bookmarkStart w:id="39" w:name="_Hlk149249762"/>
      <w:r w:rsidRPr="007E5720">
        <w:rPr>
          <w:rFonts w:ascii="Times New Roman" w:eastAsia="MS Mincho" w:hAnsi="Times New Roman" w:cs="Times New Roman"/>
          <w:color w:val="000000"/>
          <w:sz w:val="20"/>
          <w:szCs w:val="20"/>
          <w:lang w:eastAsia="ja-JP"/>
        </w:rPr>
        <w:t xml:space="preserve">(Wpisać </w:t>
      </w:r>
      <w:bookmarkEnd w:id="39"/>
      <w:r w:rsidRPr="007E5720">
        <w:rPr>
          <w:rFonts w:ascii="Times New Roman" w:eastAsia="MS Mincho" w:hAnsi="Times New Roman" w:cs="Times New Roman"/>
          <w:color w:val="000000"/>
          <w:sz w:val="20"/>
          <w:szCs w:val="20"/>
          <w:lang w:eastAsia="ja-JP"/>
        </w:rPr>
        <w:t>nazwę postępowania)</w:t>
      </w:r>
    </w:p>
    <w:p w14:paraId="7900A702" w14:textId="77777777" w:rsidR="00A72147" w:rsidRPr="007E5720" w:rsidRDefault="00A72147" w:rsidP="00A72147">
      <w:pPr>
        <w:spacing w:after="0" w:line="276" w:lineRule="auto"/>
        <w:ind w:right="-284"/>
        <w:jc w:val="center"/>
        <w:rPr>
          <w:rFonts w:ascii="Times New Roman" w:eastAsia="Times New Roman" w:hAnsi="Times New Roman" w:cs="Times New Roman"/>
          <w:sz w:val="20"/>
          <w:szCs w:val="20"/>
          <w:lang w:eastAsia="pl-PL"/>
        </w:rPr>
      </w:pPr>
    </w:p>
    <w:p w14:paraId="2913F323" w14:textId="0543E30A" w:rsidR="00A72147" w:rsidRPr="007E5720" w:rsidRDefault="00A72147" w:rsidP="00A72147">
      <w:pPr>
        <w:spacing w:after="200" w:line="276" w:lineRule="auto"/>
        <w:ind w:right="-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Oświadczenie Zgodnie z treścią art. 108 ust. 1 pkt 5 ustawy Prawo zamówień publicznych oświadczam o braku przynależności do tej samej grupy kapitałowej, w rozumieniu ustawy z dnia 16 lutego 2007 r. o ochronie konkurencji i konsumentów z innym wykonawcą, który złożył odrębną ofertę lub ofertę </w:t>
      </w:r>
      <w:r w:rsidR="00D640CB" w:rsidRPr="007E5720">
        <w:rPr>
          <w:rFonts w:ascii="Times New Roman" w:eastAsia="Times New Roman" w:hAnsi="Times New Roman" w:cs="Times New Roman"/>
          <w:sz w:val="24"/>
          <w:szCs w:val="24"/>
          <w:lang w:eastAsia="pl-PL"/>
        </w:rPr>
        <w:t>częściową. *</w:t>
      </w:r>
    </w:p>
    <w:p w14:paraId="7D633F7B" w14:textId="77777777" w:rsidR="00A72147" w:rsidRPr="007E5720" w:rsidRDefault="00A72147" w:rsidP="00A72147">
      <w:pPr>
        <w:spacing w:after="200" w:line="276" w:lineRule="auto"/>
        <w:ind w:right="-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lub </w:t>
      </w:r>
    </w:p>
    <w:p w14:paraId="6387539B" w14:textId="14524328" w:rsidR="00A72147" w:rsidRPr="007E5720" w:rsidRDefault="00A72147" w:rsidP="000E0E77">
      <w:pPr>
        <w:spacing w:after="200" w:line="276" w:lineRule="auto"/>
        <w:ind w:right="-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Zgodnie z treścią art. 108 ust. 1 pkt 5 ustawy Prawo zamówień publicznych oświadczam o przynależności do tej samej grupy kapitałowej wraz z innym wykonawcą (podać nazwę wykonawcy ……………</w:t>
      </w:r>
      <w:r w:rsidR="006A39CF" w:rsidRPr="007E5720">
        <w:rPr>
          <w:rFonts w:ascii="Times New Roman" w:eastAsia="Times New Roman" w:hAnsi="Times New Roman" w:cs="Times New Roman"/>
          <w:sz w:val="24"/>
          <w:szCs w:val="24"/>
          <w:lang w:eastAsia="pl-PL"/>
        </w:rPr>
        <w:t>..</w:t>
      </w:r>
      <w:r w:rsidRPr="007E5720">
        <w:rPr>
          <w:rFonts w:ascii="Times New Roman" w:eastAsia="Times New Roman" w:hAnsi="Times New Roman" w:cs="Times New Roman"/>
          <w:sz w:val="24"/>
          <w:szCs w:val="24"/>
          <w:lang w:eastAsia="pl-PL"/>
        </w:rPr>
        <w:t xml:space="preserve">…), który złożył ofertę/ofertę częściową w postępowaniu. Jednocześnie załączam dokumenty i/lub informacje potwierdzającymi przygotowanie oferty, oferty częściowej niezależnie od innego wykonawcy należącego do tej samej grupy kapitałowej. * </w:t>
      </w:r>
    </w:p>
    <w:p w14:paraId="599F6050" w14:textId="13351140" w:rsidR="00A72147" w:rsidRPr="007E5720" w:rsidRDefault="006A39CF" w:rsidP="00A72147">
      <w:pPr>
        <w:spacing w:after="200" w:line="276" w:lineRule="auto"/>
        <w:ind w:right="-284"/>
        <w:jc w:val="both"/>
        <w:rPr>
          <w:rFonts w:ascii="Times New Roman" w:eastAsia="Times New Roman" w:hAnsi="Times New Roman" w:cs="Times New Roman"/>
          <w:sz w:val="20"/>
          <w:szCs w:val="20"/>
          <w:lang w:eastAsia="pl-PL"/>
        </w:rPr>
      </w:pPr>
      <w:bookmarkStart w:id="40" w:name="_Hlk131073940"/>
      <w:r w:rsidRPr="007E5720">
        <w:rPr>
          <w:rFonts w:ascii="Times New Roman" w:eastAsia="Times New Roman" w:hAnsi="Times New Roman" w:cs="Times New Roman"/>
          <w:sz w:val="20"/>
          <w:szCs w:val="20"/>
          <w:lang w:eastAsia="pl-PL"/>
        </w:rPr>
        <w:t>(</w:t>
      </w:r>
      <w:r w:rsidR="00A72147" w:rsidRPr="007E5720">
        <w:rPr>
          <w:rFonts w:ascii="Times New Roman" w:eastAsia="Times New Roman" w:hAnsi="Times New Roman" w:cs="Times New Roman"/>
          <w:sz w:val="20"/>
          <w:szCs w:val="20"/>
          <w:lang w:eastAsia="pl-PL"/>
        </w:rPr>
        <w:t>*</w:t>
      </w:r>
      <w:r w:rsidRPr="007E5720">
        <w:rPr>
          <w:rFonts w:ascii="Times New Roman" w:eastAsia="Times New Roman" w:hAnsi="Times New Roman" w:cs="Times New Roman"/>
          <w:sz w:val="20"/>
          <w:szCs w:val="20"/>
          <w:lang w:eastAsia="pl-PL"/>
        </w:rPr>
        <w:t xml:space="preserve">) </w:t>
      </w:r>
      <w:r w:rsidR="00A72147" w:rsidRPr="007E5720">
        <w:rPr>
          <w:rFonts w:ascii="Times New Roman" w:eastAsia="Times New Roman" w:hAnsi="Times New Roman" w:cs="Times New Roman"/>
          <w:sz w:val="20"/>
          <w:szCs w:val="20"/>
          <w:lang w:eastAsia="pl-PL"/>
        </w:rPr>
        <w:t>niewłaściwe skreślić</w:t>
      </w:r>
    </w:p>
    <w:bookmarkEnd w:id="40"/>
    <w:p w14:paraId="523EB255" w14:textId="77777777" w:rsidR="00A72147" w:rsidRPr="007E5720" w:rsidRDefault="00A72147" w:rsidP="00A72147">
      <w:pPr>
        <w:spacing w:after="200" w:line="276" w:lineRule="auto"/>
        <w:ind w:right="-284"/>
        <w:rPr>
          <w:rFonts w:ascii="Times New Roman" w:eastAsia="Times New Roman" w:hAnsi="Times New Roman" w:cs="Times New Roman"/>
          <w:lang w:eastAsia="pl-PL"/>
        </w:rPr>
      </w:pPr>
    </w:p>
    <w:p w14:paraId="4A4C357A" w14:textId="77777777" w:rsidR="00A72147" w:rsidRPr="007E5720" w:rsidRDefault="00A72147" w:rsidP="00A72147">
      <w:pPr>
        <w:spacing w:after="200" w:line="276" w:lineRule="auto"/>
        <w:ind w:right="-284"/>
        <w:rPr>
          <w:rFonts w:ascii="Times New Roman" w:eastAsia="Times New Roman" w:hAnsi="Times New Roman" w:cs="Times New Roman"/>
          <w:lang w:eastAsia="pl-PL"/>
        </w:rPr>
      </w:pPr>
    </w:p>
    <w:p w14:paraId="68AC77EA" w14:textId="77777777" w:rsidR="00A72147" w:rsidRPr="007E5720" w:rsidRDefault="00A72147" w:rsidP="00A72147">
      <w:pPr>
        <w:suppressAutoHyphens/>
        <w:autoSpaceDN w:val="0"/>
        <w:spacing w:after="0" w:line="240" w:lineRule="auto"/>
        <w:ind w:right="-284"/>
        <w:jc w:val="right"/>
        <w:textAlignment w:val="baseline"/>
        <w:rPr>
          <w:rFonts w:ascii="Times New Roman" w:eastAsia="SimSun" w:hAnsi="Times New Roman" w:cs="Times New Roman"/>
          <w:b/>
          <w:bCs/>
          <w:iCs/>
          <w:kern w:val="3"/>
          <w:sz w:val="16"/>
          <w:szCs w:val="16"/>
          <w:lang w:eastAsia="zh-CN" w:bidi="hi-IN"/>
        </w:rPr>
      </w:pPr>
      <w:bookmarkStart w:id="41" w:name="_Hlk131073967"/>
      <w:bookmarkStart w:id="42" w:name="_Hlk149248216"/>
      <w:r w:rsidRPr="007E5720">
        <w:rPr>
          <w:rFonts w:ascii="Times New Roman" w:eastAsia="SimSun" w:hAnsi="Times New Roman" w:cs="Times New Roman"/>
          <w:b/>
          <w:bCs/>
          <w:iCs/>
          <w:kern w:val="3"/>
          <w:sz w:val="16"/>
          <w:szCs w:val="16"/>
          <w:lang w:eastAsia="zh-CN" w:bidi="hi-IN"/>
        </w:rPr>
        <w:t>……………………………………………</w:t>
      </w:r>
    </w:p>
    <w:p w14:paraId="3B8129BE" w14:textId="77777777" w:rsidR="00A72147" w:rsidRPr="007E5720" w:rsidRDefault="00A72147" w:rsidP="00A72147">
      <w:pPr>
        <w:suppressAutoHyphens/>
        <w:autoSpaceDN w:val="0"/>
        <w:spacing w:after="0" w:line="240" w:lineRule="auto"/>
        <w:ind w:right="-284"/>
        <w:jc w:val="right"/>
        <w:textAlignment w:val="baseline"/>
        <w:rPr>
          <w:rFonts w:ascii="Times New Roman" w:eastAsia="SimSun" w:hAnsi="Times New Roman" w:cs="Times New Roman"/>
          <w:b/>
          <w:bCs/>
          <w:iCs/>
          <w:kern w:val="3"/>
          <w:sz w:val="16"/>
          <w:szCs w:val="16"/>
          <w:lang w:eastAsia="zh-CN" w:bidi="hi-IN"/>
        </w:rPr>
      </w:pPr>
      <w:r w:rsidRPr="007E5720">
        <w:rPr>
          <w:rFonts w:ascii="Times New Roman" w:eastAsia="SimSun" w:hAnsi="Times New Roman" w:cs="Times New Roman"/>
          <w:b/>
          <w:bCs/>
          <w:iCs/>
          <w:kern w:val="3"/>
          <w:sz w:val="16"/>
          <w:szCs w:val="16"/>
          <w:lang w:eastAsia="zh-CN" w:bidi="hi-IN"/>
        </w:rPr>
        <w:t xml:space="preserve">       Podpis </w:t>
      </w:r>
      <w:r w:rsidRPr="007E5720">
        <w:rPr>
          <w:rFonts w:ascii="Times New Roman" w:eastAsia="SimSun" w:hAnsi="Times New Roman" w:cs="Times New Roman"/>
          <w:iCs/>
          <w:kern w:val="3"/>
          <w:sz w:val="16"/>
          <w:szCs w:val="16"/>
          <w:u w:val="single"/>
          <w:lang w:eastAsia="zh-CN" w:bidi="hi-IN"/>
        </w:rPr>
        <w:t>kwalifikowany podpis elektroniczny</w:t>
      </w:r>
      <w:r w:rsidRPr="007E5720">
        <w:rPr>
          <w:rFonts w:ascii="Times New Roman" w:eastAsia="SimSun" w:hAnsi="Times New Roman" w:cs="Times New Roman"/>
          <w:iCs/>
          <w:kern w:val="3"/>
          <w:sz w:val="16"/>
          <w:szCs w:val="16"/>
          <w:lang w:eastAsia="zh-CN" w:bidi="hi-IN"/>
        </w:rPr>
        <w:t xml:space="preserve"> </w:t>
      </w:r>
    </w:p>
    <w:p w14:paraId="652B40C7" w14:textId="77777777" w:rsidR="00A72147" w:rsidRPr="007E5720" w:rsidRDefault="00A72147" w:rsidP="00A72147">
      <w:pPr>
        <w:suppressAutoHyphens/>
        <w:spacing w:after="0" w:line="276" w:lineRule="auto"/>
        <w:ind w:right="-284"/>
        <w:jc w:val="right"/>
        <w:rPr>
          <w:rFonts w:ascii="Times New Roman" w:eastAsia="SimSun" w:hAnsi="Times New Roman" w:cs="Times New Roman"/>
          <w:iCs/>
          <w:kern w:val="3"/>
          <w:sz w:val="16"/>
          <w:szCs w:val="16"/>
          <w:lang w:eastAsia="zh-CN" w:bidi="hi-IN"/>
        </w:rPr>
      </w:pPr>
      <w:r w:rsidRPr="007E5720">
        <w:rPr>
          <w:rFonts w:ascii="Times New Roman" w:eastAsia="SimSun" w:hAnsi="Times New Roman" w:cs="Times New Roman"/>
          <w:iCs/>
          <w:kern w:val="3"/>
          <w:sz w:val="16"/>
          <w:szCs w:val="16"/>
          <w:lang w:eastAsia="zh-CN" w:bidi="hi-IN"/>
        </w:rPr>
        <w:t xml:space="preserve">osoby/osób upoważnionej/upoważnionych </w:t>
      </w:r>
    </w:p>
    <w:p w14:paraId="4760FB91" w14:textId="77777777" w:rsidR="00A72147" w:rsidRPr="007E5720" w:rsidRDefault="00A72147" w:rsidP="00A72147">
      <w:pPr>
        <w:suppressAutoHyphens/>
        <w:spacing w:after="0" w:line="276" w:lineRule="auto"/>
        <w:ind w:right="-284"/>
        <w:jc w:val="right"/>
        <w:rPr>
          <w:rFonts w:ascii="Times New Roman" w:eastAsia="SimSun" w:hAnsi="Times New Roman" w:cs="Times New Roman"/>
          <w:kern w:val="3"/>
          <w:sz w:val="16"/>
          <w:szCs w:val="16"/>
          <w:lang w:eastAsia="zh-CN" w:bidi="hi-IN"/>
        </w:rPr>
      </w:pPr>
      <w:r w:rsidRPr="007E5720">
        <w:rPr>
          <w:rFonts w:ascii="Times New Roman" w:eastAsia="SimSun" w:hAnsi="Times New Roman" w:cs="Times New Roman"/>
          <w:kern w:val="3"/>
          <w:sz w:val="16"/>
          <w:szCs w:val="16"/>
          <w:lang w:eastAsia="zh-CN" w:bidi="hi-IN"/>
        </w:rPr>
        <w:t>do reprezentowania Wykonawcy</w:t>
      </w:r>
    </w:p>
    <w:bookmarkEnd w:id="41"/>
    <w:p w14:paraId="6E9FCB61" w14:textId="77777777" w:rsidR="00A72147" w:rsidRPr="007E5720" w:rsidRDefault="00A72147" w:rsidP="00A72147">
      <w:pPr>
        <w:spacing w:after="0" w:line="276" w:lineRule="auto"/>
        <w:ind w:right="-284"/>
        <w:rPr>
          <w:rFonts w:ascii="Times New Roman" w:eastAsia="Times New Roman" w:hAnsi="Times New Roman" w:cs="Times New Roman"/>
          <w:lang w:eastAsia="pl-PL"/>
        </w:rPr>
      </w:pPr>
    </w:p>
    <w:bookmarkEnd w:id="42"/>
    <w:p w14:paraId="7F46C069" w14:textId="77777777" w:rsidR="00E87081" w:rsidRPr="007E5720" w:rsidRDefault="00E87081" w:rsidP="00A72147">
      <w:pPr>
        <w:spacing w:after="0" w:line="276" w:lineRule="auto"/>
        <w:ind w:right="-284"/>
        <w:rPr>
          <w:rFonts w:ascii="Times New Roman" w:eastAsia="Times New Roman" w:hAnsi="Times New Roman" w:cs="Times New Roman"/>
          <w:lang w:eastAsia="pl-PL"/>
        </w:rPr>
      </w:pPr>
    </w:p>
    <w:p w14:paraId="436FA52D" w14:textId="0A324868" w:rsidR="00E87081" w:rsidRPr="007E5720" w:rsidRDefault="00E87081" w:rsidP="00A72147">
      <w:pPr>
        <w:suppressAutoHyphens/>
        <w:spacing w:after="0" w:line="276" w:lineRule="auto"/>
        <w:ind w:right="-284"/>
        <w:jc w:val="right"/>
        <w:rPr>
          <w:rFonts w:ascii="Times New Roman" w:eastAsia="Times New Roman" w:hAnsi="Times New Roman" w:cs="Times New Roman"/>
          <w:b/>
          <w:lang w:eastAsia="pl-PL"/>
        </w:rPr>
      </w:pPr>
      <w:r w:rsidRPr="007E5720">
        <w:rPr>
          <w:rFonts w:ascii="Times New Roman" w:eastAsia="Times New Roman" w:hAnsi="Times New Roman" w:cs="Times New Roman"/>
          <w:b/>
          <w:lang w:eastAsia="pl-PL"/>
        </w:rPr>
        <w:br w:type="page"/>
      </w:r>
      <w:bookmarkStart w:id="43" w:name="_Hlk145683172"/>
      <w:r w:rsidRPr="00F46A22">
        <w:rPr>
          <w:rFonts w:ascii="Times New Roman" w:eastAsia="Times New Roman" w:hAnsi="Times New Roman" w:cs="Times New Roman"/>
          <w:b/>
          <w:sz w:val="24"/>
          <w:szCs w:val="24"/>
          <w:lang w:eastAsia="pl-PL"/>
        </w:rPr>
        <w:lastRenderedPageBreak/>
        <w:t xml:space="preserve">Załącznik nr </w:t>
      </w:r>
      <w:r w:rsidR="0056633E" w:rsidRPr="00F46A22">
        <w:rPr>
          <w:rFonts w:ascii="Times New Roman" w:eastAsia="Times New Roman" w:hAnsi="Times New Roman" w:cs="Times New Roman"/>
          <w:b/>
          <w:sz w:val="24"/>
          <w:szCs w:val="24"/>
          <w:lang w:eastAsia="pl-PL"/>
        </w:rPr>
        <w:t>4</w:t>
      </w:r>
    </w:p>
    <w:p w14:paraId="2218D336" w14:textId="77777777" w:rsidR="00E63E98" w:rsidRPr="007E5720" w:rsidRDefault="00E63E98" w:rsidP="00311A4A">
      <w:pPr>
        <w:spacing w:after="0" w:line="240" w:lineRule="auto"/>
        <w:ind w:right="-284"/>
        <w:jc w:val="center"/>
        <w:rPr>
          <w:rFonts w:ascii="Times New Roman" w:eastAsia="Calibri" w:hAnsi="Times New Roman" w:cs="Times New Roman"/>
          <w:b/>
          <w:sz w:val="20"/>
          <w:szCs w:val="20"/>
        </w:rPr>
      </w:pPr>
    </w:p>
    <w:p w14:paraId="38F5CD1D" w14:textId="6F29947D" w:rsidR="00EF7FAF" w:rsidRPr="007E5720" w:rsidRDefault="007E048B" w:rsidP="00311A4A">
      <w:pPr>
        <w:spacing w:after="0" w:line="240" w:lineRule="auto"/>
        <w:jc w:val="center"/>
        <w:rPr>
          <w:rFonts w:ascii="Times New Roman" w:eastAsia="Times New Roman" w:hAnsi="Times New Roman" w:cs="Times New Roman"/>
          <w:b/>
          <w:sz w:val="24"/>
          <w:szCs w:val="24"/>
          <w:lang w:eastAsia="pl-PL"/>
        </w:rPr>
      </w:pPr>
      <w:r w:rsidRPr="007E5720">
        <w:rPr>
          <w:rFonts w:ascii="Times New Roman" w:eastAsia="Times New Roman" w:hAnsi="Times New Roman" w:cs="Times New Roman"/>
          <w:b/>
          <w:sz w:val="24"/>
          <w:szCs w:val="24"/>
          <w:lang w:eastAsia="pl-PL"/>
        </w:rPr>
        <w:t xml:space="preserve">OŚWIADCZENIE </w:t>
      </w:r>
      <w:r w:rsidR="00311A4A">
        <w:rPr>
          <w:rFonts w:ascii="Times New Roman" w:eastAsia="Times New Roman" w:hAnsi="Times New Roman" w:cs="Times New Roman"/>
          <w:b/>
          <w:sz w:val="24"/>
          <w:szCs w:val="24"/>
          <w:lang w:eastAsia="pl-PL"/>
        </w:rPr>
        <w:t xml:space="preserve">WYKONAWCY </w:t>
      </w:r>
      <w:r w:rsidRPr="007E5720">
        <w:rPr>
          <w:rFonts w:ascii="Times New Roman" w:eastAsia="Times New Roman" w:hAnsi="Times New Roman" w:cs="Times New Roman"/>
          <w:b/>
          <w:sz w:val="24"/>
          <w:szCs w:val="24"/>
          <w:lang w:eastAsia="pl-PL"/>
        </w:rPr>
        <w:t>O AKTUALNOŚCI INFORMACJI ZAWARTYCH W OŚWIADCZENIU, O KTÓRYM MOWA W  ART. 125 UST</w:t>
      </w:r>
      <w:r w:rsidR="006561E4">
        <w:rPr>
          <w:rFonts w:ascii="Times New Roman" w:eastAsia="Times New Roman" w:hAnsi="Times New Roman" w:cs="Times New Roman"/>
          <w:b/>
          <w:sz w:val="24"/>
          <w:szCs w:val="24"/>
          <w:lang w:eastAsia="pl-PL"/>
        </w:rPr>
        <w:t>.</w:t>
      </w:r>
      <w:r w:rsidRPr="007E5720">
        <w:rPr>
          <w:rFonts w:ascii="Times New Roman" w:eastAsia="Times New Roman" w:hAnsi="Times New Roman" w:cs="Times New Roman"/>
          <w:b/>
          <w:sz w:val="24"/>
          <w:szCs w:val="24"/>
          <w:lang w:eastAsia="pl-PL"/>
        </w:rPr>
        <w:t xml:space="preserve"> 1 USTAWY W ZAKRESIE PODSTAWY WYKLUCZENIA Z POST</w:t>
      </w:r>
      <w:r w:rsidR="007B5567" w:rsidRPr="007E5720">
        <w:rPr>
          <w:rFonts w:ascii="Times New Roman" w:eastAsia="Times New Roman" w:hAnsi="Times New Roman" w:cs="Times New Roman"/>
          <w:b/>
          <w:sz w:val="24"/>
          <w:szCs w:val="24"/>
          <w:lang w:eastAsia="pl-PL"/>
        </w:rPr>
        <w:t>Ę</w:t>
      </w:r>
      <w:r w:rsidRPr="007E5720">
        <w:rPr>
          <w:rFonts w:ascii="Times New Roman" w:eastAsia="Times New Roman" w:hAnsi="Times New Roman" w:cs="Times New Roman"/>
          <w:b/>
          <w:sz w:val="24"/>
          <w:szCs w:val="24"/>
          <w:lang w:eastAsia="pl-PL"/>
        </w:rPr>
        <w:t>POWANIA</w:t>
      </w:r>
    </w:p>
    <w:p w14:paraId="4719E5FF" w14:textId="77777777" w:rsidR="00AC7EB5" w:rsidRPr="007E5720" w:rsidRDefault="00AC7EB5" w:rsidP="00AC7EB5">
      <w:pPr>
        <w:spacing w:after="0" w:line="240" w:lineRule="auto"/>
        <w:jc w:val="center"/>
        <w:rPr>
          <w:rFonts w:ascii="Times New Roman" w:eastAsia="Times New Roman" w:hAnsi="Times New Roman" w:cs="Times New Roman"/>
          <w:b/>
          <w:sz w:val="24"/>
          <w:szCs w:val="24"/>
          <w:lang w:eastAsia="pl-PL"/>
        </w:rPr>
      </w:pPr>
    </w:p>
    <w:p w14:paraId="08E317B7" w14:textId="387058EA" w:rsidR="00AC7EB5" w:rsidRPr="007E5720" w:rsidRDefault="00AC7EB5" w:rsidP="00AC7EB5">
      <w:pPr>
        <w:spacing w:after="0" w:line="240" w:lineRule="auto"/>
        <w:jc w:val="center"/>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W imieniu:</w:t>
      </w:r>
      <w:r w:rsidRPr="007E5720">
        <w:rPr>
          <w:rFonts w:ascii="Times New Roman" w:eastAsia="Times New Roman" w:hAnsi="Times New Roman" w:cs="Times New Roman"/>
          <w:bCs/>
          <w:sz w:val="24"/>
          <w:szCs w:val="24"/>
          <w:lang w:eastAsia="pl-PL"/>
        </w:rPr>
        <w:br/>
        <w:t>Wykonawc</w:t>
      </w:r>
      <w:r w:rsidR="00514CFD" w:rsidRPr="007E5720">
        <w:rPr>
          <w:rFonts w:ascii="Times New Roman" w:eastAsia="Times New Roman" w:hAnsi="Times New Roman" w:cs="Times New Roman"/>
          <w:bCs/>
          <w:sz w:val="24"/>
          <w:szCs w:val="24"/>
          <w:lang w:eastAsia="pl-PL"/>
        </w:rPr>
        <w:t>y</w:t>
      </w:r>
      <w:r w:rsidR="009D3AC0" w:rsidRPr="007E5720">
        <w:rPr>
          <w:rFonts w:ascii="Times New Roman" w:eastAsia="Times New Roman" w:hAnsi="Times New Roman" w:cs="Times New Roman"/>
          <w:bCs/>
          <w:sz w:val="24"/>
          <w:szCs w:val="24"/>
          <w:lang w:eastAsia="pl-PL"/>
        </w:rPr>
        <w:t>*</w:t>
      </w:r>
      <w:r w:rsidRPr="007E5720">
        <w:rPr>
          <w:rFonts w:ascii="Times New Roman" w:eastAsia="Times New Roman" w:hAnsi="Times New Roman" w:cs="Times New Roman"/>
          <w:bCs/>
          <w:sz w:val="24"/>
          <w:szCs w:val="24"/>
          <w:lang w:eastAsia="pl-PL"/>
        </w:rPr>
        <w:t xml:space="preserve"> / Podmiotu udostępniającego zasoby</w:t>
      </w:r>
      <w:r w:rsidR="009D3AC0" w:rsidRPr="007E5720">
        <w:rPr>
          <w:rFonts w:ascii="Times New Roman" w:eastAsia="Times New Roman" w:hAnsi="Times New Roman" w:cs="Times New Roman"/>
          <w:bCs/>
          <w:sz w:val="24"/>
          <w:szCs w:val="24"/>
          <w:lang w:eastAsia="pl-PL"/>
        </w:rPr>
        <w:t>*</w:t>
      </w:r>
      <w:r w:rsidRPr="007E5720">
        <w:rPr>
          <w:rFonts w:ascii="Times New Roman" w:eastAsia="Times New Roman" w:hAnsi="Times New Roman" w:cs="Times New Roman"/>
          <w:bCs/>
          <w:sz w:val="24"/>
          <w:szCs w:val="24"/>
          <w:lang w:eastAsia="pl-PL"/>
        </w:rPr>
        <w:t>/ Wykonawcy wspólnie</w:t>
      </w:r>
      <w:r w:rsidRPr="007E5720">
        <w:rPr>
          <w:rFonts w:ascii="Times New Roman" w:eastAsia="Times New Roman" w:hAnsi="Times New Roman" w:cs="Times New Roman"/>
          <w:bCs/>
          <w:sz w:val="24"/>
          <w:szCs w:val="24"/>
          <w:lang w:eastAsia="pl-PL"/>
        </w:rPr>
        <w:br/>
        <w:t>ubiegającego się o udzielenie zamówienia*</w:t>
      </w:r>
    </w:p>
    <w:p w14:paraId="33F8A5D3" w14:textId="77777777" w:rsidR="00013B20" w:rsidRPr="007E5720" w:rsidRDefault="00013B20" w:rsidP="00AC7EB5">
      <w:pPr>
        <w:spacing w:after="0" w:line="240" w:lineRule="auto"/>
        <w:jc w:val="center"/>
        <w:rPr>
          <w:rFonts w:ascii="Times New Roman" w:eastAsia="Times New Roman" w:hAnsi="Times New Roman" w:cs="Times New Roman"/>
          <w:bCs/>
          <w:sz w:val="24"/>
          <w:szCs w:val="24"/>
          <w:lang w:eastAsia="pl-PL"/>
        </w:rPr>
      </w:pPr>
    </w:p>
    <w:p w14:paraId="37E64357" w14:textId="3CA76826" w:rsidR="00AC7EB5" w:rsidRPr="007E5720" w:rsidRDefault="00013B20" w:rsidP="00AC7EB5">
      <w:pPr>
        <w:spacing w:after="0" w:line="240" w:lineRule="auto"/>
        <w:jc w:val="center"/>
        <w:rPr>
          <w:rFonts w:ascii="Times New Roman" w:eastAsia="Times New Roman" w:hAnsi="Times New Roman" w:cs="Times New Roman"/>
          <w:bCs/>
          <w:sz w:val="16"/>
          <w:szCs w:val="16"/>
          <w:lang w:eastAsia="pl-PL"/>
        </w:rPr>
      </w:pPr>
      <w:r w:rsidRPr="007E5720">
        <w:rPr>
          <w:rFonts w:ascii="Times New Roman" w:eastAsia="Times New Roman" w:hAnsi="Times New Roman" w:cs="Times New Roman"/>
          <w:bCs/>
          <w:sz w:val="24"/>
          <w:szCs w:val="24"/>
          <w:lang w:eastAsia="pl-PL"/>
        </w:rPr>
        <w:t>.........</w:t>
      </w:r>
      <w:r w:rsidR="00044E44" w:rsidRPr="007E5720">
        <w:rPr>
          <w:rFonts w:ascii="Times New Roman" w:eastAsia="Times New Roman" w:hAnsi="Times New Roman" w:cs="Times New Roman"/>
          <w:bCs/>
          <w:sz w:val="24"/>
          <w:szCs w:val="24"/>
          <w:lang w:eastAsia="pl-PL"/>
        </w:rPr>
        <w:t>........................................</w:t>
      </w:r>
      <w:r w:rsidRPr="007E5720">
        <w:rPr>
          <w:rFonts w:ascii="Times New Roman" w:eastAsia="Times New Roman" w:hAnsi="Times New Roman" w:cs="Times New Roman"/>
          <w:bCs/>
          <w:sz w:val="24"/>
          <w:szCs w:val="24"/>
          <w:lang w:eastAsia="pl-PL"/>
        </w:rPr>
        <w:t>......................................................................................................</w:t>
      </w:r>
      <w:r w:rsidRPr="007E5720">
        <w:rPr>
          <w:rFonts w:ascii="Times New Roman" w:eastAsia="Times New Roman" w:hAnsi="Times New Roman" w:cs="Times New Roman"/>
          <w:bCs/>
          <w:sz w:val="24"/>
          <w:szCs w:val="24"/>
          <w:lang w:eastAsia="pl-PL"/>
        </w:rPr>
        <w:br/>
      </w:r>
      <w:r w:rsidRPr="007E5720">
        <w:rPr>
          <w:rFonts w:ascii="Times New Roman" w:eastAsia="Times New Roman" w:hAnsi="Times New Roman" w:cs="Times New Roman"/>
          <w:bCs/>
          <w:sz w:val="16"/>
          <w:szCs w:val="16"/>
          <w:lang w:eastAsia="pl-PL"/>
        </w:rPr>
        <w:t>(pełna nazwa/firma, adres, w zależności od podmiotu: NIP/PESEL, KRS/</w:t>
      </w:r>
      <w:proofErr w:type="spellStart"/>
      <w:r w:rsidRPr="007E5720">
        <w:rPr>
          <w:rFonts w:ascii="Times New Roman" w:eastAsia="Times New Roman" w:hAnsi="Times New Roman" w:cs="Times New Roman"/>
          <w:bCs/>
          <w:sz w:val="16"/>
          <w:szCs w:val="16"/>
          <w:lang w:eastAsia="pl-PL"/>
        </w:rPr>
        <w:t>CEiDG</w:t>
      </w:r>
      <w:proofErr w:type="spellEnd"/>
      <w:r w:rsidRPr="007E5720">
        <w:rPr>
          <w:rFonts w:ascii="Times New Roman" w:eastAsia="Times New Roman" w:hAnsi="Times New Roman" w:cs="Times New Roman"/>
          <w:bCs/>
          <w:sz w:val="16"/>
          <w:szCs w:val="16"/>
          <w:lang w:eastAsia="pl-PL"/>
        </w:rPr>
        <w:t>*)</w:t>
      </w:r>
    </w:p>
    <w:p w14:paraId="48CA9DF6" w14:textId="77777777" w:rsidR="00EF7FAF" w:rsidRPr="007E5720" w:rsidRDefault="00EF7FAF" w:rsidP="000E0E77">
      <w:pPr>
        <w:spacing w:after="0" w:line="240" w:lineRule="auto"/>
        <w:ind w:right="-284"/>
        <w:rPr>
          <w:rFonts w:ascii="Times New Roman" w:eastAsia="Calibri" w:hAnsi="Times New Roman" w:cs="Times New Roman"/>
          <w:bCs/>
          <w:sz w:val="18"/>
          <w:szCs w:val="18"/>
        </w:rPr>
      </w:pPr>
    </w:p>
    <w:p w14:paraId="45108B90" w14:textId="77777777" w:rsidR="00044E44" w:rsidRPr="007E5720" w:rsidRDefault="00EF7FAF" w:rsidP="000E0E77">
      <w:pPr>
        <w:spacing w:after="0" w:line="240" w:lineRule="auto"/>
        <w:ind w:right="-284"/>
        <w:rPr>
          <w:rFonts w:ascii="Times New Roman" w:eastAsia="Calibri" w:hAnsi="Times New Roman" w:cs="Times New Roman"/>
          <w:bCs/>
          <w:sz w:val="24"/>
          <w:szCs w:val="24"/>
        </w:rPr>
      </w:pPr>
      <w:r w:rsidRPr="007E5720">
        <w:rPr>
          <w:rFonts w:ascii="Times New Roman" w:eastAsia="Calibri" w:hAnsi="Times New Roman" w:cs="Times New Roman"/>
          <w:bCs/>
          <w:sz w:val="24"/>
          <w:szCs w:val="24"/>
        </w:rPr>
        <w:t xml:space="preserve">Na potrzeby postępowania o udzielenie zamówienia publicznego na: </w:t>
      </w:r>
    </w:p>
    <w:p w14:paraId="36DB55FB" w14:textId="7D535810" w:rsidR="00044E44" w:rsidRPr="007E5720" w:rsidRDefault="00EF7FAF" w:rsidP="000E0E77">
      <w:pPr>
        <w:spacing w:after="0" w:line="240" w:lineRule="auto"/>
        <w:ind w:right="-284"/>
        <w:rPr>
          <w:rFonts w:ascii="Times New Roman" w:eastAsia="Calibri" w:hAnsi="Times New Roman" w:cs="Times New Roman"/>
          <w:bCs/>
          <w:sz w:val="24"/>
          <w:szCs w:val="24"/>
        </w:rPr>
      </w:pPr>
      <w:r w:rsidRPr="007E5720">
        <w:rPr>
          <w:rFonts w:ascii="Times New Roman" w:eastAsia="Calibri" w:hAnsi="Times New Roman" w:cs="Times New Roman"/>
          <w:bCs/>
          <w:sz w:val="24"/>
          <w:szCs w:val="24"/>
        </w:rPr>
        <w:t>…………………</w:t>
      </w:r>
      <w:r w:rsidR="00044E44" w:rsidRPr="007E5720">
        <w:rPr>
          <w:rFonts w:ascii="Times New Roman" w:eastAsia="Calibri" w:hAnsi="Times New Roman" w:cs="Times New Roman"/>
          <w:bCs/>
          <w:sz w:val="24"/>
          <w:szCs w:val="24"/>
        </w:rPr>
        <w:t>…………………………………………………………………………..</w:t>
      </w:r>
      <w:r w:rsidRPr="007E5720">
        <w:rPr>
          <w:rFonts w:ascii="Times New Roman" w:eastAsia="Calibri" w:hAnsi="Times New Roman" w:cs="Times New Roman"/>
          <w:bCs/>
          <w:sz w:val="24"/>
          <w:szCs w:val="24"/>
        </w:rPr>
        <w:t>……….</w:t>
      </w:r>
    </w:p>
    <w:p w14:paraId="4C57720C" w14:textId="387FEDA5" w:rsidR="00044E44" w:rsidRPr="007E5720" w:rsidRDefault="00044E44" w:rsidP="000E0E77">
      <w:pPr>
        <w:spacing w:after="0" w:line="240" w:lineRule="auto"/>
        <w:ind w:right="-284"/>
        <w:jc w:val="center"/>
        <w:rPr>
          <w:rFonts w:ascii="Times New Roman" w:eastAsia="Calibri" w:hAnsi="Times New Roman" w:cs="Times New Roman"/>
          <w:bCs/>
          <w:sz w:val="16"/>
          <w:szCs w:val="16"/>
        </w:rPr>
      </w:pPr>
      <w:r w:rsidRPr="007E5720">
        <w:rPr>
          <w:rFonts w:ascii="Times New Roman" w:eastAsia="Calibri" w:hAnsi="Times New Roman" w:cs="Times New Roman"/>
          <w:bCs/>
          <w:sz w:val="16"/>
          <w:szCs w:val="16"/>
        </w:rPr>
        <w:t>(wpisać nazwę postępowania)</w:t>
      </w:r>
    </w:p>
    <w:p w14:paraId="42065883" w14:textId="192AE8DE" w:rsidR="009F2AD6" w:rsidRPr="007E5720" w:rsidRDefault="000E0E77" w:rsidP="000E0E77">
      <w:pPr>
        <w:spacing w:after="0" w:line="240" w:lineRule="auto"/>
        <w:ind w:right="-284"/>
        <w:rPr>
          <w:rFonts w:ascii="Times New Roman" w:eastAsia="Calibri" w:hAnsi="Times New Roman" w:cs="Times New Roman"/>
          <w:bCs/>
          <w:sz w:val="24"/>
          <w:szCs w:val="24"/>
        </w:rPr>
      </w:pPr>
      <w:r w:rsidRPr="007E5720">
        <w:rPr>
          <w:rFonts w:ascii="Times New Roman" w:eastAsia="Calibri" w:hAnsi="Times New Roman" w:cs="Times New Roman"/>
          <w:bCs/>
          <w:sz w:val="24"/>
          <w:szCs w:val="24"/>
        </w:rPr>
        <w:t>O</w:t>
      </w:r>
      <w:r w:rsidR="00EF7FAF" w:rsidRPr="007E5720">
        <w:rPr>
          <w:rFonts w:ascii="Times New Roman" w:eastAsia="Calibri" w:hAnsi="Times New Roman" w:cs="Times New Roman"/>
          <w:bCs/>
          <w:sz w:val="24"/>
          <w:szCs w:val="24"/>
        </w:rPr>
        <w:t>świadczam, co następuje:</w:t>
      </w:r>
    </w:p>
    <w:p w14:paraId="17102FA5" w14:textId="415A0666" w:rsidR="00013B20" w:rsidRPr="00EF7D8D" w:rsidRDefault="009F2AD6" w:rsidP="007E048B">
      <w:pPr>
        <w:spacing w:after="0" w:line="240" w:lineRule="auto"/>
        <w:ind w:right="-284"/>
        <w:rPr>
          <w:rFonts w:ascii="Times New Roman" w:eastAsia="Calibri" w:hAnsi="Times New Roman" w:cs="Times New Roman"/>
          <w:bCs/>
          <w:sz w:val="24"/>
          <w:szCs w:val="24"/>
        </w:rPr>
      </w:pPr>
      <w:r w:rsidRPr="007E5720">
        <w:rPr>
          <w:rFonts w:ascii="Times New Roman" w:eastAsia="Calibri" w:hAnsi="Times New Roman" w:cs="Times New Roman"/>
          <w:bCs/>
          <w:sz w:val="24"/>
          <w:szCs w:val="24"/>
        </w:rPr>
        <w:t>informacje zawarte w oświadczeniu, o którym mowa w art. 125 ust. 1 Ustawy z dnia 11 września 2019</w:t>
      </w:r>
      <w:r w:rsidR="002A5747" w:rsidRPr="007E5720">
        <w:rPr>
          <w:rFonts w:ascii="Times New Roman" w:eastAsia="Calibri" w:hAnsi="Times New Roman" w:cs="Times New Roman"/>
          <w:bCs/>
          <w:sz w:val="24"/>
          <w:szCs w:val="24"/>
        </w:rPr>
        <w:t xml:space="preserve"> </w:t>
      </w:r>
      <w:r w:rsidRPr="007E5720">
        <w:rPr>
          <w:rFonts w:ascii="Times New Roman" w:eastAsia="Calibri" w:hAnsi="Times New Roman" w:cs="Times New Roman"/>
          <w:bCs/>
          <w:sz w:val="24"/>
          <w:szCs w:val="24"/>
        </w:rPr>
        <w:t xml:space="preserve">r. Prawo zamówień publicznych dalej zwaną „ustawą </w:t>
      </w:r>
      <w:proofErr w:type="spellStart"/>
      <w:r w:rsidRPr="007E5720">
        <w:rPr>
          <w:rFonts w:ascii="Times New Roman" w:eastAsia="Calibri" w:hAnsi="Times New Roman" w:cs="Times New Roman"/>
          <w:bCs/>
          <w:sz w:val="24"/>
          <w:szCs w:val="24"/>
        </w:rPr>
        <w:t>Pzp</w:t>
      </w:r>
      <w:proofErr w:type="spellEnd"/>
      <w:r w:rsidRPr="007E5720">
        <w:rPr>
          <w:rFonts w:ascii="Times New Roman" w:eastAsia="Calibri" w:hAnsi="Times New Roman" w:cs="Times New Roman"/>
          <w:bCs/>
          <w:sz w:val="24"/>
          <w:szCs w:val="24"/>
        </w:rPr>
        <w:t>”, w</w:t>
      </w:r>
      <w:r w:rsidR="002A5747" w:rsidRPr="007E5720">
        <w:rPr>
          <w:rFonts w:ascii="Times New Roman" w:eastAsia="Calibri" w:hAnsi="Times New Roman" w:cs="Times New Roman"/>
          <w:bCs/>
          <w:sz w:val="24"/>
          <w:szCs w:val="24"/>
        </w:rPr>
        <w:t xml:space="preserve"> </w:t>
      </w:r>
      <w:r w:rsidRPr="007E5720">
        <w:rPr>
          <w:rFonts w:ascii="Times New Roman" w:eastAsia="Calibri" w:hAnsi="Times New Roman" w:cs="Times New Roman"/>
          <w:bCs/>
          <w:sz w:val="24"/>
          <w:szCs w:val="24"/>
        </w:rPr>
        <w:t>zakresie podstaw</w:t>
      </w:r>
      <w:r w:rsidR="002A5747" w:rsidRPr="007E5720">
        <w:rPr>
          <w:rFonts w:ascii="Times New Roman" w:eastAsia="Calibri" w:hAnsi="Times New Roman" w:cs="Times New Roman"/>
          <w:bCs/>
          <w:sz w:val="24"/>
          <w:szCs w:val="24"/>
        </w:rPr>
        <w:t xml:space="preserve"> </w:t>
      </w:r>
      <w:r w:rsidRPr="007E5720">
        <w:rPr>
          <w:rFonts w:ascii="Times New Roman" w:eastAsia="Calibri" w:hAnsi="Times New Roman" w:cs="Times New Roman"/>
          <w:bCs/>
          <w:sz w:val="24"/>
          <w:szCs w:val="24"/>
        </w:rPr>
        <w:t xml:space="preserve">wykluczenia z </w:t>
      </w:r>
      <w:r w:rsidRPr="00EF7D8D">
        <w:rPr>
          <w:rFonts w:ascii="Times New Roman" w:eastAsia="Calibri" w:hAnsi="Times New Roman" w:cs="Times New Roman"/>
          <w:bCs/>
          <w:sz w:val="24"/>
          <w:szCs w:val="24"/>
        </w:rPr>
        <w:t>postępowania, o których mowa w:</w:t>
      </w:r>
    </w:p>
    <w:p w14:paraId="12474107" w14:textId="743D5BFD" w:rsidR="00EF7FAF" w:rsidRPr="00EF7D8D" w:rsidRDefault="00EF7FAF" w:rsidP="004A2BD8">
      <w:pPr>
        <w:pStyle w:val="Akapitzlist"/>
        <w:numPr>
          <w:ilvl w:val="0"/>
          <w:numId w:val="48"/>
        </w:numPr>
        <w:spacing w:after="0" w:line="240" w:lineRule="auto"/>
        <w:ind w:right="-284"/>
        <w:jc w:val="both"/>
        <w:rPr>
          <w:rFonts w:ascii="Times New Roman" w:eastAsia="Times New Roman" w:hAnsi="Times New Roman" w:cs="Times New Roman"/>
          <w:bCs/>
          <w:sz w:val="24"/>
          <w:szCs w:val="24"/>
          <w:lang w:eastAsia="pl-PL"/>
        </w:rPr>
      </w:pPr>
      <w:r w:rsidRPr="00EF7D8D">
        <w:rPr>
          <w:rFonts w:ascii="Times New Roman" w:eastAsia="Times New Roman" w:hAnsi="Times New Roman" w:cs="Times New Roman"/>
          <w:bCs/>
          <w:sz w:val="24"/>
          <w:szCs w:val="24"/>
          <w:lang w:eastAsia="pl-PL"/>
        </w:rPr>
        <w:t>art. 108 ust. 1 pkt 3</w:t>
      </w:r>
      <w:r w:rsidR="00771CD5" w:rsidRPr="00EF7D8D">
        <w:rPr>
          <w:rFonts w:ascii="Times New Roman" w:eastAsia="Times New Roman" w:hAnsi="Times New Roman" w:cs="Times New Roman"/>
          <w:bCs/>
          <w:sz w:val="24"/>
          <w:szCs w:val="24"/>
          <w:lang w:eastAsia="pl-PL"/>
        </w:rPr>
        <w:t xml:space="preserve">, 4 (dotyczących orzeczenia zakazu ubiegania się o zamówienie publiczne tytułem środka zapobiegawczego), 5 (dotyczących zawarcia z innymi wykonawcami porozumienia mającego na celu zakłócenie konkurencji) i </w:t>
      </w:r>
      <w:r w:rsidRPr="00EF7D8D">
        <w:rPr>
          <w:rFonts w:ascii="Times New Roman" w:eastAsia="Times New Roman" w:hAnsi="Times New Roman" w:cs="Times New Roman"/>
          <w:bCs/>
          <w:sz w:val="24"/>
          <w:szCs w:val="24"/>
          <w:lang w:eastAsia="pl-PL"/>
        </w:rPr>
        <w:t>6</w:t>
      </w:r>
      <w:r w:rsidR="00771CD5" w:rsidRPr="00EF7D8D">
        <w:rPr>
          <w:rFonts w:ascii="Times New Roman" w:eastAsia="Times New Roman" w:hAnsi="Times New Roman" w:cs="Times New Roman"/>
          <w:bCs/>
          <w:sz w:val="24"/>
          <w:szCs w:val="24"/>
          <w:lang w:eastAsia="pl-PL"/>
        </w:rPr>
        <w:t xml:space="preserve"> </w:t>
      </w:r>
      <w:r w:rsidRPr="00EF7D8D">
        <w:rPr>
          <w:rFonts w:ascii="Times New Roman" w:eastAsia="Times New Roman" w:hAnsi="Times New Roman" w:cs="Times New Roman"/>
          <w:bCs/>
          <w:sz w:val="24"/>
          <w:szCs w:val="24"/>
          <w:lang w:eastAsia="pl-PL"/>
        </w:rPr>
        <w:t xml:space="preserve">ustawy </w:t>
      </w:r>
      <w:proofErr w:type="spellStart"/>
      <w:r w:rsidRPr="00EF7D8D">
        <w:rPr>
          <w:rFonts w:ascii="Times New Roman" w:eastAsia="Times New Roman" w:hAnsi="Times New Roman" w:cs="Times New Roman"/>
          <w:bCs/>
          <w:sz w:val="24"/>
          <w:szCs w:val="24"/>
          <w:lang w:eastAsia="pl-PL"/>
        </w:rPr>
        <w:t>Pzp</w:t>
      </w:r>
      <w:proofErr w:type="spellEnd"/>
      <w:r w:rsidRPr="00EF7D8D">
        <w:rPr>
          <w:rFonts w:ascii="Times New Roman" w:eastAsia="Times New Roman" w:hAnsi="Times New Roman" w:cs="Times New Roman"/>
          <w:bCs/>
          <w:sz w:val="24"/>
          <w:szCs w:val="24"/>
          <w:lang w:eastAsia="pl-PL"/>
        </w:rPr>
        <w:t>.</w:t>
      </w:r>
    </w:p>
    <w:p w14:paraId="2EF31A9B" w14:textId="1A9CA4A4" w:rsidR="00E63E98" w:rsidRPr="00EF7D8D" w:rsidRDefault="00EF7FAF" w:rsidP="004A2BD8">
      <w:pPr>
        <w:pStyle w:val="Akapitzlist"/>
        <w:numPr>
          <w:ilvl w:val="0"/>
          <w:numId w:val="48"/>
        </w:numPr>
        <w:spacing w:after="0" w:line="240" w:lineRule="auto"/>
        <w:ind w:right="-284"/>
        <w:jc w:val="both"/>
        <w:rPr>
          <w:rFonts w:ascii="Times New Roman" w:eastAsia="Times New Roman" w:hAnsi="Times New Roman" w:cs="Times New Roman"/>
          <w:bCs/>
          <w:sz w:val="24"/>
          <w:szCs w:val="24"/>
          <w:lang w:eastAsia="pl-PL"/>
        </w:rPr>
      </w:pPr>
      <w:r w:rsidRPr="00EF7D8D">
        <w:rPr>
          <w:rFonts w:ascii="Times New Roman" w:eastAsia="Times New Roman" w:hAnsi="Times New Roman" w:cs="Times New Roman"/>
          <w:bCs/>
          <w:sz w:val="24"/>
          <w:szCs w:val="24"/>
          <w:lang w:eastAsia="pl-PL"/>
        </w:rPr>
        <w:t xml:space="preserve">art. 109  ust 1 pkt 1 </w:t>
      </w:r>
      <w:r w:rsidR="00771CD5" w:rsidRPr="00EF7D8D">
        <w:rPr>
          <w:rFonts w:ascii="Times New Roman" w:eastAsia="Times New Roman" w:hAnsi="Times New Roman" w:cs="Times New Roman"/>
          <w:bCs/>
          <w:sz w:val="24"/>
          <w:szCs w:val="24"/>
          <w:lang w:eastAsia="pl-PL"/>
        </w:rPr>
        <w:t>(odnośnie do naruszenia obowiązków dotyczących płatności podatków i opłat lokalnych)</w:t>
      </w:r>
      <w:r w:rsidRPr="00EF7D8D">
        <w:rPr>
          <w:rFonts w:ascii="Times New Roman" w:eastAsia="Times New Roman" w:hAnsi="Times New Roman" w:cs="Times New Roman"/>
          <w:bCs/>
          <w:sz w:val="24"/>
          <w:szCs w:val="24"/>
          <w:lang w:eastAsia="pl-PL"/>
        </w:rPr>
        <w:t xml:space="preserve"> ustawy </w:t>
      </w:r>
      <w:proofErr w:type="spellStart"/>
      <w:r w:rsidRPr="00EF7D8D">
        <w:rPr>
          <w:rFonts w:ascii="Times New Roman" w:eastAsia="Times New Roman" w:hAnsi="Times New Roman" w:cs="Times New Roman"/>
          <w:bCs/>
          <w:sz w:val="24"/>
          <w:szCs w:val="24"/>
          <w:lang w:eastAsia="pl-PL"/>
        </w:rPr>
        <w:t>Pzp</w:t>
      </w:r>
      <w:proofErr w:type="spellEnd"/>
      <w:r w:rsidRPr="00EF7D8D">
        <w:rPr>
          <w:rFonts w:ascii="Times New Roman" w:eastAsia="Times New Roman" w:hAnsi="Times New Roman" w:cs="Times New Roman"/>
          <w:bCs/>
          <w:sz w:val="24"/>
          <w:szCs w:val="24"/>
          <w:lang w:eastAsia="pl-PL"/>
        </w:rPr>
        <w:t xml:space="preserve">. </w:t>
      </w:r>
    </w:p>
    <w:p w14:paraId="0177AA3A" w14:textId="77777777" w:rsidR="00534F07" w:rsidRPr="007E5720" w:rsidRDefault="009F2AD6" w:rsidP="007E048B">
      <w:pPr>
        <w:spacing w:before="120"/>
        <w:ind w:right="-284"/>
        <w:rPr>
          <w:rFonts w:ascii="Times New Roman" w:hAnsi="Times New Roman" w:cs="Times New Roman"/>
          <w:bCs/>
          <w:sz w:val="24"/>
          <w:szCs w:val="24"/>
          <w:lang w:eastAsia="pl-PL"/>
        </w:rPr>
      </w:pPr>
      <w:r w:rsidRPr="007E5720">
        <w:rPr>
          <w:rFonts w:ascii="Times New Roman" w:hAnsi="Times New Roman" w:cs="Times New Roman"/>
          <w:bCs/>
          <w:sz w:val="24"/>
          <w:szCs w:val="24"/>
        </w:rPr>
        <w:t>s</w:t>
      </w:r>
      <w:r w:rsidRPr="007E5720">
        <w:rPr>
          <w:rFonts w:ascii="Times New Roman" w:hAnsi="Times New Roman" w:cs="Times New Roman"/>
          <w:bCs/>
          <w:sz w:val="24"/>
          <w:szCs w:val="24"/>
          <w:lang w:eastAsia="pl-PL"/>
        </w:rPr>
        <w:t>ą aktualne</w:t>
      </w:r>
      <w:r w:rsidR="00534F07" w:rsidRPr="007E5720">
        <w:rPr>
          <w:rFonts w:ascii="Times New Roman" w:hAnsi="Times New Roman" w:cs="Times New Roman"/>
          <w:bCs/>
          <w:sz w:val="24"/>
          <w:szCs w:val="24"/>
          <w:lang w:eastAsia="pl-PL"/>
        </w:rPr>
        <w:t>.</w:t>
      </w:r>
    </w:p>
    <w:p w14:paraId="6BD7B2E6" w14:textId="3B405FA0" w:rsidR="00EF7FAF" w:rsidRPr="007E5720" w:rsidRDefault="00534F07" w:rsidP="0071034D">
      <w:pPr>
        <w:spacing w:before="120"/>
        <w:ind w:right="-284"/>
        <w:jc w:val="both"/>
        <w:rPr>
          <w:rFonts w:ascii="Times New Roman" w:hAnsi="Times New Roman" w:cs="Times New Roman"/>
          <w:bCs/>
          <w:sz w:val="24"/>
          <w:szCs w:val="24"/>
          <w:lang w:eastAsia="pl-PL"/>
        </w:rPr>
      </w:pPr>
      <w:r w:rsidRPr="007E5720">
        <w:rPr>
          <w:rFonts w:ascii="Times New Roman" w:hAnsi="Times New Roman" w:cs="Times New Roman"/>
          <w:bCs/>
          <w:sz w:val="24"/>
          <w:szCs w:val="24"/>
          <w:lang w:eastAsia="pl-PL"/>
        </w:rPr>
        <w:t>W przypadku braku aktualności informacji zawartych w oświadczeniu, o którym mowa</w:t>
      </w:r>
      <w:r w:rsidRPr="007E5720">
        <w:rPr>
          <w:rFonts w:ascii="Times New Roman" w:hAnsi="Times New Roman" w:cs="Times New Roman"/>
          <w:bCs/>
          <w:sz w:val="24"/>
          <w:szCs w:val="24"/>
          <w:lang w:eastAsia="pl-PL"/>
        </w:rPr>
        <w:br/>
        <w:t xml:space="preserve">w art. 125 ustawy </w:t>
      </w:r>
      <w:proofErr w:type="spellStart"/>
      <w:r w:rsidRPr="007E5720">
        <w:rPr>
          <w:rFonts w:ascii="Times New Roman" w:hAnsi="Times New Roman" w:cs="Times New Roman"/>
          <w:bCs/>
          <w:sz w:val="24"/>
          <w:szCs w:val="24"/>
          <w:lang w:eastAsia="pl-PL"/>
        </w:rPr>
        <w:t>Pzp</w:t>
      </w:r>
      <w:proofErr w:type="spellEnd"/>
      <w:r w:rsidRPr="007E5720">
        <w:rPr>
          <w:rFonts w:ascii="Times New Roman" w:hAnsi="Times New Roman" w:cs="Times New Roman"/>
          <w:bCs/>
          <w:sz w:val="24"/>
          <w:szCs w:val="24"/>
          <w:lang w:eastAsia="pl-PL"/>
        </w:rPr>
        <w:t xml:space="preserve">, dodatkowo należy określić jakich danych dotyczy zmiana i wskazać jej zakres: </w:t>
      </w:r>
      <w:r w:rsidR="009F2AD6" w:rsidRPr="007E5720">
        <w:rPr>
          <w:rFonts w:ascii="Times New Roman" w:hAnsi="Times New Roman" w:cs="Times New Roman"/>
          <w:bCs/>
          <w:sz w:val="24"/>
          <w:szCs w:val="24"/>
          <w:lang w:eastAsia="pl-PL"/>
        </w:rPr>
        <w:t>............................................................................................................................................</w:t>
      </w:r>
      <w:r w:rsidR="00CD75F3" w:rsidRPr="007E5720">
        <w:rPr>
          <w:rFonts w:ascii="Times New Roman" w:hAnsi="Times New Roman" w:cs="Times New Roman"/>
          <w:bCs/>
          <w:sz w:val="24"/>
          <w:szCs w:val="24"/>
          <w:lang w:eastAsia="pl-PL"/>
        </w:rPr>
        <w:t>*</w:t>
      </w:r>
    </w:p>
    <w:p w14:paraId="4F284640" w14:textId="77777777" w:rsidR="007E048B" w:rsidRPr="007E5720" w:rsidRDefault="007E048B" w:rsidP="000E0E77">
      <w:pPr>
        <w:spacing w:after="120" w:line="360" w:lineRule="auto"/>
        <w:ind w:right="-284"/>
        <w:jc w:val="center"/>
        <w:rPr>
          <w:rFonts w:ascii="Times New Roman" w:eastAsia="Times New Roman" w:hAnsi="Times New Roman" w:cs="Times New Roman"/>
          <w:bCs/>
          <w:sz w:val="24"/>
          <w:szCs w:val="24"/>
          <w:lang w:eastAsia="pl-PL"/>
        </w:rPr>
      </w:pPr>
    </w:p>
    <w:p w14:paraId="4CF71EE9" w14:textId="217636FD" w:rsidR="00EF7FAF" w:rsidRPr="007E5720" w:rsidRDefault="00EF7FAF" w:rsidP="000E0E77">
      <w:pPr>
        <w:spacing w:after="120" w:line="360" w:lineRule="auto"/>
        <w:ind w:right="-284"/>
        <w:jc w:val="center"/>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OŚWIADCZENIE DOTYCZĄCE PODANYCH INFORMACJI:</w:t>
      </w:r>
    </w:p>
    <w:p w14:paraId="4538F693" w14:textId="425083D2" w:rsidR="00EF7FAF" w:rsidRPr="007E5720" w:rsidRDefault="00EF7FAF" w:rsidP="000E0E77">
      <w:pPr>
        <w:spacing w:after="0" w:line="240" w:lineRule="auto"/>
        <w:ind w:right="-284"/>
        <w:jc w:val="both"/>
        <w:rPr>
          <w:rFonts w:ascii="Times New Roman" w:eastAsia="SimSun" w:hAnsi="Times New Roman" w:cs="Times New Roman"/>
          <w:bCs/>
          <w:sz w:val="24"/>
          <w:szCs w:val="24"/>
          <w:lang w:eastAsia="pl-PL"/>
        </w:rPr>
      </w:pPr>
      <w:r w:rsidRPr="007E5720">
        <w:rPr>
          <w:rFonts w:ascii="Times New Roman" w:hAnsi="Times New Roman" w:cs="Times New Roman"/>
          <w:bCs/>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r w:rsidR="002A5747" w:rsidRPr="007E5720">
        <w:rPr>
          <w:rFonts w:ascii="Times New Roman" w:hAnsi="Times New Roman" w:cs="Times New Roman"/>
          <w:bCs/>
          <w:sz w:val="24"/>
          <w:szCs w:val="24"/>
          <w:lang w:eastAsia="pl-PL"/>
        </w:rPr>
        <w:t>.</w:t>
      </w:r>
    </w:p>
    <w:p w14:paraId="12D09ACF" w14:textId="77777777" w:rsidR="000E0E77" w:rsidRPr="007E5720" w:rsidRDefault="000E0E77" w:rsidP="000E0E77">
      <w:pPr>
        <w:ind w:right="-284"/>
        <w:rPr>
          <w:rFonts w:ascii="Times New Roman" w:eastAsia="Calibri" w:hAnsi="Times New Roman" w:cs="Times New Roman"/>
          <w:bCs/>
          <w:sz w:val="20"/>
          <w:szCs w:val="20"/>
        </w:rPr>
      </w:pPr>
    </w:p>
    <w:p w14:paraId="23ED8ADE" w14:textId="77777777" w:rsidR="000E0E77" w:rsidRPr="007E5720" w:rsidRDefault="000E0E77" w:rsidP="000E0E77">
      <w:pPr>
        <w:ind w:right="-284"/>
        <w:rPr>
          <w:rFonts w:ascii="Times New Roman" w:eastAsia="Calibri" w:hAnsi="Times New Roman" w:cs="Times New Roman"/>
          <w:bCs/>
          <w:sz w:val="20"/>
          <w:szCs w:val="20"/>
        </w:rPr>
      </w:pPr>
    </w:p>
    <w:p w14:paraId="28AF035A" w14:textId="77777777" w:rsidR="00FF312E" w:rsidRPr="007E5720" w:rsidRDefault="00FF312E" w:rsidP="00FF312E">
      <w:pPr>
        <w:suppressAutoHyphens/>
        <w:autoSpaceDN w:val="0"/>
        <w:spacing w:after="0" w:line="240" w:lineRule="auto"/>
        <w:ind w:right="-284"/>
        <w:jc w:val="right"/>
        <w:textAlignment w:val="baseline"/>
        <w:rPr>
          <w:rFonts w:ascii="Times New Roman" w:eastAsia="SimSun" w:hAnsi="Times New Roman" w:cs="Times New Roman"/>
          <w:b/>
          <w:bCs/>
          <w:iCs/>
          <w:kern w:val="3"/>
          <w:sz w:val="16"/>
          <w:szCs w:val="16"/>
          <w:lang w:eastAsia="zh-CN" w:bidi="hi-IN"/>
        </w:rPr>
      </w:pPr>
      <w:r w:rsidRPr="007E5720">
        <w:rPr>
          <w:rFonts w:ascii="Times New Roman" w:eastAsia="SimSun" w:hAnsi="Times New Roman" w:cs="Times New Roman"/>
          <w:b/>
          <w:bCs/>
          <w:iCs/>
          <w:kern w:val="3"/>
          <w:sz w:val="16"/>
          <w:szCs w:val="16"/>
          <w:lang w:eastAsia="zh-CN" w:bidi="hi-IN"/>
        </w:rPr>
        <w:t>……………………………………………</w:t>
      </w:r>
    </w:p>
    <w:p w14:paraId="5D205242" w14:textId="77777777" w:rsidR="00FF312E" w:rsidRPr="007E5720" w:rsidRDefault="00FF312E" w:rsidP="00FF312E">
      <w:pPr>
        <w:suppressAutoHyphens/>
        <w:autoSpaceDN w:val="0"/>
        <w:spacing w:after="0" w:line="240" w:lineRule="auto"/>
        <w:ind w:right="-284"/>
        <w:jc w:val="right"/>
        <w:textAlignment w:val="baseline"/>
        <w:rPr>
          <w:rFonts w:ascii="Times New Roman" w:eastAsia="SimSun" w:hAnsi="Times New Roman" w:cs="Times New Roman"/>
          <w:b/>
          <w:bCs/>
          <w:iCs/>
          <w:kern w:val="3"/>
          <w:sz w:val="16"/>
          <w:szCs w:val="16"/>
          <w:lang w:eastAsia="zh-CN" w:bidi="hi-IN"/>
        </w:rPr>
      </w:pPr>
      <w:r w:rsidRPr="007E5720">
        <w:rPr>
          <w:rFonts w:ascii="Times New Roman" w:eastAsia="SimSun" w:hAnsi="Times New Roman" w:cs="Times New Roman"/>
          <w:b/>
          <w:bCs/>
          <w:iCs/>
          <w:kern w:val="3"/>
          <w:sz w:val="16"/>
          <w:szCs w:val="16"/>
          <w:lang w:eastAsia="zh-CN" w:bidi="hi-IN"/>
        </w:rPr>
        <w:t xml:space="preserve">       Podpis </w:t>
      </w:r>
      <w:r w:rsidRPr="007E5720">
        <w:rPr>
          <w:rFonts w:ascii="Times New Roman" w:eastAsia="SimSun" w:hAnsi="Times New Roman" w:cs="Times New Roman"/>
          <w:iCs/>
          <w:kern w:val="3"/>
          <w:sz w:val="16"/>
          <w:szCs w:val="16"/>
          <w:u w:val="single"/>
          <w:lang w:eastAsia="zh-CN" w:bidi="hi-IN"/>
        </w:rPr>
        <w:t>kwalifikowany podpis elektroniczny</w:t>
      </w:r>
      <w:r w:rsidRPr="007E5720">
        <w:rPr>
          <w:rFonts w:ascii="Times New Roman" w:eastAsia="SimSun" w:hAnsi="Times New Roman" w:cs="Times New Roman"/>
          <w:iCs/>
          <w:kern w:val="3"/>
          <w:sz w:val="16"/>
          <w:szCs w:val="16"/>
          <w:lang w:eastAsia="zh-CN" w:bidi="hi-IN"/>
        </w:rPr>
        <w:t xml:space="preserve"> </w:t>
      </w:r>
    </w:p>
    <w:p w14:paraId="3C00A184" w14:textId="77777777" w:rsidR="00FF312E" w:rsidRPr="007E5720" w:rsidRDefault="00FF312E" w:rsidP="00FF312E">
      <w:pPr>
        <w:suppressAutoHyphens/>
        <w:spacing w:after="0" w:line="276" w:lineRule="auto"/>
        <w:ind w:right="-284"/>
        <w:jc w:val="right"/>
        <w:rPr>
          <w:rFonts w:ascii="Times New Roman" w:eastAsia="SimSun" w:hAnsi="Times New Roman" w:cs="Times New Roman"/>
          <w:iCs/>
          <w:kern w:val="3"/>
          <w:sz w:val="16"/>
          <w:szCs w:val="16"/>
          <w:lang w:eastAsia="zh-CN" w:bidi="hi-IN"/>
        </w:rPr>
      </w:pPr>
      <w:r w:rsidRPr="007E5720">
        <w:rPr>
          <w:rFonts w:ascii="Times New Roman" w:eastAsia="SimSun" w:hAnsi="Times New Roman" w:cs="Times New Roman"/>
          <w:iCs/>
          <w:kern w:val="3"/>
          <w:sz w:val="16"/>
          <w:szCs w:val="16"/>
          <w:lang w:eastAsia="zh-CN" w:bidi="hi-IN"/>
        </w:rPr>
        <w:t xml:space="preserve">osoby/osób upoważnionej/upoważnionych </w:t>
      </w:r>
    </w:p>
    <w:p w14:paraId="7F41223C" w14:textId="77777777" w:rsidR="00FF312E" w:rsidRPr="007E5720" w:rsidRDefault="00FF312E" w:rsidP="00FF312E">
      <w:pPr>
        <w:suppressAutoHyphens/>
        <w:spacing w:after="0" w:line="276" w:lineRule="auto"/>
        <w:ind w:right="-284"/>
        <w:jc w:val="right"/>
        <w:rPr>
          <w:rFonts w:ascii="Times New Roman" w:eastAsia="SimSun" w:hAnsi="Times New Roman" w:cs="Times New Roman"/>
          <w:kern w:val="3"/>
          <w:sz w:val="16"/>
          <w:szCs w:val="16"/>
          <w:lang w:eastAsia="zh-CN" w:bidi="hi-IN"/>
        </w:rPr>
      </w:pPr>
      <w:r w:rsidRPr="007E5720">
        <w:rPr>
          <w:rFonts w:ascii="Times New Roman" w:eastAsia="SimSun" w:hAnsi="Times New Roman" w:cs="Times New Roman"/>
          <w:kern w:val="3"/>
          <w:sz w:val="16"/>
          <w:szCs w:val="16"/>
          <w:lang w:eastAsia="zh-CN" w:bidi="hi-IN"/>
        </w:rPr>
        <w:t>do reprezentowania Wykonawcy</w:t>
      </w:r>
    </w:p>
    <w:p w14:paraId="00CB5D79" w14:textId="77777777" w:rsidR="00FF312E" w:rsidRPr="007E5720" w:rsidRDefault="00FF312E" w:rsidP="00FF312E">
      <w:pPr>
        <w:spacing w:after="0" w:line="276" w:lineRule="auto"/>
        <w:ind w:right="-284"/>
        <w:rPr>
          <w:rFonts w:ascii="Times New Roman" w:eastAsia="Times New Roman" w:hAnsi="Times New Roman" w:cs="Times New Roman"/>
          <w:lang w:eastAsia="pl-PL"/>
        </w:rPr>
      </w:pPr>
    </w:p>
    <w:p w14:paraId="4B94906D" w14:textId="5DE403D8" w:rsidR="007E048B" w:rsidRPr="007E5720" w:rsidRDefault="007E048B" w:rsidP="000E0E77">
      <w:pPr>
        <w:ind w:right="-284"/>
        <w:rPr>
          <w:rFonts w:ascii="Times New Roman" w:eastAsia="Calibri" w:hAnsi="Times New Roman" w:cs="Times New Roman"/>
          <w:bCs/>
          <w:sz w:val="20"/>
          <w:szCs w:val="20"/>
        </w:rPr>
      </w:pPr>
    </w:p>
    <w:p w14:paraId="0F745C33" w14:textId="77777777" w:rsidR="009D3AC0" w:rsidRPr="007E5720" w:rsidRDefault="009D3AC0" w:rsidP="000E0E77">
      <w:pPr>
        <w:ind w:right="-284"/>
        <w:rPr>
          <w:rFonts w:ascii="Times New Roman" w:eastAsia="Calibri" w:hAnsi="Times New Roman" w:cs="Times New Roman"/>
          <w:bCs/>
          <w:sz w:val="20"/>
          <w:szCs w:val="20"/>
        </w:rPr>
      </w:pPr>
    </w:p>
    <w:p w14:paraId="4AD4A106" w14:textId="1EADC0F0" w:rsidR="009D3AC0" w:rsidRPr="007E5720" w:rsidRDefault="000E0E77" w:rsidP="000E0E77">
      <w:pPr>
        <w:ind w:right="-284"/>
        <w:rPr>
          <w:rFonts w:ascii="Times New Roman" w:eastAsia="Calibri" w:hAnsi="Times New Roman" w:cs="Times New Roman"/>
          <w:bCs/>
          <w:sz w:val="20"/>
          <w:szCs w:val="20"/>
        </w:rPr>
      </w:pPr>
      <w:bookmarkStart w:id="44" w:name="_Hlk166849160"/>
      <w:r w:rsidRPr="007E5720">
        <w:rPr>
          <w:rFonts w:ascii="Times New Roman" w:eastAsia="Calibri" w:hAnsi="Times New Roman" w:cs="Times New Roman"/>
          <w:bCs/>
          <w:sz w:val="20"/>
          <w:szCs w:val="20"/>
        </w:rPr>
        <w:t xml:space="preserve">* </w:t>
      </w:r>
      <w:r w:rsidR="009D3AC0" w:rsidRPr="007E5720">
        <w:rPr>
          <w:rFonts w:ascii="Times New Roman" w:eastAsia="Calibri" w:hAnsi="Times New Roman" w:cs="Times New Roman"/>
          <w:bCs/>
          <w:sz w:val="20"/>
          <w:szCs w:val="20"/>
        </w:rPr>
        <w:t>niepotrzebne skreślić</w:t>
      </w:r>
    </w:p>
    <w:bookmarkEnd w:id="44"/>
    <w:p w14:paraId="575BEF23" w14:textId="77777777" w:rsidR="009D3AC0" w:rsidRPr="007E5720" w:rsidRDefault="009D3AC0" w:rsidP="000E0E77">
      <w:pPr>
        <w:ind w:right="-284"/>
        <w:rPr>
          <w:rFonts w:ascii="Times New Roman" w:eastAsia="Calibri" w:hAnsi="Times New Roman" w:cs="Times New Roman"/>
          <w:bCs/>
          <w:sz w:val="20"/>
          <w:szCs w:val="20"/>
        </w:rPr>
      </w:pPr>
      <w:r w:rsidRPr="007E5720">
        <w:rPr>
          <w:rFonts w:ascii="Times New Roman" w:eastAsia="Calibri" w:hAnsi="Times New Roman" w:cs="Times New Roman"/>
          <w:bCs/>
          <w:sz w:val="20"/>
          <w:szCs w:val="20"/>
        </w:rPr>
        <w:t>Uwaga:</w:t>
      </w:r>
    </w:p>
    <w:p w14:paraId="2060EC28" w14:textId="06219FA9" w:rsidR="000E0E77" w:rsidRPr="007E5720" w:rsidRDefault="009D3AC0" w:rsidP="000E0E77">
      <w:pPr>
        <w:ind w:right="-284"/>
        <w:rPr>
          <w:rFonts w:ascii="Times New Roman" w:eastAsia="Calibri" w:hAnsi="Times New Roman" w:cs="Times New Roman"/>
          <w:bCs/>
          <w:sz w:val="20"/>
          <w:szCs w:val="20"/>
        </w:rPr>
      </w:pPr>
      <w:r w:rsidRPr="007E5720">
        <w:rPr>
          <w:rFonts w:ascii="Times New Roman" w:eastAsia="Calibri" w:hAnsi="Times New Roman" w:cs="Times New Roman"/>
          <w:bCs/>
          <w:sz w:val="20"/>
          <w:szCs w:val="20"/>
        </w:rPr>
        <w:lastRenderedPageBreak/>
        <w:t xml:space="preserve">W przypadku Wykonawców wspólnie ubiegających się o udzielenie zamówienia </w:t>
      </w:r>
      <w:r w:rsidR="00FF312E" w:rsidRPr="007E5720">
        <w:rPr>
          <w:rFonts w:ascii="Times New Roman" w:eastAsia="Calibri" w:hAnsi="Times New Roman" w:cs="Times New Roman"/>
          <w:bCs/>
          <w:sz w:val="20"/>
          <w:szCs w:val="20"/>
        </w:rPr>
        <w:t>n</w:t>
      </w:r>
      <w:r w:rsidR="000E0E77" w:rsidRPr="007E5720">
        <w:rPr>
          <w:rFonts w:ascii="Times New Roman" w:eastAsia="Calibri" w:hAnsi="Times New Roman" w:cs="Times New Roman"/>
          <w:bCs/>
          <w:sz w:val="20"/>
          <w:szCs w:val="20"/>
        </w:rPr>
        <w:t xml:space="preserve">iniejsze oświadczenie składa każdy </w:t>
      </w:r>
      <w:r w:rsidR="00FF312E" w:rsidRPr="007E5720">
        <w:rPr>
          <w:rFonts w:ascii="Times New Roman" w:eastAsia="Calibri" w:hAnsi="Times New Roman" w:cs="Times New Roman"/>
          <w:bCs/>
          <w:sz w:val="20"/>
          <w:szCs w:val="20"/>
        </w:rPr>
        <w:t>z wykonawców/konsorcjantów.</w:t>
      </w:r>
      <w:r w:rsidR="000E0E77" w:rsidRPr="007E5720">
        <w:rPr>
          <w:rFonts w:ascii="Times New Roman" w:eastAsia="Calibri" w:hAnsi="Times New Roman" w:cs="Times New Roman"/>
          <w:bCs/>
          <w:sz w:val="20"/>
          <w:szCs w:val="20"/>
        </w:rPr>
        <w:br/>
      </w:r>
    </w:p>
    <w:bookmarkEnd w:id="43"/>
    <w:p w14:paraId="482CDD3A" w14:textId="77777777" w:rsidR="00905A30" w:rsidRDefault="00905A30" w:rsidP="00905A30">
      <w:pPr>
        <w:ind w:right="-284"/>
        <w:jc w:val="right"/>
        <w:rPr>
          <w:rFonts w:ascii="Times New Roman" w:eastAsia="Calibri" w:hAnsi="Times New Roman" w:cs="Times New Roman"/>
          <w:bCs/>
          <w:sz w:val="20"/>
          <w:szCs w:val="20"/>
        </w:rPr>
      </w:pPr>
    </w:p>
    <w:p w14:paraId="3F107899" w14:textId="77777777" w:rsidR="00905A30" w:rsidRPr="00905A30" w:rsidRDefault="00905A30" w:rsidP="00905A30">
      <w:pPr>
        <w:suppressAutoHyphens/>
        <w:autoSpaceDN w:val="0"/>
        <w:spacing w:after="0" w:line="240" w:lineRule="auto"/>
        <w:jc w:val="both"/>
        <w:rPr>
          <w:rFonts w:ascii="Times New Roman" w:eastAsia="SimSun" w:hAnsi="Times New Roman" w:cs="Arial"/>
          <w:i/>
          <w:kern w:val="3"/>
          <w:sz w:val="24"/>
          <w:szCs w:val="24"/>
          <w:lang w:eastAsia="zh-CN" w:bidi="hi-IN"/>
        </w:rPr>
      </w:pPr>
    </w:p>
    <w:p w14:paraId="75EF4F89" w14:textId="7E6B92F1" w:rsidR="00905A30" w:rsidRPr="00905A30" w:rsidRDefault="00905A30" w:rsidP="00905A30">
      <w:pPr>
        <w:suppressAutoHyphens/>
        <w:autoSpaceDN w:val="0"/>
        <w:spacing w:after="0" w:line="240" w:lineRule="auto"/>
        <w:jc w:val="right"/>
        <w:rPr>
          <w:rFonts w:ascii="Times New Roman" w:eastAsia="SimSun" w:hAnsi="Times New Roman" w:cs="Arial"/>
          <w:b/>
          <w:bCs/>
          <w:iCs/>
          <w:kern w:val="3"/>
          <w:sz w:val="24"/>
          <w:szCs w:val="24"/>
          <w:lang w:eastAsia="zh-CN" w:bidi="hi-IN"/>
        </w:rPr>
      </w:pPr>
      <w:r w:rsidRPr="00905A30">
        <w:rPr>
          <w:rFonts w:ascii="Times New Roman" w:eastAsia="SimSun" w:hAnsi="Times New Roman" w:cs="Arial"/>
          <w:iCs/>
          <w:kern w:val="3"/>
          <w:sz w:val="24"/>
          <w:szCs w:val="24"/>
          <w:lang w:eastAsia="zh-CN" w:bidi="hi-IN"/>
        </w:rPr>
        <w:t xml:space="preserve">                                                                                                                         </w:t>
      </w:r>
      <w:r w:rsidRPr="00905A30">
        <w:rPr>
          <w:rFonts w:ascii="Times New Roman" w:eastAsia="SimSun" w:hAnsi="Times New Roman" w:cs="Arial"/>
          <w:b/>
          <w:bCs/>
          <w:iCs/>
          <w:kern w:val="3"/>
          <w:sz w:val="24"/>
          <w:szCs w:val="24"/>
          <w:lang w:eastAsia="zh-CN" w:bidi="hi-IN"/>
        </w:rPr>
        <w:t xml:space="preserve">Załącznik nr </w:t>
      </w:r>
      <w:r w:rsidR="0056633E">
        <w:rPr>
          <w:rFonts w:ascii="Times New Roman" w:eastAsia="SimSun" w:hAnsi="Times New Roman" w:cs="Arial"/>
          <w:b/>
          <w:bCs/>
          <w:iCs/>
          <w:kern w:val="3"/>
          <w:sz w:val="24"/>
          <w:szCs w:val="24"/>
          <w:lang w:eastAsia="zh-CN" w:bidi="hi-IN"/>
        </w:rPr>
        <w:t>5</w:t>
      </w:r>
    </w:p>
    <w:p w14:paraId="78CB1F52" w14:textId="77777777" w:rsidR="00905A30" w:rsidRPr="00905A30" w:rsidRDefault="00905A30" w:rsidP="00905A30">
      <w:pPr>
        <w:suppressAutoHyphens/>
        <w:autoSpaceDN w:val="0"/>
        <w:spacing w:after="0" w:line="240" w:lineRule="auto"/>
        <w:jc w:val="both"/>
        <w:rPr>
          <w:rFonts w:ascii="Times New Roman" w:eastAsia="SimSun" w:hAnsi="Times New Roman" w:cs="Arial"/>
          <w:iCs/>
          <w:kern w:val="3"/>
          <w:sz w:val="20"/>
          <w:szCs w:val="20"/>
          <w:lang w:eastAsia="zh-CN" w:bidi="hi-IN"/>
        </w:rPr>
      </w:pPr>
      <w:r w:rsidRPr="00905A30">
        <w:rPr>
          <w:rFonts w:ascii="Times New Roman" w:eastAsia="SimSun" w:hAnsi="Times New Roman" w:cs="Arial"/>
          <w:iCs/>
          <w:kern w:val="3"/>
          <w:sz w:val="20"/>
          <w:szCs w:val="20"/>
          <w:lang w:eastAsia="zh-CN" w:bidi="hi-IN"/>
        </w:rPr>
        <w:t>Samodzielny Publiczny Specjalistyczny</w:t>
      </w:r>
    </w:p>
    <w:p w14:paraId="237D8401" w14:textId="77777777" w:rsidR="00905A30" w:rsidRPr="00905A30" w:rsidRDefault="00905A30" w:rsidP="00905A30">
      <w:pPr>
        <w:suppressAutoHyphens/>
        <w:autoSpaceDN w:val="0"/>
        <w:spacing w:after="0" w:line="240" w:lineRule="auto"/>
        <w:jc w:val="both"/>
        <w:rPr>
          <w:rFonts w:ascii="Times New Roman" w:eastAsia="SimSun" w:hAnsi="Times New Roman" w:cs="Arial"/>
          <w:iCs/>
          <w:kern w:val="3"/>
          <w:sz w:val="20"/>
          <w:szCs w:val="20"/>
          <w:lang w:eastAsia="zh-CN" w:bidi="hi-IN"/>
        </w:rPr>
      </w:pPr>
      <w:r w:rsidRPr="00905A30">
        <w:rPr>
          <w:rFonts w:ascii="Times New Roman" w:eastAsia="SimSun" w:hAnsi="Times New Roman" w:cs="Arial"/>
          <w:iCs/>
          <w:kern w:val="3"/>
          <w:sz w:val="20"/>
          <w:szCs w:val="20"/>
          <w:lang w:eastAsia="zh-CN" w:bidi="hi-IN"/>
        </w:rPr>
        <w:t>Szpital Zachodni im. św. Jana Pawła II</w:t>
      </w:r>
    </w:p>
    <w:p w14:paraId="213DCD8B" w14:textId="77777777" w:rsidR="00905A30" w:rsidRPr="00905A30" w:rsidRDefault="00905A30" w:rsidP="00905A30">
      <w:pPr>
        <w:suppressAutoHyphens/>
        <w:autoSpaceDN w:val="0"/>
        <w:spacing w:after="0" w:line="240" w:lineRule="auto"/>
        <w:jc w:val="both"/>
        <w:rPr>
          <w:rFonts w:ascii="Times New Roman" w:eastAsia="SimSun" w:hAnsi="Times New Roman" w:cs="Arial"/>
          <w:iCs/>
          <w:kern w:val="3"/>
          <w:sz w:val="20"/>
          <w:szCs w:val="20"/>
          <w:lang w:eastAsia="zh-CN" w:bidi="hi-IN"/>
        </w:rPr>
      </w:pPr>
      <w:r w:rsidRPr="00905A30">
        <w:rPr>
          <w:rFonts w:ascii="Times New Roman" w:eastAsia="SimSun" w:hAnsi="Times New Roman" w:cs="Arial"/>
          <w:iCs/>
          <w:kern w:val="3"/>
          <w:sz w:val="20"/>
          <w:szCs w:val="20"/>
          <w:lang w:eastAsia="zh-CN" w:bidi="hi-IN"/>
        </w:rPr>
        <w:t>ul. Daleka 11</w:t>
      </w:r>
    </w:p>
    <w:p w14:paraId="5B03034B" w14:textId="77777777" w:rsidR="00905A30" w:rsidRPr="00905A30" w:rsidRDefault="00905A30" w:rsidP="00905A30">
      <w:pPr>
        <w:suppressAutoHyphens/>
        <w:autoSpaceDN w:val="0"/>
        <w:spacing w:after="0" w:line="240" w:lineRule="auto"/>
        <w:jc w:val="both"/>
        <w:rPr>
          <w:rFonts w:ascii="Times New Roman" w:eastAsia="SimSun" w:hAnsi="Times New Roman" w:cs="Arial"/>
          <w:iCs/>
          <w:kern w:val="3"/>
          <w:sz w:val="20"/>
          <w:szCs w:val="20"/>
          <w:lang w:eastAsia="zh-CN" w:bidi="hi-IN"/>
        </w:rPr>
      </w:pPr>
      <w:r w:rsidRPr="00905A30">
        <w:rPr>
          <w:rFonts w:ascii="Times New Roman" w:eastAsia="SimSun" w:hAnsi="Times New Roman" w:cs="Arial"/>
          <w:iCs/>
          <w:kern w:val="3"/>
          <w:sz w:val="20"/>
          <w:szCs w:val="20"/>
          <w:lang w:eastAsia="zh-CN" w:bidi="hi-IN"/>
        </w:rPr>
        <w:t>05-825 Grodzisk Mazowiecki</w:t>
      </w:r>
    </w:p>
    <w:p w14:paraId="1DA23E1F" w14:textId="77777777" w:rsidR="00905A30" w:rsidRPr="00905A30" w:rsidRDefault="00905A30" w:rsidP="00905A30">
      <w:pPr>
        <w:suppressAutoHyphens/>
        <w:autoSpaceDN w:val="0"/>
        <w:spacing w:after="0" w:line="240" w:lineRule="auto"/>
        <w:jc w:val="both"/>
        <w:rPr>
          <w:rFonts w:ascii="Times New Roman" w:eastAsia="SimSun" w:hAnsi="Times New Roman" w:cs="Arial"/>
          <w:iCs/>
          <w:kern w:val="3"/>
          <w:sz w:val="20"/>
          <w:szCs w:val="20"/>
          <w:lang w:eastAsia="zh-CN" w:bidi="hi-IN"/>
        </w:rPr>
      </w:pPr>
      <w:r w:rsidRPr="00905A30">
        <w:rPr>
          <w:rFonts w:ascii="Times New Roman" w:eastAsia="SimSun" w:hAnsi="Times New Roman" w:cs="Arial"/>
          <w:iCs/>
          <w:kern w:val="3"/>
          <w:sz w:val="20"/>
          <w:szCs w:val="20"/>
          <w:lang w:eastAsia="zh-CN" w:bidi="hi-IN"/>
        </w:rPr>
        <w:t>Nazwa: …………..…………………………………………………………………………….</w:t>
      </w:r>
    </w:p>
    <w:p w14:paraId="7435F7FC" w14:textId="77777777" w:rsidR="00905A30" w:rsidRPr="00905A30" w:rsidRDefault="00905A30" w:rsidP="00905A30">
      <w:pPr>
        <w:suppressAutoHyphens/>
        <w:autoSpaceDN w:val="0"/>
        <w:spacing w:after="0" w:line="240" w:lineRule="auto"/>
        <w:jc w:val="both"/>
        <w:rPr>
          <w:rFonts w:ascii="Times New Roman" w:eastAsia="SimSun" w:hAnsi="Times New Roman" w:cs="Arial"/>
          <w:iCs/>
          <w:kern w:val="3"/>
          <w:sz w:val="20"/>
          <w:szCs w:val="20"/>
          <w:lang w:eastAsia="zh-CN" w:bidi="hi-IN"/>
        </w:rPr>
      </w:pPr>
      <w:r w:rsidRPr="00905A30">
        <w:rPr>
          <w:rFonts w:ascii="Times New Roman" w:eastAsia="SimSun" w:hAnsi="Times New Roman" w:cs="Arial"/>
          <w:iCs/>
          <w:kern w:val="3"/>
          <w:sz w:val="20"/>
          <w:szCs w:val="20"/>
          <w:lang w:eastAsia="zh-CN" w:bidi="hi-IN"/>
        </w:rPr>
        <w:t xml:space="preserve">Adres: …………………………………………………………………………………………. </w:t>
      </w:r>
    </w:p>
    <w:p w14:paraId="55777EC0" w14:textId="77777777" w:rsidR="00905A30" w:rsidRPr="00905A30" w:rsidRDefault="00905A30" w:rsidP="00905A30">
      <w:pPr>
        <w:suppressAutoHyphens/>
        <w:autoSpaceDN w:val="0"/>
        <w:spacing w:after="0" w:line="240" w:lineRule="auto"/>
        <w:jc w:val="center"/>
        <w:rPr>
          <w:rFonts w:ascii="Times New Roman" w:eastAsia="SimSun" w:hAnsi="Times New Roman" w:cs="Arial"/>
          <w:iCs/>
          <w:kern w:val="3"/>
          <w:sz w:val="20"/>
          <w:szCs w:val="20"/>
          <w:lang w:eastAsia="zh-CN" w:bidi="hi-IN"/>
        </w:rPr>
      </w:pPr>
      <w:r w:rsidRPr="00905A30">
        <w:rPr>
          <w:rFonts w:ascii="Times New Roman" w:eastAsia="SimSun" w:hAnsi="Times New Roman" w:cs="Arial"/>
          <w:iCs/>
          <w:kern w:val="3"/>
          <w:sz w:val="20"/>
          <w:szCs w:val="20"/>
          <w:lang w:eastAsia="zh-CN" w:bidi="hi-IN"/>
        </w:rPr>
        <w:t>(wpisać)</w:t>
      </w:r>
    </w:p>
    <w:p w14:paraId="64465D7F" w14:textId="77777777" w:rsidR="00905A30" w:rsidRPr="00905A30" w:rsidRDefault="00905A30" w:rsidP="00905A30">
      <w:pPr>
        <w:suppressAutoHyphens/>
        <w:autoSpaceDN w:val="0"/>
        <w:spacing w:after="0" w:line="240" w:lineRule="auto"/>
        <w:jc w:val="center"/>
        <w:rPr>
          <w:rFonts w:ascii="Times New Roman" w:eastAsia="SimSun" w:hAnsi="Times New Roman" w:cs="Arial"/>
          <w:b/>
          <w:bCs/>
          <w:iCs/>
          <w:kern w:val="3"/>
          <w:sz w:val="24"/>
          <w:szCs w:val="24"/>
          <w:lang w:eastAsia="zh-CN" w:bidi="hi-IN"/>
        </w:rPr>
      </w:pPr>
      <w:r w:rsidRPr="00905A30">
        <w:rPr>
          <w:rFonts w:ascii="Times New Roman" w:eastAsia="SimSun" w:hAnsi="Times New Roman" w:cs="Arial"/>
          <w:b/>
          <w:bCs/>
          <w:iCs/>
          <w:kern w:val="3"/>
          <w:sz w:val="24"/>
          <w:szCs w:val="24"/>
          <w:lang w:eastAsia="zh-CN" w:bidi="hi-IN"/>
        </w:rPr>
        <w:t>OŚWIADCZENIE</w:t>
      </w:r>
    </w:p>
    <w:p w14:paraId="7A7DB17E" w14:textId="77777777" w:rsidR="00905A30" w:rsidRPr="00905A30" w:rsidRDefault="00905A30" w:rsidP="00905A30">
      <w:pPr>
        <w:suppressAutoHyphens/>
        <w:autoSpaceDN w:val="0"/>
        <w:spacing w:after="0" w:line="240" w:lineRule="auto"/>
        <w:jc w:val="center"/>
        <w:rPr>
          <w:rFonts w:ascii="Times New Roman" w:eastAsia="SimSun" w:hAnsi="Times New Roman" w:cs="Arial"/>
          <w:b/>
          <w:bCs/>
          <w:iCs/>
          <w:kern w:val="3"/>
          <w:sz w:val="24"/>
          <w:szCs w:val="24"/>
          <w:lang w:eastAsia="zh-CN" w:bidi="hi-IN"/>
        </w:rPr>
      </w:pPr>
      <w:r w:rsidRPr="00905A30">
        <w:rPr>
          <w:rFonts w:ascii="Times New Roman" w:eastAsia="SimSun" w:hAnsi="Times New Roman" w:cs="Arial"/>
          <w:b/>
          <w:bCs/>
          <w:iCs/>
          <w:kern w:val="3"/>
          <w:sz w:val="24"/>
          <w:szCs w:val="24"/>
          <w:lang w:eastAsia="zh-CN" w:bidi="hi-IN"/>
        </w:rPr>
        <w:t>DOTYCZĄCE PRZESŁANEK WYKLUCZENIA Z POSTĘPOWANIA I SPEŁNIENIA WARUNKÓW UDZIAŁU W POSTĘPOWANIU</w:t>
      </w:r>
    </w:p>
    <w:p w14:paraId="430F1F3E" w14:textId="77777777" w:rsidR="00905A30" w:rsidRDefault="00905A30" w:rsidP="00905A30">
      <w:pPr>
        <w:suppressAutoHyphens/>
        <w:autoSpaceDN w:val="0"/>
        <w:spacing w:after="0" w:line="240" w:lineRule="auto"/>
        <w:jc w:val="both"/>
        <w:rPr>
          <w:rFonts w:ascii="Times New Roman" w:eastAsia="SimSun" w:hAnsi="Times New Roman" w:cs="Arial"/>
          <w:iCs/>
          <w:kern w:val="3"/>
          <w:sz w:val="24"/>
          <w:szCs w:val="24"/>
          <w:lang w:eastAsia="zh-CN" w:bidi="hi-IN"/>
        </w:rPr>
      </w:pPr>
      <w:r w:rsidRPr="00905A30">
        <w:rPr>
          <w:rFonts w:ascii="Times New Roman" w:eastAsia="SimSun" w:hAnsi="Times New Roman" w:cs="Arial"/>
          <w:iCs/>
          <w:kern w:val="3"/>
          <w:sz w:val="24"/>
          <w:szCs w:val="24"/>
          <w:lang w:eastAsia="zh-CN" w:bidi="hi-IN"/>
        </w:rPr>
        <w:t>Na potrzeby postępowania o udzielenie zamówienia publicznego na:</w:t>
      </w:r>
    </w:p>
    <w:p w14:paraId="6179A940" w14:textId="77777777" w:rsidR="007B6CCB" w:rsidRPr="00905A30" w:rsidRDefault="007B6CCB" w:rsidP="00905A30">
      <w:pPr>
        <w:suppressAutoHyphens/>
        <w:autoSpaceDN w:val="0"/>
        <w:spacing w:after="0" w:line="240" w:lineRule="auto"/>
        <w:jc w:val="both"/>
        <w:rPr>
          <w:rFonts w:ascii="Times New Roman" w:eastAsia="SimSun" w:hAnsi="Times New Roman" w:cs="Arial"/>
          <w:iCs/>
          <w:kern w:val="3"/>
          <w:sz w:val="24"/>
          <w:szCs w:val="24"/>
          <w:lang w:eastAsia="zh-CN" w:bidi="hi-IN"/>
        </w:rPr>
      </w:pPr>
    </w:p>
    <w:p w14:paraId="362E59BA" w14:textId="5E9D2B1C" w:rsidR="00905A30" w:rsidRPr="00905A30" w:rsidRDefault="00905A30" w:rsidP="00905A30">
      <w:pPr>
        <w:suppressAutoHyphens/>
        <w:autoSpaceDN w:val="0"/>
        <w:spacing w:after="0" w:line="240" w:lineRule="auto"/>
        <w:jc w:val="both"/>
        <w:rPr>
          <w:rFonts w:ascii="Times New Roman" w:eastAsia="SimSun" w:hAnsi="Times New Roman" w:cs="Arial"/>
          <w:iCs/>
          <w:kern w:val="3"/>
          <w:sz w:val="24"/>
          <w:szCs w:val="24"/>
          <w:lang w:eastAsia="zh-CN" w:bidi="hi-IN"/>
        </w:rPr>
      </w:pPr>
      <w:r w:rsidRPr="00905A30">
        <w:rPr>
          <w:rFonts w:ascii="Times New Roman" w:eastAsia="SimSun" w:hAnsi="Times New Roman" w:cs="Arial"/>
          <w:iCs/>
          <w:kern w:val="3"/>
          <w:sz w:val="24"/>
          <w:szCs w:val="24"/>
          <w:lang w:eastAsia="zh-CN" w:bidi="hi-IN"/>
        </w:rPr>
        <w:t>…………………………………………………………………………………………………</w:t>
      </w:r>
    </w:p>
    <w:p w14:paraId="2B3503FF" w14:textId="77777777" w:rsidR="00905A30" w:rsidRPr="00905A30" w:rsidRDefault="00905A30" w:rsidP="007B6CCB">
      <w:pPr>
        <w:suppressAutoHyphens/>
        <w:autoSpaceDN w:val="0"/>
        <w:spacing w:after="0" w:line="240" w:lineRule="auto"/>
        <w:jc w:val="center"/>
        <w:rPr>
          <w:rFonts w:ascii="Times New Roman" w:eastAsia="SimSun" w:hAnsi="Times New Roman" w:cs="Arial"/>
          <w:iCs/>
          <w:kern w:val="3"/>
          <w:sz w:val="24"/>
          <w:szCs w:val="24"/>
          <w:lang w:eastAsia="zh-CN" w:bidi="hi-IN"/>
        </w:rPr>
      </w:pPr>
      <w:r w:rsidRPr="00905A30">
        <w:rPr>
          <w:rFonts w:ascii="Times New Roman" w:eastAsia="SimSun" w:hAnsi="Times New Roman" w:cs="Arial"/>
          <w:iCs/>
          <w:kern w:val="3"/>
          <w:sz w:val="24"/>
          <w:szCs w:val="24"/>
          <w:lang w:eastAsia="zh-CN" w:bidi="hi-IN"/>
        </w:rPr>
        <w:t>(wpisać nazwę postępowania)</w:t>
      </w:r>
    </w:p>
    <w:p w14:paraId="2BE715CB" w14:textId="77777777" w:rsidR="00905A30" w:rsidRPr="00905A30" w:rsidRDefault="00905A30" w:rsidP="00905A30">
      <w:pPr>
        <w:suppressAutoHyphens/>
        <w:autoSpaceDN w:val="0"/>
        <w:spacing w:after="0" w:line="240" w:lineRule="auto"/>
        <w:jc w:val="both"/>
        <w:rPr>
          <w:rFonts w:ascii="Times New Roman" w:eastAsia="SimSun" w:hAnsi="Times New Roman" w:cs="Arial"/>
          <w:iCs/>
          <w:kern w:val="3"/>
          <w:sz w:val="24"/>
          <w:szCs w:val="24"/>
          <w:lang w:eastAsia="zh-CN" w:bidi="hi-IN"/>
        </w:rPr>
      </w:pPr>
    </w:p>
    <w:p w14:paraId="5B3BE383" w14:textId="77777777" w:rsidR="00905A30" w:rsidRPr="00905A30" w:rsidRDefault="00905A30" w:rsidP="00905A30">
      <w:pPr>
        <w:suppressAutoHyphens/>
        <w:autoSpaceDN w:val="0"/>
        <w:spacing w:after="0" w:line="240" w:lineRule="auto"/>
        <w:jc w:val="center"/>
        <w:rPr>
          <w:rFonts w:ascii="Times New Roman" w:eastAsia="SimSun" w:hAnsi="Times New Roman" w:cs="Arial"/>
          <w:b/>
          <w:bCs/>
          <w:iCs/>
          <w:kern w:val="3"/>
          <w:sz w:val="24"/>
          <w:szCs w:val="24"/>
          <w:lang w:eastAsia="zh-CN" w:bidi="hi-IN"/>
        </w:rPr>
      </w:pPr>
      <w:r w:rsidRPr="00905A30">
        <w:rPr>
          <w:rFonts w:ascii="Times New Roman" w:eastAsia="SimSun" w:hAnsi="Times New Roman" w:cs="Arial"/>
          <w:b/>
          <w:bCs/>
          <w:iCs/>
          <w:kern w:val="3"/>
          <w:sz w:val="24"/>
          <w:szCs w:val="24"/>
          <w:lang w:eastAsia="zh-CN" w:bidi="hi-IN"/>
        </w:rPr>
        <w:t>SKŁADAM W IMIENIU WYKONAWCY*</w:t>
      </w:r>
    </w:p>
    <w:p w14:paraId="2393FF78" w14:textId="77777777" w:rsidR="00905A30" w:rsidRPr="00905A30" w:rsidRDefault="00905A30" w:rsidP="00905A30">
      <w:pPr>
        <w:suppressAutoHyphens/>
        <w:autoSpaceDN w:val="0"/>
        <w:spacing w:after="0" w:line="240" w:lineRule="auto"/>
        <w:jc w:val="center"/>
        <w:rPr>
          <w:rFonts w:ascii="Times New Roman" w:eastAsia="SimSun" w:hAnsi="Times New Roman" w:cs="Arial"/>
          <w:b/>
          <w:bCs/>
          <w:iCs/>
          <w:kern w:val="3"/>
          <w:sz w:val="24"/>
          <w:szCs w:val="24"/>
          <w:lang w:eastAsia="zh-CN" w:bidi="hi-IN"/>
        </w:rPr>
      </w:pPr>
      <w:r w:rsidRPr="00905A30">
        <w:rPr>
          <w:rFonts w:ascii="Times New Roman" w:eastAsia="SimSun" w:hAnsi="Times New Roman" w:cs="Arial"/>
          <w:b/>
          <w:bCs/>
          <w:iCs/>
          <w:kern w:val="3"/>
          <w:sz w:val="24"/>
          <w:szCs w:val="24"/>
          <w:lang w:eastAsia="zh-CN" w:bidi="hi-IN"/>
        </w:rPr>
        <w:t>/ WYKONAWCY WSPÓLNIE UBIEGAJĄCY SIĘ O UDZIELENIE ZAMÓWIENIA*</w:t>
      </w:r>
    </w:p>
    <w:p w14:paraId="7FBC6120" w14:textId="77777777" w:rsidR="00905A30" w:rsidRPr="00905A30" w:rsidRDefault="00905A30" w:rsidP="00905A30">
      <w:pPr>
        <w:suppressAutoHyphens/>
        <w:autoSpaceDN w:val="0"/>
        <w:spacing w:after="0" w:line="240" w:lineRule="auto"/>
        <w:jc w:val="center"/>
        <w:rPr>
          <w:rFonts w:ascii="Times New Roman" w:eastAsia="SimSun" w:hAnsi="Times New Roman" w:cs="Arial"/>
          <w:iCs/>
          <w:kern w:val="3"/>
          <w:sz w:val="24"/>
          <w:szCs w:val="24"/>
          <w:lang w:eastAsia="zh-CN" w:bidi="hi-IN"/>
        </w:rPr>
      </w:pPr>
      <w:r w:rsidRPr="00905A30">
        <w:rPr>
          <w:rFonts w:ascii="Times New Roman" w:eastAsia="SimSun" w:hAnsi="Times New Roman" w:cs="Arial"/>
          <w:iCs/>
          <w:kern w:val="3"/>
          <w:sz w:val="24"/>
          <w:szCs w:val="24"/>
          <w:lang w:eastAsia="zh-CN" w:bidi="hi-IN"/>
        </w:rPr>
        <w:t xml:space="preserve">(na podstawie art. 125 ust. 1 ustawy </w:t>
      </w:r>
      <w:proofErr w:type="spellStart"/>
      <w:r w:rsidRPr="00905A30">
        <w:rPr>
          <w:rFonts w:ascii="Times New Roman" w:eastAsia="SimSun" w:hAnsi="Times New Roman" w:cs="Arial"/>
          <w:iCs/>
          <w:kern w:val="3"/>
          <w:sz w:val="24"/>
          <w:szCs w:val="24"/>
          <w:lang w:eastAsia="zh-CN" w:bidi="hi-IN"/>
        </w:rPr>
        <w:t>Pzp</w:t>
      </w:r>
      <w:proofErr w:type="spellEnd"/>
      <w:r w:rsidRPr="00905A30">
        <w:rPr>
          <w:rFonts w:ascii="Times New Roman" w:eastAsia="SimSun" w:hAnsi="Times New Roman" w:cs="Arial"/>
          <w:iCs/>
          <w:kern w:val="3"/>
          <w:sz w:val="24"/>
          <w:szCs w:val="24"/>
          <w:lang w:eastAsia="zh-CN" w:bidi="hi-IN"/>
        </w:rPr>
        <w:t>)</w:t>
      </w:r>
    </w:p>
    <w:p w14:paraId="78E71437" w14:textId="77777777" w:rsidR="00905A30" w:rsidRPr="00905A30" w:rsidRDefault="00905A30" w:rsidP="00905A30">
      <w:pPr>
        <w:suppressAutoHyphens/>
        <w:autoSpaceDN w:val="0"/>
        <w:spacing w:after="0" w:line="240" w:lineRule="auto"/>
        <w:jc w:val="center"/>
        <w:rPr>
          <w:rFonts w:ascii="Times New Roman" w:eastAsia="SimSun" w:hAnsi="Times New Roman" w:cs="Arial"/>
          <w:b/>
          <w:bCs/>
          <w:iCs/>
          <w:kern w:val="3"/>
          <w:sz w:val="24"/>
          <w:szCs w:val="24"/>
          <w:lang w:eastAsia="zh-CN" w:bidi="hi-IN"/>
        </w:rPr>
      </w:pPr>
      <w:r w:rsidRPr="00905A30">
        <w:rPr>
          <w:rFonts w:ascii="Times New Roman" w:eastAsia="SimSun" w:hAnsi="Times New Roman" w:cs="Arial"/>
          <w:b/>
          <w:bCs/>
          <w:iCs/>
          <w:kern w:val="3"/>
          <w:sz w:val="24"/>
          <w:szCs w:val="24"/>
          <w:lang w:eastAsia="zh-CN" w:bidi="hi-IN"/>
        </w:rPr>
        <w:t>PODMIOTU UDOSTĘPNIAJĄCEGO ZASOBY*</w:t>
      </w:r>
    </w:p>
    <w:p w14:paraId="53FF6B1B" w14:textId="77777777" w:rsidR="00905A30" w:rsidRPr="00905A30" w:rsidRDefault="00905A30" w:rsidP="00905A30">
      <w:pPr>
        <w:suppressAutoHyphens/>
        <w:autoSpaceDN w:val="0"/>
        <w:spacing w:after="0" w:line="240" w:lineRule="auto"/>
        <w:jc w:val="center"/>
        <w:rPr>
          <w:rFonts w:ascii="Times New Roman" w:eastAsia="SimSun" w:hAnsi="Times New Roman" w:cs="Arial"/>
          <w:iCs/>
          <w:kern w:val="3"/>
          <w:sz w:val="24"/>
          <w:szCs w:val="24"/>
          <w:lang w:eastAsia="zh-CN" w:bidi="hi-IN"/>
        </w:rPr>
      </w:pPr>
      <w:r w:rsidRPr="00905A30">
        <w:rPr>
          <w:rFonts w:ascii="Times New Roman" w:eastAsia="SimSun" w:hAnsi="Times New Roman" w:cs="Arial"/>
          <w:iCs/>
          <w:kern w:val="3"/>
          <w:sz w:val="24"/>
          <w:szCs w:val="24"/>
          <w:lang w:eastAsia="zh-CN" w:bidi="hi-IN"/>
        </w:rPr>
        <w:t xml:space="preserve">(na podstawie art. 125 ust. 5 ustawy </w:t>
      </w:r>
      <w:proofErr w:type="spellStart"/>
      <w:r w:rsidRPr="00905A30">
        <w:rPr>
          <w:rFonts w:ascii="Times New Roman" w:eastAsia="SimSun" w:hAnsi="Times New Roman" w:cs="Arial"/>
          <w:iCs/>
          <w:kern w:val="3"/>
          <w:sz w:val="24"/>
          <w:szCs w:val="24"/>
          <w:lang w:eastAsia="zh-CN" w:bidi="hi-IN"/>
        </w:rPr>
        <w:t>Pzp</w:t>
      </w:r>
      <w:proofErr w:type="spellEnd"/>
      <w:r w:rsidRPr="00905A30">
        <w:rPr>
          <w:rFonts w:ascii="Times New Roman" w:eastAsia="SimSun" w:hAnsi="Times New Roman" w:cs="Arial"/>
          <w:iCs/>
          <w:kern w:val="3"/>
          <w:sz w:val="24"/>
          <w:szCs w:val="24"/>
          <w:lang w:eastAsia="zh-CN" w:bidi="hi-IN"/>
        </w:rPr>
        <w:t>)</w:t>
      </w:r>
    </w:p>
    <w:p w14:paraId="08BCBEA8" w14:textId="77777777" w:rsidR="00905A30" w:rsidRPr="00905A30" w:rsidRDefault="00905A30" w:rsidP="00905A30">
      <w:pPr>
        <w:suppressAutoHyphens/>
        <w:autoSpaceDN w:val="0"/>
        <w:spacing w:after="0" w:line="240" w:lineRule="auto"/>
        <w:jc w:val="both"/>
        <w:rPr>
          <w:rFonts w:ascii="Times New Roman" w:eastAsia="SimSun" w:hAnsi="Times New Roman" w:cs="Arial"/>
          <w:iCs/>
          <w:kern w:val="3"/>
          <w:sz w:val="24"/>
          <w:szCs w:val="24"/>
          <w:lang w:eastAsia="zh-CN" w:bidi="hi-IN"/>
        </w:rPr>
      </w:pPr>
      <w:r w:rsidRPr="00905A30">
        <w:rPr>
          <w:rFonts w:ascii="Times New Roman" w:eastAsia="SimSun" w:hAnsi="Times New Roman" w:cs="Arial"/>
          <w:b/>
          <w:bCs/>
          <w:iCs/>
          <w:kern w:val="3"/>
          <w:sz w:val="24"/>
          <w:szCs w:val="24"/>
          <w:lang w:eastAsia="zh-CN" w:bidi="hi-IN"/>
        </w:rPr>
        <w:t>Oświadczam</w:t>
      </w:r>
      <w:r w:rsidRPr="00905A30">
        <w:rPr>
          <w:rFonts w:ascii="Times New Roman" w:eastAsia="SimSun" w:hAnsi="Times New Roman" w:cs="Arial"/>
          <w:iCs/>
          <w:kern w:val="3"/>
          <w:sz w:val="24"/>
          <w:szCs w:val="24"/>
          <w:lang w:eastAsia="zh-CN" w:bidi="hi-IN"/>
        </w:rPr>
        <w:t>, co następuje:</w:t>
      </w:r>
    </w:p>
    <w:p w14:paraId="4BEAF052" w14:textId="77777777" w:rsidR="00905A30" w:rsidRPr="00905A30" w:rsidRDefault="00905A30" w:rsidP="00905A30">
      <w:pPr>
        <w:suppressAutoHyphens/>
        <w:autoSpaceDN w:val="0"/>
        <w:spacing w:after="0" w:line="240" w:lineRule="auto"/>
        <w:jc w:val="both"/>
        <w:rPr>
          <w:rFonts w:ascii="Times New Roman" w:eastAsia="SimSun" w:hAnsi="Times New Roman" w:cs="Arial"/>
          <w:iCs/>
          <w:kern w:val="3"/>
          <w:sz w:val="24"/>
          <w:szCs w:val="24"/>
          <w:lang w:eastAsia="zh-CN" w:bidi="hi-IN"/>
        </w:rPr>
      </w:pPr>
      <w:r w:rsidRPr="00905A30">
        <w:rPr>
          <w:rFonts w:ascii="Times New Roman" w:eastAsia="SimSun" w:hAnsi="Times New Roman" w:cs="Arial"/>
          <w:iCs/>
          <w:kern w:val="3"/>
          <w:sz w:val="24"/>
          <w:szCs w:val="24"/>
          <w:lang w:eastAsia="zh-CN" w:bidi="hi-IN"/>
        </w:rPr>
        <w:t>1.</w:t>
      </w:r>
      <w:r w:rsidRPr="00905A30">
        <w:rPr>
          <w:rFonts w:ascii="Times New Roman" w:eastAsia="SimSun" w:hAnsi="Times New Roman" w:cs="Arial"/>
          <w:iCs/>
          <w:kern w:val="3"/>
          <w:sz w:val="24"/>
          <w:szCs w:val="24"/>
          <w:lang w:eastAsia="zh-CN" w:bidi="hi-IN"/>
        </w:rPr>
        <w:tab/>
        <w:t xml:space="preserve">Oświadczam, że nie podlegam wykluczeniu z postępowania na podstawie art. 108 ust. 1 ustawy </w:t>
      </w:r>
      <w:proofErr w:type="spellStart"/>
      <w:r w:rsidRPr="00905A30">
        <w:rPr>
          <w:rFonts w:ascii="Times New Roman" w:eastAsia="SimSun" w:hAnsi="Times New Roman" w:cs="Arial"/>
          <w:iCs/>
          <w:kern w:val="3"/>
          <w:sz w:val="24"/>
          <w:szCs w:val="24"/>
          <w:lang w:eastAsia="zh-CN" w:bidi="hi-IN"/>
        </w:rPr>
        <w:t>Pzp</w:t>
      </w:r>
      <w:proofErr w:type="spellEnd"/>
      <w:r w:rsidRPr="00905A30">
        <w:rPr>
          <w:rFonts w:ascii="Times New Roman" w:eastAsia="SimSun" w:hAnsi="Times New Roman" w:cs="Arial"/>
          <w:iCs/>
          <w:kern w:val="3"/>
          <w:sz w:val="24"/>
          <w:szCs w:val="24"/>
          <w:lang w:eastAsia="zh-CN" w:bidi="hi-IN"/>
        </w:rPr>
        <w:t>*,</w:t>
      </w:r>
    </w:p>
    <w:p w14:paraId="0F1269F6" w14:textId="77777777" w:rsidR="00905A30" w:rsidRPr="00905A30" w:rsidRDefault="00905A30" w:rsidP="00905A30">
      <w:pPr>
        <w:suppressAutoHyphens/>
        <w:autoSpaceDN w:val="0"/>
        <w:spacing w:after="0" w:line="240" w:lineRule="auto"/>
        <w:jc w:val="both"/>
        <w:rPr>
          <w:rFonts w:ascii="Times New Roman" w:eastAsia="SimSun" w:hAnsi="Times New Roman" w:cs="Arial"/>
          <w:iCs/>
          <w:kern w:val="3"/>
          <w:sz w:val="24"/>
          <w:szCs w:val="24"/>
          <w:lang w:eastAsia="zh-CN" w:bidi="hi-IN"/>
        </w:rPr>
      </w:pPr>
      <w:r w:rsidRPr="00905A30">
        <w:rPr>
          <w:rFonts w:ascii="Times New Roman" w:eastAsia="SimSun" w:hAnsi="Times New Roman" w:cs="Arial"/>
          <w:iCs/>
          <w:kern w:val="3"/>
          <w:sz w:val="24"/>
          <w:szCs w:val="24"/>
          <w:lang w:eastAsia="zh-CN" w:bidi="hi-IN"/>
        </w:rPr>
        <w:t>2.</w:t>
      </w:r>
      <w:r w:rsidRPr="00905A30">
        <w:rPr>
          <w:rFonts w:ascii="Times New Roman" w:eastAsia="SimSun" w:hAnsi="Times New Roman" w:cs="Arial"/>
          <w:iCs/>
          <w:kern w:val="3"/>
          <w:sz w:val="24"/>
          <w:szCs w:val="24"/>
          <w:lang w:eastAsia="zh-CN" w:bidi="hi-IN"/>
        </w:rPr>
        <w:tab/>
        <w:t xml:space="preserve">Oświadczam, że nie podlegam wykluczeniu z postępowania na podstawie art. 109 ust. 1 pkt: 4 ustawy </w:t>
      </w:r>
      <w:proofErr w:type="spellStart"/>
      <w:r w:rsidRPr="00905A30">
        <w:rPr>
          <w:rFonts w:ascii="Times New Roman" w:eastAsia="SimSun" w:hAnsi="Times New Roman" w:cs="Arial"/>
          <w:iCs/>
          <w:kern w:val="3"/>
          <w:sz w:val="24"/>
          <w:szCs w:val="24"/>
          <w:lang w:eastAsia="zh-CN" w:bidi="hi-IN"/>
        </w:rPr>
        <w:t>Pzp</w:t>
      </w:r>
      <w:proofErr w:type="spellEnd"/>
      <w:r w:rsidRPr="00905A30">
        <w:rPr>
          <w:rFonts w:ascii="Times New Roman" w:eastAsia="SimSun" w:hAnsi="Times New Roman" w:cs="Arial"/>
          <w:iCs/>
          <w:kern w:val="3"/>
          <w:sz w:val="24"/>
          <w:szCs w:val="24"/>
          <w:lang w:eastAsia="zh-CN" w:bidi="hi-IN"/>
        </w:rPr>
        <w:t>*,</w:t>
      </w:r>
    </w:p>
    <w:p w14:paraId="5077B29F" w14:textId="10E07EC0" w:rsidR="00905A30" w:rsidRPr="00905A30" w:rsidRDefault="00905A30" w:rsidP="00905A30">
      <w:pPr>
        <w:suppressAutoHyphens/>
        <w:autoSpaceDN w:val="0"/>
        <w:spacing w:after="0" w:line="240" w:lineRule="auto"/>
        <w:jc w:val="both"/>
        <w:rPr>
          <w:rFonts w:ascii="Times New Roman" w:eastAsia="SimSun" w:hAnsi="Times New Roman" w:cs="Arial"/>
          <w:iCs/>
          <w:kern w:val="3"/>
          <w:sz w:val="24"/>
          <w:szCs w:val="24"/>
          <w:lang w:eastAsia="zh-CN" w:bidi="hi-IN"/>
        </w:rPr>
      </w:pPr>
      <w:r w:rsidRPr="00905A30">
        <w:rPr>
          <w:rFonts w:ascii="Times New Roman" w:eastAsia="SimSun" w:hAnsi="Times New Roman" w:cs="Arial"/>
          <w:iCs/>
          <w:kern w:val="3"/>
          <w:sz w:val="24"/>
          <w:szCs w:val="24"/>
          <w:lang w:eastAsia="zh-CN" w:bidi="hi-IN"/>
        </w:rPr>
        <w:t>3.</w:t>
      </w:r>
      <w:r w:rsidRPr="00905A30">
        <w:rPr>
          <w:rFonts w:ascii="Times New Roman" w:eastAsia="SimSun" w:hAnsi="Times New Roman" w:cs="Arial"/>
          <w:iCs/>
          <w:kern w:val="3"/>
          <w:sz w:val="24"/>
          <w:szCs w:val="24"/>
          <w:lang w:eastAsia="zh-CN" w:bidi="hi-IN"/>
        </w:rPr>
        <w:tab/>
        <w:t xml:space="preserve">Oświadczam, że nie podlegam wykluczeniu z postępowania na podstawie art. 7 ust. 1 ustawy z dnia 13 kwietnia 2022 r. o szczególnych rozwiązaniach w zakresie przeciwdziałania wspieraniu agresji na Ukrainę oraz służących ochronie bezpieczeństwa narodowego </w:t>
      </w:r>
      <w:r w:rsidR="00EF7D8D" w:rsidRPr="00EF7D8D">
        <w:rPr>
          <w:rFonts w:ascii="Times New Roman" w:eastAsia="SimSun" w:hAnsi="Times New Roman" w:cs="Arial"/>
          <w:iCs/>
          <w:kern w:val="3"/>
          <w:sz w:val="24"/>
          <w:szCs w:val="24"/>
          <w:lang w:eastAsia="zh-CN" w:bidi="hi-IN"/>
        </w:rPr>
        <w:t>(</w:t>
      </w:r>
      <w:proofErr w:type="spellStart"/>
      <w:r w:rsidRPr="00EF7D8D">
        <w:rPr>
          <w:rFonts w:ascii="Times New Roman" w:eastAsia="SimSun" w:hAnsi="Times New Roman" w:cs="Arial"/>
          <w:iCs/>
          <w:kern w:val="3"/>
          <w:sz w:val="24"/>
          <w:szCs w:val="24"/>
          <w:lang w:eastAsia="zh-CN" w:bidi="hi-IN"/>
        </w:rPr>
        <w:t>t.j</w:t>
      </w:r>
      <w:proofErr w:type="spellEnd"/>
      <w:r w:rsidRPr="00905A30">
        <w:rPr>
          <w:rFonts w:ascii="Times New Roman" w:eastAsia="SimSun" w:hAnsi="Times New Roman" w:cs="Arial"/>
          <w:iCs/>
          <w:color w:val="FF0000"/>
          <w:kern w:val="3"/>
          <w:sz w:val="24"/>
          <w:szCs w:val="24"/>
          <w:lang w:eastAsia="zh-CN" w:bidi="hi-IN"/>
        </w:rPr>
        <w:t xml:space="preserve">. </w:t>
      </w:r>
      <w:r w:rsidRPr="00EF7D8D">
        <w:rPr>
          <w:rFonts w:ascii="Times New Roman" w:eastAsia="SimSun" w:hAnsi="Times New Roman" w:cs="Arial"/>
          <w:iCs/>
          <w:kern w:val="3"/>
          <w:sz w:val="24"/>
          <w:szCs w:val="24"/>
          <w:lang w:eastAsia="zh-CN" w:bidi="hi-IN"/>
        </w:rPr>
        <w:t>Dz.U.2024.507)</w:t>
      </w:r>
      <w:r w:rsidRPr="00905A30">
        <w:rPr>
          <w:rFonts w:ascii="Times New Roman" w:eastAsia="SimSun" w:hAnsi="Times New Roman" w:cs="Arial"/>
          <w:iCs/>
          <w:color w:val="FF0000"/>
          <w:kern w:val="3"/>
          <w:sz w:val="24"/>
          <w:szCs w:val="24"/>
          <w:lang w:eastAsia="zh-CN" w:bidi="hi-IN"/>
        </w:rPr>
        <w:t xml:space="preserve"> </w:t>
      </w:r>
      <w:r w:rsidRPr="00905A30">
        <w:rPr>
          <w:rFonts w:ascii="Times New Roman" w:eastAsia="SimSun" w:hAnsi="Times New Roman" w:cs="Arial"/>
          <w:iCs/>
          <w:kern w:val="3"/>
          <w:sz w:val="24"/>
          <w:szCs w:val="24"/>
          <w:lang w:eastAsia="zh-CN" w:bidi="hi-IN"/>
        </w:rPr>
        <w:t>*,</w:t>
      </w:r>
    </w:p>
    <w:p w14:paraId="1B0C56B4" w14:textId="77777777" w:rsidR="00905A30" w:rsidRPr="00905A30" w:rsidRDefault="00905A30" w:rsidP="00905A30">
      <w:pPr>
        <w:suppressAutoHyphens/>
        <w:autoSpaceDN w:val="0"/>
        <w:spacing w:after="0" w:line="240" w:lineRule="auto"/>
        <w:jc w:val="both"/>
        <w:rPr>
          <w:rFonts w:ascii="Times New Roman" w:eastAsia="SimSun" w:hAnsi="Times New Roman" w:cs="Arial"/>
          <w:iCs/>
          <w:kern w:val="3"/>
          <w:sz w:val="24"/>
          <w:szCs w:val="24"/>
          <w:lang w:eastAsia="zh-CN" w:bidi="hi-IN"/>
        </w:rPr>
      </w:pPr>
      <w:r w:rsidRPr="00905A30">
        <w:rPr>
          <w:rFonts w:ascii="Times New Roman" w:eastAsia="SimSun" w:hAnsi="Times New Roman" w:cs="Arial"/>
          <w:iCs/>
          <w:kern w:val="3"/>
          <w:sz w:val="24"/>
          <w:szCs w:val="24"/>
          <w:lang w:eastAsia="zh-CN" w:bidi="hi-IN"/>
        </w:rPr>
        <w:t>4.</w:t>
      </w:r>
      <w:r w:rsidRPr="00905A30">
        <w:rPr>
          <w:rFonts w:ascii="Times New Roman" w:eastAsia="SimSun" w:hAnsi="Times New Roman" w:cs="Arial"/>
          <w:iCs/>
          <w:kern w:val="3"/>
          <w:sz w:val="24"/>
          <w:szCs w:val="24"/>
          <w:lang w:eastAsia="zh-CN" w:bidi="hi-IN"/>
        </w:rPr>
        <w:tab/>
        <w:t>Oświadczam, że spełniam warunki udziału w postępowaniu określone przez Zamawiającego*,</w:t>
      </w:r>
    </w:p>
    <w:p w14:paraId="4367022B" w14:textId="77777777" w:rsidR="00905A30" w:rsidRPr="00905A30" w:rsidRDefault="00905A30" w:rsidP="00905A30">
      <w:pPr>
        <w:suppressAutoHyphens/>
        <w:autoSpaceDN w:val="0"/>
        <w:spacing w:after="0" w:line="240" w:lineRule="auto"/>
        <w:jc w:val="both"/>
        <w:rPr>
          <w:rFonts w:ascii="Times New Roman" w:eastAsia="SimSun" w:hAnsi="Times New Roman" w:cs="Arial"/>
          <w:iCs/>
          <w:kern w:val="3"/>
          <w:sz w:val="24"/>
          <w:szCs w:val="24"/>
          <w:lang w:eastAsia="zh-CN" w:bidi="hi-IN"/>
        </w:rPr>
      </w:pPr>
      <w:r w:rsidRPr="00905A30">
        <w:rPr>
          <w:rFonts w:ascii="Times New Roman" w:eastAsia="SimSun" w:hAnsi="Times New Roman" w:cs="Arial"/>
          <w:iCs/>
          <w:kern w:val="3"/>
          <w:sz w:val="24"/>
          <w:szCs w:val="24"/>
          <w:lang w:eastAsia="zh-CN" w:bidi="hi-IN"/>
        </w:rPr>
        <w:t xml:space="preserve"> </w:t>
      </w:r>
      <w:r w:rsidRPr="00905A30">
        <w:rPr>
          <w:rFonts w:ascii="Times New Roman" w:eastAsia="SimSun" w:hAnsi="Times New Roman" w:cs="Arial"/>
          <w:b/>
          <w:bCs/>
          <w:iCs/>
          <w:kern w:val="3"/>
          <w:sz w:val="24"/>
          <w:szCs w:val="24"/>
          <w:lang w:eastAsia="zh-CN" w:bidi="hi-IN"/>
        </w:rPr>
        <w:t>(*) niepotrzebne skreślić</w:t>
      </w:r>
      <w:r w:rsidRPr="00905A30">
        <w:rPr>
          <w:rFonts w:ascii="Times New Roman" w:eastAsia="SimSun" w:hAnsi="Times New Roman" w:cs="Arial"/>
          <w:iCs/>
          <w:kern w:val="3"/>
          <w:sz w:val="24"/>
          <w:szCs w:val="24"/>
          <w:lang w:eastAsia="zh-CN" w:bidi="hi-IN"/>
        </w:rPr>
        <w:t>,</w:t>
      </w:r>
    </w:p>
    <w:p w14:paraId="46357F2D" w14:textId="17AE6892" w:rsidR="00905A30" w:rsidRPr="00905A30" w:rsidRDefault="00905A30" w:rsidP="00905A30">
      <w:pPr>
        <w:suppressAutoHyphens/>
        <w:autoSpaceDN w:val="0"/>
        <w:spacing w:after="0" w:line="240" w:lineRule="auto"/>
        <w:jc w:val="both"/>
        <w:rPr>
          <w:rFonts w:ascii="Times New Roman" w:eastAsia="SimSun" w:hAnsi="Times New Roman" w:cs="Arial"/>
          <w:iCs/>
          <w:kern w:val="3"/>
          <w:sz w:val="24"/>
          <w:szCs w:val="24"/>
          <w:lang w:eastAsia="zh-CN" w:bidi="hi-IN"/>
        </w:rPr>
      </w:pPr>
      <w:r w:rsidRPr="00905A30">
        <w:rPr>
          <w:rFonts w:ascii="Times New Roman" w:eastAsia="SimSun" w:hAnsi="Times New Roman" w:cs="Arial"/>
          <w:b/>
          <w:bCs/>
          <w:iCs/>
          <w:kern w:val="3"/>
          <w:sz w:val="24"/>
          <w:szCs w:val="24"/>
          <w:lang w:eastAsia="zh-CN" w:bidi="hi-IN"/>
        </w:rPr>
        <w:t>Oświadczam, że zachodzą</w:t>
      </w:r>
      <w:r w:rsidRPr="00905A30">
        <w:rPr>
          <w:rFonts w:ascii="Times New Roman" w:eastAsia="SimSun" w:hAnsi="Times New Roman" w:cs="Arial"/>
          <w:iCs/>
          <w:kern w:val="3"/>
          <w:sz w:val="24"/>
          <w:szCs w:val="24"/>
          <w:lang w:eastAsia="zh-CN" w:bidi="hi-IN"/>
        </w:rPr>
        <w:t xml:space="preserve"> w stosunku do mnie podstawy wykluczenia z postępowania na podstawie art. …………. ustawy </w:t>
      </w:r>
      <w:proofErr w:type="spellStart"/>
      <w:r w:rsidRPr="00905A30">
        <w:rPr>
          <w:rFonts w:ascii="Times New Roman" w:eastAsia="SimSun" w:hAnsi="Times New Roman" w:cs="Arial"/>
          <w:iCs/>
          <w:kern w:val="3"/>
          <w:sz w:val="24"/>
          <w:szCs w:val="24"/>
          <w:lang w:eastAsia="zh-CN" w:bidi="hi-IN"/>
        </w:rPr>
        <w:t>Pzp</w:t>
      </w:r>
      <w:proofErr w:type="spellEnd"/>
      <w:r w:rsidRPr="00905A30">
        <w:rPr>
          <w:rFonts w:ascii="Times New Roman" w:eastAsia="SimSun" w:hAnsi="Times New Roman" w:cs="Arial"/>
          <w:iCs/>
          <w:kern w:val="3"/>
          <w:sz w:val="24"/>
          <w:szCs w:val="24"/>
          <w:lang w:eastAsia="zh-CN" w:bidi="hi-IN"/>
        </w:rPr>
        <w:t xml:space="preserve">* </w:t>
      </w:r>
      <w:r w:rsidRPr="00905A30">
        <w:rPr>
          <w:rFonts w:ascii="Times New Roman" w:eastAsia="SimSun" w:hAnsi="Times New Roman" w:cs="Arial"/>
          <w:b/>
          <w:bCs/>
          <w:iCs/>
          <w:kern w:val="3"/>
          <w:sz w:val="24"/>
          <w:szCs w:val="24"/>
          <w:lang w:eastAsia="zh-CN" w:bidi="hi-IN"/>
        </w:rPr>
        <w:t>lub</w:t>
      </w:r>
      <w:r w:rsidRPr="00905A30">
        <w:rPr>
          <w:rFonts w:ascii="Times New Roman" w:eastAsia="SimSun" w:hAnsi="Times New Roman" w:cs="Arial"/>
          <w:iCs/>
          <w:kern w:val="3"/>
          <w:sz w:val="24"/>
          <w:szCs w:val="24"/>
          <w:lang w:eastAsia="zh-CN" w:bidi="hi-IN"/>
        </w:rPr>
        <w:t xml:space="preserve"> ustawy z dnia 13 kwietnia 2022 r. o szczególnych rozwiązaniach w zakresie przeciwdziałania wspieraniu agresji na Ukrainę oraz służących ochronie bezpieczeństwa </w:t>
      </w:r>
      <w:r w:rsidRPr="00EF7D8D">
        <w:rPr>
          <w:rFonts w:ascii="Times New Roman" w:eastAsia="SimSun" w:hAnsi="Times New Roman" w:cs="Arial"/>
          <w:iCs/>
          <w:kern w:val="3"/>
          <w:sz w:val="24"/>
          <w:szCs w:val="24"/>
          <w:lang w:eastAsia="zh-CN" w:bidi="hi-IN"/>
        </w:rPr>
        <w:t>narodowego (</w:t>
      </w:r>
      <w:proofErr w:type="spellStart"/>
      <w:r w:rsidRPr="00EF7D8D">
        <w:rPr>
          <w:rFonts w:ascii="Times New Roman" w:eastAsia="SimSun" w:hAnsi="Times New Roman" w:cs="Arial"/>
          <w:iCs/>
          <w:kern w:val="3"/>
          <w:sz w:val="24"/>
          <w:szCs w:val="24"/>
          <w:lang w:eastAsia="zh-CN" w:bidi="hi-IN"/>
        </w:rPr>
        <w:t>t.j</w:t>
      </w:r>
      <w:proofErr w:type="spellEnd"/>
      <w:r w:rsidRPr="00EF7D8D">
        <w:rPr>
          <w:rFonts w:ascii="Times New Roman" w:eastAsia="SimSun" w:hAnsi="Times New Roman" w:cs="Arial"/>
          <w:iCs/>
          <w:kern w:val="3"/>
          <w:sz w:val="24"/>
          <w:szCs w:val="24"/>
          <w:lang w:eastAsia="zh-CN" w:bidi="hi-IN"/>
        </w:rPr>
        <w:t xml:space="preserve">. Dz.U.2024.507)  </w:t>
      </w:r>
      <w:r w:rsidRPr="00905A30">
        <w:rPr>
          <w:rFonts w:ascii="Times New Roman" w:eastAsia="SimSun" w:hAnsi="Times New Roman" w:cs="Arial"/>
          <w:iCs/>
          <w:kern w:val="3"/>
          <w:sz w:val="24"/>
          <w:szCs w:val="24"/>
          <w:lang w:eastAsia="zh-CN" w:bidi="hi-IN"/>
        </w:rPr>
        <w:t>*</w:t>
      </w:r>
    </w:p>
    <w:p w14:paraId="0D5CB100" w14:textId="6CE1E63F" w:rsidR="00905A30" w:rsidRPr="00905A30" w:rsidRDefault="00905A30" w:rsidP="00905A30">
      <w:pPr>
        <w:suppressAutoHyphens/>
        <w:autoSpaceDN w:val="0"/>
        <w:spacing w:after="0" w:line="240" w:lineRule="auto"/>
        <w:jc w:val="both"/>
        <w:rPr>
          <w:rFonts w:ascii="Times New Roman" w:eastAsia="SimSun" w:hAnsi="Times New Roman" w:cs="Arial"/>
          <w:i/>
          <w:kern w:val="3"/>
          <w:sz w:val="18"/>
          <w:szCs w:val="18"/>
          <w:lang w:eastAsia="zh-CN" w:bidi="hi-IN"/>
        </w:rPr>
      </w:pPr>
      <w:r w:rsidRPr="00905A30">
        <w:rPr>
          <w:rFonts w:ascii="Times New Roman" w:eastAsia="SimSun" w:hAnsi="Times New Roman" w:cs="Arial"/>
          <w:i/>
          <w:kern w:val="3"/>
          <w:sz w:val="18"/>
          <w:szCs w:val="18"/>
          <w:lang w:eastAsia="zh-CN" w:bidi="hi-IN"/>
        </w:rPr>
        <w:t xml:space="preserve">(o ile dotyczy - podać mającą zastosowanie podstawę wykluczenia spośród wymienionych w art. 108 ust. 1 lub art. 109 ustawy </w:t>
      </w:r>
      <w:proofErr w:type="spellStart"/>
      <w:r w:rsidRPr="00905A30">
        <w:rPr>
          <w:rFonts w:ascii="Times New Roman" w:eastAsia="SimSun" w:hAnsi="Times New Roman" w:cs="Arial"/>
          <w:i/>
          <w:kern w:val="3"/>
          <w:sz w:val="18"/>
          <w:szCs w:val="18"/>
          <w:lang w:eastAsia="zh-CN" w:bidi="hi-IN"/>
        </w:rPr>
        <w:t>Pzp</w:t>
      </w:r>
      <w:proofErr w:type="spellEnd"/>
      <w:r w:rsidRPr="00905A30">
        <w:rPr>
          <w:rFonts w:ascii="Times New Roman" w:eastAsia="SimSun" w:hAnsi="Times New Roman" w:cs="Arial"/>
          <w:i/>
          <w:kern w:val="3"/>
          <w:sz w:val="18"/>
          <w:szCs w:val="18"/>
          <w:lang w:eastAsia="zh-CN" w:bidi="hi-IN"/>
        </w:rPr>
        <w:t xml:space="preserve"> lub art. 7 ust. 1 ustawy z dnia 13 kwietnia 2022 r. o szczególnych rozwiązaniach w zakresie przeciwdziałania wspieraniu agresji na Ukrainę oraz służących ochronie bezpieczeństwa narodowego</w:t>
      </w:r>
      <w:r w:rsidRPr="00905A30">
        <w:rPr>
          <w:rFonts w:ascii="Calibri" w:eastAsia="SimSun" w:hAnsi="Calibri" w:cs="Times New Roman"/>
          <w:color w:val="FF0000"/>
          <w:lang w:eastAsia="pl-PL"/>
        </w:rPr>
        <w:t xml:space="preserve"> </w:t>
      </w:r>
      <w:r w:rsidRPr="00EF7D8D">
        <w:rPr>
          <w:rFonts w:ascii="Times New Roman" w:eastAsia="SimSun" w:hAnsi="Times New Roman" w:cs="Arial"/>
          <w:i/>
          <w:kern w:val="3"/>
          <w:sz w:val="18"/>
          <w:szCs w:val="18"/>
          <w:lang w:eastAsia="zh-CN" w:bidi="hi-IN"/>
        </w:rPr>
        <w:t>(</w:t>
      </w:r>
      <w:proofErr w:type="spellStart"/>
      <w:r w:rsidRPr="00EF7D8D">
        <w:rPr>
          <w:rFonts w:ascii="Times New Roman" w:eastAsia="SimSun" w:hAnsi="Times New Roman" w:cs="Arial"/>
          <w:i/>
          <w:kern w:val="3"/>
          <w:sz w:val="18"/>
          <w:szCs w:val="18"/>
          <w:lang w:eastAsia="zh-CN" w:bidi="hi-IN"/>
        </w:rPr>
        <w:t>t.j</w:t>
      </w:r>
      <w:proofErr w:type="spellEnd"/>
      <w:r w:rsidRPr="00EF7D8D">
        <w:rPr>
          <w:rFonts w:ascii="Times New Roman" w:eastAsia="SimSun" w:hAnsi="Times New Roman" w:cs="Arial"/>
          <w:i/>
          <w:kern w:val="3"/>
          <w:sz w:val="18"/>
          <w:szCs w:val="18"/>
          <w:lang w:eastAsia="zh-CN" w:bidi="hi-IN"/>
        </w:rPr>
        <w:t xml:space="preserve">. Dz.U.2024.507)  </w:t>
      </w:r>
    </w:p>
    <w:p w14:paraId="37FF03B3" w14:textId="77777777" w:rsidR="00905A30" w:rsidRPr="00905A30" w:rsidRDefault="00905A30" w:rsidP="00905A30">
      <w:pPr>
        <w:suppressAutoHyphens/>
        <w:autoSpaceDN w:val="0"/>
        <w:spacing w:after="0" w:line="240" w:lineRule="auto"/>
        <w:jc w:val="both"/>
        <w:rPr>
          <w:rFonts w:ascii="Times New Roman" w:eastAsia="SimSun" w:hAnsi="Times New Roman" w:cs="Arial"/>
          <w:iCs/>
          <w:kern w:val="3"/>
          <w:sz w:val="24"/>
          <w:szCs w:val="24"/>
          <w:lang w:eastAsia="zh-CN" w:bidi="hi-IN"/>
        </w:rPr>
      </w:pPr>
      <w:r w:rsidRPr="00905A30">
        <w:rPr>
          <w:rFonts w:ascii="Times New Roman" w:eastAsia="SimSun" w:hAnsi="Times New Roman" w:cs="Arial"/>
          <w:iCs/>
          <w:kern w:val="3"/>
          <w:sz w:val="24"/>
          <w:szCs w:val="24"/>
          <w:lang w:eastAsia="zh-CN" w:bidi="hi-IN"/>
        </w:rPr>
        <w:t xml:space="preserve">Jednocześnie oświadczam, że w związku z ww. okolicznością, na podstawie art. 110 ust. 2 ustawy </w:t>
      </w:r>
      <w:proofErr w:type="spellStart"/>
      <w:r w:rsidRPr="00905A30">
        <w:rPr>
          <w:rFonts w:ascii="Times New Roman" w:eastAsia="SimSun" w:hAnsi="Times New Roman" w:cs="Arial"/>
          <w:iCs/>
          <w:kern w:val="3"/>
          <w:sz w:val="24"/>
          <w:szCs w:val="24"/>
          <w:lang w:eastAsia="zh-CN" w:bidi="hi-IN"/>
        </w:rPr>
        <w:t>Pzp</w:t>
      </w:r>
      <w:proofErr w:type="spellEnd"/>
      <w:r w:rsidRPr="00905A30">
        <w:rPr>
          <w:rFonts w:ascii="Times New Roman" w:eastAsia="SimSun" w:hAnsi="Times New Roman" w:cs="Arial"/>
          <w:iCs/>
          <w:kern w:val="3"/>
          <w:sz w:val="24"/>
          <w:szCs w:val="24"/>
          <w:lang w:eastAsia="zh-CN" w:bidi="hi-IN"/>
        </w:rPr>
        <w:t xml:space="preserve"> podjąłem następujące środki naprawcze: ……………………………………………….……………*</w:t>
      </w:r>
    </w:p>
    <w:p w14:paraId="4D3DB46E" w14:textId="77777777" w:rsidR="00905A30" w:rsidRPr="00905A30" w:rsidRDefault="00905A30" w:rsidP="00905A30">
      <w:pPr>
        <w:suppressAutoHyphens/>
        <w:autoSpaceDN w:val="0"/>
        <w:spacing w:after="0" w:line="240" w:lineRule="auto"/>
        <w:jc w:val="both"/>
        <w:rPr>
          <w:rFonts w:ascii="Times New Roman" w:eastAsia="SimSun" w:hAnsi="Times New Roman" w:cs="Arial"/>
          <w:b/>
          <w:bCs/>
          <w:i/>
          <w:kern w:val="3"/>
          <w:sz w:val="24"/>
          <w:szCs w:val="24"/>
          <w:lang w:eastAsia="zh-CN" w:bidi="hi-IN"/>
        </w:rPr>
      </w:pPr>
      <w:r w:rsidRPr="00905A30">
        <w:rPr>
          <w:rFonts w:ascii="Times New Roman" w:eastAsia="SimSun" w:hAnsi="Times New Roman" w:cs="Arial"/>
          <w:b/>
          <w:bCs/>
          <w:i/>
          <w:kern w:val="3"/>
          <w:sz w:val="24"/>
          <w:szCs w:val="24"/>
          <w:lang w:eastAsia="zh-CN" w:bidi="hi-IN"/>
        </w:rPr>
        <w:t xml:space="preserve">(*) niepotrzebne skreślić, jeśli dotyczy uzupełnić </w:t>
      </w:r>
    </w:p>
    <w:p w14:paraId="533FC7F6" w14:textId="77777777" w:rsidR="00905A30" w:rsidRPr="00905A30" w:rsidRDefault="00905A30" w:rsidP="00905A30">
      <w:pPr>
        <w:suppressAutoHyphens/>
        <w:autoSpaceDN w:val="0"/>
        <w:spacing w:after="0" w:line="240" w:lineRule="auto"/>
        <w:jc w:val="both"/>
        <w:rPr>
          <w:rFonts w:ascii="Times New Roman" w:eastAsia="SimSun" w:hAnsi="Times New Roman" w:cs="Arial"/>
          <w:b/>
          <w:bCs/>
          <w:iCs/>
          <w:kern w:val="3"/>
          <w:sz w:val="24"/>
          <w:szCs w:val="24"/>
          <w:lang w:eastAsia="zh-CN" w:bidi="hi-IN"/>
        </w:rPr>
      </w:pPr>
      <w:r w:rsidRPr="00905A30">
        <w:rPr>
          <w:rFonts w:ascii="Times New Roman" w:eastAsia="SimSun" w:hAnsi="Times New Roman" w:cs="Arial"/>
          <w:iCs/>
          <w:kern w:val="3"/>
          <w:sz w:val="24"/>
          <w:szCs w:val="24"/>
          <w:lang w:eastAsia="zh-CN" w:bidi="hi-IN"/>
        </w:rPr>
        <w:t xml:space="preserve">                          </w:t>
      </w:r>
      <w:r w:rsidRPr="00905A30">
        <w:rPr>
          <w:rFonts w:ascii="Times New Roman" w:eastAsia="SimSun" w:hAnsi="Times New Roman" w:cs="Arial"/>
          <w:b/>
          <w:bCs/>
          <w:iCs/>
          <w:kern w:val="3"/>
          <w:sz w:val="24"/>
          <w:szCs w:val="24"/>
          <w:lang w:eastAsia="zh-CN" w:bidi="hi-IN"/>
        </w:rPr>
        <w:t>OŚWIADCZENIE DOTYCZĄCE PODANYCH INFORMACJI:</w:t>
      </w:r>
    </w:p>
    <w:p w14:paraId="50E706B4" w14:textId="239A5687" w:rsidR="00905A30" w:rsidRPr="00905A30" w:rsidRDefault="00905A30" w:rsidP="00905A30">
      <w:pPr>
        <w:suppressAutoHyphens/>
        <w:autoSpaceDN w:val="0"/>
        <w:spacing w:after="0" w:line="240" w:lineRule="auto"/>
        <w:jc w:val="both"/>
        <w:rPr>
          <w:rFonts w:ascii="Times New Roman" w:eastAsia="SimSun" w:hAnsi="Times New Roman" w:cs="Arial"/>
          <w:iCs/>
          <w:kern w:val="3"/>
          <w:sz w:val="24"/>
          <w:szCs w:val="24"/>
          <w:lang w:eastAsia="zh-CN" w:bidi="hi-IN"/>
        </w:rPr>
      </w:pPr>
      <w:r w:rsidRPr="00905A30">
        <w:rPr>
          <w:rFonts w:ascii="Times New Roman" w:eastAsia="SimSun" w:hAnsi="Times New Roman" w:cs="Arial"/>
          <w:b/>
          <w:bCs/>
          <w:iCs/>
          <w:kern w:val="3"/>
          <w:sz w:val="24"/>
          <w:szCs w:val="24"/>
          <w:lang w:eastAsia="zh-CN" w:bidi="hi-IN"/>
        </w:rPr>
        <w:lastRenderedPageBreak/>
        <w:t>Oświadczam, że wszystkie informacje</w:t>
      </w:r>
      <w:r w:rsidRPr="00905A30">
        <w:rPr>
          <w:rFonts w:ascii="Times New Roman" w:eastAsia="SimSun" w:hAnsi="Times New Roman" w:cs="Arial"/>
          <w:iCs/>
          <w:kern w:val="3"/>
          <w:sz w:val="24"/>
          <w:szCs w:val="24"/>
          <w:lang w:eastAsia="zh-CN" w:bidi="hi-IN"/>
        </w:rPr>
        <w:t xml:space="preserve"> podane w powyższych oświadczeniach są aktualne i zgodne z prawdą oraz zostały przedstawione z pełną świadomością konsekwencji wprowadzenia Zamawiającego w błąd przy przedstawianiu informacji w tym karze pieniężnej w kwocie do 20 000 000 zł o której mowa w art. 7 ust. 7 Ustawy z dnia 13 kwietnia 2022 r. o szczególnych rozwiązaniach w zakresie przeciwdziałania wspieraniu agresji na Ukrainę oraz służących ochronie bezpieczeństwa narodowego</w:t>
      </w:r>
      <w:r w:rsidRPr="00905A30">
        <w:rPr>
          <w:rFonts w:ascii="Calibri" w:eastAsia="SimSun" w:hAnsi="Calibri" w:cs="Times New Roman"/>
          <w:color w:val="FF0000"/>
          <w:lang w:eastAsia="pl-PL"/>
        </w:rPr>
        <w:t xml:space="preserve"> </w:t>
      </w:r>
      <w:r w:rsidRPr="00EF7D8D">
        <w:rPr>
          <w:rFonts w:ascii="Times New Roman" w:eastAsia="SimSun" w:hAnsi="Times New Roman" w:cs="Arial"/>
          <w:iCs/>
          <w:kern w:val="3"/>
          <w:sz w:val="24"/>
          <w:szCs w:val="24"/>
          <w:lang w:eastAsia="zh-CN" w:bidi="hi-IN"/>
        </w:rPr>
        <w:t>(</w:t>
      </w:r>
      <w:proofErr w:type="spellStart"/>
      <w:r w:rsidRPr="00EF7D8D">
        <w:rPr>
          <w:rFonts w:ascii="Times New Roman" w:eastAsia="SimSun" w:hAnsi="Times New Roman" w:cs="Arial"/>
          <w:iCs/>
          <w:kern w:val="3"/>
          <w:sz w:val="24"/>
          <w:szCs w:val="24"/>
          <w:lang w:eastAsia="zh-CN" w:bidi="hi-IN"/>
        </w:rPr>
        <w:t>t.j</w:t>
      </w:r>
      <w:proofErr w:type="spellEnd"/>
      <w:r w:rsidRPr="00EF7D8D">
        <w:rPr>
          <w:rFonts w:ascii="Times New Roman" w:eastAsia="SimSun" w:hAnsi="Times New Roman" w:cs="Arial"/>
          <w:iCs/>
          <w:kern w:val="3"/>
          <w:sz w:val="24"/>
          <w:szCs w:val="24"/>
          <w:lang w:eastAsia="zh-CN" w:bidi="hi-IN"/>
        </w:rPr>
        <w:t>. Dz.U.2024.507)</w:t>
      </w:r>
      <w:r w:rsidR="00EF7D8D">
        <w:rPr>
          <w:rFonts w:ascii="Times New Roman" w:eastAsia="SimSun" w:hAnsi="Times New Roman" w:cs="Arial"/>
          <w:iCs/>
          <w:kern w:val="3"/>
          <w:sz w:val="24"/>
          <w:szCs w:val="24"/>
          <w:lang w:eastAsia="zh-CN" w:bidi="hi-IN"/>
        </w:rPr>
        <w:t xml:space="preserve"> </w:t>
      </w:r>
      <w:r w:rsidRPr="00905A30">
        <w:rPr>
          <w:rFonts w:ascii="Times New Roman" w:eastAsia="SimSun" w:hAnsi="Times New Roman" w:cs="Arial"/>
          <w:iCs/>
          <w:kern w:val="3"/>
          <w:sz w:val="24"/>
          <w:szCs w:val="24"/>
          <w:lang w:eastAsia="zh-CN" w:bidi="hi-IN"/>
        </w:rPr>
        <w:t>nakładanej przez Prezesa Urzędu Zamówień Publicznych w drodze decyzji.</w:t>
      </w:r>
    </w:p>
    <w:p w14:paraId="49F8F52A" w14:textId="77777777" w:rsidR="00905A30" w:rsidRPr="00905A30" w:rsidRDefault="00905A30" w:rsidP="00905A30">
      <w:pPr>
        <w:suppressAutoHyphens/>
        <w:autoSpaceDN w:val="0"/>
        <w:spacing w:after="0" w:line="240" w:lineRule="auto"/>
        <w:jc w:val="both"/>
        <w:rPr>
          <w:rFonts w:ascii="Times New Roman" w:eastAsia="SimSun" w:hAnsi="Times New Roman" w:cs="Arial"/>
          <w:b/>
          <w:bCs/>
          <w:iCs/>
          <w:kern w:val="3"/>
          <w:sz w:val="24"/>
          <w:szCs w:val="24"/>
          <w:lang w:eastAsia="zh-CN" w:bidi="hi-IN"/>
        </w:rPr>
      </w:pPr>
      <w:r w:rsidRPr="00905A30">
        <w:rPr>
          <w:rFonts w:ascii="Times New Roman" w:eastAsia="SimSun" w:hAnsi="Times New Roman" w:cs="Arial"/>
          <w:b/>
          <w:bCs/>
          <w:iCs/>
          <w:kern w:val="3"/>
          <w:sz w:val="24"/>
          <w:szCs w:val="24"/>
          <w:lang w:eastAsia="zh-CN" w:bidi="hi-IN"/>
        </w:rPr>
        <w:t>INFORMACJA DOTYCZĄCA DOSTĘPU DO PODMIOTOWYCH ŚRODKÓW DOWODOWYCH:</w:t>
      </w:r>
    </w:p>
    <w:p w14:paraId="6EE23AED" w14:textId="77777777" w:rsidR="00905A30" w:rsidRPr="00905A30" w:rsidRDefault="00905A30" w:rsidP="00905A30">
      <w:pPr>
        <w:suppressAutoHyphens/>
        <w:autoSpaceDN w:val="0"/>
        <w:spacing w:after="0" w:line="240" w:lineRule="auto"/>
        <w:jc w:val="both"/>
        <w:rPr>
          <w:rFonts w:ascii="Times New Roman" w:eastAsia="SimSun" w:hAnsi="Times New Roman" w:cs="Arial"/>
          <w:iCs/>
          <w:kern w:val="3"/>
          <w:sz w:val="24"/>
          <w:szCs w:val="24"/>
          <w:lang w:eastAsia="zh-CN" w:bidi="hi-IN"/>
        </w:rPr>
      </w:pPr>
      <w:r w:rsidRPr="00905A30">
        <w:rPr>
          <w:rFonts w:ascii="Times New Roman" w:eastAsia="SimSun" w:hAnsi="Times New Roman" w:cs="Arial"/>
          <w:iCs/>
          <w:kern w:val="3"/>
          <w:sz w:val="24"/>
          <w:szCs w:val="24"/>
          <w:lang w:eastAsia="zh-CN" w:bidi="hi-IN"/>
        </w:rPr>
        <w:t>Wskazuję następujące podmiotowe środki dowodowe, które można uzyskać za pomocą bezpłatnych i ogólnodostępnych baz danych, oraz dane umożliwiające dostęp do tych środków:</w:t>
      </w:r>
    </w:p>
    <w:p w14:paraId="77FB7ACC" w14:textId="77777777" w:rsidR="00905A30" w:rsidRPr="00905A30" w:rsidRDefault="00905A30" w:rsidP="00905A30">
      <w:pPr>
        <w:suppressAutoHyphens/>
        <w:autoSpaceDN w:val="0"/>
        <w:spacing w:after="0" w:line="240" w:lineRule="auto"/>
        <w:jc w:val="both"/>
        <w:rPr>
          <w:rFonts w:ascii="Times New Roman" w:eastAsia="SimSun" w:hAnsi="Times New Roman" w:cs="Arial"/>
          <w:iCs/>
          <w:kern w:val="3"/>
          <w:sz w:val="24"/>
          <w:szCs w:val="24"/>
          <w:lang w:eastAsia="zh-CN" w:bidi="hi-IN"/>
        </w:rPr>
      </w:pPr>
      <w:r w:rsidRPr="00905A30">
        <w:rPr>
          <w:rFonts w:ascii="Times New Roman" w:eastAsia="SimSun" w:hAnsi="Times New Roman" w:cs="Arial"/>
          <w:iCs/>
          <w:kern w:val="3"/>
          <w:sz w:val="24"/>
          <w:szCs w:val="24"/>
          <w:lang w:eastAsia="zh-CN" w:bidi="hi-IN"/>
        </w:rPr>
        <w:t>https://...................................................................................................................................................................</w:t>
      </w:r>
    </w:p>
    <w:p w14:paraId="05A2E91C" w14:textId="77777777" w:rsidR="00905A30" w:rsidRPr="00905A30" w:rsidRDefault="00905A30" w:rsidP="00905A30">
      <w:pPr>
        <w:suppressAutoHyphens/>
        <w:autoSpaceDN w:val="0"/>
        <w:spacing w:after="0" w:line="240" w:lineRule="auto"/>
        <w:jc w:val="both"/>
        <w:rPr>
          <w:rFonts w:ascii="Times New Roman" w:eastAsia="SimSun" w:hAnsi="Times New Roman" w:cs="Arial"/>
          <w:i/>
          <w:kern w:val="3"/>
          <w:sz w:val="16"/>
          <w:szCs w:val="16"/>
          <w:lang w:eastAsia="zh-CN" w:bidi="hi-IN"/>
        </w:rPr>
      </w:pPr>
      <w:r w:rsidRPr="00905A30">
        <w:rPr>
          <w:rFonts w:ascii="Times New Roman" w:eastAsia="SimSun" w:hAnsi="Times New Roman" w:cs="Arial"/>
          <w:i/>
          <w:kern w:val="3"/>
          <w:sz w:val="16"/>
          <w:szCs w:val="16"/>
          <w:lang w:eastAsia="zh-CN" w:bidi="hi-IN"/>
        </w:rPr>
        <w:t>(wpisać adres URL bezpłatnej bazy danych odpowiedni dla wykonawcy np.: https://ekrs.ms.gov.pl/web/wyszukiwarka-krs/strona-glowna/index.html, lub https://aplikacja.ceidg.gov.pl/CEIDG/CEIDG.Public.UI/Search.aspx lub inny)</w:t>
      </w:r>
    </w:p>
    <w:p w14:paraId="55D59A88" w14:textId="77777777" w:rsidR="00905A30" w:rsidRPr="00905A30" w:rsidRDefault="00905A30" w:rsidP="00905A30">
      <w:pPr>
        <w:suppressAutoHyphens/>
        <w:autoSpaceDN w:val="0"/>
        <w:spacing w:after="0" w:line="240" w:lineRule="auto"/>
        <w:jc w:val="both"/>
        <w:rPr>
          <w:rFonts w:ascii="Times New Roman" w:eastAsia="SimSun" w:hAnsi="Times New Roman" w:cs="Arial"/>
          <w:iCs/>
          <w:kern w:val="3"/>
          <w:sz w:val="24"/>
          <w:szCs w:val="24"/>
          <w:lang w:eastAsia="zh-CN" w:bidi="hi-IN"/>
        </w:rPr>
      </w:pPr>
    </w:p>
    <w:p w14:paraId="7E96388E" w14:textId="77777777" w:rsidR="00905A30" w:rsidRPr="00905A30" w:rsidRDefault="00905A30" w:rsidP="00905A30">
      <w:pPr>
        <w:suppressAutoHyphens/>
        <w:autoSpaceDN w:val="0"/>
        <w:spacing w:after="0" w:line="240" w:lineRule="auto"/>
        <w:jc w:val="both"/>
        <w:rPr>
          <w:rFonts w:ascii="Times New Roman" w:eastAsia="SimSun" w:hAnsi="Times New Roman" w:cs="Arial"/>
          <w:iCs/>
          <w:kern w:val="3"/>
          <w:sz w:val="24"/>
          <w:szCs w:val="24"/>
          <w:lang w:eastAsia="zh-CN" w:bidi="hi-IN"/>
        </w:rPr>
      </w:pPr>
      <w:r w:rsidRPr="00905A30">
        <w:rPr>
          <w:rFonts w:ascii="Times New Roman" w:eastAsia="SimSun" w:hAnsi="Times New Roman" w:cs="Arial"/>
          <w:iCs/>
          <w:kern w:val="3"/>
          <w:sz w:val="24"/>
          <w:szCs w:val="24"/>
          <w:lang w:eastAsia="zh-CN" w:bidi="hi-IN"/>
        </w:rPr>
        <w:t>Numer KRS lub NIP lub  REGON: ………………………….……………..………………….……….………</w:t>
      </w:r>
    </w:p>
    <w:p w14:paraId="6404A807" w14:textId="77777777" w:rsidR="00905A30" w:rsidRPr="00905A30" w:rsidRDefault="00905A30" w:rsidP="00905A30">
      <w:pPr>
        <w:suppressAutoHyphens/>
        <w:autoSpaceDN w:val="0"/>
        <w:spacing w:after="0" w:line="240" w:lineRule="auto"/>
        <w:jc w:val="both"/>
        <w:rPr>
          <w:rFonts w:ascii="Times New Roman" w:eastAsia="SimSun" w:hAnsi="Times New Roman" w:cs="Arial"/>
          <w:iCs/>
          <w:kern w:val="3"/>
          <w:sz w:val="24"/>
          <w:szCs w:val="24"/>
          <w:lang w:eastAsia="zh-CN" w:bidi="hi-IN"/>
        </w:rPr>
      </w:pPr>
      <w:r w:rsidRPr="00905A30">
        <w:rPr>
          <w:rFonts w:ascii="Times New Roman" w:eastAsia="SimSun" w:hAnsi="Times New Roman" w:cs="Arial"/>
          <w:iCs/>
          <w:kern w:val="3"/>
          <w:sz w:val="24"/>
          <w:szCs w:val="24"/>
          <w:lang w:eastAsia="zh-CN" w:bidi="hi-IN"/>
        </w:rPr>
        <w:t xml:space="preserve">                                                           (wpisać)</w:t>
      </w:r>
    </w:p>
    <w:p w14:paraId="21AF0BE8" w14:textId="77777777" w:rsidR="00905A30" w:rsidRPr="00905A30" w:rsidRDefault="00905A30" w:rsidP="00905A30">
      <w:pPr>
        <w:suppressAutoHyphens/>
        <w:autoSpaceDN w:val="0"/>
        <w:spacing w:after="0" w:line="240" w:lineRule="auto"/>
        <w:jc w:val="both"/>
        <w:rPr>
          <w:rFonts w:ascii="Times New Roman" w:eastAsia="SimSun" w:hAnsi="Times New Roman" w:cs="Arial"/>
          <w:iCs/>
          <w:kern w:val="3"/>
          <w:sz w:val="24"/>
          <w:szCs w:val="24"/>
          <w:lang w:eastAsia="zh-CN" w:bidi="hi-IN"/>
        </w:rPr>
      </w:pPr>
      <w:r w:rsidRPr="00905A30">
        <w:rPr>
          <w:rFonts w:ascii="Times New Roman" w:eastAsia="SimSun" w:hAnsi="Times New Roman" w:cs="Arial"/>
          <w:iCs/>
          <w:kern w:val="3"/>
          <w:sz w:val="24"/>
          <w:szCs w:val="24"/>
          <w:lang w:eastAsia="zh-CN" w:bidi="hi-IN"/>
        </w:rPr>
        <w:t>Wskazać urząd lub organ wydający: ……………………..…………………………….………………………..</w:t>
      </w:r>
    </w:p>
    <w:p w14:paraId="53688451" w14:textId="77777777" w:rsidR="00905A30" w:rsidRPr="00905A30" w:rsidRDefault="00905A30" w:rsidP="00905A30">
      <w:pPr>
        <w:suppressAutoHyphens/>
        <w:autoSpaceDN w:val="0"/>
        <w:spacing w:after="0" w:line="240" w:lineRule="auto"/>
        <w:jc w:val="both"/>
        <w:rPr>
          <w:rFonts w:ascii="Times New Roman" w:eastAsia="SimSun" w:hAnsi="Times New Roman" w:cs="Arial"/>
          <w:i/>
          <w:kern w:val="3"/>
          <w:sz w:val="18"/>
          <w:szCs w:val="18"/>
          <w:lang w:eastAsia="zh-CN" w:bidi="hi-IN"/>
        </w:rPr>
      </w:pPr>
      <w:r w:rsidRPr="00905A30">
        <w:rPr>
          <w:rFonts w:ascii="Times New Roman" w:eastAsia="SimSun" w:hAnsi="Times New Roman" w:cs="Arial"/>
          <w:i/>
          <w:kern w:val="3"/>
          <w:sz w:val="18"/>
          <w:szCs w:val="18"/>
          <w:lang w:eastAsia="zh-CN" w:bidi="hi-IN"/>
        </w:rPr>
        <w:t>(wskazać urząd lub organ wydający np.: Ministerstwo Sprawiedliwości lub Centralna Ewidencja i Informacja o Działalności Gospodarczej lub inny).</w:t>
      </w:r>
    </w:p>
    <w:p w14:paraId="6BA90ABD" w14:textId="77777777" w:rsidR="00905A30" w:rsidRPr="00905A30" w:rsidRDefault="00905A30" w:rsidP="00905A30">
      <w:pPr>
        <w:suppressAutoHyphens/>
        <w:autoSpaceDN w:val="0"/>
        <w:spacing w:after="0" w:line="240" w:lineRule="auto"/>
        <w:jc w:val="both"/>
        <w:rPr>
          <w:rFonts w:ascii="Times New Roman" w:eastAsia="SimSun" w:hAnsi="Times New Roman" w:cs="Arial"/>
          <w:i/>
          <w:kern w:val="3"/>
          <w:sz w:val="16"/>
          <w:szCs w:val="16"/>
          <w:lang w:eastAsia="zh-CN" w:bidi="hi-IN"/>
        </w:rPr>
      </w:pPr>
    </w:p>
    <w:p w14:paraId="4F0DE367" w14:textId="77777777" w:rsidR="00905A30" w:rsidRPr="00905A30" w:rsidRDefault="00905A30" w:rsidP="00905A30">
      <w:pPr>
        <w:suppressAutoHyphens/>
        <w:autoSpaceDN w:val="0"/>
        <w:spacing w:after="0" w:line="240" w:lineRule="auto"/>
        <w:jc w:val="both"/>
        <w:rPr>
          <w:rFonts w:ascii="Times New Roman" w:eastAsia="SimSun" w:hAnsi="Times New Roman" w:cs="Arial"/>
          <w:iCs/>
          <w:kern w:val="3"/>
          <w:sz w:val="24"/>
          <w:szCs w:val="24"/>
          <w:lang w:eastAsia="zh-CN" w:bidi="hi-IN"/>
        </w:rPr>
      </w:pPr>
    </w:p>
    <w:p w14:paraId="62D9D23D" w14:textId="77777777" w:rsidR="00905A30" w:rsidRPr="00905A30" w:rsidRDefault="00905A30" w:rsidP="00905A30">
      <w:pPr>
        <w:suppressAutoHyphens/>
        <w:autoSpaceDN w:val="0"/>
        <w:spacing w:after="0" w:line="240" w:lineRule="auto"/>
        <w:jc w:val="both"/>
        <w:rPr>
          <w:rFonts w:ascii="Times New Roman" w:eastAsia="SimSun" w:hAnsi="Times New Roman" w:cs="Arial"/>
          <w:iCs/>
          <w:kern w:val="3"/>
          <w:sz w:val="24"/>
          <w:szCs w:val="24"/>
          <w:lang w:eastAsia="zh-CN" w:bidi="hi-IN"/>
        </w:rPr>
      </w:pPr>
    </w:p>
    <w:p w14:paraId="5963569C" w14:textId="77777777" w:rsidR="00905A30" w:rsidRPr="00905A30" w:rsidRDefault="00905A30" w:rsidP="00905A30">
      <w:pPr>
        <w:suppressAutoHyphens/>
        <w:autoSpaceDN w:val="0"/>
        <w:spacing w:after="0" w:line="240" w:lineRule="auto"/>
        <w:jc w:val="both"/>
        <w:rPr>
          <w:rFonts w:ascii="Times New Roman" w:eastAsia="SimSun" w:hAnsi="Times New Roman" w:cs="Arial"/>
          <w:iCs/>
          <w:kern w:val="3"/>
          <w:sz w:val="24"/>
          <w:szCs w:val="24"/>
          <w:lang w:eastAsia="zh-CN" w:bidi="hi-IN"/>
        </w:rPr>
      </w:pPr>
    </w:p>
    <w:p w14:paraId="52FE8074" w14:textId="77777777" w:rsidR="00905A30" w:rsidRPr="00905A30" w:rsidRDefault="00905A30" w:rsidP="00905A30">
      <w:pPr>
        <w:suppressAutoHyphens/>
        <w:autoSpaceDN w:val="0"/>
        <w:spacing w:after="0" w:line="240" w:lineRule="auto"/>
        <w:jc w:val="both"/>
        <w:rPr>
          <w:rFonts w:ascii="Times New Roman" w:eastAsia="SimSun" w:hAnsi="Times New Roman" w:cs="Arial"/>
          <w:iCs/>
          <w:kern w:val="3"/>
          <w:sz w:val="24"/>
          <w:szCs w:val="24"/>
          <w:lang w:eastAsia="zh-CN" w:bidi="hi-IN"/>
        </w:rPr>
      </w:pPr>
    </w:p>
    <w:p w14:paraId="0892BD8F" w14:textId="77777777" w:rsidR="00905A30" w:rsidRPr="00905A30" w:rsidRDefault="00905A30" w:rsidP="00905A30">
      <w:pPr>
        <w:suppressAutoHyphens/>
        <w:autoSpaceDN w:val="0"/>
        <w:spacing w:after="0" w:line="240" w:lineRule="auto"/>
        <w:jc w:val="both"/>
        <w:rPr>
          <w:rFonts w:ascii="Times New Roman" w:eastAsia="SimSun" w:hAnsi="Times New Roman" w:cs="Arial"/>
          <w:iCs/>
          <w:kern w:val="3"/>
          <w:sz w:val="24"/>
          <w:szCs w:val="24"/>
          <w:lang w:eastAsia="zh-CN" w:bidi="hi-IN"/>
        </w:rPr>
      </w:pPr>
    </w:p>
    <w:p w14:paraId="007EBB25" w14:textId="77777777" w:rsidR="00905A30" w:rsidRPr="00905A30" w:rsidRDefault="00905A30" w:rsidP="00905A30">
      <w:pPr>
        <w:suppressAutoHyphens/>
        <w:autoSpaceDN w:val="0"/>
        <w:spacing w:after="0" w:line="240" w:lineRule="auto"/>
        <w:jc w:val="both"/>
        <w:rPr>
          <w:rFonts w:ascii="Times New Roman" w:eastAsia="SimSun" w:hAnsi="Times New Roman" w:cs="Arial"/>
          <w:iCs/>
          <w:kern w:val="3"/>
          <w:sz w:val="24"/>
          <w:szCs w:val="24"/>
          <w:lang w:eastAsia="zh-CN" w:bidi="hi-IN"/>
        </w:rPr>
      </w:pPr>
    </w:p>
    <w:p w14:paraId="18DE23A8" w14:textId="77777777" w:rsidR="00905A30" w:rsidRPr="00905A30" w:rsidRDefault="00905A30" w:rsidP="00905A30">
      <w:pPr>
        <w:suppressAutoHyphens/>
        <w:autoSpaceDN w:val="0"/>
        <w:spacing w:after="0" w:line="240" w:lineRule="auto"/>
        <w:jc w:val="both"/>
        <w:rPr>
          <w:rFonts w:ascii="Times New Roman" w:eastAsia="SimSun" w:hAnsi="Times New Roman" w:cs="Arial"/>
          <w:iCs/>
          <w:kern w:val="3"/>
          <w:sz w:val="24"/>
          <w:szCs w:val="24"/>
          <w:lang w:eastAsia="zh-CN" w:bidi="hi-IN"/>
        </w:rPr>
      </w:pPr>
    </w:p>
    <w:p w14:paraId="1D0A93C4" w14:textId="44F72873" w:rsidR="00905A30" w:rsidRPr="00905A30" w:rsidRDefault="00905A30" w:rsidP="00905A30">
      <w:pPr>
        <w:suppressAutoHyphens/>
        <w:autoSpaceDN w:val="0"/>
        <w:spacing w:after="0" w:line="240" w:lineRule="auto"/>
        <w:jc w:val="both"/>
        <w:rPr>
          <w:rFonts w:ascii="Times New Roman" w:eastAsia="SimSun" w:hAnsi="Times New Roman" w:cs="Arial"/>
          <w:iCs/>
          <w:kern w:val="3"/>
          <w:sz w:val="24"/>
          <w:szCs w:val="24"/>
          <w:lang w:eastAsia="zh-CN" w:bidi="hi-IN"/>
        </w:rPr>
      </w:pPr>
      <w:r w:rsidRPr="00905A30">
        <w:rPr>
          <w:rFonts w:ascii="Times New Roman" w:eastAsia="SimSun" w:hAnsi="Times New Roman" w:cs="Arial"/>
          <w:iCs/>
          <w:kern w:val="3"/>
          <w:sz w:val="24"/>
          <w:szCs w:val="24"/>
          <w:lang w:eastAsia="zh-CN" w:bidi="hi-IN"/>
        </w:rPr>
        <w:t xml:space="preserve">                                                                                                            ……………………………</w:t>
      </w:r>
      <w:r>
        <w:rPr>
          <w:rFonts w:ascii="Times New Roman" w:eastAsia="SimSun" w:hAnsi="Times New Roman" w:cs="Arial"/>
          <w:iCs/>
          <w:kern w:val="3"/>
          <w:sz w:val="24"/>
          <w:szCs w:val="24"/>
          <w:lang w:eastAsia="zh-CN" w:bidi="hi-IN"/>
        </w:rPr>
        <w:t>.</w:t>
      </w:r>
    </w:p>
    <w:p w14:paraId="39D379DE" w14:textId="32BAD7D7" w:rsidR="00905A30" w:rsidRPr="00905A30" w:rsidRDefault="00905A30" w:rsidP="00905A30">
      <w:pPr>
        <w:suppressAutoHyphens/>
        <w:autoSpaceDN w:val="0"/>
        <w:spacing w:after="0" w:line="240" w:lineRule="auto"/>
        <w:jc w:val="both"/>
        <w:rPr>
          <w:rFonts w:ascii="Times New Roman" w:eastAsia="SimSun" w:hAnsi="Times New Roman" w:cs="Arial"/>
          <w:b/>
          <w:bCs/>
          <w:iCs/>
          <w:kern w:val="3"/>
          <w:sz w:val="24"/>
          <w:szCs w:val="24"/>
          <w:lang w:eastAsia="zh-CN" w:bidi="hi-IN"/>
        </w:rPr>
      </w:pPr>
      <w:r w:rsidRPr="00905A30">
        <w:rPr>
          <w:rFonts w:ascii="Times New Roman" w:eastAsia="SimSun" w:hAnsi="Times New Roman" w:cs="Arial"/>
          <w:iCs/>
          <w:kern w:val="3"/>
          <w:sz w:val="24"/>
          <w:szCs w:val="24"/>
          <w:lang w:eastAsia="zh-CN" w:bidi="hi-IN"/>
        </w:rPr>
        <w:t xml:space="preserve">                                                                                                                </w:t>
      </w:r>
      <w:r w:rsidRPr="00905A30">
        <w:rPr>
          <w:rFonts w:ascii="Times New Roman" w:eastAsia="SimSun" w:hAnsi="Times New Roman" w:cs="Arial"/>
          <w:b/>
          <w:bCs/>
          <w:iCs/>
          <w:kern w:val="3"/>
          <w:sz w:val="24"/>
          <w:szCs w:val="24"/>
          <w:lang w:eastAsia="zh-CN" w:bidi="hi-IN"/>
        </w:rPr>
        <w:t>Podpis elektroniczny</w:t>
      </w:r>
    </w:p>
    <w:p w14:paraId="00F70990" w14:textId="77777777" w:rsidR="00905A30" w:rsidRPr="00905A30" w:rsidRDefault="00905A30" w:rsidP="00905A30">
      <w:pPr>
        <w:suppressAutoHyphens/>
        <w:autoSpaceDN w:val="0"/>
        <w:spacing w:after="0" w:line="240" w:lineRule="auto"/>
        <w:ind w:firstLine="6096"/>
        <w:jc w:val="center"/>
        <w:rPr>
          <w:rFonts w:ascii="Times New Roman" w:eastAsia="SimSun" w:hAnsi="Times New Roman" w:cs="Arial"/>
          <w:iCs/>
          <w:kern w:val="3"/>
          <w:sz w:val="16"/>
          <w:szCs w:val="16"/>
          <w:u w:val="single"/>
          <w:lang w:eastAsia="zh-CN" w:bidi="hi-IN"/>
        </w:rPr>
      </w:pPr>
      <w:r w:rsidRPr="00905A30">
        <w:rPr>
          <w:rFonts w:ascii="Times New Roman" w:eastAsia="SimSun" w:hAnsi="Times New Roman" w:cs="Arial"/>
          <w:iCs/>
          <w:kern w:val="3"/>
          <w:sz w:val="16"/>
          <w:szCs w:val="16"/>
          <w:u w:val="single"/>
          <w:lang w:eastAsia="zh-CN" w:bidi="hi-IN"/>
        </w:rPr>
        <w:t>kwalifikowany podpis elektroniczny</w:t>
      </w:r>
    </w:p>
    <w:p w14:paraId="20369542" w14:textId="77777777" w:rsidR="00905A30" w:rsidRPr="00905A30" w:rsidRDefault="00905A30" w:rsidP="00905A30">
      <w:pPr>
        <w:suppressAutoHyphens/>
        <w:autoSpaceDN w:val="0"/>
        <w:spacing w:after="0" w:line="240" w:lineRule="auto"/>
        <w:ind w:firstLine="6096"/>
        <w:jc w:val="center"/>
        <w:rPr>
          <w:rFonts w:ascii="Times New Roman" w:eastAsia="SimSun" w:hAnsi="Times New Roman" w:cs="Arial"/>
          <w:iCs/>
          <w:kern w:val="3"/>
          <w:sz w:val="16"/>
          <w:szCs w:val="16"/>
          <w:u w:val="single"/>
          <w:lang w:eastAsia="zh-CN" w:bidi="hi-IN"/>
        </w:rPr>
      </w:pPr>
      <w:r w:rsidRPr="00905A30">
        <w:rPr>
          <w:rFonts w:ascii="Times New Roman" w:eastAsia="SimSun" w:hAnsi="Times New Roman" w:cs="Arial"/>
          <w:iCs/>
          <w:kern w:val="3"/>
          <w:sz w:val="16"/>
          <w:szCs w:val="16"/>
          <w:lang w:eastAsia="zh-CN" w:bidi="hi-IN"/>
        </w:rPr>
        <w:t xml:space="preserve">lub </w:t>
      </w:r>
      <w:r w:rsidRPr="00905A30">
        <w:rPr>
          <w:rFonts w:ascii="Times New Roman" w:eastAsia="SimSun" w:hAnsi="Times New Roman" w:cs="Arial"/>
          <w:iCs/>
          <w:kern w:val="3"/>
          <w:sz w:val="16"/>
          <w:szCs w:val="16"/>
          <w:u w:val="single"/>
          <w:lang w:eastAsia="zh-CN" w:bidi="hi-IN"/>
        </w:rPr>
        <w:t>podpis zaufany</w:t>
      </w:r>
      <w:r w:rsidRPr="00905A30">
        <w:rPr>
          <w:rFonts w:ascii="Times New Roman" w:eastAsia="SimSun" w:hAnsi="Times New Roman" w:cs="Arial"/>
          <w:iCs/>
          <w:kern w:val="3"/>
          <w:sz w:val="16"/>
          <w:szCs w:val="16"/>
          <w:lang w:eastAsia="zh-CN" w:bidi="hi-IN"/>
        </w:rPr>
        <w:t xml:space="preserve"> lub </w:t>
      </w:r>
      <w:r w:rsidRPr="00905A30">
        <w:rPr>
          <w:rFonts w:ascii="Times New Roman" w:eastAsia="SimSun" w:hAnsi="Times New Roman" w:cs="Arial"/>
          <w:iCs/>
          <w:kern w:val="3"/>
          <w:sz w:val="16"/>
          <w:szCs w:val="16"/>
          <w:u w:val="single"/>
          <w:lang w:eastAsia="zh-CN" w:bidi="hi-IN"/>
        </w:rPr>
        <w:t>podpis osobisty</w:t>
      </w:r>
    </w:p>
    <w:p w14:paraId="6908C471" w14:textId="77777777" w:rsidR="00905A30" w:rsidRPr="00905A30" w:rsidRDefault="00905A30" w:rsidP="00905A30">
      <w:pPr>
        <w:suppressAutoHyphens/>
        <w:autoSpaceDN w:val="0"/>
        <w:spacing w:after="0" w:line="240" w:lineRule="auto"/>
        <w:ind w:firstLine="6096"/>
        <w:jc w:val="center"/>
        <w:rPr>
          <w:rFonts w:ascii="Times New Roman" w:eastAsia="SimSun" w:hAnsi="Times New Roman" w:cs="Arial"/>
          <w:iCs/>
          <w:kern w:val="3"/>
          <w:sz w:val="16"/>
          <w:szCs w:val="16"/>
          <w:lang w:eastAsia="zh-CN" w:bidi="hi-IN"/>
        </w:rPr>
      </w:pPr>
      <w:r w:rsidRPr="00905A30">
        <w:rPr>
          <w:rFonts w:ascii="Times New Roman" w:eastAsia="SimSun" w:hAnsi="Times New Roman" w:cs="Arial"/>
          <w:iCs/>
          <w:kern w:val="3"/>
          <w:sz w:val="16"/>
          <w:szCs w:val="16"/>
          <w:lang w:eastAsia="zh-CN" w:bidi="hi-IN"/>
        </w:rPr>
        <w:t>osoby/osób upoważnionej/</w:t>
      </w:r>
    </w:p>
    <w:p w14:paraId="106502A0" w14:textId="33366DE0" w:rsidR="00905A30" w:rsidRPr="00905A30" w:rsidRDefault="00905A30" w:rsidP="00905A30">
      <w:pPr>
        <w:suppressAutoHyphens/>
        <w:autoSpaceDN w:val="0"/>
        <w:spacing w:after="0" w:line="240" w:lineRule="auto"/>
        <w:ind w:left="6096"/>
        <w:jc w:val="center"/>
        <w:rPr>
          <w:rFonts w:ascii="Times New Roman" w:eastAsia="SimSun" w:hAnsi="Times New Roman" w:cs="Arial"/>
          <w:iCs/>
          <w:kern w:val="3"/>
          <w:sz w:val="16"/>
          <w:szCs w:val="16"/>
          <w:lang w:eastAsia="zh-CN" w:bidi="hi-IN"/>
        </w:rPr>
      </w:pPr>
      <w:r w:rsidRPr="00905A30">
        <w:rPr>
          <w:rFonts w:ascii="Times New Roman" w:eastAsia="SimSun" w:hAnsi="Times New Roman" w:cs="Arial"/>
          <w:iCs/>
          <w:kern w:val="3"/>
          <w:sz w:val="16"/>
          <w:szCs w:val="16"/>
          <w:lang w:eastAsia="zh-CN" w:bidi="hi-IN"/>
        </w:rPr>
        <w:t xml:space="preserve">upoważnionych do reprezentowania </w:t>
      </w:r>
      <w:r>
        <w:rPr>
          <w:rFonts w:ascii="Times New Roman" w:eastAsia="SimSun" w:hAnsi="Times New Roman" w:cs="Arial"/>
          <w:iCs/>
          <w:kern w:val="3"/>
          <w:sz w:val="16"/>
          <w:szCs w:val="16"/>
          <w:lang w:eastAsia="zh-CN" w:bidi="hi-IN"/>
        </w:rPr>
        <w:t>W</w:t>
      </w:r>
      <w:r w:rsidRPr="00905A30">
        <w:rPr>
          <w:rFonts w:ascii="Times New Roman" w:eastAsia="SimSun" w:hAnsi="Times New Roman" w:cs="Arial"/>
          <w:iCs/>
          <w:kern w:val="3"/>
          <w:sz w:val="16"/>
          <w:szCs w:val="16"/>
          <w:lang w:eastAsia="zh-CN" w:bidi="hi-IN"/>
        </w:rPr>
        <w:t>ykonawcy.</w:t>
      </w:r>
    </w:p>
    <w:p w14:paraId="54FABF9F" w14:textId="77777777" w:rsidR="00905A30" w:rsidRDefault="00905A30" w:rsidP="00905A30">
      <w:pPr>
        <w:ind w:right="-284"/>
        <w:jc w:val="right"/>
        <w:rPr>
          <w:rFonts w:ascii="Times New Roman" w:eastAsia="Calibri" w:hAnsi="Times New Roman" w:cs="Times New Roman"/>
          <w:bCs/>
          <w:sz w:val="20"/>
          <w:szCs w:val="20"/>
        </w:rPr>
      </w:pPr>
    </w:p>
    <w:p w14:paraId="43BB24A9" w14:textId="2D0796E7" w:rsidR="00F46A22" w:rsidRPr="00F46A22" w:rsidRDefault="002F5FCA" w:rsidP="00F46A22">
      <w:pPr>
        <w:ind w:right="-284"/>
        <w:jc w:val="right"/>
        <w:rPr>
          <w:rFonts w:ascii="Times New Roman" w:eastAsia="SimSun" w:hAnsi="Times New Roman" w:cs="Times New Roman"/>
          <w:kern w:val="3"/>
          <w:sz w:val="14"/>
          <w:szCs w:val="14"/>
          <w:lang w:eastAsia="zh-CN" w:bidi="hi-IN"/>
        </w:rPr>
      </w:pPr>
      <w:r w:rsidRPr="007E5720">
        <w:rPr>
          <w:rFonts w:ascii="Times New Roman" w:eastAsia="Calibri" w:hAnsi="Times New Roman" w:cs="Times New Roman"/>
          <w:bCs/>
          <w:sz w:val="20"/>
          <w:szCs w:val="20"/>
        </w:rPr>
        <w:br w:type="page"/>
      </w:r>
      <w:bookmarkStart w:id="45" w:name="_Hlk145683124"/>
    </w:p>
    <w:p w14:paraId="09ADC624" w14:textId="4818C1C1" w:rsidR="000A0216" w:rsidRPr="007E5720" w:rsidRDefault="000A0216" w:rsidP="00F46A22">
      <w:pPr>
        <w:ind w:right="-284"/>
        <w:jc w:val="right"/>
        <w:rPr>
          <w:rFonts w:ascii="Times New Roman" w:eastAsia="Calibri" w:hAnsi="Times New Roman" w:cs="Times New Roman"/>
          <w:b/>
        </w:rPr>
      </w:pPr>
      <w:bookmarkStart w:id="46" w:name="_Hlk145683223"/>
      <w:bookmarkEnd w:id="45"/>
      <w:r w:rsidRPr="007E5720">
        <w:rPr>
          <w:rFonts w:ascii="Times New Roman" w:eastAsia="Calibri" w:hAnsi="Times New Roman" w:cs="Times New Roman"/>
          <w:b/>
        </w:rPr>
        <w:lastRenderedPageBreak/>
        <w:t xml:space="preserve">Załącznik nr </w:t>
      </w:r>
      <w:r w:rsidR="0056633E">
        <w:rPr>
          <w:rFonts w:ascii="Times New Roman" w:eastAsia="Calibri" w:hAnsi="Times New Roman" w:cs="Times New Roman"/>
          <w:b/>
        </w:rPr>
        <w:t>6</w:t>
      </w:r>
      <w:r w:rsidRPr="007E5720">
        <w:rPr>
          <w:rFonts w:ascii="Times New Roman" w:eastAsia="Calibri" w:hAnsi="Times New Roman" w:cs="Times New Roman"/>
          <w:b/>
        </w:rPr>
        <w:t xml:space="preserve"> </w:t>
      </w:r>
    </w:p>
    <w:p w14:paraId="663802EE" w14:textId="77777777" w:rsidR="001B67B1" w:rsidRPr="007E5720" w:rsidRDefault="001B67B1" w:rsidP="00C861A0">
      <w:pPr>
        <w:spacing w:after="0" w:line="240" w:lineRule="auto"/>
        <w:rPr>
          <w:rFonts w:ascii="Times New Roman" w:hAnsi="Times New Roman" w:cs="Times New Roman"/>
          <w:sz w:val="24"/>
          <w:szCs w:val="24"/>
        </w:rPr>
      </w:pPr>
      <w:bookmarkStart w:id="47" w:name="_Hlk149255400"/>
      <w:r w:rsidRPr="007E5720">
        <w:rPr>
          <w:rFonts w:ascii="Times New Roman" w:hAnsi="Times New Roman" w:cs="Times New Roman"/>
          <w:sz w:val="24"/>
          <w:szCs w:val="24"/>
        </w:rPr>
        <w:t>Samodzielny Publiczny Specjalistyczny</w:t>
      </w:r>
    </w:p>
    <w:p w14:paraId="0DD551B6" w14:textId="77777777" w:rsidR="001B67B1" w:rsidRPr="007E5720" w:rsidRDefault="001B67B1" w:rsidP="00C861A0">
      <w:pPr>
        <w:spacing w:after="0" w:line="240" w:lineRule="auto"/>
        <w:rPr>
          <w:rFonts w:ascii="Times New Roman" w:hAnsi="Times New Roman" w:cs="Times New Roman"/>
          <w:sz w:val="24"/>
          <w:szCs w:val="24"/>
        </w:rPr>
      </w:pPr>
      <w:r w:rsidRPr="007E5720">
        <w:rPr>
          <w:rFonts w:ascii="Times New Roman" w:hAnsi="Times New Roman" w:cs="Times New Roman"/>
          <w:sz w:val="24"/>
          <w:szCs w:val="24"/>
        </w:rPr>
        <w:t>Szpital Zachodni im. św. Jana Pawła II</w:t>
      </w:r>
    </w:p>
    <w:p w14:paraId="4BAC6026" w14:textId="77777777" w:rsidR="001B67B1" w:rsidRPr="007E5720" w:rsidRDefault="001B67B1" w:rsidP="00C861A0">
      <w:pPr>
        <w:spacing w:after="0" w:line="240" w:lineRule="auto"/>
        <w:rPr>
          <w:rFonts w:ascii="Times New Roman" w:hAnsi="Times New Roman" w:cs="Times New Roman"/>
          <w:sz w:val="24"/>
          <w:szCs w:val="24"/>
        </w:rPr>
      </w:pPr>
      <w:r w:rsidRPr="007E5720">
        <w:rPr>
          <w:rFonts w:ascii="Times New Roman" w:hAnsi="Times New Roman" w:cs="Times New Roman"/>
          <w:sz w:val="24"/>
          <w:szCs w:val="24"/>
        </w:rPr>
        <w:t>ul. Daleka 11</w:t>
      </w:r>
    </w:p>
    <w:p w14:paraId="3DC2D66A" w14:textId="76A8661D" w:rsidR="00C861A0" w:rsidRPr="007E5720" w:rsidRDefault="001B67B1" w:rsidP="00C861A0">
      <w:pPr>
        <w:spacing w:after="0" w:line="240" w:lineRule="auto"/>
        <w:rPr>
          <w:rFonts w:ascii="Times New Roman" w:hAnsi="Times New Roman" w:cs="Times New Roman"/>
          <w:sz w:val="24"/>
          <w:szCs w:val="24"/>
        </w:rPr>
      </w:pPr>
      <w:r w:rsidRPr="007E5720">
        <w:rPr>
          <w:rFonts w:ascii="Times New Roman" w:hAnsi="Times New Roman" w:cs="Times New Roman"/>
          <w:sz w:val="24"/>
          <w:szCs w:val="24"/>
        </w:rPr>
        <w:t>05-825 Grodzisk Mazowiecki</w:t>
      </w:r>
    </w:p>
    <w:bookmarkEnd w:id="47"/>
    <w:p w14:paraId="0522CBE5" w14:textId="0E008D1F" w:rsidR="000A0216" w:rsidRDefault="000A0216" w:rsidP="00905A30">
      <w:pPr>
        <w:spacing w:before="120" w:after="120" w:line="240" w:lineRule="auto"/>
        <w:ind w:right="-284"/>
        <w:jc w:val="center"/>
        <w:rPr>
          <w:rFonts w:ascii="Times New Roman" w:hAnsi="Times New Roman" w:cs="Times New Roman"/>
          <w:b/>
          <w:bCs/>
        </w:rPr>
      </w:pPr>
      <w:r w:rsidRPr="007E5720">
        <w:rPr>
          <w:rFonts w:ascii="Times New Roman" w:hAnsi="Times New Roman" w:cs="Times New Roman"/>
          <w:b/>
          <w:bCs/>
        </w:rPr>
        <w:t>OŚWIADCZENIE PODMIOTU UDOSTĘPNIAJ</w:t>
      </w:r>
      <w:r w:rsidR="00F844EC" w:rsidRPr="007E5720">
        <w:rPr>
          <w:rFonts w:ascii="Times New Roman" w:hAnsi="Times New Roman" w:cs="Times New Roman"/>
          <w:b/>
          <w:bCs/>
        </w:rPr>
        <w:t>Ą</w:t>
      </w:r>
      <w:r w:rsidRPr="007E5720">
        <w:rPr>
          <w:rFonts w:ascii="Times New Roman" w:hAnsi="Times New Roman" w:cs="Times New Roman"/>
          <w:b/>
          <w:bCs/>
        </w:rPr>
        <w:t>CEGO ZASOBY</w:t>
      </w:r>
    </w:p>
    <w:p w14:paraId="7F7EEB05" w14:textId="77777777" w:rsidR="00905A30" w:rsidRPr="00905A30" w:rsidRDefault="00905A30" w:rsidP="00905A30">
      <w:pPr>
        <w:spacing w:before="120" w:after="120" w:line="240" w:lineRule="auto"/>
        <w:ind w:right="-284"/>
        <w:jc w:val="center"/>
        <w:rPr>
          <w:rFonts w:ascii="Times New Roman" w:hAnsi="Times New Roman" w:cs="Times New Roman"/>
          <w:b/>
          <w:bCs/>
        </w:rPr>
      </w:pPr>
      <w:r w:rsidRPr="00905A30">
        <w:rPr>
          <w:rFonts w:ascii="Times New Roman" w:hAnsi="Times New Roman" w:cs="Times New Roman"/>
          <w:b/>
          <w:bCs/>
        </w:rPr>
        <w:t>składane na podstawie art. 118 ustawy z dnia 11 września 2019 r.</w:t>
      </w:r>
    </w:p>
    <w:p w14:paraId="1AC2E422" w14:textId="430B19A0" w:rsidR="00905A30" w:rsidRPr="007E5720" w:rsidRDefault="00905A30" w:rsidP="00905A30">
      <w:pPr>
        <w:spacing w:before="120" w:after="120" w:line="240" w:lineRule="auto"/>
        <w:ind w:right="-284"/>
        <w:jc w:val="center"/>
        <w:rPr>
          <w:rFonts w:ascii="Times New Roman" w:hAnsi="Times New Roman" w:cs="Times New Roman"/>
          <w:b/>
          <w:bCs/>
        </w:rPr>
      </w:pPr>
      <w:r w:rsidRPr="00905A30">
        <w:rPr>
          <w:rFonts w:ascii="Times New Roman" w:hAnsi="Times New Roman" w:cs="Times New Roman"/>
          <w:b/>
          <w:bCs/>
        </w:rPr>
        <w:t>Prawo zamówień publicznych</w:t>
      </w:r>
    </w:p>
    <w:p w14:paraId="22F4CF95" w14:textId="77777777" w:rsidR="000A0216" w:rsidRPr="007E5720" w:rsidRDefault="000A0216" w:rsidP="00C861A0">
      <w:pPr>
        <w:spacing w:after="0"/>
        <w:ind w:right="-284"/>
        <w:jc w:val="center"/>
        <w:rPr>
          <w:rFonts w:ascii="Times New Roman" w:hAnsi="Times New Roman" w:cs="Times New Roman"/>
          <w:i/>
          <w:iCs/>
        </w:rPr>
      </w:pPr>
      <w:r w:rsidRPr="007E5720">
        <w:rPr>
          <w:rFonts w:ascii="Times New Roman" w:hAnsi="Times New Roman" w:cs="Times New Roman"/>
          <w:i/>
          <w:iCs/>
        </w:rPr>
        <w:t>(należy złożyć wraz z załącznikiem JEDZ)</w:t>
      </w:r>
    </w:p>
    <w:p w14:paraId="3224371C" w14:textId="01E0136E" w:rsidR="00107E9F" w:rsidRPr="007E5720" w:rsidRDefault="000A0216" w:rsidP="00107E9F">
      <w:pPr>
        <w:spacing w:after="0" w:line="276" w:lineRule="auto"/>
        <w:ind w:right="-284" w:hanging="11"/>
        <w:rPr>
          <w:rFonts w:ascii="Times New Roman" w:eastAsia="Calibri" w:hAnsi="Times New Roman" w:cs="Times New Roman"/>
          <w:b/>
        </w:rPr>
      </w:pPr>
      <w:r w:rsidRPr="007E5720">
        <w:rPr>
          <w:rFonts w:ascii="Times New Roman" w:hAnsi="Times New Roman" w:cs="Times New Roman"/>
        </w:rPr>
        <w:t>do oddania do dyspozycji Wykonawcy niezbędnych zasobów na okres korzystania z nich przy</w:t>
      </w:r>
      <w:r w:rsidR="00107E9F" w:rsidRPr="007E5720">
        <w:rPr>
          <w:rFonts w:ascii="Times New Roman" w:hAnsi="Times New Roman" w:cs="Times New Roman"/>
        </w:rPr>
        <w:t xml:space="preserve"> </w:t>
      </w:r>
      <w:r w:rsidRPr="007E5720">
        <w:rPr>
          <w:rFonts w:ascii="Times New Roman" w:hAnsi="Times New Roman" w:cs="Times New Roman"/>
        </w:rPr>
        <w:t>wykonywaniu zamówienia</w:t>
      </w:r>
      <w:r w:rsidR="00107E9F" w:rsidRPr="007E5720">
        <w:rPr>
          <w:rFonts w:ascii="Times New Roman" w:hAnsi="Times New Roman" w:cs="Times New Roman"/>
        </w:rPr>
        <w:t xml:space="preserve"> pn.</w:t>
      </w:r>
      <w:r w:rsidRPr="007E5720">
        <w:rPr>
          <w:rFonts w:ascii="Times New Roman" w:hAnsi="Times New Roman" w:cs="Times New Roman"/>
        </w:rPr>
        <w:t xml:space="preserve">: </w:t>
      </w:r>
      <w:r w:rsidRPr="007E5720">
        <w:rPr>
          <w:rFonts w:ascii="Times New Roman" w:eastAsia="Calibri" w:hAnsi="Times New Roman" w:cs="Times New Roman"/>
          <w:b/>
        </w:rPr>
        <w:t>……………………………………………………</w:t>
      </w:r>
      <w:r w:rsidR="00107E9F" w:rsidRPr="007E5720">
        <w:rPr>
          <w:rFonts w:ascii="Times New Roman" w:eastAsia="Calibri" w:hAnsi="Times New Roman" w:cs="Times New Roman"/>
          <w:b/>
        </w:rPr>
        <w:t>………………………..</w:t>
      </w:r>
    </w:p>
    <w:p w14:paraId="24CC543B" w14:textId="65636B9C" w:rsidR="000A0216" w:rsidRPr="007E5720" w:rsidRDefault="000A0216" w:rsidP="00107E9F">
      <w:pPr>
        <w:spacing w:after="0" w:line="276" w:lineRule="auto"/>
        <w:ind w:right="-284" w:hanging="11"/>
        <w:rPr>
          <w:rFonts w:ascii="Times New Roman" w:hAnsi="Times New Roman" w:cs="Times New Roman"/>
          <w:b/>
          <w:bCs/>
        </w:rPr>
      </w:pPr>
      <w:r w:rsidRPr="007E5720">
        <w:rPr>
          <w:rFonts w:ascii="Times New Roman" w:eastAsia="Calibri" w:hAnsi="Times New Roman" w:cs="Times New Roman"/>
          <w:b/>
          <w:bCs/>
        </w:rPr>
        <w:t xml:space="preserve"> oświadczam, co następuje:</w:t>
      </w:r>
    </w:p>
    <w:p w14:paraId="4DC831C0" w14:textId="11DBF90B" w:rsidR="000A0216" w:rsidRPr="007E5720" w:rsidRDefault="000A0216" w:rsidP="00C861A0">
      <w:pPr>
        <w:spacing w:after="0"/>
        <w:ind w:right="-284"/>
        <w:jc w:val="both"/>
        <w:rPr>
          <w:rFonts w:ascii="Times New Roman" w:eastAsia="Calibri" w:hAnsi="Times New Roman" w:cs="Times New Roman"/>
          <w:bCs/>
          <w:sz w:val="28"/>
          <w:szCs w:val="28"/>
        </w:rPr>
      </w:pPr>
      <w:r w:rsidRPr="007E5720">
        <w:rPr>
          <w:rFonts w:ascii="Times New Roman" w:eastAsia="Calibri" w:hAnsi="Times New Roman" w:cs="Times New Roman"/>
          <w:bCs/>
        </w:rPr>
        <w:t>Na potrzeby postępowania o udzielenie zamówienia publicznego: …………………………………………</w:t>
      </w:r>
    </w:p>
    <w:p w14:paraId="1429762F" w14:textId="77777777" w:rsidR="000A0216" w:rsidRPr="007E5720" w:rsidRDefault="000A0216" w:rsidP="00C861A0">
      <w:pPr>
        <w:spacing w:after="0"/>
        <w:ind w:right="-284" w:hanging="11"/>
        <w:jc w:val="both"/>
        <w:rPr>
          <w:rFonts w:ascii="Times New Roman" w:hAnsi="Times New Roman" w:cs="Times New Roman"/>
        </w:rPr>
      </w:pPr>
      <w:r w:rsidRPr="007E5720">
        <w:rPr>
          <w:rFonts w:ascii="Times New Roman" w:hAnsi="Times New Roman" w:cs="Times New Roman"/>
        </w:rPr>
        <w:t xml:space="preserve">Ja: </w:t>
      </w:r>
    </w:p>
    <w:p w14:paraId="15A79DFA" w14:textId="77777777" w:rsidR="000A0216" w:rsidRPr="007E5720" w:rsidRDefault="000A0216" w:rsidP="00C861A0">
      <w:pPr>
        <w:spacing w:after="0" w:line="276" w:lineRule="auto"/>
        <w:ind w:right="-284" w:hanging="10"/>
        <w:rPr>
          <w:rFonts w:ascii="Times New Roman" w:hAnsi="Times New Roman" w:cs="Times New Roman"/>
        </w:rPr>
      </w:pPr>
      <w:r w:rsidRPr="007E5720">
        <w:rPr>
          <w:rFonts w:ascii="Times New Roman" w:hAnsi="Times New Roman" w:cs="Times New Roman"/>
          <w:sz w:val="20"/>
        </w:rPr>
        <w:t xml:space="preserve"> ………………………………………………………………………………………………………………………</w:t>
      </w:r>
    </w:p>
    <w:p w14:paraId="5A643C70" w14:textId="15A16DDC" w:rsidR="000A0216" w:rsidRPr="007E5720" w:rsidRDefault="000A0216" w:rsidP="00C861A0">
      <w:pPr>
        <w:spacing w:after="0" w:line="249" w:lineRule="auto"/>
        <w:ind w:right="-284" w:hanging="10"/>
        <w:jc w:val="center"/>
        <w:rPr>
          <w:rFonts w:ascii="Times New Roman" w:hAnsi="Times New Roman" w:cs="Times New Roman"/>
        </w:rPr>
      </w:pPr>
      <w:r w:rsidRPr="007E5720">
        <w:rPr>
          <w:rFonts w:ascii="Times New Roman" w:hAnsi="Times New Roman" w:cs="Times New Roman"/>
          <w:sz w:val="20"/>
        </w:rPr>
        <w:t xml:space="preserve">(imię i nazwisko osoby upoważnionej do reprezentowania Podmiotu, stanowisko </w:t>
      </w:r>
      <w:r w:rsidR="00C861A0" w:rsidRPr="007E5720">
        <w:rPr>
          <w:rFonts w:ascii="Times New Roman" w:hAnsi="Times New Roman" w:cs="Times New Roman"/>
          <w:sz w:val="20"/>
        </w:rPr>
        <w:t>-</w:t>
      </w:r>
      <w:r w:rsidR="00311A4A">
        <w:rPr>
          <w:rFonts w:ascii="Times New Roman" w:hAnsi="Times New Roman" w:cs="Times New Roman"/>
          <w:sz w:val="20"/>
        </w:rPr>
        <w:t xml:space="preserve"> </w:t>
      </w:r>
      <w:r w:rsidRPr="007E5720">
        <w:rPr>
          <w:rFonts w:ascii="Times New Roman" w:hAnsi="Times New Roman" w:cs="Times New Roman"/>
          <w:sz w:val="20"/>
        </w:rPr>
        <w:t>właściciel, prezes zarządu, członek zarządu, prokurent, upełnomocniony reprezentant itp.*)</w:t>
      </w:r>
    </w:p>
    <w:p w14:paraId="526F6C81" w14:textId="77777777" w:rsidR="000A0216" w:rsidRPr="007E5720" w:rsidRDefault="000A0216" w:rsidP="00C861A0">
      <w:pPr>
        <w:spacing w:after="0"/>
        <w:ind w:right="-284" w:hanging="11"/>
        <w:jc w:val="both"/>
        <w:rPr>
          <w:rFonts w:ascii="Times New Roman" w:hAnsi="Times New Roman" w:cs="Times New Roman"/>
          <w:bCs/>
        </w:rPr>
      </w:pPr>
      <w:r w:rsidRPr="007E5720">
        <w:rPr>
          <w:rFonts w:ascii="Times New Roman" w:hAnsi="Times New Roman" w:cs="Times New Roman"/>
          <w:bCs/>
        </w:rPr>
        <w:t xml:space="preserve">Działając w imieniu i na rzecz: </w:t>
      </w:r>
    </w:p>
    <w:p w14:paraId="17A26636" w14:textId="77777777" w:rsidR="000A0216" w:rsidRPr="007E5720" w:rsidRDefault="000A0216" w:rsidP="00C861A0">
      <w:pPr>
        <w:spacing w:after="0"/>
        <w:ind w:right="-284" w:hanging="11"/>
        <w:rPr>
          <w:rFonts w:ascii="Times New Roman" w:hAnsi="Times New Roman" w:cs="Times New Roman"/>
        </w:rPr>
      </w:pPr>
      <w:r w:rsidRPr="007E5720">
        <w:rPr>
          <w:rFonts w:ascii="Times New Roman" w:hAnsi="Times New Roman" w:cs="Times New Roman"/>
          <w:sz w:val="20"/>
        </w:rPr>
        <w:t xml:space="preserve"> …………………………………………………………………………………………………………………………</w:t>
      </w:r>
    </w:p>
    <w:p w14:paraId="4C37D4D2" w14:textId="77777777" w:rsidR="000A0216" w:rsidRPr="007E5720" w:rsidRDefault="000A0216" w:rsidP="00C861A0">
      <w:pPr>
        <w:spacing w:after="0"/>
        <w:ind w:right="-284" w:hanging="11"/>
        <w:jc w:val="center"/>
        <w:rPr>
          <w:rFonts w:ascii="Times New Roman" w:hAnsi="Times New Roman" w:cs="Times New Roman"/>
        </w:rPr>
      </w:pPr>
      <w:r w:rsidRPr="007E5720">
        <w:rPr>
          <w:rFonts w:ascii="Times New Roman" w:hAnsi="Times New Roman" w:cs="Times New Roman"/>
          <w:sz w:val="20"/>
        </w:rPr>
        <w:t xml:space="preserve">(nazwa Podmiotu) </w:t>
      </w:r>
    </w:p>
    <w:p w14:paraId="14EC66C4" w14:textId="77777777" w:rsidR="000A0216" w:rsidRPr="007E5720" w:rsidRDefault="000A0216" w:rsidP="00C861A0">
      <w:pPr>
        <w:spacing w:after="0"/>
        <w:ind w:right="-284" w:hanging="11"/>
        <w:rPr>
          <w:rFonts w:ascii="Times New Roman" w:hAnsi="Times New Roman" w:cs="Times New Roman"/>
        </w:rPr>
      </w:pPr>
      <w:r w:rsidRPr="007E5720">
        <w:rPr>
          <w:rFonts w:ascii="Times New Roman" w:hAnsi="Times New Roman" w:cs="Times New Roman"/>
        </w:rPr>
        <w:t xml:space="preserve">Zobowiązuję się do oddania nw. zasobów na potrzeby wykonania zamówienia: </w:t>
      </w:r>
    </w:p>
    <w:p w14:paraId="4C2F24F3" w14:textId="77777777" w:rsidR="000A0216" w:rsidRPr="007E5720" w:rsidRDefault="000A0216" w:rsidP="00C861A0">
      <w:pPr>
        <w:spacing w:after="0" w:line="276" w:lineRule="auto"/>
        <w:ind w:right="-284" w:hanging="11"/>
        <w:jc w:val="both"/>
        <w:rPr>
          <w:rFonts w:ascii="Times New Roman" w:hAnsi="Times New Roman" w:cs="Times New Roman"/>
        </w:rPr>
      </w:pPr>
      <w:r w:rsidRPr="007E5720">
        <w:rPr>
          <w:rFonts w:ascii="Times New Roman" w:hAnsi="Times New Roman" w:cs="Times New Roman"/>
          <w:sz w:val="20"/>
        </w:rPr>
        <w:t>…………………………………………………………………………………………………………………………..</w:t>
      </w:r>
    </w:p>
    <w:p w14:paraId="47A95D83" w14:textId="77777777" w:rsidR="000A0216" w:rsidRPr="007E5720" w:rsidRDefault="000A0216" w:rsidP="00C861A0">
      <w:pPr>
        <w:spacing w:after="0" w:line="249" w:lineRule="auto"/>
        <w:ind w:right="-284" w:hanging="10"/>
        <w:jc w:val="center"/>
        <w:rPr>
          <w:rFonts w:ascii="Times New Roman" w:hAnsi="Times New Roman" w:cs="Times New Roman"/>
        </w:rPr>
      </w:pPr>
      <w:r w:rsidRPr="007E5720">
        <w:rPr>
          <w:rFonts w:ascii="Times New Roman" w:hAnsi="Times New Roman" w:cs="Times New Roman"/>
          <w:sz w:val="20"/>
        </w:rPr>
        <w:t xml:space="preserve">(określenie zasobu – wiedza i doświadczenie) </w:t>
      </w:r>
    </w:p>
    <w:p w14:paraId="47753F42" w14:textId="77777777" w:rsidR="000A0216" w:rsidRPr="007E5720" w:rsidRDefault="000A0216" w:rsidP="00C861A0">
      <w:pPr>
        <w:spacing w:after="0"/>
        <w:ind w:right="-284" w:hanging="11"/>
        <w:rPr>
          <w:rFonts w:ascii="Times New Roman" w:hAnsi="Times New Roman" w:cs="Times New Roman"/>
        </w:rPr>
      </w:pPr>
      <w:r w:rsidRPr="007E5720">
        <w:rPr>
          <w:rFonts w:ascii="Times New Roman" w:hAnsi="Times New Roman" w:cs="Times New Roman"/>
        </w:rPr>
        <w:t xml:space="preserve">do dyspozycji Wykonawcy: </w:t>
      </w:r>
    </w:p>
    <w:p w14:paraId="7808AA8E" w14:textId="77777777" w:rsidR="000A0216" w:rsidRPr="007E5720" w:rsidRDefault="000A0216" w:rsidP="00C861A0">
      <w:pPr>
        <w:spacing w:after="0" w:line="276" w:lineRule="auto"/>
        <w:ind w:right="-284" w:hanging="11"/>
        <w:jc w:val="both"/>
        <w:rPr>
          <w:rFonts w:ascii="Times New Roman" w:hAnsi="Times New Roman" w:cs="Times New Roman"/>
        </w:rPr>
      </w:pPr>
      <w:r w:rsidRPr="007E5720">
        <w:rPr>
          <w:rFonts w:ascii="Times New Roman" w:hAnsi="Times New Roman" w:cs="Times New Roman"/>
          <w:sz w:val="20"/>
        </w:rPr>
        <w:t>…………………………………………………………………………………………………………………………..</w:t>
      </w:r>
    </w:p>
    <w:p w14:paraId="7F83F2C8" w14:textId="77777777" w:rsidR="000A0216" w:rsidRPr="007E5720" w:rsidRDefault="000A0216" w:rsidP="00C861A0">
      <w:pPr>
        <w:spacing w:after="0" w:line="249" w:lineRule="auto"/>
        <w:ind w:right="-284" w:hanging="10"/>
        <w:jc w:val="center"/>
        <w:rPr>
          <w:rFonts w:ascii="Times New Roman" w:hAnsi="Times New Roman" w:cs="Times New Roman"/>
        </w:rPr>
      </w:pPr>
      <w:r w:rsidRPr="007E5720">
        <w:rPr>
          <w:rFonts w:ascii="Times New Roman" w:hAnsi="Times New Roman" w:cs="Times New Roman"/>
          <w:sz w:val="20"/>
        </w:rPr>
        <w:t xml:space="preserve">(nazwa Wykonawcy) </w:t>
      </w:r>
    </w:p>
    <w:p w14:paraId="0405E3C3" w14:textId="77777777" w:rsidR="000A0216" w:rsidRPr="007E5720" w:rsidRDefault="000A0216" w:rsidP="00C861A0">
      <w:pPr>
        <w:spacing w:after="0"/>
        <w:ind w:right="-284" w:hanging="11"/>
        <w:jc w:val="both"/>
        <w:rPr>
          <w:rFonts w:ascii="Times New Roman" w:hAnsi="Times New Roman" w:cs="Times New Roman"/>
        </w:rPr>
      </w:pPr>
      <w:r w:rsidRPr="007E5720">
        <w:rPr>
          <w:rFonts w:ascii="Times New Roman" w:hAnsi="Times New Roman" w:cs="Times New Roman"/>
        </w:rPr>
        <w:t xml:space="preserve">w trakcie wykonywania przedmiotowego zamówienia. </w:t>
      </w:r>
    </w:p>
    <w:p w14:paraId="70FF621D" w14:textId="77777777" w:rsidR="000A0216" w:rsidRPr="007E5720" w:rsidRDefault="000A0216" w:rsidP="00C861A0">
      <w:pPr>
        <w:spacing w:after="0"/>
        <w:ind w:right="-284" w:hanging="11"/>
        <w:jc w:val="both"/>
        <w:rPr>
          <w:rFonts w:ascii="Times New Roman" w:hAnsi="Times New Roman" w:cs="Times New Roman"/>
        </w:rPr>
      </w:pPr>
      <w:r w:rsidRPr="007E5720">
        <w:rPr>
          <w:rFonts w:ascii="Times New Roman" w:hAnsi="Times New Roman" w:cs="Times New Roman"/>
        </w:rPr>
        <w:t xml:space="preserve">Oświadczam, iż: </w:t>
      </w:r>
    </w:p>
    <w:p w14:paraId="1063EE2C" w14:textId="77777777" w:rsidR="000A0216" w:rsidRPr="007E5720" w:rsidRDefault="000A0216" w:rsidP="004A2BD8">
      <w:pPr>
        <w:numPr>
          <w:ilvl w:val="2"/>
          <w:numId w:val="37"/>
        </w:numPr>
        <w:spacing w:after="0" w:line="248" w:lineRule="auto"/>
        <w:ind w:left="0" w:right="-284" w:hanging="426"/>
        <w:contextualSpacing/>
        <w:jc w:val="both"/>
        <w:rPr>
          <w:rFonts w:ascii="Times New Roman" w:hAnsi="Times New Roman" w:cs="Times New Roman"/>
          <w:lang w:val="zh-CN" w:eastAsia="zh-CN"/>
        </w:rPr>
      </w:pPr>
      <w:r w:rsidRPr="007E5720">
        <w:rPr>
          <w:rFonts w:ascii="Times New Roman" w:hAnsi="Times New Roman" w:cs="Times New Roman"/>
          <w:lang w:val="zh-CN" w:eastAsia="zh-CN"/>
        </w:rPr>
        <w:t xml:space="preserve">udostępniam Wykonawcy ww. zasoby, w następującym zakresie: </w:t>
      </w:r>
    </w:p>
    <w:p w14:paraId="64B4B65E" w14:textId="77777777" w:rsidR="000A0216" w:rsidRPr="007E5720" w:rsidRDefault="000A0216" w:rsidP="00C861A0">
      <w:pPr>
        <w:spacing w:after="0" w:line="360" w:lineRule="auto"/>
        <w:ind w:right="-284"/>
        <w:jc w:val="both"/>
        <w:rPr>
          <w:rFonts w:ascii="Times New Roman" w:hAnsi="Times New Roman" w:cs="Times New Roman"/>
          <w:lang w:val="zh-CN" w:eastAsia="zh-CN"/>
        </w:rPr>
      </w:pPr>
      <w:r w:rsidRPr="007E5720">
        <w:rPr>
          <w:rFonts w:ascii="Times New Roman" w:hAnsi="Times New Roman" w:cs="Times New Roman"/>
          <w:lang w:val="zh-CN" w:eastAsia="zh-CN"/>
        </w:rPr>
        <w:t xml:space="preserve">………………………………………………………..………………………………………....... </w:t>
      </w:r>
    </w:p>
    <w:p w14:paraId="03C530AF" w14:textId="77777777" w:rsidR="000A0216" w:rsidRPr="007E5720" w:rsidRDefault="000A0216" w:rsidP="004A2BD8">
      <w:pPr>
        <w:numPr>
          <w:ilvl w:val="2"/>
          <w:numId w:val="37"/>
        </w:numPr>
        <w:spacing w:after="0" w:line="276" w:lineRule="auto"/>
        <w:ind w:left="0" w:right="-284" w:hanging="425"/>
        <w:jc w:val="both"/>
        <w:rPr>
          <w:rFonts w:ascii="Times New Roman" w:hAnsi="Times New Roman" w:cs="Times New Roman"/>
          <w:lang w:val="zh-CN" w:eastAsia="zh-CN"/>
        </w:rPr>
      </w:pPr>
      <w:r w:rsidRPr="007E5720">
        <w:rPr>
          <w:rFonts w:ascii="Times New Roman" w:hAnsi="Times New Roman" w:cs="Times New Roman"/>
          <w:lang w:val="zh-CN" w:eastAsia="zh-CN"/>
        </w:rPr>
        <w:t xml:space="preserve">sposób wykorzystania udostępnionych przeze mnie zasobów będzie następujący: </w:t>
      </w:r>
    </w:p>
    <w:p w14:paraId="3EE958B4" w14:textId="77777777" w:rsidR="000A0216" w:rsidRPr="007E5720" w:rsidRDefault="000A0216" w:rsidP="00C861A0">
      <w:pPr>
        <w:spacing w:after="0" w:line="276" w:lineRule="auto"/>
        <w:ind w:right="-284"/>
        <w:jc w:val="both"/>
        <w:rPr>
          <w:rFonts w:ascii="Times New Roman" w:hAnsi="Times New Roman" w:cs="Times New Roman"/>
          <w:lang w:val="zh-CN" w:eastAsia="zh-CN"/>
        </w:rPr>
      </w:pPr>
      <w:r w:rsidRPr="007E5720">
        <w:rPr>
          <w:rFonts w:ascii="Times New Roman" w:hAnsi="Times New Roman" w:cs="Times New Roman"/>
          <w:lang w:val="zh-CN" w:eastAsia="zh-CN"/>
        </w:rPr>
        <w:t xml:space="preserve">…………………………………………………………………………………..……………....... </w:t>
      </w:r>
    </w:p>
    <w:p w14:paraId="18FCD4E6" w14:textId="77777777" w:rsidR="000A0216" w:rsidRPr="007E5720" w:rsidRDefault="000A0216" w:rsidP="004A2BD8">
      <w:pPr>
        <w:numPr>
          <w:ilvl w:val="2"/>
          <w:numId w:val="37"/>
        </w:numPr>
        <w:spacing w:after="0" w:line="248" w:lineRule="auto"/>
        <w:ind w:left="0" w:right="-284" w:hanging="426"/>
        <w:contextualSpacing/>
        <w:jc w:val="both"/>
        <w:rPr>
          <w:rFonts w:ascii="Times New Roman" w:hAnsi="Times New Roman" w:cs="Times New Roman"/>
          <w:lang w:val="zh-CN" w:eastAsia="zh-CN"/>
        </w:rPr>
      </w:pPr>
      <w:r w:rsidRPr="007E5720">
        <w:rPr>
          <w:rFonts w:ascii="Times New Roman" w:hAnsi="Times New Roman" w:cs="Times New Roman"/>
          <w:lang w:val="zh-CN" w:eastAsia="zh-CN"/>
        </w:rPr>
        <w:t xml:space="preserve">charakter stosunku łączącego mnie z Wykonawcą będzie następujący: </w:t>
      </w:r>
    </w:p>
    <w:p w14:paraId="3680376C" w14:textId="77777777" w:rsidR="000A0216" w:rsidRPr="007E5720" w:rsidRDefault="000A0216" w:rsidP="00C861A0">
      <w:pPr>
        <w:spacing w:after="0" w:line="276" w:lineRule="auto"/>
        <w:ind w:right="-284"/>
        <w:jc w:val="both"/>
        <w:rPr>
          <w:rFonts w:ascii="Times New Roman" w:hAnsi="Times New Roman" w:cs="Times New Roman"/>
          <w:lang w:val="zh-CN" w:eastAsia="zh-CN"/>
        </w:rPr>
      </w:pPr>
      <w:r w:rsidRPr="007E5720">
        <w:rPr>
          <w:rFonts w:ascii="Times New Roman" w:hAnsi="Times New Roman" w:cs="Times New Roman"/>
          <w:lang w:val="zh-CN" w:eastAsia="zh-CN"/>
        </w:rPr>
        <w:t xml:space="preserve">…………………………………………………………………………………..……………....... </w:t>
      </w:r>
    </w:p>
    <w:p w14:paraId="6FDB0917" w14:textId="77777777" w:rsidR="000A0216" w:rsidRPr="007E5720" w:rsidRDefault="000A0216" w:rsidP="004A2BD8">
      <w:pPr>
        <w:numPr>
          <w:ilvl w:val="2"/>
          <w:numId w:val="37"/>
        </w:numPr>
        <w:spacing w:after="0" w:line="248" w:lineRule="auto"/>
        <w:ind w:left="0" w:right="-284" w:hanging="426"/>
        <w:contextualSpacing/>
        <w:jc w:val="both"/>
        <w:rPr>
          <w:rFonts w:ascii="Times New Roman" w:hAnsi="Times New Roman" w:cs="Times New Roman"/>
          <w:lang w:val="zh-CN" w:eastAsia="zh-CN"/>
        </w:rPr>
      </w:pPr>
      <w:r w:rsidRPr="007E5720">
        <w:rPr>
          <w:rFonts w:ascii="Times New Roman" w:hAnsi="Times New Roman" w:cs="Times New Roman"/>
          <w:lang w:val="zh-CN" w:eastAsia="zh-CN"/>
        </w:rPr>
        <w:t xml:space="preserve">zakres mojego udziału przy wykonywaniu zamówienia będzie następujący: </w:t>
      </w:r>
    </w:p>
    <w:p w14:paraId="40F8B5E9" w14:textId="77777777" w:rsidR="000A0216" w:rsidRPr="007E5720" w:rsidRDefault="000A0216" w:rsidP="00C861A0">
      <w:pPr>
        <w:spacing w:after="0" w:line="276" w:lineRule="auto"/>
        <w:ind w:right="-284"/>
        <w:jc w:val="both"/>
        <w:rPr>
          <w:rFonts w:ascii="Times New Roman" w:hAnsi="Times New Roman" w:cs="Times New Roman"/>
          <w:lang w:val="zh-CN" w:eastAsia="zh-CN"/>
        </w:rPr>
      </w:pPr>
      <w:r w:rsidRPr="007E5720">
        <w:rPr>
          <w:rFonts w:ascii="Times New Roman" w:hAnsi="Times New Roman" w:cs="Times New Roman"/>
          <w:lang w:val="zh-CN" w:eastAsia="zh-CN"/>
        </w:rPr>
        <w:t xml:space="preserve">…………………………………………………………………………………..……………....... </w:t>
      </w:r>
    </w:p>
    <w:p w14:paraId="20677D8B" w14:textId="77777777" w:rsidR="000A0216" w:rsidRPr="007E5720" w:rsidRDefault="000A0216" w:rsidP="004A2BD8">
      <w:pPr>
        <w:numPr>
          <w:ilvl w:val="2"/>
          <w:numId w:val="37"/>
        </w:numPr>
        <w:spacing w:after="0" w:line="248" w:lineRule="auto"/>
        <w:ind w:left="0" w:right="-284" w:hanging="426"/>
        <w:contextualSpacing/>
        <w:jc w:val="both"/>
        <w:rPr>
          <w:rFonts w:ascii="Times New Roman" w:hAnsi="Times New Roman" w:cs="Times New Roman"/>
          <w:lang w:val="zh-CN" w:eastAsia="zh-CN"/>
        </w:rPr>
      </w:pPr>
      <w:r w:rsidRPr="007E5720">
        <w:rPr>
          <w:rFonts w:ascii="Times New Roman" w:hAnsi="Times New Roman" w:cs="Times New Roman"/>
          <w:lang w:val="zh-CN" w:eastAsia="zh-CN"/>
        </w:rPr>
        <w:t xml:space="preserve">okres mojego udziału przy wykonywaniu zamówienia będzie następujący: </w:t>
      </w:r>
    </w:p>
    <w:p w14:paraId="3D48056E" w14:textId="77777777" w:rsidR="000A0216" w:rsidRPr="007E5720" w:rsidRDefault="000A0216" w:rsidP="00C861A0">
      <w:pPr>
        <w:spacing w:after="0"/>
        <w:ind w:right="-284"/>
        <w:jc w:val="both"/>
        <w:rPr>
          <w:rFonts w:ascii="Times New Roman" w:hAnsi="Times New Roman" w:cs="Times New Roman"/>
          <w:lang w:val="zh-CN" w:eastAsia="zh-CN"/>
        </w:rPr>
      </w:pPr>
      <w:r w:rsidRPr="007E5720">
        <w:rPr>
          <w:rFonts w:ascii="Times New Roman" w:hAnsi="Times New Roman" w:cs="Times New Roman"/>
          <w:lang w:val="zh-CN" w:eastAsia="zh-CN"/>
        </w:rPr>
        <w:t xml:space="preserve">…………………………………………………………………………………..……………....... </w:t>
      </w:r>
    </w:p>
    <w:p w14:paraId="1D09FC02" w14:textId="77777777" w:rsidR="00D90C90" w:rsidRPr="007E5720" w:rsidRDefault="00D90C90" w:rsidP="00860354">
      <w:pPr>
        <w:spacing w:after="0" w:line="240" w:lineRule="auto"/>
        <w:ind w:right="-284"/>
        <w:jc w:val="right"/>
        <w:rPr>
          <w:rFonts w:ascii="Times New Roman" w:eastAsia="Calibri" w:hAnsi="Times New Roman" w:cs="Times New Roman"/>
          <w:b/>
          <w:sz w:val="24"/>
          <w:szCs w:val="24"/>
        </w:rPr>
      </w:pPr>
    </w:p>
    <w:p w14:paraId="10792CFC" w14:textId="77777777" w:rsidR="00D90C90" w:rsidRPr="007E5720" w:rsidRDefault="00D90C90" w:rsidP="00860354">
      <w:pPr>
        <w:spacing w:after="0" w:line="240" w:lineRule="auto"/>
        <w:ind w:right="-284"/>
        <w:jc w:val="right"/>
        <w:rPr>
          <w:rFonts w:ascii="Times New Roman" w:eastAsia="Calibri" w:hAnsi="Times New Roman" w:cs="Times New Roman"/>
          <w:b/>
          <w:sz w:val="24"/>
          <w:szCs w:val="24"/>
        </w:rPr>
      </w:pPr>
    </w:p>
    <w:p w14:paraId="31732CF3" w14:textId="77777777" w:rsidR="00D90C90" w:rsidRPr="007E5720" w:rsidRDefault="00D90C90" w:rsidP="00860354">
      <w:pPr>
        <w:spacing w:after="0" w:line="240" w:lineRule="auto"/>
        <w:ind w:right="-284"/>
        <w:jc w:val="right"/>
        <w:rPr>
          <w:rFonts w:ascii="Times New Roman" w:eastAsia="Calibri" w:hAnsi="Times New Roman" w:cs="Times New Roman"/>
          <w:b/>
          <w:sz w:val="24"/>
          <w:szCs w:val="24"/>
        </w:rPr>
      </w:pPr>
    </w:p>
    <w:p w14:paraId="73352B2E" w14:textId="77777777" w:rsidR="00D83618" w:rsidRPr="007E5720" w:rsidRDefault="00D83618" w:rsidP="00D83618">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r w:rsidRPr="007E5720">
        <w:rPr>
          <w:rFonts w:ascii="Times New Roman" w:eastAsia="SimSun" w:hAnsi="Times New Roman" w:cs="Times New Roman"/>
          <w:b/>
          <w:bCs/>
          <w:iCs/>
          <w:kern w:val="3"/>
          <w:sz w:val="16"/>
          <w:szCs w:val="16"/>
          <w:lang w:eastAsia="zh-CN" w:bidi="hi-IN"/>
        </w:rPr>
        <w:t>……………………………………………</w:t>
      </w:r>
    </w:p>
    <w:p w14:paraId="59C67FF1" w14:textId="77777777" w:rsidR="00D83618" w:rsidRPr="007E5720" w:rsidRDefault="00D83618" w:rsidP="00D83618">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r w:rsidRPr="007E5720">
        <w:rPr>
          <w:rFonts w:ascii="Times New Roman" w:eastAsia="SimSun" w:hAnsi="Times New Roman" w:cs="Times New Roman"/>
          <w:b/>
          <w:bCs/>
          <w:iCs/>
          <w:kern w:val="3"/>
          <w:sz w:val="16"/>
          <w:szCs w:val="16"/>
          <w:lang w:eastAsia="zh-CN" w:bidi="hi-IN"/>
        </w:rPr>
        <w:t xml:space="preserve">       Podpis </w:t>
      </w:r>
      <w:r w:rsidRPr="007E5720">
        <w:rPr>
          <w:rFonts w:ascii="Times New Roman" w:eastAsia="SimSun" w:hAnsi="Times New Roman" w:cs="Times New Roman"/>
          <w:iCs/>
          <w:kern w:val="3"/>
          <w:sz w:val="16"/>
          <w:szCs w:val="16"/>
          <w:u w:val="single"/>
          <w:lang w:eastAsia="zh-CN" w:bidi="hi-IN"/>
        </w:rPr>
        <w:t>kwalifikowany podpis elektroniczny</w:t>
      </w:r>
      <w:r w:rsidRPr="007E5720">
        <w:rPr>
          <w:rFonts w:ascii="Times New Roman" w:eastAsia="SimSun" w:hAnsi="Times New Roman" w:cs="Times New Roman"/>
          <w:iCs/>
          <w:kern w:val="3"/>
          <w:sz w:val="16"/>
          <w:szCs w:val="16"/>
          <w:lang w:eastAsia="zh-CN" w:bidi="hi-IN"/>
        </w:rPr>
        <w:t xml:space="preserve"> </w:t>
      </w:r>
    </w:p>
    <w:p w14:paraId="2F2720AF" w14:textId="77777777" w:rsidR="00D83618" w:rsidRPr="007E5720" w:rsidRDefault="00D83618" w:rsidP="00D83618">
      <w:pPr>
        <w:suppressAutoHyphens/>
        <w:spacing w:after="0" w:line="276" w:lineRule="auto"/>
        <w:jc w:val="right"/>
        <w:rPr>
          <w:rFonts w:ascii="Times New Roman" w:eastAsia="SimSun" w:hAnsi="Times New Roman" w:cs="Times New Roman"/>
          <w:iCs/>
          <w:kern w:val="3"/>
          <w:sz w:val="16"/>
          <w:szCs w:val="16"/>
          <w:lang w:eastAsia="zh-CN" w:bidi="hi-IN"/>
        </w:rPr>
      </w:pPr>
      <w:r w:rsidRPr="007E5720">
        <w:rPr>
          <w:rFonts w:ascii="Times New Roman" w:eastAsia="SimSun" w:hAnsi="Times New Roman" w:cs="Times New Roman"/>
          <w:iCs/>
          <w:kern w:val="3"/>
          <w:sz w:val="16"/>
          <w:szCs w:val="16"/>
          <w:lang w:eastAsia="zh-CN" w:bidi="hi-IN"/>
        </w:rPr>
        <w:t xml:space="preserve">osoby/osób upoważnionej/upoważnionych </w:t>
      </w:r>
    </w:p>
    <w:p w14:paraId="0B1DB524" w14:textId="77777777" w:rsidR="00D83618" w:rsidRPr="007E5720" w:rsidRDefault="00D83618" w:rsidP="00D83618">
      <w:pPr>
        <w:suppressAutoHyphens/>
        <w:spacing w:after="0" w:line="276" w:lineRule="auto"/>
        <w:jc w:val="right"/>
        <w:rPr>
          <w:rFonts w:ascii="Times New Roman" w:eastAsia="SimSun" w:hAnsi="Times New Roman" w:cs="Times New Roman"/>
          <w:kern w:val="3"/>
          <w:sz w:val="16"/>
          <w:szCs w:val="16"/>
          <w:lang w:eastAsia="zh-CN" w:bidi="hi-IN"/>
        </w:rPr>
      </w:pPr>
      <w:r w:rsidRPr="007E5720">
        <w:rPr>
          <w:rFonts w:ascii="Times New Roman" w:eastAsia="SimSun" w:hAnsi="Times New Roman" w:cs="Times New Roman"/>
          <w:kern w:val="3"/>
          <w:sz w:val="16"/>
          <w:szCs w:val="16"/>
          <w:lang w:eastAsia="zh-CN" w:bidi="hi-IN"/>
        </w:rPr>
        <w:t>do reprezentowania Wykonawcy</w:t>
      </w:r>
    </w:p>
    <w:bookmarkEnd w:id="46"/>
    <w:p w14:paraId="793B049D" w14:textId="77777777" w:rsidR="00D90C90" w:rsidRPr="007E5720" w:rsidRDefault="00D90C90" w:rsidP="00860354">
      <w:pPr>
        <w:spacing w:after="0" w:line="240" w:lineRule="auto"/>
        <w:ind w:right="-284"/>
        <w:jc w:val="right"/>
        <w:rPr>
          <w:rFonts w:ascii="Times New Roman" w:eastAsia="Calibri" w:hAnsi="Times New Roman" w:cs="Times New Roman"/>
          <w:b/>
          <w:sz w:val="24"/>
          <w:szCs w:val="24"/>
        </w:rPr>
      </w:pPr>
    </w:p>
    <w:p w14:paraId="1E9B5CE9" w14:textId="77777777" w:rsidR="00D90C90" w:rsidRPr="007E5720" w:rsidRDefault="00D90C90" w:rsidP="00860354">
      <w:pPr>
        <w:spacing w:after="0" w:line="240" w:lineRule="auto"/>
        <w:ind w:right="-284"/>
        <w:jc w:val="right"/>
        <w:rPr>
          <w:rFonts w:ascii="Times New Roman" w:eastAsia="Calibri" w:hAnsi="Times New Roman" w:cs="Times New Roman"/>
          <w:b/>
          <w:sz w:val="24"/>
          <w:szCs w:val="24"/>
        </w:rPr>
      </w:pPr>
    </w:p>
    <w:p w14:paraId="6D03AA0F" w14:textId="77777777" w:rsidR="00D90C90" w:rsidRPr="007E5720" w:rsidRDefault="00D90C90" w:rsidP="00860354">
      <w:pPr>
        <w:spacing w:after="0" w:line="240" w:lineRule="auto"/>
        <w:ind w:right="-284"/>
        <w:jc w:val="right"/>
        <w:rPr>
          <w:rFonts w:ascii="Times New Roman" w:eastAsia="Calibri" w:hAnsi="Times New Roman" w:cs="Times New Roman"/>
          <w:b/>
          <w:sz w:val="24"/>
          <w:szCs w:val="24"/>
        </w:rPr>
      </w:pPr>
    </w:p>
    <w:p w14:paraId="5352AD86" w14:textId="77777777" w:rsidR="00D90C90" w:rsidRPr="007E5720" w:rsidRDefault="00D90C90" w:rsidP="00860354">
      <w:pPr>
        <w:spacing w:after="0" w:line="240" w:lineRule="auto"/>
        <w:ind w:right="-284"/>
        <w:jc w:val="right"/>
        <w:rPr>
          <w:rFonts w:ascii="Times New Roman" w:eastAsia="Calibri" w:hAnsi="Times New Roman" w:cs="Times New Roman"/>
          <w:b/>
          <w:sz w:val="24"/>
          <w:szCs w:val="24"/>
        </w:rPr>
      </w:pPr>
    </w:p>
    <w:p w14:paraId="28B32C61" w14:textId="77777777" w:rsidR="001B14BC" w:rsidRPr="007E5720" w:rsidRDefault="001B14BC" w:rsidP="00860354">
      <w:pPr>
        <w:spacing w:after="0" w:line="240" w:lineRule="auto"/>
        <w:ind w:right="-284"/>
        <w:jc w:val="right"/>
        <w:rPr>
          <w:rFonts w:ascii="Times New Roman" w:eastAsia="Calibri" w:hAnsi="Times New Roman" w:cs="Times New Roman"/>
          <w:b/>
          <w:sz w:val="24"/>
          <w:szCs w:val="24"/>
        </w:rPr>
      </w:pPr>
    </w:p>
    <w:p w14:paraId="12ADCD29" w14:textId="77777777" w:rsidR="001B14BC" w:rsidRPr="007E5720" w:rsidRDefault="001B14BC" w:rsidP="00860354">
      <w:pPr>
        <w:spacing w:after="0" w:line="240" w:lineRule="auto"/>
        <w:ind w:right="-284"/>
        <w:jc w:val="right"/>
        <w:rPr>
          <w:rFonts w:ascii="Times New Roman" w:eastAsia="Calibri" w:hAnsi="Times New Roman" w:cs="Times New Roman"/>
          <w:b/>
          <w:sz w:val="24"/>
          <w:szCs w:val="24"/>
        </w:rPr>
      </w:pPr>
    </w:p>
    <w:p w14:paraId="228E8985" w14:textId="5691A2A8" w:rsidR="00311A4A" w:rsidRPr="00145F48" w:rsidRDefault="00311A4A" w:rsidP="00311A4A">
      <w:pPr>
        <w:suppressAutoHyphens/>
        <w:spacing w:after="0" w:line="276" w:lineRule="auto"/>
        <w:ind w:right="-284"/>
        <w:jc w:val="right"/>
        <w:rPr>
          <w:rFonts w:ascii="Times New Roman" w:eastAsia="Times New Roman" w:hAnsi="Times New Roman" w:cs="Times New Roman"/>
          <w:b/>
          <w:bCs/>
          <w:sz w:val="24"/>
          <w:szCs w:val="24"/>
          <w:lang w:eastAsia="pl-PL"/>
        </w:rPr>
      </w:pPr>
      <w:r w:rsidRPr="00C71770">
        <w:rPr>
          <w:rFonts w:ascii="Times New Roman" w:eastAsia="Times New Roman" w:hAnsi="Times New Roman" w:cs="Times New Roman"/>
          <w:b/>
          <w:bCs/>
          <w:sz w:val="24"/>
          <w:szCs w:val="24"/>
          <w:lang w:eastAsia="pl-PL"/>
        </w:rPr>
        <w:t xml:space="preserve">Załącznik nr </w:t>
      </w:r>
      <w:r w:rsidR="0056633E" w:rsidRPr="00C71770">
        <w:rPr>
          <w:rFonts w:ascii="Times New Roman" w:eastAsia="Times New Roman" w:hAnsi="Times New Roman" w:cs="Times New Roman"/>
          <w:b/>
          <w:bCs/>
          <w:sz w:val="24"/>
          <w:szCs w:val="24"/>
          <w:lang w:eastAsia="pl-PL"/>
        </w:rPr>
        <w:t>7</w:t>
      </w:r>
    </w:p>
    <w:p w14:paraId="513E7A7F" w14:textId="77777777" w:rsidR="00311A4A" w:rsidRPr="00145F48" w:rsidRDefault="00311A4A" w:rsidP="00311A4A">
      <w:pPr>
        <w:suppressAutoHyphens/>
        <w:spacing w:after="0" w:line="276" w:lineRule="auto"/>
        <w:ind w:right="-284"/>
        <w:jc w:val="right"/>
        <w:rPr>
          <w:rFonts w:ascii="Times New Roman" w:eastAsia="Times New Roman" w:hAnsi="Times New Roman" w:cs="Times New Roman"/>
          <w:b/>
          <w:lang w:eastAsia="pl-PL"/>
        </w:rPr>
      </w:pPr>
    </w:p>
    <w:p w14:paraId="64EE4967" w14:textId="71542C89" w:rsidR="00311A4A" w:rsidRPr="00145F48" w:rsidRDefault="00311A4A" w:rsidP="00311A4A">
      <w:pPr>
        <w:suppressAutoHyphens/>
        <w:spacing w:after="0" w:line="276" w:lineRule="auto"/>
        <w:ind w:right="-284"/>
        <w:jc w:val="center"/>
        <w:rPr>
          <w:rFonts w:ascii="Times New Roman" w:eastAsia="Times New Roman" w:hAnsi="Times New Roman" w:cs="Times New Roman"/>
          <w:b/>
          <w:bCs/>
          <w:sz w:val="24"/>
          <w:szCs w:val="24"/>
          <w:u w:val="single"/>
          <w:lang w:eastAsia="pl-PL"/>
        </w:rPr>
      </w:pPr>
      <w:bookmarkStart w:id="48" w:name="_Hlk192768436"/>
      <w:bookmarkStart w:id="49" w:name="_Hlk193112874"/>
      <w:r w:rsidRPr="00145F48">
        <w:rPr>
          <w:rFonts w:ascii="Times New Roman" w:eastAsia="Times New Roman" w:hAnsi="Times New Roman" w:cs="Times New Roman"/>
          <w:b/>
          <w:bCs/>
          <w:sz w:val="24"/>
          <w:szCs w:val="24"/>
          <w:u w:val="single"/>
          <w:lang w:eastAsia="pl-PL"/>
        </w:rPr>
        <w:t>PROJEKT UMOWY  KOMISOWEJ</w:t>
      </w:r>
      <w:r w:rsidR="002A207C">
        <w:rPr>
          <w:rFonts w:ascii="Times New Roman" w:eastAsia="Times New Roman" w:hAnsi="Times New Roman" w:cs="Times New Roman"/>
          <w:b/>
          <w:bCs/>
          <w:sz w:val="24"/>
          <w:szCs w:val="24"/>
          <w:u w:val="single"/>
          <w:lang w:eastAsia="pl-PL"/>
        </w:rPr>
        <w:t xml:space="preserve"> WRAZ Z DZIERŻAWĄ</w:t>
      </w:r>
      <w:r w:rsidRPr="00145F48">
        <w:rPr>
          <w:rFonts w:ascii="Times New Roman" w:eastAsia="Times New Roman" w:hAnsi="Times New Roman" w:cs="Times New Roman"/>
          <w:b/>
          <w:bCs/>
          <w:sz w:val="24"/>
          <w:szCs w:val="24"/>
          <w:u w:val="single"/>
          <w:lang w:eastAsia="pl-PL"/>
        </w:rPr>
        <w:t xml:space="preserve"> DOTYCZY PAKIET</w:t>
      </w:r>
      <w:r w:rsidR="00434B1F">
        <w:rPr>
          <w:rFonts w:ascii="Times New Roman" w:eastAsia="Times New Roman" w:hAnsi="Times New Roman" w:cs="Times New Roman"/>
          <w:b/>
          <w:bCs/>
          <w:sz w:val="24"/>
          <w:szCs w:val="24"/>
          <w:u w:val="single"/>
          <w:lang w:eastAsia="pl-PL"/>
        </w:rPr>
        <w:t>ÓW</w:t>
      </w:r>
      <w:r w:rsidRPr="00145F48">
        <w:rPr>
          <w:rFonts w:ascii="Times New Roman" w:eastAsia="Times New Roman" w:hAnsi="Times New Roman" w:cs="Times New Roman"/>
          <w:b/>
          <w:bCs/>
          <w:sz w:val="24"/>
          <w:szCs w:val="24"/>
          <w:u w:val="single"/>
          <w:lang w:eastAsia="pl-PL"/>
        </w:rPr>
        <w:t xml:space="preserve"> </w:t>
      </w:r>
      <w:r w:rsidR="002A207C">
        <w:rPr>
          <w:rFonts w:ascii="Times New Roman" w:eastAsia="Times New Roman" w:hAnsi="Times New Roman" w:cs="Times New Roman"/>
          <w:b/>
          <w:bCs/>
          <w:sz w:val="24"/>
          <w:szCs w:val="24"/>
          <w:u w:val="single"/>
          <w:lang w:eastAsia="pl-PL"/>
        </w:rPr>
        <w:t>1,6,13</w:t>
      </w:r>
    </w:p>
    <w:p w14:paraId="2482EA82" w14:textId="0D172609" w:rsidR="00311A4A" w:rsidRPr="00B545BC" w:rsidRDefault="00311A4A" w:rsidP="00311A4A">
      <w:pPr>
        <w:spacing w:before="360"/>
        <w:jc w:val="center"/>
        <w:rPr>
          <w:rFonts w:ascii="Times New Roman" w:hAnsi="Times New Roman"/>
          <w:b/>
          <w:sz w:val="28"/>
        </w:rPr>
      </w:pPr>
      <w:r w:rsidRPr="00145F48">
        <w:rPr>
          <w:rFonts w:ascii="Times New Roman" w:hAnsi="Times New Roman"/>
          <w:b/>
          <w:sz w:val="28"/>
        </w:rPr>
        <w:t>UMOWA</w:t>
      </w:r>
      <w:r w:rsidRPr="00145F48">
        <w:rPr>
          <w:rFonts w:ascii="Times New Roman" w:hAnsi="Times New Roman"/>
          <w:sz w:val="28"/>
        </w:rPr>
        <w:t xml:space="preserve"> </w:t>
      </w:r>
      <w:r w:rsidRPr="00145F48">
        <w:rPr>
          <w:rFonts w:ascii="Times New Roman" w:hAnsi="Times New Roman"/>
          <w:b/>
          <w:sz w:val="28"/>
        </w:rPr>
        <w:t>NR ……..</w:t>
      </w:r>
      <w:r w:rsidR="004853AE">
        <w:rPr>
          <w:rFonts w:ascii="Times New Roman" w:hAnsi="Times New Roman"/>
          <w:b/>
          <w:sz w:val="28"/>
        </w:rPr>
        <w:t xml:space="preserve">  </w:t>
      </w:r>
    </w:p>
    <w:p w14:paraId="4D6B3AE4" w14:textId="77777777" w:rsidR="00311A4A" w:rsidRPr="00B545BC" w:rsidRDefault="00311A4A" w:rsidP="00311A4A">
      <w:pPr>
        <w:spacing w:before="360" w:after="0"/>
        <w:ind w:right="-284"/>
        <w:rPr>
          <w:rFonts w:ascii="Times New Roman" w:hAnsi="Times New Roman"/>
          <w:bCs/>
          <w:sz w:val="24"/>
          <w:szCs w:val="24"/>
        </w:rPr>
      </w:pPr>
      <w:r w:rsidRPr="00B545BC">
        <w:rPr>
          <w:rFonts w:ascii="Times New Roman" w:hAnsi="Times New Roman"/>
          <w:bCs/>
          <w:sz w:val="24"/>
          <w:szCs w:val="24"/>
        </w:rPr>
        <w:t>zawarta w dniu ………….. roku w Grodzisku Mazowieckim pomiędzy:</w:t>
      </w:r>
    </w:p>
    <w:p w14:paraId="25BF297A" w14:textId="77777777" w:rsidR="00311A4A" w:rsidRPr="00B545BC" w:rsidRDefault="00311A4A" w:rsidP="00311A4A">
      <w:pPr>
        <w:spacing w:after="0" w:line="240" w:lineRule="auto"/>
        <w:ind w:right="-284"/>
        <w:jc w:val="both"/>
        <w:rPr>
          <w:rFonts w:ascii="Times New Roman" w:eastAsia="Calibri" w:hAnsi="Times New Roman"/>
          <w:sz w:val="24"/>
          <w:szCs w:val="24"/>
        </w:rPr>
      </w:pPr>
      <w:r w:rsidRPr="00B545BC">
        <w:rPr>
          <w:rFonts w:ascii="Times New Roman" w:eastAsia="Calibri" w:hAnsi="Times New Roman"/>
          <w:b/>
          <w:bCs/>
          <w:sz w:val="24"/>
          <w:szCs w:val="24"/>
        </w:rPr>
        <w:t>Samodzielnym Publicznym Specjalistycznym Szpitalem Zachodnim im. św. Jana Pawła II</w:t>
      </w:r>
      <w:r w:rsidRPr="00B545BC">
        <w:rPr>
          <w:rFonts w:ascii="Times New Roman" w:eastAsia="Calibri" w:hAnsi="Times New Roman"/>
          <w:sz w:val="24"/>
          <w:szCs w:val="24"/>
        </w:rPr>
        <w:t xml:space="preserve"> w Grodzisku Mazowieckim 05-825, przy ulicy Dalekiej 11, wpisanym do Krajowego Rejestru Sądowego pod numerami KRS 0000055047, oznaczony numerami NIP 529-10-04-702, REGON 000311639, zwanym dalej w treści  umowy </w:t>
      </w:r>
      <w:r w:rsidRPr="00B545BC">
        <w:rPr>
          <w:rFonts w:ascii="Times New Roman" w:eastAsia="Calibri" w:hAnsi="Times New Roman"/>
          <w:b/>
          <w:bCs/>
          <w:sz w:val="24"/>
          <w:szCs w:val="24"/>
        </w:rPr>
        <w:t>Zamawiającym</w:t>
      </w:r>
      <w:r w:rsidRPr="00B545BC">
        <w:rPr>
          <w:rFonts w:ascii="Times New Roman" w:eastAsia="Calibri" w:hAnsi="Times New Roman"/>
          <w:sz w:val="24"/>
          <w:szCs w:val="24"/>
        </w:rPr>
        <w:t>, reprezentowanym przez:</w:t>
      </w:r>
    </w:p>
    <w:p w14:paraId="31A6EF55" w14:textId="77777777" w:rsidR="00311A4A" w:rsidRPr="00B545BC" w:rsidRDefault="00311A4A" w:rsidP="00311A4A">
      <w:pPr>
        <w:spacing w:before="120" w:after="120" w:line="240" w:lineRule="auto"/>
        <w:ind w:right="-284"/>
        <w:jc w:val="both"/>
        <w:rPr>
          <w:rFonts w:ascii="Times New Roman" w:eastAsia="Calibri" w:hAnsi="Times New Roman"/>
          <w:sz w:val="24"/>
          <w:szCs w:val="24"/>
        </w:rPr>
      </w:pPr>
      <w:r w:rsidRPr="00B545BC">
        <w:rPr>
          <w:rFonts w:ascii="Times New Roman" w:eastAsia="Calibri" w:hAnsi="Times New Roman"/>
          <w:sz w:val="24"/>
          <w:szCs w:val="24"/>
        </w:rPr>
        <w:t xml:space="preserve">Dyrektora Szpitala Zachodniego                              - p. Krystynę </w:t>
      </w:r>
      <w:proofErr w:type="spellStart"/>
      <w:r w:rsidRPr="00B545BC">
        <w:rPr>
          <w:rFonts w:ascii="Times New Roman" w:eastAsia="Calibri" w:hAnsi="Times New Roman"/>
          <w:sz w:val="24"/>
          <w:szCs w:val="24"/>
        </w:rPr>
        <w:t>Płukis</w:t>
      </w:r>
      <w:proofErr w:type="spellEnd"/>
    </w:p>
    <w:p w14:paraId="6C386AB1" w14:textId="77777777" w:rsidR="00311A4A" w:rsidRPr="00B545BC" w:rsidRDefault="00311A4A" w:rsidP="00311A4A">
      <w:pPr>
        <w:spacing w:after="0" w:line="240" w:lineRule="auto"/>
        <w:ind w:right="-284"/>
        <w:jc w:val="both"/>
        <w:rPr>
          <w:rFonts w:ascii="Times New Roman" w:eastAsia="Calibri" w:hAnsi="Times New Roman"/>
          <w:sz w:val="24"/>
          <w:szCs w:val="24"/>
        </w:rPr>
      </w:pPr>
      <w:r w:rsidRPr="00B545BC">
        <w:rPr>
          <w:rFonts w:ascii="Times New Roman" w:eastAsia="Calibri" w:hAnsi="Times New Roman"/>
          <w:sz w:val="24"/>
          <w:szCs w:val="24"/>
        </w:rPr>
        <w:t>a</w:t>
      </w:r>
    </w:p>
    <w:p w14:paraId="4B61E7D6" w14:textId="77777777" w:rsidR="00311A4A" w:rsidRPr="00B545BC" w:rsidRDefault="00311A4A" w:rsidP="00311A4A">
      <w:pPr>
        <w:autoSpaceDE w:val="0"/>
        <w:autoSpaceDN w:val="0"/>
        <w:adjustRightInd w:val="0"/>
        <w:spacing w:after="0" w:line="240" w:lineRule="auto"/>
        <w:ind w:right="-284"/>
        <w:rPr>
          <w:rFonts w:ascii="Times New Roman" w:hAnsi="Times New Roman" w:cs="Times New Roman"/>
          <w:color w:val="000000"/>
          <w:sz w:val="24"/>
          <w:szCs w:val="24"/>
        </w:rPr>
      </w:pPr>
      <w:r w:rsidRPr="00B545BC">
        <w:rPr>
          <w:rFonts w:ascii="Times New Roman" w:eastAsia="Calibri" w:hAnsi="Times New Roman"/>
          <w:color w:val="000000"/>
          <w:sz w:val="24"/>
          <w:szCs w:val="24"/>
        </w:rPr>
        <w:t>Firmą ………………………………….</w:t>
      </w:r>
      <w:r w:rsidRPr="00B545BC">
        <w:rPr>
          <w:rFonts w:ascii="Times New Roman" w:hAnsi="Times New Roman" w:cs="Times New Roman"/>
          <w:color w:val="000000"/>
          <w:sz w:val="24"/>
          <w:szCs w:val="24"/>
        </w:rPr>
        <w:t xml:space="preserve"> </w:t>
      </w:r>
      <w:r w:rsidRPr="00B545BC">
        <w:rPr>
          <w:rFonts w:ascii="Times New Roman" w:eastAsia="Calibri" w:hAnsi="Times New Roman"/>
          <w:color w:val="000000"/>
          <w:sz w:val="24"/>
          <w:szCs w:val="24"/>
        </w:rPr>
        <w:t>zarejestrowaną w Krajowym Rejestrze Sądowym pod Nr KRS …………… , Nr NIP………………….., Nr Regon ………………. zwaną w dalszej części Umowy Wykonawcą, reprezentowaną przez:</w:t>
      </w:r>
    </w:p>
    <w:p w14:paraId="57687D7E" w14:textId="77777777" w:rsidR="00CF250C" w:rsidRDefault="00CF250C" w:rsidP="00311A4A">
      <w:pPr>
        <w:spacing w:before="120" w:after="120" w:line="240" w:lineRule="auto"/>
        <w:ind w:right="-284"/>
        <w:jc w:val="both"/>
        <w:rPr>
          <w:rFonts w:ascii="Times New Roman" w:eastAsia="Calibri" w:hAnsi="Times New Roman"/>
          <w:sz w:val="24"/>
          <w:szCs w:val="24"/>
        </w:rPr>
      </w:pPr>
    </w:p>
    <w:p w14:paraId="0607C700" w14:textId="0D3222AA" w:rsidR="00311A4A" w:rsidRPr="00B545BC" w:rsidRDefault="00311A4A" w:rsidP="00311A4A">
      <w:pPr>
        <w:spacing w:before="120" w:after="120" w:line="240" w:lineRule="auto"/>
        <w:ind w:right="-284"/>
        <w:jc w:val="both"/>
        <w:rPr>
          <w:rFonts w:ascii="Times New Roman" w:eastAsia="Calibri" w:hAnsi="Times New Roman"/>
          <w:sz w:val="24"/>
          <w:szCs w:val="24"/>
        </w:rPr>
      </w:pPr>
      <w:r w:rsidRPr="00B545BC">
        <w:rPr>
          <w:rFonts w:ascii="Times New Roman" w:eastAsia="Calibri" w:hAnsi="Times New Roman"/>
          <w:sz w:val="24"/>
          <w:szCs w:val="24"/>
        </w:rPr>
        <w:t>……………                                                              - p. …………………</w:t>
      </w:r>
    </w:p>
    <w:p w14:paraId="7369FEB3" w14:textId="77777777" w:rsidR="00311A4A" w:rsidRPr="00B545BC" w:rsidRDefault="00311A4A" w:rsidP="00311A4A">
      <w:pPr>
        <w:spacing w:after="0" w:line="240" w:lineRule="auto"/>
        <w:ind w:right="-284"/>
        <w:jc w:val="both"/>
        <w:rPr>
          <w:rFonts w:ascii="Times New Roman" w:eastAsia="Calibri" w:hAnsi="Times New Roman"/>
          <w:sz w:val="24"/>
          <w:szCs w:val="24"/>
        </w:rPr>
      </w:pPr>
    </w:p>
    <w:p w14:paraId="445CFF9B" w14:textId="77777777" w:rsidR="00311A4A" w:rsidRPr="00B545BC" w:rsidRDefault="00311A4A" w:rsidP="00311A4A">
      <w:pPr>
        <w:spacing w:after="0" w:line="240" w:lineRule="auto"/>
        <w:ind w:right="-284"/>
        <w:jc w:val="both"/>
        <w:rPr>
          <w:rFonts w:ascii="Times New Roman" w:eastAsia="SimSun" w:hAnsi="Times New Roman"/>
          <w:sz w:val="24"/>
          <w:szCs w:val="24"/>
        </w:rPr>
      </w:pPr>
      <w:r w:rsidRPr="00B545BC">
        <w:rPr>
          <w:rFonts w:ascii="Times New Roman" w:eastAsia="SimSun" w:hAnsi="Times New Roman"/>
          <w:sz w:val="24"/>
          <w:szCs w:val="24"/>
        </w:rPr>
        <w:t xml:space="preserve">łącznie nazywane </w:t>
      </w:r>
      <w:r w:rsidRPr="00B545BC">
        <w:rPr>
          <w:rFonts w:ascii="Times New Roman" w:eastAsia="SimSun" w:hAnsi="Times New Roman"/>
          <w:b/>
          <w:bCs/>
          <w:sz w:val="24"/>
          <w:szCs w:val="24"/>
        </w:rPr>
        <w:t>Stronami</w:t>
      </w:r>
      <w:r w:rsidRPr="00B545BC">
        <w:rPr>
          <w:rFonts w:ascii="Times New Roman" w:eastAsia="SimSun" w:hAnsi="Times New Roman"/>
          <w:sz w:val="24"/>
          <w:szCs w:val="24"/>
        </w:rPr>
        <w:t>.</w:t>
      </w:r>
    </w:p>
    <w:p w14:paraId="3EC6AA69" w14:textId="21AD3760" w:rsidR="00311A4A" w:rsidRPr="00B545BC" w:rsidRDefault="00311A4A" w:rsidP="005F006F">
      <w:pPr>
        <w:spacing w:after="0" w:line="240" w:lineRule="auto"/>
        <w:ind w:right="-284"/>
        <w:jc w:val="both"/>
        <w:rPr>
          <w:rFonts w:ascii="Times New Roman" w:eastAsia="Calibri" w:hAnsi="Times New Roman" w:cs="Times New Roman"/>
          <w:bCs/>
          <w:sz w:val="24"/>
          <w:szCs w:val="24"/>
        </w:rPr>
      </w:pPr>
      <w:bookmarkStart w:id="50" w:name="_Hlk136594559"/>
      <w:r w:rsidRPr="00B545BC">
        <w:rPr>
          <w:rFonts w:ascii="Times New Roman" w:eastAsia="Calibri" w:hAnsi="Times New Roman" w:cs="Times New Roman"/>
          <w:sz w:val="24"/>
          <w:szCs w:val="24"/>
        </w:rPr>
        <w:t>w wyniku przeprowadzonego postępowania o udzielenie zamówienia publicznego w trybie</w:t>
      </w:r>
      <w:r w:rsidR="005F006F">
        <w:rPr>
          <w:rFonts w:ascii="Times New Roman" w:eastAsia="Calibri" w:hAnsi="Times New Roman" w:cs="Times New Roman"/>
          <w:sz w:val="24"/>
          <w:szCs w:val="24"/>
        </w:rPr>
        <w:t xml:space="preserve"> </w:t>
      </w:r>
      <w:bookmarkStart w:id="51" w:name="_Hlk167109378"/>
      <w:r w:rsidR="005F006F" w:rsidRPr="005F006F">
        <w:rPr>
          <w:rFonts w:ascii="Times New Roman" w:eastAsia="Calibri" w:hAnsi="Times New Roman" w:cs="Times New Roman"/>
          <w:sz w:val="24"/>
          <w:szCs w:val="24"/>
        </w:rPr>
        <w:t>przetargu nieograniczonego</w:t>
      </w:r>
      <w:r w:rsidR="00397A61" w:rsidRPr="00397A61">
        <w:t xml:space="preserve"> </w:t>
      </w:r>
      <w:r w:rsidR="00397A61" w:rsidRPr="00397A61">
        <w:rPr>
          <w:rFonts w:ascii="Times New Roman" w:eastAsia="Calibri" w:hAnsi="Times New Roman" w:cs="Times New Roman"/>
          <w:sz w:val="24"/>
          <w:szCs w:val="24"/>
        </w:rPr>
        <w:t>prowadzonego pod numerem SPSSZ/…../D/2</w:t>
      </w:r>
      <w:bookmarkEnd w:id="51"/>
      <w:r w:rsidR="00CF250C">
        <w:rPr>
          <w:rFonts w:ascii="Times New Roman" w:eastAsia="Calibri" w:hAnsi="Times New Roman" w:cs="Times New Roman"/>
          <w:sz w:val="24"/>
          <w:szCs w:val="24"/>
        </w:rPr>
        <w:t xml:space="preserve">5 </w:t>
      </w:r>
      <w:r w:rsidRPr="00B545BC">
        <w:rPr>
          <w:rFonts w:ascii="Times New Roman" w:eastAsia="Calibri" w:hAnsi="Times New Roman" w:cs="Times New Roman"/>
          <w:sz w:val="24"/>
          <w:szCs w:val="24"/>
        </w:rPr>
        <w:t>została zawarta umowa o następującej treści:</w:t>
      </w:r>
    </w:p>
    <w:bookmarkEnd w:id="50"/>
    <w:p w14:paraId="66845476" w14:textId="77777777" w:rsidR="00311A4A" w:rsidRPr="00B545BC" w:rsidRDefault="00311A4A" w:rsidP="004A2BD8">
      <w:pPr>
        <w:numPr>
          <w:ilvl w:val="0"/>
          <w:numId w:val="71"/>
        </w:numPr>
        <w:spacing w:before="120" w:after="0" w:line="240" w:lineRule="auto"/>
        <w:ind w:left="714" w:right="-284" w:hanging="357"/>
        <w:jc w:val="center"/>
        <w:rPr>
          <w:rFonts w:ascii="Times New Roman" w:eastAsia="Times New Roman" w:hAnsi="Times New Roman"/>
          <w:b/>
          <w:sz w:val="24"/>
          <w:szCs w:val="24"/>
          <w:lang w:eastAsia="pl-PL"/>
        </w:rPr>
      </w:pPr>
    </w:p>
    <w:p w14:paraId="7DA9164B" w14:textId="78EE3A66" w:rsidR="00311A4A" w:rsidRPr="00B545BC" w:rsidRDefault="00311A4A" w:rsidP="00E71997">
      <w:pPr>
        <w:spacing w:after="200" w:line="240" w:lineRule="auto"/>
        <w:ind w:left="284" w:right="-284" w:hanging="284"/>
        <w:contextualSpacing/>
        <w:jc w:val="both"/>
        <w:rPr>
          <w:rFonts w:ascii="Times New Roman" w:eastAsia="Calibri" w:hAnsi="Times New Roman" w:cs="Times New Roman"/>
          <w:sz w:val="24"/>
          <w:szCs w:val="24"/>
        </w:rPr>
      </w:pPr>
      <w:r w:rsidRPr="00B545BC">
        <w:rPr>
          <w:rFonts w:ascii="Times New Roman" w:hAnsi="Times New Roman"/>
          <w:bCs/>
          <w:sz w:val="24"/>
          <w:szCs w:val="24"/>
          <w:lang w:val="fr-FR"/>
        </w:rPr>
        <w:t>1.</w:t>
      </w:r>
      <w:r w:rsidR="0096407C">
        <w:rPr>
          <w:rFonts w:ascii="Times New Roman" w:hAnsi="Times New Roman"/>
          <w:bCs/>
          <w:sz w:val="24"/>
          <w:szCs w:val="24"/>
          <w:lang w:val="fr-FR"/>
        </w:rPr>
        <w:t xml:space="preserve"> </w:t>
      </w:r>
      <w:r w:rsidRPr="00B545BC">
        <w:rPr>
          <w:rFonts w:ascii="Times New Roman" w:hAnsi="Times New Roman"/>
          <w:bCs/>
          <w:sz w:val="24"/>
          <w:szCs w:val="24"/>
          <w:lang w:val="fr-FR"/>
        </w:rPr>
        <w:t>Przedmiotem umowy jest</w:t>
      </w:r>
      <w:r>
        <w:rPr>
          <w:rFonts w:ascii="Times New Roman" w:eastAsia="Calibri" w:hAnsi="Times New Roman" w:cs="Times New Roman"/>
          <w:sz w:val="24"/>
          <w:szCs w:val="24"/>
        </w:rPr>
        <w:t xml:space="preserve"> </w:t>
      </w:r>
      <w:bookmarkStart w:id="52" w:name="_Hlk167109334"/>
      <w:r w:rsidR="00397A61" w:rsidRPr="00397A61">
        <w:rPr>
          <w:rFonts w:ascii="Times New Roman" w:eastAsia="Calibri" w:hAnsi="Times New Roman" w:cs="Times New Roman"/>
          <w:b/>
          <w:bCs/>
          <w:sz w:val="24"/>
          <w:szCs w:val="24"/>
        </w:rPr>
        <w:t>dostawa</w:t>
      </w:r>
      <w:r w:rsidR="00480194" w:rsidRPr="00480194">
        <w:t xml:space="preserve"> </w:t>
      </w:r>
      <w:r w:rsidR="00480194" w:rsidRPr="00480194">
        <w:rPr>
          <w:rFonts w:ascii="Times New Roman" w:eastAsia="Calibri" w:hAnsi="Times New Roman" w:cs="Times New Roman"/>
          <w:b/>
          <w:bCs/>
          <w:sz w:val="24"/>
          <w:szCs w:val="24"/>
        </w:rPr>
        <w:t>produktów medycznych dla Oddziału Kardiologii Inwazyjnej</w:t>
      </w:r>
      <w:r w:rsidR="00480194">
        <w:rPr>
          <w:rFonts w:ascii="Times New Roman" w:eastAsia="Calibri" w:hAnsi="Times New Roman" w:cs="Times New Roman"/>
          <w:b/>
          <w:bCs/>
          <w:sz w:val="24"/>
          <w:szCs w:val="24"/>
        </w:rPr>
        <w:t xml:space="preserve"> </w:t>
      </w:r>
      <w:r w:rsidR="00397A61" w:rsidRPr="00397A61">
        <w:rPr>
          <w:rFonts w:ascii="Times New Roman" w:eastAsia="Calibri" w:hAnsi="Times New Roman" w:cs="Times New Roman"/>
          <w:b/>
          <w:bCs/>
          <w:sz w:val="24"/>
          <w:szCs w:val="24"/>
        </w:rPr>
        <w:t>– pakiet ….</w:t>
      </w:r>
      <w:bookmarkEnd w:id="52"/>
    </w:p>
    <w:p w14:paraId="5AC93CDF" w14:textId="1204E5D9" w:rsidR="00311A4A" w:rsidRPr="00B545BC" w:rsidRDefault="00311A4A" w:rsidP="00311A4A">
      <w:pPr>
        <w:widowControl w:val="0"/>
        <w:suppressAutoHyphens/>
        <w:autoSpaceDE w:val="0"/>
        <w:autoSpaceDN w:val="0"/>
        <w:adjustRightInd w:val="0"/>
        <w:spacing w:after="0" w:line="240" w:lineRule="auto"/>
        <w:ind w:left="284" w:right="-284" w:hanging="284"/>
        <w:contextualSpacing/>
        <w:jc w:val="both"/>
        <w:rPr>
          <w:rFonts w:ascii="Times New Roman" w:eastAsia="Times New Roman" w:hAnsi="Times New Roman"/>
          <w:sz w:val="24"/>
          <w:szCs w:val="24"/>
        </w:rPr>
      </w:pPr>
      <w:r w:rsidRPr="00B545BC">
        <w:rPr>
          <w:rFonts w:ascii="Times New Roman" w:hAnsi="Times New Roman"/>
          <w:sz w:val="24"/>
          <w:szCs w:val="24"/>
        </w:rPr>
        <w:t>2.</w:t>
      </w:r>
      <w:r>
        <w:rPr>
          <w:rFonts w:ascii="Times New Roman" w:hAnsi="Times New Roman"/>
          <w:sz w:val="24"/>
          <w:szCs w:val="24"/>
        </w:rPr>
        <w:tab/>
      </w:r>
      <w:r w:rsidRPr="00B545BC">
        <w:rPr>
          <w:rFonts w:ascii="Times New Roman" w:hAnsi="Times New Roman"/>
          <w:sz w:val="24"/>
          <w:szCs w:val="24"/>
        </w:rPr>
        <w:t xml:space="preserve">Wykonawca zobowiązuje się do dostarczania Zamawiającemu częściami, w ciągu </w:t>
      </w:r>
      <w:r w:rsidR="001A489A">
        <w:rPr>
          <w:rFonts w:ascii="Times New Roman" w:hAnsi="Times New Roman"/>
          <w:sz w:val="24"/>
          <w:szCs w:val="24"/>
        </w:rPr>
        <w:t xml:space="preserve"> 24 </w:t>
      </w:r>
      <w:r w:rsidRPr="00B545BC">
        <w:rPr>
          <w:rFonts w:ascii="Times New Roman" w:hAnsi="Times New Roman"/>
          <w:sz w:val="24"/>
          <w:szCs w:val="24"/>
        </w:rPr>
        <w:t>miesięcy od daty podpisania niniejszej umowy, zgodnie z asortymentem określonym w załączniku Nr 1, który stanowi integralną część umowy z zastrzeżeniem postanowień ust. 4.</w:t>
      </w:r>
    </w:p>
    <w:p w14:paraId="77C4BCD4" w14:textId="401881E7" w:rsidR="00311A4A" w:rsidRPr="00BB78A3" w:rsidRDefault="00311A4A" w:rsidP="00BB78A3">
      <w:pPr>
        <w:widowControl w:val="0"/>
        <w:tabs>
          <w:tab w:val="left" w:pos="709"/>
        </w:tabs>
        <w:suppressAutoHyphens/>
        <w:autoSpaceDE w:val="0"/>
        <w:autoSpaceDN w:val="0"/>
        <w:adjustRightInd w:val="0"/>
        <w:spacing w:after="0" w:line="240" w:lineRule="auto"/>
        <w:ind w:left="284" w:right="-284" w:hanging="284"/>
        <w:contextualSpacing/>
        <w:jc w:val="both"/>
        <w:textAlignment w:val="baseline"/>
        <w:rPr>
          <w:rFonts w:ascii="Times New Roman" w:hAnsi="Times New Roman"/>
          <w:kern w:val="3"/>
          <w:sz w:val="24"/>
          <w:szCs w:val="24"/>
        </w:rPr>
      </w:pPr>
      <w:r w:rsidRPr="00B545BC">
        <w:rPr>
          <w:rFonts w:ascii="Times New Roman" w:hAnsi="Times New Roman"/>
          <w:sz w:val="24"/>
          <w:szCs w:val="24"/>
        </w:rPr>
        <w:t>3.</w:t>
      </w:r>
      <w:r>
        <w:rPr>
          <w:rFonts w:ascii="Times New Roman" w:hAnsi="Times New Roman"/>
          <w:sz w:val="24"/>
          <w:szCs w:val="24"/>
        </w:rPr>
        <w:tab/>
      </w:r>
      <w:r w:rsidRPr="00B545BC">
        <w:rPr>
          <w:rFonts w:ascii="Times New Roman" w:hAnsi="Times New Roman"/>
          <w:sz w:val="24"/>
          <w:szCs w:val="24"/>
        </w:rPr>
        <w:t xml:space="preserve">Przewidziana wartość umowy jest maksymalna, a Zamawiający może zakupić mniejszą ilość </w:t>
      </w:r>
      <w:r w:rsidRPr="00B545BC">
        <w:rPr>
          <w:rFonts w:ascii="Times New Roman" w:hAnsi="Times New Roman"/>
          <w:kern w:val="3"/>
          <w:sz w:val="24"/>
          <w:szCs w:val="24"/>
        </w:rPr>
        <w:t>asortymentu stanowiącego przedmiot umowy i Wykonawcy nie służą żadne roszczenia z tego tytułu, przy czym minimalna ilość asortymentu, do którego zakupu zobowiązany jest Zamawiający to 70% asortymentu.</w:t>
      </w:r>
    </w:p>
    <w:p w14:paraId="54BBD8C8" w14:textId="76A42F81" w:rsidR="00BB78A3" w:rsidRPr="00B545BC" w:rsidRDefault="00BB78A3" w:rsidP="00311A4A">
      <w:pPr>
        <w:tabs>
          <w:tab w:val="left" w:pos="709"/>
        </w:tabs>
        <w:suppressAutoHyphens/>
        <w:autoSpaceDN w:val="0"/>
        <w:spacing w:after="0" w:line="240" w:lineRule="auto"/>
        <w:ind w:left="284" w:right="-284" w:hanging="284"/>
        <w:jc w:val="both"/>
        <w:textAlignment w:val="baseline"/>
        <w:rPr>
          <w:rFonts w:ascii="Times New Roman" w:eastAsia="SimSun" w:hAnsi="Times New Roman" w:cs="Times New Roman"/>
          <w:kern w:val="3"/>
          <w:sz w:val="24"/>
          <w:szCs w:val="24"/>
        </w:rPr>
      </w:pPr>
      <w:r w:rsidRPr="00BB78A3">
        <w:rPr>
          <w:rFonts w:ascii="Times New Roman" w:eastAsia="SimSun" w:hAnsi="Times New Roman" w:cs="Times New Roman"/>
          <w:kern w:val="3"/>
          <w:sz w:val="24"/>
          <w:szCs w:val="24"/>
        </w:rPr>
        <w:t>4.</w:t>
      </w:r>
      <w:r w:rsidRPr="00BB78A3">
        <w:rPr>
          <w:rFonts w:ascii="Times New Roman" w:eastAsia="SimSun" w:hAnsi="Times New Roman" w:cs="Times New Roman"/>
          <w:kern w:val="3"/>
          <w:sz w:val="24"/>
          <w:szCs w:val="24"/>
        </w:rPr>
        <w:tab/>
      </w:r>
      <w:bookmarkStart w:id="53" w:name="_Hlk193447783"/>
      <w:r w:rsidRPr="00BB78A3">
        <w:rPr>
          <w:rFonts w:ascii="Times New Roman" w:eastAsia="SimSun" w:hAnsi="Times New Roman" w:cs="Times New Roman"/>
          <w:kern w:val="3"/>
          <w:sz w:val="24"/>
          <w:szCs w:val="24"/>
        </w:rPr>
        <w:t xml:space="preserve">Zamawiający zastrzega możliwość zamiany ilości poszczególnych pozycji asortymentu wskazanego w załączniku nr 1 do Umowy, bez zmian wartości umowy. Powyższa zmiana wymaga uprzedniego poinformowania Wykonawcy (przez którąkolwiek z osób wskazanych w § </w:t>
      </w:r>
      <w:r>
        <w:rPr>
          <w:rFonts w:ascii="Times New Roman" w:eastAsia="SimSun" w:hAnsi="Times New Roman" w:cs="Times New Roman"/>
          <w:kern w:val="3"/>
          <w:sz w:val="24"/>
          <w:szCs w:val="24"/>
        </w:rPr>
        <w:t>4</w:t>
      </w:r>
      <w:r w:rsidRPr="00BB78A3">
        <w:rPr>
          <w:rFonts w:ascii="Times New Roman" w:eastAsia="SimSun" w:hAnsi="Times New Roman" w:cs="Times New Roman"/>
          <w:kern w:val="3"/>
          <w:sz w:val="24"/>
          <w:szCs w:val="24"/>
        </w:rPr>
        <w:t xml:space="preserve"> ust. 1)  na piśmie lub poprzez wiadomość e-mail. Zmiana o której mowa w zdaniu poprzednim nie jest uważana za zmianę Umowy i nie wymaga sporządzenia aneksu.</w:t>
      </w:r>
      <w:r w:rsidRPr="00BB78A3">
        <w:t xml:space="preserve"> </w:t>
      </w:r>
      <w:r w:rsidRPr="00BB78A3">
        <w:rPr>
          <w:rFonts w:ascii="Times New Roman" w:eastAsia="SimSun" w:hAnsi="Times New Roman" w:cs="Times New Roman"/>
          <w:kern w:val="3"/>
          <w:sz w:val="24"/>
          <w:szCs w:val="24"/>
        </w:rPr>
        <w:t>Zamawiający dopuszcza możliwość przesunięcia kwoty dotyczącej dzierżawy systemu na zakup asortymentu z przedmiotowego pakietu lub odwrotnie</w:t>
      </w:r>
      <w:r>
        <w:rPr>
          <w:rFonts w:ascii="Times New Roman" w:eastAsia="SimSun" w:hAnsi="Times New Roman" w:cs="Times New Roman"/>
          <w:kern w:val="3"/>
          <w:sz w:val="24"/>
          <w:szCs w:val="24"/>
        </w:rPr>
        <w:t>.</w:t>
      </w:r>
      <w:bookmarkEnd w:id="53"/>
    </w:p>
    <w:p w14:paraId="518D04A1" w14:textId="472D2054" w:rsidR="00311A4A" w:rsidRPr="00B545BC" w:rsidRDefault="00311A4A" w:rsidP="00311A4A">
      <w:pPr>
        <w:widowControl w:val="0"/>
        <w:tabs>
          <w:tab w:val="left" w:pos="709"/>
        </w:tabs>
        <w:suppressAutoHyphens/>
        <w:autoSpaceDE w:val="0"/>
        <w:autoSpaceDN w:val="0"/>
        <w:adjustRightInd w:val="0"/>
        <w:spacing w:after="0" w:line="240" w:lineRule="auto"/>
        <w:ind w:left="284" w:right="-284" w:hanging="284"/>
        <w:contextualSpacing/>
        <w:jc w:val="both"/>
        <w:textAlignment w:val="baseline"/>
        <w:rPr>
          <w:rFonts w:ascii="Times New Roman" w:hAnsi="Times New Roman"/>
          <w:kern w:val="20"/>
          <w:position w:val="2"/>
          <w:sz w:val="24"/>
          <w:szCs w:val="24"/>
        </w:rPr>
      </w:pPr>
      <w:r w:rsidRPr="00B545BC">
        <w:rPr>
          <w:rFonts w:ascii="Times New Roman" w:hAnsi="Times New Roman"/>
          <w:kern w:val="20"/>
          <w:position w:val="2"/>
          <w:sz w:val="24"/>
          <w:szCs w:val="24"/>
        </w:rPr>
        <w:t>5.</w:t>
      </w:r>
      <w:r>
        <w:rPr>
          <w:rFonts w:ascii="Times New Roman" w:hAnsi="Times New Roman"/>
          <w:kern w:val="20"/>
          <w:position w:val="2"/>
          <w:sz w:val="24"/>
          <w:szCs w:val="24"/>
        </w:rPr>
        <w:tab/>
      </w:r>
      <w:r w:rsidRPr="00B545BC">
        <w:rPr>
          <w:rFonts w:ascii="Times New Roman" w:hAnsi="Times New Roman"/>
          <w:kern w:val="20"/>
          <w:position w:val="2"/>
          <w:sz w:val="24"/>
          <w:szCs w:val="24"/>
        </w:rPr>
        <w:t>Wykonawca zobowiązuje się dostarczać przedmiot umowy do depozytu „Banku produktów</w:t>
      </w:r>
      <w:r>
        <w:rPr>
          <w:rFonts w:ascii="Times New Roman" w:hAnsi="Times New Roman"/>
          <w:kern w:val="20"/>
          <w:position w:val="2"/>
          <w:sz w:val="24"/>
          <w:szCs w:val="24"/>
        </w:rPr>
        <w:t xml:space="preserve"> </w:t>
      </w:r>
      <w:r w:rsidRPr="00B545BC">
        <w:rPr>
          <w:rFonts w:ascii="Times New Roman" w:hAnsi="Times New Roman"/>
          <w:kern w:val="20"/>
          <w:position w:val="2"/>
          <w:sz w:val="24"/>
          <w:szCs w:val="24"/>
        </w:rPr>
        <w:t>medycznych/magazynu”, zwanego dalej „bankiem”, zgodnie z otrzymaną listą określającą</w:t>
      </w:r>
      <w:r>
        <w:rPr>
          <w:rFonts w:ascii="Times New Roman" w:hAnsi="Times New Roman"/>
          <w:kern w:val="20"/>
          <w:position w:val="2"/>
          <w:sz w:val="24"/>
          <w:szCs w:val="24"/>
        </w:rPr>
        <w:t xml:space="preserve"> </w:t>
      </w:r>
      <w:r w:rsidRPr="00B545BC">
        <w:rPr>
          <w:rFonts w:ascii="Times New Roman" w:hAnsi="Times New Roman"/>
          <w:kern w:val="20"/>
          <w:position w:val="2"/>
          <w:sz w:val="24"/>
          <w:szCs w:val="24"/>
        </w:rPr>
        <w:t xml:space="preserve">nazwę przedmiotu dostaw, nr katalogowy, ilość, cenę netto i brutto w terminie </w:t>
      </w:r>
      <w:r w:rsidR="004F67A0">
        <w:rPr>
          <w:rFonts w:ascii="Times New Roman" w:hAnsi="Times New Roman"/>
          <w:kern w:val="20"/>
          <w:position w:val="2"/>
          <w:sz w:val="24"/>
          <w:szCs w:val="24"/>
        </w:rPr>
        <w:t xml:space="preserve">do </w:t>
      </w:r>
      <w:r w:rsidR="009F7485">
        <w:rPr>
          <w:rFonts w:ascii="Times New Roman" w:hAnsi="Times New Roman"/>
          <w:kern w:val="20"/>
          <w:position w:val="2"/>
          <w:sz w:val="24"/>
          <w:szCs w:val="24"/>
        </w:rPr>
        <w:t>72</w:t>
      </w:r>
      <w:r w:rsidRPr="00145F48">
        <w:rPr>
          <w:rFonts w:ascii="Times New Roman" w:hAnsi="Times New Roman"/>
          <w:kern w:val="20"/>
          <w:position w:val="2"/>
          <w:sz w:val="24"/>
          <w:szCs w:val="24"/>
        </w:rPr>
        <w:t xml:space="preserve"> </w:t>
      </w:r>
      <w:r w:rsidR="009F7485">
        <w:rPr>
          <w:rFonts w:ascii="Times New Roman" w:hAnsi="Times New Roman"/>
          <w:kern w:val="20"/>
          <w:position w:val="2"/>
          <w:sz w:val="24"/>
          <w:szCs w:val="24"/>
        </w:rPr>
        <w:t>godzin</w:t>
      </w:r>
      <w:r w:rsidRPr="00145F48">
        <w:rPr>
          <w:rFonts w:ascii="Times New Roman" w:hAnsi="Times New Roman"/>
          <w:kern w:val="20"/>
          <w:position w:val="2"/>
          <w:sz w:val="24"/>
          <w:szCs w:val="24"/>
        </w:rPr>
        <w:t xml:space="preserve"> </w:t>
      </w:r>
      <w:r w:rsidRPr="00B545BC">
        <w:rPr>
          <w:rFonts w:ascii="Times New Roman" w:hAnsi="Times New Roman"/>
          <w:kern w:val="20"/>
          <w:position w:val="2"/>
          <w:sz w:val="24"/>
          <w:szCs w:val="24"/>
        </w:rPr>
        <w:t>od</w:t>
      </w:r>
      <w:r>
        <w:rPr>
          <w:rFonts w:ascii="Times New Roman" w:hAnsi="Times New Roman"/>
          <w:kern w:val="20"/>
          <w:position w:val="2"/>
          <w:sz w:val="24"/>
          <w:szCs w:val="24"/>
        </w:rPr>
        <w:t xml:space="preserve"> </w:t>
      </w:r>
      <w:r w:rsidRPr="00B545BC">
        <w:rPr>
          <w:rFonts w:ascii="Times New Roman" w:hAnsi="Times New Roman"/>
          <w:kern w:val="20"/>
          <w:position w:val="2"/>
          <w:sz w:val="24"/>
          <w:szCs w:val="24"/>
        </w:rPr>
        <w:t xml:space="preserve">daty otrzymania listy. Bank powinien posiadać pełną </w:t>
      </w:r>
      <w:proofErr w:type="spellStart"/>
      <w:r w:rsidRPr="00B545BC">
        <w:rPr>
          <w:rFonts w:ascii="Times New Roman" w:hAnsi="Times New Roman"/>
          <w:kern w:val="20"/>
          <w:position w:val="2"/>
          <w:sz w:val="24"/>
          <w:szCs w:val="24"/>
        </w:rPr>
        <w:t>rozmiarówkę</w:t>
      </w:r>
      <w:proofErr w:type="spellEnd"/>
      <w:r w:rsidRPr="00B545BC">
        <w:rPr>
          <w:rFonts w:ascii="Times New Roman" w:hAnsi="Times New Roman"/>
          <w:kern w:val="20"/>
          <w:position w:val="2"/>
          <w:sz w:val="24"/>
          <w:szCs w:val="24"/>
        </w:rPr>
        <w:t>. Zapasy banku są</w:t>
      </w:r>
      <w:r>
        <w:rPr>
          <w:rFonts w:ascii="Times New Roman" w:hAnsi="Times New Roman"/>
          <w:kern w:val="20"/>
          <w:position w:val="2"/>
          <w:sz w:val="24"/>
          <w:szCs w:val="24"/>
        </w:rPr>
        <w:t xml:space="preserve"> </w:t>
      </w:r>
      <w:r w:rsidRPr="00B545BC">
        <w:rPr>
          <w:rFonts w:ascii="Times New Roman" w:hAnsi="Times New Roman"/>
          <w:kern w:val="20"/>
          <w:position w:val="2"/>
          <w:sz w:val="24"/>
          <w:szCs w:val="24"/>
        </w:rPr>
        <w:t xml:space="preserve">własnością </w:t>
      </w:r>
      <w:r w:rsidRPr="00B545BC">
        <w:rPr>
          <w:rFonts w:ascii="Times New Roman" w:hAnsi="Times New Roman"/>
          <w:kern w:val="20"/>
          <w:position w:val="2"/>
          <w:sz w:val="24"/>
          <w:szCs w:val="24"/>
        </w:rPr>
        <w:lastRenderedPageBreak/>
        <w:t>Wykonawcy przez cały czas trwania umowy. Dokumentem przyjęcia do banku</w:t>
      </w:r>
      <w:r>
        <w:rPr>
          <w:rFonts w:ascii="Times New Roman" w:hAnsi="Times New Roman"/>
          <w:kern w:val="20"/>
          <w:position w:val="2"/>
          <w:sz w:val="24"/>
          <w:szCs w:val="24"/>
        </w:rPr>
        <w:t xml:space="preserve"> </w:t>
      </w:r>
      <w:r w:rsidRPr="00B545BC">
        <w:rPr>
          <w:rFonts w:ascii="Times New Roman" w:hAnsi="Times New Roman"/>
          <w:kern w:val="20"/>
          <w:position w:val="2"/>
          <w:sz w:val="24"/>
          <w:szCs w:val="24"/>
        </w:rPr>
        <w:t xml:space="preserve">jest protokół przekazania. </w:t>
      </w:r>
    </w:p>
    <w:p w14:paraId="29F778D2" w14:textId="44996379" w:rsidR="00311A4A" w:rsidRPr="00B545BC" w:rsidRDefault="00311A4A" w:rsidP="00311A4A">
      <w:pPr>
        <w:widowControl w:val="0"/>
        <w:tabs>
          <w:tab w:val="left" w:pos="709"/>
        </w:tabs>
        <w:suppressAutoHyphens/>
        <w:autoSpaceDE w:val="0"/>
        <w:autoSpaceDN w:val="0"/>
        <w:adjustRightInd w:val="0"/>
        <w:spacing w:after="0" w:line="240" w:lineRule="auto"/>
        <w:ind w:left="284" w:right="-284" w:hanging="284"/>
        <w:contextualSpacing/>
        <w:jc w:val="both"/>
        <w:textAlignment w:val="baseline"/>
        <w:rPr>
          <w:rFonts w:ascii="Times New Roman" w:hAnsi="Times New Roman"/>
          <w:sz w:val="24"/>
          <w:szCs w:val="24"/>
        </w:rPr>
      </w:pPr>
      <w:r w:rsidRPr="00B545BC">
        <w:rPr>
          <w:rFonts w:ascii="Times New Roman" w:hAnsi="Times New Roman"/>
          <w:sz w:val="24"/>
          <w:szCs w:val="24"/>
        </w:rPr>
        <w:t>6.</w:t>
      </w:r>
      <w:r>
        <w:rPr>
          <w:rFonts w:ascii="Times New Roman" w:hAnsi="Times New Roman"/>
          <w:sz w:val="24"/>
          <w:szCs w:val="24"/>
        </w:rPr>
        <w:tab/>
      </w:r>
      <w:r w:rsidRPr="00B545BC">
        <w:rPr>
          <w:rFonts w:ascii="Times New Roman" w:hAnsi="Times New Roman"/>
          <w:sz w:val="24"/>
          <w:szCs w:val="24"/>
        </w:rPr>
        <w:t>Dział Zaopatrzenia Medycznego, zwanego dalej „ZM” sporządza na podstawie dokumentacji medycznej zestawienie wydanych do zużycia produktów medycznych dla pacjentów. Zestawienie zużytych produktów medycznych potwierdzonych przez upoważnionego pracownika Oddziału Kardiologii</w:t>
      </w:r>
      <w:r w:rsidR="00434B1F">
        <w:rPr>
          <w:rFonts w:ascii="Times New Roman" w:hAnsi="Times New Roman"/>
          <w:sz w:val="24"/>
          <w:szCs w:val="24"/>
        </w:rPr>
        <w:t xml:space="preserve"> Inwazyjnej</w:t>
      </w:r>
      <w:r w:rsidRPr="00B545BC">
        <w:rPr>
          <w:rFonts w:ascii="Times New Roman" w:hAnsi="Times New Roman"/>
          <w:sz w:val="24"/>
          <w:szCs w:val="24"/>
        </w:rPr>
        <w:t xml:space="preserve"> </w:t>
      </w:r>
      <w:r>
        <w:rPr>
          <w:rFonts w:ascii="Times New Roman" w:hAnsi="Times New Roman"/>
          <w:sz w:val="24"/>
          <w:szCs w:val="24"/>
        </w:rPr>
        <w:t xml:space="preserve">i zostanie </w:t>
      </w:r>
      <w:r w:rsidRPr="00B545BC">
        <w:rPr>
          <w:rFonts w:ascii="Times New Roman" w:hAnsi="Times New Roman"/>
          <w:sz w:val="24"/>
          <w:szCs w:val="24"/>
        </w:rPr>
        <w:t>przekazane Wykonawcy, tak aby mógł on wystawić fakturę (na fakturze podać nr umowy i zlecenia) do 7 dni od daty zabiegu oraz na tej podstawie uzupełnić „bank produktów medycznych”.</w:t>
      </w:r>
    </w:p>
    <w:p w14:paraId="15E2CC16" w14:textId="77777777" w:rsidR="00311A4A" w:rsidRPr="00B545BC" w:rsidRDefault="00311A4A" w:rsidP="00311A4A">
      <w:pPr>
        <w:widowControl w:val="0"/>
        <w:tabs>
          <w:tab w:val="left" w:pos="709"/>
        </w:tabs>
        <w:suppressAutoHyphens/>
        <w:autoSpaceDE w:val="0"/>
        <w:autoSpaceDN w:val="0"/>
        <w:adjustRightInd w:val="0"/>
        <w:spacing w:after="0" w:line="240" w:lineRule="auto"/>
        <w:ind w:left="284" w:right="-284" w:hanging="284"/>
        <w:contextualSpacing/>
        <w:jc w:val="both"/>
        <w:textAlignment w:val="baseline"/>
        <w:rPr>
          <w:rFonts w:ascii="Times New Roman" w:hAnsi="Times New Roman"/>
          <w:sz w:val="24"/>
          <w:szCs w:val="24"/>
        </w:rPr>
      </w:pPr>
      <w:r w:rsidRPr="00B545BC">
        <w:rPr>
          <w:rFonts w:ascii="Times New Roman" w:hAnsi="Times New Roman"/>
          <w:kern w:val="3"/>
          <w:sz w:val="24"/>
          <w:szCs w:val="24"/>
        </w:rPr>
        <w:t>7.</w:t>
      </w:r>
      <w:r>
        <w:rPr>
          <w:rFonts w:ascii="Times New Roman" w:hAnsi="Times New Roman"/>
          <w:kern w:val="3"/>
          <w:sz w:val="24"/>
          <w:szCs w:val="24"/>
        </w:rPr>
        <w:tab/>
      </w:r>
      <w:r w:rsidRPr="00B545BC">
        <w:rPr>
          <w:rFonts w:ascii="Times New Roman" w:hAnsi="Times New Roman"/>
          <w:kern w:val="3"/>
          <w:sz w:val="24"/>
          <w:szCs w:val="24"/>
        </w:rPr>
        <w:t>W przypadku, gdy nazwa asortymentu i cena nie ulegają zmianie Zamawiający dopuszcza rozszerzenie nr katalogowych. O rozszerzeniu nr katalogowych Wykonawca zobowiązany jest powiadomić na piśmie Zamawiającego.</w:t>
      </w:r>
    </w:p>
    <w:p w14:paraId="38BC1985" w14:textId="0F89032E" w:rsidR="00311A4A" w:rsidRPr="00B545BC" w:rsidRDefault="00311A4A" w:rsidP="00311A4A">
      <w:pPr>
        <w:widowControl w:val="0"/>
        <w:tabs>
          <w:tab w:val="left" w:pos="709"/>
        </w:tabs>
        <w:suppressAutoHyphens/>
        <w:autoSpaceDE w:val="0"/>
        <w:autoSpaceDN w:val="0"/>
        <w:adjustRightInd w:val="0"/>
        <w:spacing w:after="0" w:line="240" w:lineRule="auto"/>
        <w:ind w:left="284" w:right="-284" w:hanging="284"/>
        <w:contextualSpacing/>
        <w:jc w:val="both"/>
        <w:textAlignment w:val="baseline"/>
        <w:rPr>
          <w:rFonts w:ascii="Times New Roman" w:hAnsi="Times New Roman"/>
          <w:kern w:val="3"/>
          <w:sz w:val="24"/>
          <w:szCs w:val="24"/>
        </w:rPr>
      </w:pPr>
      <w:r w:rsidRPr="00B545BC">
        <w:rPr>
          <w:rFonts w:ascii="Times New Roman" w:hAnsi="Times New Roman"/>
          <w:kern w:val="3"/>
          <w:sz w:val="24"/>
          <w:szCs w:val="24"/>
        </w:rPr>
        <w:t>8.</w:t>
      </w:r>
      <w:r>
        <w:rPr>
          <w:rFonts w:ascii="Times New Roman" w:hAnsi="Times New Roman"/>
          <w:kern w:val="3"/>
          <w:sz w:val="24"/>
          <w:szCs w:val="24"/>
        </w:rPr>
        <w:tab/>
      </w:r>
      <w:r w:rsidRPr="00B545BC">
        <w:rPr>
          <w:rFonts w:ascii="Times New Roman" w:hAnsi="Times New Roman"/>
          <w:kern w:val="3"/>
          <w:sz w:val="24"/>
          <w:szCs w:val="24"/>
        </w:rPr>
        <w:t>Zamawiający dopuszcza możliwość przedłużenia realizacji umowy</w:t>
      </w:r>
      <w:bookmarkStart w:id="54" w:name="_Hlk167447393"/>
      <w:r w:rsidRPr="00B545BC">
        <w:rPr>
          <w:rFonts w:ascii="Times New Roman" w:hAnsi="Times New Roman"/>
          <w:kern w:val="3"/>
          <w:sz w:val="24"/>
          <w:szCs w:val="24"/>
        </w:rPr>
        <w:t xml:space="preserve"> w przypadku, gdy wartość umowy nie zostanie wykorzystana w trakcie obowiązywania umowy.</w:t>
      </w:r>
      <w:bookmarkEnd w:id="54"/>
      <w:r w:rsidR="00585082" w:rsidRPr="00585082">
        <w:t xml:space="preserve"> </w:t>
      </w:r>
      <w:r w:rsidR="00585082" w:rsidRPr="00585082">
        <w:rPr>
          <w:rFonts w:ascii="Times New Roman" w:hAnsi="Times New Roman"/>
          <w:kern w:val="3"/>
          <w:sz w:val="24"/>
          <w:szCs w:val="24"/>
        </w:rPr>
        <w:t>Okres przedłużenia umowy nie może wynosić więcej niż 18 miesięcy.</w:t>
      </w:r>
    </w:p>
    <w:p w14:paraId="232BDFA1" w14:textId="77777777" w:rsidR="00311A4A" w:rsidRPr="00B545BC" w:rsidRDefault="00311A4A" w:rsidP="00311A4A">
      <w:pPr>
        <w:widowControl w:val="0"/>
        <w:tabs>
          <w:tab w:val="left" w:pos="709"/>
        </w:tabs>
        <w:suppressAutoHyphens/>
        <w:autoSpaceDE w:val="0"/>
        <w:autoSpaceDN w:val="0"/>
        <w:adjustRightInd w:val="0"/>
        <w:spacing w:after="0" w:line="240" w:lineRule="auto"/>
        <w:ind w:left="284" w:right="-284" w:hanging="284"/>
        <w:contextualSpacing/>
        <w:jc w:val="both"/>
        <w:textAlignment w:val="baseline"/>
        <w:rPr>
          <w:rFonts w:ascii="Times New Roman" w:hAnsi="Times New Roman"/>
          <w:kern w:val="20"/>
          <w:position w:val="2"/>
          <w:sz w:val="24"/>
          <w:szCs w:val="24"/>
        </w:rPr>
      </w:pPr>
      <w:r w:rsidRPr="00B545BC">
        <w:rPr>
          <w:rFonts w:ascii="Times New Roman" w:hAnsi="Times New Roman"/>
          <w:kern w:val="20"/>
          <w:position w:val="2"/>
          <w:sz w:val="24"/>
          <w:szCs w:val="24"/>
        </w:rPr>
        <w:t>9.</w:t>
      </w:r>
      <w:r>
        <w:rPr>
          <w:rFonts w:ascii="Times New Roman" w:hAnsi="Times New Roman"/>
          <w:kern w:val="20"/>
          <w:position w:val="2"/>
          <w:sz w:val="24"/>
          <w:szCs w:val="24"/>
        </w:rPr>
        <w:tab/>
      </w:r>
      <w:r w:rsidRPr="00B545BC">
        <w:rPr>
          <w:rFonts w:ascii="Times New Roman" w:hAnsi="Times New Roman"/>
          <w:kern w:val="20"/>
          <w:position w:val="2"/>
          <w:sz w:val="24"/>
          <w:szCs w:val="24"/>
        </w:rPr>
        <w:t>Po zakończeniu umowy niezużyte produkty medyczne z „banku” Wykonawca odbierze protokołem zdawczo-odbiorczym.</w:t>
      </w:r>
    </w:p>
    <w:p w14:paraId="55775FAC" w14:textId="75237AA8" w:rsidR="00311A4A" w:rsidRPr="00145F48" w:rsidRDefault="00311A4A" w:rsidP="00B579D1">
      <w:pPr>
        <w:widowControl w:val="0"/>
        <w:tabs>
          <w:tab w:val="left" w:pos="709"/>
        </w:tabs>
        <w:suppressAutoHyphens/>
        <w:autoSpaceDE w:val="0"/>
        <w:autoSpaceDN w:val="0"/>
        <w:adjustRightInd w:val="0"/>
        <w:spacing w:after="0" w:line="240" w:lineRule="auto"/>
        <w:ind w:left="284" w:right="-284" w:hanging="284"/>
        <w:contextualSpacing/>
        <w:jc w:val="both"/>
        <w:textAlignment w:val="baseline"/>
        <w:rPr>
          <w:rFonts w:ascii="Times New Roman" w:hAnsi="Times New Roman"/>
          <w:kern w:val="20"/>
          <w:position w:val="2"/>
          <w:sz w:val="24"/>
          <w:szCs w:val="24"/>
        </w:rPr>
      </w:pPr>
      <w:r w:rsidRPr="00145F48">
        <w:rPr>
          <w:rFonts w:ascii="Times New Roman" w:hAnsi="Times New Roman"/>
          <w:kern w:val="20"/>
          <w:position w:val="2"/>
          <w:sz w:val="24"/>
          <w:szCs w:val="24"/>
        </w:rPr>
        <w:t>10.Co trzy miesiące zapas obcy „banku” będzie zinwentaryzowany wspólnie przez</w:t>
      </w:r>
      <w:r w:rsidR="00B579D1" w:rsidRPr="00145F48">
        <w:rPr>
          <w:rFonts w:ascii="Times New Roman" w:hAnsi="Times New Roman"/>
          <w:kern w:val="20"/>
          <w:position w:val="2"/>
          <w:sz w:val="24"/>
          <w:szCs w:val="24"/>
        </w:rPr>
        <w:t xml:space="preserve"> </w:t>
      </w:r>
      <w:r w:rsidRPr="00145F48">
        <w:rPr>
          <w:rFonts w:ascii="Times New Roman" w:hAnsi="Times New Roman"/>
          <w:kern w:val="20"/>
          <w:position w:val="2"/>
          <w:sz w:val="24"/>
          <w:szCs w:val="24"/>
        </w:rPr>
        <w:t>Wykonawcę, pracownika Oddziału Kardiologii</w:t>
      </w:r>
      <w:r w:rsidR="00434B1F">
        <w:rPr>
          <w:rFonts w:ascii="Times New Roman" w:hAnsi="Times New Roman"/>
          <w:kern w:val="20"/>
          <w:position w:val="2"/>
          <w:sz w:val="24"/>
          <w:szCs w:val="24"/>
        </w:rPr>
        <w:t xml:space="preserve"> Inwazyjnej</w:t>
      </w:r>
      <w:r w:rsidRPr="00145F48">
        <w:rPr>
          <w:rFonts w:ascii="Times New Roman" w:hAnsi="Times New Roman"/>
          <w:kern w:val="20"/>
          <w:position w:val="2"/>
          <w:sz w:val="24"/>
          <w:szCs w:val="24"/>
        </w:rPr>
        <w:t>, pracownika ZM. Termin inwentaryzacji będzie każdorazowo ustany przez strony. W przypadku nieprzystąpienia przez Wykonawcę do inwentaryzacji w terminie do dnia 15 następnego miesiąca, Zamawiający będzie uprawniony do samodzielnego przeprowadzenia inwentaryzacji, której wynik będzie wiążący dla Stron umowy.</w:t>
      </w:r>
    </w:p>
    <w:p w14:paraId="5AF5D0CC" w14:textId="5A94C6E5" w:rsidR="005115B8" w:rsidRPr="00145F48" w:rsidRDefault="005115B8" w:rsidP="00145F48">
      <w:pPr>
        <w:widowControl w:val="0"/>
        <w:suppressAutoHyphens/>
        <w:autoSpaceDE w:val="0"/>
        <w:autoSpaceDN w:val="0"/>
        <w:spacing w:after="0" w:line="240" w:lineRule="auto"/>
        <w:ind w:left="284" w:right="-283" w:hanging="284"/>
        <w:jc w:val="both"/>
        <w:rPr>
          <w:rFonts w:ascii="Calibri" w:eastAsia="Times New Roman" w:hAnsi="Calibri" w:cs="Times New Roman"/>
          <w:kern w:val="3"/>
          <w:sz w:val="20"/>
          <w:szCs w:val="20"/>
          <w:lang w:eastAsia="pl-PL"/>
        </w:rPr>
      </w:pPr>
      <w:r w:rsidRPr="00145F48">
        <w:rPr>
          <w:rFonts w:ascii="Times New Roman" w:eastAsia="Times New Roman" w:hAnsi="Times New Roman" w:cs="Times New Roman"/>
          <w:position w:val="2"/>
          <w:sz w:val="24"/>
          <w:szCs w:val="24"/>
          <w:lang w:eastAsia="pl-PL"/>
        </w:rPr>
        <w:t>11.Wykonawca zobowiązany jest do kontroli wyrobów medycznych znajdujących się w magazynie komisowym pod względem okresu ważności oraz do ewentualnej wymiany wyrobów medycznych z krótkim okresem ważności – nie później niż 6 miesięcy przed końcem tego okresu – na wyroby medyczne z dłuższym terminem ważności. Wykonawca nie ma prawa żądać od Zamawiającego zapłaty za niewymieniony na czas przeterminowany przedmiot umowy znajdujący się w magazynie komisowym.</w:t>
      </w:r>
    </w:p>
    <w:p w14:paraId="78CFE7A0" w14:textId="5C0A550E" w:rsidR="005115B8" w:rsidRPr="00145F48" w:rsidRDefault="005115B8" w:rsidP="00145F48">
      <w:pPr>
        <w:widowControl w:val="0"/>
        <w:suppressAutoHyphens/>
        <w:autoSpaceDE w:val="0"/>
        <w:autoSpaceDN w:val="0"/>
        <w:spacing w:after="0" w:line="240" w:lineRule="auto"/>
        <w:ind w:left="284" w:right="-283" w:hanging="284"/>
        <w:jc w:val="both"/>
        <w:rPr>
          <w:rFonts w:ascii="Calibri" w:eastAsia="Times New Roman" w:hAnsi="Calibri" w:cs="Times New Roman"/>
          <w:kern w:val="3"/>
          <w:sz w:val="20"/>
          <w:szCs w:val="20"/>
          <w:lang w:eastAsia="pl-PL"/>
        </w:rPr>
      </w:pPr>
      <w:r w:rsidRPr="00145F48">
        <w:rPr>
          <w:rFonts w:ascii="Times New Roman" w:eastAsia="Times New Roman" w:hAnsi="Times New Roman" w:cs="Times New Roman"/>
          <w:position w:val="2"/>
          <w:sz w:val="24"/>
          <w:szCs w:val="24"/>
          <w:lang w:eastAsia="pl-PL"/>
        </w:rPr>
        <w:t>12.Wykonawca zobowiązany jest do oznakowania wyrobów medycznych z najkrótszym terminem ważności (np. naklejką w kolorze czerwonym).</w:t>
      </w:r>
    </w:p>
    <w:p w14:paraId="5F9E2412" w14:textId="5B9B0F58" w:rsidR="00311A4A" w:rsidRPr="00145F48" w:rsidRDefault="00311A4A" w:rsidP="00145F48">
      <w:pPr>
        <w:widowControl w:val="0"/>
        <w:suppressAutoHyphens/>
        <w:autoSpaceDE w:val="0"/>
        <w:autoSpaceDN w:val="0"/>
        <w:adjustRightInd w:val="0"/>
        <w:spacing w:after="0" w:line="240" w:lineRule="auto"/>
        <w:ind w:left="284" w:right="-283" w:hanging="284"/>
        <w:contextualSpacing/>
        <w:jc w:val="both"/>
        <w:textAlignment w:val="baseline"/>
        <w:rPr>
          <w:rFonts w:ascii="Times New Roman" w:hAnsi="Times New Roman"/>
          <w:position w:val="2"/>
          <w:sz w:val="24"/>
          <w:szCs w:val="24"/>
        </w:rPr>
      </w:pPr>
      <w:r w:rsidRPr="00145F48">
        <w:rPr>
          <w:rFonts w:ascii="Times New Roman" w:hAnsi="Times New Roman"/>
          <w:position w:val="2"/>
          <w:sz w:val="24"/>
          <w:szCs w:val="24"/>
        </w:rPr>
        <w:t>1</w:t>
      </w:r>
      <w:r w:rsidR="000A2E25" w:rsidRPr="00145F48">
        <w:rPr>
          <w:rFonts w:ascii="Times New Roman" w:hAnsi="Times New Roman"/>
          <w:position w:val="2"/>
          <w:sz w:val="24"/>
          <w:szCs w:val="24"/>
        </w:rPr>
        <w:t>3</w:t>
      </w:r>
      <w:r w:rsidRPr="00145F48">
        <w:rPr>
          <w:rFonts w:ascii="Times New Roman" w:hAnsi="Times New Roman"/>
          <w:position w:val="2"/>
          <w:sz w:val="24"/>
          <w:szCs w:val="24"/>
        </w:rPr>
        <w:t>.Wykonawca zobowiązany będzie do bezpłatnego uzupełniania „banku” do stanu określonego w ramach przedmiotowej umowy.</w:t>
      </w:r>
    </w:p>
    <w:p w14:paraId="3FB605BF" w14:textId="1427C9F8" w:rsidR="000A2E25" w:rsidRPr="00145F48" w:rsidRDefault="000A2E25" w:rsidP="00145F48">
      <w:pPr>
        <w:widowControl w:val="0"/>
        <w:suppressAutoHyphens/>
        <w:autoSpaceDE w:val="0"/>
        <w:autoSpaceDN w:val="0"/>
        <w:adjustRightInd w:val="0"/>
        <w:spacing w:after="0" w:line="240" w:lineRule="auto"/>
        <w:ind w:left="284" w:right="-283" w:hanging="284"/>
        <w:contextualSpacing/>
        <w:jc w:val="both"/>
        <w:textAlignment w:val="baseline"/>
        <w:rPr>
          <w:rFonts w:ascii="Times New Roman" w:hAnsi="Times New Roman"/>
          <w:position w:val="2"/>
          <w:sz w:val="24"/>
          <w:szCs w:val="24"/>
        </w:rPr>
      </w:pPr>
      <w:r w:rsidRPr="00145F48">
        <w:rPr>
          <w:rFonts w:ascii="Times New Roman" w:hAnsi="Times New Roman"/>
          <w:position w:val="2"/>
          <w:sz w:val="24"/>
          <w:szCs w:val="24"/>
        </w:rPr>
        <w:t>14.Zamawiający dopuszcza zakup  w przypadku wprowadzenia na rynek asortymentu nowej generacji w cenie nie wyższej niż podana w ofercie.</w:t>
      </w:r>
    </w:p>
    <w:p w14:paraId="50DAB788" w14:textId="417FF65F" w:rsidR="00311A4A" w:rsidRPr="00B545BC" w:rsidRDefault="00311A4A" w:rsidP="00311A4A">
      <w:pPr>
        <w:widowControl w:val="0"/>
        <w:suppressAutoHyphens/>
        <w:autoSpaceDE w:val="0"/>
        <w:autoSpaceDN w:val="0"/>
        <w:adjustRightInd w:val="0"/>
        <w:spacing w:after="0" w:line="240" w:lineRule="auto"/>
        <w:ind w:left="284" w:right="-284" w:hanging="284"/>
        <w:contextualSpacing/>
        <w:jc w:val="both"/>
        <w:textAlignment w:val="baseline"/>
        <w:rPr>
          <w:rFonts w:ascii="Times New Roman" w:hAnsi="Times New Roman"/>
          <w:sz w:val="24"/>
          <w:szCs w:val="24"/>
        </w:rPr>
      </w:pPr>
      <w:r w:rsidRPr="00B545BC">
        <w:rPr>
          <w:rFonts w:ascii="Times New Roman" w:hAnsi="Times New Roman"/>
          <w:sz w:val="24"/>
          <w:szCs w:val="24"/>
        </w:rPr>
        <w:t>1</w:t>
      </w:r>
      <w:r w:rsidR="000A2E25">
        <w:rPr>
          <w:rFonts w:ascii="Times New Roman" w:hAnsi="Times New Roman"/>
          <w:sz w:val="24"/>
          <w:szCs w:val="24"/>
        </w:rPr>
        <w:t>5</w:t>
      </w:r>
      <w:r w:rsidRPr="00B545BC">
        <w:rPr>
          <w:rFonts w:ascii="Times New Roman" w:hAnsi="Times New Roman"/>
          <w:sz w:val="24"/>
          <w:szCs w:val="24"/>
        </w:rPr>
        <w:t xml:space="preserve">.Zmiany określone w </w:t>
      </w:r>
      <w:r w:rsidR="003D5CAE">
        <w:rPr>
          <w:rFonts w:ascii="Times New Roman" w:hAnsi="Times New Roman"/>
          <w:sz w:val="24"/>
          <w:szCs w:val="24"/>
        </w:rPr>
        <w:t>us</w:t>
      </w:r>
      <w:r w:rsidRPr="00B545BC">
        <w:rPr>
          <w:rFonts w:ascii="Times New Roman" w:hAnsi="Times New Roman"/>
          <w:sz w:val="24"/>
          <w:szCs w:val="24"/>
        </w:rPr>
        <w:t>t</w:t>
      </w:r>
      <w:r w:rsidR="003D5CAE">
        <w:rPr>
          <w:rFonts w:ascii="Times New Roman" w:hAnsi="Times New Roman"/>
          <w:sz w:val="24"/>
          <w:szCs w:val="24"/>
        </w:rPr>
        <w:t>.</w:t>
      </w:r>
      <w:r w:rsidRPr="00B545BC">
        <w:rPr>
          <w:rFonts w:ascii="Times New Roman" w:hAnsi="Times New Roman"/>
          <w:sz w:val="24"/>
          <w:szCs w:val="24"/>
        </w:rPr>
        <w:t xml:space="preserve"> 7 </w:t>
      </w:r>
      <w:r w:rsidR="000A2E25">
        <w:rPr>
          <w:rFonts w:ascii="Times New Roman" w:hAnsi="Times New Roman"/>
          <w:sz w:val="24"/>
          <w:szCs w:val="24"/>
        </w:rPr>
        <w:t xml:space="preserve">, </w:t>
      </w:r>
      <w:r w:rsidRPr="00B545BC">
        <w:rPr>
          <w:rFonts w:ascii="Times New Roman" w:hAnsi="Times New Roman"/>
          <w:sz w:val="24"/>
          <w:szCs w:val="24"/>
        </w:rPr>
        <w:t>8</w:t>
      </w:r>
      <w:r w:rsidR="000A2E25">
        <w:rPr>
          <w:rFonts w:ascii="Times New Roman" w:hAnsi="Times New Roman"/>
          <w:sz w:val="24"/>
          <w:szCs w:val="24"/>
        </w:rPr>
        <w:t>,</w:t>
      </w:r>
      <w:r w:rsidR="000A2E25" w:rsidRPr="00145F48">
        <w:rPr>
          <w:rFonts w:ascii="Times New Roman" w:hAnsi="Times New Roman"/>
          <w:sz w:val="24"/>
          <w:szCs w:val="24"/>
        </w:rPr>
        <w:t xml:space="preserve"> 14 </w:t>
      </w:r>
      <w:r w:rsidRPr="00145F48">
        <w:rPr>
          <w:rFonts w:ascii="Times New Roman" w:hAnsi="Times New Roman"/>
          <w:sz w:val="24"/>
          <w:szCs w:val="24"/>
        </w:rPr>
        <w:t xml:space="preserve"> </w:t>
      </w:r>
      <w:r w:rsidRPr="00B545BC">
        <w:rPr>
          <w:rFonts w:ascii="Times New Roman" w:hAnsi="Times New Roman"/>
          <w:sz w:val="24"/>
          <w:szCs w:val="24"/>
        </w:rPr>
        <w:t>muszą być potwierdzone stosownym aneksem.</w:t>
      </w:r>
    </w:p>
    <w:p w14:paraId="71BFB2F2" w14:textId="3BEFF0AA" w:rsidR="00311A4A" w:rsidRPr="00B545BC" w:rsidRDefault="00311A4A" w:rsidP="00311A4A">
      <w:pPr>
        <w:widowControl w:val="0"/>
        <w:suppressAutoHyphens/>
        <w:autoSpaceDE w:val="0"/>
        <w:autoSpaceDN w:val="0"/>
        <w:adjustRightInd w:val="0"/>
        <w:spacing w:after="0" w:line="240" w:lineRule="auto"/>
        <w:ind w:left="284" w:right="-284" w:hanging="284"/>
        <w:contextualSpacing/>
        <w:jc w:val="both"/>
        <w:textAlignment w:val="baseline"/>
        <w:rPr>
          <w:rFonts w:ascii="Times New Roman" w:eastAsia="SimSun" w:hAnsi="Times New Roman"/>
          <w:kern w:val="3"/>
          <w:sz w:val="24"/>
          <w:szCs w:val="24"/>
        </w:rPr>
      </w:pPr>
      <w:r w:rsidRPr="00B545BC">
        <w:rPr>
          <w:rFonts w:ascii="Times New Roman" w:eastAsia="SimSun" w:hAnsi="Times New Roman"/>
          <w:kern w:val="3"/>
          <w:sz w:val="24"/>
          <w:szCs w:val="24"/>
        </w:rPr>
        <w:t>1</w:t>
      </w:r>
      <w:r w:rsidR="000A2E25">
        <w:rPr>
          <w:rFonts w:ascii="Times New Roman" w:eastAsia="SimSun" w:hAnsi="Times New Roman"/>
          <w:kern w:val="3"/>
          <w:sz w:val="24"/>
          <w:szCs w:val="24"/>
        </w:rPr>
        <w:t>6</w:t>
      </w:r>
      <w:r w:rsidRPr="00B545BC">
        <w:rPr>
          <w:rFonts w:ascii="Times New Roman" w:eastAsia="SimSun" w:hAnsi="Times New Roman"/>
          <w:kern w:val="3"/>
          <w:sz w:val="24"/>
          <w:szCs w:val="24"/>
        </w:rPr>
        <w:t>.Jeżeli Wykonawca nie wywiąże się terminowo z dostawy produktów medycznych, Zamawiającemu przysługuje prawo dokonania interwencyjnego zakupu (zakupu zastępczego) u innego dostawcy na koszt i ryzyko Wykonawcy (transport, różnica w cenie i in.).</w:t>
      </w:r>
    </w:p>
    <w:p w14:paraId="6240E63F" w14:textId="693AD5AE" w:rsidR="00311A4A" w:rsidRDefault="00311A4A" w:rsidP="00311A4A">
      <w:pPr>
        <w:widowControl w:val="0"/>
        <w:suppressAutoHyphens/>
        <w:autoSpaceDE w:val="0"/>
        <w:autoSpaceDN w:val="0"/>
        <w:adjustRightInd w:val="0"/>
        <w:spacing w:after="0" w:line="240" w:lineRule="auto"/>
        <w:ind w:left="284" w:right="-284" w:hanging="284"/>
        <w:contextualSpacing/>
        <w:jc w:val="both"/>
        <w:textAlignment w:val="baseline"/>
        <w:rPr>
          <w:rFonts w:ascii="Times New Roman" w:eastAsia="SimSun" w:hAnsi="Times New Roman"/>
          <w:kern w:val="3"/>
          <w:sz w:val="24"/>
          <w:szCs w:val="24"/>
        </w:rPr>
      </w:pPr>
      <w:r w:rsidRPr="00B545BC">
        <w:rPr>
          <w:rFonts w:ascii="Times New Roman" w:eastAsia="SimSun" w:hAnsi="Times New Roman"/>
          <w:kern w:val="3"/>
          <w:sz w:val="24"/>
          <w:szCs w:val="24"/>
        </w:rPr>
        <w:t>1</w:t>
      </w:r>
      <w:r w:rsidR="000A2E25">
        <w:rPr>
          <w:rFonts w:ascii="Times New Roman" w:eastAsia="SimSun" w:hAnsi="Times New Roman"/>
          <w:kern w:val="3"/>
          <w:sz w:val="24"/>
          <w:szCs w:val="24"/>
        </w:rPr>
        <w:t>7</w:t>
      </w:r>
      <w:r w:rsidRPr="00B545BC">
        <w:rPr>
          <w:rFonts w:ascii="Times New Roman" w:eastAsia="SimSun" w:hAnsi="Times New Roman"/>
          <w:kern w:val="3"/>
          <w:sz w:val="24"/>
          <w:szCs w:val="24"/>
        </w:rPr>
        <w:t>.W przypadku dokonania zakupu zastępczego Wykonawca zobowiązany jest wyrównać Zamawiającemu poniesioną szkodę, tzn. zapłacić Zamawiającemu kwotę stanowiącą różnicę pomiędzy ceną towaru jaką Zamawiający zapłaciłby Wykonawcy, gdyby ten dostarczył zamówiony towar a ceną, którą Zamawiający zobowiązany jest zapłacić w związku z nabyciem zastępczym. Obowiązek ten zostanie spełniony przez Wykonawcę w ciągu 7 dni od daty wystawienia Wykonawcy noty obciążeniowej obejmującej ww. kwotę.</w:t>
      </w:r>
    </w:p>
    <w:p w14:paraId="7C33F322" w14:textId="2A7949FE" w:rsidR="000A2E25" w:rsidRPr="00145F48" w:rsidRDefault="000A2E25" w:rsidP="00311A4A">
      <w:pPr>
        <w:widowControl w:val="0"/>
        <w:suppressAutoHyphens/>
        <w:autoSpaceDE w:val="0"/>
        <w:autoSpaceDN w:val="0"/>
        <w:adjustRightInd w:val="0"/>
        <w:spacing w:after="0" w:line="240" w:lineRule="auto"/>
        <w:ind w:left="284" w:right="-284" w:hanging="284"/>
        <w:contextualSpacing/>
        <w:jc w:val="both"/>
        <w:textAlignment w:val="baseline"/>
        <w:rPr>
          <w:rFonts w:ascii="Times New Roman" w:eastAsia="SimSun" w:hAnsi="Times New Roman"/>
          <w:kern w:val="3"/>
          <w:sz w:val="24"/>
          <w:szCs w:val="24"/>
        </w:rPr>
      </w:pPr>
      <w:r w:rsidRPr="00145F48">
        <w:rPr>
          <w:rFonts w:ascii="Times New Roman" w:eastAsia="SimSun" w:hAnsi="Times New Roman"/>
          <w:kern w:val="3"/>
          <w:sz w:val="24"/>
          <w:szCs w:val="24"/>
        </w:rPr>
        <w:t xml:space="preserve">18.Zamawiający nie jest uprawniony do pobrania z „banku” produktów medycznych, którym upłynął termin ważności. Jeżeli Zamawiający posiada w „banku” więcej niż jeden produkt medyczny danego rodzaju, zobowiązuje się do pobrania w pierwszej kolejności produktu o krótszym terminie ważności zgodnie z zasadą </w:t>
      </w:r>
      <w:proofErr w:type="spellStart"/>
      <w:r w:rsidRPr="00145F48">
        <w:rPr>
          <w:rFonts w:ascii="Times New Roman" w:eastAsia="SimSun" w:hAnsi="Times New Roman"/>
          <w:kern w:val="3"/>
          <w:sz w:val="24"/>
          <w:szCs w:val="24"/>
        </w:rPr>
        <w:t>first</w:t>
      </w:r>
      <w:proofErr w:type="spellEnd"/>
      <w:r w:rsidRPr="00145F48">
        <w:rPr>
          <w:rFonts w:ascii="Times New Roman" w:eastAsia="SimSun" w:hAnsi="Times New Roman"/>
          <w:kern w:val="3"/>
          <w:sz w:val="24"/>
          <w:szCs w:val="24"/>
        </w:rPr>
        <w:t xml:space="preserve"> </w:t>
      </w:r>
      <w:proofErr w:type="spellStart"/>
      <w:r w:rsidRPr="00145F48">
        <w:rPr>
          <w:rFonts w:ascii="Times New Roman" w:eastAsia="SimSun" w:hAnsi="Times New Roman"/>
          <w:kern w:val="3"/>
          <w:sz w:val="24"/>
          <w:szCs w:val="24"/>
        </w:rPr>
        <w:t>expired-first</w:t>
      </w:r>
      <w:proofErr w:type="spellEnd"/>
      <w:r w:rsidRPr="00145F48">
        <w:rPr>
          <w:rFonts w:ascii="Times New Roman" w:eastAsia="SimSun" w:hAnsi="Times New Roman"/>
          <w:kern w:val="3"/>
          <w:sz w:val="24"/>
          <w:szCs w:val="24"/>
        </w:rPr>
        <w:t xml:space="preserve"> out (FEFO).</w:t>
      </w:r>
    </w:p>
    <w:p w14:paraId="6ECDF44C" w14:textId="61C292E0" w:rsidR="00311A4A" w:rsidRPr="00B545BC" w:rsidRDefault="00311A4A" w:rsidP="00311A4A">
      <w:pPr>
        <w:widowControl w:val="0"/>
        <w:suppressAutoHyphens/>
        <w:autoSpaceDE w:val="0"/>
        <w:autoSpaceDN w:val="0"/>
        <w:adjustRightInd w:val="0"/>
        <w:spacing w:after="0" w:line="240" w:lineRule="auto"/>
        <w:ind w:left="284" w:right="-284" w:hanging="284"/>
        <w:contextualSpacing/>
        <w:jc w:val="both"/>
        <w:textAlignment w:val="baseline"/>
        <w:rPr>
          <w:rFonts w:ascii="Times New Roman" w:eastAsia="SimSun" w:hAnsi="Times New Roman"/>
          <w:kern w:val="3"/>
          <w:sz w:val="24"/>
          <w:szCs w:val="24"/>
        </w:rPr>
      </w:pPr>
      <w:r w:rsidRPr="00B545BC">
        <w:rPr>
          <w:rFonts w:ascii="Times New Roman" w:eastAsia="SimSun" w:hAnsi="Times New Roman"/>
          <w:kern w:val="3"/>
          <w:sz w:val="24"/>
          <w:szCs w:val="24"/>
        </w:rPr>
        <w:t>1</w:t>
      </w:r>
      <w:r w:rsidR="000A2E25">
        <w:rPr>
          <w:rFonts w:ascii="Times New Roman" w:eastAsia="SimSun" w:hAnsi="Times New Roman"/>
          <w:kern w:val="3"/>
          <w:sz w:val="24"/>
          <w:szCs w:val="24"/>
        </w:rPr>
        <w:t>9</w:t>
      </w:r>
      <w:r w:rsidRPr="00B545BC">
        <w:rPr>
          <w:rFonts w:ascii="Times New Roman" w:eastAsia="SimSun" w:hAnsi="Times New Roman"/>
          <w:kern w:val="3"/>
          <w:sz w:val="24"/>
          <w:szCs w:val="24"/>
        </w:rPr>
        <w:t xml:space="preserve">.Wykonawca wyraża zgodę na potrącenie powyższej należności z faktury za kolejną </w:t>
      </w:r>
      <w:r w:rsidRPr="00B545BC">
        <w:rPr>
          <w:rFonts w:ascii="Times New Roman" w:hAnsi="Times New Roman"/>
          <w:sz w:val="24"/>
          <w:szCs w:val="24"/>
        </w:rPr>
        <w:t>dostawę.</w:t>
      </w:r>
    </w:p>
    <w:p w14:paraId="6E21F9A6" w14:textId="2C83B425" w:rsidR="00311A4A" w:rsidRPr="00B545BC" w:rsidRDefault="000A2E25" w:rsidP="00311A4A">
      <w:pPr>
        <w:widowControl w:val="0"/>
        <w:suppressAutoHyphens/>
        <w:autoSpaceDE w:val="0"/>
        <w:autoSpaceDN w:val="0"/>
        <w:adjustRightInd w:val="0"/>
        <w:spacing w:after="0" w:line="240" w:lineRule="auto"/>
        <w:ind w:left="284" w:right="-284" w:hanging="284"/>
        <w:contextualSpacing/>
        <w:jc w:val="both"/>
        <w:textAlignment w:val="baseline"/>
        <w:rPr>
          <w:rFonts w:ascii="Times New Roman" w:eastAsia="SimSun" w:hAnsi="Times New Roman"/>
          <w:kern w:val="3"/>
          <w:sz w:val="24"/>
          <w:szCs w:val="24"/>
        </w:rPr>
      </w:pPr>
      <w:r>
        <w:rPr>
          <w:rFonts w:ascii="Times New Roman" w:eastAsia="SimSun" w:hAnsi="Times New Roman"/>
          <w:kern w:val="3"/>
          <w:sz w:val="24"/>
          <w:szCs w:val="24"/>
        </w:rPr>
        <w:t>20</w:t>
      </w:r>
      <w:r w:rsidR="00311A4A" w:rsidRPr="00B545BC">
        <w:rPr>
          <w:rFonts w:ascii="Times New Roman" w:eastAsia="SimSun" w:hAnsi="Times New Roman"/>
          <w:kern w:val="3"/>
          <w:sz w:val="24"/>
          <w:szCs w:val="24"/>
        </w:rPr>
        <w:t>.W przypadku zakupu zastępczego zmniejsza się odpowiednio wielkość przedmiotu umowy oraz wartość umowy o wielkość tego zakupu.</w:t>
      </w:r>
    </w:p>
    <w:p w14:paraId="287340D4" w14:textId="256733F8" w:rsidR="00311A4A" w:rsidRPr="00B545BC" w:rsidRDefault="000A2E25" w:rsidP="00311A4A">
      <w:pPr>
        <w:widowControl w:val="0"/>
        <w:suppressAutoHyphens/>
        <w:autoSpaceDE w:val="0"/>
        <w:autoSpaceDN w:val="0"/>
        <w:adjustRightInd w:val="0"/>
        <w:spacing w:after="0" w:line="240" w:lineRule="auto"/>
        <w:ind w:left="284" w:right="-284" w:hanging="284"/>
        <w:contextualSpacing/>
        <w:jc w:val="both"/>
        <w:textAlignment w:val="baseline"/>
        <w:rPr>
          <w:rFonts w:ascii="Times New Roman" w:eastAsia="SimSun" w:hAnsi="Times New Roman" w:cs="Mangal"/>
          <w:kern w:val="3"/>
          <w:sz w:val="24"/>
          <w:szCs w:val="24"/>
          <w:lang w:eastAsia="zh-CN" w:bidi="hi-IN"/>
        </w:rPr>
      </w:pPr>
      <w:bookmarkStart w:id="55" w:name="_Hlk137024202"/>
      <w:r>
        <w:rPr>
          <w:rFonts w:ascii="Times New Roman" w:eastAsia="SimSun" w:hAnsi="Times New Roman" w:cs="Mangal"/>
          <w:kern w:val="3"/>
          <w:sz w:val="24"/>
          <w:szCs w:val="24"/>
          <w:lang w:eastAsia="zh-CN" w:bidi="hi-IN"/>
        </w:rPr>
        <w:lastRenderedPageBreak/>
        <w:t>21</w:t>
      </w:r>
      <w:r w:rsidR="00311A4A" w:rsidRPr="00B545BC">
        <w:rPr>
          <w:rFonts w:ascii="Times New Roman" w:eastAsia="SimSun" w:hAnsi="Times New Roman" w:cs="Mangal"/>
          <w:kern w:val="3"/>
          <w:sz w:val="24"/>
          <w:szCs w:val="24"/>
          <w:lang w:eastAsia="zh-CN" w:bidi="hi-IN"/>
        </w:rPr>
        <w:t>.W przypadku, gdy umowa zawarta jest na więcej niż jedno zadanie zapisy umowne stosuje się do każdego zadania odrębnie.</w:t>
      </w:r>
    </w:p>
    <w:p w14:paraId="688AD1AA" w14:textId="03D50C00" w:rsidR="00311A4A" w:rsidRPr="00B545BC" w:rsidRDefault="000A2E25" w:rsidP="00311A4A">
      <w:pPr>
        <w:widowControl w:val="0"/>
        <w:suppressAutoHyphens/>
        <w:autoSpaceDE w:val="0"/>
        <w:autoSpaceDN w:val="0"/>
        <w:adjustRightInd w:val="0"/>
        <w:spacing w:after="0" w:line="240" w:lineRule="auto"/>
        <w:ind w:left="284" w:right="-284" w:hanging="284"/>
        <w:contextualSpacing/>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22</w:t>
      </w:r>
      <w:r w:rsidR="00311A4A" w:rsidRPr="00B545BC">
        <w:rPr>
          <w:rFonts w:ascii="Times New Roman" w:eastAsia="SimSun" w:hAnsi="Times New Roman" w:cs="Mangal"/>
          <w:kern w:val="3"/>
          <w:sz w:val="24"/>
          <w:szCs w:val="24"/>
          <w:lang w:eastAsia="zh-CN" w:bidi="hi-IN"/>
        </w:rPr>
        <w:t xml:space="preserve">.W przypadku podpisania umowy elektronicznie </w:t>
      </w:r>
      <w:r w:rsidR="00311A4A" w:rsidRPr="00B545BC">
        <w:rPr>
          <w:rFonts w:ascii="Times New Roman" w:eastAsia="SimSun" w:hAnsi="Times New Roman"/>
          <w:sz w:val="24"/>
          <w:szCs w:val="24"/>
        </w:rPr>
        <w:t>za datę zawarcia umowy uznaje się dzień złożenia podpisu elektronicznego przez ostatnią ze stron.</w:t>
      </w:r>
    </w:p>
    <w:bookmarkEnd w:id="55"/>
    <w:p w14:paraId="309A5FFE" w14:textId="77777777" w:rsidR="00311A4A" w:rsidRPr="00B545BC" w:rsidRDefault="00311A4A" w:rsidP="004A2BD8">
      <w:pPr>
        <w:numPr>
          <w:ilvl w:val="0"/>
          <w:numId w:val="71"/>
        </w:numPr>
        <w:spacing w:before="120" w:after="0" w:line="240" w:lineRule="auto"/>
        <w:ind w:left="714" w:hanging="357"/>
        <w:jc w:val="center"/>
        <w:rPr>
          <w:rFonts w:ascii="Times New Roman" w:hAnsi="Times New Roman" w:cs="Times New Roman"/>
          <w:b/>
          <w:bCs/>
          <w:sz w:val="24"/>
          <w:szCs w:val="24"/>
          <w:lang w:eastAsia="pl-PL"/>
        </w:rPr>
      </w:pPr>
    </w:p>
    <w:p w14:paraId="2D616911" w14:textId="77777777" w:rsidR="00311A4A" w:rsidRPr="00B545BC" w:rsidRDefault="00311A4A" w:rsidP="004A2BD8">
      <w:pPr>
        <w:numPr>
          <w:ilvl w:val="1"/>
          <w:numId w:val="72"/>
        </w:numPr>
        <w:autoSpaceDE w:val="0"/>
        <w:autoSpaceDN w:val="0"/>
        <w:adjustRightInd w:val="0"/>
        <w:spacing w:after="0" w:line="240" w:lineRule="auto"/>
        <w:ind w:left="284" w:right="-284" w:hanging="284"/>
        <w:contextualSpacing/>
        <w:jc w:val="both"/>
        <w:rPr>
          <w:rFonts w:ascii="Times New Roman" w:hAnsi="Times New Roman"/>
          <w:color w:val="000000"/>
          <w:sz w:val="24"/>
          <w:szCs w:val="24"/>
        </w:rPr>
      </w:pPr>
      <w:r w:rsidRPr="00B545BC">
        <w:rPr>
          <w:rFonts w:ascii="Times New Roman" w:hAnsi="Times New Roman" w:cs="Calibri"/>
          <w:color w:val="000000"/>
          <w:sz w:val="24"/>
          <w:szCs w:val="24"/>
        </w:rPr>
        <w:t xml:space="preserve">Wartość brutto przedmiotu umowy obliczona na podstawie cen jednostkowych dla poszczególnego asortymentu, podanych w załączniku nr. 1, o którym mowa w </w:t>
      </w:r>
      <w:r w:rsidRPr="00B545BC">
        <w:rPr>
          <w:rFonts w:ascii="Times New Roman" w:hAnsi="Times New Roman"/>
          <w:b/>
          <w:bCs/>
          <w:sz w:val="24"/>
          <w:szCs w:val="24"/>
        </w:rPr>
        <w:t xml:space="preserve">§ </w:t>
      </w:r>
      <w:r w:rsidRPr="00B545BC">
        <w:rPr>
          <w:rFonts w:ascii="Times New Roman" w:hAnsi="Times New Roman" w:cs="Calibri"/>
          <w:color w:val="000000"/>
          <w:sz w:val="24"/>
          <w:szCs w:val="24"/>
        </w:rPr>
        <w:t>1, wynosi ……………………</w:t>
      </w:r>
      <w:r>
        <w:rPr>
          <w:rFonts w:ascii="Times New Roman" w:hAnsi="Times New Roman" w:cs="Calibri"/>
          <w:color w:val="000000"/>
          <w:sz w:val="24"/>
          <w:szCs w:val="24"/>
        </w:rPr>
        <w:t xml:space="preserve"> </w:t>
      </w:r>
      <w:r w:rsidRPr="00B545BC">
        <w:rPr>
          <w:rFonts w:ascii="Times New Roman" w:hAnsi="Times New Roman" w:cs="Calibri"/>
          <w:color w:val="000000"/>
          <w:sz w:val="24"/>
          <w:szCs w:val="24"/>
        </w:rPr>
        <w:t>(</w:t>
      </w:r>
      <w:r w:rsidRPr="00B545BC">
        <w:rPr>
          <w:rFonts w:ascii="Times New Roman" w:hAnsi="Times New Roman"/>
          <w:color w:val="000000"/>
          <w:sz w:val="24"/>
          <w:szCs w:val="24"/>
        </w:rPr>
        <w:t>słownie: ……………………………….</w:t>
      </w:r>
      <w:r>
        <w:rPr>
          <w:rFonts w:ascii="Times New Roman" w:hAnsi="Times New Roman"/>
          <w:color w:val="000000"/>
          <w:sz w:val="24"/>
          <w:szCs w:val="24"/>
        </w:rPr>
        <w:t xml:space="preserve"> </w:t>
      </w:r>
      <w:r w:rsidRPr="00B545BC">
        <w:rPr>
          <w:rFonts w:ascii="Times New Roman" w:hAnsi="Times New Roman"/>
          <w:color w:val="000000"/>
          <w:sz w:val="23"/>
          <w:szCs w:val="23"/>
        </w:rPr>
        <w:t>złotych</w:t>
      </w:r>
      <w:r w:rsidRPr="00B545BC">
        <w:rPr>
          <w:rFonts w:ascii="Times New Roman" w:hAnsi="Times New Roman"/>
          <w:color w:val="000000"/>
          <w:sz w:val="24"/>
          <w:szCs w:val="24"/>
        </w:rPr>
        <w:t xml:space="preserve"> ). </w:t>
      </w:r>
      <w:r w:rsidRPr="00B545BC">
        <w:rPr>
          <w:rFonts w:ascii="Times New Roman" w:eastAsia="SimSun" w:hAnsi="Times New Roman" w:cs="Mangal"/>
          <w:kern w:val="3"/>
          <w:sz w:val="24"/>
          <w:szCs w:val="24"/>
          <w:lang w:eastAsia="zh-CN" w:bidi="hi-IN"/>
        </w:rPr>
        <w:t xml:space="preserve">Stawka podatku VAT na dzień zawarcia niniejszej umowy wynosi </w:t>
      </w:r>
      <w:r>
        <w:rPr>
          <w:rFonts w:ascii="Times New Roman" w:eastAsia="SimSun" w:hAnsi="Times New Roman" w:cs="Mangal"/>
          <w:kern w:val="3"/>
          <w:sz w:val="24"/>
          <w:szCs w:val="24"/>
          <w:lang w:eastAsia="zh-CN" w:bidi="hi-IN"/>
        </w:rPr>
        <w:t xml:space="preserve"> </w:t>
      </w:r>
      <w:r w:rsidRPr="00B545BC">
        <w:rPr>
          <w:rFonts w:ascii="Times New Roman" w:eastAsia="SimSun" w:hAnsi="Times New Roman" w:cs="Mangal"/>
          <w:kern w:val="3"/>
          <w:sz w:val="24"/>
          <w:szCs w:val="24"/>
          <w:lang w:eastAsia="zh-CN" w:bidi="hi-IN"/>
        </w:rPr>
        <w:t>%.</w:t>
      </w:r>
    </w:p>
    <w:p w14:paraId="0D088A32" w14:textId="77777777" w:rsidR="00311A4A" w:rsidRDefault="00311A4A" w:rsidP="00311A4A">
      <w:pPr>
        <w:widowControl w:val="0"/>
        <w:suppressAutoHyphens/>
        <w:autoSpaceDN w:val="0"/>
        <w:spacing w:after="0" w:line="240" w:lineRule="auto"/>
        <w:ind w:left="568" w:right="-284" w:hanging="284"/>
        <w:contextualSpacing/>
        <w:jc w:val="both"/>
        <w:textAlignment w:val="baseline"/>
        <w:rPr>
          <w:rFonts w:ascii="Times New Roman" w:eastAsia="Times New Roman" w:hAnsi="Times New Roman" w:cs="Mangal"/>
          <w:kern w:val="3"/>
          <w:sz w:val="24"/>
          <w:szCs w:val="24"/>
          <w:lang w:eastAsia="zh-CN" w:bidi="hi-IN"/>
        </w:rPr>
      </w:pPr>
      <w:r w:rsidRPr="00B545BC">
        <w:rPr>
          <w:rFonts w:ascii="Times New Roman" w:eastAsia="Times New Roman" w:hAnsi="Times New Roman" w:cs="Mangal"/>
          <w:kern w:val="3"/>
          <w:sz w:val="24"/>
          <w:szCs w:val="24"/>
          <w:lang w:eastAsia="zh-CN" w:bidi="hi-IN"/>
        </w:rPr>
        <w:t>1)</w:t>
      </w:r>
      <w:r>
        <w:rPr>
          <w:rFonts w:ascii="Times New Roman" w:eastAsia="Times New Roman" w:hAnsi="Times New Roman" w:cs="Mangal"/>
          <w:kern w:val="3"/>
          <w:sz w:val="24"/>
          <w:szCs w:val="24"/>
          <w:lang w:eastAsia="zh-CN" w:bidi="hi-IN"/>
        </w:rPr>
        <w:tab/>
      </w:r>
      <w:r w:rsidRPr="00B545BC">
        <w:rPr>
          <w:rFonts w:ascii="Times New Roman" w:eastAsia="Times New Roman" w:hAnsi="Times New Roman" w:cs="Mangal"/>
          <w:kern w:val="3"/>
          <w:sz w:val="24"/>
          <w:szCs w:val="24"/>
          <w:lang w:eastAsia="zh-CN" w:bidi="hi-IN"/>
        </w:rPr>
        <w:t xml:space="preserve">z tytułu dostawy asortymentu w kwocie brutto (wraz z </w:t>
      </w:r>
      <w:r>
        <w:rPr>
          <w:rFonts w:ascii="Times New Roman" w:eastAsia="Times New Roman" w:hAnsi="Times New Roman" w:cs="Mangal"/>
          <w:kern w:val="3"/>
          <w:sz w:val="24"/>
          <w:szCs w:val="24"/>
          <w:lang w:eastAsia="zh-CN" w:bidi="hi-IN"/>
        </w:rPr>
        <w:t>…..</w:t>
      </w:r>
      <w:r w:rsidRPr="00B545BC">
        <w:rPr>
          <w:rFonts w:ascii="Times New Roman" w:eastAsia="Times New Roman" w:hAnsi="Times New Roman" w:cs="Mangal"/>
          <w:kern w:val="3"/>
          <w:sz w:val="24"/>
          <w:szCs w:val="24"/>
          <w:lang w:eastAsia="zh-CN" w:bidi="hi-IN"/>
        </w:rPr>
        <w:t>podatkiem VAT) w wysokości……………...zł brutto (słownie: ………………………………. złotych brutto),</w:t>
      </w:r>
    </w:p>
    <w:p w14:paraId="1BAA4B8D" w14:textId="563F9063" w:rsidR="00311A4A" w:rsidRPr="00B545BC" w:rsidRDefault="00311A4A" w:rsidP="00434B1F">
      <w:pPr>
        <w:widowControl w:val="0"/>
        <w:suppressAutoHyphens/>
        <w:autoSpaceDN w:val="0"/>
        <w:spacing w:after="0" w:line="240" w:lineRule="auto"/>
        <w:ind w:left="568" w:right="-284" w:hanging="284"/>
        <w:contextualSpacing/>
        <w:jc w:val="both"/>
        <w:textAlignment w:val="baseline"/>
        <w:rPr>
          <w:rFonts w:ascii="Times New Roman" w:eastAsia="Times New Roman" w:hAnsi="Times New Roman" w:cs="Mangal"/>
          <w:kern w:val="3"/>
          <w:sz w:val="24"/>
          <w:szCs w:val="24"/>
          <w:lang w:eastAsia="zh-CN" w:bidi="hi-IN"/>
        </w:rPr>
      </w:pPr>
      <w:r>
        <w:rPr>
          <w:rFonts w:ascii="Times New Roman" w:eastAsia="Times New Roman" w:hAnsi="Times New Roman" w:cs="Mangal"/>
          <w:kern w:val="3"/>
          <w:sz w:val="24"/>
          <w:szCs w:val="24"/>
          <w:lang w:eastAsia="zh-CN" w:bidi="hi-IN"/>
        </w:rPr>
        <w:t>2)</w:t>
      </w:r>
      <w:r>
        <w:rPr>
          <w:rFonts w:ascii="Times New Roman" w:eastAsia="Times New Roman" w:hAnsi="Times New Roman" w:cs="Mangal"/>
          <w:kern w:val="3"/>
          <w:sz w:val="24"/>
          <w:szCs w:val="24"/>
          <w:lang w:eastAsia="zh-CN" w:bidi="hi-IN"/>
        </w:rPr>
        <w:tab/>
      </w:r>
      <w:r w:rsidRPr="00B545BC">
        <w:rPr>
          <w:rFonts w:ascii="Times New Roman" w:eastAsia="Times New Roman" w:hAnsi="Times New Roman" w:cs="Mangal"/>
          <w:kern w:val="3"/>
          <w:sz w:val="24"/>
          <w:szCs w:val="24"/>
          <w:lang w:eastAsia="zh-CN" w:bidi="hi-IN"/>
        </w:rPr>
        <w:t xml:space="preserve">z tytułu </w:t>
      </w:r>
      <w:r w:rsidRPr="00B545BC">
        <w:rPr>
          <w:rFonts w:ascii="Times New Roman" w:eastAsia="Times New Roman" w:hAnsi="Times New Roman" w:cs="Times New Roman"/>
          <w:kern w:val="3"/>
          <w:sz w:val="24"/>
          <w:szCs w:val="24"/>
          <w:lang w:eastAsia="zh-CN" w:bidi="hi-IN"/>
        </w:rPr>
        <w:t>dzierżawy</w:t>
      </w:r>
      <w:r>
        <w:rPr>
          <w:rFonts w:ascii="Times New Roman" w:eastAsia="Times New Roman" w:hAnsi="Times New Roman" w:cs="Times New Roman"/>
          <w:kern w:val="3"/>
          <w:sz w:val="24"/>
          <w:szCs w:val="24"/>
          <w:lang w:eastAsia="zh-CN" w:bidi="hi-IN"/>
        </w:rPr>
        <w:t xml:space="preserve"> </w:t>
      </w:r>
      <w:r w:rsidRPr="00B545BC">
        <w:rPr>
          <w:rFonts w:ascii="Times New Roman" w:hAnsi="Times New Roman" w:cs="Times New Roman"/>
          <w:sz w:val="24"/>
          <w:szCs w:val="24"/>
        </w:rPr>
        <w:t>……………………</w:t>
      </w:r>
      <w:r>
        <w:rPr>
          <w:rFonts w:ascii="Times New Roman" w:eastAsia="Times New Roman" w:hAnsi="Times New Roman" w:cs="Mangal"/>
          <w:kern w:val="3"/>
          <w:sz w:val="24"/>
          <w:szCs w:val="24"/>
          <w:lang w:eastAsia="zh-CN" w:bidi="hi-IN"/>
        </w:rPr>
        <w:t xml:space="preserve"> </w:t>
      </w:r>
      <w:r w:rsidRPr="00B545BC">
        <w:rPr>
          <w:rFonts w:ascii="Times New Roman" w:eastAsia="Times New Roman" w:hAnsi="Times New Roman" w:cs="Times New Roman"/>
          <w:kern w:val="3"/>
          <w:sz w:val="24"/>
          <w:szCs w:val="24"/>
          <w:lang w:eastAsia="zh-CN" w:bidi="hi-IN"/>
        </w:rPr>
        <w:t>w kwocie brutto</w:t>
      </w:r>
      <w:r>
        <w:rPr>
          <w:rFonts w:ascii="Times New Roman" w:eastAsia="Times New Roman" w:hAnsi="Times New Roman" w:cs="Times New Roman"/>
          <w:kern w:val="3"/>
          <w:sz w:val="24"/>
          <w:szCs w:val="24"/>
          <w:lang w:eastAsia="zh-CN" w:bidi="hi-IN"/>
        </w:rPr>
        <w:t xml:space="preserve"> </w:t>
      </w:r>
      <w:r w:rsidRPr="00B545BC">
        <w:rPr>
          <w:rFonts w:ascii="Times New Roman" w:eastAsia="Times New Roman" w:hAnsi="Times New Roman" w:cs="Times New Roman"/>
          <w:kern w:val="3"/>
          <w:sz w:val="24"/>
          <w:szCs w:val="24"/>
          <w:lang w:eastAsia="zh-CN" w:bidi="hi-IN"/>
        </w:rPr>
        <w:t xml:space="preserve">(wraz z </w:t>
      </w:r>
      <w:r w:rsidRPr="00B545BC">
        <w:rPr>
          <w:rFonts w:ascii="Times New Roman" w:eastAsia="Times New Roman" w:hAnsi="Times New Roman" w:cs="Mangal"/>
          <w:kern w:val="3"/>
          <w:sz w:val="24"/>
          <w:szCs w:val="24"/>
          <w:lang w:eastAsia="zh-CN" w:bidi="hi-IN"/>
        </w:rPr>
        <w:t>podatkiem VAT) w wysokości:</w:t>
      </w:r>
      <w:r>
        <w:rPr>
          <w:rFonts w:ascii="Times New Roman" w:eastAsia="Times New Roman" w:hAnsi="Times New Roman" w:cs="Mangal"/>
          <w:kern w:val="3"/>
          <w:sz w:val="24"/>
          <w:szCs w:val="24"/>
          <w:lang w:eastAsia="zh-CN" w:bidi="hi-IN"/>
        </w:rPr>
        <w:t xml:space="preserve"> </w:t>
      </w:r>
      <w:r w:rsidRPr="00B545BC">
        <w:rPr>
          <w:rFonts w:ascii="Times New Roman" w:eastAsia="Times New Roman" w:hAnsi="Times New Roman" w:cs="Mangal"/>
          <w:kern w:val="3"/>
          <w:sz w:val="24"/>
          <w:szCs w:val="24"/>
          <w:lang w:eastAsia="zh-CN" w:bidi="hi-IN"/>
        </w:rPr>
        <w:t>……………</w:t>
      </w:r>
      <w:r>
        <w:rPr>
          <w:rFonts w:ascii="Times New Roman" w:eastAsia="Times New Roman" w:hAnsi="Times New Roman" w:cs="Mangal"/>
          <w:kern w:val="3"/>
          <w:sz w:val="24"/>
          <w:szCs w:val="24"/>
          <w:lang w:eastAsia="zh-CN" w:bidi="hi-IN"/>
        </w:rPr>
        <w:t>……..</w:t>
      </w:r>
      <w:r w:rsidRPr="00B545BC">
        <w:rPr>
          <w:rFonts w:ascii="Times New Roman" w:eastAsia="Times New Roman" w:hAnsi="Times New Roman" w:cs="Mangal"/>
          <w:kern w:val="3"/>
          <w:sz w:val="24"/>
          <w:szCs w:val="24"/>
          <w:lang w:eastAsia="zh-CN" w:bidi="hi-IN"/>
        </w:rPr>
        <w:t>…….</w:t>
      </w:r>
      <w:r>
        <w:rPr>
          <w:rFonts w:ascii="Times New Roman" w:eastAsia="Times New Roman" w:hAnsi="Times New Roman" w:cs="Mangal"/>
          <w:kern w:val="3"/>
          <w:sz w:val="24"/>
          <w:szCs w:val="24"/>
          <w:lang w:eastAsia="zh-CN" w:bidi="hi-IN"/>
        </w:rPr>
        <w:t xml:space="preserve"> </w:t>
      </w:r>
      <w:r w:rsidRPr="00B545BC">
        <w:rPr>
          <w:rFonts w:ascii="Times New Roman" w:eastAsia="Times New Roman" w:hAnsi="Times New Roman" w:cs="Mangal"/>
          <w:kern w:val="3"/>
          <w:sz w:val="24"/>
          <w:szCs w:val="24"/>
          <w:lang w:eastAsia="zh-CN" w:bidi="hi-IN"/>
        </w:rPr>
        <w:t>zł brutto (słownie:</w:t>
      </w:r>
      <w:r w:rsidRPr="00B545BC">
        <w:rPr>
          <w:rFonts w:ascii="Times New Roman" w:hAnsi="Times New Roman" w:cs="Times New Roman"/>
          <w:sz w:val="24"/>
          <w:szCs w:val="24"/>
        </w:rPr>
        <w:t xml:space="preserve"> ………………………………….</w:t>
      </w:r>
      <w:r w:rsidRPr="00B545BC">
        <w:rPr>
          <w:rFonts w:ascii="Times New Roman" w:eastAsia="Times New Roman" w:hAnsi="Times New Roman" w:cs="Mangal"/>
          <w:kern w:val="3"/>
          <w:sz w:val="24"/>
          <w:szCs w:val="24"/>
          <w:lang w:eastAsia="zh-CN" w:bidi="hi-IN"/>
        </w:rPr>
        <w:t xml:space="preserve"> </w:t>
      </w:r>
      <w:r>
        <w:rPr>
          <w:rFonts w:ascii="Times New Roman" w:eastAsia="Times New Roman" w:hAnsi="Times New Roman" w:cs="Mangal"/>
          <w:kern w:val="3"/>
          <w:sz w:val="24"/>
          <w:szCs w:val="24"/>
          <w:lang w:eastAsia="zh-CN" w:bidi="hi-IN"/>
        </w:rPr>
        <w:t xml:space="preserve">złotych </w:t>
      </w:r>
      <w:r w:rsidRPr="00B545BC">
        <w:rPr>
          <w:rFonts w:ascii="Times New Roman" w:eastAsia="Times New Roman" w:hAnsi="Times New Roman" w:cs="Mangal"/>
          <w:kern w:val="3"/>
          <w:sz w:val="24"/>
          <w:szCs w:val="24"/>
          <w:lang w:eastAsia="zh-CN" w:bidi="hi-IN"/>
        </w:rPr>
        <w:t xml:space="preserve">brutto). </w:t>
      </w:r>
    </w:p>
    <w:p w14:paraId="6F211A37" w14:textId="77777777" w:rsidR="00311A4A" w:rsidRPr="00B545BC" w:rsidRDefault="00311A4A" w:rsidP="004A2BD8">
      <w:pPr>
        <w:numPr>
          <w:ilvl w:val="1"/>
          <w:numId w:val="72"/>
        </w:numPr>
        <w:autoSpaceDE w:val="0"/>
        <w:autoSpaceDN w:val="0"/>
        <w:adjustRightInd w:val="0"/>
        <w:spacing w:after="0" w:line="240" w:lineRule="auto"/>
        <w:ind w:left="284" w:right="-284" w:hanging="284"/>
        <w:contextualSpacing/>
        <w:jc w:val="both"/>
        <w:rPr>
          <w:rFonts w:ascii="Times New Roman" w:eastAsia="Times New Roman" w:hAnsi="Times New Roman"/>
          <w:sz w:val="24"/>
          <w:szCs w:val="24"/>
          <w:lang w:eastAsia="pl-PL"/>
        </w:rPr>
      </w:pPr>
      <w:r w:rsidRPr="00B545BC">
        <w:rPr>
          <w:rFonts w:ascii="Times New Roman" w:hAnsi="Times New Roman"/>
          <w:sz w:val="24"/>
          <w:szCs w:val="24"/>
        </w:rPr>
        <w:t>Podana wartość brutto zawiera: wartość towaru, podatek VAT, koszty transportu i ubezpieczenia pakowania, znakowania, a także należnych opłat wynikających z polskiego prawa podatkowego i Kodeksu Celnego.</w:t>
      </w:r>
    </w:p>
    <w:p w14:paraId="63F7A072" w14:textId="77777777" w:rsidR="00311A4A" w:rsidRPr="00B545BC" w:rsidRDefault="00311A4A" w:rsidP="004A2BD8">
      <w:pPr>
        <w:numPr>
          <w:ilvl w:val="1"/>
          <w:numId w:val="72"/>
        </w:numPr>
        <w:autoSpaceDE w:val="0"/>
        <w:autoSpaceDN w:val="0"/>
        <w:adjustRightInd w:val="0"/>
        <w:spacing w:after="0" w:line="240" w:lineRule="auto"/>
        <w:ind w:left="284" w:right="-284" w:hanging="284"/>
        <w:contextualSpacing/>
        <w:jc w:val="both"/>
        <w:rPr>
          <w:rFonts w:ascii="Times New Roman" w:hAnsi="Times New Roman"/>
          <w:sz w:val="24"/>
          <w:szCs w:val="24"/>
        </w:rPr>
      </w:pPr>
      <w:r w:rsidRPr="00B545BC">
        <w:rPr>
          <w:rFonts w:ascii="Times New Roman" w:hAnsi="Times New Roman"/>
          <w:sz w:val="24"/>
          <w:szCs w:val="24"/>
        </w:rPr>
        <w:t xml:space="preserve">Wykonawcy należy się tylko wynagrodzenie za dostawy zrealizowane i zużyte do zabiegów. </w:t>
      </w:r>
    </w:p>
    <w:p w14:paraId="2DD327FB" w14:textId="77777777" w:rsidR="00311A4A" w:rsidRPr="005115B8" w:rsidRDefault="00311A4A" w:rsidP="004A2BD8">
      <w:pPr>
        <w:numPr>
          <w:ilvl w:val="1"/>
          <w:numId w:val="72"/>
        </w:numPr>
        <w:autoSpaceDE w:val="0"/>
        <w:autoSpaceDN w:val="0"/>
        <w:adjustRightInd w:val="0"/>
        <w:spacing w:after="0" w:line="240" w:lineRule="auto"/>
        <w:ind w:left="284" w:right="-284" w:hanging="284"/>
        <w:contextualSpacing/>
        <w:jc w:val="both"/>
        <w:rPr>
          <w:rFonts w:ascii="Times New Roman" w:hAnsi="Times New Roman" w:cs="Times New Roman"/>
          <w:sz w:val="28"/>
          <w:szCs w:val="28"/>
        </w:rPr>
      </w:pPr>
      <w:r w:rsidRPr="005115B8">
        <w:rPr>
          <w:rFonts w:ascii="Times New Roman" w:hAnsi="Times New Roman" w:cs="Times New Roman"/>
          <w:sz w:val="24"/>
          <w:szCs w:val="24"/>
        </w:rPr>
        <w:t>W przypadku zmiany stawki podatku VAT w ramach niniejszej umowy zmiana stawki następuje z dniem wejścia w życie aktu prawnego zmieniającego stawkę, gdzie zmianie ulegnie kwota podatku VAT i cena brutto, wartość netto pozostanie niezmienna. Zmiany te jako obowiązujące z mocy prawa nie wymagają aneksu do umowy.</w:t>
      </w:r>
    </w:p>
    <w:p w14:paraId="18B1979C" w14:textId="77777777" w:rsidR="00311A4A" w:rsidRPr="00B545BC" w:rsidRDefault="00311A4A" w:rsidP="004A2BD8">
      <w:pPr>
        <w:numPr>
          <w:ilvl w:val="1"/>
          <w:numId w:val="72"/>
        </w:numPr>
        <w:autoSpaceDE w:val="0"/>
        <w:autoSpaceDN w:val="0"/>
        <w:adjustRightInd w:val="0"/>
        <w:spacing w:after="0" w:line="240" w:lineRule="auto"/>
        <w:ind w:left="284" w:right="-284" w:hanging="284"/>
        <w:contextualSpacing/>
        <w:jc w:val="both"/>
        <w:rPr>
          <w:rFonts w:ascii="Times New Roman" w:hAnsi="Times New Roman"/>
          <w:sz w:val="24"/>
          <w:szCs w:val="24"/>
        </w:rPr>
      </w:pPr>
      <w:r w:rsidRPr="00B545BC">
        <w:rPr>
          <w:rFonts w:ascii="Times New Roman" w:hAnsi="Times New Roman"/>
          <w:sz w:val="24"/>
          <w:szCs w:val="24"/>
        </w:rPr>
        <w:t xml:space="preserve">W przypadku zapłacenia przez Zamawiającego podatku VAT wynikłego z faktu, iż Wykonawca nie poinformował Zamawiającego, iż obowiązek podatkowy go nie dotyczy, Wykonawca zwróci równowartość zapłaconej kwoty podatku Zamawiającemu. </w:t>
      </w:r>
    </w:p>
    <w:p w14:paraId="701203D3" w14:textId="0CFC8E65" w:rsidR="00311A4A" w:rsidRPr="001C53B7" w:rsidRDefault="00311A4A" w:rsidP="004A2BD8">
      <w:pPr>
        <w:numPr>
          <w:ilvl w:val="1"/>
          <w:numId w:val="72"/>
        </w:numPr>
        <w:autoSpaceDE w:val="0"/>
        <w:autoSpaceDN w:val="0"/>
        <w:adjustRightInd w:val="0"/>
        <w:spacing w:after="0" w:line="240" w:lineRule="auto"/>
        <w:ind w:left="284" w:right="-284" w:hanging="284"/>
        <w:contextualSpacing/>
        <w:jc w:val="both"/>
        <w:rPr>
          <w:rFonts w:ascii="Times New Roman" w:hAnsi="Times New Roman"/>
          <w:sz w:val="24"/>
          <w:szCs w:val="24"/>
        </w:rPr>
      </w:pPr>
      <w:bookmarkStart w:id="56" w:name="_Hlk136866532"/>
      <w:r w:rsidRPr="001C53B7">
        <w:rPr>
          <w:rFonts w:ascii="Times New Roman" w:hAnsi="Times New Roman"/>
          <w:sz w:val="24"/>
          <w:szCs w:val="24"/>
        </w:rPr>
        <w:t>W wykonaniu obowiązku wynikającego z art. 436 pkt 4 lit. b ustawy Prawo zamówień publicznych, zasady wprowadzenia do Umowy odpowiednich zmian wysokości wynagrodzenia Wykonawcy.</w:t>
      </w:r>
    </w:p>
    <w:p w14:paraId="7E29B2C7" w14:textId="77777777" w:rsidR="00311A4A" w:rsidRPr="001C53B7" w:rsidRDefault="00311A4A" w:rsidP="00311A4A">
      <w:pPr>
        <w:widowControl w:val="0"/>
        <w:autoSpaceDE w:val="0"/>
        <w:autoSpaceDN w:val="0"/>
        <w:adjustRightInd w:val="0"/>
        <w:spacing w:after="0" w:line="240" w:lineRule="auto"/>
        <w:ind w:left="284" w:right="-284" w:hanging="284"/>
        <w:jc w:val="both"/>
        <w:rPr>
          <w:rFonts w:ascii="Times New Roman" w:eastAsia="Times New Roman" w:hAnsi="Times New Roman" w:cs="Times New Roman"/>
          <w:sz w:val="24"/>
          <w:szCs w:val="24"/>
        </w:rPr>
      </w:pPr>
      <w:r w:rsidRPr="001C53B7">
        <w:rPr>
          <w:rFonts w:ascii="Times New Roman" w:eastAsia="Times New Roman" w:hAnsi="Times New Roman" w:cs="Times New Roman"/>
          <w:sz w:val="24"/>
          <w:szCs w:val="24"/>
        </w:rPr>
        <w:t xml:space="preserve">7. </w:t>
      </w:r>
      <w:r w:rsidRPr="001C53B7">
        <w:rPr>
          <w:rFonts w:ascii="Times New Roman" w:eastAsia="Times New Roman" w:hAnsi="Times New Roman" w:cs="Times New Roman"/>
          <w:sz w:val="24"/>
          <w:szCs w:val="24"/>
        </w:rPr>
        <w:tab/>
        <w:t>W celu wprowadzenia do Umowy zmiany wynagrodzenia Wykonawcy z przyczyn wskazanych odpowiednio w ust. 6:</w:t>
      </w:r>
    </w:p>
    <w:p w14:paraId="20BC89AF" w14:textId="77777777" w:rsidR="00311A4A" w:rsidRPr="001C53B7" w:rsidRDefault="00311A4A" w:rsidP="004A2BD8">
      <w:pPr>
        <w:numPr>
          <w:ilvl w:val="0"/>
          <w:numId w:val="82"/>
        </w:numPr>
        <w:suppressAutoHyphens/>
        <w:autoSpaceDN w:val="0"/>
        <w:spacing w:after="0" w:line="240" w:lineRule="auto"/>
        <w:ind w:left="568" w:right="-284" w:hanging="284"/>
        <w:jc w:val="both"/>
        <w:textAlignment w:val="baseline"/>
        <w:rPr>
          <w:rFonts w:ascii="Times New Roman" w:hAnsi="Times New Roman" w:cs="Times New Roman"/>
          <w:kern w:val="3"/>
          <w:sz w:val="24"/>
          <w:szCs w:val="24"/>
        </w:rPr>
      </w:pPr>
      <w:r w:rsidRPr="001C53B7">
        <w:rPr>
          <w:rFonts w:ascii="Times New Roman" w:eastAsia="Times New Roman" w:hAnsi="Times New Roman" w:cs="Times New Roman"/>
          <w:bCs/>
          <w:kern w:val="3"/>
          <w:sz w:val="24"/>
          <w:szCs w:val="24"/>
        </w:rPr>
        <w:t xml:space="preserve">Strona zainteresowana jej wprowadzeniem zobowiązana jest wystąpić z wnioskiem do drugiej Strony, w terminie do 30 dni od daty wejścia w życie przepisów dokonujących zmian wskazanych odpowiednio w ust. </w:t>
      </w:r>
      <w:r>
        <w:rPr>
          <w:rFonts w:ascii="Times New Roman" w:eastAsia="Times New Roman" w:hAnsi="Times New Roman" w:cs="Times New Roman"/>
          <w:bCs/>
          <w:kern w:val="3"/>
          <w:sz w:val="24"/>
          <w:szCs w:val="24"/>
        </w:rPr>
        <w:t>6</w:t>
      </w:r>
      <w:r w:rsidRPr="001C53B7">
        <w:rPr>
          <w:rFonts w:ascii="Times New Roman" w:eastAsia="Times New Roman" w:hAnsi="Times New Roman" w:cs="Times New Roman"/>
          <w:bCs/>
          <w:kern w:val="3"/>
          <w:sz w:val="24"/>
          <w:szCs w:val="24"/>
        </w:rPr>
        <w:t xml:space="preserve"> powyżej, zawierającym uzasadnienie i dowody wskazujące czy i jaki wpływ mają te zmiany na koszty wykonania zamówienia (przedmiotu Umowy) przez Wykonawcę;</w:t>
      </w:r>
    </w:p>
    <w:p w14:paraId="7BFACF1E" w14:textId="0A2994CF" w:rsidR="00311A4A" w:rsidRPr="001C53B7" w:rsidRDefault="00311A4A" w:rsidP="004A2BD8">
      <w:pPr>
        <w:numPr>
          <w:ilvl w:val="0"/>
          <w:numId w:val="82"/>
        </w:numPr>
        <w:suppressAutoHyphens/>
        <w:autoSpaceDN w:val="0"/>
        <w:spacing w:after="0" w:line="240" w:lineRule="auto"/>
        <w:ind w:left="568" w:right="-284" w:hanging="284"/>
        <w:jc w:val="both"/>
        <w:textAlignment w:val="baseline"/>
        <w:rPr>
          <w:rFonts w:ascii="Times New Roman" w:hAnsi="Times New Roman" w:cs="Times New Roman"/>
          <w:kern w:val="3"/>
          <w:sz w:val="24"/>
          <w:szCs w:val="24"/>
        </w:rPr>
      </w:pPr>
      <w:r w:rsidRPr="001C53B7">
        <w:rPr>
          <w:rFonts w:ascii="Times New Roman" w:eastAsia="Times New Roman" w:hAnsi="Times New Roman" w:cs="Times New Roman"/>
          <w:bCs/>
          <w:kern w:val="3"/>
          <w:sz w:val="24"/>
          <w:szCs w:val="24"/>
        </w:rPr>
        <w:t>w terminie kolejnych 30 dni od daty otrzymania przez drugą Stronę wniosku, o którym mowa w pkt 1, Strony obowiązane są przeprowadzić negocjacje w celu:</w:t>
      </w:r>
    </w:p>
    <w:p w14:paraId="5FE8BC37" w14:textId="77777777" w:rsidR="00311A4A" w:rsidRPr="001C53B7" w:rsidRDefault="00311A4A" w:rsidP="004A2BD8">
      <w:pPr>
        <w:numPr>
          <w:ilvl w:val="1"/>
          <w:numId w:val="83"/>
        </w:numPr>
        <w:suppressAutoHyphens/>
        <w:autoSpaceDN w:val="0"/>
        <w:spacing w:after="0" w:line="240" w:lineRule="auto"/>
        <w:ind w:left="851" w:right="-284" w:hanging="284"/>
        <w:jc w:val="both"/>
        <w:textAlignment w:val="baseline"/>
        <w:rPr>
          <w:rFonts w:ascii="Times New Roman" w:hAnsi="Times New Roman" w:cs="Times New Roman"/>
          <w:kern w:val="3"/>
          <w:sz w:val="24"/>
          <w:szCs w:val="24"/>
        </w:rPr>
      </w:pPr>
      <w:r w:rsidRPr="001C53B7">
        <w:rPr>
          <w:rFonts w:ascii="Times New Roman" w:eastAsia="Times New Roman" w:hAnsi="Times New Roman" w:cs="Times New Roman"/>
          <w:bCs/>
          <w:kern w:val="3"/>
          <w:sz w:val="24"/>
          <w:szCs w:val="24"/>
        </w:rPr>
        <w:t>ustalenia czy i jaki wpływ mają te zmiany na koszty wykonania zamówienia (przedmiotu Umowy) przez Wykonawcę, oraz</w:t>
      </w:r>
    </w:p>
    <w:p w14:paraId="7E896FCE" w14:textId="77777777" w:rsidR="00311A4A" w:rsidRPr="001C53B7" w:rsidRDefault="00311A4A" w:rsidP="004A2BD8">
      <w:pPr>
        <w:numPr>
          <w:ilvl w:val="1"/>
          <w:numId w:val="83"/>
        </w:numPr>
        <w:suppressAutoHyphens/>
        <w:autoSpaceDN w:val="0"/>
        <w:spacing w:after="0" w:line="240" w:lineRule="auto"/>
        <w:ind w:left="851" w:right="-284" w:hanging="284"/>
        <w:jc w:val="both"/>
        <w:textAlignment w:val="baseline"/>
        <w:rPr>
          <w:rFonts w:ascii="Times New Roman" w:hAnsi="Times New Roman" w:cs="Times New Roman"/>
          <w:kern w:val="3"/>
          <w:sz w:val="24"/>
          <w:szCs w:val="24"/>
        </w:rPr>
      </w:pPr>
      <w:r w:rsidRPr="001C53B7">
        <w:rPr>
          <w:rFonts w:ascii="Times New Roman" w:eastAsia="Times New Roman" w:hAnsi="Times New Roman" w:cs="Times New Roman"/>
          <w:bCs/>
          <w:kern w:val="3"/>
          <w:sz w:val="24"/>
          <w:szCs w:val="24"/>
        </w:rPr>
        <w:t>określenia wysokości (wartości) ewentualnej zmiany wynagrodzenia Wykonawcy z tytułu realizacji Umowy, oraz</w:t>
      </w:r>
    </w:p>
    <w:p w14:paraId="79932C44" w14:textId="77777777" w:rsidR="00311A4A" w:rsidRPr="001C53B7" w:rsidRDefault="00311A4A" w:rsidP="004A2BD8">
      <w:pPr>
        <w:numPr>
          <w:ilvl w:val="1"/>
          <w:numId w:val="83"/>
        </w:numPr>
        <w:suppressAutoHyphens/>
        <w:autoSpaceDN w:val="0"/>
        <w:spacing w:after="0" w:line="240" w:lineRule="auto"/>
        <w:ind w:left="851" w:right="-284" w:hanging="284"/>
        <w:jc w:val="both"/>
        <w:textAlignment w:val="baseline"/>
        <w:rPr>
          <w:rFonts w:ascii="Times New Roman" w:hAnsi="Times New Roman" w:cs="Times New Roman"/>
          <w:kern w:val="3"/>
          <w:sz w:val="24"/>
          <w:szCs w:val="24"/>
        </w:rPr>
      </w:pPr>
      <w:r w:rsidRPr="001C53B7">
        <w:rPr>
          <w:rFonts w:ascii="Times New Roman" w:eastAsia="Times New Roman" w:hAnsi="Times New Roman" w:cs="Times New Roman"/>
          <w:bCs/>
          <w:kern w:val="3"/>
          <w:sz w:val="24"/>
          <w:szCs w:val="24"/>
        </w:rPr>
        <w:t>określenia terminu wprowadzenia do Umowy ewentualnej zmiany w zakresie wysokości wynagrodzenia Wykonawcy i okresu obowiązywania tej zmiany, w szczególności z uwzględnieniem terminu wejścia w życie i okresu obowiązywania odpowiednich przepisów prawa stanowiących podstawę dla zmiany wysokości wynagrodzenia Wykonawcy.</w:t>
      </w:r>
    </w:p>
    <w:p w14:paraId="1E16256A" w14:textId="77777777" w:rsidR="00311A4A" w:rsidRDefault="00311A4A" w:rsidP="004A2BD8">
      <w:pPr>
        <w:pStyle w:val="Akapitzlist"/>
        <w:numPr>
          <w:ilvl w:val="0"/>
          <w:numId w:val="98"/>
        </w:numPr>
        <w:suppressAutoHyphens/>
        <w:autoSpaceDN w:val="0"/>
        <w:spacing w:after="0" w:line="240" w:lineRule="auto"/>
        <w:ind w:left="284" w:right="-284" w:hanging="284"/>
        <w:jc w:val="both"/>
        <w:textAlignment w:val="baseline"/>
        <w:rPr>
          <w:rFonts w:ascii="Times New Roman" w:eastAsia="Times New Roman" w:hAnsi="Times New Roman" w:cs="Times New Roman"/>
          <w:bCs/>
          <w:kern w:val="3"/>
          <w:sz w:val="24"/>
          <w:szCs w:val="24"/>
        </w:rPr>
      </w:pPr>
      <w:r w:rsidRPr="007D15A4">
        <w:rPr>
          <w:rFonts w:ascii="Times New Roman" w:eastAsia="Times New Roman" w:hAnsi="Times New Roman" w:cs="Times New Roman"/>
          <w:bCs/>
          <w:kern w:val="3"/>
          <w:sz w:val="24"/>
          <w:szCs w:val="24"/>
        </w:rPr>
        <w:t>Strony za zgodnym porozumieniem mogą odstąpić od wymogu przeprowadzenia negocjacji, o których mowa powyżej, jeżeli okoliczności wnioskowanej zmiany, a także jej proponowany zakres oraz sposób wprowadzenia, nie budzą wątpliwości.</w:t>
      </w:r>
    </w:p>
    <w:p w14:paraId="52A61EF6" w14:textId="2EBA54F0" w:rsidR="00311A4A" w:rsidRPr="003D5CAE" w:rsidRDefault="00311A4A" w:rsidP="004A2BD8">
      <w:pPr>
        <w:pStyle w:val="Akapitzlist"/>
        <w:numPr>
          <w:ilvl w:val="0"/>
          <w:numId w:val="98"/>
        </w:numPr>
        <w:suppressAutoHyphens/>
        <w:autoSpaceDN w:val="0"/>
        <w:spacing w:after="0" w:line="240" w:lineRule="auto"/>
        <w:ind w:left="284" w:right="-284" w:hanging="284"/>
        <w:jc w:val="both"/>
        <w:textAlignment w:val="baseline"/>
        <w:rPr>
          <w:rFonts w:ascii="Times New Roman" w:eastAsia="Times New Roman" w:hAnsi="Times New Roman" w:cs="Times New Roman"/>
          <w:bCs/>
          <w:kern w:val="3"/>
          <w:sz w:val="24"/>
          <w:szCs w:val="24"/>
        </w:rPr>
      </w:pPr>
      <w:bookmarkStart w:id="57" w:name="_Hlk137019484"/>
      <w:r w:rsidRPr="003D5CAE">
        <w:rPr>
          <w:rFonts w:ascii="Times New Roman" w:eastAsia="Times New Roman" w:hAnsi="Times New Roman" w:cs="Times New Roman"/>
          <w:bCs/>
          <w:kern w:val="3"/>
          <w:sz w:val="24"/>
          <w:szCs w:val="24"/>
        </w:rPr>
        <w:lastRenderedPageBreak/>
        <w:t xml:space="preserve">Niezależnie od zmian, o których mowa powyżej wprowadza się zasady dokonywania zmian wysokości wynagrodzenia należnego Wykonawcy, zgodnie z art. 439 ustawy </w:t>
      </w:r>
      <w:proofErr w:type="spellStart"/>
      <w:r w:rsidRPr="003D5CAE">
        <w:rPr>
          <w:rFonts w:ascii="Times New Roman" w:eastAsia="Times New Roman" w:hAnsi="Times New Roman" w:cs="Times New Roman"/>
          <w:bCs/>
          <w:kern w:val="3"/>
          <w:sz w:val="24"/>
          <w:szCs w:val="24"/>
        </w:rPr>
        <w:t>Pzp</w:t>
      </w:r>
      <w:proofErr w:type="spellEnd"/>
      <w:r w:rsidR="00AD676D" w:rsidRPr="003D5CAE">
        <w:rPr>
          <w:rFonts w:ascii="Times New Roman" w:eastAsia="Times New Roman" w:hAnsi="Times New Roman" w:cs="Times New Roman"/>
          <w:bCs/>
          <w:kern w:val="3"/>
          <w:sz w:val="24"/>
          <w:szCs w:val="24"/>
        </w:rPr>
        <w:t>.</w:t>
      </w:r>
    </w:p>
    <w:p w14:paraId="49FE99D6" w14:textId="77777777" w:rsidR="00311A4A" w:rsidRDefault="00311A4A" w:rsidP="00311A4A">
      <w:pPr>
        <w:suppressAutoHyphens/>
        <w:autoSpaceDN w:val="0"/>
        <w:spacing w:after="0" w:line="240" w:lineRule="auto"/>
        <w:ind w:left="284" w:right="-284" w:hanging="284"/>
        <w:jc w:val="both"/>
        <w:textAlignment w:val="baseline"/>
        <w:rPr>
          <w:rFonts w:ascii="Times New Roman" w:eastAsia="Times New Roman" w:hAnsi="Times New Roman" w:cs="Times New Roman"/>
          <w:bCs/>
          <w:kern w:val="3"/>
          <w:sz w:val="24"/>
          <w:szCs w:val="24"/>
        </w:rPr>
      </w:pPr>
      <w:r>
        <w:rPr>
          <w:rFonts w:ascii="Times New Roman" w:eastAsia="Times New Roman" w:hAnsi="Times New Roman" w:cs="Times New Roman"/>
          <w:bCs/>
          <w:kern w:val="3"/>
          <w:sz w:val="24"/>
          <w:szCs w:val="24"/>
        </w:rPr>
        <w:t>10.</w:t>
      </w:r>
      <w:r w:rsidRPr="006B5D7D">
        <w:rPr>
          <w:rFonts w:ascii="Times New Roman" w:eastAsia="Times New Roman" w:hAnsi="Times New Roman" w:cs="Times New Roman"/>
          <w:bCs/>
          <w:kern w:val="3"/>
          <w:sz w:val="24"/>
          <w:szCs w:val="24"/>
        </w:rPr>
        <w:t xml:space="preserve">W przypadku zmiany ceny użytych materiałów lub kosztów związanych z realizacją zamówienia strony dokonają zmiany wynagrodzenia, o którym mowa w §2 ust.1 umowy, w drodze pisemnego aneksu do niniejszej umowy zawartego na wniosek Wykonawcy zawierający szczegółowe uzasadnienie, w jaki sposób wzrost cen materiałów lub kosztów wpływa na koszt wykonania zamówienia. Zmiana wynagrodzenia może też zostać dokonana na wniosek Zamawiającego w przypadku obniżenia cen materiałów lub kosztów wpływających na koszt wykonania zamówienia. Wniosek Zamawiającego będzie zawierać szczegółowe uzasadnienie, w jaki sposób obniżenie cen wpływa na koszt wykonania zamówienia. Poziom zmiany cen, o których mowa  powyżej, uprawniający strony umowy do złożenia wniosku żądania zmiany wynagrodzenia, wynosi nie mniej niż 15 % w stosunku do cen materiałów przyjętych w celu ustalenia wynagrodzenia Wykonawcy zawartego w ofercie. Wzrost wynagrodzenia Wykonawcy z tytułu wzrostu cen materiałów lub kosztów niezbędnych do wykonania zamówienia nie przekroczy 50 % wysokości wzrostu cen materiałów i kosztów ogłaszanego w komunikacie Prezesa Głównego Urzędu Statystycznego. </w:t>
      </w:r>
    </w:p>
    <w:p w14:paraId="476071BF" w14:textId="77777777" w:rsidR="00311A4A" w:rsidRDefault="00311A4A" w:rsidP="00311A4A">
      <w:pPr>
        <w:suppressAutoHyphens/>
        <w:autoSpaceDN w:val="0"/>
        <w:spacing w:after="0" w:line="240" w:lineRule="auto"/>
        <w:ind w:left="284" w:right="-284" w:hanging="284"/>
        <w:jc w:val="both"/>
        <w:textAlignment w:val="baseline"/>
        <w:rPr>
          <w:rFonts w:ascii="Times New Roman" w:eastAsia="Times New Roman" w:hAnsi="Times New Roman" w:cs="Times New Roman"/>
          <w:bCs/>
          <w:kern w:val="3"/>
          <w:sz w:val="24"/>
          <w:szCs w:val="24"/>
        </w:rPr>
      </w:pPr>
      <w:r>
        <w:rPr>
          <w:rFonts w:ascii="Times New Roman" w:eastAsia="Times New Roman" w:hAnsi="Times New Roman" w:cs="Times New Roman"/>
          <w:bCs/>
          <w:kern w:val="3"/>
          <w:sz w:val="24"/>
          <w:szCs w:val="24"/>
        </w:rPr>
        <w:t>11.</w:t>
      </w:r>
      <w:r w:rsidRPr="006B5D7D">
        <w:rPr>
          <w:rFonts w:ascii="Times New Roman" w:eastAsia="Times New Roman" w:hAnsi="Times New Roman" w:cs="Times New Roman"/>
          <w:bCs/>
          <w:kern w:val="3"/>
          <w:sz w:val="24"/>
          <w:szCs w:val="24"/>
        </w:rPr>
        <w:t>Obliczenie zmiany wynagrodzenia nastąpi na podstawie wskaźnika ogłaszanego w komunikacie Prezesa Głównego Urzędu Statystycznego. Przy czym pierwsza zmiana wynagrodzenia nie może nastąpić wcześniej niż po upływie 6 miesięcy od daty zawarcia Umowy. Wpływ zmiany ceny materiałów będzie prowadził do zmiany wynagrodzenia tylko wówczas, jeśli zmiana ceny będzie dotyczyła materiałów lub kosztów niezbędnych do realizacji zamówienia i będzie ona niezależna od Wykonawcy.</w:t>
      </w:r>
    </w:p>
    <w:p w14:paraId="59F87F68" w14:textId="77777777" w:rsidR="00311A4A" w:rsidRDefault="00311A4A" w:rsidP="00311A4A">
      <w:pPr>
        <w:suppressAutoHyphens/>
        <w:autoSpaceDN w:val="0"/>
        <w:spacing w:after="0" w:line="240" w:lineRule="auto"/>
        <w:ind w:left="284" w:right="-284" w:hanging="284"/>
        <w:jc w:val="both"/>
        <w:textAlignment w:val="baseline"/>
        <w:rPr>
          <w:rFonts w:ascii="Times New Roman" w:eastAsia="Times New Roman" w:hAnsi="Times New Roman" w:cs="Times New Roman"/>
          <w:bCs/>
          <w:kern w:val="3"/>
          <w:sz w:val="24"/>
          <w:szCs w:val="24"/>
        </w:rPr>
      </w:pPr>
      <w:r>
        <w:rPr>
          <w:rFonts w:ascii="Times New Roman" w:eastAsia="Times New Roman" w:hAnsi="Times New Roman" w:cs="Times New Roman"/>
          <w:bCs/>
          <w:kern w:val="3"/>
          <w:sz w:val="24"/>
          <w:szCs w:val="24"/>
        </w:rPr>
        <w:t>12.</w:t>
      </w:r>
      <w:r w:rsidRPr="006B5D7D">
        <w:rPr>
          <w:rFonts w:ascii="Times New Roman" w:eastAsia="Times New Roman" w:hAnsi="Times New Roman" w:cs="Times New Roman"/>
          <w:bCs/>
          <w:kern w:val="3"/>
          <w:sz w:val="24"/>
          <w:szCs w:val="24"/>
        </w:rPr>
        <w:t xml:space="preserve">W efekcie zastosowania postanowień o zasadach wprowadzania zmian wysokości wynagrodzenia Zamawiający dopuszcza maksymalną wartość zmiany wynagrodzenia w stosunku do wynagrodzenia, o którym mowa w ust. 1 </w:t>
      </w:r>
      <w:r>
        <w:rPr>
          <w:rFonts w:ascii="Times New Roman" w:eastAsia="Times New Roman" w:hAnsi="Times New Roman" w:cs="Times New Roman"/>
          <w:bCs/>
          <w:kern w:val="3"/>
          <w:sz w:val="24"/>
          <w:szCs w:val="24"/>
        </w:rPr>
        <w:t xml:space="preserve">pkt 1 </w:t>
      </w:r>
      <w:r w:rsidRPr="006B5D7D">
        <w:rPr>
          <w:rFonts w:ascii="Times New Roman" w:eastAsia="Times New Roman" w:hAnsi="Times New Roman" w:cs="Times New Roman"/>
          <w:bCs/>
          <w:kern w:val="3"/>
          <w:sz w:val="24"/>
          <w:szCs w:val="24"/>
        </w:rPr>
        <w:t xml:space="preserve">i 2 o nie więcej niż </w:t>
      </w:r>
      <w:r w:rsidRPr="00E71997">
        <w:rPr>
          <w:rFonts w:ascii="Times New Roman" w:eastAsia="Times New Roman" w:hAnsi="Times New Roman" w:cs="Times New Roman"/>
          <w:bCs/>
          <w:kern w:val="3"/>
          <w:sz w:val="24"/>
          <w:szCs w:val="24"/>
        </w:rPr>
        <w:t xml:space="preserve">20% </w:t>
      </w:r>
      <w:r w:rsidRPr="006B5D7D">
        <w:rPr>
          <w:rFonts w:ascii="Times New Roman" w:eastAsia="Times New Roman" w:hAnsi="Times New Roman" w:cs="Times New Roman"/>
          <w:bCs/>
          <w:kern w:val="3"/>
          <w:sz w:val="24"/>
          <w:szCs w:val="24"/>
        </w:rPr>
        <w:t>pierwotnego wynagrodzenia określonego w umowie.</w:t>
      </w:r>
    </w:p>
    <w:p w14:paraId="2D3C9C83" w14:textId="77777777" w:rsidR="00311A4A" w:rsidRPr="004527C3" w:rsidRDefault="00311A4A" w:rsidP="00311A4A">
      <w:pPr>
        <w:suppressAutoHyphens/>
        <w:autoSpaceDN w:val="0"/>
        <w:spacing w:after="0" w:line="240" w:lineRule="auto"/>
        <w:ind w:left="284" w:right="-284" w:hanging="284"/>
        <w:jc w:val="both"/>
        <w:textAlignment w:val="baseline"/>
        <w:rPr>
          <w:rFonts w:ascii="Times New Roman" w:eastAsia="Times New Roman" w:hAnsi="Times New Roman" w:cs="Times New Roman"/>
          <w:bCs/>
          <w:kern w:val="3"/>
          <w:sz w:val="24"/>
          <w:szCs w:val="24"/>
        </w:rPr>
      </w:pPr>
      <w:r>
        <w:rPr>
          <w:rFonts w:ascii="Times New Roman" w:eastAsia="Times New Roman" w:hAnsi="Times New Roman" w:cs="Times New Roman"/>
          <w:bCs/>
          <w:kern w:val="3"/>
          <w:sz w:val="24"/>
          <w:szCs w:val="24"/>
        </w:rPr>
        <w:t>13.</w:t>
      </w:r>
      <w:r w:rsidRPr="004527C3">
        <w:rPr>
          <w:rFonts w:ascii="Times New Roman" w:eastAsia="Times New Roman" w:hAnsi="Times New Roman" w:cs="Times New Roman"/>
          <w:bCs/>
          <w:kern w:val="3"/>
          <w:sz w:val="24"/>
          <w:szCs w:val="24"/>
        </w:rPr>
        <w:t>Wykonawca, którego wynagrodzenie zostało zmienione zobowiązany jest do zmiany wynagrodzenia przysługującego podwykonawcy, z którym zawarł umowę, w zakresie odpowiadającym zmianom cen materiałów lub kosztów dotyczących zobowiązania podwykonawcy (o ile dotyczy).</w:t>
      </w:r>
    </w:p>
    <w:bookmarkEnd w:id="56"/>
    <w:bookmarkEnd w:id="57"/>
    <w:p w14:paraId="094D1E5E" w14:textId="77777777" w:rsidR="00311A4A" w:rsidRPr="00B545BC" w:rsidRDefault="00311A4A" w:rsidP="004A2BD8">
      <w:pPr>
        <w:numPr>
          <w:ilvl w:val="0"/>
          <w:numId w:val="71"/>
        </w:numPr>
        <w:spacing w:before="120" w:after="0" w:line="240" w:lineRule="auto"/>
        <w:ind w:left="714" w:right="-369" w:hanging="357"/>
        <w:jc w:val="center"/>
        <w:rPr>
          <w:rFonts w:ascii="Times New Roman" w:hAnsi="Times New Roman"/>
          <w:b/>
          <w:bCs/>
          <w:sz w:val="24"/>
          <w:szCs w:val="24"/>
        </w:rPr>
      </w:pPr>
    </w:p>
    <w:p w14:paraId="6E92A847" w14:textId="30FE79EA" w:rsidR="00311A4A" w:rsidRDefault="00311A4A" w:rsidP="00311A4A">
      <w:pPr>
        <w:pStyle w:val="Bezodstpw"/>
        <w:ind w:left="284" w:hanging="284"/>
        <w:jc w:val="both"/>
        <w:rPr>
          <w:rFonts w:ascii="Times New Roman" w:hAnsi="Times New Roman"/>
          <w:sz w:val="24"/>
          <w:szCs w:val="24"/>
        </w:rPr>
      </w:pPr>
      <w:r>
        <w:rPr>
          <w:rFonts w:ascii="Times New Roman" w:hAnsi="Times New Roman"/>
          <w:sz w:val="24"/>
          <w:szCs w:val="24"/>
        </w:rPr>
        <w:t>1</w:t>
      </w:r>
      <w:r w:rsidRPr="004C7F52">
        <w:rPr>
          <w:rFonts w:ascii="Times New Roman" w:hAnsi="Times New Roman"/>
          <w:sz w:val="24"/>
          <w:szCs w:val="24"/>
        </w:rPr>
        <w:t>.</w:t>
      </w:r>
      <w:r>
        <w:rPr>
          <w:rFonts w:ascii="Times New Roman" w:hAnsi="Times New Roman"/>
          <w:sz w:val="24"/>
          <w:szCs w:val="24"/>
        </w:rPr>
        <w:tab/>
      </w:r>
      <w:r w:rsidRPr="004C7F52">
        <w:rPr>
          <w:rFonts w:ascii="Times New Roman" w:hAnsi="Times New Roman"/>
          <w:sz w:val="24"/>
          <w:szCs w:val="24"/>
        </w:rPr>
        <w:t xml:space="preserve">Wykonawca zrealizuje przedmiot umowy w terminie </w:t>
      </w:r>
      <w:r w:rsidRPr="00434B1F">
        <w:rPr>
          <w:rFonts w:ascii="Times New Roman" w:hAnsi="Times New Roman"/>
          <w:b/>
          <w:bCs/>
          <w:sz w:val="24"/>
          <w:szCs w:val="24"/>
        </w:rPr>
        <w:t>2</w:t>
      </w:r>
      <w:r w:rsidR="00434B1F" w:rsidRPr="00434B1F">
        <w:rPr>
          <w:rFonts w:ascii="Times New Roman" w:hAnsi="Times New Roman"/>
          <w:b/>
          <w:bCs/>
          <w:sz w:val="24"/>
          <w:szCs w:val="24"/>
        </w:rPr>
        <w:t>4</w:t>
      </w:r>
      <w:r w:rsidRPr="00434B1F">
        <w:rPr>
          <w:rFonts w:ascii="Times New Roman" w:hAnsi="Times New Roman"/>
          <w:b/>
          <w:bCs/>
          <w:sz w:val="24"/>
          <w:szCs w:val="24"/>
        </w:rPr>
        <w:t xml:space="preserve"> miesięcy</w:t>
      </w:r>
      <w:r>
        <w:rPr>
          <w:rFonts w:ascii="Times New Roman" w:hAnsi="Times New Roman"/>
          <w:sz w:val="24"/>
          <w:szCs w:val="24"/>
        </w:rPr>
        <w:t xml:space="preserve"> </w:t>
      </w:r>
      <w:r w:rsidRPr="004C7F52">
        <w:rPr>
          <w:rFonts w:ascii="Times New Roman" w:hAnsi="Times New Roman"/>
          <w:sz w:val="24"/>
          <w:szCs w:val="24"/>
        </w:rPr>
        <w:t>od dnia podpisania umowy.</w:t>
      </w:r>
    </w:p>
    <w:p w14:paraId="0B4EAB79" w14:textId="6F1F5231" w:rsidR="00311A4A" w:rsidRDefault="00311A4A" w:rsidP="00311A4A">
      <w:pPr>
        <w:pStyle w:val="Bezodstpw"/>
        <w:ind w:left="284" w:hanging="284"/>
        <w:jc w:val="both"/>
        <w:rPr>
          <w:rFonts w:ascii="Times New Roman" w:hAnsi="Times New Roman"/>
          <w:sz w:val="24"/>
          <w:szCs w:val="24"/>
          <w:u w:val="single"/>
        </w:rPr>
      </w:pPr>
      <w:r>
        <w:rPr>
          <w:rFonts w:ascii="Times New Roman" w:hAnsi="Times New Roman"/>
          <w:sz w:val="24"/>
          <w:szCs w:val="24"/>
        </w:rPr>
        <w:t xml:space="preserve">2. </w:t>
      </w:r>
      <w:r w:rsidRPr="00B545BC">
        <w:rPr>
          <w:rFonts w:ascii="Times New Roman" w:hAnsi="Times New Roman"/>
          <w:sz w:val="24"/>
          <w:szCs w:val="24"/>
        </w:rPr>
        <w:t xml:space="preserve">Wykonawca zobowiązuje się dostarczyć zamawianą część dostawy wraz z protokołem przekazania do siedziby Zamawiającego do </w:t>
      </w:r>
      <w:r w:rsidRPr="00D4737B">
        <w:rPr>
          <w:rFonts w:ascii="Times New Roman" w:hAnsi="Times New Roman"/>
          <w:sz w:val="24"/>
          <w:szCs w:val="24"/>
        </w:rPr>
        <w:t xml:space="preserve">banku </w:t>
      </w:r>
      <w:r w:rsidRPr="00B545BC">
        <w:rPr>
          <w:rFonts w:ascii="Times New Roman" w:hAnsi="Times New Roman"/>
          <w:sz w:val="24"/>
          <w:szCs w:val="24"/>
        </w:rPr>
        <w:t>na własny koszt i ryzyko w terminie</w:t>
      </w:r>
      <w:r w:rsidR="004F67A0">
        <w:rPr>
          <w:rFonts w:ascii="Times New Roman" w:hAnsi="Times New Roman"/>
          <w:sz w:val="24"/>
          <w:szCs w:val="24"/>
        </w:rPr>
        <w:t xml:space="preserve"> do</w:t>
      </w:r>
      <w:r w:rsidRPr="00B545BC">
        <w:rPr>
          <w:rFonts w:ascii="Times New Roman" w:hAnsi="Times New Roman"/>
          <w:sz w:val="24"/>
          <w:szCs w:val="24"/>
        </w:rPr>
        <w:t xml:space="preserve"> </w:t>
      </w:r>
      <w:r w:rsidR="009F7485">
        <w:rPr>
          <w:rFonts w:ascii="Times New Roman" w:hAnsi="Times New Roman"/>
          <w:b/>
          <w:bCs/>
          <w:sz w:val="24"/>
          <w:szCs w:val="24"/>
        </w:rPr>
        <w:t>72 godzin</w:t>
      </w:r>
      <w:r w:rsidRPr="00BD41FC">
        <w:rPr>
          <w:rFonts w:ascii="Times New Roman" w:hAnsi="Times New Roman"/>
          <w:b/>
          <w:bCs/>
          <w:sz w:val="24"/>
          <w:szCs w:val="24"/>
        </w:rPr>
        <w:t xml:space="preserve">  </w:t>
      </w:r>
      <w:r w:rsidRPr="00B545BC">
        <w:rPr>
          <w:rFonts w:ascii="Times New Roman" w:hAnsi="Times New Roman"/>
          <w:sz w:val="24"/>
          <w:szCs w:val="24"/>
        </w:rPr>
        <w:t xml:space="preserve">od daty złożenia pisemnego zamówienia (karty zużycia). Dostawa </w:t>
      </w:r>
      <w:r w:rsidRPr="00B545BC">
        <w:rPr>
          <w:rFonts w:ascii="Times New Roman" w:hAnsi="Times New Roman"/>
          <w:sz w:val="24"/>
          <w:szCs w:val="24"/>
          <w:u w:val="single"/>
        </w:rPr>
        <w:t>musi być</w:t>
      </w:r>
      <w:r w:rsidRPr="00B545BC">
        <w:rPr>
          <w:rFonts w:ascii="Times New Roman" w:hAnsi="Times New Roman"/>
          <w:sz w:val="24"/>
          <w:szCs w:val="24"/>
        </w:rPr>
        <w:t xml:space="preserve"> dokonana jednorazowo zgodnie ze złożonym zamówieniem pod względem ilościowym i asortymentowym. </w:t>
      </w:r>
      <w:r w:rsidRPr="00B545BC">
        <w:rPr>
          <w:rFonts w:ascii="Times New Roman" w:hAnsi="Times New Roman"/>
          <w:sz w:val="24"/>
          <w:szCs w:val="24"/>
          <w:u w:val="single"/>
        </w:rPr>
        <w:t>Zamówiona dostawa nie może być dzielona.</w:t>
      </w:r>
      <w:r>
        <w:rPr>
          <w:rFonts w:ascii="Times New Roman" w:hAnsi="Times New Roman"/>
          <w:sz w:val="24"/>
          <w:szCs w:val="24"/>
          <w:u w:val="single"/>
        </w:rPr>
        <w:t xml:space="preserve"> </w:t>
      </w:r>
    </w:p>
    <w:p w14:paraId="64150836" w14:textId="77777777" w:rsidR="00311A4A" w:rsidRDefault="00311A4A" w:rsidP="00311A4A">
      <w:pPr>
        <w:pStyle w:val="Bezodstpw"/>
        <w:ind w:left="284" w:hanging="284"/>
        <w:jc w:val="both"/>
        <w:rPr>
          <w:rFonts w:ascii="Times New Roman" w:hAnsi="Times New Roman"/>
          <w:sz w:val="24"/>
          <w:szCs w:val="24"/>
        </w:rPr>
      </w:pPr>
      <w:r>
        <w:rPr>
          <w:rFonts w:ascii="Times New Roman" w:hAnsi="Times New Roman"/>
          <w:sz w:val="24"/>
          <w:szCs w:val="24"/>
        </w:rPr>
        <w:t xml:space="preserve">3. </w:t>
      </w:r>
      <w:r w:rsidRPr="00B545BC">
        <w:rPr>
          <w:rFonts w:ascii="Times New Roman" w:hAnsi="Times New Roman"/>
          <w:sz w:val="24"/>
          <w:szCs w:val="24"/>
        </w:rPr>
        <w:t>Niedostarczenie protokołu przekazania wraz z towarem lub podzielenie zamówionej części dostawy spowoduje zwrot towaru na koszt Wykonawcy. W takiej sytuacji uważa się, że dostawa tej części nie została zrealizowana.</w:t>
      </w:r>
    </w:p>
    <w:p w14:paraId="15E8F5DB" w14:textId="77777777" w:rsidR="00311A4A" w:rsidRDefault="00311A4A" w:rsidP="00311A4A">
      <w:pPr>
        <w:pStyle w:val="Bezodstpw"/>
        <w:ind w:left="284" w:hanging="284"/>
        <w:jc w:val="both"/>
        <w:rPr>
          <w:rFonts w:ascii="Times New Roman" w:hAnsi="Times New Roman"/>
          <w:sz w:val="24"/>
          <w:szCs w:val="24"/>
        </w:rPr>
      </w:pPr>
      <w:r>
        <w:rPr>
          <w:rFonts w:ascii="Times New Roman" w:hAnsi="Times New Roman"/>
          <w:sz w:val="24"/>
          <w:szCs w:val="24"/>
        </w:rPr>
        <w:t xml:space="preserve">4. </w:t>
      </w:r>
      <w:r w:rsidRPr="00B545BC">
        <w:rPr>
          <w:rFonts w:ascii="Times New Roman" w:hAnsi="Times New Roman"/>
          <w:sz w:val="24"/>
          <w:szCs w:val="24"/>
        </w:rPr>
        <w:t>Ceny i numery katalogowe na fakturze muszą odpowiadać cenom i numerom katalogowym ujętym w załączniku do umowy.</w:t>
      </w:r>
    </w:p>
    <w:p w14:paraId="30A7BED8" w14:textId="1AF335B2" w:rsidR="00AD676D" w:rsidRPr="003D5CAE" w:rsidRDefault="00AD676D" w:rsidP="003D5CAE">
      <w:pPr>
        <w:widowControl w:val="0"/>
        <w:suppressAutoHyphens/>
        <w:autoSpaceDN w:val="0"/>
        <w:spacing w:after="0" w:line="240" w:lineRule="auto"/>
        <w:ind w:left="284" w:right="1" w:hanging="284"/>
        <w:jc w:val="both"/>
        <w:textAlignment w:val="baseline"/>
        <w:rPr>
          <w:rFonts w:ascii="Times New Roman" w:eastAsia="Times New Roman" w:hAnsi="Times New Roman" w:cs="Times New Roman"/>
          <w:kern w:val="3"/>
          <w:sz w:val="24"/>
          <w:szCs w:val="24"/>
          <w:lang w:eastAsia="pl-PL" w:bidi="hi-IN"/>
        </w:rPr>
      </w:pPr>
      <w:r w:rsidRPr="003D5CAE">
        <w:rPr>
          <w:rFonts w:ascii="Times New Roman" w:eastAsia="Times New Roman" w:hAnsi="Times New Roman" w:cs="Times New Roman"/>
          <w:kern w:val="3"/>
          <w:sz w:val="24"/>
          <w:szCs w:val="24"/>
          <w:lang w:eastAsia="pl-PL" w:bidi="hi-IN"/>
        </w:rPr>
        <w:t>5. Ceny na fakturze będą rozbite na poszczególne pozycje dostawy z wyszczególnionym podatkiem VAT.</w:t>
      </w:r>
    </w:p>
    <w:p w14:paraId="4A4AF487" w14:textId="55F6230C" w:rsidR="00AD676D" w:rsidRPr="003D5CAE" w:rsidRDefault="00AD676D" w:rsidP="00AD676D">
      <w:pPr>
        <w:widowControl w:val="0"/>
        <w:suppressAutoHyphens/>
        <w:autoSpaceDN w:val="0"/>
        <w:spacing w:after="0" w:line="240" w:lineRule="auto"/>
        <w:ind w:left="284" w:right="140" w:hanging="284"/>
        <w:jc w:val="both"/>
        <w:textAlignment w:val="baseline"/>
        <w:rPr>
          <w:rFonts w:ascii="Times New Roman" w:eastAsia="Times New Roman" w:hAnsi="Times New Roman" w:cs="Times New Roman"/>
          <w:kern w:val="3"/>
          <w:sz w:val="24"/>
          <w:szCs w:val="24"/>
          <w:lang w:eastAsia="pl-PL" w:bidi="hi-IN"/>
        </w:rPr>
      </w:pPr>
      <w:r w:rsidRPr="003D5CAE">
        <w:rPr>
          <w:rFonts w:ascii="Times New Roman" w:eastAsia="Times New Roman" w:hAnsi="Times New Roman" w:cs="Times New Roman"/>
          <w:kern w:val="3"/>
          <w:sz w:val="24"/>
          <w:szCs w:val="24"/>
          <w:lang w:eastAsia="pl-PL" w:bidi="hi-IN"/>
        </w:rPr>
        <w:t xml:space="preserve">6.  W okresie obowiązywania umowy cena netto nie ulegnie zmianie. </w:t>
      </w:r>
    </w:p>
    <w:p w14:paraId="252C9E2A" w14:textId="73702DAA" w:rsidR="00311A4A" w:rsidRDefault="00AD676D" w:rsidP="00311A4A">
      <w:pPr>
        <w:pStyle w:val="Bezodstpw"/>
        <w:ind w:left="284" w:hanging="284"/>
        <w:jc w:val="both"/>
        <w:rPr>
          <w:rFonts w:ascii="Times New Roman" w:hAnsi="Times New Roman"/>
          <w:sz w:val="24"/>
          <w:szCs w:val="24"/>
          <w:lang w:val="x-none" w:eastAsia="x-none"/>
        </w:rPr>
      </w:pPr>
      <w:r>
        <w:rPr>
          <w:rFonts w:ascii="Times New Roman" w:hAnsi="Times New Roman"/>
          <w:sz w:val="24"/>
          <w:szCs w:val="24"/>
        </w:rPr>
        <w:t>7</w:t>
      </w:r>
      <w:r w:rsidR="00311A4A">
        <w:rPr>
          <w:rFonts w:ascii="Times New Roman" w:hAnsi="Times New Roman"/>
          <w:sz w:val="24"/>
          <w:szCs w:val="24"/>
        </w:rPr>
        <w:t xml:space="preserve">. </w:t>
      </w:r>
      <w:r w:rsidR="00311A4A" w:rsidRPr="00B545BC">
        <w:rPr>
          <w:rFonts w:ascii="Times New Roman" w:hAnsi="Times New Roman"/>
          <w:sz w:val="24"/>
          <w:szCs w:val="24"/>
          <w:lang w:val="x-none" w:eastAsia="x-none"/>
        </w:rPr>
        <w:t>Zamawiający zastrzega sobie prawo do korzystania z okresowych promocji i upustów wprowadzonych przez Wykonawcę (ceny niższe niż  określone w niniejszej umowie).</w:t>
      </w:r>
    </w:p>
    <w:p w14:paraId="3BBC6F4D" w14:textId="348AE342" w:rsidR="00311A4A" w:rsidRDefault="00AD676D" w:rsidP="00311A4A">
      <w:pPr>
        <w:pStyle w:val="Bezodstpw"/>
        <w:ind w:left="284" w:hanging="284"/>
        <w:jc w:val="both"/>
        <w:rPr>
          <w:rFonts w:ascii="Times New Roman" w:hAnsi="Times New Roman"/>
          <w:kern w:val="20"/>
          <w:sz w:val="24"/>
          <w:szCs w:val="24"/>
        </w:rPr>
      </w:pPr>
      <w:r>
        <w:rPr>
          <w:rFonts w:ascii="Times New Roman" w:hAnsi="Times New Roman"/>
          <w:sz w:val="24"/>
          <w:szCs w:val="24"/>
          <w:lang w:eastAsia="x-none"/>
        </w:rPr>
        <w:t>8</w:t>
      </w:r>
      <w:r w:rsidR="00311A4A">
        <w:rPr>
          <w:rFonts w:ascii="Times New Roman" w:hAnsi="Times New Roman"/>
          <w:sz w:val="24"/>
          <w:szCs w:val="24"/>
          <w:lang w:eastAsia="x-none"/>
        </w:rPr>
        <w:t xml:space="preserve">. </w:t>
      </w:r>
      <w:r w:rsidR="00311A4A" w:rsidRPr="00B545BC">
        <w:rPr>
          <w:rFonts w:ascii="Times New Roman" w:hAnsi="Times New Roman"/>
          <w:kern w:val="20"/>
          <w:sz w:val="24"/>
          <w:szCs w:val="24"/>
        </w:rPr>
        <w:t>Na Wykonawcy ciąży odpowiedzialność z tytułu uszkodzenia lub utraty przedmiotu umowy aż do chwili potwierdzenia odbioru przez Zamawiającego.</w:t>
      </w:r>
    </w:p>
    <w:p w14:paraId="2B9DCFBA" w14:textId="77777777" w:rsidR="00E71997" w:rsidRPr="00045288" w:rsidRDefault="00E71997" w:rsidP="00311A4A">
      <w:pPr>
        <w:pStyle w:val="Bezodstpw"/>
        <w:ind w:left="284" w:hanging="284"/>
        <w:jc w:val="both"/>
        <w:rPr>
          <w:rFonts w:ascii="Times New Roman" w:hAnsi="Times New Roman"/>
          <w:sz w:val="24"/>
          <w:szCs w:val="24"/>
        </w:rPr>
      </w:pPr>
    </w:p>
    <w:p w14:paraId="47069FBC" w14:textId="77777777" w:rsidR="00311A4A" w:rsidRPr="00B545BC" w:rsidRDefault="00311A4A" w:rsidP="004A2BD8">
      <w:pPr>
        <w:numPr>
          <w:ilvl w:val="0"/>
          <w:numId w:val="71"/>
        </w:numPr>
        <w:spacing w:before="120" w:after="0" w:line="240" w:lineRule="auto"/>
        <w:ind w:left="714" w:right="-369" w:hanging="357"/>
        <w:jc w:val="center"/>
        <w:rPr>
          <w:rFonts w:ascii="Times New Roman" w:hAnsi="Times New Roman"/>
          <w:b/>
          <w:bCs/>
          <w:kern w:val="20"/>
          <w:sz w:val="24"/>
          <w:szCs w:val="24"/>
        </w:rPr>
      </w:pPr>
    </w:p>
    <w:p w14:paraId="642AC311" w14:textId="77777777" w:rsidR="00311A4A" w:rsidRPr="00B545BC" w:rsidRDefault="00311A4A" w:rsidP="004A2BD8">
      <w:pPr>
        <w:widowControl w:val="0"/>
        <w:numPr>
          <w:ilvl w:val="0"/>
          <w:numId w:val="73"/>
        </w:numPr>
        <w:suppressAutoHyphens/>
        <w:autoSpaceDE w:val="0"/>
        <w:autoSpaceDN w:val="0"/>
        <w:adjustRightInd w:val="0"/>
        <w:spacing w:after="0" w:line="256" w:lineRule="auto"/>
        <w:ind w:left="284" w:right="-284" w:hanging="284"/>
        <w:contextualSpacing/>
        <w:jc w:val="both"/>
        <w:rPr>
          <w:rFonts w:ascii="Times New Roman" w:hAnsi="Times New Roman"/>
          <w:kern w:val="20"/>
          <w:sz w:val="24"/>
          <w:szCs w:val="24"/>
        </w:rPr>
      </w:pPr>
      <w:r w:rsidRPr="00B545BC">
        <w:rPr>
          <w:rFonts w:ascii="Times New Roman" w:hAnsi="Times New Roman"/>
          <w:kern w:val="20"/>
          <w:sz w:val="24"/>
          <w:szCs w:val="24"/>
        </w:rPr>
        <w:t>Zamawiający upoważnia pracownika</w:t>
      </w:r>
      <w:bookmarkStart w:id="58" w:name="_Hlk90889490"/>
      <w:r w:rsidRPr="00B545BC">
        <w:rPr>
          <w:rFonts w:ascii="Times New Roman" w:hAnsi="Times New Roman"/>
          <w:kern w:val="20"/>
          <w:sz w:val="24"/>
          <w:szCs w:val="24"/>
        </w:rPr>
        <w:t xml:space="preserve"> </w:t>
      </w:r>
      <w:r>
        <w:rPr>
          <w:rFonts w:ascii="Times New Roman" w:hAnsi="Times New Roman"/>
          <w:kern w:val="20"/>
          <w:sz w:val="24"/>
          <w:szCs w:val="24"/>
        </w:rPr>
        <w:t xml:space="preserve">………………. </w:t>
      </w:r>
      <w:r w:rsidRPr="00B545BC">
        <w:rPr>
          <w:rFonts w:ascii="Times New Roman" w:hAnsi="Times New Roman"/>
          <w:kern w:val="20"/>
          <w:sz w:val="24"/>
          <w:szCs w:val="24"/>
        </w:rPr>
        <w:t>e-mail</w:t>
      </w:r>
      <w:r w:rsidRPr="00DB5F82">
        <w:rPr>
          <w:rFonts w:ascii="Times New Roman" w:hAnsi="Times New Roman"/>
          <w:kern w:val="20"/>
          <w:sz w:val="24"/>
          <w:szCs w:val="24"/>
        </w:rPr>
        <w:t xml:space="preserve">: ………………………. </w:t>
      </w:r>
      <w:r w:rsidRPr="00B545BC">
        <w:rPr>
          <w:rFonts w:ascii="Times New Roman" w:hAnsi="Times New Roman"/>
          <w:kern w:val="20"/>
          <w:sz w:val="24"/>
          <w:szCs w:val="24"/>
        </w:rPr>
        <w:t>tel</w:t>
      </w:r>
      <w:bookmarkEnd w:id="58"/>
      <w:r w:rsidRPr="00DB5F82">
        <w:rPr>
          <w:rFonts w:ascii="Times New Roman" w:hAnsi="Times New Roman"/>
          <w:kern w:val="20"/>
          <w:sz w:val="24"/>
          <w:szCs w:val="24"/>
        </w:rPr>
        <w:t xml:space="preserve">. ……………………. </w:t>
      </w:r>
      <w:r>
        <w:rPr>
          <w:rFonts w:ascii="Times New Roman" w:hAnsi="Times New Roman"/>
          <w:kern w:val="20"/>
          <w:sz w:val="24"/>
          <w:szCs w:val="24"/>
        </w:rPr>
        <w:t>do składania zamówień i</w:t>
      </w:r>
      <w:r w:rsidRPr="00B545BC">
        <w:rPr>
          <w:rFonts w:ascii="Times New Roman" w:hAnsi="Times New Roman"/>
          <w:kern w:val="20"/>
          <w:sz w:val="24"/>
          <w:szCs w:val="24"/>
        </w:rPr>
        <w:t xml:space="preserve"> odbioru przedmiotu umowy i podpisywania dokumentów dostawy.</w:t>
      </w:r>
    </w:p>
    <w:p w14:paraId="578A3FDC" w14:textId="77777777" w:rsidR="00311A4A" w:rsidRPr="00B545BC" w:rsidRDefault="00311A4A" w:rsidP="00311A4A">
      <w:pPr>
        <w:autoSpaceDE w:val="0"/>
        <w:autoSpaceDN w:val="0"/>
        <w:adjustRightInd w:val="0"/>
        <w:spacing w:after="0" w:line="240" w:lineRule="auto"/>
        <w:ind w:left="284" w:right="-284" w:hanging="284"/>
        <w:rPr>
          <w:rFonts w:ascii="Times New Roman" w:hAnsi="Times New Roman"/>
          <w:color w:val="000000"/>
          <w:kern w:val="20"/>
          <w:sz w:val="24"/>
          <w:szCs w:val="24"/>
        </w:rPr>
      </w:pPr>
      <w:r w:rsidRPr="00B545BC">
        <w:rPr>
          <w:rFonts w:ascii="Times New Roman" w:hAnsi="Times New Roman"/>
          <w:color w:val="000000"/>
          <w:kern w:val="20"/>
          <w:sz w:val="24"/>
          <w:szCs w:val="24"/>
        </w:rPr>
        <w:t xml:space="preserve">2. Wykonawca ustanawia </w:t>
      </w:r>
      <w:r>
        <w:rPr>
          <w:rFonts w:ascii="Times New Roman" w:hAnsi="Times New Roman"/>
          <w:color w:val="000000"/>
          <w:kern w:val="20"/>
          <w:sz w:val="24"/>
          <w:szCs w:val="24"/>
        </w:rPr>
        <w:t>……………….</w:t>
      </w:r>
      <w:r w:rsidRPr="00B545BC">
        <w:rPr>
          <w:color w:val="000000"/>
          <w:sz w:val="23"/>
          <w:szCs w:val="23"/>
        </w:rPr>
        <w:t xml:space="preserve">  </w:t>
      </w:r>
      <w:r w:rsidRPr="00B545BC">
        <w:rPr>
          <w:rFonts w:ascii="Times New Roman" w:hAnsi="Times New Roman"/>
          <w:color w:val="000000"/>
          <w:kern w:val="20"/>
          <w:sz w:val="24"/>
          <w:szCs w:val="24"/>
        </w:rPr>
        <w:t>jako odpowiedzialny za realizację</w:t>
      </w:r>
      <w:r>
        <w:rPr>
          <w:rFonts w:ascii="Times New Roman" w:hAnsi="Times New Roman"/>
          <w:color w:val="000000"/>
          <w:kern w:val="20"/>
          <w:sz w:val="24"/>
          <w:szCs w:val="24"/>
        </w:rPr>
        <w:t xml:space="preserve"> </w:t>
      </w:r>
      <w:r w:rsidRPr="00B545BC">
        <w:rPr>
          <w:rFonts w:ascii="Times New Roman" w:hAnsi="Times New Roman"/>
          <w:color w:val="000000"/>
          <w:kern w:val="20"/>
          <w:sz w:val="24"/>
          <w:szCs w:val="24"/>
        </w:rPr>
        <w:t>przedmiotu umowy ………………</w:t>
      </w:r>
      <w:r w:rsidRPr="00B545BC">
        <w:rPr>
          <w:rFonts w:ascii="Times New Roman" w:hAnsi="Times New Roman" w:cs="Times New Roman"/>
          <w:color w:val="000000"/>
          <w:sz w:val="23"/>
          <w:szCs w:val="23"/>
        </w:rPr>
        <w:t>Tel …………………….</w:t>
      </w:r>
    </w:p>
    <w:p w14:paraId="6DC0CF35" w14:textId="0F739CA1" w:rsidR="00311A4A" w:rsidRPr="00B545BC" w:rsidRDefault="003D5CAE" w:rsidP="003D5CAE">
      <w:pPr>
        <w:spacing w:before="120" w:after="0" w:line="240" w:lineRule="auto"/>
        <w:ind w:left="714" w:right="-369"/>
        <w:rPr>
          <w:rFonts w:ascii="Times New Roman" w:hAnsi="Times New Roman"/>
          <w:b/>
          <w:bCs/>
          <w:sz w:val="24"/>
          <w:szCs w:val="24"/>
        </w:rPr>
      </w:pPr>
      <w:r>
        <w:rPr>
          <w:rFonts w:ascii="Times New Roman" w:hAnsi="Times New Roman" w:cs="Times New Roman"/>
          <w:b/>
          <w:bCs/>
          <w:sz w:val="24"/>
          <w:szCs w:val="24"/>
        </w:rPr>
        <w:t xml:space="preserve">                                                                </w:t>
      </w:r>
      <w:r w:rsidR="00311A4A" w:rsidRPr="00B545BC">
        <w:rPr>
          <w:rFonts w:ascii="Times New Roman" w:hAnsi="Times New Roman" w:cs="Times New Roman"/>
          <w:b/>
          <w:bCs/>
          <w:sz w:val="24"/>
          <w:szCs w:val="24"/>
        </w:rPr>
        <w:t>§</w:t>
      </w:r>
      <w:r w:rsidR="00311A4A" w:rsidRPr="00B545BC">
        <w:rPr>
          <w:rFonts w:ascii="Times New Roman" w:hAnsi="Times New Roman"/>
          <w:b/>
          <w:bCs/>
          <w:sz w:val="24"/>
          <w:szCs w:val="24"/>
        </w:rPr>
        <w:t xml:space="preserve"> 5.</w:t>
      </w:r>
    </w:p>
    <w:p w14:paraId="18DA20DD" w14:textId="77777777" w:rsidR="00311A4A" w:rsidRPr="00B545BC" w:rsidRDefault="00311A4A" w:rsidP="004A2BD8">
      <w:pPr>
        <w:widowControl w:val="0"/>
        <w:numPr>
          <w:ilvl w:val="0"/>
          <w:numId w:val="74"/>
        </w:numPr>
        <w:suppressAutoHyphens/>
        <w:autoSpaceDE w:val="0"/>
        <w:autoSpaceDN w:val="0"/>
        <w:adjustRightInd w:val="0"/>
        <w:spacing w:after="0" w:line="257" w:lineRule="auto"/>
        <w:ind w:left="284" w:right="-284" w:hanging="284"/>
        <w:contextualSpacing/>
        <w:jc w:val="both"/>
        <w:rPr>
          <w:rFonts w:ascii="Times New Roman" w:hAnsi="Times New Roman"/>
          <w:sz w:val="24"/>
          <w:szCs w:val="24"/>
        </w:rPr>
      </w:pPr>
      <w:r w:rsidRPr="00B545BC">
        <w:rPr>
          <w:rFonts w:ascii="Times New Roman" w:hAnsi="Times New Roman"/>
          <w:sz w:val="24"/>
          <w:szCs w:val="24"/>
        </w:rPr>
        <w:t>Wszystkie dokumenty winny być wystawione przez Wykonawcę w języku polskim (dowód wydania, faktura) i sygnowane numerami umowy i zamówienia. W przypadku dostarczenia oryginalnych dokumentów producenta zagranicznego, muszą one posiadać tłumaczenia, potwierdzone przez tłumacza.</w:t>
      </w:r>
    </w:p>
    <w:p w14:paraId="032B7476" w14:textId="77777777" w:rsidR="00311A4A" w:rsidRPr="00B545BC" w:rsidRDefault="00311A4A" w:rsidP="004A2BD8">
      <w:pPr>
        <w:widowControl w:val="0"/>
        <w:numPr>
          <w:ilvl w:val="0"/>
          <w:numId w:val="74"/>
        </w:numPr>
        <w:suppressAutoHyphens/>
        <w:autoSpaceDE w:val="0"/>
        <w:autoSpaceDN w:val="0"/>
        <w:adjustRightInd w:val="0"/>
        <w:spacing w:after="0" w:line="257" w:lineRule="auto"/>
        <w:ind w:left="284" w:right="-284" w:hanging="284"/>
        <w:contextualSpacing/>
        <w:jc w:val="both"/>
        <w:rPr>
          <w:rFonts w:ascii="Times New Roman" w:hAnsi="Times New Roman"/>
          <w:kern w:val="20"/>
          <w:sz w:val="24"/>
          <w:szCs w:val="24"/>
        </w:rPr>
      </w:pPr>
      <w:r w:rsidRPr="00B545BC">
        <w:rPr>
          <w:rFonts w:ascii="Times New Roman" w:hAnsi="Times New Roman"/>
          <w:kern w:val="20"/>
          <w:sz w:val="24"/>
          <w:szCs w:val="24"/>
        </w:rPr>
        <w:t>Dokumenty w języku innym niż polski, bez załączonego ich tłumaczenia, będą zwracane Wykonawcy w dniu ich otrzymania przez Zamawiającego łącznie z dostawą, której dotyczą. W takiej sytuacji uważa się, że zamówiona część dostawy nie została zrealizowana.</w:t>
      </w:r>
    </w:p>
    <w:p w14:paraId="1751BA0C" w14:textId="47DB3021" w:rsidR="00311A4A" w:rsidRPr="003D5CAE" w:rsidRDefault="00311A4A" w:rsidP="004A2BD8">
      <w:pPr>
        <w:widowControl w:val="0"/>
        <w:numPr>
          <w:ilvl w:val="0"/>
          <w:numId w:val="74"/>
        </w:numPr>
        <w:suppressAutoHyphens/>
        <w:autoSpaceDE w:val="0"/>
        <w:autoSpaceDN w:val="0"/>
        <w:adjustRightInd w:val="0"/>
        <w:spacing w:after="0" w:line="257" w:lineRule="auto"/>
        <w:ind w:left="284" w:right="-284" w:hanging="284"/>
        <w:contextualSpacing/>
        <w:jc w:val="both"/>
        <w:rPr>
          <w:rFonts w:ascii="Times New Roman" w:hAnsi="Times New Roman"/>
          <w:sz w:val="24"/>
          <w:szCs w:val="24"/>
        </w:rPr>
      </w:pPr>
      <w:r w:rsidRPr="00B545BC">
        <w:rPr>
          <w:rFonts w:ascii="Times New Roman" w:hAnsi="Times New Roman"/>
          <w:sz w:val="24"/>
          <w:szCs w:val="24"/>
        </w:rPr>
        <w:t>Wykonawca będzie poinformowany o zwrocie dokumentów za pośrednictwem poczty e-mail pisemnie lub faksem.</w:t>
      </w:r>
      <w:r w:rsidRPr="003D5CAE">
        <w:rPr>
          <w:rFonts w:ascii="Times New Roman" w:hAnsi="Times New Roman" w:cs="Times New Roman"/>
          <w:b/>
          <w:bCs/>
          <w:sz w:val="24"/>
          <w:szCs w:val="24"/>
        </w:rPr>
        <w:t xml:space="preserve">                                                            </w:t>
      </w:r>
    </w:p>
    <w:p w14:paraId="355B2AB6" w14:textId="77777777" w:rsidR="00311A4A" w:rsidRPr="00B545BC" w:rsidRDefault="00311A4A" w:rsidP="00311A4A">
      <w:pPr>
        <w:spacing w:before="120" w:after="0" w:line="240" w:lineRule="auto"/>
        <w:ind w:right="-369"/>
        <w:jc w:val="center"/>
        <w:rPr>
          <w:rFonts w:ascii="Times New Roman" w:hAnsi="Times New Roman"/>
          <w:b/>
          <w:bCs/>
          <w:sz w:val="24"/>
          <w:szCs w:val="24"/>
        </w:rPr>
      </w:pPr>
      <w:r w:rsidRPr="00B545BC">
        <w:rPr>
          <w:rFonts w:ascii="Times New Roman" w:hAnsi="Times New Roman" w:cs="Times New Roman"/>
          <w:b/>
          <w:bCs/>
          <w:sz w:val="24"/>
          <w:szCs w:val="24"/>
        </w:rPr>
        <w:t>§</w:t>
      </w:r>
      <w:r w:rsidRPr="00B545BC">
        <w:rPr>
          <w:rFonts w:ascii="Times New Roman" w:hAnsi="Times New Roman"/>
          <w:b/>
          <w:bCs/>
          <w:sz w:val="24"/>
          <w:szCs w:val="24"/>
        </w:rPr>
        <w:t xml:space="preserve"> 6.</w:t>
      </w:r>
    </w:p>
    <w:p w14:paraId="0582657B" w14:textId="77777777" w:rsidR="00311A4A" w:rsidRPr="00B545BC" w:rsidRDefault="00311A4A" w:rsidP="004A2BD8">
      <w:pPr>
        <w:widowControl w:val="0"/>
        <w:numPr>
          <w:ilvl w:val="0"/>
          <w:numId w:val="75"/>
        </w:numPr>
        <w:suppressAutoHyphens/>
        <w:autoSpaceDE w:val="0"/>
        <w:autoSpaceDN w:val="0"/>
        <w:adjustRightInd w:val="0"/>
        <w:spacing w:after="0" w:line="257" w:lineRule="auto"/>
        <w:ind w:left="284" w:right="-284" w:hanging="284"/>
        <w:contextualSpacing/>
        <w:jc w:val="both"/>
        <w:rPr>
          <w:rFonts w:ascii="Times New Roman" w:hAnsi="Times New Roman"/>
          <w:sz w:val="24"/>
          <w:szCs w:val="24"/>
        </w:rPr>
      </w:pPr>
      <w:r w:rsidRPr="00B545BC">
        <w:rPr>
          <w:rFonts w:ascii="Times New Roman" w:hAnsi="Times New Roman"/>
          <w:sz w:val="24"/>
          <w:szCs w:val="24"/>
        </w:rPr>
        <w:t>Należność za przedmiot umowy zostanie zapłacona przez Zamawiającego na podstawie faktury VAT za zużyte produkty medyczne</w:t>
      </w:r>
      <w:r>
        <w:rPr>
          <w:rFonts w:ascii="Times New Roman" w:hAnsi="Times New Roman"/>
          <w:sz w:val="24"/>
          <w:szCs w:val="24"/>
        </w:rPr>
        <w:t xml:space="preserve"> i zrealizowane sesje zabiegowe.</w:t>
      </w:r>
    </w:p>
    <w:p w14:paraId="767BDF98" w14:textId="77777777" w:rsidR="00311A4A" w:rsidRDefault="00311A4A" w:rsidP="004A2BD8">
      <w:pPr>
        <w:widowControl w:val="0"/>
        <w:numPr>
          <w:ilvl w:val="0"/>
          <w:numId w:val="75"/>
        </w:numPr>
        <w:suppressAutoHyphens/>
        <w:autoSpaceDE w:val="0"/>
        <w:autoSpaceDN w:val="0"/>
        <w:adjustRightInd w:val="0"/>
        <w:spacing w:after="0" w:line="257" w:lineRule="auto"/>
        <w:ind w:left="284" w:right="-284" w:hanging="284"/>
        <w:contextualSpacing/>
        <w:jc w:val="both"/>
        <w:rPr>
          <w:rFonts w:ascii="Times New Roman" w:hAnsi="Times New Roman"/>
          <w:sz w:val="24"/>
          <w:szCs w:val="24"/>
        </w:rPr>
      </w:pPr>
      <w:r w:rsidRPr="00B545BC">
        <w:rPr>
          <w:rFonts w:ascii="Times New Roman" w:hAnsi="Times New Roman"/>
          <w:sz w:val="24"/>
          <w:szCs w:val="24"/>
        </w:rPr>
        <w:t xml:space="preserve">Wynagrodzenie określone w § 2 ust. 1 </w:t>
      </w:r>
      <w:r>
        <w:rPr>
          <w:rFonts w:ascii="Times New Roman" w:hAnsi="Times New Roman"/>
          <w:sz w:val="24"/>
          <w:szCs w:val="24"/>
        </w:rPr>
        <w:t>pkt 1 i</w:t>
      </w:r>
      <w:r w:rsidRPr="00B545BC">
        <w:rPr>
          <w:rFonts w:ascii="Times New Roman" w:hAnsi="Times New Roman"/>
          <w:sz w:val="24"/>
          <w:szCs w:val="24"/>
        </w:rPr>
        <w:t xml:space="preserve"> 2 będzie płatne każdorazowo na podstawie zestawienia wydanych do zużycia produktów medycznych</w:t>
      </w:r>
      <w:r>
        <w:rPr>
          <w:rFonts w:ascii="Times New Roman" w:hAnsi="Times New Roman"/>
          <w:sz w:val="24"/>
          <w:szCs w:val="24"/>
        </w:rPr>
        <w:t xml:space="preserve"> i zrealizowanych sesji zabiegowych</w:t>
      </w:r>
      <w:r w:rsidRPr="00B545BC">
        <w:rPr>
          <w:rFonts w:ascii="Times New Roman" w:hAnsi="Times New Roman"/>
          <w:sz w:val="24"/>
          <w:szCs w:val="24"/>
        </w:rPr>
        <w:t>.</w:t>
      </w:r>
    </w:p>
    <w:p w14:paraId="093DC81A" w14:textId="77777777" w:rsidR="00311A4A" w:rsidRPr="00B545BC" w:rsidRDefault="00311A4A" w:rsidP="004A2BD8">
      <w:pPr>
        <w:widowControl w:val="0"/>
        <w:numPr>
          <w:ilvl w:val="0"/>
          <w:numId w:val="75"/>
        </w:numPr>
        <w:suppressAutoHyphens/>
        <w:autoSpaceDE w:val="0"/>
        <w:autoSpaceDN w:val="0"/>
        <w:adjustRightInd w:val="0"/>
        <w:spacing w:after="0" w:line="257" w:lineRule="auto"/>
        <w:ind w:left="284" w:right="-284" w:hanging="284"/>
        <w:contextualSpacing/>
        <w:jc w:val="both"/>
        <w:rPr>
          <w:rFonts w:ascii="Times New Roman" w:hAnsi="Times New Roman"/>
          <w:sz w:val="24"/>
          <w:szCs w:val="24"/>
        </w:rPr>
      </w:pPr>
      <w:r w:rsidRPr="00B545BC">
        <w:rPr>
          <w:rFonts w:ascii="Times New Roman" w:hAnsi="Times New Roman"/>
          <w:sz w:val="24"/>
          <w:szCs w:val="24"/>
        </w:rPr>
        <w:t xml:space="preserve">Płatność wynagrodzenia, o którym mowa powyżej nastąpi, według stawek określonych w załączniku nr 1 do umowy. </w:t>
      </w:r>
    </w:p>
    <w:p w14:paraId="223246EB" w14:textId="77777777" w:rsidR="00311A4A" w:rsidRPr="00B545BC" w:rsidRDefault="00311A4A" w:rsidP="00311A4A">
      <w:pPr>
        <w:spacing w:before="120" w:after="0" w:line="240" w:lineRule="auto"/>
        <w:ind w:right="-369"/>
        <w:jc w:val="center"/>
        <w:rPr>
          <w:rFonts w:ascii="Times New Roman" w:hAnsi="Times New Roman"/>
          <w:b/>
          <w:bCs/>
          <w:sz w:val="24"/>
          <w:szCs w:val="24"/>
        </w:rPr>
      </w:pPr>
      <w:r w:rsidRPr="00B545BC">
        <w:rPr>
          <w:rFonts w:ascii="Times New Roman" w:hAnsi="Times New Roman" w:cs="Times New Roman"/>
          <w:b/>
          <w:bCs/>
          <w:sz w:val="24"/>
          <w:szCs w:val="24"/>
        </w:rPr>
        <w:t>§</w:t>
      </w:r>
      <w:r w:rsidRPr="00B545BC">
        <w:rPr>
          <w:rFonts w:ascii="Times New Roman" w:hAnsi="Times New Roman"/>
          <w:b/>
          <w:bCs/>
          <w:sz w:val="24"/>
          <w:szCs w:val="24"/>
        </w:rPr>
        <w:t>7.</w:t>
      </w:r>
    </w:p>
    <w:p w14:paraId="7DD7650F" w14:textId="75DF0C6B" w:rsidR="00311A4A" w:rsidRPr="00B545BC" w:rsidRDefault="00311A4A" w:rsidP="004A2BD8">
      <w:pPr>
        <w:numPr>
          <w:ilvl w:val="0"/>
          <w:numId w:val="76"/>
        </w:numPr>
        <w:suppressAutoHyphens/>
        <w:spacing w:after="0" w:line="257" w:lineRule="auto"/>
        <w:ind w:left="284" w:right="-284" w:hanging="284"/>
        <w:contextualSpacing/>
        <w:jc w:val="both"/>
        <w:rPr>
          <w:rFonts w:ascii="Times New Roman" w:hAnsi="Times New Roman"/>
          <w:sz w:val="24"/>
          <w:szCs w:val="24"/>
        </w:rPr>
      </w:pPr>
      <w:r w:rsidRPr="00B545BC">
        <w:rPr>
          <w:rFonts w:ascii="Times New Roman" w:hAnsi="Times New Roman"/>
          <w:sz w:val="24"/>
          <w:szCs w:val="24"/>
        </w:rPr>
        <w:t xml:space="preserve">Zapłata należności za przedmiot umowy nastąpi w terminie do </w:t>
      </w:r>
      <w:r w:rsidR="00BD41FC" w:rsidRPr="00BD41FC">
        <w:rPr>
          <w:rFonts w:ascii="Times New Roman" w:hAnsi="Times New Roman"/>
          <w:b/>
          <w:bCs/>
          <w:sz w:val="24"/>
          <w:szCs w:val="24"/>
        </w:rPr>
        <w:t xml:space="preserve">60 </w:t>
      </w:r>
      <w:r w:rsidRPr="00BD41FC">
        <w:rPr>
          <w:rFonts w:ascii="Times New Roman" w:hAnsi="Times New Roman"/>
          <w:b/>
          <w:bCs/>
          <w:sz w:val="24"/>
          <w:szCs w:val="24"/>
        </w:rPr>
        <w:t>dni</w:t>
      </w:r>
      <w:r w:rsidRPr="00B545BC">
        <w:rPr>
          <w:rFonts w:ascii="Times New Roman" w:hAnsi="Times New Roman"/>
          <w:sz w:val="24"/>
          <w:szCs w:val="24"/>
        </w:rPr>
        <w:t xml:space="preserve"> od złożenia prawidłowo wystawionej faktury (podać nr umowy i zlecenia) u Zamawiającego. Datą otrzymania faktury będzie pieczątka wpływu do kancelarii. Zamawiający dopuszcza możliwość elektronicznego złożenia faktury, którą należy wysłać na adres: </w:t>
      </w:r>
      <w:r w:rsidRPr="00B545BC">
        <w:rPr>
          <w:rFonts w:ascii="Times New Roman" w:hAnsi="Times New Roman"/>
          <w:b/>
          <w:bCs/>
          <w:sz w:val="24"/>
          <w:szCs w:val="24"/>
        </w:rPr>
        <w:t>e-faktury@szpitalzachodni.pl</w:t>
      </w:r>
    </w:p>
    <w:p w14:paraId="4B4CD96C" w14:textId="77777777" w:rsidR="00311A4A" w:rsidRPr="00B545BC" w:rsidRDefault="00311A4A" w:rsidP="004A2BD8">
      <w:pPr>
        <w:numPr>
          <w:ilvl w:val="0"/>
          <w:numId w:val="76"/>
        </w:numPr>
        <w:suppressAutoHyphens/>
        <w:spacing w:after="0" w:line="256" w:lineRule="auto"/>
        <w:ind w:left="284" w:hanging="284"/>
        <w:contextualSpacing/>
        <w:jc w:val="both"/>
        <w:rPr>
          <w:rFonts w:ascii="Times New Roman" w:hAnsi="Times New Roman"/>
          <w:sz w:val="24"/>
          <w:szCs w:val="24"/>
        </w:rPr>
      </w:pPr>
      <w:r w:rsidRPr="00B545BC">
        <w:rPr>
          <w:rFonts w:ascii="Times New Roman" w:hAnsi="Times New Roman"/>
          <w:sz w:val="24"/>
          <w:szCs w:val="24"/>
        </w:rPr>
        <w:t xml:space="preserve">Należność za przedmiot umowy będzie przekazana na konto wskazane przez Wykonawcę na fakturze. </w:t>
      </w:r>
    </w:p>
    <w:p w14:paraId="094070C4" w14:textId="77777777" w:rsidR="00311A4A" w:rsidRPr="00B545BC" w:rsidRDefault="00311A4A" w:rsidP="00311A4A">
      <w:pPr>
        <w:spacing w:before="120" w:after="0" w:line="240" w:lineRule="auto"/>
        <w:ind w:right="-568"/>
        <w:jc w:val="center"/>
        <w:rPr>
          <w:rFonts w:ascii="Times New Roman" w:hAnsi="Times New Roman"/>
          <w:b/>
          <w:bCs/>
          <w:sz w:val="24"/>
          <w:szCs w:val="24"/>
        </w:rPr>
      </w:pPr>
      <w:r w:rsidRPr="00B545BC">
        <w:rPr>
          <w:rFonts w:ascii="Times New Roman" w:hAnsi="Times New Roman" w:cs="Times New Roman"/>
          <w:b/>
          <w:bCs/>
          <w:sz w:val="24"/>
          <w:szCs w:val="24"/>
        </w:rPr>
        <w:t>§</w:t>
      </w:r>
      <w:r w:rsidRPr="00B545BC">
        <w:rPr>
          <w:rFonts w:ascii="Times New Roman" w:hAnsi="Times New Roman"/>
          <w:b/>
          <w:bCs/>
          <w:sz w:val="24"/>
          <w:szCs w:val="24"/>
        </w:rPr>
        <w:t xml:space="preserve"> 8.</w:t>
      </w:r>
    </w:p>
    <w:p w14:paraId="0832B1E6" w14:textId="77777777" w:rsidR="00311A4A" w:rsidRPr="00B545BC" w:rsidRDefault="00311A4A" w:rsidP="00311A4A">
      <w:pPr>
        <w:widowControl w:val="0"/>
        <w:autoSpaceDE w:val="0"/>
        <w:autoSpaceDN w:val="0"/>
        <w:adjustRightInd w:val="0"/>
        <w:spacing w:after="0"/>
        <w:jc w:val="both"/>
        <w:rPr>
          <w:rFonts w:ascii="Times New Roman" w:hAnsi="Times New Roman"/>
          <w:sz w:val="24"/>
          <w:szCs w:val="24"/>
        </w:rPr>
      </w:pPr>
      <w:r w:rsidRPr="00B545BC">
        <w:rPr>
          <w:rFonts w:ascii="Times New Roman" w:hAnsi="Times New Roman"/>
          <w:sz w:val="24"/>
          <w:szCs w:val="24"/>
        </w:rPr>
        <w:t>Wykonawca zobowiązuje się do zapewnienia ciągłości niezmienionych przedmiotowo dostaw w okresie trwania umowy.</w:t>
      </w:r>
    </w:p>
    <w:p w14:paraId="1BDF7BDB" w14:textId="77777777" w:rsidR="00311A4A" w:rsidRPr="00B545BC" w:rsidRDefault="00311A4A" w:rsidP="00311A4A">
      <w:pPr>
        <w:spacing w:before="120" w:after="0" w:line="240" w:lineRule="auto"/>
        <w:ind w:right="-568"/>
        <w:jc w:val="center"/>
        <w:rPr>
          <w:rFonts w:ascii="Times New Roman" w:hAnsi="Times New Roman"/>
          <w:b/>
          <w:bCs/>
          <w:sz w:val="24"/>
          <w:szCs w:val="24"/>
        </w:rPr>
      </w:pPr>
      <w:r w:rsidRPr="00B545BC">
        <w:rPr>
          <w:rFonts w:ascii="Times New Roman" w:hAnsi="Times New Roman" w:cs="Times New Roman"/>
          <w:b/>
          <w:bCs/>
          <w:sz w:val="24"/>
          <w:szCs w:val="24"/>
        </w:rPr>
        <w:t>§</w:t>
      </w:r>
      <w:r w:rsidRPr="00B545BC">
        <w:rPr>
          <w:rFonts w:ascii="Times New Roman" w:hAnsi="Times New Roman"/>
          <w:b/>
          <w:bCs/>
          <w:sz w:val="24"/>
          <w:szCs w:val="24"/>
        </w:rPr>
        <w:t>9.</w:t>
      </w:r>
    </w:p>
    <w:p w14:paraId="679F35FB" w14:textId="77777777" w:rsidR="00311A4A" w:rsidRPr="00B545BC" w:rsidRDefault="00311A4A" w:rsidP="004A2BD8">
      <w:pPr>
        <w:widowControl w:val="0"/>
        <w:numPr>
          <w:ilvl w:val="0"/>
          <w:numId w:val="77"/>
        </w:numPr>
        <w:suppressAutoHyphens/>
        <w:autoSpaceDE w:val="0"/>
        <w:autoSpaceDN w:val="0"/>
        <w:adjustRightInd w:val="0"/>
        <w:spacing w:after="0" w:line="256" w:lineRule="auto"/>
        <w:ind w:left="284" w:right="-285" w:hanging="284"/>
        <w:contextualSpacing/>
        <w:jc w:val="both"/>
        <w:rPr>
          <w:rFonts w:ascii="Times New Roman" w:hAnsi="Times New Roman"/>
          <w:sz w:val="24"/>
          <w:szCs w:val="24"/>
        </w:rPr>
      </w:pPr>
      <w:r w:rsidRPr="00B545BC">
        <w:rPr>
          <w:rFonts w:ascii="Times New Roman" w:hAnsi="Times New Roman"/>
          <w:sz w:val="24"/>
          <w:szCs w:val="24"/>
        </w:rPr>
        <w:t>Wykonawca gwarantuje, że przedmiot umowy jest nowy, wolny od wad i o maksymalnym terminie ważności (nie krótszym niż 12 miesięcy od daty dostawy).</w:t>
      </w:r>
    </w:p>
    <w:p w14:paraId="61E6CB94" w14:textId="77777777" w:rsidR="00311A4A" w:rsidRPr="00B545BC" w:rsidRDefault="00311A4A" w:rsidP="004A2BD8">
      <w:pPr>
        <w:widowControl w:val="0"/>
        <w:numPr>
          <w:ilvl w:val="0"/>
          <w:numId w:val="77"/>
        </w:numPr>
        <w:suppressAutoHyphens/>
        <w:autoSpaceDE w:val="0"/>
        <w:autoSpaceDN w:val="0"/>
        <w:adjustRightInd w:val="0"/>
        <w:spacing w:after="0" w:line="256" w:lineRule="auto"/>
        <w:ind w:left="284" w:right="-285" w:hanging="284"/>
        <w:contextualSpacing/>
        <w:jc w:val="both"/>
        <w:rPr>
          <w:rFonts w:ascii="Times New Roman" w:hAnsi="Times New Roman"/>
          <w:sz w:val="24"/>
          <w:szCs w:val="24"/>
        </w:rPr>
      </w:pPr>
      <w:r w:rsidRPr="00B545BC">
        <w:rPr>
          <w:rFonts w:ascii="Times New Roman" w:hAnsi="Times New Roman"/>
          <w:sz w:val="24"/>
          <w:szCs w:val="24"/>
        </w:rPr>
        <w:t xml:space="preserve">Wykonawca gwarantuje, iż data umieszczona na opakowaniu </w:t>
      </w:r>
      <w:r>
        <w:rPr>
          <w:rFonts w:ascii="Times New Roman" w:hAnsi="Times New Roman"/>
          <w:sz w:val="24"/>
          <w:szCs w:val="24"/>
        </w:rPr>
        <w:t xml:space="preserve">etykieta </w:t>
      </w:r>
      <w:r w:rsidRPr="00B545BC">
        <w:rPr>
          <w:rFonts w:ascii="Times New Roman" w:hAnsi="Times New Roman"/>
          <w:sz w:val="24"/>
          <w:szCs w:val="24"/>
        </w:rPr>
        <w:t xml:space="preserve">dotycząca sprzętu jednorazowego do zabiegów </w:t>
      </w:r>
      <w:r>
        <w:rPr>
          <w:rFonts w:ascii="Times New Roman" w:hAnsi="Times New Roman"/>
          <w:sz w:val="24"/>
          <w:szCs w:val="24"/>
        </w:rPr>
        <w:t>jest naniesiona</w:t>
      </w:r>
      <w:r w:rsidRPr="00B545BC">
        <w:rPr>
          <w:rFonts w:ascii="Times New Roman" w:hAnsi="Times New Roman"/>
          <w:sz w:val="24"/>
          <w:szCs w:val="24"/>
        </w:rPr>
        <w:t xml:space="preserve"> fabrycznie</w:t>
      </w:r>
      <w:r>
        <w:rPr>
          <w:rFonts w:ascii="Times New Roman" w:hAnsi="Times New Roman"/>
          <w:sz w:val="24"/>
          <w:szCs w:val="24"/>
        </w:rPr>
        <w:t xml:space="preserve"> i </w:t>
      </w:r>
      <w:r w:rsidRPr="00B545BC">
        <w:rPr>
          <w:rFonts w:ascii="Times New Roman" w:hAnsi="Times New Roman"/>
          <w:sz w:val="24"/>
          <w:szCs w:val="24"/>
        </w:rPr>
        <w:t>wskazuje na ich trwałość, okres gwarancji.</w:t>
      </w:r>
    </w:p>
    <w:p w14:paraId="6E1CCE18" w14:textId="77777777" w:rsidR="00311A4A" w:rsidRPr="00B545BC" w:rsidRDefault="00311A4A" w:rsidP="004A2BD8">
      <w:pPr>
        <w:widowControl w:val="0"/>
        <w:numPr>
          <w:ilvl w:val="0"/>
          <w:numId w:val="77"/>
        </w:numPr>
        <w:suppressAutoHyphens/>
        <w:autoSpaceDE w:val="0"/>
        <w:autoSpaceDN w:val="0"/>
        <w:adjustRightInd w:val="0"/>
        <w:spacing w:after="0" w:line="240" w:lineRule="auto"/>
        <w:ind w:left="284" w:right="-285" w:hanging="284"/>
        <w:contextualSpacing/>
        <w:jc w:val="both"/>
        <w:textAlignment w:val="baseline"/>
        <w:rPr>
          <w:rFonts w:ascii="Times New Roman" w:hAnsi="Times New Roman"/>
          <w:kern w:val="3"/>
          <w:sz w:val="24"/>
          <w:szCs w:val="24"/>
        </w:rPr>
      </w:pPr>
      <w:r w:rsidRPr="00B545BC">
        <w:rPr>
          <w:rFonts w:ascii="Times New Roman" w:hAnsi="Times New Roman"/>
          <w:kern w:val="3"/>
          <w:sz w:val="24"/>
          <w:szCs w:val="24"/>
        </w:rPr>
        <w:t>W przypadku stwierdzenia wad ilościowych lub jakościowych w dostarczonym przedmiocie umowy Zamawiający niezwłocznie zawiadomi Wykonawcę o powyższym fakcie przesyłając pisemną reklamację.</w:t>
      </w:r>
    </w:p>
    <w:p w14:paraId="621B6D0C" w14:textId="77777777" w:rsidR="00311A4A" w:rsidRPr="00B545BC" w:rsidRDefault="00311A4A" w:rsidP="004A2BD8">
      <w:pPr>
        <w:widowControl w:val="0"/>
        <w:numPr>
          <w:ilvl w:val="0"/>
          <w:numId w:val="77"/>
        </w:numPr>
        <w:suppressAutoHyphens/>
        <w:autoSpaceDE w:val="0"/>
        <w:autoSpaceDN w:val="0"/>
        <w:adjustRightInd w:val="0"/>
        <w:spacing w:after="0" w:line="240" w:lineRule="auto"/>
        <w:ind w:left="284" w:right="-284" w:hanging="284"/>
        <w:contextualSpacing/>
        <w:jc w:val="both"/>
        <w:textAlignment w:val="baseline"/>
        <w:rPr>
          <w:rFonts w:ascii="Times New Roman" w:hAnsi="Times New Roman"/>
          <w:kern w:val="3"/>
          <w:sz w:val="24"/>
          <w:szCs w:val="24"/>
        </w:rPr>
      </w:pPr>
      <w:r w:rsidRPr="00B545BC">
        <w:rPr>
          <w:rFonts w:ascii="Times New Roman" w:hAnsi="Times New Roman"/>
          <w:kern w:val="3"/>
          <w:sz w:val="24"/>
          <w:szCs w:val="24"/>
        </w:rPr>
        <w:t>Wykonawca zobowiązany jest do rozpatrzenia reklamacji w terminie 3 dni roboczych od daty zgłoszenia reklamacji. Nierozpatrzenie reklamacji w tym terminie, Zamawiający traktował będzie jako jej uznanie.</w:t>
      </w:r>
    </w:p>
    <w:p w14:paraId="513348CA" w14:textId="77777777" w:rsidR="00311A4A" w:rsidRPr="00A23E79" w:rsidRDefault="00311A4A" w:rsidP="004A2BD8">
      <w:pPr>
        <w:widowControl w:val="0"/>
        <w:numPr>
          <w:ilvl w:val="0"/>
          <w:numId w:val="77"/>
        </w:numPr>
        <w:suppressAutoHyphens/>
        <w:autoSpaceDE w:val="0"/>
        <w:autoSpaceDN w:val="0"/>
        <w:adjustRightInd w:val="0"/>
        <w:spacing w:after="0" w:line="240" w:lineRule="auto"/>
        <w:ind w:left="284" w:right="-284" w:hanging="284"/>
        <w:contextualSpacing/>
        <w:jc w:val="both"/>
        <w:textAlignment w:val="baseline"/>
        <w:rPr>
          <w:rFonts w:ascii="Calibri" w:eastAsia="SimSun" w:hAnsi="Calibri" w:cs="F"/>
          <w:kern w:val="3"/>
          <w:sz w:val="24"/>
          <w:szCs w:val="24"/>
        </w:rPr>
      </w:pPr>
      <w:bookmarkStart w:id="59" w:name="_Hlk137026408"/>
      <w:r w:rsidRPr="00A23E79">
        <w:rPr>
          <w:rFonts w:ascii="Times New Roman" w:hAnsi="Times New Roman"/>
          <w:kern w:val="3"/>
          <w:sz w:val="24"/>
          <w:szCs w:val="24"/>
        </w:rPr>
        <w:t xml:space="preserve">Zamawiającemu przysługuje prawo odmowy przyjęcia dostarczonego przedmiotu umowy </w:t>
      </w:r>
      <w:r w:rsidRPr="00A23E79">
        <w:rPr>
          <w:rFonts w:ascii="Times New Roman" w:hAnsi="Times New Roman"/>
          <w:kern w:val="3"/>
          <w:sz w:val="24"/>
          <w:szCs w:val="24"/>
        </w:rPr>
        <w:lastRenderedPageBreak/>
        <w:t>w przypadku</w:t>
      </w:r>
      <w:r w:rsidRPr="00A23E79">
        <w:rPr>
          <w:rFonts w:ascii="Times New Roman" w:eastAsia="Times New Roman" w:hAnsi="Times New Roman" w:cs="Times New Roman"/>
          <w:sz w:val="24"/>
          <w:szCs w:val="24"/>
          <w:lang w:eastAsia="pl-PL"/>
        </w:rPr>
        <w:t xml:space="preserve"> </w:t>
      </w:r>
      <w:r w:rsidRPr="00A23E79">
        <w:rPr>
          <w:rFonts w:ascii="Times New Roman" w:hAnsi="Times New Roman"/>
          <w:kern w:val="3"/>
          <w:sz w:val="24"/>
          <w:szCs w:val="24"/>
        </w:rPr>
        <w:t>jak również prawo do odstąpienia od umowy z winy Wykonawcy w przypadku:</w:t>
      </w:r>
    </w:p>
    <w:p w14:paraId="377C48A5" w14:textId="77777777" w:rsidR="00311A4A" w:rsidRPr="00A23E79" w:rsidRDefault="00311A4A" w:rsidP="004A2BD8">
      <w:pPr>
        <w:numPr>
          <w:ilvl w:val="0"/>
          <w:numId w:val="35"/>
        </w:numPr>
        <w:suppressAutoHyphens/>
        <w:autoSpaceDN w:val="0"/>
        <w:spacing w:after="0" w:line="240" w:lineRule="auto"/>
        <w:ind w:left="709" w:hanging="283"/>
        <w:jc w:val="both"/>
        <w:textAlignment w:val="baseline"/>
        <w:rPr>
          <w:rFonts w:ascii="Times New Roman" w:eastAsia="SimSun" w:hAnsi="Times New Roman" w:cs="Times New Roman"/>
          <w:kern w:val="3"/>
          <w:sz w:val="24"/>
          <w:szCs w:val="24"/>
        </w:rPr>
      </w:pPr>
      <w:r w:rsidRPr="00A23E79">
        <w:rPr>
          <w:rFonts w:ascii="Times New Roman" w:hAnsi="Times New Roman" w:cs="Times New Roman"/>
          <w:kern w:val="3"/>
          <w:sz w:val="24"/>
          <w:szCs w:val="24"/>
        </w:rPr>
        <w:t>dostarczenia przedmiotu umowy złej jakości i z wadami</w:t>
      </w:r>
    </w:p>
    <w:p w14:paraId="35FBC4EC" w14:textId="77777777" w:rsidR="00311A4A" w:rsidRPr="00A23E79" w:rsidRDefault="00311A4A" w:rsidP="004A2BD8">
      <w:pPr>
        <w:numPr>
          <w:ilvl w:val="0"/>
          <w:numId w:val="35"/>
        </w:numPr>
        <w:suppressAutoHyphens/>
        <w:autoSpaceDN w:val="0"/>
        <w:spacing w:after="0" w:line="240" w:lineRule="auto"/>
        <w:ind w:left="709" w:hanging="283"/>
        <w:jc w:val="both"/>
        <w:textAlignment w:val="baseline"/>
        <w:rPr>
          <w:rFonts w:ascii="Times New Roman" w:eastAsia="SimSun" w:hAnsi="Times New Roman" w:cs="Times New Roman"/>
          <w:kern w:val="3"/>
          <w:sz w:val="24"/>
          <w:szCs w:val="24"/>
        </w:rPr>
      </w:pPr>
      <w:r w:rsidRPr="00A23E79">
        <w:rPr>
          <w:rFonts w:ascii="Times New Roman" w:hAnsi="Times New Roman" w:cs="Times New Roman"/>
          <w:kern w:val="3"/>
          <w:sz w:val="24"/>
          <w:szCs w:val="24"/>
        </w:rPr>
        <w:t>dostarczenia materiałów niezgodnych z przedmiotem umowy,</w:t>
      </w:r>
    </w:p>
    <w:p w14:paraId="16BE698E" w14:textId="77777777" w:rsidR="00311A4A" w:rsidRPr="00A23E79" w:rsidRDefault="00311A4A" w:rsidP="004A2BD8">
      <w:pPr>
        <w:numPr>
          <w:ilvl w:val="0"/>
          <w:numId w:val="35"/>
        </w:numPr>
        <w:suppressAutoHyphens/>
        <w:autoSpaceDN w:val="0"/>
        <w:spacing w:after="0" w:line="240" w:lineRule="auto"/>
        <w:ind w:left="709" w:hanging="283"/>
        <w:jc w:val="both"/>
        <w:textAlignment w:val="baseline"/>
        <w:rPr>
          <w:rFonts w:ascii="Times New Roman" w:eastAsia="SimSun" w:hAnsi="Times New Roman" w:cs="Times New Roman"/>
          <w:kern w:val="3"/>
          <w:sz w:val="24"/>
          <w:szCs w:val="24"/>
        </w:rPr>
      </w:pPr>
      <w:r w:rsidRPr="00A23E79">
        <w:rPr>
          <w:rFonts w:ascii="Times New Roman" w:eastAsia="SimSun" w:hAnsi="Times New Roman" w:cs="Times New Roman"/>
          <w:kern w:val="3"/>
          <w:sz w:val="24"/>
          <w:szCs w:val="24"/>
        </w:rPr>
        <w:t>przedmiot zamówienia nie będzie  oryginalnie opakowany lub opakowanie będzie uszkodzone;</w:t>
      </w:r>
    </w:p>
    <w:p w14:paraId="21E41B91" w14:textId="77777777" w:rsidR="00311A4A" w:rsidRPr="00A23E79" w:rsidRDefault="00311A4A" w:rsidP="00311A4A">
      <w:pPr>
        <w:suppressAutoHyphens/>
        <w:autoSpaceDN w:val="0"/>
        <w:spacing w:after="0" w:line="240" w:lineRule="auto"/>
        <w:ind w:left="284" w:right="-284"/>
        <w:jc w:val="both"/>
        <w:textAlignment w:val="baseline"/>
        <w:rPr>
          <w:rFonts w:ascii="Times New Roman" w:hAnsi="Times New Roman"/>
          <w:kern w:val="3"/>
          <w:sz w:val="24"/>
          <w:szCs w:val="24"/>
        </w:rPr>
      </w:pPr>
      <w:r w:rsidRPr="00A23E79">
        <w:rPr>
          <w:rFonts w:ascii="Times New Roman" w:hAnsi="Times New Roman"/>
          <w:kern w:val="3"/>
          <w:sz w:val="24"/>
          <w:szCs w:val="24"/>
        </w:rPr>
        <w:t>Odmowa przyjęcia dostarczonego przedmiotu umowy w warunkach opisanych powyżej traktowana będzie jako zawinione niedostarczenie przedmiotu umowy i skutkować obowiązkiem zapłaty kar umownych z tytułu zwłoki w dostawie.</w:t>
      </w:r>
    </w:p>
    <w:bookmarkEnd w:id="59"/>
    <w:p w14:paraId="47025F3E" w14:textId="77777777" w:rsidR="00311A4A" w:rsidRPr="00B545BC" w:rsidRDefault="00311A4A" w:rsidP="00311A4A">
      <w:pPr>
        <w:spacing w:before="120" w:after="0" w:line="240" w:lineRule="auto"/>
        <w:ind w:right="-568"/>
        <w:jc w:val="center"/>
        <w:rPr>
          <w:rFonts w:ascii="Times New Roman" w:eastAsia="Times New Roman" w:hAnsi="Times New Roman" w:cs="Times New Roman"/>
          <w:b/>
          <w:bCs/>
          <w:sz w:val="24"/>
          <w:szCs w:val="24"/>
          <w:lang w:eastAsia="pl-PL"/>
        </w:rPr>
      </w:pPr>
      <w:r w:rsidRPr="00B545BC">
        <w:rPr>
          <w:rFonts w:ascii="Times New Roman" w:eastAsia="Times New Roman" w:hAnsi="Times New Roman" w:cs="Times New Roman"/>
          <w:b/>
          <w:bCs/>
          <w:sz w:val="24"/>
          <w:szCs w:val="24"/>
          <w:lang w:eastAsia="pl-PL"/>
        </w:rPr>
        <w:t>§10.</w:t>
      </w:r>
    </w:p>
    <w:p w14:paraId="410CB7FF" w14:textId="77777777" w:rsidR="00311A4A" w:rsidRPr="00B545BC" w:rsidRDefault="00311A4A" w:rsidP="00311A4A">
      <w:pPr>
        <w:widowControl w:val="0"/>
        <w:autoSpaceDE w:val="0"/>
        <w:autoSpaceDN w:val="0"/>
        <w:adjustRightInd w:val="0"/>
        <w:spacing w:after="0"/>
        <w:jc w:val="both"/>
        <w:rPr>
          <w:rFonts w:ascii="Times New Roman" w:hAnsi="Times New Roman"/>
          <w:sz w:val="24"/>
          <w:szCs w:val="24"/>
        </w:rPr>
      </w:pPr>
      <w:r w:rsidRPr="00B545BC">
        <w:rPr>
          <w:rFonts w:ascii="Times New Roman" w:hAnsi="Times New Roman"/>
          <w:sz w:val="24"/>
          <w:szCs w:val="24"/>
        </w:rPr>
        <w:t>Wykonawca zobowiązuje się do oznakowania dostarczonego towaru co do:</w:t>
      </w:r>
    </w:p>
    <w:p w14:paraId="1FFB8FC0" w14:textId="77777777" w:rsidR="00311A4A" w:rsidRPr="00B545BC" w:rsidRDefault="00311A4A" w:rsidP="004A2BD8">
      <w:pPr>
        <w:widowControl w:val="0"/>
        <w:numPr>
          <w:ilvl w:val="0"/>
          <w:numId w:val="81"/>
        </w:numPr>
        <w:tabs>
          <w:tab w:val="left" w:pos="360"/>
        </w:tabs>
        <w:autoSpaceDE w:val="0"/>
        <w:autoSpaceDN w:val="0"/>
        <w:adjustRightInd w:val="0"/>
        <w:spacing w:after="0" w:line="240" w:lineRule="auto"/>
        <w:jc w:val="both"/>
        <w:rPr>
          <w:rFonts w:ascii="Times New Roman" w:hAnsi="Times New Roman"/>
          <w:sz w:val="24"/>
          <w:szCs w:val="24"/>
        </w:rPr>
      </w:pPr>
      <w:r w:rsidRPr="00B545BC">
        <w:rPr>
          <w:rFonts w:ascii="Times New Roman" w:hAnsi="Times New Roman"/>
          <w:sz w:val="24"/>
          <w:szCs w:val="24"/>
        </w:rPr>
        <w:t>nazwy, numeru katalogowego, nazwy i adresu producenta,</w:t>
      </w:r>
    </w:p>
    <w:p w14:paraId="10C671A0" w14:textId="77777777" w:rsidR="00311A4A" w:rsidRPr="00B545BC" w:rsidRDefault="00311A4A" w:rsidP="004A2BD8">
      <w:pPr>
        <w:widowControl w:val="0"/>
        <w:numPr>
          <w:ilvl w:val="0"/>
          <w:numId w:val="81"/>
        </w:numPr>
        <w:tabs>
          <w:tab w:val="left" w:pos="360"/>
        </w:tabs>
        <w:autoSpaceDE w:val="0"/>
        <w:autoSpaceDN w:val="0"/>
        <w:adjustRightInd w:val="0"/>
        <w:spacing w:after="0" w:line="240" w:lineRule="auto"/>
        <w:jc w:val="both"/>
        <w:rPr>
          <w:rFonts w:ascii="Times New Roman" w:hAnsi="Times New Roman"/>
          <w:kern w:val="20"/>
          <w:sz w:val="24"/>
          <w:szCs w:val="24"/>
        </w:rPr>
      </w:pPr>
      <w:r w:rsidRPr="00B545BC">
        <w:rPr>
          <w:rFonts w:ascii="Times New Roman" w:hAnsi="Times New Roman"/>
          <w:kern w:val="20"/>
          <w:sz w:val="24"/>
          <w:szCs w:val="24"/>
        </w:rPr>
        <w:t>wielkości (sposobu konfekcjonowania) towaru.</w:t>
      </w:r>
    </w:p>
    <w:p w14:paraId="2801B56F" w14:textId="77777777" w:rsidR="00311A4A" w:rsidRPr="00B545BC" w:rsidRDefault="00311A4A" w:rsidP="00311A4A">
      <w:pPr>
        <w:spacing w:before="120" w:after="0" w:line="240" w:lineRule="auto"/>
        <w:ind w:right="-568"/>
        <w:jc w:val="center"/>
        <w:rPr>
          <w:rFonts w:ascii="Times New Roman" w:hAnsi="Times New Roman"/>
          <w:b/>
          <w:bCs/>
          <w:sz w:val="24"/>
          <w:szCs w:val="24"/>
        </w:rPr>
      </w:pPr>
      <w:r w:rsidRPr="00B545BC">
        <w:rPr>
          <w:rFonts w:ascii="Times New Roman" w:hAnsi="Times New Roman" w:cs="Times New Roman"/>
          <w:b/>
          <w:bCs/>
          <w:sz w:val="24"/>
          <w:szCs w:val="24"/>
        </w:rPr>
        <w:t>§</w:t>
      </w:r>
      <w:r w:rsidRPr="00B545BC">
        <w:rPr>
          <w:rFonts w:ascii="Times New Roman" w:hAnsi="Times New Roman"/>
          <w:b/>
          <w:bCs/>
          <w:sz w:val="24"/>
          <w:szCs w:val="24"/>
        </w:rPr>
        <w:t>11.</w:t>
      </w:r>
    </w:p>
    <w:p w14:paraId="649A208A" w14:textId="77777777" w:rsidR="00311A4A" w:rsidRPr="00B545BC" w:rsidRDefault="00311A4A" w:rsidP="004A2BD8">
      <w:pPr>
        <w:widowControl w:val="0"/>
        <w:numPr>
          <w:ilvl w:val="0"/>
          <w:numId w:val="78"/>
        </w:numPr>
        <w:suppressAutoHyphens/>
        <w:autoSpaceDE w:val="0"/>
        <w:autoSpaceDN w:val="0"/>
        <w:adjustRightInd w:val="0"/>
        <w:spacing w:after="0" w:line="240" w:lineRule="auto"/>
        <w:ind w:left="284" w:right="-284" w:hanging="284"/>
        <w:contextualSpacing/>
        <w:jc w:val="both"/>
        <w:textAlignment w:val="baseline"/>
        <w:rPr>
          <w:rFonts w:ascii="Times New Roman" w:hAnsi="Times New Roman"/>
          <w:kern w:val="20"/>
          <w:sz w:val="24"/>
          <w:szCs w:val="24"/>
        </w:rPr>
      </w:pPr>
      <w:r w:rsidRPr="00B545BC">
        <w:rPr>
          <w:rFonts w:ascii="Times New Roman" w:hAnsi="Times New Roman"/>
          <w:kern w:val="20"/>
          <w:sz w:val="24"/>
          <w:szCs w:val="24"/>
        </w:rPr>
        <w:t>Strony ustalają, że w razie niewykonania lub nienależytego wykonania umowy Zamawiający może żądać od Wykonawcy odszkodowania w formie kar umownych z następujących tytułów:</w:t>
      </w:r>
    </w:p>
    <w:p w14:paraId="07DF3756" w14:textId="1027B831" w:rsidR="00311A4A" w:rsidRPr="004C0119" w:rsidRDefault="00311A4A" w:rsidP="004A2BD8">
      <w:pPr>
        <w:pStyle w:val="Akapitzlist"/>
        <w:numPr>
          <w:ilvl w:val="2"/>
          <w:numId w:val="71"/>
        </w:numPr>
        <w:spacing w:after="0" w:line="240" w:lineRule="auto"/>
        <w:ind w:left="567" w:right="-567" w:hanging="283"/>
        <w:jc w:val="both"/>
        <w:rPr>
          <w:rFonts w:ascii="Times New Roman" w:hAnsi="Times New Roman"/>
          <w:sz w:val="24"/>
          <w:szCs w:val="24"/>
        </w:rPr>
      </w:pPr>
      <w:r w:rsidRPr="004C0119">
        <w:rPr>
          <w:rFonts w:ascii="Times New Roman" w:hAnsi="Times New Roman"/>
          <w:sz w:val="24"/>
          <w:szCs w:val="24"/>
        </w:rPr>
        <w:t>w wysokości 10% wartości brutto niezrealizowanej części umowy, gdy Wykonawca odstąpi od umowy z własnej winy</w:t>
      </w:r>
      <w:r w:rsidR="004C0119">
        <w:rPr>
          <w:rFonts w:ascii="Times New Roman" w:hAnsi="Times New Roman"/>
          <w:sz w:val="24"/>
          <w:szCs w:val="24"/>
        </w:rPr>
        <w:t>,</w:t>
      </w:r>
    </w:p>
    <w:p w14:paraId="195A929F" w14:textId="39130B13" w:rsidR="00311A4A" w:rsidRPr="00792497" w:rsidRDefault="00136ADC" w:rsidP="00311A4A">
      <w:pPr>
        <w:spacing w:after="0" w:line="240" w:lineRule="auto"/>
        <w:ind w:left="568" w:right="-567" w:hanging="284"/>
        <w:contextualSpacing/>
        <w:jc w:val="both"/>
        <w:rPr>
          <w:rFonts w:ascii="Times New Roman" w:hAnsi="Times New Roman"/>
          <w:sz w:val="24"/>
          <w:szCs w:val="24"/>
        </w:rPr>
      </w:pPr>
      <w:r>
        <w:rPr>
          <w:rFonts w:ascii="Times New Roman" w:hAnsi="Times New Roman"/>
          <w:sz w:val="24"/>
          <w:szCs w:val="24"/>
        </w:rPr>
        <w:t>b</w:t>
      </w:r>
      <w:r w:rsidR="00311A4A">
        <w:rPr>
          <w:rFonts w:ascii="Times New Roman" w:hAnsi="Times New Roman"/>
          <w:sz w:val="24"/>
          <w:szCs w:val="24"/>
        </w:rPr>
        <w:t xml:space="preserve">) </w:t>
      </w:r>
      <w:r w:rsidR="00311A4A" w:rsidRPr="00792497">
        <w:rPr>
          <w:rFonts w:ascii="Times New Roman" w:hAnsi="Times New Roman"/>
          <w:sz w:val="24"/>
          <w:szCs w:val="24"/>
        </w:rPr>
        <w:t>w razie zwłoki w dostawie lub w jej części (tj. złożonego zamówienia) w tym w dostawie na podstawie zamówienia awaryjnego, lub dostarczenia niezgodnie z zamówieniem w wysokości 0,1% wartości brutto dostawy pozostającej w zwłoce / niezgodnej części dostawy, za każdy kalendarzowy dzień zwłoki, z tym, że kara nie może przekroczyć 10% wartości brutto dostawy pozostającej w zwłoce / niezgodnej części dostawy,</w:t>
      </w:r>
    </w:p>
    <w:p w14:paraId="42B78FF7" w14:textId="55CF150D" w:rsidR="00311A4A" w:rsidRDefault="00136ADC" w:rsidP="00311A4A">
      <w:pPr>
        <w:spacing w:after="0" w:line="240" w:lineRule="auto"/>
        <w:ind w:left="568" w:right="-567" w:hanging="284"/>
        <w:contextualSpacing/>
        <w:jc w:val="both"/>
        <w:rPr>
          <w:rFonts w:ascii="Times New Roman" w:hAnsi="Times New Roman"/>
          <w:sz w:val="24"/>
          <w:szCs w:val="24"/>
        </w:rPr>
      </w:pPr>
      <w:r>
        <w:rPr>
          <w:rFonts w:ascii="Times New Roman" w:hAnsi="Times New Roman"/>
          <w:sz w:val="24"/>
          <w:szCs w:val="24"/>
        </w:rPr>
        <w:t>c</w:t>
      </w:r>
      <w:r w:rsidR="00311A4A">
        <w:rPr>
          <w:rFonts w:ascii="Times New Roman" w:hAnsi="Times New Roman"/>
          <w:sz w:val="24"/>
          <w:szCs w:val="24"/>
        </w:rPr>
        <w:t xml:space="preserve">) </w:t>
      </w:r>
      <w:r w:rsidR="00311A4A" w:rsidRPr="00792497">
        <w:rPr>
          <w:rFonts w:ascii="Times New Roman" w:hAnsi="Times New Roman"/>
          <w:sz w:val="24"/>
          <w:szCs w:val="24"/>
        </w:rPr>
        <w:t xml:space="preserve">w wysokości 10 % </w:t>
      </w:r>
      <w:r w:rsidR="00311A4A">
        <w:rPr>
          <w:rFonts w:ascii="Times New Roman" w:hAnsi="Times New Roman"/>
          <w:sz w:val="24"/>
          <w:szCs w:val="24"/>
        </w:rPr>
        <w:t xml:space="preserve">wartości brutto </w:t>
      </w:r>
      <w:r w:rsidR="00311A4A" w:rsidRPr="00792497">
        <w:rPr>
          <w:rFonts w:ascii="Times New Roman" w:hAnsi="Times New Roman"/>
          <w:sz w:val="24"/>
          <w:szCs w:val="24"/>
        </w:rPr>
        <w:t xml:space="preserve">niezrealizowanej części umowy, gdy Zamawiający odstąpi od umowy w przypadku określonym w § </w:t>
      </w:r>
      <w:r w:rsidR="00311A4A">
        <w:rPr>
          <w:rFonts w:ascii="Times New Roman" w:hAnsi="Times New Roman"/>
          <w:sz w:val="24"/>
          <w:szCs w:val="24"/>
        </w:rPr>
        <w:t>9</w:t>
      </w:r>
      <w:r w:rsidR="00311A4A" w:rsidRPr="00792497">
        <w:rPr>
          <w:rFonts w:ascii="Times New Roman" w:hAnsi="Times New Roman"/>
          <w:sz w:val="24"/>
          <w:szCs w:val="24"/>
        </w:rPr>
        <w:t xml:space="preserve"> ust</w:t>
      </w:r>
      <w:r w:rsidR="003D5CAE">
        <w:rPr>
          <w:rFonts w:ascii="Times New Roman" w:hAnsi="Times New Roman"/>
          <w:sz w:val="24"/>
          <w:szCs w:val="24"/>
        </w:rPr>
        <w:t>.</w:t>
      </w:r>
      <w:r w:rsidR="00A37E01" w:rsidRPr="00A37E01">
        <w:rPr>
          <w:rFonts w:ascii="Times New Roman" w:hAnsi="Times New Roman"/>
          <w:color w:val="FF0000"/>
          <w:sz w:val="24"/>
          <w:szCs w:val="24"/>
        </w:rPr>
        <w:t xml:space="preserve"> </w:t>
      </w:r>
      <w:r w:rsidR="00A37E01" w:rsidRPr="003D5CAE">
        <w:rPr>
          <w:rFonts w:ascii="Times New Roman" w:hAnsi="Times New Roman"/>
          <w:sz w:val="24"/>
          <w:szCs w:val="24"/>
        </w:rPr>
        <w:t>5</w:t>
      </w:r>
      <w:r w:rsidR="00A37E01" w:rsidRPr="00A37E01">
        <w:rPr>
          <w:rFonts w:ascii="Times New Roman" w:hAnsi="Times New Roman"/>
          <w:color w:val="FF0000"/>
          <w:sz w:val="24"/>
          <w:szCs w:val="24"/>
        </w:rPr>
        <w:t xml:space="preserve"> </w:t>
      </w:r>
      <w:r w:rsidR="00311A4A" w:rsidRPr="00A37E01">
        <w:rPr>
          <w:rFonts w:ascii="Times New Roman" w:hAnsi="Times New Roman"/>
          <w:color w:val="FF0000"/>
          <w:sz w:val="24"/>
          <w:szCs w:val="24"/>
        </w:rPr>
        <w:t xml:space="preserve"> </w:t>
      </w:r>
      <w:r w:rsidR="00311A4A" w:rsidRPr="00792497">
        <w:rPr>
          <w:rFonts w:ascii="Times New Roman" w:hAnsi="Times New Roman"/>
          <w:sz w:val="24"/>
          <w:szCs w:val="24"/>
        </w:rPr>
        <w:t>niniejszej umowy</w:t>
      </w:r>
      <w:r w:rsidR="004C0119">
        <w:rPr>
          <w:rFonts w:ascii="Times New Roman" w:hAnsi="Times New Roman"/>
          <w:sz w:val="24"/>
          <w:szCs w:val="24"/>
        </w:rPr>
        <w:t>,</w:t>
      </w:r>
    </w:p>
    <w:p w14:paraId="6A7A25BF" w14:textId="3D6AB624" w:rsidR="004C0119" w:rsidRPr="00792497" w:rsidRDefault="00136ADC" w:rsidP="00311A4A">
      <w:pPr>
        <w:spacing w:after="0" w:line="240" w:lineRule="auto"/>
        <w:ind w:left="568" w:right="-567" w:hanging="284"/>
        <w:contextualSpacing/>
        <w:jc w:val="both"/>
        <w:rPr>
          <w:rFonts w:ascii="Times New Roman" w:hAnsi="Times New Roman"/>
          <w:sz w:val="24"/>
          <w:szCs w:val="24"/>
        </w:rPr>
      </w:pPr>
      <w:r>
        <w:rPr>
          <w:rFonts w:ascii="Times New Roman" w:hAnsi="Times New Roman"/>
          <w:sz w:val="24"/>
          <w:szCs w:val="24"/>
        </w:rPr>
        <w:t>d</w:t>
      </w:r>
      <w:r w:rsidR="004C0119" w:rsidRPr="003D5CAE">
        <w:rPr>
          <w:rFonts w:ascii="Times New Roman" w:hAnsi="Times New Roman"/>
          <w:sz w:val="24"/>
          <w:szCs w:val="24"/>
        </w:rPr>
        <w:t>) w razie rozwiązania umowy przez Zamawiającego z winy Wykonawcy 10% umownej wartości brutto niezrealizowanej części umowy.</w:t>
      </w:r>
    </w:p>
    <w:p w14:paraId="171AC509" w14:textId="389263BA" w:rsidR="00311A4A" w:rsidRPr="00B545BC" w:rsidRDefault="00311A4A" w:rsidP="004A2BD8">
      <w:pPr>
        <w:widowControl w:val="0"/>
        <w:numPr>
          <w:ilvl w:val="0"/>
          <w:numId w:val="78"/>
        </w:numPr>
        <w:suppressAutoHyphens/>
        <w:autoSpaceDE w:val="0"/>
        <w:autoSpaceDN w:val="0"/>
        <w:adjustRightInd w:val="0"/>
        <w:spacing w:after="0" w:line="240" w:lineRule="auto"/>
        <w:ind w:left="284" w:right="-568" w:hanging="284"/>
        <w:contextualSpacing/>
        <w:jc w:val="both"/>
        <w:textAlignment w:val="baseline"/>
        <w:rPr>
          <w:rFonts w:ascii="Times New Roman" w:eastAsia="Times New Roman" w:hAnsi="Times New Roman" w:cs="Times New Roman"/>
          <w:kern w:val="20"/>
          <w:sz w:val="24"/>
          <w:szCs w:val="24"/>
          <w:lang w:eastAsia="pl-PL"/>
        </w:rPr>
      </w:pPr>
      <w:r w:rsidRPr="00B545BC">
        <w:rPr>
          <w:rFonts w:ascii="Times New Roman" w:hAnsi="Times New Roman"/>
          <w:kern w:val="20"/>
          <w:sz w:val="24"/>
          <w:szCs w:val="24"/>
        </w:rPr>
        <w:t xml:space="preserve">Łączna maksymalna wysokość kar umownych wynosi </w:t>
      </w:r>
      <w:r w:rsidR="004C0119" w:rsidRPr="003D5CAE">
        <w:rPr>
          <w:rFonts w:ascii="Times New Roman" w:hAnsi="Times New Roman"/>
          <w:kern w:val="20"/>
          <w:sz w:val="24"/>
          <w:szCs w:val="24"/>
        </w:rPr>
        <w:t>1</w:t>
      </w:r>
      <w:r w:rsidRPr="003D5CAE">
        <w:rPr>
          <w:rFonts w:ascii="Times New Roman" w:hAnsi="Times New Roman"/>
          <w:kern w:val="20"/>
          <w:sz w:val="24"/>
          <w:szCs w:val="24"/>
        </w:rPr>
        <w:t>0%</w:t>
      </w:r>
      <w:r w:rsidRPr="00B545BC">
        <w:rPr>
          <w:rFonts w:ascii="Times New Roman" w:hAnsi="Times New Roman"/>
          <w:kern w:val="20"/>
          <w:sz w:val="24"/>
          <w:szCs w:val="24"/>
        </w:rPr>
        <w:t xml:space="preserve"> wartości brutto przedmiotu umowy, o którym mowa w § 2 ust 1 umowy. </w:t>
      </w:r>
    </w:p>
    <w:p w14:paraId="1829975F" w14:textId="7CE80171" w:rsidR="004C0119" w:rsidRPr="003D5CAE" w:rsidRDefault="004C0119" w:rsidP="004A2BD8">
      <w:pPr>
        <w:pStyle w:val="Akapitzlist"/>
        <w:numPr>
          <w:ilvl w:val="0"/>
          <w:numId w:val="78"/>
        </w:numPr>
        <w:spacing w:after="0" w:line="240" w:lineRule="auto"/>
        <w:ind w:left="284" w:right="-568" w:hanging="284"/>
        <w:jc w:val="both"/>
        <w:rPr>
          <w:rFonts w:ascii="Times New Roman" w:hAnsi="Times New Roman"/>
          <w:bCs/>
          <w:iCs/>
          <w:sz w:val="24"/>
          <w:szCs w:val="24"/>
        </w:rPr>
      </w:pPr>
      <w:r w:rsidRPr="003D5CAE">
        <w:rPr>
          <w:rFonts w:ascii="Times New Roman" w:hAnsi="Times New Roman"/>
          <w:bCs/>
          <w:iCs/>
          <w:sz w:val="24"/>
          <w:szCs w:val="24"/>
        </w:rPr>
        <w:t>W przypadku</w:t>
      </w:r>
      <w:r w:rsidR="003D5CAE" w:rsidRPr="003D5CAE">
        <w:rPr>
          <w:rFonts w:ascii="Times New Roman" w:hAnsi="Times New Roman"/>
          <w:bCs/>
          <w:iCs/>
          <w:sz w:val="24"/>
          <w:szCs w:val="24"/>
        </w:rPr>
        <w:t>,</w:t>
      </w:r>
      <w:r w:rsidRPr="003D5CAE">
        <w:rPr>
          <w:rFonts w:ascii="Times New Roman" w:hAnsi="Times New Roman"/>
          <w:bCs/>
          <w:iCs/>
          <w:sz w:val="24"/>
          <w:szCs w:val="24"/>
        </w:rPr>
        <w:t xml:space="preserve">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przenoszącego wysokość zastrzeżonej kary umownej.</w:t>
      </w:r>
    </w:p>
    <w:p w14:paraId="66706658" w14:textId="77777777" w:rsidR="00311A4A" w:rsidRPr="00B545BC" w:rsidRDefault="00311A4A" w:rsidP="004A2BD8">
      <w:pPr>
        <w:widowControl w:val="0"/>
        <w:numPr>
          <w:ilvl w:val="0"/>
          <w:numId w:val="78"/>
        </w:numPr>
        <w:suppressAutoHyphens/>
        <w:autoSpaceDE w:val="0"/>
        <w:autoSpaceDN w:val="0"/>
        <w:adjustRightInd w:val="0"/>
        <w:spacing w:after="0" w:line="240" w:lineRule="auto"/>
        <w:ind w:left="284" w:right="-568" w:hanging="284"/>
        <w:contextualSpacing/>
        <w:jc w:val="both"/>
        <w:textAlignment w:val="baseline"/>
        <w:rPr>
          <w:rFonts w:ascii="Times New Roman" w:hAnsi="Times New Roman"/>
          <w:kern w:val="3"/>
          <w:sz w:val="24"/>
          <w:szCs w:val="24"/>
        </w:rPr>
      </w:pPr>
      <w:r w:rsidRPr="00B545BC">
        <w:rPr>
          <w:rFonts w:ascii="Times New Roman" w:hAnsi="Times New Roman"/>
          <w:kern w:val="3"/>
          <w:sz w:val="24"/>
          <w:szCs w:val="24"/>
        </w:rPr>
        <w:t>W przypadku zawinionej przez Wykonawcę zwłoki w realizacji przedmiotu umowy ustalone ceny nie tracą ważności.</w:t>
      </w:r>
    </w:p>
    <w:p w14:paraId="01131F4E" w14:textId="6308B62D" w:rsidR="00311A4A" w:rsidRPr="00B545BC" w:rsidRDefault="00311A4A" w:rsidP="004A2BD8">
      <w:pPr>
        <w:widowControl w:val="0"/>
        <w:numPr>
          <w:ilvl w:val="0"/>
          <w:numId w:val="78"/>
        </w:numPr>
        <w:suppressAutoHyphens/>
        <w:autoSpaceDE w:val="0"/>
        <w:autoSpaceDN w:val="0"/>
        <w:adjustRightInd w:val="0"/>
        <w:spacing w:after="0" w:line="240" w:lineRule="auto"/>
        <w:ind w:left="284" w:right="-568" w:hanging="284"/>
        <w:contextualSpacing/>
        <w:jc w:val="both"/>
        <w:textAlignment w:val="baseline"/>
        <w:rPr>
          <w:rFonts w:ascii="Calibri" w:eastAsia="SimSun" w:hAnsi="Calibri" w:cs="F"/>
          <w:kern w:val="3"/>
        </w:rPr>
      </w:pPr>
      <w:r w:rsidRPr="00B545BC">
        <w:rPr>
          <w:rFonts w:ascii="Times New Roman" w:hAnsi="Times New Roman"/>
          <w:kern w:val="3"/>
          <w:sz w:val="24"/>
          <w:szCs w:val="24"/>
        </w:rPr>
        <w:t xml:space="preserve">Za przekroczenie terminu płatności określonego § </w:t>
      </w:r>
      <w:r>
        <w:rPr>
          <w:rFonts w:ascii="Times New Roman" w:hAnsi="Times New Roman"/>
          <w:kern w:val="3"/>
          <w:sz w:val="24"/>
          <w:szCs w:val="24"/>
        </w:rPr>
        <w:t>7</w:t>
      </w:r>
      <w:r w:rsidRPr="00B545BC">
        <w:rPr>
          <w:rFonts w:ascii="Times New Roman" w:hAnsi="Times New Roman"/>
          <w:kern w:val="3"/>
          <w:sz w:val="24"/>
          <w:szCs w:val="24"/>
        </w:rPr>
        <w:t xml:space="preserve"> ust.</w:t>
      </w:r>
      <w:r w:rsidR="004C0119">
        <w:rPr>
          <w:rFonts w:ascii="Times New Roman" w:hAnsi="Times New Roman"/>
          <w:kern w:val="3"/>
          <w:sz w:val="24"/>
          <w:szCs w:val="24"/>
        </w:rPr>
        <w:t xml:space="preserve"> </w:t>
      </w:r>
      <w:r>
        <w:rPr>
          <w:rFonts w:ascii="Times New Roman" w:hAnsi="Times New Roman"/>
          <w:kern w:val="3"/>
          <w:sz w:val="24"/>
          <w:szCs w:val="24"/>
        </w:rPr>
        <w:t>1</w:t>
      </w:r>
      <w:r w:rsidRPr="00B545BC">
        <w:rPr>
          <w:rFonts w:ascii="Times New Roman" w:hAnsi="Times New Roman"/>
          <w:kern w:val="3"/>
          <w:sz w:val="24"/>
          <w:szCs w:val="24"/>
        </w:rPr>
        <w:t xml:space="preserve"> umowy za zrealizowany przedmiot umowy Wykonawca może naliczyć odsetki w wysokości ustawowej.</w:t>
      </w:r>
    </w:p>
    <w:p w14:paraId="55A4A4F0" w14:textId="77777777" w:rsidR="00311A4A" w:rsidRPr="00B545BC" w:rsidRDefault="00311A4A" w:rsidP="004A2BD8">
      <w:pPr>
        <w:widowControl w:val="0"/>
        <w:numPr>
          <w:ilvl w:val="0"/>
          <w:numId w:val="78"/>
        </w:numPr>
        <w:suppressAutoHyphens/>
        <w:autoSpaceDE w:val="0"/>
        <w:autoSpaceDN w:val="0"/>
        <w:adjustRightInd w:val="0"/>
        <w:spacing w:after="0" w:line="240" w:lineRule="auto"/>
        <w:ind w:left="284" w:right="-568" w:hanging="284"/>
        <w:contextualSpacing/>
        <w:jc w:val="both"/>
        <w:textAlignment w:val="baseline"/>
        <w:rPr>
          <w:rFonts w:ascii="Times New Roman" w:eastAsia="Times New Roman" w:hAnsi="Times New Roman" w:cs="Times New Roman"/>
          <w:sz w:val="24"/>
          <w:szCs w:val="24"/>
          <w:lang w:eastAsia="pl-PL"/>
        </w:rPr>
      </w:pPr>
      <w:r w:rsidRPr="00B545BC">
        <w:rPr>
          <w:rFonts w:ascii="Times New Roman" w:hAnsi="Times New Roman"/>
          <w:sz w:val="24"/>
          <w:szCs w:val="24"/>
        </w:rPr>
        <w:t>Zamawiającemu przysługuje prawo rozwiązania umowy w trybie natychmiastowym w przypadku niewykonania bądź nienależytego wykonania umowy.</w:t>
      </w:r>
    </w:p>
    <w:p w14:paraId="28586E78" w14:textId="2FA36F58" w:rsidR="00311A4A" w:rsidRPr="004C0119" w:rsidRDefault="00311A4A" w:rsidP="004A2BD8">
      <w:pPr>
        <w:widowControl w:val="0"/>
        <w:numPr>
          <w:ilvl w:val="0"/>
          <w:numId w:val="78"/>
        </w:numPr>
        <w:spacing w:after="0" w:line="240" w:lineRule="auto"/>
        <w:ind w:left="284" w:right="-284" w:hanging="284"/>
        <w:jc w:val="both"/>
        <w:rPr>
          <w:rFonts w:ascii="Times New Roman" w:hAnsi="Times New Roman" w:cs="Times New Roman"/>
          <w:strike/>
          <w:color w:val="FF0000"/>
          <w:kern w:val="3"/>
          <w:sz w:val="24"/>
          <w:szCs w:val="24"/>
          <w:lang w:eastAsia="zh-CN" w:bidi="hi-IN"/>
        </w:rPr>
      </w:pPr>
      <w:r w:rsidRPr="00B545BC">
        <w:rPr>
          <w:rFonts w:ascii="Times New Roman" w:hAnsi="Times New Roman" w:cs="Times New Roman"/>
          <w:kern w:val="3"/>
          <w:sz w:val="24"/>
          <w:szCs w:val="24"/>
          <w:lang w:eastAsia="zh-CN" w:bidi="hi-IN"/>
        </w:rPr>
        <w:t>Wykonawca oświadcza, że nie podlega wykluczeniu z postępowania o udzielenie zamówienia publicznego na podstawie art. 7 ust. 1 ustawy z dnia 13 kwietnia 2022 r. o szczególnych rozwiązaniach w zakresie przeciwdziałania wspieraniu agresji na Ukrainę oraz służących ochronie bezpieczeństwa narodowego</w:t>
      </w:r>
      <w:r w:rsidR="00136ADC" w:rsidRPr="00136ADC">
        <w:t xml:space="preserve"> </w:t>
      </w:r>
      <w:r w:rsidR="00136ADC" w:rsidRPr="00EF7D8D">
        <w:rPr>
          <w:rFonts w:ascii="Times New Roman" w:hAnsi="Times New Roman" w:cs="Times New Roman"/>
          <w:kern w:val="3"/>
          <w:sz w:val="24"/>
          <w:szCs w:val="24"/>
          <w:lang w:eastAsia="zh-CN" w:bidi="hi-IN"/>
        </w:rPr>
        <w:t>(</w:t>
      </w:r>
      <w:proofErr w:type="spellStart"/>
      <w:r w:rsidR="00136ADC" w:rsidRPr="00EF7D8D">
        <w:rPr>
          <w:rFonts w:ascii="Times New Roman" w:hAnsi="Times New Roman" w:cs="Times New Roman"/>
          <w:kern w:val="3"/>
          <w:sz w:val="24"/>
          <w:szCs w:val="24"/>
          <w:lang w:eastAsia="zh-CN" w:bidi="hi-IN"/>
        </w:rPr>
        <w:t>t.j</w:t>
      </w:r>
      <w:proofErr w:type="spellEnd"/>
      <w:r w:rsidR="00136ADC" w:rsidRPr="00EF7D8D">
        <w:rPr>
          <w:rFonts w:ascii="Times New Roman" w:hAnsi="Times New Roman" w:cs="Times New Roman"/>
          <w:kern w:val="3"/>
          <w:sz w:val="24"/>
          <w:szCs w:val="24"/>
          <w:lang w:eastAsia="zh-CN" w:bidi="hi-IN"/>
        </w:rPr>
        <w:t>. Dz.U.2024.1616)</w:t>
      </w:r>
      <w:r w:rsidRPr="00EF7D8D">
        <w:rPr>
          <w:rFonts w:ascii="Times New Roman" w:hAnsi="Times New Roman" w:cs="Times New Roman"/>
          <w:kern w:val="3"/>
          <w:sz w:val="24"/>
          <w:szCs w:val="24"/>
          <w:lang w:eastAsia="zh-CN" w:bidi="hi-IN"/>
        </w:rPr>
        <w:t xml:space="preserve"> </w:t>
      </w:r>
      <w:r w:rsidRPr="00B545BC">
        <w:rPr>
          <w:rFonts w:ascii="Times New Roman" w:hAnsi="Times New Roman" w:cs="Times New Roman"/>
          <w:kern w:val="3"/>
          <w:sz w:val="24"/>
          <w:szCs w:val="24"/>
          <w:lang w:eastAsia="zh-CN" w:bidi="hi-IN"/>
        </w:rPr>
        <w:t>oraz że zobowiązuje się do powiadomienia Zamawiającego niezwłocznie, najpóźniej w terminie 3 dni roboczych, o zaistnieniu w stosunku do niego okoliczności, o których mowa w powołanym przepisie</w:t>
      </w:r>
      <w:r w:rsidR="003D5CAE" w:rsidRPr="00E71997">
        <w:rPr>
          <w:rFonts w:ascii="Times New Roman" w:hAnsi="Times New Roman" w:cs="Times New Roman"/>
          <w:kern w:val="3"/>
          <w:sz w:val="24"/>
          <w:szCs w:val="24"/>
          <w:lang w:eastAsia="zh-CN" w:bidi="hi-IN"/>
        </w:rPr>
        <w:t>.</w:t>
      </w:r>
      <w:r w:rsidRPr="00E71997">
        <w:rPr>
          <w:rFonts w:ascii="Times New Roman" w:hAnsi="Times New Roman" w:cs="Times New Roman"/>
          <w:kern w:val="3"/>
          <w:sz w:val="24"/>
          <w:szCs w:val="24"/>
          <w:lang w:eastAsia="zh-CN" w:bidi="hi-IN"/>
        </w:rPr>
        <w:t xml:space="preserve"> </w:t>
      </w:r>
    </w:p>
    <w:p w14:paraId="6392CA62" w14:textId="77777777" w:rsidR="00311A4A" w:rsidRPr="00B545BC" w:rsidRDefault="00311A4A" w:rsidP="00311A4A">
      <w:pPr>
        <w:spacing w:before="120" w:after="0" w:line="240" w:lineRule="auto"/>
        <w:ind w:right="-567"/>
        <w:jc w:val="center"/>
        <w:rPr>
          <w:rFonts w:ascii="Times New Roman" w:hAnsi="Times New Roman"/>
          <w:b/>
          <w:bCs/>
          <w:sz w:val="24"/>
          <w:szCs w:val="24"/>
        </w:rPr>
      </w:pPr>
      <w:r w:rsidRPr="00B545BC">
        <w:rPr>
          <w:rFonts w:ascii="Times New Roman" w:hAnsi="Times New Roman" w:cs="Times New Roman"/>
          <w:b/>
          <w:bCs/>
          <w:sz w:val="24"/>
          <w:szCs w:val="24"/>
        </w:rPr>
        <w:t>§</w:t>
      </w:r>
      <w:r w:rsidRPr="00B545BC">
        <w:rPr>
          <w:rFonts w:ascii="Times New Roman" w:hAnsi="Times New Roman"/>
          <w:b/>
          <w:bCs/>
          <w:sz w:val="24"/>
          <w:szCs w:val="24"/>
        </w:rPr>
        <w:t>12.</w:t>
      </w:r>
    </w:p>
    <w:p w14:paraId="116AF4CF" w14:textId="77777777" w:rsidR="00311A4A" w:rsidRPr="00B545BC" w:rsidRDefault="00311A4A" w:rsidP="004A2BD8">
      <w:pPr>
        <w:widowControl w:val="0"/>
        <w:numPr>
          <w:ilvl w:val="0"/>
          <w:numId w:val="79"/>
        </w:numPr>
        <w:suppressAutoHyphens/>
        <w:autoSpaceDE w:val="0"/>
        <w:autoSpaceDN w:val="0"/>
        <w:adjustRightInd w:val="0"/>
        <w:spacing w:after="0" w:line="240" w:lineRule="auto"/>
        <w:ind w:left="284" w:right="-284" w:hanging="284"/>
        <w:contextualSpacing/>
        <w:jc w:val="both"/>
        <w:textAlignment w:val="baseline"/>
        <w:rPr>
          <w:rFonts w:ascii="Times New Roman" w:hAnsi="Times New Roman"/>
          <w:sz w:val="24"/>
          <w:szCs w:val="24"/>
        </w:rPr>
      </w:pPr>
      <w:r w:rsidRPr="00B545BC">
        <w:rPr>
          <w:rFonts w:ascii="Times New Roman" w:hAnsi="Times New Roman"/>
          <w:sz w:val="24"/>
          <w:szCs w:val="24"/>
        </w:rPr>
        <w:t xml:space="preserve">Strony zastrzegają sobie prawo dochodzenia odszkodowania uzupełniającego do wysokości </w:t>
      </w:r>
      <w:r w:rsidRPr="00B545BC">
        <w:rPr>
          <w:rFonts w:ascii="Times New Roman" w:hAnsi="Times New Roman"/>
          <w:sz w:val="24"/>
          <w:szCs w:val="24"/>
        </w:rPr>
        <w:lastRenderedPageBreak/>
        <w:t>rzeczywistej poniesionej szkody.</w:t>
      </w:r>
    </w:p>
    <w:p w14:paraId="4F3E6F8E" w14:textId="77777777" w:rsidR="00311A4A" w:rsidRPr="00B545BC" w:rsidRDefault="00311A4A" w:rsidP="004A2BD8">
      <w:pPr>
        <w:widowControl w:val="0"/>
        <w:numPr>
          <w:ilvl w:val="0"/>
          <w:numId w:val="79"/>
        </w:numPr>
        <w:suppressAutoHyphens/>
        <w:autoSpaceDE w:val="0"/>
        <w:autoSpaceDN w:val="0"/>
        <w:adjustRightInd w:val="0"/>
        <w:spacing w:after="0" w:line="240" w:lineRule="auto"/>
        <w:ind w:left="284" w:right="-284" w:hanging="284"/>
        <w:jc w:val="both"/>
        <w:textAlignment w:val="baseline"/>
        <w:rPr>
          <w:rFonts w:ascii="Times New Roman" w:hAnsi="Times New Roman"/>
          <w:sz w:val="24"/>
          <w:szCs w:val="24"/>
        </w:rPr>
      </w:pPr>
      <w:r w:rsidRPr="00B545BC">
        <w:rPr>
          <w:rFonts w:ascii="Times New Roman" w:hAnsi="Times New Roman"/>
          <w:sz w:val="24"/>
          <w:szCs w:val="24"/>
        </w:rPr>
        <w:t>W szczególnych przypadkach każda ze stron może odstąpić od naliczania kar lub odsetek ustawowych stronie przeciwnej w celu polubownego załatwienia sprawy. Rezygnacja przez Zamawiającego z dochodzenia kar umownych w przypadku, gdy Wykonawcy należą się odsetki w związku z nieterminową zapłatą może nastąpić tylko wtedy, gdy Wykonawca zrezygnuje z dochodzenia odsetek za zwłokę.</w:t>
      </w:r>
    </w:p>
    <w:p w14:paraId="294A89EE" w14:textId="77777777" w:rsidR="00311A4A" w:rsidRPr="00B545BC" w:rsidRDefault="00311A4A" w:rsidP="00311A4A">
      <w:pPr>
        <w:spacing w:before="120" w:after="0" w:line="240" w:lineRule="auto"/>
        <w:ind w:right="-567"/>
        <w:jc w:val="center"/>
        <w:rPr>
          <w:rFonts w:ascii="Times New Roman" w:hAnsi="Times New Roman"/>
          <w:b/>
          <w:bCs/>
          <w:sz w:val="24"/>
          <w:szCs w:val="24"/>
        </w:rPr>
      </w:pPr>
      <w:r w:rsidRPr="00B545BC">
        <w:rPr>
          <w:rFonts w:ascii="Times New Roman" w:hAnsi="Times New Roman" w:cs="Times New Roman"/>
          <w:b/>
          <w:bCs/>
          <w:sz w:val="24"/>
          <w:szCs w:val="24"/>
        </w:rPr>
        <w:t>§</w:t>
      </w:r>
      <w:r w:rsidRPr="00B545BC">
        <w:rPr>
          <w:rFonts w:ascii="Times New Roman" w:hAnsi="Times New Roman"/>
          <w:b/>
          <w:bCs/>
          <w:sz w:val="24"/>
          <w:szCs w:val="24"/>
        </w:rPr>
        <w:t>13.</w:t>
      </w:r>
    </w:p>
    <w:p w14:paraId="2B9A4628" w14:textId="71C0EE51" w:rsidR="00311A4A" w:rsidRPr="00B545BC" w:rsidRDefault="00311A4A" w:rsidP="004A2BD8">
      <w:pPr>
        <w:widowControl w:val="0"/>
        <w:numPr>
          <w:ilvl w:val="0"/>
          <w:numId w:val="80"/>
        </w:numPr>
        <w:suppressAutoHyphens/>
        <w:autoSpaceDE w:val="0"/>
        <w:autoSpaceDN w:val="0"/>
        <w:adjustRightInd w:val="0"/>
        <w:spacing w:after="0" w:line="240" w:lineRule="auto"/>
        <w:ind w:left="284" w:right="-284" w:hanging="284"/>
        <w:contextualSpacing/>
        <w:jc w:val="both"/>
        <w:textAlignment w:val="baseline"/>
        <w:rPr>
          <w:rFonts w:ascii="Times New Roman" w:eastAsia="Calibri" w:hAnsi="Times New Roman"/>
          <w:sz w:val="24"/>
          <w:szCs w:val="24"/>
        </w:rPr>
      </w:pPr>
      <w:r w:rsidRPr="00B545BC">
        <w:rPr>
          <w:rFonts w:ascii="Times New Roman" w:eastAsia="Calibri" w:hAnsi="Times New Roman"/>
          <w:sz w:val="24"/>
          <w:szCs w:val="24"/>
        </w:rPr>
        <w:t xml:space="preserve">W sprawach nieuregulowanych niniejszą umową mają zastosowanie przepisy </w:t>
      </w:r>
      <w:r>
        <w:rPr>
          <w:rFonts w:ascii="Times New Roman" w:eastAsia="Calibri" w:hAnsi="Times New Roman"/>
          <w:sz w:val="24"/>
          <w:szCs w:val="24"/>
        </w:rPr>
        <w:t xml:space="preserve">prawa polskiego, w szczególności </w:t>
      </w:r>
      <w:r w:rsidRPr="00B545BC">
        <w:rPr>
          <w:rFonts w:ascii="Times New Roman" w:eastAsia="Calibri" w:hAnsi="Times New Roman"/>
          <w:sz w:val="24"/>
          <w:szCs w:val="24"/>
        </w:rPr>
        <w:t>Kodeksu Cywilnego, Ustawy –</w:t>
      </w:r>
      <w:r w:rsidR="004C0119">
        <w:rPr>
          <w:rFonts w:ascii="Times New Roman" w:eastAsia="Calibri" w:hAnsi="Times New Roman"/>
          <w:sz w:val="24"/>
          <w:szCs w:val="24"/>
        </w:rPr>
        <w:t xml:space="preserve"> </w:t>
      </w:r>
      <w:r w:rsidRPr="00B545BC">
        <w:rPr>
          <w:rFonts w:ascii="Times New Roman" w:eastAsia="Calibri" w:hAnsi="Times New Roman"/>
          <w:sz w:val="24"/>
          <w:szCs w:val="24"/>
        </w:rPr>
        <w:t xml:space="preserve">Prawo Zamówień Publicznych, zapisy specyfikacji warunków zamówienia i oferty przetargowej oraz wyjaśnień udzielonych w odpowiedzi na pytania </w:t>
      </w:r>
      <w:r w:rsidR="00136ADC">
        <w:rPr>
          <w:rFonts w:ascii="Times New Roman" w:eastAsia="Calibri" w:hAnsi="Times New Roman"/>
          <w:sz w:val="24"/>
          <w:szCs w:val="24"/>
        </w:rPr>
        <w:t>W</w:t>
      </w:r>
      <w:r w:rsidRPr="00B545BC">
        <w:rPr>
          <w:rFonts w:ascii="Times New Roman" w:eastAsia="Calibri" w:hAnsi="Times New Roman"/>
          <w:sz w:val="24"/>
          <w:szCs w:val="24"/>
        </w:rPr>
        <w:t>ykonawców, które miały miejsce w toku postępowania poprzedzającego zawarcie Umowy.</w:t>
      </w:r>
    </w:p>
    <w:p w14:paraId="58822613" w14:textId="77777777" w:rsidR="00311A4A" w:rsidRDefault="00311A4A" w:rsidP="004A2BD8">
      <w:pPr>
        <w:widowControl w:val="0"/>
        <w:numPr>
          <w:ilvl w:val="0"/>
          <w:numId w:val="80"/>
        </w:numPr>
        <w:suppressAutoHyphens/>
        <w:autoSpaceDE w:val="0"/>
        <w:autoSpaceDN w:val="0"/>
        <w:adjustRightInd w:val="0"/>
        <w:spacing w:after="0" w:line="240" w:lineRule="auto"/>
        <w:ind w:left="284" w:right="-284" w:hanging="284"/>
        <w:contextualSpacing/>
        <w:jc w:val="both"/>
        <w:textAlignment w:val="baseline"/>
        <w:rPr>
          <w:rFonts w:ascii="Times New Roman" w:eastAsia="Calibri" w:hAnsi="Times New Roman" w:cs="Times New Roman"/>
          <w:sz w:val="24"/>
          <w:szCs w:val="24"/>
        </w:rPr>
      </w:pPr>
      <w:r w:rsidRPr="00B545BC">
        <w:rPr>
          <w:rFonts w:ascii="Times New Roman" w:eastAsia="Calibri" w:hAnsi="Times New Roman"/>
          <w:sz w:val="24"/>
          <w:szCs w:val="24"/>
        </w:rPr>
        <w:t>Wykonawca oświadcza, że osoby reprezentujące Wykonawcę, pracownicy, współpracownicy oraz inne osoby, których dane osobowe zostały lub zostaną przekazane Zamawiającemu w celu zawarcia, realizacji i monitorowania wykonywania Umowy, zostały lub zostaną poinformowane przez Wykonawcę, że Zamawiający jest administratorem ich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„RODO”, oraz że zapoznały lub zapoznają się z informacją o zasadach ich przetwarzania przez Zamawiającego, zamieszczonych na stronie internetowej Zamawiającego pod adresem:</w:t>
      </w:r>
      <w:r>
        <w:rPr>
          <w:rFonts w:ascii="Times New Roman" w:eastAsia="Calibri" w:hAnsi="Times New Roman"/>
          <w:sz w:val="24"/>
          <w:szCs w:val="24"/>
        </w:rPr>
        <w:t xml:space="preserve"> </w:t>
      </w:r>
      <w:hyperlink r:id="rId35" w:history="1">
        <w:r w:rsidRPr="00B545BC">
          <w:rPr>
            <w:rStyle w:val="Hipercze"/>
            <w:rFonts w:ascii="Times New Roman" w:eastAsia="Calibri" w:hAnsi="Times New Roman" w:cs="Times New Roman"/>
            <w:sz w:val="24"/>
          </w:rPr>
          <w:t>https://www.szpitalzachodni.pl</w:t>
        </w:r>
        <w:r w:rsidRPr="00B545BC">
          <w:rPr>
            <w:rStyle w:val="Hipercze"/>
            <w:rFonts w:ascii="Times New Roman" w:eastAsia="Calibri" w:hAnsi="Times New Roman" w:cs="Times New Roman"/>
            <w:sz w:val="24"/>
            <w:szCs w:val="24"/>
          </w:rPr>
          <w:t>//dla-pacjenta/rodo-2/</w:t>
        </w:r>
      </w:hyperlink>
      <w:r w:rsidRPr="00B545BC">
        <w:rPr>
          <w:rFonts w:ascii="Times New Roman" w:eastAsia="Calibri" w:hAnsi="Times New Roman" w:cs="Times New Roman"/>
          <w:sz w:val="24"/>
          <w:szCs w:val="24"/>
        </w:rPr>
        <w:t xml:space="preserve"> </w:t>
      </w:r>
    </w:p>
    <w:p w14:paraId="79E581FF" w14:textId="74B90740" w:rsidR="00F34C8C" w:rsidRPr="00265A76" w:rsidRDefault="00F34C8C" w:rsidP="004A2BD8">
      <w:pPr>
        <w:widowControl w:val="0"/>
        <w:numPr>
          <w:ilvl w:val="0"/>
          <w:numId w:val="80"/>
        </w:numPr>
        <w:suppressAutoHyphens/>
        <w:autoSpaceDE w:val="0"/>
        <w:autoSpaceDN w:val="0"/>
        <w:adjustRightInd w:val="0"/>
        <w:spacing w:after="0" w:line="240" w:lineRule="auto"/>
        <w:ind w:left="284" w:right="-284" w:hanging="284"/>
        <w:contextualSpacing/>
        <w:jc w:val="both"/>
        <w:textAlignment w:val="baseline"/>
        <w:rPr>
          <w:rFonts w:ascii="Times New Roman" w:eastAsia="Calibri" w:hAnsi="Times New Roman" w:cs="Times New Roman"/>
          <w:sz w:val="24"/>
          <w:szCs w:val="24"/>
        </w:rPr>
      </w:pPr>
      <w:r w:rsidRPr="00265A76">
        <w:rPr>
          <w:rFonts w:ascii="Times New Roman" w:hAnsi="Times New Roman"/>
          <w:sz w:val="24"/>
          <w:szCs w:val="24"/>
        </w:rPr>
        <w:t>Realizując zamówienie objęte Umową Wykonawca zobowiązany jest do zapewnienia – w zakresie odpowiadającym Przedmiotowi Umowy i jego właściwościom –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w:t>
      </w:r>
    </w:p>
    <w:p w14:paraId="1650350C" w14:textId="77777777" w:rsidR="00E71997" w:rsidRPr="00B545BC" w:rsidRDefault="00E71997" w:rsidP="00E71997">
      <w:pPr>
        <w:widowControl w:val="0"/>
        <w:suppressAutoHyphens/>
        <w:autoSpaceDE w:val="0"/>
        <w:autoSpaceDN w:val="0"/>
        <w:adjustRightInd w:val="0"/>
        <w:spacing w:after="0" w:line="240" w:lineRule="auto"/>
        <w:ind w:left="284" w:right="-284"/>
        <w:contextualSpacing/>
        <w:jc w:val="both"/>
        <w:textAlignment w:val="baseline"/>
        <w:rPr>
          <w:rFonts w:ascii="Times New Roman" w:eastAsia="Calibri" w:hAnsi="Times New Roman" w:cs="Times New Roman"/>
          <w:sz w:val="24"/>
          <w:szCs w:val="24"/>
        </w:rPr>
      </w:pPr>
    </w:p>
    <w:p w14:paraId="04D37B3C" w14:textId="2CC97624" w:rsidR="00311A4A" w:rsidRPr="00B545BC" w:rsidRDefault="00311A4A" w:rsidP="00311A4A">
      <w:pPr>
        <w:spacing w:before="120" w:after="0" w:line="240" w:lineRule="auto"/>
        <w:ind w:right="-567"/>
        <w:jc w:val="center"/>
        <w:rPr>
          <w:rFonts w:ascii="Times New Roman" w:hAnsi="Times New Roman"/>
          <w:b/>
          <w:bCs/>
          <w:sz w:val="24"/>
          <w:szCs w:val="24"/>
        </w:rPr>
      </w:pPr>
      <w:r w:rsidRPr="00B545BC">
        <w:rPr>
          <w:rFonts w:ascii="Times New Roman" w:hAnsi="Times New Roman" w:cs="Times New Roman"/>
          <w:b/>
          <w:bCs/>
          <w:sz w:val="24"/>
          <w:szCs w:val="24"/>
        </w:rPr>
        <w:t>§</w:t>
      </w:r>
      <w:r w:rsidRPr="00B545BC">
        <w:rPr>
          <w:rFonts w:ascii="Times New Roman" w:hAnsi="Times New Roman"/>
          <w:b/>
          <w:bCs/>
          <w:sz w:val="24"/>
          <w:szCs w:val="24"/>
        </w:rPr>
        <w:t>1</w:t>
      </w:r>
      <w:r w:rsidR="00E71997">
        <w:rPr>
          <w:rFonts w:ascii="Times New Roman" w:hAnsi="Times New Roman"/>
          <w:b/>
          <w:bCs/>
          <w:sz w:val="24"/>
          <w:szCs w:val="24"/>
        </w:rPr>
        <w:t>4</w:t>
      </w:r>
      <w:r w:rsidRPr="00B545BC">
        <w:rPr>
          <w:rFonts w:ascii="Times New Roman" w:hAnsi="Times New Roman"/>
          <w:b/>
          <w:bCs/>
          <w:sz w:val="24"/>
          <w:szCs w:val="24"/>
        </w:rPr>
        <w:t>.</w:t>
      </w:r>
    </w:p>
    <w:p w14:paraId="56A66F1D" w14:textId="4A019D6D" w:rsidR="00E71997" w:rsidRPr="00E71997" w:rsidRDefault="004B5710" w:rsidP="004A2BD8">
      <w:pPr>
        <w:pStyle w:val="Akapitzlist"/>
        <w:numPr>
          <w:ilvl w:val="1"/>
          <w:numId w:val="80"/>
        </w:numPr>
        <w:spacing w:after="0" w:line="240" w:lineRule="auto"/>
        <w:ind w:left="284" w:right="-284" w:hanging="284"/>
        <w:jc w:val="both"/>
        <w:rPr>
          <w:rFonts w:ascii="Times New Roman" w:eastAsia="SimSun" w:hAnsi="Times New Roman"/>
          <w:sz w:val="24"/>
          <w:szCs w:val="24"/>
        </w:rPr>
      </w:pPr>
      <w:bookmarkStart w:id="60" w:name="_Hlk137021451"/>
      <w:bookmarkStart w:id="61" w:name="_Hlk90891239"/>
      <w:r w:rsidRPr="00E71997">
        <w:rPr>
          <w:rFonts w:ascii="Times New Roman" w:eastAsia="SimSun" w:hAnsi="Times New Roman"/>
          <w:sz w:val="24"/>
          <w:szCs w:val="24"/>
        </w:rPr>
        <w:t>Zmiana treści umowy wymaga formy pisemnej pod rygorem nieważności.</w:t>
      </w:r>
      <w:bookmarkEnd w:id="60"/>
    </w:p>
    <w:p w14:paraId="594A63EC" w14:textId="14D1FB68" w:rsidR="00311A4A" w:rsidRPr="00E71997" w:rsidRDefault="00311A4A" w:rsidP="004A2BD8">
      <w:pPr>
        <w:pStyle w:val="Akapitzlist"/>
        <w:numPr>
          <w:ilvl w:val="1"/>
          <w:numId w:val="80"/>
        </w:numPr>
        <w:spacing w:after="0" w:line="240" w:lineRule="auto"/>
        <w:ind w:left="284" w:right="-284" w:hanging="284"/>
        <w:jc w:val="both"/>
        <w:rPr>
          <w:rFonts w:ascii="Times New Roman" w:eastAsia="SimSun" w:hAnsi="Times New Roman"/>
          <w:sz w:val="24"/>
          <w:szCs w:val="24"/>
        </w:rPr>
      </w:pPr>
      <w:r w:rsidRPr="00E71997">
        <w:rPr>
          <w:rFonts w:ascii="Times New Roman" w:eastAsia="SimSun" w:hAnsi="Times New Roman"/>
          <w:sz w:val="24"/>
          <w:szCs w:val="24"/>
        </w:rPr>
        <w:t>Zamawiającemu przysługuje prawo do odstąpienia od niniejszej umowy w terminie 30 dni od powzięcia wiadomości o wystąpieniu jednej z następujących okoliczności:</w:t>
      </w:r>
    </w:p>
    <w:p w14:paraId="15E83971" w14:textId="77777777" w:rsidR="00311A4A" w:rsidRPr="00B545BC" w:rsidRDefault="00311A4A" w:rsidP="004A2BD8">
      <w:pPr>
        <w:widowControl w:val="0"/>
        <w:numPr>
          <w:ilvl w:val="0"/>
          <w:numId w:val="70"/>
        </w:numPr>
        <w:suppressAutoHyphens/>
        <w:autoSpaceDN w:val="0"/>
        <w:spacing w:after="0" w:line="240" w:lineRule="auto"/>
        <w:ind w:left="568" w:right="-284" w:hanging="284"/>
        <w:jc w:val="both"/>
        <w:textAlignment w:val="baseline"/>
        <w:rPr>
          <w:rFonts w:ascii="Times New Roman" w:eastAsia="SimSun" w:hAnsi="Times New Roman"/>
          <w:sz w:val="24"/>
          <w:szCs w:val="24"/>
        </w:rPr>
      </w:pPr>
      <w:r w:rsidRPr="00B545BC">
        <w:rPr>
          <w:rFonts w:ascii="Times New Roman" w:eastAsia="SimSun" w:hAnsi="Times New Roman"/>
          <w:sz w:val="24"/>
          <w:szCs w:val="24"/>
        </w:rPr>
        <w:t>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takim wypadku Wykonawca może żądać jedynie wynagrodzenia należnego mu z tytułu wykonania części umowy.</w:t>
      </w:r>
    </w:p>
    <w:p w14:paraId="08F05C53" w14:textId="15815E82" w:rsidR="00311A4A" w:rsidRPr="004B5710" w:rsidRDefault="00311A4A" w:rsidP="004A2BD8">
      <w:pPr>
        <w:widowControl w:val="0"/>
        <w:numPr>
          <w:ilvl w:val="0"/>
          <w:numId w:val="70"/>
        </w:numPr>
        <w:suppressAutoHyphens/>
        <w:autoSpaceDN w:val="0"/>
        <w:spacing w:after="0" w:line="240" w:lineRule="auto"/>
        <w:ind w:left="568" w:right="-284" w:hanging="284"/>
        <w:jc w:val="both"/>
        <w:textAlignment w:val="baseline"/>
        <w:rPr>
          <w:rFonts w:ascii="Times New Roman" w:eastAsia="SimSun" w:hAnsi="Times New Roman" w:cs="Mangal"/>
          <w:kern w:val="3"/>
          <w:sz w:val="24"/>
          <w:szCs w:val="24"/>
          <w:lang w:eastAsia="zh-CN" w:bidi="hi-IN"/>
        </w:rPr>
      </w:pPr>
      <w:r w:rsidRPr="00B545BC">
        <w:rPr>
          <w:rFonts w:ascii="Times New Roman" w:eastAsia="SimSun" w:hAnsi="Times New Roman"/>
          <w:sz w:val="24"/>
          <w:szCs w:val="24"/>
        </w:rPr>
        <w:t>gdy Wykonawca został wpisany na listę osób i podmiotów, wobec których są stosowane środki określone w ustawie z dnia 13 kwietnia 2022 r</w:t>
      </w:r>
      <w:r w:rsidR="00EF7D8D">
        <w:rPr>
          <w:rFonts w:ascii="Times New Roman" w:eastAsia="SimSun" w:hAnsi="Times New Roman"/>
          <w:sz w:val="24"/>
          <w:szCs w:val="24"/>
        </w:rPr>
        <w:t>.</w:t>
      </w:r>
      <w:r w:rsidR="00136ADC" w:rsidRPr="00136ADC">
        <w:t xml:space="preserve"> </w:t>
      </w:r>
      <w:r w:rsidR="00136ADC" w:rsidRPr="00EF7D8D">
        <w:rPr>
          <w:rFonts w:ascii="Times New Roman" w:eastAsia="SimSun" w:hAnsi="Times New Roman"/>
          <w:sz w:val="24"/>
          <w:szCs w:val="24"/>
        </w:rPr>
        <w:t>(</w:t>
      </w:r>
      <w:proofErr w:type="spellStart"/>
      <w:r w:rsidR="00136ADC" w:rsidRPr="00EF7D8D">
        <w:rPr>
          <w:rFonts w:ascii="Times New Roman" w:eastAsia="SimSun" w:hAnsi="Times New Roman"/>
          <w:sz w:val="24"/>
          <w:szCs w:val="24"/>
        </w:rPr>
        <w:t>t.j</w:t>
      </w:r>
      <w:proofErr w:type="spellEnd"/>
      <w:r w:rsidR="00136ADC" w:rsidRPr="00EF7D8D">
        <w:rPr>
          <w:rFonts w:ascii="Times New Roman" w:eastAsia="SimSun" w:hAnsi="Times New Roman"/>
          <w:sz w:val="24"/>
          <w:szCs w:val="24"/>
        </w:rPr>
        <w:t>. Dz.U.2024.1616)</w:t>
      </w:r>
      <w:r w:rsidRPr="00EF7D8D">
        <w:rPr>
          <w:rFonts w:ascii="Times New Roman" w:eastAsia="SimSun" w:hAnsi="Times New Roman"/>
          <w:sz w:val="24"/>
          <w:szCs w:val="24"/>
        </w:rPr>
        <w:t xml:space="preserve"> </w:t>
      </w:r>
      <w:r w:rsidRPr="00B545BC">
        <w:rPr>
          <w:rFonts w:ascii="Times New Roman" w:eastAsia="SimSun" w:hAnsi="Times New Roman"/>
          <w:sz w:val="24"/>
          <w:szCs w:val="24"/>
        </w:rPr>
        <w:t>o szczególnych rozwiązaniach w zakresie przeciwdziałania wspieraniu agresji na Ukrainę oraz służących obronie bezpieczeństwa narodowego, a także w przypadku spełnienia przez Wykonawcę którejkolwiek z pozostałych przesłanek, o których mowa w art. 7 ust. 1 pkt 1) - 3) powołanej ustawy.</w:t>
      </w:r>
    </w:p>
    <w:p w14:paraId="0D4760A4" w14:textId="5FC492A3" w:rsidR="004B5710" w:rsidRDefault="004B5710" w:rsidP="004A2BD8">
      <w:pPr>
        <w:widowControl w:val="0"/>
        <w:numPr>
          <w:ilvl w:val="0"/>
          <w:numId w:val="70"/>
        </w:numPr>
        <w:suppressAutoHyphens/>
        <w:autoSpaceDN w:val="0"/>
        <w:spacing w:after="0" w:line="240" w:lineRule="auto"/>
        <w:ind w:left="568" w:right="-284" w:hanging="284"/>
        <w:jc w:val="both"/>
        <w:textAlignment w:val="baseline"/>
        <w:rPr>
          <w:rFonts w:ascii="Times New Roman" w:eastAsia="SimSun" w:hAnsi="Times New Roman" w:cs="Mangal"/>
          <w:kern w:val="3"/>
          <w:sz w:val="24"/>
          <w:szCs w:val="24"/>
          <w:lang w:eastAsia="zh-CN" w:bidi="hi-IN"/>
        </w:rPr>
      </w:pPr>
      <w:r w:rsidRPr="004B5710">
        <w:rPr>
          <w:rFonts w:ascii="Times New Roman" w:eastAsia="SimSun" w:hAnsi="Times New Roman" w:cs="Mangal"/>
          <w:kern w:val="3"/>
          <w:sz w:val="24"/>
          <w:szCs w:val="24"/>
          <w:lang w:eastAsia="zh-CN" w:bidi="hi-IN"/>
        </w:rPr>
        <w:t xml:space="preserve">w przypadku opisanym w § </w:t>
      </w:r>
      <w:r>
        <w:rPr>
          <w:rFonts w:ascii="Times New Roman" w:eastAsia="SimSun" w:hAnsi="Times New Roman" w:cs="Mangal"/>
          <w:kern w:val="3"/>
          <w:sz w:val="24"/>
          <w:szCs w:val="24"/>
          <w:lang w:eastAsia="zh-CN" w:bidi="hi-IN"/>
        </w:rPr>
        <w:t>9</w:t>
      </w:r>
      <w:r w:rsidRPr="004B5710">
        <w:rPr>
          <w:rFonts w:ascii="Times New Roman" w:eastAsia="SimSun" w:hAnsi="Times New Roman" w:cs="Mangal"/>
          <w:kern w:val="3"/>
          <w:sz w:val="24"/>
          <w:szCs w:val="24"/>
          <w:lang w:eastAsia="zh-CN" w:bidi="hi-IN"/>
        </w:rPr>
        <w:t xml:space="preserve"> ust. 5.</w:t>
      </w:r>
    </w:p>
    <w:p w14:paraId="1232F266" w14:textId="77777777" w:rsidR="004B5710" w:rsidRPr="00E71997" w:rsidRDefault="004B5710" w:rsidP="004B5710">
      <w:pPr>
        <w:widowControl w:val="0"/>
        <w:suppressAutoHyphens/>
        <w:autoSpaceDN w:val="0"/>
        <w:spacing w:after="0" w:line="240" w:lineRule="auto"/>
        <w:ind w:left="284" w:right="-284" w:hanging="284"/>
        <w:jc w:val="both"/>
        <w:textAlignment w:val="baseline"/>
        <w:rPr>
          <w:rFonts w:ascii="Times New Roman" w:eastAsia="SimSun" w:hAnsi="Times New Roman" w:cs="Mangal"/>
          <w:kern w:val="3"/>
          <w:sz w:val="24"/>
          <w:szCs w:val="24"/>
          <w:lang w:eastAsia="zh-CN" w:bidi="hi-IN"/>
        </w:rPr>
      </w:pPr>
      <w:r w:rsidRPr="00E71997">
        <w:rPr>
          <w:rFonts w:ascii="Times New Roman" w:eastAsia="SimSun" w:hAnsi="Times New Roman" w:cs="Mangal"/>
          <w:kern w:val="3"/>
          <w:sz w:val="24"/>
          <w:szCs w:val="24"/>
          <w:lang w:eastAsia="zh-CN" w:bidi="hi-IN"/>
        </w:rPr>
        <w:t>3. Wierzytelności wynikające z umowy nie mogą być przekazywane osobie trzeciej bez zgody Zamawiającego wyrażonej na piśmie pod rygorem nieważności.</w:t>
      </w:r>
    </w:p>
    <w:p w14:paraId="4789ECD3" w14:textId="77777777" w:rsidR="004B5710" w:rsidRPr="00E71997" w:rsidRDefault="004B5710" w:rsidP="004B5710">
      <w:pPr>
        <w:widowControl w:val="0"/>
        <w:suppressAutoHyphens/>
        <w:autoSpaceDN w:val="0"/>
        <w:spacing w:after="0" w:line="240" w:lineRule="auto"/>
        <w:ind w:left="284" w:right="-284" w:hanging="284"/>
        <w:jc w:val="both"/>
        <w:textAlignment w:val="baseline"/>
        <w:rPr>
          <w:rFonts w:ascii="Times New Roman" w:eastAsia="SimSun" w:hAnsi="Times New Roman" w:cs="Mangal"/>
          <w:kern w:val="3"/>
          <w:sz w:val="24"/>
          <w:szCs w:val="24"/>
          <w:lang w:eastAsia="zh-CN" w:bidi="hi-IN"/>
        </w:rPr>
      </w:pPr>
      <w:r w:rsidRPr="00E71997">
        <w:rPr>
          <w:rFonts w:ascii="Times New Roman" w:eastAsia="SimSun" w:hAnsi="Times New Roman" w:cs="Mangal"/>
          <w:kern w:val="3"/>
          <w:sz w:val="24"/>
          <w:szCs w:val="24"/>
          <w:lang w:eastAsia="zh-CN" w:bidi="hi-IN"/>
        </w:rPr>
        <w:t>4.</w:t>
      </w:r>
      <w:r w:rsidRPr="00E71997">
        <w:rPr>
          <w:rFonts w:ascii="Times New Roman" w:eastAsia="SimSun" w:hAnsi="Times New Roman" w:cs="Mangal"/>
          <w:kern w:val="3"/>
          <w:sz w:val="24"/>
          <w:szCs w:val="24"/>
          <w:lang w:eastAsia="zh-CN" w:bidi="hi-IN"/>
        </w:rPr>
        <w:tab/>
        <w:t>Dopuszczalne są nieistotne zmiany umowy, które  mogą wyniknąć w trakcie realizacji umowy z przyczyn niezależnych od stron,  a nie powodują zmiany ogólnego charakteru umowy.</w:t>
      </w:r>
    </w:p>
    <w:p w14:paraId="5FC21565" w14:textId="114F3638" w:rsidR="004B5710" w:rsidRDefault="004B5710" w:rsidP="004B5710">
      <w:pPr>
        <w:widowControl w:val="0"/>
        <w:suppressAutoHyphens/>
        <w:autoSpaceDN w:val="0"/>
        <w:spacing w:after="0" w:line="240" w:lineRule="auto"/>
        <w:ind w:left="284" w:right="-284" w:hanging="284"/>
        <w:jc w:val="both"/>
        <w:textAlignment w:val="baseline"/>
        <w:rPr>
          <w:rFonts w:ascii="Times New Roman" w:eastAsia="SimSun" w:hAnsi="Times New Roman" w:cs="Mangal"/>
          <w:kern w:val="3"/>
          <w:sz w:val="24"/>
          <w:szCs w:val="24"/>
          <w:lang w:eastAsia="zh-CN" w:bidi="hi-IN"/>
        </w:rPr>
      </w:pPr>
      <w:r w:rsidRPr="00E71997">
        <w:rPr>
          <w:rFonts w:ascii="Times New Roman" w:eastAsia="SimSun" w:hAnsi="Times New Roman" w:cs="Mangal"/>
          <w:kern w:val="3"/>
          <w:sz w:val="24"/>
          <w:szCs w:val="24"/>
          <w:lang w:eastAsia="zh-CN" w:bidi="hi-IN"/>
        </w:rPr>
        <w:lastRenderedPageBreak/>
        <w:t>5.</w:t>
      </w:r>
      <w:r w:rsidRPr="00E71997">
        <w:rPr>
          <w:rFonts w:ascii="Times New Roman" w:eastAsia="SimSun" w:hAnsi="Times New Roman" w:cs="Mangal"/>
          <w:kern w:val="3"/>
          <w:sz w:val="24"/>
          <w:szCs w:val="24"/>
          <w:lang w:eastAsia="zh-CN" w:bidi="hi-IN"/>
        </w:rPr>
        <w:tab/>
        <w:t>Odprawa celna leży po stronie Wykonawcy.</w:t>
      </w:r>
    </w:p>
    <w:p w14:paraId="550B6498" w14:textId="77777777" w:rsidR="00E71997" w:rsidRDefault="00E71997" w:rsidP="004B5710">
      <w:pPr>
        <w:widowControl w:val="0"/>
        <w:suppressAutoHyphens/>
        <w:autoSpaceDN w:val="0"/>
        <w:spacing w:after="0" w:line="240" w:lineRule="auto"/>
        <w:ind w:left="284" w:right="-284" w:hanging="284"/>
        <w:jc w:val="both"/>
        <w:textAlignment w:val="baseline"/>
        <w:rPr>
          <w:rFonts w:ascii="Times New Roman" w:eastAsia="SimSun" w:hAnsi="Times New Roman" w:cs="Mangal"/>
          <w:kern w:val="3"/>
          <w:sz w:val="24"/>
          <w:szCs w:val="24"/>
          <w:lang w:eastAsia="zh-CN" w:bidi="hi-IN"/>
        </w:rPr>
      </w:pPr>
    </w:p>
    <w:p w14:paraId="33F90243" w14:textId="77777777" w:rsidR="00E71997" w:rsidRPr="00E71997" w:rsidRDefault="00E71997" w:rsidP="004B5710">
      <w:pPr>
        <w:widowControl w:val="0"/>
        <w:suppressAutoHyphens/>
        <w:autoSpaceDN w:val="0"/>
        <w:spacing w:after="0" w:line="240" w:lineRule="auto"/>
        <w:ind w:left="284" w:right="-284" w:hanging="284"/>
        <w:jc w:val="both"/>
        <w:textAlignment w:val="baseline"/>
        <w:rPr>
          <w:rFonts w:ascii="Times New Roman" w:eastAsia="SimSun" w:hAnsi="Times New Roman" w:cs="Mangal"/>
          <w:kern w:val="3"/>
          <w:sz w:val="24"/>
          <w:szCs w:val="24"/>
          <w:lang w:eastAsia="zh-CN" w:bidi="hi-IN"/>
        </w:rPr>
      </w:pPr>
    </w:p>
    <w:bookmarkEnd w:id="61"/>
    <w:p w14:paraId="08129F71" w14:textId="0431A6E8" w:rsidR="00311A4A" w:rsidRPr="00B545BC" w:rsidRDefault="00311A4A" w:rsidP="00311A4A">
      <w:pPr>
        <w:spacing w:after="0" w:line="240" w:lineRule="auto"/>
        <w:ind w:right="-567"/>
        <w:jc w:val="center"/>
        <w:rPr>
          <w:rFonts w:ascii="Times New Roman" w:eastAsia="Times New Roman" w:hAnsi="Times New Roman" w:cs="Times New Roman"/>
          <w:b/>
          <w:bCs/>
          <w:sz w:val="24"/>
          <w:szCs w:val="24"/>
          <w:lang w:eastAsia="pl-PL"/>
        </w:rPr>
      </w:pPr>
      <w:r w:rsidRPr="00B545BC">
        <w:rPr>
          <w:rFonts w:ascii="Times New Roman" w:eastAsia="Times New Roman" w:hAnsi="Times New Roman" w:cs="Times New Roman"/>
          <w:b/>
          <w:bCs/>
          <w:sz w:val="24"/>
          <w:szCs w:val="24"/>
          <w:lang w:eastAsia="pl-PL"/>
        </w:rPr>
        <w:t>§1</w:t>
      </w:r>
      <w:r w:rsidR="00E71997">
        <w:rPr>
          <w:rFonts w:ascii="Times New Roman" w:eastAsia="Times New Roman" w:hAnsi="Times New Roman" w:cs="Times New Roman"/>
          <w:b/>
          <w:bCs/>
          <w:sz w:val="24"/>
          <w:szCs w:val="24"/>
          <w:lang w:eastAsia="pl-PL"/>
        </w:rPr>
        <w:t>5</w:t>
      </w:r>
      <w:r w:rsidRPr="00B545BC">
        <w:rPr>
          <w:rFonts w:ascii="Times New Roman" w:eastAsia="Times New Roman" w:hAnsi="Times New Roman" w:cs="Times New Roman"/>
          <w:b/>
          <w:bCs/>
          <w:sz w:val="24"/>
          <w:szCs w:val="24"/>
          <w:lang w:eastAsia="pl-PL"/>
        </w:rPr>
        <w:t>.</w:t>
      </w:r>
    </w:p>
    <w:p w14:paraId="21617A6A" w14:textId="77777777" w:rsidR="004B5710" w:rsidRPr="00E71997" w:rsidRDefault="004B5710" w:rsidP="004B5710">
      <w:pPr>
        <w:widowControl w:val="0"/>
        <w:autoSpaceDE w:val="0"/>
        <w:autoSpaceDN w:val="0"/>
        <w:adjustRightInd w:val="0"/>
        <w:spacing w:after="0"/>
        <w:ind w:left="284" w:hanging="284"/>
        <w:jc w:val="both"/>
        <w:rPr>
          <w:rFonts w:ascii="Times New Roman" w:hAnsi="Times New Roman"/>
          <w:sz w:val="24"/>
          <w:szCs w:val="24"/>
        </w:rPr>
      </w:pPr>
      <w:bookmarkStart w:id="62" w:name="_Hlk90891317"/>
      <w:r w:rsidRPr="00E71997">
        <w:rPr>
          <w:rFonts w:ascii="Times New Roman" w:hAnsi="Times New Roman"/>
          <w:sz w:val="24"/>
          <w:szCs w:val="24"/>
        </w:rPr>
        <w:t>1. Wszelkie spory wynikające z realizacji niniejszej umowy rozstrzygane będą na zasadach wzajemnych negocjacji przez wyznaczonych pełnomocników.</w:t>
      </w:r>
    </w:p>
    <w:p w14:paraId="33A1E61D" w14:textId="77777777" w:rsidR="004B5710" w:rsidRPr="00E71997" w:rsidRDefault="004B5710" w:rsidP="004B5710">
      <w:pPr>
        <w:widowControl w:val="0"/>
        <w:autoSpaceDE w:val="0"/>
        <w:autoSpaceDN w:val="0"/>
        <w:adjustRightInd w:val="0"/>
        <w:spacing w:after="0"/>
        <w:ind w:left="284" w:hanging="284"/>
        <w:jc w:val="both"/>
        <w:rPr>
          <w:rFonts w:ascii="Times New Roman" w:hAnsi="Times New Roman"/>
          <w:sz w:val="24"/>
          <w:szCs w:val="24"/>
        </w:rPr>
      </w:pPr>
      <w:r w:rsidRPr="00E71997">
        <w:rPr>
          <w:rFonts w:ascii="Times New Roman" w:hAnsi="Times New Roman"/>
          <w:sz w:val="24"/>
          <w:szCs w:val="24"/>
        </w:rPr>
        <w:t>2.</w:t>
      </w:r>
      <w:r w:rsidRPr="00E71997">
        <w:rPr>
          <w:rFonts w:ascii="Times New Roman" w:hAnsi="Times New Roman"/>
          <w:sz w:val="24"/>
          <w:szCs w:val="24"/>
        </w:rPr>
        <w:tab/>
        <w:t>Jeżeli strony umowy nie osiągną kompromisu wówczas sporne sprawy kierowane będą do Sądu właściwego dla siedziby Zamawiającego.</w:t>
      </w:r>
    </w:p>
    <w:p w14:paraId="4756848D" w14:textId="6505A373" w:rsidR="004B5710" w:rsidRPr="00E71997" w:rsidRDefault="004B5710" w:rsidP="004B5710">
      <w:pPr>
        <w:widowControl w:val="0"/>
        <w:autoSpaceDE w:val="0"/>
        <w:autoSpaceDN w:val="0"/>
        <w:adjustRightInd w:val="0"/>
        <w:spacing w:after="0"/>
        <w:ind w:left="284" w:hanging="284"/>
        <w:jc w:val="both"/>
        <w:rPr>
          <w:rFonts w:ascii="Times New Roman" w:hAnsi="Times New Roman"/>
          <w:sz w:val="24"/>
          <w:szCs w:val="24"/>
        </w:rPr>
      </w:pPr>
      <w:r w:rsidRPr="00E71997">
        <w:rPr>
          <w:rFonts w:ascii="Times New Roman" w:hAnsi="Times New Roman"/>
          <w:sz w:val="24"/>
          <w:szCs w:val="24"/>
        </w:rPr>
        <w:t>3.</w:t>
      </w:r>
      <w:r w:rsidRPr="00E71997">
        <w:rPr>
          <w:rFonts w:ascii="Times New Roman" w:hAnsi="Times New Roman"/>
          <w:sz w:val="24"/>
          <w:szCs w:val="24"/>
        </w:rPr>
        <w:tab/>
        <w:t>W sprawach spornych obowiązują przepisy prawa polskiego.</w:t>
      </w:r>
    </w:p>
    <w:p w14:paraId="1404ABFF" w14:textId="77777777" w:rsidR="004B5710" w:rsidRPr="004B5710" w:rsidRDefault="004B5710" w:rsidP="004B5710">
      <w:pPr>
        <w:widowControl w:val="0"/>
        <w:autoSpaceDE w:val="0"/>
        <w:autoSpaceDN w:val="0"/>
        <w:adjustRightInd w:val="0"/>
        <w:spacing w:after="0"/>
        <w:jc w:val="both"/>
        <w:rPr>
          <w:rFonts w:ascii="Times New Roman" w:hAnsi="Times New Roman"/>
          <w:strike/>
          <w:color w:val="ED0000"/>
          <w:sz w:val="24"/>
          <w:szCs w:val="24"/>
        </w:rPr>
      </w:pPr>
    </w:p>
    <w:bookmarkEnd w:id="62"/>
    <w:p w14:paraId="12997638" w14:textId="767BBAB2" w:rsidR="00311A4A" w:rsidRPr="003047BC" w:rsidRDefault="00311A4A" w:rsidP="00311A4A">
      <w:pPr>
        <w:spacing w:after="0" w:line="240" w:lineRule="auto"/>
        <w:ind w:right="-567"/>
        <w:jc w:val="center"/>
        <w:rPr>
          <w:rFonts w:ascii="Times New Roman" w:hAnsi="Times New Roman"/>
          <w:b/>
          <w:bCs/>
          <w:sz w:val="24"/>
          <w:szCs w:val="24"/>
        </w:rPr>
      </w:pPr>
      <w:r w:rsidRPr="003047BC">
        <w:rPr>
          <w:rFonts w:ascii="Times New Roman" w:hAnsi="Times New Roman" w:cs="Times New Roman"/>
          <w:b/>
          <w:bCs/>
          <w:sz w:val="24"/>
          <w:szCs w:val="24"/>
        </w:rPr>
        <w:t>§</w:t>
      </w:r>
      <w:r w:rsidRPr="003047BC">
        <w:rPr>
          <w:rFonts w:ascii="Times New Roman" w:hAnsi="Times New Roman"/>
          <w:b/>
          <w:bCs/>
          <w:sz w:val="24"/>
          <w:szCs w:val="24"/>
        </w:rPr>
        <w:t>1</w:t>
      </w:r>
      <w:r w:rsidR="00E71997">
        <w:rPr>
          <w:rFonts w:ascii="Times New Roman" w:hAnsi="Times New Roman"/>
          <w:b/>
          <w:bCs/>
          <w:sz w:val="24"/>
          <w:szCs w:val="24"/>
        </w:rPr>
        <w:t>6</w:t>
      </w:r>
      <w:r w:rsidRPr="003047BC">
        <w:rPr>
          <w:rFonts w:ascii="Times New Roman" w:hAnsi="Times New Roman"/>
          <w:b/>
          <w:bCs/>
          <w:sz w:val="24"/>
          <w:szCs w:val="24"/>
        </w:rPr>
        <w:t>.</w:t>
      </w:r>
    </w:p>
    <w:p w14:paraId="2458EC88" w14:textId="77777777" w:rsidR="00311A4A" w:rsidRDefault="00311A4A" w:rsidP="00311A4A">
      <w:pPr>
        <w:widowControl w:val="0"/>
        <w:autoSpaceDE w:val="0"/>
        <w:autoSpaceDN w:val="0"/>
        <w:adjustRightInd w:val="0"/>
        <w:spacing w:after="0"/>
        <w:jc w:val="both"/>
        <w:rPr>
          <w:rFonts w:ascii="Times New Roman" w:hAnsi="Times New Roman"/>
          <w:sz w:val="24"/>
          <w:szCs w:val="24"/>
        </w:rPr>
      </w:pPr>
      <w:r w:rsidRPr="00B545BC">
        <w:rPr>
          <w:rFonts w:ascii="Times New Roman" w:hAnsi="Times New Roman"/>
          <w:sz w:val="24"/>
          <w:szCs w:val="24"/>
        </w:rPr>
        <w:t>Umowę sporządzono w trzech jednobrzmiących egzemplarzach, jeden egzemplarz dla Wykonawcy, dwa egzemplarze dla Zamawiającego.</w:t>
      </w:r>
    </w:p>
    <w:p w14:paraId="0F2B8230" w14:textId="77777777" w:rsidR="00B64F6E" w:rsidRPr="00B545BC" w:rsidRDefault="00B64F6E" w:rsidP="00311A4A">
      <w:pPr>
        <w:widowControl w:val="0"/>
        <w:autoSpaceDE w:val="0"/>
        <w:autoSpaceDN w:val="0"/>
        <w:adjustRightInd w:val="0"/>
        <w:spacing w:after="0"/>
        <w:jc w:val="both"/>
        <w:rPr>
          <w:rFonts w:ascii="Times New Roman" w:hAnsi="Times New Roman"/>
          <w:sz w:val="24"/>
          <w:szCs w:val="24"/>
        </w:rPr>
      </w:pPr>
    </w:p>
    <w:p w14:paraId="0276DB00" w14:textId="77777777" w:rsidR="00311A4A" w:rsidRPr="00B64F6E" w:rsidRDefault="00311A4A" w:rsidP="00311A4A">
      <w:pPr>
        <w:widowControl w:val="0"/>
        <w:autoSpaceDE w:val="0"/>
        <w:autoSpaceDN w:val="0"/>
        <w:adjustRightInd w:val="0"/>
        <w:spacing w:after="0"/>
        <w:jc w:val="both"/>
        <w:rPr>
          <w:rFonts w:ascii="Times New Roman" w:hAnsi="Times New Roman"/>
          <w:sz w:val="24"/>
          <w:szCs w:val="24"/>
          <w:u w:val="single"/>
        </w:rPr>
      </w:pPr>
      <w:r w:rsidRPr="00B64F6E">
        <w:rPr>
          <w:rFonts w:ascii="Times New Roman" w:hAnsi="Times New Roman"/>
          <w:sz w:val="24"/>
          <w:szCs w:val="24"/>
          <w:u w:val="single"/>
        </w:rPr>
        <w:t>Załączniki:</w:t>
      </w:r>
    </w:p>
    <w:p w14:paraId="24BC4E51" w14:textId="77777777" w:rsidR="00311A4A" w:rsidRPr="00B545BC" w:rsidRDefault="00311A4A" w:rsidP="00311A4A">
      <w:pPr>
        <w:widowControl w:val="0"/>
        <w:suppressAutoHyphens/>
        <w:autoSpaceDN w:val="0"/>
        <w:spacing w:after="0" w:line="240" w:lineRule="auto"/>
        <w:jc w:val="both"/>
        <w:textAlignment w:val="baseline"/>
        <w:rPr>
          <w:rFonts w:ascii="Times New Roman" w:eastAsia="SimSun" w:hAnsi="Times New Roman" w:cs="Mangal"/>
          <w:bCs/>
          <w:kern w:val="3"/>
          <w:sz w:val="24"/>
          <w:szCs w:val="24"/>
          <w:lang w:eastAsia="zh-CN" w:bidi="hi-IN"/>
        </w:rPr>
      </w:pPr>
      <w:r w:rsidRPr="00B545BC">
        <w:rPr>
          <w:rFonts w:ascii="Times New Roman" w:eastAsia="SimSun" w:hAnsi="Times New Roman" w:cs="Mangal"/>
          <w:bCs/>
          <w:kern w:val="3"/>
          <w:sz w:val="24"/>
          <w:szCs w:val="24"/>
          <w:lang w:eastAsia="zh-CN" w:bidi="hi-IN"/>
        </w:rPr>
        <w:t>1. Załącznik nr 1 Formularz asortymentowo - cenowy</w:t>
      </w:r>
    </w:p>
    <w:p w14:paraId="67153F8F" w14:textId="77777777" w:rsidR="00311A4A" w:rsidRDefault="00311A4A" w:rsidP="00311A4A">
      <w:pPr>
        <w:widowControl w:val="0"/>
        <w:suppressAutoHyphens/>
        <w:autoSpaceDN w:val="0"/>
        <w:spacing w:after="0" w:line="240" w:lineRule="auto"/>
        <w:jc w:val="both"/>
        <w:textAlignment w:val="baseline"/>
        <w:rPr>
          <w:rFonts w:ascii="Times New Roman" w:eastAsia="SimSun" w:hAnsi="Times New Roman" w:cs="Mangal"/>
          <w:bCs/>
          <w:kern w:val="3"/>
          <w:sz w:val="24"/>
          <w:szCs w:val="24"/>
          <w:lang w:eastAsia="zh-CN" w:bidi="hi-IN"/>
        </w:rPr>
      </w:pPr>
      <w:r w:rsidRPr="00B545BC">
        <w:rPr>
          <w:rFonts w:ascii="Times New Roman" w:eastAsia="SimSun" w:hAnsi="Times New Roman" w:cs="Mangal"/>
          <w:bCs/>
          <w:kern w:val="3"/>
          <w:sz w:val="24"/>
          <w:szCs w:val="24"/>
          <w:lang w:eastAsia="zh-CN" w:bidi="hi-IN"/>
        </w:rPr>
        <w:t xml:space="preserve">2. </w:t>
      </w:r>
      <w:bookmarkStart w:id="63" w:name="_Hlk111194776"/>
      <w:r w:rsidRPr="00B545BC">
        <w:rPr>
          <w:rFonts w:ascii="Times New Roman" w:eastAsia="SimSun" w:hAnsi="Times New Roman" w:cs="Mangal"/>
          <w:kern w:val="3"/>
          <w:sz w:val="24"/>
          <w:szCs w:val="24"/>
          <w:lang w:eastAsia="zh-CN" w:bidi="hi-IN"/>
        </w:rPr>
        <w:t xml:space="preserve">Załącznik nr </w:t>
      </w:r>
      <w:r>
        <w:rPr>
          <w:rFonts w:ascii="Times New Roman" w:eastAsia="SimSun" w:hAnsi="Times New Roman" w:cs="Mangal"/>
          <w:kern w:val="3"/>
          <w:sz w:val="24"/>
          <w:szCs w:val="24"/>
          <w:lang w:eastAsia="zh-CN" w:bidi="hi-IN"/>
        </w:rPr>
        <w:t>2</w:t>
      </w:r>
      <w:r w:rsidRPr="00B545BC">
        <w:rPr>
          <w:rFonts w:ascii="Times New Roman" w:eastAsia="SimSun" w:hAnsi="Times New Roman" w:cs="Mangal"/>
          <w:kern w:val="3"/>
          <w:sz w:val="24"/>
          <w:szCs w:val="24"/>
          <w:lang w:eastAsia="zh-CN" w:bidi="hi-IN"/>
        </w:rPr>
        <w:t xml:space="preserve"> </w:t>
      </w:r>
      <w:bookmarkEnd w:id="63"/>
      <w:r w:rsidRPr="00B545BC">
        <w:rPr>
          <w:rFonts w:ascii="Times New Roman" w:eastAsia="SimSun" w:hAnsi="Times New Roman" w:cs="Mangal"/>
          <w:bCs/>
          <w:kern w:val="3"/>
          <w:sz w:val="24"/>
          <w:szCs w:val="24"/>
          <w:lang w:eastAsia="zh-CN" w:bidi="hi-IN"/>
        </w:rPr>
        <w:t xml:space="preserve">Umowa dzierżawy </w:t>
      </w:r>
    </w:p>
    <w:p w14:paraId="35344264" w14:textId="4558F6DC" w:rsidR="00311A4A" w:rsidRDefault="00311A4A" w:rsidP="00311A4A">
      <w:pPr>
        <w:widowControl w:val="0"/>
        <w:suppressAutoHyphens/>
        <w:autoSpaceDN w:val="0"/>
        <w:spacing w:after="0" w:line="240" w:lineRule="auto"/>
        <w:jc w:val="both"/>
        <w:textAlignment w:val="baseline"/>
        <w:rPr>
          <w:rFonts w:ascii="Times New Roman" w:eastAsia="SimSun" w:hAnsi="Times New Roman" w:cs="Mangal"/>
          <w:bCs/>
          <w:kern w:val="3"/>
          <w:sz w:val="24"/>
          <w:szCs w:val="24"/>
          <w:lang w:eastAsia="zh-CN" w:bidi="hi-IN"/>
        </w:rPr>
      </w:pPr>
      <w:r>
        <w:rPr>
          <w:rFonts w:ascii="Times New Roman" w:eastAsia="SimSun" w:hAnsi="Times New Roman" w:cs="Mangal"/>
          <w:bCs/>
          <w:kern w:val="3"/>
          <w:sz w:val="24"/>
          <w:szCs w:val="24"/>
          <w:lang w:eastAsia="zh-CN" w:bidi="hi-IN"/>
        </w:rPr>
        <w:t xml:space="preserve">3. </w:t>
      </w:r>
      <w:r w:rsidRPr="00B545BC">
        <w:rPr>
          <w:rFonts w:ascii="Times New Roman" w:eastAsia="SimSun" w:hAnsi="Times New Roman" w:cs="Mangal"/>
          <w:bCs/>
          <w:kern w:val="3"/>
          <w:sz w:val="24"/>
          <w:szCs w:val="24"/>
          <w:lang w:eastAsia="zh-CN" w:bidi="hi-IN"/>
        </w:rPr>
        <w:t xml:space="preserve">Załącznik nr </w:t>
      </w:r>
      <w:r>
        <w:rPr>
          <w:rFonts w:ascii="Times New Roman" w:eastAsia="SimSun" w:hAnsi="Times New Roman" w:cs="Mangal"/>
          <w:bCs/>
          <w:kern w:val="3"/>
          <w:sz w:val="24"/>
          <w:szCs w:val="24"/>
          <w:lang w:eastAsia="zh-CN" w:bidi="hi-IN"/>
        </w:rPr>
        <w:t>3</w:t>
      </w:r>
      <w:r w:rsidRPr="00B545BC">
        <w:rPr>
          <w:rFonts w:ascii="Times New Roman" w:eastAsia="SimSun" w:hAnsi="Times New Roman" w:cs="Mangal"/>
          <w:bCs/>
          <w:kern w:val="3"/>
          <w:sz w:val="24"/>
          <w:szCs w:val="24"/>
          <w:lang w:eastAsia="zh-CN" w:bidi="hi-IN"/>
        </w:rPr>
        <w:t xml:space="preserve"> Umowa powierzenia przetwarzania danych osobowych</w:t>
      </w:r>
      <w:r w:rsidR="007B1F01">
        <w:rPr>
          <w:rFonts w:ascii="Times New Roman" w:eastAsia="SimSun" w:hAnsi="Times New Roman" w:cs="Mangal"/>
          <w:bCs/>
          <w:kern w:val="3"/>
          <w:sz w:val="24"/>
          <w:szCs w:val="24"/>
          <w:lang w:eastAsia="zh-CN" w:bidi="hi-IN"/>
        </w:rPr>
        <w:t xml:space="preserve"> (dot. pakietu 1,6)</w:t>
      </w:r>
    </w:p>
    <w:p w14:paraId="5BA73751" w14:textId="77777777" w:rsidR="00B64F6E" w:rsidRDefault="00B64F6E" w:rsidP="00311A4A">
      <w:pPr>
        <w:widowControl w:val="0"/>
        <w:suppressAutoHyphens/>
        <w:autoSpaceDN w:val="0"/>
        <w:spacing w:after="0" w:line="240" w:lineRule="auto"/>
        <w:jc w:val="both"/>
        <w:textAlignment w:val="baseline"/>
        <w:rPr>
          <w:rFonts w:ascii="Times New Roman" w:eastAsia="SimSun" w:hAnsi="Times New Roman" w:cs="Mangal"/>
          <w:bCs/>
          <w:kern w:val="3"/>
          <w:sz w:val="24"/>
          <w:szCs w:val="24"/>
          <w:lang w:eastAsia="zh-CN" w:bidi="hi-IN"/>
        </w:rPr>
      </w:pPr>
    </w:p>
    <w:bookmarkEnd w:id="48"/>
    <w:p w14:paraId="1D6CE58E" w14:textId="77777777" w:rsidR="00B64F6E" w:rsidRDefault="00B64F6E" w:rsidP="00311A4A">
      <w:pPr>
        <w:widowControl w:val="0"/>
        <w:suppressAutoHyphens/>
        <w:autoSpaceDN w:val="0"/>
        <w:spacing w:after="0" w:line="240" w:lineRule="auto"/>
        <w:jc w:val="both"/>
        <w:textAlignment w:val="baseline"/>
        <w:rPr>
          <w:rFonts w:ascii="Times New Roman" w:eastAsia="SimSun" w:hAnsi="Times New Roman" w:cs="Mangal"/>
          <w:bCs/>
          <w:kern w:val="3"/>
          <w:sz w:val="24"/>
          <w:szCs w:val="24"/>
          <w:lang w:eastAsia="zh-CN" w:bidi="hi-IN"/>
        </w:rPr>
      </w:pPr>
    </w:p>
    <w:p w14:paraId="01CD3A04" w14:textId="77777777" w:rsidR="00E71997" w:rsidRDefault="00E71997" w:rsidP="00311A4A">
      <w:pPr>
        <w:widowControl w:val="0"/>
        <w:suppressAutoHyphens/>
        <w:autoSpaceDN w:val="0"/>
        <w:spacing w:after="0" w:line="240" w:lineRule="auto"/>
        <w:jc w:val="both"/>
        <w:textAlignment w:val="baseline"/>
        <w:rPr>
          <w:rFonts w:ascii="Times New Roman" w:eastAsia="SimSun" w:hAnsi="Times New Roman" w:cs="Mangal"/>
          <w:bCs/>
          <w:kern w:val="3"/>
          <w:sz w:val="24"/>
          <w:szCs w:val="24"/>
          <w:lang w:eastAsia="zh-CN" w:bidi="hi-IN"/>
        </w:rPr>
      </w:pPr>
    </w:p>
    <w:p w14:paraId="1E0AAD93" w14:textId="77777777" w:rsidR="00E71997" w:rsidRDefault="00E71997" w:rsidP="00311A4A">
      <w:pPr>
        <w:widowControl w:val="0"/>
        <w:suppressAutoHyphens/>
        <w:autoSpaceDN w:val="0"/>
        <w:spacing w:after="0" w:line="240" w:lineRule="auto"/>
        <w:jc w:val="both"/>
        <w:textAlignment w:val="baseline"/>
        <w:rPr>
          <w:rFonts w:ascii="Times New Roman" w:eastAsia="SimSun" w:hAnsi="Times New Roman" w:cs="Mangal"/>
          <w:bCs/>
          <w:kern w:val="3"/>
          <w:sz w:val="24"/>
          <w:szCs w:val="24"/>
          <w:lang w:eastAsia="zh-CN" w:bidi="hi-IN"/>
        </w:rPr>
      </w:pPr>
    </w:p>
    <w:p w14:paraId="2C6E4EC9" w14:textId="77777777" w:rsidR="00E71997" w:rsidRDefault="00E71997" w:rsidP="00311A4A">
      <w:pPr>
        <w:widowControl w:val="0"/>
        <w:suppressAutoHyphens/>
        <w:autoSpaceDN w:val="0"/>
        <w:spacing w:after="0" w:line="240" w:lineRule="auto"/>
        <w:jc w:val="both"/>
        <w:textAlignment w:val="baseline"/>
        <w:rPr>
          <w:rFonts w:ascii="Times New Roman" w:eastAsia="SimSun" w:hAnsi="Times New Roman" w:cs="Mangal"/>
          <w:bCs/>
          <w:kern w:val="3"/>
          <w:sz w:val="24"/>
          <w:szCs w:val="24"/>
          <w:lang w:eastAsia="zh-CN" w:bidi="hi-IN"/>
        </w:rPr>
      </w:pPr>
    </w:p>
    <w:p w14:paraId="5F215BB6" w14:textId="5A1A2D74" w:rsidR="00E71997" w:rsidRPr="008C0DC8" w:rsidRDefault="008C0DC8" w:rsidP="008C0DC8">
      <w:pPr>
        <w:widowControl w:val="0"/>
        <w:suppressAutoHyphens/>
        <w:autoSpaceDN w:val="0"/>
        <w:spacing w:after="0" w:line="240" w:lineRule="auto"/>
        <w:ind w:left="709" w:firstLine="709"/>
        <w:jc w:val="both"/>
        <w:textAlignment w:val="baseline"/>
        <w:rPr>
          <w:rFonts w:ascii="Times New Roman" w:eastAsia="SimSun" w:hAnsi="Times New Roman" w:cs="Mangal"/>
          <w:b/>
          <w:kern w:val="3"/>
          <w:sz w:val="24"/>
          <w:szCs w:val="24"/>
          <w:lang w:eastAsia="zh-CN" w:bidi="hi-IN"/>
        </w:rPr>
      </w:pPr>
      <w:r w:rsidRPr="008C0DC8">
        <w:rPr>
          <w:rFonts w:ascii="Times New Roman" w:eastAsia="SimSun" w:hAnsi="Times New Roman" w:cs="Mangal"/>
          <w:b/>
          <w:kern w:val="3"/>
          <w:sz w:val="24"/>
          <w:szCs w:val="24"/>
          <w:lang w:eastAsia="zh-CN" w:bidi="hi-IN"/>
        </w:rPr>
        <w:t>ZAMAWIAJĄCY:                                               WYKONAWCA:</w:t>
      </w:r>
    </w:p>
    <w:bookmarkEnd w:id="49"/>
    <w:p w14:paraId="28250BFB" w14:textId="77777777" w:rsidR="00E71997" w:rsidRDefault="00E71997" w:rsidP="00311A4A">
      <w:pPr>
        <w:widowControl w:val="0"/>
        <w:suppressAutoHyphens/>
        <w:autoSpaceDN w:val="0"/>
        <w:spacing w:after="0" w:line="240" w:lineRule="auto"/>
        <w:jc w:val="both"/>
        <w:textAlignment w:val="baseline"/>
        <w:rPr>
          <w:rFonts w:ascii="Times New Roman" w:eastAsia="SimSun" w:hAnsi="Times New Roman" w:cs="Mangal"/>
          <w:bCs/>
          <w:kern w:val="3"/>
          <w:sz w:val="24"/>
          <w:szCs w:val="24"/>
          <w:lang w:eastAsia="zh-CN" w:bidi="hi-IN"/>
        </w:rPr>
      </w:pPr>
    </w:p>
    <w:p w14:paraId="0C8F5DE0" w14:textId="77777777" w:rsidR="00E71997" w:rsidRDefault="00E71997" w:rsidP="00311A4A">
      <w:pPr>
        <w:widowControl w:val="0"/>
        <w:suppressAutoHyphens/>
        <w:autoSpaceDN w:val="0"/>
        <w:spacing w:after="0" w:line="240" w:lineRule="auto"/>
        <w:jc w:val="both"/>
        <w:textAlignment w:val="baseline"/>
        <w:rPr>
          <w:rFonts w:ascii="Times New Roman" w:eastAsia="SimSun" w:hAnsi="Times New Roman" w:cs="Mangal"/>
          <w:bCs/>
          <w:kern w:val="3"/>
          <w:sz w:val="24"/>
          <w:szCs w:val="24"/>
          <w:lang w:eastAsia="zh-CN" w:bidi="hi-IN"/>
        </w:rPr>
      </w:pPr>
    </w:p>
    <w:p w14:paraId="6E47CD25" w14:textId="77777777" w:rsidR="00E71997" w:rsidRDefault="00E71997" w:rsidP="00311A4A">
      <w:pPr>
        <w:widowControl w:val="0"/>
        <w:suppressAutoHyphens/>
        <w:autoSpaceDN w:val="0"/>
        <w:spacing w:after="0" w:line="240" w:lineRule="auto"/>
        <w:jc w:val="both"/>
        <w:textAlignment w:val="baseline"/>
        <w:rPr>
          <w:rFonts w:ascii="Times New Roman" w:eastAsia="SimSun" w:hAnsi="Times New Roman" w:cs="Mangal"/>
          <w:bCs/>
          <w:kern w:val="3"/>
          <w:sz w:val="24"/>
          <w:szCs w:val="24"/>
          <w:lang w:eastAsia="zh-CN" w:bidi="hi-IN"/>
        </w:rPr>
      </w:pPr>
    </w:p>
    <w:p w14:paraId="39602C2D" w14:textId="77777777" w:rsidR="00E71997" w:rsidRDefault="00E71997" w:rsidP="00311A4A">
      <w:pPr>
        <w:widowControl w:val="0"/>
        <w:suppressAutoHyphens/>
        <w:autoSpaceDN w:val="0"/>
        <w:spacing w:after="0" w:line="240" w:lineRule="auto"/>
        <w:jc w:val="both"/>
        <w:textAlignment w:val="baseline"/>
        <w:rPr>
          <w:rFonts w:ascii="Times New Roman" w:eastAsia="SimSun" w:hAnsi="Times New Roman" w:cs="Mangal"/>
          <w:bCs/>
          <w:kern w:val="3"/>
          <w:sz w:val="24"/>
          <w:szCs w:val="24"/>
          <w:lang w:eastAsia="zh-CN" w:bidi="hi-IN"/>
        </w:rPr>
      </w:pPr>
    </w:p>
    <w:p w14:paraId="3B75DEF6" w14:textId="77777777" w:rsidR="00E71997" w:rsidRDefault="00E71997" w:rsidP="00311A4A">
      <w:pPr>
        <w:widowControl w:val="0"/>
        <w:suppressAutoHyphens/>
        <w:autoSpaceDN w:val="0"/>
        <w:spacing w:after="0" w:line="240" w:lineRule="auto"/>
        <w:jc w:val="both"/>
        <w:textAlignment w:val="baseline"/>
        <w:rPr>
          <w:rFonts w:ascii="Times New Roman" w:eastAsia="SimSun" w:hAnsi="Times New Roman" w:cs="Mangal"/>
          <w:bCs/>
          <w:kern w:val="3"/>
          <w:sz w:val="24"/>
          <w:szCs w:val="24"/>
          <w:lang w:eastAsia="zh-CN" w:bidi="hi-IN"/>
        </w:rPr>
      </w:pPr>
    </w:p>
    <w:p w14:paraId="35045D50" w14:textId="77777777" w:rsidR="00E71997" w:rsidRDefault="00E71997" w:rsidP="00311A4A">
      <w:pPr>
        <w:widowControl w:val="0"/>
        <w:suppressAutoHyphens/>
        <w:autoSpaceDN w:val="0"/>
        <w:spacing w:after="0" w:line="240" w:lineRule="auto"/>
        <w:jc w:val="both"/>
        <w:textAlignment w:val="baseline"/>
        <w:rPr>
          <w:rFonts w:ascii="Times New Roman" w:eastAsia="SimSun" w:hAnsi="Times New Roman" w:cs="Mangal"/>
          <w:bCs/>
          <w:kern w:val="3"/>
          <w:sz w:val="24"/>
          <w:szCs w:val="24"/>
          <w:lang w:eastAsia="zh-CN" w:bidi="hi-IN"/>
        </w:rPr>
      </w:pPr>
    </w:p>
    <w:p w14:paraId="5E31DC8C" w14:textId="77777777" w:rsidR="00E71997" w:rsidRDefault="00E71997" w:rsidP="00311A4A">
      <w:pPr>
        <w:widowControl w:val="0"/>
        <w:suppressAutoHyphens/>
        <w:autoSpaceDN w:val="0"/>
        <w:spacing w:after="0" w:line="240" w:lineRule="auto"/>
        <w:jc w:val="both"/>
        <w:textAlignment w:val="baseline"/>
        <w:rPr>
          <w:rFonts w:ascii="Times New Roman" w:eastAsia="SimSun" w:hAnsi="Times New Roman" w:cs="Mangal"/>
          <w:bCs/>
          <w:kern w:val="3"/>
          <w:sz w:val="24"/>
          <w:szCs w:val="24"/>
          <w:lang w:eastAsia="zh-CN" w:bidi="hi-IN"/>
        </w:rPr>
      </w:pPr>
    </w:p>
    <w:p w14:paraId="65F9B37F" w14:textId="77777777" w:rsidR="00E71997" w:rsidRDefault="00E71997" w:rsidP="00311A4A">
      <w:pPr>
        <w:widowControl w:val="0"/>
        <w:suppressAutoHyphens/>
        <w:autoSpaceDN w:val="0"/>
        <w:spacing w:after="0" w:line="240" w:lineRule="auto"/>
        <w:jc w:val="both"/>
        <w:textAlignment w:val="baseline"/>
        <w:rPr>
          <w:rFonts w:ascii="Times New Roman" w:eastAsia="SimSun" w:hAnsi="Times New Roman" w:cs="Mangal"/>
          <w:bCs/>
          <w:kern w:val="3"/>
          <w:sz w:val="24"/>
          <w:szCs w:val="24"/>
          <w:lang w:eastAsia="zh-CN" w:bidi="hi-IN"/>
        </w:rPr>
      </w:pPr>
    </w:p>
    <w:p w14:paraId="0C326BB5" w14:textId="77777777" w:rsidR="00F46A22" w:rsidRDefault="00F46A22" w:rsidP="00311A4A">
      <w:pPr>
        <w:widowControl w:val="0"/>
        <w:suppressAutoHyphens/>
        <w:autoSpaceDN w:val="0"/>
        <w:spacing w:after="0" w:line="240" w:lineRule="auto"/>
        <w:jc w:val="both"/>
        <w:textAlignment w:val="baseline"/>
        <w:rPr>
          <w:rFonts w:ascii="Times New Roman" w:eastAsia="SimSun" w:hAnsi="Times New Roman" w:cs="Mangal"/>
          <w:bCs/>
          <w:kern w:val="3"/>
          <w:sz w:val="24"/>
          <w:szCs w:val="24"/>
          <w:lang w:eastAsia="zh-CN" w:bidi="hi-IN"/>
        </w:rPr>
      </w:pPr>
    </w:p>
    <w:p w14:paraId="416C70ED" w14:textId="77777777" w:rsidR="00F46A22" w:rsidRDefault="00F46A22" w:rsidP="00311A4A">
      <w:pPr>
        <w:widowControl w:val="0"/>
        <w:suppressAutoHyphens/>
        <w:autoSpaceDN w:val="0"/>
        <w:spacing w:after="0" w:line="240" w:lineRule="auto"/>
        <w:jc w:val="both"/>
        <w:textAlignment w:val="baseline"/>
        <w:rPr>
          <w:rFonts w:ascii="Times New Roman" w:eastAsia="SimSun" w:hAnsi="Times New Roman" w:cs="Mangal"/>
          <w:bCs/>
          <w:kern w:val="3"/>
          <w:sz w:val="24"/>
          <w:szCs w:val="24"/>
          <w:lang w:eastAsia="zh-CN" w:bidi="hi-IN"/>
        </w:rPr>
      </w:pPr>
    </w:p>
    <w:p w14:paraId="25D7A833" w14:textId="77777777" w:rsidR="00F46A22" w:rsidRDefault="00F46A22" w:rsidP="00311A4A">
      <w:pPr>
        <w:widowControl w:val="0"/>
        <w:suppressAutoHyphens/>
        <w:autoSpaceDN w:val="0"/>
        <w:spacing w:after="0" w:line="240" w:lineRule="auto"/>
        <w:jc w:val="both"/>
        <w:textAlignment w:val="baseline"/>
        <w:rPr>
          <w:rFonts w:ascii="Times New Roman" w:eastAsia="SimSun" w:hAnsi="Times New Roman" w:cs="Mangal"/>
          <w:bCs/>
          <w:kern w:val="3"/>
          <w:sz w:val="24"/>
          <w:szCs w:val="24"/>
          <w:lang w:eastAsia="zh-CN" w:bidi="hi-IN"/>
        </w:rPr>
      </w:pPr>
    </w:p>
    <w:p w14:paraId="3D518739" w14:textId="77777777" w:rsidR="00F46A22" w:rsidRDefault="00F46A22" w:rsidP="00311A4A">
      <w:pPr>
        <w:widowControl w:val="0"/>
        <w:suppressAutoHyphens/>
        <w:autoSpaceDN w:val="0"/>
        <w:spacing w:after="0" w:line="240" w:lineRule="auto"/>
        <w:jc w:val="both"/>
        <w:textAlignment w:val="baseline"/>
        <w:rPr>
          <w:rFonts w:ascii="Times New Roman" w:eastAsia="SimSun" w:hAnsi="Times New Roman" w:cs="Mangal"/>
          <w:bCs/>
          <w:kern w:val="3"/>
          <w:sz w:val="24"/>
          <w:szCs w:val="24"/>
          <w:lang w:eastAsia="zh-CN" w:bidi="hi-IN"/>
        </w:rPr>
      </w:pPr>
    </w:p>
    <w:p w14:paraId="2D8F9DFB" w14:textId="77777777" w:rsidR="00F46A22" w:rsidRDefault="00F46A22" w:rsidP="00311A4A">
      <w:pPr>
        <w:widowControl w:val="0"/>
        <w:suppressAutoHyphens/>
        <w:autoSpaceDN w:val="0"/>
        <w:spacing w:after="0" w:line="240" w:lineRule="auto"/>
        <w:jc w:val="both"/>
        <w:textAlignment w:val="baseline"/>
        <w:rPr>
          <w:rFonts w:ascii="Times New Roman" w:eastAsia="SimSun" w:hAnsi="Times New Roman" w:cs="Mangal"/>
          <w:bCs/>
          <w:kern w:val="3"/>
          <w:sz w:val="24"/>
          <w:szCs w:val="24"/>
          <w:lang w:eastAsia="zh-CN" w:bidi="hi-IN"/>
        </w:rPr>
      </w:pPr>
    </w:p>
    <w:p w14:paraId="68034B82" w14:textId="77777777" w:rsidR="00F46A22" w:rsidRDefault="00F46A22" w:rsidP="00311A4A">
      <w:pPr>
        <w:widowControl w:val="0"/>
        <w:suppressAutoHyphens/>
        <w:autoSpaceDN w:val="0"/>
        <w:spacing w:after="0" w:line="240" w:lineRule="auto"/>
        <w:jc w:val="both"/>
        <w:textAlignment w:val="baseline"/>
        <w:rPr>
          <w:rFonts w:ascii="Times New Roman" w:eastAsia="SimSun" w:hAnsi="Times New Roman" w:cs="Mangal"/>
          <w:bCs/>
          <w:kern w:val="3"/>
          <w:sz w:val="24"/>
          <w:szCs w:val="24"/>
          <w:lang w:eastAsia="zh-CN" w:bidi="hi-IN"/>
        </w:rPr>
      </w:pPr>
    </w:p>
    <w:p w14:paraId="52388CA3" w14:textId="77777777" w:rsidR="00F46A22" w:rsidRDefault="00F46A22" w:rsidP="00311A4A">
      <w:pPr>
        <w:widowControl w:val="0"/>
        <w:suppressAutoHyphens/>
        <w:autoSpaceDN w:val="0"/>
        <w:spacing w:after="0" w:line="240" w:lineRule="auto"/>
        <w:jc w:val="both"/>
        <w:textAlignment w:val="baseline"/>
        <w:rPr>
          <w:rFonts w:ascii="Times New Roman" w:eastAsia="SimSun" w:hAnsi="Times New Roman" w:cs="Mangal"/>
          <w:bCs/>
          <w:kern w:val="3"/>
          <w:sz w:val="24"/>
          <w:szCs w:val="24"/>
          <w:lang w:eastAsia="zh-CN" w:bidi="hi-IN"/>
        </w:rPr>
      </w:pPr>
    </w:p>
    <w:p w14:paraId="4407C930" w14:textId="77777777" w:rsidR="00F46A22" w:rsidRDefault="00F46A22" w:rsidP="00311A4A">
      <w:pPr>
        <w:widowControl w:val="0"/>
        <w:suppressAutoHyphens/>
        <w:autoSpaceDN w:val="0"/>
        <w:spacing w:after="0" w:line="240" w:lineRule="auto"/>
        <w:jc w:val="both"/>
        <w:textAlignment w:val="baseline"/>
        <w:rPr>
          <w:rFonts w:ascii="Times New Roman" w:eastAsia="SimSun" w:hAnsi="Times New Roman" w:cs="Mangal"/>
          <w:bCs/>
          <w:kern w:val="3"/>
          <w:sz w:val="24"/>
          <w:szCs w:val="24"/>
          <w:lang w:eastAsia="zh-CN" w:bidi="hi-IN"/>
        </w:rPr>
      </w:pPr>
    </w:p>
    <w:p w14:paraId="09166167" w14:textId="77777777" w:rsidR="00F46A22" w:rsidRDefault="00F46A22" w:rsidP="00311A4A">
      <w:pPr>
        <w:widowControl w:val="0"/>
        <w:suppressAutoHyphens/>
        <w:autoSpaceDN w:val="0"/>
        <w:spacing w:after="0" w:line="240" w:lineRule="auto"/>
        <w:jc w:val="both"/>
        <w:textAlignment w:val="baseline"/>
        <w:rPr>
          <w:rFonts w:ascii="Times New Roman" w:eastAsia="SimSun" w:hAnsi="Times New Roman" w:cs="Mangal"/>
          <w:bCs/>
          <w:kern w:val="3"/>
          <w:sz w:val="24"/>
          <w:szCs w:val="24"/>
          <w:lang w:eastAsia="zh-CN" w:bidi="hi-IN"/>
        </w:rPr>
      </w:pPr>
    </w:p>
    <w:p w14:paraId="29C218EF" w14:textId="77777777" w:rsidR="00F46A22" w:rsidRDefault="00F46A22" w:rsidP="00311A4A">
      <w:pPr>
        <w:widowControl w:val="0"/>
        <w:suppressAutoHyphens/>
        <w:autoSpaceDN w:val="0"/>
        <w:spacing w:after="0" w:line="240" w:lineRule="auto"/>
        <w:jc w:val="both"/>
        <w:textAlignment w:val="baseline"/>
        <w:rPr>
          <w:rFonts w:ascii="Times New Roman" w:eastAsia="SimSun" w:hAnsi="Times New Roman" w:cs="Mangal"/>
          <w:bCs/>
          <w:kern w:val="3"/>
          <w:sz w:val="24"/>
          <w:szCs w:val="24"/>
          <w:lang w:eastAsia="zh-CN" w:bidi="hi-IN"/>
        </w:rPr>
      </w:pPr>
    </w:p>
    <w:p w14:paraId="2DD7575A" w14:textId="77777777" w:rsidR="00F46A22" w:rsidRDefault="00F46A22" w:rsidP="00311A4A">
      <w:pPr>
        <w:widowControl w:val="0"/>
        <w:suppressAutoHyphens/>
        <w:autoSpaceDN w:val="0"/>
        <w:spacing w:after="0" w:line="240" w:lineRule="auto"/>
        <w:jc w:val="both"/>
        <w:textAlignment w:val="baseline"/>
        <w:rPr>
          <w:rFonts w:ascii="Times New Roman" w:eastAsia="SimSun" w:hAnsi="Times New Roman" w:cs="Mangal"/>
          <w:bCs/>
          <w:kern w:val="3"/>
          <w:sz w:val="24"/>
          <w:szCs w:val="24"/>
          <w:lang w:eastAsia="zh-CN" w:bidi="hi-IN"/>
        </w:rPr>
      </w:pPr>
    </w:p>
    <w:p w14:paraId="3BA00AA7" w14:textId="77777777" w:rsidR="00F46A22" w:rsidRDefault="00F46A22" w:rsidP="00311A4A">
      <w:pPr>
        <w:widowControl w:val="0"/>
        <w:suppressAutoHyphens/>
        <w:autoSpaceDN w:val="0"/>
        <w:spacing w:after="0" w:line="240" w:lineRule="auto"/>
        <w:jc w:val="both"/>
        <w:textAlignment w:val="baseline"/>
        <w:rPr>
          <w:rFonts w:ascii="Times New Roman" w:eastAsia="SimSun" w:hAnsi="Times New Roman" w:cs="Mangal"/>
          <w:bCs/>
          <w:kern w:val="3"/>
          <w:sz w:val="24"/>
          <w:szCs w:val="24"/>
          <w:lang w:eastAsia="zh-CN" w:bidi="hi-IN"/>
        </w:rPr>
      </w:pPr>
    </w:p>
    <w:p w14:paraId="5A46FF08" w14:textId="77777777" w:rsidR="00F46A22" w:rsidRDefault="00F46A22" w:rsidP="00311A4A">
      <w:pPr>
        <w:widowControl w:val="0"/>
        <w:suppressAutoHyphens/>
        <w:autoSpaceDN w:val="0"/>
        <w:spacing w:after="0" w:line="240" w:lineRule="auto"/>
        <w:jc w:val="both"/>
        <w:textAlignment w:val="baseline"/>
        <w:rPr>
          <w:rFonts w:ascii="Times New Roman" w:eastAsia="SimSun" w:hAnsi="Times New Roman" w:cs="Mangal"/>
          <w:bCs/>
          <w:kern w:val="3"/>
          <w:sz w:val="24"/>
          <w:szCs w:val="24"/>
          <w:lang w:eastAsia="zh-CN" w:bidi="hi-IN"/>
        </w:rPr>
      </w:pPr>
    </w:p>
    <w:p w14:paraId="2C698211" w14:textId="77777777" w:rsidR="00E71997" w:rsidRDefault="00E71997" w:rsidP="00311A4A">
      <w:pPr>
        <w:widowControl w:val="0"/>
        <w:suppressAutoHyphens/>
        <w:autoSpaceDN w:val="0"/>
        <w:spacing w:after="0" w:line="240" w:lineRule="auto"/>
        <w:jc w:val="both"/>
        <w:textAlignment w:val="baseline"/>
        <w:rPr>
          <w:rFonts w:ascii="Times New Roman" w:eastAsia="SimSun" w:hAnsi="Times New Roman" w:cs="Mangal"/>
          <w:bCs/>
          <w:kern w:val="3"/>
          <w:sz w:val="24"/>
          <w:szCs w:val="24"/>
          <w:lang w:eastAsia="zh-CN" w:bidi="hi-IN"/>
        </w:rPr>
      </w:pPr>
    </w:p>
    <w:p w14:paraId="774A9146" w14:textId="77777777" w:rsidR="00E71997" w:rsidRDefault="00E71997" w:rsidP="00311A4A">
      <w:pPr>
        <w:widowControl w:val="0"/>
        <w:suppressAutoHyphens/>
        <w:autoSpaceDN w:val="0"/>
        <w:spacing w:after="0" w:line="240" w:lineRule="auto"/>
        <w:jc w:val="both"/>
        <w:textAlignment w:val="baseline"/>
        <w:rPr>
          <w:rFonts w:ascii="Times New Roman" w:eastAsia="SimSun" w:hAnsi="Times New Roman" w:cs="Mangal"/>
          <w:bCs/>
          <w:kern w:val="3"/>
          <w:sz w:val="24"/>
          <w:szCs w:val="24"/>
          <w:lang w:eastAsia="zh-CN" w:bidi="hi-IN"/>
        </w:rPr>
      </w:pPr>
    </w:p>
    <w:p w14:paraId="52FA1003" w14:textId="77777777" w:rsidR="00E71997" w:rsidRDefault="00E71997" w:rsidP="00311A4A">
      <w:pPr>
        <w:widowControl w:val="0"/>
        <w:suppressAutoHyphens/>
        <w:autoSpaceDN w:val="0"/>
        <w:spacing w:after="0" w:line="240" w:lineRule="auto"/>
        <w:jc w:val="both"/>
        <w:textAlignment w:val="baseline"/>
        <w:rPr>
          <w:rFonts w:ascii="Times New Roman" w:eastAsia="SimSun" w:hAnsi="Times New Roman" w:cs="Mangal"/>
          <w:bCs/>
          <w:kern w:val="3"/>
          <w:sz w:val="24"/>
          <w:szCs w:val="24"/>
          <w:lang w:eastAsia="zh-CN" w:bidi="hi-IN"/>
        </w:rPr>
      </w:pPr>
    </w:p>
    <w:p w14:paraId="76322D17" w14:textId="77777777" w:rsidR="002A207C" w:rsidRDefault="002A207C" w:rsidP="00311A4A">
      <w:pPr>
        <w:spacing w:after="0" w:line="264" w:lineRule="auto"/>
        <w:jc w:val="right"/>
        <w:rPr>
          <w:rFonts w:ascii="Times New Roman" w:eastAsia="Times New Roman" w:hAnsi="Times New Roman" w:cs="Times New Roman"/>
          <w:b/>
          <w:sz w:val="24"/>
          <w:szCs w:val="24"/>
          <w:lang w:eastAsia="pl-PL"/>
        </w:rPr>
      </w:pPr>
    </w:p>
    <w:p w14:paraId="21873778" w14:textId="512B6EBD" w:rsidR="002A207C" w:rsidRPr="00145F48" w:rsidRDefault="002A207C" w:rsidP="002A207C">
      <w:pPr>
        <w:suppressAutoHyphens/>
        <w:spacing w:after="0" w:line="276" w:lineRule="auto"/>
        <w:ind w:right="-284"/>
        <w:jc w:val="center"/>
        <w:rPr>
          <w:rFonts w:ascii="Times New Roman" w:eastAsia="Times New Roman" w:hAnsi="Times New Roman" w:cs="Times New Roman"/>
          <w:b/>
          <w:bCs/>
          <w:sz w:val="24"/>
          <w:szCs w:val="24"/>
          <w:u w:val="single"/>
          <w:lang w:eastAsia="pl-PL"/>
        </w:rPr>
      </w:pPr>
      <w:r w:rsidRPr="00145F48">
        <w:rPr>
          <w:rFonts w:ascii="Times New Roman" w:eastAsia="Times New Roman" w:hAnsi="Times New Roman" w:cs="Times New Roman"/>
          <w:b/>
          <w:bCs/>
          <w:sz w:val="24"/>
          <w:szCs w:val="24"/>
          <w:u w:val="single"/>
          <w:lang w:eastAsia="pl-PL"/>
        </w:rPr>
        <w:lastRenderedPageBreak/>
        <w:t xml:space="preserve">PROJEKT UMOWY  KOMISOWEJ </w:t>
      </w:r>
      <w:r>
        <w:rPr>
          <w:rFonts w:ascii="Times New Roman" w:eastAsia="Times New Roman" w:hAnsi="Times New Roman" w:cs="Times New Roman"/>
          <w:b/>
          <w:bCs/>
          <w:sz w:val="24"/>
          <w:szCs w:val="24"/>
          <w:u w:val="single"/>
          <w:lang w:eastAsia="pl-PL"/>
        </w:rPr>
        <w:t xml:space="preserve">(BEZ DZIERŻAWY) </w:t>
      </w:r>
      <w:r w:rsidRPr="00145F48">
        <w:rPr>
          <w:rFonts w:ascii="Times New Roman" w:eastAsia="Times New Roman" w:hAnsi="Times New Roman" w:cs="Times New Roman"/>
          <w:b/>
          <w:bCs/>
          <w:sz w:val="24"/>
          <w:szCs w:val="24"/>
          <w:u w:val="single"/>
          <w:lang w:eastAsia="pl-PL"/>
        </w:rPr>
        <w:t>DOTYCZY PAKIET</w:t>
      </w:r>
      <w:r>
        <w:rPr>
          <w:rFonts w:ascii="Times New Roman" w:eastAsia="Times New Roman" w:hAnsi="Times New Roman" w:cs="Times New Roman"/>
          <w:b/>
          <w:bCs/>
          <w:sz w:val="24"/>
          <w:szCs w:val="24"/>
          <w:u w:val="single"/>
          <w:lang w:eastAsia="pl-PL"/>
        </w:rPr>
        <w:t>ÓW</w:t>
      </w:r>
      <w:r w:rsidRPr="00145F48">
        <w:rPr>
          <w:rFonts w:ascii="Times New Roman" w:eastAsia="Times New Roman" w:hAnsi="Times New Roman" w:cs="Times New Roman"/>
          <w:b/>
          <w:bCs/>
          <w:sz w:val="24"/>
          <w:szCs w:val="24"/>
          <w:u w:val="single"/>
          <w:lang w:eastAsia="pl-PL"/>
        </w:rPr>
        <w:t xml:space="preserve"> </w:t>
      </w:r>
      <w:r>
        <w:rPr>
          <w:rFonts w:ascii="Times New Roman" w:eastAsia="Times New Roman" w:hAnsi="Times New Roman" w:cs="Times New Roman"/>
          <w:b/>
          <w:bCs/>
          <w:sz w:val="24"/>
          <w:szCs w:val="24"/>
          <w:u w:val="single"/>
          <w:lang w:eastAsia="pl-PL"/>
        </w:rPr>
        <w:t xml:space="preserve">2,3,4,5,7, 8,9,11,12,14,15  </w:t>
      </w:r>
    </w:p>
    <w:p w14:paraId="5B67C006" w14:textId="77777777" w:rsidR="002A207C" w:rsidRPr="00B545BC" w:rsidRDefault="002A207C" w:rsidP="002A207C">
      <w:pPr>
        <w:spacing w:before="360"/>
        <w:jc w:val="center"/>
        <w:rPr>
          <w:rFonts w:ascii="Times New Roman" w:hAnsi="Times New Roman"/>
          <w:b/>
          <w:sz w:val="28"/>
        </w:rPr>
      </w:pPr>
      <w:r w:rsidRPr="00145F48">
        <w:rPr>
          <w:rFonts w:ascii="Times New Roman" w:hAnsi="Times New Roman"/>
          <w:b/>
          <w:sz w:val="28"/>
        </w:rPr>
        <w:t>UMOWA</w:t>
      </w:r>
      <w:r w:rsidRPr="00145F48">
        <w:rPr>
          <w:rFonts w:ascii="Times New Roman" w:hAnsi="Times New Roman"/>
          <w:sz w:val="28"/>
        </w:rPr>
        <w:t xml:space="preserve"> </w:t>
      </w:r>
      <w:r w:rsidRPr="00145F48">
        <w:rPr>
          <w:rFonts w:ascii="Times New Roman" w:hAnsi="Times New Roman"/>
          <w:b/>
          <w:sz w:val="28"/>
        </w:rPr>
        <w:t>NR ……..</w:t>
      </w:r>
      <w:r>
        <w:rPr>
          <w:rFonts w:ascii="Times New Roman" w:hAnsi="Times New Roman"/>
          <w:b/>
          <w:sz w:val="28"/>
        </w:rPr>
        <w:t xml:space="preserve">  </w:t>
      </w:r>
    </w:p>
    <w:p w14:paraId="363E8052" w14:textId="77777777" w:rsidR="002A207C" w:rsidRPr="00B545BC" w:rsidRDefault="002A207C" w:rsidP="002A207C">
      <w:pPr>
        <w:spacing w:before="360" w:after="0"/>
        <w:ind w:right="-284"/>
        <w:rPr>
          <w:rFonts w:ascii="Times New Roman" w:hAnsi="Times New Roman"/>
          <w:bCs/>
          <w:sz w:val="24"/>
          <w:szCs w:val="24"/>
        </w:rPr>
      </w:pPr>
      <w:r w:rsidRPr="00B545BC">
        <w:rPr>
          <w:rFonts w:ascii="Times New Roman" w:hAnsi="Times New Roman"/>
          <w:bCs/>
          <w:sz w:val="24"/>
          <w:szCs w:val="24"/>
        </w:rPr>
        <w:t>zawarta w dniu ………….. roku w Grodzisku Mazowieckim pomiędzy:</w:t>
      </w:r>
    </w:p>
    <w:p w14:paraId="16CD90F9" w14:textId="77777777" w:rsidR="002A207C" w:rsidRPr="00B545BC" w:rsidRDefault="002A207C" w:rsidP="002A207C">
      <w:pPr>
        <w:spacing w:after="0" w:line="240" w:lineRule="auto"/>
        <w:ind w:right="-284"/>
        <w:jc w:val="both"/>
        <w:rPr>
          <w:rFonts w:ascii="Times New Roman" w:eastAsia="Calibri" w:hAnsi="Times New Roman"/>
          <w:sz w:val="24"/>
          <w:szCs w:val="24"/>
        </w:rPr>
      </w:pPr>
      <w:r w:rsidRPr="00B545BC">
        <w:rPr>
          <w:rFonts w:ascii="Times New Roman" w:eastAsia="Calibri" w:hAnsi="Times New Roman"/>
          <w:b/>
          <w:bCs/>
          <w:sz w:val="24"/>
          <w:szCs w:val="24"/>
        </w:rPr>
        <w:t>Samodzielnym Publicznym Specjalistycznym Szpitalem Zachodnim im. św. Jana Pawła II</w:t>
      </w:r>
      <w:r w:rsidRPr="00B545BC">
        <w:rPr>
          <w:rFonts w:ascii="Times New Roman" w:eastAsia="Calibri" w:hAnsi="Times New Roman"/>
          <w:sz w:val="24"/>
          <w:szCs w:val="24"/>
        </w:rPr>
        <w:t xml:space="preserve"> w Grodzisku Mazowieckim 05-825, przy ulicy Dalekiej 11, wpisanym do Krajowego Rejestru Sądowego pod numerami KRS 0000055047, oznaczony numerami NIP 529-10-04-702, REGON 000311639, zwanym dalej w treści  umowy </w:t>
      </w:r>
      <w:r w:rsidRPr="00B545BC">
        <w:rPr>
          <w:rFonts w:ascii="Times New Roman" w:eastAsia="Calibri" w:hAnsi="Times New Roman"/>
          <w:b/>
          <w:bCs/>
          <w:sz w:val="24"/>
          <w:szCs w:val="24"/>
        </w:rPr>
        <w:t>Zamawiającym</w:t>
      </w:r>
      <w:r w:rsidRPr="00B545BC">
        <w:rPr>
          <w:rFonts w:ascii="Times New Roman" w:eastAsia="Calibri" w:hAnsi="Times New Roman"/>
          <w:sz w:val="24"/>
          <w:szCs w:val="24"/>
        </w:rPr>
        <w:t>, reprezentowanym przez:</w:t>
      </w:r>
    </w:p>
    <w:p w14:paraId="673F695C" w14:textId="77777777" w:rsidR="002A207C" w:rsidRPr="00B545BC" w:rsidRDefault="002A207C" w:rsidP="002A207C">
      <w:pPr>
        <w:spacing w:before="120" w:after="120" w:line="240" w:lineRule="auto"/>
        <w:ind w:right="-284"/>
        <w:jc w:val="both"/>
        <w:rPr>
          <w:rFonts w:ascii="Times New Roman" w:eastAsia="Calibri" w:hAnsi="Times New Roman"/>
          <w:sz w:val="24"/>
          <w:szCs w:val="24"/>
        </w:rPr>
      </w:pPr>
      <w:r w:rsidRPr="00B545BC">
        <w:rPr>
          <w:rFonts w:ascii="Times New Roman" w:eastAsia="Calibri" w:hAnsi="Times New Roman"/>
          <w:sz w:val="24"/>
          <w:szCs w:val="24"/>
        </w:rPr>
        <w:t xml:space="preserve">Dyrektora Szpitala Zachodniego                              - p. Krystynę </w:t>
      </w:r>
      <w:proofErr w:type="spellStart"/>
      <w:r w:rsidRPr="00B545BC">
        <w:rPr>
          <w:rFonts w:ascii="Times New Roman" w:eastAsia="Calibri" w:hAnsi="Times New Roman"/>
          <w:sz w:val="24"/>
          <w:szCs w:val="24"/>
        </w:rPr>
        <w:t>Płukis</w:t>
      </w:r>
      <w:proofErr w:type="spellEnd"/>
    </w:p>
    <w:p w14:paraId="06B9E483" w14:textId="77777777" w:rsidR="002A207C" w:rsidRPr="00B545BC" w:rsidRDefault="002A207C" w:rsidP="002A207C">
      <w:pPr>
        <w:spacing w:after="0" w:line="240" w:lineRule="auto"/>
        <w:ind w:right="-284"/>
        <w:jc w:val="both"/>
        <w:rPr>
          <w:rFonts w:ascii="Times New Roman" w:eastAsia="Calibri" w:hAnsi="Times New Roman"/>
          <w:sz w:val="24"/>
          <w:szCs w:val="24"/>
        </w:rPr>
      </w:pPr>
      <w:r w:rsidRPr="00B545BC">
        <w:rPr>
          <w:rFonts w:ascii="Times New Roman" w:eastAsia="Calibri" w:hAnsi="Times New Roman"/>
          <w:sz w:val="24"/>
          <w:szCs w:val="24"/>
        </w:rPr>
        <w:t>a</w:t>
      </w:r>
    </w:p>
    <w:p w14:paraId="24803342" w14:textId="77777777" w:rsidR="002A207C" w:rsidRPr="00B545BC" w:rsidRDefault="002A207C" w:rsidP="002A207C">
      <w:pPr>
        <w:autoSpaceDE w:val="0"/>
        <w:autoSpaceDN w:val="0"/>
        <w:adjustRightInd w:val="0"/>
        <w:spacing w:after="0" w:line="240" w:lineRule="auto"/>
        <w:ind w:right="-284"/>
        <w:rPr>
          <w:rFonts w:ascii="Times New Roman" w:hAnsi="Times New Roman" w:cs="Times New Roman"/>
          <w:color w:val="000000"/>
          <w:sz w:val="24"/>
          <w:szCs w:val="24"/>
        </w:rPr>
      </w:pPr>
      <w:r w:rsidRPr="00B545BC">
        <w:rPr>
          <w:rFonts w:ascii="Times New Roman" w:eastAsia="Calibri" w:hAnsi="Times New Roman"/>
          <w:color w:val="000000"/>
          <w:sz w:val="24"/>
          <w:szCs w:val="24"/>
        </w:rPr>
        <w:t>Firmą ………………………………….</w:t>
      </w:r>
      <w:r w:rsidRPr="00B545BC">
        <w:rPr>
          <w:rFonts w:ascii="Times New Roman" w:hAnsi="Times New Roman" w:cs="Times New Roman"/>
          <w:color w:val="000000"/>
          <w:sz w:val="24"/>
          <w:szCs w:val="24"/>
        </w:rPr>
        <w:t xml:space="preserve"> </w:t>
      </w:r>
      <w:r w:rsidRPr="00B545BC">
        <w:rPr>
          <w:rFonts w:ascii="Times New Roman" w:eastAsia="Calibri" w:hAnsi="Times New Roman"/>
          <w:color w:val="000000"/>
          <w:sz w:val="24"/>
          <w:szCs w:val="24"/>
        </w:rPr>
        <w:t>zarejestrowaną w Krajowym Rejestrze Sądowym pod Nr KRS …………… , Nr NIP………………….., Nr Regon ………………. zwaną w dalszej części Umowy Wykonawcą, reprezentowaną przez:</w:t>
      </w:r>
    </w:p>
    <w:p w14:paraId="653B3142" w14:textId="77777777" w:rsidR="002A207C" w:rsidRDefault="002A207C" w:rsidP="002A207C">
      <w:pPr>
        <w:spacing w:before="120" w:after="120" w:line="240" w:lineRule="auto"/>
        <w:ind w:right="-284"/>
        <w:jc w:val="both"/>
        <w:rPr>
          <w:rFonts w:ascii="Times New Roman" w:eastAsia="Calibri" w:hAnsi="Times New Roman"/>
          <w:sz w:val="24"/>
          <w:szCs w:val="24"/>
        </w:rPr>
      </w:pPr>
    </w:p>
    <w:p w14:paraId="2ADD995A" w14:textId="77777777" w:rsidR="002A207C" w:rsidRPr="00B545BC" w:rsidRDefault="002A207C" w:rsidP="002A207C">
      <w:pPr>
        <w:spacing w:before="120" w:after="120" w:line="240" w:lineRule="auto"/>
        <w:ind w:right="-284"/>
        <w:jc w:val="both"/>
        <w:rPr>
          <w:rFonts w:ascii="Times New Roman" w:eastAsia="Calibri" w:hAnsi="Times New Roman"/>
          <w:sz w:val="24"/>
          <w:szCs w:val="24"/>
        </w:rPr>
      </w:pPr>
      <w:r w:rsidRPr="00B545BC">
        <w:rPr>
          <w:rFonts w:ascii="Times New Roman" w:eastAsia="Calibri" w:hAnsi="Times New Roman"/>
          <w:sz w:val="24"/>
          <w:szCs w:val="24"/>
        </w:rPr>
        <w:t>……………                                                              - p. …………………</w:t>
      </w:r>
    </w:p>
    <w:p w14:paraId="1250EC83" w14:textId="77777777" w:rsidR="002A207C" w:rsidRPr="00B545BC" w:rsidRDefault="002A207C" w:rsidP="002A207C">
      <w:pPr>
        <w:spacing w:after="0" w:line="240" w:lineRule="auto"/>
        <w:ind w:right="-284"/>
        <w:jc w:val="both"/>
        <w:rPr>
          <w:rFonts w:ascii="Times New Roman" w:eastAsia="Calibri" w:hAnsi="Times New Roman"/>
          <w:sz w:val="24"/>
          <w:szCs w:val="24"/>
        </w:rPr>
      </w:pPr>
    </w:p>
    <w:p w14:paraId="458E16C3" w14:textId="77777777" w:rsidR="002A207C" w:rsidRPr="00B545BC" w:rsidRDefault="002A207C" w:rsidP="002A207C">
      <w:pPr>
        <w:spacing w:after="0" w:line="240" w:lineRule="auto"/>
        <w:ind w:right="-284"/>
        <w:jc w:val="both"/>
        <w:rPr>
          <w:rFonts w:ascii="Times New Roman" w:eastAsia="SimSun" w:hAnsi="Times New Roman"/>
          <w:sz w:val="24"/>
          <w:szCs w:val="24"/>
        </w:rPr>
      </w:pPr>
      <w:r w:rsidRPr="00B545BC">
        <w:rPr>
          <w:rFonts w:ascii="Times New Roman" w:eastAsia="SimSun" w:hAnsi="Times New Roman"/>
          <w:sz w:val="24"/>
          <w:szCs w:val="24"/>
        </w:rPr>
        <w:t xml:space="preserve">łącznie nazywane </w:t>
      </w:r>
      <w:r w:rsidRPr="00B545BC">
        <w:rPr>
          <w:rFonts w:ascii="Times New Roman" w:eastAsia="SimSun" w:hAnsi="Times New Roman"/>
          <w:b/>
          <w:bCs/>
          <w:sz w:val="24"/>
          <w:szCs w:val="24"/>
        </w:rPr>
        <w:t>Stronami</w:t>
      </w:r>
      <w:r w:rsidRPr="00B545BC">
        <w:rPr>
          <w:rFonts w:ascii="Times New Roman" w:eastAsia="SimSun" w:hAnsi="Times New Roman"/>
          <w:sz w:val="24"/>
          <w:szCs w:val="24"/>
        </w:rPr>
        <w:t>.</w:t>
      </w:r>
    </w:p>
    <w:p w14:paraId="770C0104" w14:textId="77777777" w:rsidR="002A207C" w:rsidRPr="00B545BC" w:rsidRDefault="002A207C" w:rsidP="002A207C">
      <w:pPr>
        <w:spacing w:after="0" w:line="240" w:lineRule="auto"/>
        <w:ind w:right="-284"/>
        <w:jc w:val="both"/>
        <w:rPr>
          <w:rFonts w:ascii="Times New Roman" w:eastAsia="Calibri" w:hAnsi="Times New Roman" w:cs="Times New Roman"/>
          <w:bCs/>
          <w:sz w:val="24"/>
          <w:szCs w:val="24"/>
        </w:rPr>
      </w:pPr>
      <w:r w:rsidRPr="00B545BC">
        <w:rPr>
          <w:rFonts w:ascii="Times New Roman" w:eastAsia="Calibri" w:hAnsi="Times New Roman" w:cs="Times New Roman"/>
          <w:sz w:val="24"/>
          <w:szCs w:val="24"/>
        </w:rPr>
        <w:t>w wyniku przeprowadzonego postępowania o udzielenie zamówienia publicznego w trybie</w:t>
      </w:r>
      <w:r>
        <w:rPr>
          <w:rFonts w:ascii="Times New Roman" w:eastAsia="Calibri" w:hAnsi="Times New Roman" w:cs="Times New Roman"/>
          <w:sz w:val="24"/>
          <w:szCs w:val="24"/>
        </w:rPr>
        <w:t xml:space="preserve"> </w:t>
      </w:r>
      <w:r w:rsidRPr="005F006F">
        <w:rPr>
          <w:rFonts w:ascii="Times New Roman" w:eastAsia="Calibri" w:hAnsi="Times New Roman" w:cs="Times New Roman"/>
          <w:sz w:val="24"/>
          <w:szCs w:val="24"/>
        </w:rPr>
        <w:t>przetargu nieograniczonego</w:t>
      </w:r>
      <w:r w:rsidRPr="00397A61">
        <w:t xml:space="preserve"> </w:t>
      </w:r>
      <w:r w:rsidRPr="00397A61">
        <w:rPr>
          <w:rFonts w:ascii="Times New Roman" w:eastAsia="Calibri" w:hAnsi="Times New Roman" w:cs="Times New Roman"/>
          <w:sz w:val="24"/>
          <w:szCs w:val="24"/>
        </w:rPr>
        <w:t>prowadzonego pod numerem SPSSZ/…../D/2</w:t>
      </w:r>
      <w:r>
        <w:rPr>
          <w:rFonts w:ascii="Times New Roman" w:eastAsia="Calibri" w:hAnsi="Times New Roman" w:cs="Times New Roman"/>
          <w:sz w:val="24"/>
          <w:szCs w:val="24"/>
        </w:rPr>
        <w:t xml:space="preserve">5 </w:t>
      </w:r>
      <w:r w:rsidRPr="00B545BC">
        <w:rPr>
          <w:rFonts w:ascii="Times New Roman" w:eastAsia="Calibri" w:hAnsi="Times New Roman" w:cs="Times New Roman"/>
          <w:sz w:val="24"/>
          <w:szCs w:val="24"/>
        </w:rPr>
        <w:t>została zawarta umowa o następującej treści:</w:t>
      </w:r>
    </w:p>
    <w:p w14:paraId="228FEFEA" w14:textId="77777777" w:rsidR="002A207C" w:rsidRPr="00B545BC" w:rsidRDefault="002A207C" w:rsidP="00B96D45">
      <w:pPr>
        <w:numPr>
          <w:ilvl w:val="0"/>
          <w:numId w:val="145"/>
        </w:numPr>
        <w:spacing w:before="120" w:after="0" w:line="240" w:lineRule="auto"/>
        <w:ind w:right="-284"/>
        <w:jc w:val="center"/>
        <w:rPr>
          <w:rFonts w:ascii="Times New Roman" w:eastAsia="Times New Roman" w:hAnsi="Times New Roman"/>
          <w:b/>
          <w:sz w:val="24"/>
          <w:szCs w:val="24"/>
          <w:lang w:eastAsia="pl-PL"/>
        </w:rPr>
      </w:pPr>
    </w:p>
    <w:p w14:paraId="06F3A86C" w14:textId="77777777" w:rsidR="002A207C" w:rsidRPr="00B545BC" w:rsidRDefault="002A207C" w:rsidP="002A207C">
      <w:pPr>
        <w:spacing w:after="200" w:line="240" w:lineRule="auto"/>
        <w:ind w:left="284" w:right="-284" w:hanging="284"/>
        <w:contextualSpacing/>
        <w:jc w:val="both"/>
        <w:rPr>
          <w:rFonts w:ascii="Times New Roman" w:eastAsia="Calibri" w:hAnsi="Times New Roman" w:cs="Times New Roman"/>
          <w:sz w:val="24"/>
          <w:szCs w:val="24"/>
        </w:rPr>
      </w:pPr>
      <w:r w:rsidRPr="00B545BC">
        <w:rPr>
          <w:rFonts w:ascii="Times New Roman" w:hAnsi="Times New Roman"/>
          <w:bCs/>
          <w:sz w:val="24"/>
          <w:szCs w:val="24"/>
          <w:lang w:val="fr-FR"/>
        </w:rPr>
        <w:t>1.</w:t>
      </w:r>
      <w:r>
        <w:rPr>
          <w:rFonts w:ascii="Times New Roman" w:hAnsi="Times New Roman"/>
          <w:bCs/>
          <w:sz w:val="24"/>
          <w:szCs w:val="24"/>
          <w:lang w:val="fr-FR"/>
        </w:rPr>
        <w:t xml:space="preserve"> </w:t>
      </w:r>
      <w:r w:rsidRPr="00B545BC">
        <w:rPr>
          <w:rFonts w:ascii="Times New Roman" w:hAnsi="Times New Roman"/>
          <w:bCs/>
          <w:sz w:val="24"/>
          <w:szCs w:val="24"/>
          <w:lang w:val="fr-FR"/>
        </w:rPr>
        <w:t>Przedmiotem umowy jest</w:t>
      </w:r>
      <w:r>
        <w:rPr>
          <w:rFonts w:ascii="Times New Roman" w:eastAsia="Calibri" w:hAnsi="Times New Roman" w:cs="Times New Roman"/>
          <w:sz w:val="24"/>
          <w:szCs w:val="24"/>
        </w:rPr>
        <w:t xml:space="preserve"> </w:t>
      </w:r>
      <w:r w:rsidRPr="00397A61">
        <w:rPr>
          <w:rFonts w:ascii="Times New Roman" w:eastAsia="Calibri" w:hAnsi="Times New Roman" w:cs="Times New Roman"/>
          <w:b/>
          <w:bCs/>
          <w:sz w:val="24"/>
          <w:szCs w:val="24"/>
        </w:rPr>
        <w:t>dostawa</w:t>
      </w:r>
      <w:r w:rsidRPr="00480194">
        <w:t xml:space="preserve"> </w:t>
      </w:r>
      <w:r w:rsidRPr="00480194">
        <w:rPr>
          <w:rFonts w:ascii="Times New Roman" w:eastAsia="Calibri" w:hAnsi="Times New Roman" w:cs="Times New Roman"/>
          <w:b/>
          <w:bCs/>
          <w:sz w:val="24"/>
          <w:szCs w:val="24"/>
        </w:rPr>
        <w:t>produktów medycznych dla Oddziału Kardiologii Inwazyjnej</w:t>
      </w:r>
      <w:r>
        <w:rPr>
          <w:rFonts w:ascii="Times New Roman" w:eastAsia="Calibri" w:hAnsi="Times New Roman" w:cs="Times New Roman"/>
          <w:b/>
          <w:bCs/>
          <w:sz w:val="24"/>
          <w:szCs w:val="24"/>
        </w:rPr>
        <w:t xml:space="preserve"> </w:t>
      </w:r>
      <w:r w:rsidRPr="00397A61">
        <w:rPr>
          <w:rFonts w:ascii="Times New Roman" w:eastAsia="Calibri" w:hAnsi="Times New Roman" w:cs="Times New Roman"/>
          <w:b/>
          <w:bCs/>
          <w:sz w:val="24"/>
          <w:szCs w:val="24"/>
        </w:rPr>
        <w:t>– pakiet ….</w:t>
      </w:r>
    </w:p>
    <w:p w14:paraId="4C90E47E" w14:textId="77777777" w:rsidR="002A207C" w:rsidRPr="00B545BC" w:rsidRDefault="002A207C" w:rsidP="002A207C">
      <w:pPr>
        <w:widowControl w:val="0"/>
        <w:suppressAutoHyphens/>
        <w:autoSpaceDE w:val="0"/>
        <w:autoSpaceDN w:val="0"/>
        <w:adjustRightInd w:val="0"/>
        <w:spacing w:after="0" w:line="240" w:lineRule="auto"/>
        <w:ind w:left="284" w:right="-284" w:hanging="284"/>
        <w:contextualSpacing/>
        <w:jc w:val="both"/>
        <w:rPr>
          <w:rFonts w:ascii="Times New Roman" w:eastAsia="Times New Roman" w:hAnsi="Times New Roman"/>
          <w:sz w:val="24"/>
          <w:szCs w:val="24"/>
        </w:rPr>
      </w:pPr>
      <w:r w:rsidRPr="00B545BC">
        <w:rPr>
          <w:rFonts w:ascii="Times New Roman" w:hAnsi="Times New Roman"/>
          <w:sz w:val="24"/>
          <w:szCs w:val="24"/>
        </w:rPr>
        <w:t>2.</w:t>
      </w:r>
      <w:r>
        <w:rPr>
          <w:rFonts w:ascii="Times New Roman" w:hAnsi="Times New Roman"/>
          <w:sz w:val="24"/>
          <w:szCs w:val="24"/>
        </w:rPr>
        <w:tab/>
      </w:r>
      <w:r w:rsidRPr="00B545BC">
        <w:rPr>
          <w:rFonts w:ascii="Times New Roman" w:hAnsi="Times New Roman"/>
          <w:sz w:val="24"/>
          <w:szCs w:val="24"/>
        </w:rPr>
        <w:t xml:space="preserve">Wykonawca zobowiązuje się do dostarczania Zamawiającemu częściami, w ciągu </w:t>
      </w:r>
      <w:r>
        <w:rPr>
          <w:rFonts w:ascii="Times New Roman" w:hAnsi="Times New Roman"/>
          <w:sz w:val="24"/>
          <w:szCs w:val="24"/>
        </w:rPr>
        <w:t xml:space="preserve"> 24 </w:t>
      </w:r>
      <w:r w:rsidRPr="00B545BC">
        <w:rPr>
          <w:rFonts w:ascii="Times New Roman" w:hAnsi="Times New Roman"/>
          <w:sz w:val="24"/>
          <w:szCs w:val="24"/>
        </w:rPr>
        <w:t>miesięcy od daty podpisania niniejszej umowy, zgodnie z asortymentem określonym w załączniku Nr 1, który stanowi integralną część umowy z zastrzeżeniem postanowień ust. 4.</w:t>
      </w:r>
    </w:p>
    <w:p w14:paraId="6D9A8485" w14:textId="77777777" w:rsidR="002A207C" w:rsidRPr="00B545BC" w:rsidRDefault="002A207C" w:rsidP="002A207C">
      <w:pPr>
        <w:widowControl w:val="0"/>
        <w:tabs>
          <w:tab w:val="left" w:pos="709"/>
        </w:tabs>
        <w:suppressAutoHyphens/>
        <w:autoSpaceDE w:val="0"/>
        <w:autoSpaceDN w:val="0"/>
        <w:adjustRightInd w:val="0"/>
        <w:spacing w:after="0" w:line="240" w:lineRule="auto"/>
        <w:ind w:left="284" w:right="-284" w:hanging="284"/>
        <w:contextualSpacing/>
        <w:jc w:val="both"/>
        <w:textAlignment w:val="baseline"/>
        <w:rPr>
          <w:rFonts w:ascii="Times New Roman" w:hAnsi="Times New Roman"/>
          <w:kern w:val="3"/>
          <w:sz w:val="24"/>
          <w:szCs w:val="24"/>
        </w:rPr>
      </w:pPr>
      <w:r w:rsidRPr="00B545BC">
        <w:rPr>
          <w:rFonts w:ascii="Times New Roman" w:hAnsi="Times New Roman"/>
          <w:sz w:val="24"/>
          <w:szCs w:val="24"/>
        </w:rPr>
        <w:t>3.</w:t>
      </w:r>
      <w:r>
        <w:rPr>
          <w:rFonts w:ascii="Times New Roman" w:hAnsi="Times New Roman"/>
          <w:sz w:val="24"/>
          <w:szCs w:val="24"/>
        </w:rPr>
        <w:tab/>
      </w:r>
      <w:r w:rsidRPr="00B545BC">
        <w:rPr>
          <w:rFonts w:ascii="Times New Roman" w:hAnsi="Times New Roman"/>
          <w:sz w:val="24"/>
          <w:szCs w:val="24"/>
        </w:rPr>
        <w:t xml:space="preserve">Przewidziana wartość umowy jest maksymalna, a Zamawiający może zakupić mniejszą ilość </w:t>
      </w:r>
      <w:r w:rsidRPr="00B545BC">
        <w:rPr>
          <w:rFonts w:ascii="Times New Roman" w:hAnsi="Times New Roman"/>
          <w:kern w:val="3"/>
          <w:sz w:val="24"/>
          <w:szCs w:val="24"/>
        </w:rPr>
        <w:t>asortymentu stanowiącego przedmiot umowy i Wykonawcy nie służą żadne roszczenia z tego tytułu, przy czym minimalna ilość asortymentu, do którego zakupu zobowiązany jest Zamawiający to 70% asortymentu.</w:t>
      </w:r>
    </w:p>
    <w:p w14:paraId="5BDADED9" w14:textId="7B4AC654" w:rsidR="002A207C" w:rsidRPr="00B545BC" w:rsidRDefault="002A207C" w:rsidP="002A207C">
      <w:pPr>
        <w:tabs>
          <w:tab w:val="left" w:pos="709"/>
        </w:tabs>
        <w:suppressAutoHyphens/>
        <w:autoSpaceDN w:val="0"/>
        <w:spacing w:after="0" w:line="240" w:lineRule="auto"/>
        <w:ind w:left="284" w:right="-284" w:hanging="284"/>
        <w:jc w:val="both"/>
        <w:textAlignment w:val="baseline"/>
        <w:rPr>
          <w:rFonts w:ascii="Times New Roman" w:eastAsia="SimSun" w:hAnsi="Times New Roman" w:cs="Times New Roman"/>
          <w:kern w:val="3"/>
          <w:sz w:val="24"/>
          <w:szCs w:val="24"/>
        </w:rPr>
      </w:pPr>
      <w:r w:rsidRPr="00B545BC">
        <w:rPr>
          <w:rFonts w:ascii="Times New Roman" w:eastAsia="SimSun" w:hAnsi="Times New Roman" w:cs="Times New Roman"/>
          <w:kern w:val="3"/>
          <w:sz w:val="24"/>
          <w:szCs w:val="24"/>
        </w:rPr>
        <w:t>4.</w:t>
      </w:r>
      <w:r w:rsidR="00BB78A3">
        <w:rPr>
          <w:rFonts w:ascii="Times New Roman" w:eastAsia="SimSun" w:hAnsi="Times New Roman" w:cs="Times New Roman"/>
          <w:kern w:val="3"/>
          <w:sz w:val="24"/>
          <w:szCs w:val="24"/>
        </w:rPr>
        <w:t xml:space="preserve"> </w:t>
      </w:r>
      <w:r w:rsidR="00BB78A3" w:rsidRPr="00BB78A3">
        <w:rPr>
          <w:rFonts w:ascii="Times New Roman" w:eastAsia="SimSun" w:hAnsi="Times New Roman" w:cs="Times New Roman"/>
          <w:kern w:val="3"/>
          <w:sz w:val="24"/>
          <w:szCs w:val="24"/>
        </w:rPr>
        <w:t>Zamawiający zastrzega możliwość zamiany ilości poszczególnych pozycji asortymentu wskazanego w załączniku nr 1 do Umowy, bez zmian wartości umowy. Powyższa zmiana wymaga uprzedniego poinformowania Wykonawcy (przez którąkolwiek z osób wskazanych w § 4 ust. 1)  na piśmie lub poprzez wiadomość e-mail. Zmiana o której mowa w zdaniu poprzednim nie jest uważana za zmianę Umowy i nie wymaga sporządzenia aneksu. Zamawiający dopuszcza możliwość przesunięcia kwoty dotyczącej dzierżawy systemu na zakup asortymentu z przedmiotowego pakietu lub odwrotnie.</w:t>
      </w:r>
      <w:r>
        <w:rPr>
          <w:rFonts w:ascii="Times New Roman" w:eastAsia="SimSun" w:hAnsi="Times New Roman" w:cs="Times New Roman"/>
          <w:kern w:val="3"/>
          <w:sz w:val="24"/>
          <w:szCs w:val="24"/>
        </w:rPr>
        <w:t xml:space="preserve"> </w:t>
      </w:r>
    </w:p>
    <w:p w14:paraId="76A40079" w14:textId="625A61F9" w:rsidR="002A207C" w:rsidRPr="00B545BC" w:rsidRDefault="002A207C" w:rsidP="002A207C">
      <w:pPr>
        <w:widowControl w:val="0"/>
        <w:tabs>
          <w:tab w:val="left" w:pos="709"/>
        </w:tabs>
        <w:suppressAutoHyphens/>
        <w:autoSpaceDE w:val="0"/>
        <w:autoSpaceDN w:val="0"/>
        <w:adjustRightInd w:val="0"/>
        <w:spacing w:after="0" w:line="240" w:lineRule="auto"/>
        <w:ind w:left="284" w:right="-284" w:hanging="284"/>
        <w:contextualSpacing/>
        <w:jc w:val="both"/>
        <w:textAlignment w:val="baseline"/>
        <w:rPr>
          <w:rFonts w:ascii="Times New Roman" w:hAnsi="Times New Roman"/>
          <w:kern w:val="20"/>
          <w:position w:val="2"/>
          <w:sz w:val="24"/>
          <w:szCs w:val="24"/>
        </w:rPr>
      </w:pPr>
      <w:r w:rsidRPr="00B545BC">
        <w:rPr>
          <w:rFonts w:ascii="Times New Roman" w:hAnsi="Times New Roman"/>
          <w:kern w:val="20"/>
          <w:position w:val="2"/>
          <w:sz w:val="24"/>
          <w:szCs w:val="24"/>
        </w:rPr>
        <w:t>5.</w:t>
      </w:r>
      <w:r>
        <w:rPr>
          <w:rFonts w:ascii="Times New Roman" w:hAnsi="Times New Roman"/>
          <w:kern w:val="20"/>
          <w:position w:val="2"/>
          <w:sz w:val="24"/>
          <w:szCs w:val="24"/>
        </w:rPr>
        <w:tab/>
      </w:r>
      <w:r w:rsidRPr="00B545BC">
        <w:rPr>
          <w:rFonts w:ascii="Times New Roman" w:hAnsi="Times New Roman"/>
          <w:kern w:val="20"/>
          <w:position w:val="2"/>
          <w:sz w:val="24"/>
          <w:szCs w:val="24"/>
        </w:rPr>
        <w:t>Wykonawca zobowiązuje się dostarczać przedmiot umowy do depozytu „Banku produktów</w:t>
      </w:r>
      <w:r>
        <w:rPr>
          <w:rFonts w:ascii="Times New Roman" w:hAnsi="Times New Roman"/>
          <w:kern w:val="20"/>
          <w:position w:val="2"/>
          <w:sz w:val="24"/>
          <w:szCs w:val="24"/>
        </w:rPr>
        <w:t xml:space="preserve"> </w:t>
      </w:r>
      <w:r w:rsidRPr="00B545BC">
        <w:rPr>
          <w:rFonts w:ascii="Times New Roman" w:hAnsi="Times New Roman"/>
          <w:kern w:val="20"/>
          <w:position w:val="2"/>
          <w:sz w:val="24"/>
          <w:szCs w:val="24"/>
        </w:rPr>
        <w:t>medycznych/magazynu”, zwanego dalej „bankiem”, zgodnie z otrzymaną listą określającą</w:t>
      </w:r>
      <w:r>
        <w:rPr>
          <w:rFonts w:ascii="Times New Roman" w:hAnsi="Times New Roman"/>
          <w:kern w:val="20"/>
          <w:position w:val="2"/>
          <w:sz w:val="24"/>
          <w:szCs w:val="24"/>
        </w:rPr>
        <w:t xml:space="preserve"> </w:t>
      </w:r>
      <w:r w:rsidRPr="00B545BC">
        <w:rPr>
          <w:rFonts w:ascii="Times New Roman" w:hAnsi="Times New Roman"/>
          <w:kern w:val="20"/>
          <w:position w:val="2"/>
          <w:sz w:val="24"/>
          <w:szCs w:val="24"/>
        </w:rPr>
        <w:t>nazwę przedmiotu dostaw, nr katalogowy, ilość, cenę netto i brutto w terminie</w:t>
      </w:r>
      <w:r w:rsidR="004F67A0">
        <w:rPr>
          <w:rFonts w:ascii="Times New Roman" w:hAnsi="Times New Roman"/>
          <w:kern w:val="20"/>
          <w:position w:val="2"/>
          <w:sz w:val="24"/>
          <w:szCs w:val="24"/>
        </w:rPr>
        <w:t xml:space="preserve"> do</w:t>
      </w:r>
      <w:r w:rsidR="009F7485">
        <w:rPr>
          <w:rFonts w:ascii="Times New Roman" w:hAnsi="Times New Roman"/>
          <w:kern w:val="20"/>
          <w:position w:val="2"/>
          <w:sz w:val="24"/>
          <w:szCs w:val="24"/>
        </w:rPr>
        <w:t xml:space="preserve"> 72</w:t>
      </w:r>
      <w:r w:rsidRPr="00145F48">
        <w:rPr>
          <w:rFonts w:ascii="Times New Roman" w:hAnsi="Times New Roman"/>
          <w:kern w:val="20"/>
          <w:position w:val="2"/>
          <w:sz w:val="24"/>
          <w:szCs w:val="24"/>
        </w:rPr>
        <w:t xml:space="preserve"> </w:t>
      </w:r>
      <w:r w:rsidR="009F7485">
        <w:rPr>
          <w:rFonts w:ascii="Times New Roman" w:hAnsi="Times New Roman"/>
          <w:kern w:val="20"/>
          <w:position w:val="2"/>
          <w:sz w:val="24"/>
          <w:szCs w:val="24"/>
        </w:rPr>
        <w:t>godzin</w:t>
      </w:r>
      <w:r w:rsidRPr="00145F48">
        <w:rPr>
          <w:rFonts w:ascii="Times New Roman" w:hAnsi="Times New Roman"/>
          <w:kern w:val="20"/>
          <w:position w:val="2"/>
          <w:sz w:val="24"/>
          <w:szCs w:val="24"/>
        </w:rPr>
        <w:t xml:space="preserve"> </w:t>
      </w:r>
      <w:r w:rsidRPr="00B545BC">
        <w:rPr>
          <w:rFonts w:ascii="Times New Roman" w:hAnsi="Times New Roman"/>
          <w:kern w:val="20"/>
          <w:position w:val="2"/>
          <w:sz w:val="24"/>
          <w:szCs w:val="24"/>
        </w:rPr>
        <w:t>od</w:t>
      </w:r>
      <w:r>
        <w:rPr>
          <w:rFonts w:ascii="Times New Roman" w:hAnsi="Times New Roman"/>
          <w:kern w:val="20"/>
          <w:position w:val="2"/>
          <w:sz w:val="24"/>
          <w:szCs w:val="24"/>
        </w:rPr>
        <w:t xml:space="preserve"> </w:t>
      </w:r>
      <w:r w:rsidRPr="00B545BC">
        <w:rPr>
          <w:rFonts w:ascii="Times New Roman" w:hAnsi="Times New Roman"/>
          <w:kern w:val="20"/>
          <w:position w:val="2"/>
          <w:sz w:val="24"/>
          <w:szCs w:val="24"/>
        </w:rPr>
        <w:t xml:space="preserve">daty otrzymania listy. Bank powinien posiadać pełną </w:t>
      </w:r>
      <w:proofErr w:type="spellStart"/>
      <w:r w:rsidRPr="00B545BC">
        <w:rPr>
          <w:rFonts w:ascii="Times New Roman" w:hAnsi="Times New Roman"/>
          <w:kern w:val="20"/>
          <w:position w:val="2"/>
          <w:sz w:val="24"/>
          <w:szCs w:val="24"/>
        </w:rPr>
        <w:t>rozmiarówkę</w:t>
      </w:r>
      <w:proofErr w:type="spellEnd"/>
      <w:r w:rsidRPr="00B545BC">
        <w:rPr>
          <w:rFonts w:ascii="Times New Roman" w:hAnsi="Times New Roman"/>
          <w:kern w:val="20"/>
          <w:position w:val="2"/>
          <w:sz w:val="24"/>
          <w:szCs w:val="24"/>
        </w:rPr>
        <w:t>. Zapasy banku są</w:t>
      </w:r>
      <w:r>
        <w:rPr>
          <w:rFonts w:ascii="Times New Roman" w:hAnsi="Times New Roman"/>
          <w:kern w:val="20"/>
          <w:position w:val="2"/>
          <w:sz w:val="24"/>
          <w:szCs w:val="24"/>
        </w:rPr>
        <w:t xml:space="preserve"> </w:t>
      </w:r>
      <w:r w:rsidRPr="00B545BC">
        <w:rPr>
          <w:rFonts w:ascii="Times New Roman" w:hAnsi="Times New Roman"/>
          <w:kern w:val="20"/>
          <w:position w:val="2"/>
          <w:sz w:val="24"/>
          <w:szCs w:val="24"/>
        </w:rPr>
        <w:t>własnością Wykonawcy przez cały czas trwania umowy. Dokumentem przyjęcia do banku</w:t>
      </w:r>
      <w:r>
        <w:rPr>
          <w:rFonts w:ascii="Times New Roman" w:hAnsi="Times New Roman"/>
          <w:kern w:val="20"/>
          <w:position w:val="2"/>
          <w:sz w:val="24"/>
          <w:szCs w:val="24"/>
        </w:rPr>
        <w:t xml:space="preserve"> </w:t>
      </w:r>
      <w:r w:rsidRPr="00B545BC">
        <w:rPr>
          <w:rFonts w:ascii="Times New Roman" w:hAnsi="Times New Roman"/>
          <w:kern w:val="20"/>
          <w:position w:val="2"/>
          <w:sz w:val="24"/>
          <w:szCs w:val="24"/>
        </w:rPr>
        <w:t xml:space="preserve">jest protokół przekazania. </w:t>
      </w:r>
    </w:p>
    <w:p w14:paraId="0CB31367" w14:textId="77777777" w:rsidR="002A207C" w:rsidRPr="00B545BC" w:rsidRDefault="002A207C" w:rsidP="002A207C">
      <w:pPr>
        <w:widowControl w:val="0"/>
        <w:tabs>
          <w:tab w:val="left" w:pos="709"/>
        </w:tabs>
        <w:suppressAutoHyphens/>
        <w:autoSpaceDE w:val="0"/>
        <w:autoSpaceDN w:val="0"/>
        <w:adjustRightInd w:val="0"/>
        <w:spacing w:after="0" w:line="240" w:lineRule="auto"/>
        <w:ind w:left="284" w:right="-284" w:hanging="284"/>
        <w:contextualSpacing/>
        <w:jc w:val="both"/>
        <w:textAlignment w:val="baseline"/>
        <w:rPr>
          <w:rFonts w:ascii="Times New Roman" w:hAnsi="Times New Roman"/>
          <w:sz w:val="24"/>
          <w:szCs w:val="24"/>
        </w:rPr>
      </w:pPr>
      <w:r w:rsidRPr="00B545BC">
        <w:rPr>
          <w:rFonts w:ascii="Times New Roman" w:hAnsi="Times New Roman"/>
          <w:sz w:val="24"/>
          <w:szCs w:val="24"/>
        </w:rPr>
        <w:t>6.</w:t>
      </w:r>
      <w:r>
        <w:rPr>
          <w:rFonts w:ascii="Times New Roman" w:hAnsi="Times New Roman"/>
          <w:sz w:val="24"/>
          <w:szCs w:val="24"/>
        </w:rPr>
        <w:tab/>
      </w:r>
      <w:r w:rsidRPr="00B545BC">
        <w:rPr>
          <w:rFonts w:ascii="Times New Roman" w:hAnsi="Times New Roman"/>
          <w:sz w:val="24"/>
          <w:szCs w:val="24"/>
        </w:rPr>
        <w:t xml:space="preserve">Dział Zaopatrzenia Medycznego, zwanego dalej „ZM” sporządza na podstawie dokumentacji </w:t>
      </w:r>
      <w:r w:rsidRPr="00B545BC">
        <w:rPr>
          <w:rFonts w:ascii="Times New Roman" w:hAnsi="Times New Roman"/>
          <w:sz w:val="24"/>
          <w:szCs w:val="24"/>
        </w:rPr>
        <w:lastRenderedPageBreak/>
        <w:t>medycznej zestawienie wydanych do zużycia produktów medycznych dla pacjentów. Zestawienie zużytych produktów medycznych potwierdzonych przez upoważnionego pracownika Oddziału Kardiologii</w:t>
      </w:r>
      <w:r>
        <w:rPr>
          <w:rFonts w:ascii="Times New Roman" w:hAnsi="Times New Roman"/>
          <w:sz w:val="24"/>
          <w:szCs w:val="24"/>
        </w:rPr>
        <w:t xml:space="preserve"> Inwazyjnej</w:t>
      </w:r>
      <w:r w:rsidRPr="00B545BC">
        <w:rPr>
          <w:rFonts w:ascii="Times New Roman" w:hAnsi="Times New Roman"/>
          <w:sz w:val="24"/>
          <w:szCs w:val="24"/>
        </w:rPr>
        <w:t xml:space="preserve"> </w:t>
      </w:r>
      <w:r>
        <w:rPr>
          <w:rFonts w:ascii="Times New Roman" w:hAnsi="Times New Roman"/>
          <w:sz w:val="24"/>
          <w:szCs w:val="24"/>
        </w:rPr>
        <w:t xml:space="preserve">i zostanie </w:t>
      </w:r>
      <w:r w:rsidRPr="00B545BC">
        <w:rPr>
          <w:rFonts w:ascii="Times New Roman" w:hAnsi="Times New Roman"/>
          <w:sz w:val="24"/>
          <w:szCs w:val="24"/>
        </w:rPr>
        <w:t>przekazane Wykonawcy, tak aby mógł on wystawić fakturę (na fakturze podać nr umowy i zlecenia) do 7 dni od daty zabiegu oraz na tej podstawie uzupełnić „bank produktów medycznych”.</w:t>
      </w:r>
    </w:p>
    <w:p w14:paraId="4CFC0A31" w14:textId="77777777" w:rsidR="002A207C" w:rsidRPr="00B545BC" w:rsidRDefault="002A207C" w:rsidP="002A207C">
      <w:pPr>
        <w:widowControl w:val="0"/>
        <w:tabs>
          <w:tab w:val="left" w:pos="709"/>
        </w:tabs>
        <w:suppressAutoHyphens/>
        <w:autoSpaceDE w:val="0"/>
        <w:autoSpaceDN w:val="0"/>
        <w:adjustRightInd w:val="0"/>
        <w:spacing w:after="0" w:line="240" w:lineRule="auto"/>
        <w:ind w:left="284" w:right="-284" w:hanging="284"/>
        <w:contextualSpacing/>
        <w:jc w:val="both"/>
        <w:textAlignment w:val="baseline"/>
        <w:rPr>
          <w:rFonts w:ascii="Times New Roman" w:hAnsi="Times New Roman"/>
          <w:sz w:val="24"/>
          <w:szCs w:val="24"/>
        </w:rPr>
      </w:pPr>
      <w:r w:rsidRPr="00B545BC">
        <w:rPr>
          <w:rFonts w:ascii="Times New Roman" w:hAnsi="Times New Roman"/>
          <w:kern w:val="3"/>
          <w:sz w:val="24"/>
          <w:szCs w:val="24"/>
        </w:rPr>
        <w:t>7.</w:t>
      </w:r>
      <w:r>
        <w:rPr>
          <w:rFonts w:ascii="Times New Roman" w:hAnsi="Times New Roman"/>
          <w:kern w:val="3"/>
          <w:sz w:val="24"/>
          <w:szCs w:val="24"/>
        </w:rPr>
        <w:tab/>
      </w:r>
      <w:r w:rsidRPr="00B545BC">
        <w:rPr>
          <w:rFonts w:ascii="Times New Roman" w:hAnsi="Times New Roman"/>
          <w:kern w:val="3"/>
          <w:sz w:val="24"/>
          <w:szCs w:val="24"/>
        </w:rPr>
        <w:t>W przypadku, gdy nazwa asortymentu i cena nie ulegają zmianie Zamawiający dopuszcza rozszerzenie nr katalogowych. O rozszerzeniu nr katalogowych Wykonawca zobowiązany jest powiadomić na piśmie Zamawiającego.</w:t>
      </w:r>
    </w:p>
    <w:p w14:paraId="7C1FE758" w14:textId="797ED13C" w:rsidR="002A207C" w:rsidRPr="00B545BC" w:rsidRDefault="002A207C" w:rsidP="002A207C">
      <w:pPr>
        <w:widowControl w:val="0"/>
        <w:tabs>
          <w:tab w:val="left" w:pos="709"/>
        </w:tabs>
        <w:suppressAutoHyphens/>
        <w:autoSpaceDE w:val="0"/>
        <w:autoSpaceDN w:val="0"/>
        <w:adjustRightInd w:val="0"/>
        <w:spacing w:after="0" w:line="240" w:lineRule="auto"/>
        <w:ind w:left="284" w:right="-284" w:hanging="284"/>
        <w:contextualSpacing/>
        <w:jc w:val="both"/>
        <w:textAlignment w:val="baseline"/>
        <w:rPr>
          <w:rFonts w:ascii="Times New Roman" w:hAnsi="Times New Roman"/>
          <w:kern w:val="3"/>
          <w:sz w:val="24"/>
          <w:szCs w:val="24"/>
        </w:rPr>
      </w:pPr>
      <w:r w:rsidRPr="00B545BC">
        <w:rPr>
          <w:rFonts w:ascii="Times New Roman" w:hAnsi="Times New Roman"/>
          <w:kern w:val="3"/>
          <w:sz w:val="24"/>
          <w:szCs w:val="24"/>
        </w:rPr>
        <w:t>8.</w:t>
      </w:r>
      <w:r>
        <w:rPr>
          <w:rFonts w:ascii="Times New Roman" w:hAnsi="Times New Roman"/>
          <w:kern w:val="3"/>
          <w:sz w:val="24"/>
          <w:szCs w:val="24"/>
        </w:rPr>
        <w:tab/>
      </w:r>
      <w:r w:rsidRPr="00B545BC">
        <w:rPr>
          <w:rFonts w:ascii="Times New Roman" w:hAnsi="Times New Roman"/>
          <w:kern w:val="3"/>
          <w:sz w:val="24"/>
          <w:szCs w:val="24"/>
        </w:rPr>
        <w:t>Zamawiający dopuszcza możliwość przedłużenia realizacji umowy w przypadku, gdy wartość umowy nie zostanie wykorzystana w trakcie obowiązywania umowy.</w:t>
      </w:r>
      <w:r w:rsidR="00B34685" w:rsidRPr="00B34685">
        <w:t xml:space="preserve"> </w:t>
      </w:r>
      <w:r w:rsidR="00B34685" w:rsidRPr="00B34685">
        <w:rPr>
          <w:rFonts w:ascii="Times New Roman" w:hAnsi="Times New Roman"/>
          <w:kern w:val="3"/>
          <w:sz w:val="24"/>
          <w:szCs w:val="24"/>
        </w:rPr>
        <w:t>Okres przedłużenia umowy nie może wynosić więcej niż 18 miesięcy.</w:t>
      </w:r>
    </w:p>
    <w:p w14:paraId="6EFB0A3C" w14:textId="77777777" w:rsidR="002A207C" w:rsidRPr="00B545BC" w:rsidRDefault="002A207C" w:rsidP="002A207C">
      <w:pPr>
        <w:widowControl w:val="0"/>
        <w:tabs>
          <w:tab w:val="left" w:pos="709"/>
        </w:tabs>
        <w:suppressAutoHyphens/>
        <w:autoSpaceDE w:val="0"/>
        <w:autoSpaceDN w:val="0"/>
        <w:adjustRightInd w:val="0"/>
        <w:spacing w:after="0" w:line="240" w:lineRule="auto"/>
        <w:ind w:left="284" w:right="-284" w:hanging="284"/>
        <w:contextualSpacing/>
        <w:jc w:val="both"/>
        <w:textAlignment w:val="baseline"/>
        <w:rPr>
          <w:rFonts w:ascii="Times New Roman" w:hAnsi="Times New Roman"/>
          <w:kern w:val="20"/>
          <w:position w:val="2"/>
          <w:sz w:val="24"/>
          <w:szCs w:val="24"/>
        </w:rPr>
      </w:pPr>
      <w:r w:rsidRPr="00B545BC">
        <w:rPr>
          <w:rFonts w:ascii="Times New Roman" w:hAnsi="Times New Roman"/>
          <w:kern w:val="20"/>
          <w:position w:val="2"/>
          <w:sz w:val="24"/>
          <w:szCs w:val="24"/>
        </w:rPr>
        <w:t>9.</w:t>
      </w:r>
      <w:r>
        <w:rPr>
          <w:rFonts w:ascii="Times New Roman" w:hAnsi="Times New Roman"/>
          <w:kern w:val="20"/>
          <w:position w:val="2"/>
          <w:sz w:val="24"/>
          <w:szCs w:val="24"/>
        </w:rPr>
        <w:tab/>
      </w:r>
      <w:r w:rsidRPr="00B545BC">
        <w:rPr>
          <w:rFonts w:ascii="Times New Roman" w:hAnsi="Times New Roman"/>
          <w:kern w:val="20"/>
          <w:position w:val="2"/>
          <w:sz w:val="24"/>
          <w:szCs w:val="24"/>
        </w:rPr>
        <w:t>Po zakończeniu umowy niezużyte produkty medyczne z „banku” Wykonawca odbierze protokołem zdawczo-odbiorczym.</w:t>
      </w:r>
    </w:p>
    <w:p w14:paraId="2FC495F6" w14:textId="77777777" w:rsidR="002A207C" w:rsidRPr="00145F48" w:rsidRDefault="002A207C" w:rsidP="002A207C">
      <w:pPr>
        <w:widowControl w:val="0"/>
        <w:tabs>
          <w:tab w:val="left" w:pos="709"/>
        </w:tabs>
        <w:suppressAutoHyphens/>
        <w:autoSpaceDE w:val="0"/>
        <w:autoSpaceDN w:val="0"/>
        <w:adjustRightInd w:val="0"/>
        <w:spacing w:after="0" w:line="240" w:lineRule="auto"/>
        <w:ind w:left="284" w:right="-284" w:hanging="284"/>
        <w:contextualSpacing/>
        <w:jc w:val="both"/>
        <w:textAlignment w:val="baseline"/>
        <w:rPr>
          <w:rFonts w:ascii="Times New Roman" w:hAnsi="Times New Roman"/>
          <w:kern w:val="20"/>
          <w:position w:val="2"/>
          <w:sz w:val="24"/>
          <w:szCs w:val="24"/>
        </w:rPr>
      </w:pPr>
      <w:r w:rsidRPr="00145F48">
        <w:rPr>
          <w:rFonts w:ascii="Times New Roman" w:hAnsi="Times New Roman"/>
          <w:kern w:val="20"/>
          <w:position w:val="2"/>
          <w:sz w:val="24"/>
          <w:szCs w:val="24"/>
        </w:rPr>
        <w:t>10.Co trzy miesiące zapas obcy „banku” będzie zinwentaryzowany wspólnie przez Wykonawcę, pracownika Oddziału Kardiologii</w:t>
      </w:r>
      <w:r>
        <w:rPr>
          <w:rFonts w:ascii="Times New Roman" w:hAnsi="Times New Roman"/>
          <w:kern w:val="20"/>
          <w:position w:val="2"/>
          <w:sz w:val="24"/>
          <w:szCs w:val="24"/>
        </w:rPr>
        <w:t xml:space="preserve"> Inwazyjnej</w:t>
      </w:r>
      <w:r w:rsidRPr="00145F48">
        <w:rPr>
          <w:rFonts w:ascii="Times New Roman" w:hAnsi="Times New Roman"/>
          <w:kern w:val="20"/>
          <w:position w:val="2"/>
          <w:sz w:val="24"/>
          <w:szCs w:val="24"/>
        </w:rPr>
        <w:t>, pracownika ZM. Termin inwentaryzacji będzie każdorazowo ustany przez strony. W przypadku nieprzystąpienia przez Wykonawcę do inwentaryzacji w terminie do dnia 15 następnego miesiąca, Zamawiający będzie uprawniony do samodzielnego przeprowadzenia inwentaryzacji, której wynik będzie wiążący dla Stron umowy.</w:t>
      </w:r>
    </w:p>
    <w:p w14:paraId="23B9C314" w14:textId="77777777" w:rsidR="002A207C" w:rsidRPr="00145F48" w:rsidRDefault="002A207C" w:rsidP="002A207C">
      <w:pPr>
        <w:widowControl w:val="0"/>
        <w:suppressAutoHyphens/>
        <w:autoSpaceDE w:val="0"/>
        <w:autoSpaceDN w:val="0"/>
        <w:spacing w:after="0" w:line="240" w:lineRule="auto"/>
        <w:ind w:left="284" w:right="-283" w:hanging="284"/>
        <w:jc w:val="both"/>
        <w:rPr>
          <w:rFonts w:ascii="Calibri" w:eastAsia="Times New Roman" w:hAnsi="Calibri" w:cs="Times New Roman"/>
          <w:kern w:val="3"/>
          <w:sz w:val="20"/>
          <w:szCs w:val="20"/>
          <w:lang w:eastAsia="pl-PL"/>
        </w:rPr>
      </w:pPr>
      <w:r w:rsidRPr="00145F48">
        <w:rPr>
          <w:rFonts w:ascii="Times New Roman" w:eastAsia="Times New Roman" w:hAnsi="Times New Roman" w:cs="Times New Roman"/>
          <w:position w:val="2"/>
          <w:sz w:val="24"/>
          <w:szCs w:val="24"/>
          <w:lang w:eastAsia="pl-PL"/>
        </w:rPr>
        <w:t>11.Wykonawca zobowiązany jest do kontroli wyrobów medycznych znajdujących się w magazynie komisowym pod względem okresu ważności oraz do ewentualnej wymiany wyrobów medycznych z krótkim okresem ważności – nie później niż 6 miesięcy przed końcem tego okresu – na wyroby medyczne z dłuższym terminem ważności. Wykonawca nie ma prawa żądać od Zamawiającego zapłaty za niewymieniony na czas przeterminowany przedmiot umowy znajdujący się w magazynie komisowym.</w:t>
      </w:r>
    </w:p>
    <w:p w14:paraId="287D9F66" w14:textId="77777777" w:rsidR="002A207C" w:rsidRPr="00145F48" w:rsidRDefault="002A207C" w:rsidP="002A207C">
      <w:pPr>
        <w:widowControl w:val="0"/>
        <w:suppressAutoHyphens/>
        <w:autoSpaceDE w:val="0"/>
        <w:autoSpaceDN w:val="0"/>
        <w:spacing w:after="0" w:line="240" w:lineRule="auto"/>
        <w:ind w:left="284" w:right="-283" w:hanging="284"/>
        <w:jc w:val="both"/>
        <w:rPr>
          <w:rFonts w:ascii="Calibri" w:eastAsia="Times New Roman" w:hAnsi="Calibri" w:cs="Times New Roman"/>
          <w:kern w:val="3"/>
          <w:sz w:val="20"/>
          <w:szCs w:val="20"/>
          <w:lang w:eastAsia="pl-PL"/>
        </w:rPr>
      </w:pPr>
      <w:r w:rsidRPr="00145F48">
        <w:rPr>
          <w:rFonts w:ascii="Times New Roman" w:eastAsia="Times New Roman" w:hAnsi="Times New Roman" w:cs="Times New Roman"/>
          <w:position w:val="2"/>
          <w:sz w:val="24"/>
          <w:szCs w:val="24"/>
          <w:lang w:eastAsia="pl-PL"/>
        </w:rPr>
        <w:t>12.Wykonawca zobowiązany jest do oznakowania wyrobów medycznych z najkrótszym terminem ważności (np. naklejką w kolorze czerwonym).</w:t>
      </w:r>
    </w:p>
    <w:p w14:paraId="7658CA51" w14:textId="77777777" w:rsidR="002A207C" w:rsidRPr="00145F48" w:rsidRDefault="002A207C" w:rsidP="002A207C">
      <w:pPr>
        <w:widowControl w:val="0"/>
        <w:suppressAutoHyphens/>
        <w:autoSpaceDE w:val="0"/>
        <w:autoSpaceDN w:val="0"/>
        <w:adjustRightInd w:val="0"/>
        <w:spacing w:after="0" w:line="240" w:lineRule="auto"/>
        <w:ind w:left="284" w:right="-283" w:hanging="284"/>
        <w:contextualSpacing/>
        <w:jc w:val="both"/>
        <w:textAlignment w:val="baseline"/>
        <w:rPr>
          <w:rFonts w:ascii="Times New Roman" w:hAnsi="Times New Roman"/>
          <w:position w:val="2"/>
          <w:sz w:val="24"/>
          <w:szCs w:val="24"/>
        </w:rPr>
      </w:pPr>
      <w:r w:rsidRPr="00145F48">
        <w:rPr>
          <w:rFonts w:ascii="Times New Roman" w:hAnsi="Times New Roman"/>
          <w:position w:val="2"/>
          <w:sz w:val="24"/>
          <w:szCs w:val="24"/>
        </w:rPr>
        <w:t>13.Wykonawca zobowiązany będzie do bezpłatnego uzupełniania „banku” do stanu określonego w ramach przedmiotowej umowy.</w:t>
      </w:r>
    </w:p>
    <w:p w14:paraId="47568374" w14:textId="77777777" w:rsidR="002A207C" w:rsidRPr="00145F48" w:rsidRDefault="002A207C" w:rsidP="002A207C">
      <w:pPr>
        <w:widowControl w:val="0"/>
        <w:suppressAutoHyphens/>
        <w:autoSpaceDE w:val="0"/>
        <w:autoSpaceDN w:val="0"/>
        <w:adjustRightInd w:val="0"/>
        <w:spacing w:after="0" w:line="240" w:lineRule="auto"/>
        <w:ind w:left="284" w:right="-283" w:hanging="284"/>
        <w:contextualSpacing/>
        <w:jc w:val="both"/>
        <w:textAlignment w:val="baseline"/>
        <w:rPr>
          <w:rFonts w:ascii="Times New Roman" w:hAnsi="Times New Roman"/>
          <w:position w:val="2"/>
          <w:sz w:val="24"/>
          <w:szCs w:val="24"/>
        </w:rPr>
      </w:pPr>
      <w:r w:rsidRPr="00145F48">
        <w:rPr>
          <w:rFonts w:ascii="Times New Roman" w:hAnsi="Times New Roman"/>
          <w:position w:val="2"/>
          <w:sz w:val="24"/>
          <w:szCs w:val="24"/>
        </w:rPr>
        <w:t>14.Zamawiający dopuszcza zakup  w przypadku wprowadzenia na rynek asortymentu nowej generacji w cenie nie wyższej niż podana w ofercie.</w:t>
      </w:r>
    </w:p>
    <w:p w14:paraId="5CFDE70F" w14:textId="686D1E6C" w:rsidR="002A207C" w:rsidRPr="00B545BC" w:rsidRDefault="002A207C" w:rsidP="002A207C">
      <w:pPr>
        <w:widowControl w:val="0"/>
        <w:suppressAutoHyphens/>
        <w:autoSpaceDE w:val="0"/>
        <w:autoSpaceDN w:val="0"/>
        <w:adjustRightInd w:val="0"/>
        <w:spacing w:after="0" w:line="240" w:lineRule="auto"/>
        <w:ind w:left="284" w:right="-284" w:hanging="284"/>
        <w:contextualSpacing/>
        <w:jc w:val="both"/>
        <w:textAlignment w:val="baseline"/>
        <w:rPr>
          <w:rFonts w:ascii="Times New Roman" w:hAnsi="Times New Roman"/>
          <w:sz w:val="24"/>
          <w:szCs w:val="24"/>
        </w:rPr>
      </w:pPr>
      <w:r w:rsidRPr="00B545BC">
        <w:rPr>
          <w:rFonts w:ascii="Times New Roman" w:hAnsi="Times New Roman"/>
          <w:sz w:val="24"/>
          <w:szCs w:val="24"/>
        </w:rPr>
        <w:t>1</w:t>
      </w:r>
      <w:r>
        <w:rPr>
          <w:rFonts w:ascii="Times New Roman" w:hAnsi="Times New Roman"/>
          <w:sz w:val="24"/>
          <w:szCs w:val="24"/>
        </w:rPr>
        <w:t>5</w:t>
      </w:r>
      <w:r w:rsidRPr="00B545BC">
        <w:rPr>
          <w:rFonts w:ascii="Times New Roman" w:hAnsi="Times New Roman"/>
          <w:sz w:val="24"/>
          <w:szCs w:val="24"/>
        </w:rPr>
        <w:t xml:space="preserve">.Zmiany określone w </w:t>
      </w:r>
      <w:r>
        <w:rPr>
          <w:rFonts w:ascii="Times New Roman" w:hAnsi="Times New Roman"/>
          <w:sz w:val="24"/>
          <w:szCs w:val="24"/>
        </w:rPr>
        <w:t>us</w:t>
      </w:r>
      <w:r w:rsidRPr="00B545BC">
        <w:rPr>
          <w:rFonts w:ascii="Times New Roman" w:hAnsi="Times New Roman"/>
          <w:sz w:val="24"/>
          <w:szCs w:val="24"/>
        </w:rPr>
        <w:t>t</w:t>
      </w:r>
      <w:r>
        <w:rPr>
          <w:rFonts w:ascii="Times New Roman" w:hAnsi="Times New Roman"/>
          <w:sz w:val="24"/>
          <w:szCs w:val="24"/>
        </w:rPr>
        <w:t>.</w:t>
      </w:r>
      <w:r w:rsidRPr="00B545BC">
        <w:rPr>
          <w:rFonts w:ascii="Times New Roman" w:hAnsi="Times New Roman"/>
          <w:sz w:val="24"/>
          <w:szCs w:val="24"/>
        </w:rPr>
        <w:t xml:space="preserve"> 7</w:t>
      </w:r>
      <w:r>
        <w:rPr>
          <w:rFonts w:ascii="Times New Roman" w:hAnsi="Times New Roman"/>
          <w:sz w:val="24"/>
          <w:szCs w:val="24"/>
        </w:rPr>
        <w:t xml:space="preserve">, </w:t>
      </w:r>
      <w:r w:rsidRPr="00B545BC">
        <w:rPr>
          <w:rFonts w:ascii="Times New Roman" w:hAnsi="Times New Roman"/>
          <w:sz w:val="24"/>
          <w:szCs w:val="24"/>
        </w:rPr>
        <w:t>8</w:t>
      </w:r>
      <w:r>
        <w:rPr>
          <w:rFonts w:ascii="Times New Roman" w:hAnsi="Times New Roman"/>
          <w:sz w:val="24"/>
          <w:szCs w:val="24"/>
        </w:rPr>
        <w:t>,</w:t>
      </w:r>
      <w:r w:rsidRPr="00145F48">
        <w:rPr>
          <w:rFonts w:ascii="Times New Roman" w:hAnsi="Times New Roman"/>
          <w:sz w:val="24"/>
          <w:szCs w:val="24"/>
        </w:rPr>
        <w:t xml:space="preserve"> 14  </w:t>
      </w:r>
      <w:r w:rsidRPr="00B545BC">
        <w:rPr>
          <w:rFonts w:ascii="Times New Roman" w:hAnsi="Times New Roman"/>
          <w:sz w:val="24"/>
          <w:szCs w:val="24"/>
        </w:rPr>
        <w:t>muszą być potwierdzone stosownym aneksem.</w:t>
      </w:r>
    </w:p>
    <w:p w14:paraId="13961633" w14:textId="77777777" w:rsidR="002A207C" w:rsidRPr="00B545BC" w:rsidRDefault="002A207C" w:rsidP="002A207C">
      <w:pPr>
        <w:widowControl w:val="0"/>
        <w:suppressAutoHyphens/>
        <w:autoSpaceDE w:val="0"/>
        <w:autoSpaceDN w:val="0"/>
        <w:adjustRightInd w:val="0"/>
        <w:spacing w:after="0" w:line="240" w:lineRule="auto"/>
        <w:ind w:left="284" w:right="-284" w:hanging="284"/>
        <w:contextualSpacing/>
        <w:jc w:val="both"/>
        <w:textAlignment w:val="baseline"/>
        <w:rPr>
          <w:rFonts w:ascii="Times New Roman" w:eastAsia="SimSun" w:hAnsi="Times New Roman"/>
          <w:kern w:val="3"/>
          <w:sz w:val="24"/>
          <w:szCs w:val="24"/>
        </w:rPr>
      </w:pPr>
      <w:r w:rsidRPr="00B545BC">
        <w:rPr>
          <w:rFonts w:ascii="Times New Roman" w:eastAsia="SimSun" w:hAnsi="Times New Roman"/>
          <w:kern w:val="3"/>
          <w:sz w:val="24"/>
          <w:szCs w:val="24"/>
        </w:rPr>
        <w:t>1</w:t>
      </w:r>
      <w:r>
        <w:rPr>
          <w:rFonts w:ascii="Times New Roman" w:eastAsia="SimSun" w:hAnsi="Times New Roman"/>
          <w:kern w:val="3"/>
          <w:sz w:val="24"/>
          <w:szCs w:val="24"/>
        </w:rPr>
        <w:t>6</w:t>
      </w:r>
      <w:r w:rsidRPr="00B545BC">
        <w:rPr>
          <w:rFonts w:ascii="Times New Roman" w:eastAsia="SimSun" w:hAnsi="Times New Roman"/>
          <w:kern w:val="3"/>
          <w:sz w:val="24"/>
          <w:szCs w:val="24"/>
        </w:rPr>
        <w:t>.Jeżeli Wykonawca nie wywiąże się terminowo z dostawy produktów medycznych, Zamawiającemu przysługuje prawo dokonania interwencyjnego zakupu (zakupu zastępczego) u innego dostawcy na koszt i ryzyko Wykonawcy (transport, różnica w cenie i in.).</w:t>
      </w:r>
    </w:p>
    <w:p w14:paraId="7FDE5DA4" w14:textId="77777777" w:rsidR="002A207C" w:rsidRDefault="002A207C" w:rsidP="002A207C">
      <w:pPr>
        <w:widowControl w:val="0"/>
        <w:suppressAutoHyphens/>
        <w:autoSpaceDE w:val="0"/>
        <w:autoSpaceDN w:val="0"/>
        <w:adjustRightInd w:val="0"/>
        <w:spacing w:after="0" w:line="240" w:lineRule="auto"/>
        <w:ind w:left="284" w:right="-284" w:hanging="284"/>
        <w:contextualSpacing/>
        <w:jc w:val="both"/>
        <w:textAlignment w:val="baseline"/>
        <w:rPr>
          <w:rFonts w:ascii="Times New Roman" w:eastAsia="SimSun" w:hAnsi="Times New Roman"/>
          <w:kern w:val="3"/>
          <w:sz w:val="24"/>
          <w:szCs w:val="24"/>
        </w:rPr>
      </w:pPr>
      <w:r w:rsidRPr="00B545BC">
        <w:rPr>
          <w:rFonts w:ascii="Times New Roman" w:eastAsia="SimSun" w:hAnsi="Times New Roman"/>
          <w:kern w:val="3"/>
          <w:sz w:val="24"/>
          <w:szCs w:val="24"/>
        </w:rPr>
        <w:t>1</w:t>
      </w:r>
      <w:r>
        <w:rPr>
          <w:rFonts w:ascii="Times New Roman" w:eastAsia="SimSun" w:hAnsi="Times New Roman"/>
          <w:kern w:val="3"/>
          <w:sz w:val="24"/>
          <w:szCs w:val="24"/>
        </w:rPr>
        <w:t>7</w:t>
      </w:r>
      <w:r w:rsidRPr="00B545BC">
        <w:rPr>
          <w:rFonts w:ascii="Times New Roman" w:eastAsia="SimSun" w:hAnsi="Times New Roman"/>
          <w:kern w:val="3"/>
          <w:sz w:val="24"/>
          <w:szCs w:val="24"/>
        </w:rPr>
        <w:t>.W przypadku dokonania zakupu zastępczego Wykonawca zobowiązany jest wyrównać Zamawiającemu poniesioną szkodę, tzn. zapłacić Zamawiającemu kwotę stanowiącą różnicę pomiędzy ceną towaru jaką Zamawiający zapłaciłby Wykonawcy, gdyby ten dostarczył zamówiony towar a ceną, którą Zamawiający zobowiązany jest zapłacić w związku z nabyciem zastępczym. Obowiązek ten zostanie spełniony przez Wykonawcę w ciągu 7 dni od daty wystawienia Wykonawcy noty obciążeniowej obejmującej ww. kwotę.</w:t>
      </w:r>
    </w:p>
    <w:p w14:paraId="10BB68D9" w14:textId="77777777" w:rsidR="002A207C" w:rsidRPr="00145F48" w:rsidRDefault="002A207C" w:rsidP="002A207C">
      <w:pPr>
        <w:widowControl w:val="0"/>
        <w:suppressAutoHyphens/>
        <w:autoSpaceDE w:val="0"/>
        <w:autoSpaceDN w:val="0"/>
        <w:adjustRightInd w:val="0"/>
        <w:spacing w:after="0" w:line="240" w:lineRule="auto"/>
        <w:ind w:left="284" w:right="-284" w:hanging="284"/>
        <w:contextualSpacing/>
        <w:jc w:val="both"/>
        <w:textAlignment w:val="baseline"/>
        <w:rPr>
          <w:rFonts w:ascii="Times New Roman" w:eastAsia="SimSun" w:hAnsi="Times New Roman"/>
          <w:kern w:val="3"/>
          <w:sz w:val="24"/>
          <w:szCs w:val="24"/>
        </w:rPr>
      </w:pPr>
      <w:r w:rsidRPr="00145F48">
        <w:rPr>
          <w:rFonts w:ascii="Times New Roman" w:eastAsia="SimSun" w:hAnsi="Times New Roman"/>
          <w:kern w:val="3"/>
          <w:sz w:val="24"/>
          <w:szCs w:val="24"/>
        </w:rPr>
        <w:t xml:space="preserve">18.Zamawiający nie jest uprawniony do pobrania z „banku” produktów medycznych, którym upłynął termin ważności. Jeżeli Zamawiający posiada w „banku” więcej niż jeden produkt medyczny danego rodzaju, zobowiązuje się do pobrania w pierwszej kolejności produktu o krótszym terminie ważności zgodnie z zasadą </w:t>
      </w:r>
      <w:proofErr w:type="spellStart"/>
      <w:r w:rsidRPr="00145F48">
        <w:rPr>
          <w:rFonts w:ascii="Times New Roman" w:eastAsia="SimSun" w:hAnsi="Times New Roman"/>
          <w:kern w:val="3"/>
          <w:sz w:val="24"/>
          <w:szCs w:val="24"/>
        </w:rPr>
        <w:t>first</w:t>
      </w:r>
      <w:proofErr w:type="spellEnd"/>
      <w:r w:rsidRPr="00145F48">
        <w:rPr>
          <w:rFonts w:ascii="Times New Roman" w:eastAsia="SimSun" w:hAnsi="Times New Roman"/>
          <w:kern w:val="3"/>
          <w:sz w:val="24"/>
          <w:szCs w:val="24"/>
        </w:rPr>
        <w:t xml:space="preserve"> </w:t>
      </w:r>
      <w:proofErr w:type="spellStart"/>
      <w:r w:rsidRPr="00145F48">
        <w:rPr>
          <w:rFonts w:ascii="Times New Roman" w:eastAsia="SimSun" w:hAnsi="Times New Roman"/>
          <w:kern w:val="3"/>
          <w:sz w:val="24"/>
          <w:szCs w:val="24"/>
        </w:rPr>
        <w:t>expired-first</w:t>
      </w:r>
      <w:proofErr w:type="spellEnd"/>
      <w:r w:rsidRPr="00145F48">
        <w:rPr>
          <w:rFonts w:ascii="Times New Roman" w:eastAsia="SimSun" w:hAnsi="Times New Roman"/>
          <w:kern w:val="3"/>
          <w:sz w:val="24"/>
          <w:szCs w:val="24"/>
        </w:rPr>
        <w:t xml:space="preserve"> out (FEFO).</w:t>
      </w:r>
    </w:p>
    <w:p w14:paraId="00B20183" w14:textId="77777777" w:rsidR="002A207C" w:rsidRPr="00B545BC" w:rsidRDefault="002A207C" w:rsidP="002A207C">
      <w:pPr>
        <w:widowControl w:val="0"/>
        <w:suppressAutoHyphens/>
        <w:autoSpaceDE w:val="0"/>
        <w:autoSpaceDN w:val="0"/>
        <w:adjustRightInd w:val="0"/>
        <w:spacing w:after="0" w:line="240" w:lineRule="auto"/>
        <w:ind w:left="284" w:right="-284" w:hanging="284"/>
        <w:contextualSpacing/>
        <w:jc w:val="both"/>
        <w:textAlignment w:val="baseline"/>
        <w:rPr>
          <w:rFonts w:ascii="Times New Roman" w:eastAsia="SimSun" w:hAnsi="Times New Roman"/>
          <w:kern w:val="3"/>
          <w:sz w:val="24"/>
          <w:szCs w:val="24"/>
        </w:rPr>
      </w:pPr>
      <w:r w:rsidRPr="00B545BC">
        <w:rPr>
          <w:rFonts w:ascii="Times New Roman" w:eastAsia="SimSun" w:hAnsi="Times New Roman"/>
          <w:kern w:val="3"/>
          <w:sz w:val="24"/>
          <w:szCs w:val="24"/>
        </w:rPr>
        <w:t>1</w:t>
      </w:r>
      <w:r>
        <w:rPr>
          <w:rFonts w:ascii="Times New Roman" w:eastAsia="SimSun" w:hAnsi="Times New Roman"/>
          <w:kern w:val="3"/>
          <w:sz w:val="24"/>
          <w:szCs w:val="24"/>
        </w:rPr>
        <w:t>9</w:t>
      </w:r>
      <w:r w:rsidRPr="00B545BC">
        <w:rPr>
          <w:rFonts w:ascii="Times New Roman" w:eastAsia="SimSun" w:hAnsi="Times New Roman"/>
          <w:kern w:val="3"/>
          <w:sz w:val="24"/>
          <w:szCs w:val="24"/>
        </w:rPr>
        <w:t xml:space="preserve">.Wykonawca wyraża zgodę na potrącenie powyższej należności z faktury za kolejną </w:t>
      </w:r>
      <w:r w:rsidRPr="00B545BC">
        <w:rPr>
          <w:rFonts w:ascii="Times New Roman" w:hAnsi="Times New Roman"/>
          <w:sz w:val="24"/>
          <w:szCs w:val="24"/>
        </w:rPr>
        <w:t>dostawę.</w:t>
      </w:r>
    </w:p>
    <w:p w14:paraId="47F0A64D" w14:textId="77777777" w:rsidR="002A207C" w:rsidRPr="00B545BC" w:rsidRDefault="002A207C" w:rsidP="002A207C">
      <w:pPr>
        <w:widowControl w:val="0"/>
        <w:suppressAutoHyphens/>
        <w:autoSpaceDE w:val="0"/>
        <w:autoSpaceDN w:val="0"/>
        <w:adjustRightInd w:val="0"/>
        <w:spacing w:after="0" w:line="240" w:lineRule="auto"/>
        <w:ind w:left="284" w:right="-284" w:hanging="284"/>
        <w:contextualSpacing/>
        <w:jc w:val="both"/>
        <w:textAlignment w:val="baseline"/>
        <w:rPr>
          <w:rFonts w:ascii="Times New Roman" w:eastAsia="SimSun" w:hAnsi="Times New Roman"/>
          <w:kern w:val="3"/>
          <w:sz w:val="24"/>
          <w:szCs w:val="24"/>
        </w:rPr>
      </w:pPr>
      <w:r>
        <w:rPr>
          <w:rFonts w:ascii="Times New Roman" w:eastAsia="SimSun" w:hAnsi="Times New Roman"/>
          <w:kern w:val="3"/>
          <w:sz w:val="24"/>
          <w:szCs w:val="24"/>
        </w:rPr>
        <w:t>20</w:t>
      </w:r>
      <w:r w:rsidRPr="00B545BC">
        <w:rPr>
          <w:rFonts w:ascii="Times New Roman" w:eastAsia="SimSun" w:hAnsi="Times New Roman"/>
          <w:kern w:val="3"/>
          <w:sz w:val="24"/>
          <w:szCs w:val="24"/>
        </w:rPr>
        <w:t>.W przypadku zakupu zastępczego zmniejsza się odpowiednio wielkość przedmiotu umowy oraz wartość umowy o wielkość tego zakupu.</w:t>
      </w:r>
    </w:p>
    <w:p w14:paraId="7628BC26" w14:textId="77777777" w:rsidR="002A207C" w:rsidRPr="00B545BC" w:rsidRDefault="002A207C" w:rsidP="002A207C">
      <w:pPr>
        <w:widowControl w:val="0"/>
        <w:suppressAutoHyphens/>
        <w:autoSpaceDE w:val="0"/>
        <w:autoSpaceDN w:val="0"/>
        <w:adjustRightInd w:val="0"/>
        <w:spacing w:after="0" w:line="240" w:lineRule="auto"/>
        <w:ind w:left="284" w:right="-284" w:hanging="284"/>
        <w:contextualSpacing/>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21</w:t>
      </w:r>
      <w:r w:rsidRPr="00B545BC">
        <w:rPr>
          <w:rFonts w:ascii="Times New Roman" w:eastAsia="SimSun" w:hAnsi="Times New Roman" w:cs="Mangal"/>
          <w:kern w:val="3"/>
          <w:sz w:val="24"/>
          <w:szCs w:val="24"/>
          <w:lang w:eastAsia="zh-CN" w:bidi="hi-IN"/>
        </w:rPr>
        <w:t>.W przypadku, gdy umowa zawarta jest na więcej niż jedno zadanie zapisy umowne stosuje się do każdego zadania odrębnie.</w:t>
      </w:r>
    </w:p>
    <w:p w14:paraId="13C703DB" w14:textId="77777777" w:rsidR="002A207C" w:rsidRPr="00B545BC" w:rsidRDefault="002A207C" w:rsidP="002A207C">
      <w:pPr>
        <w:widowControl w:val="0"/>
        <w:suppressAutoHyphens/>
        <w:autoSpaceDE w:val="0"/>
        <w:autoSpaceDN w:val="0"/>
        <w:adjustRightInd w:val="0"/>
        <w:spacing w:after="0" w:line="240" w:lineRule="auto"/>
        <w:ind w:left="284" w:right="-284" w:hanging="284"/>
        <w:contextualSpacing/>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22</w:t>
      </w:r>
      <w:r w:rsidRPr="00B545BC">
        <w:rPr>
          <w:rFonts w:ascii="Times New Roman" w:eastAsia="SimSun" w:hAnsi="Times New Roman" w:cs="Mangal"/>
          <w:kern w:val="3"/>
          <w:sz w:val="24"/>
          <w:szCs w:val="24"/>
          <w:lang w:eastAsia="zh-CN" w:bidi="hi-IN"/>
        </w:rPr>
        <w:t xml:space="preserve">.W przypadku podpisania umowy elektronicznie </w:t>
      </w:r>
      <w:r w:rsidRPr="00B545BC">
        <w:rPr>
          <w:rFonts w:ascii="Times New Roman" w:eastAsia="SimSun" w:hAnsi="Times New Roman"/>
          <w:sz w:val="24"/>
          <w:szCs w:val="24"/>
        </w:rPr>
        <w:t xml:space="preserve">za datę zawarcia umowy uznaje się dzień </w:t>
      </w:r>
      <w:r w:rsidRPr="00B545BC">
        <w:rPr>
          <w:rFonts w:ascii="Times New Roman" w:eastAsia="SimSun" w:hAnsi="Times New Roman"/>
          <w:sz w:val="24"/>
          <w:szCs w:val="24"/>
        </w:rPr>
        <w:lastRenderedPageBreak/>
        <w:t>złożenia podpisu elektronicznego przez ostatnią ze stron.</w:t>
      </w:r>
    </w:p>
    <w:p w14:paraId="54EB9A63" w14:textId="77777777" w:rsidR="002A207C" w:rsidRPr="00B545BC" w:rsidRDefault="002A207C" w:rsidP="00B96D45">
      <w:pPr>
        <w:numPr>
          <w:ilvl w:val="0"/>
          <w:numId w:val="145"/>
        </w:numPr>
        <w:spacing w:before="120" w:after="0" w:line="240" w:lineRule="auto"/>
        <w:ind w:left="714" w:hanging="357"/>
        <w:jc w:val="center"/>
        <w:rPr>
          <w:rFonts w:ascii="Times New Roman" w:hAnsi="Times New Roman" w:cs="Times New Roman"/>
          <w:b/>
          <w:bCs/>
          <w:sz w:val="24"/>
          <w:szCs w:val="24"/>
          <w:lang w:eastAsia="pl-PL"/>
        </w:rPr>
      </w:pPr>
    </w:p>
    <w:p w14:paraId="6D8E99C9" w14:textId="77777777" w:rsidR="002A207C" w:rsidRPr="00B545BC" w:rsidRDefault="002A207C" w:rsidP="00B96D45">
      <w:pPr>
        <w:numPr>
          <w:ilvl w:val="0"/>
          <w:numId w:val="140"/>
        </w:numPr>
        <w:autoSpaceDE w:val="0"/>
        <w:autoSpaceDN w:val="0"/>
        <w:adjustRightInd w:val="0"/>
        <w:spacing w:after="0" w:line="240" w:lineRule="auto"/>
        <w:ind w:left="284" w:right="-284" w:hanging="284"/>
        <w:contextualSpacing/>
        <w:jc w:val="both"/>
        <w:rPr>
          <w:rFonts w:ascii="Times New Roman" w:hAnsi="Times New Roman"/>
          <w:color w:val="000000"/>
          <w:sz w:val="24"/>
          <w:szCs w:val="24"/>
        </w:rPr>
      </w:pPr>
      <w:r w:rsidRPr="00B545BC">
        <w:rPr>
          <w:rFonts w:ascii="Times New Roman" w:hAnsi="Times New Roman" w:cs="Calibri"/>
          <w:color w:val="000000"/>
          <w:sz w:val="24"/>
          <w:szCs w:val="24"/>
        </w:rPr>
        <w:t xml:space="preserve">Wartość brutto przedmiotu umowy obliczona na podstawie cen jednostkowych dla poszczególnego asortymentu, podanych w załączniku nr. 1, o którym mowa w </w:t>
      </w:r>
      <w:r w:rsidRPr="00B545BC">
        <w:rPr>
          <w:rFonts w:ascii="Times New Roman" w:hAnsi="Times New Roman"/>
          <w:b/>
          <w:bCs/>
          <w:sz w:val="24"/>
          <w:szCs w:val="24"/>
        </w:rPr>
        <w:t xml:space="preserve">§ </w:t>
      </w:r>
      <w:r w:rsidRPr="00B545BC">
        <w:rPr>
          <w:rFonts w:ascii="Times New Roman" w:hAnsi="Times New Roman" w:cs="Calibri"/>
          <w:color w:val="000000"/>
          <w:sz w:val="24"/>
          <w:szCs w:val="24"/>
        </w:rPr>
        <w:t>1, wynosi ……………………</w:t>
      </w:r>
      <w:r>
        <w:rPr>
          <w:rFonts w:ascii="Times New Roman" w:hAnsi="Times New Roman" w:cs="Calibri"/>
          <w:color w:val="000000"/>
          <w:sz w:val="24"/>
          <w:szCs w:val="24"/>
        </w:rPr>
        <w:t xml:space="preserve"> </w:t>
      </w:r>
      <w:r w:rsidRPr="00B545BC">
        <w:rPr>
          <w:rFonts w:ascii="Times New Roman" w:hAnsi="Times New Roman" w:cs="Calibri"/>
          <w:color w:val="000000"/>
          <w:sz w:val="24"/>
          <w:szCs w:val="24"/>
        </w:rPr>
        <w:t>(</w:t>
      </w:r>
      <w:r w:rsidRPr="00B545BC">
        <w:rPr>
          <w:rFonts w:ascii="Times New Roman" w:hAnsi="Times New Roman"/>
          <w:color w:val="000000"/>
          <w:sz w:val="24"/>
          <w:szCs w:val="24"/>
        </w:rPr>
        <w:t>słownie: ……………………………….</w:t>
      </w:r>
      <w:r>
        <w:rPr>
          <w:rFonts w:ascii="Times New Roman" w:hAnsi="Times New Roman"/>
          <w:color w:val="000000"/>
          <w:sz w:val="24"/>
          <w:szCs w:val="24"/>
        </w:rPr>
        <w:t xml:space="preserve"> </w:t>
      </w:r>
      <w:r w:rsidRPr="00B545BC">
        <w:rPr>
          <w:rFonts w:ascii="Times New Roman" w:hAnsi="Times New Roman"/>
          <w:color w:val="000000"/>
          <w:sz w:val="23"/>
          <w:szCs w:val="23"/>
        </w:rPr>
        <w:t>złotych</w:t>
      </w:r>
      <w:r w:rsidRPr="00B545BC">
        <w:rPr>
          <w:rFonts w:ascii="Times New Roman" w:hAnsi="Times New Roman"/>
          <w:color w:val="000000"/>
          <w:sz w:val="24"/>
          <w:szCs w:val="24"/>
        </w:rPr>
        <w:t xml:space="preserve"> ). </w:t>
      </w:r>
      <w:r w:rsidRPr="00B545BC">
        <w:rPr>
          <w:rFonts w:ascii="Times New Roman" w:eastAsia="SimSun" w:hAnsi="Times New Roman" w:cs="Mangal"/>
          <w:kern w:val="3"/>
          <w:sz w:val="24"/>
          <w:szCs w:val="24"/>
          <w:lang w:eastAsia="zh-CN" w:bidi="hi-IN"/>
        </w:rPr>
        <w:t xml:space="preserve">Stawka podatku VAT na dzień zawarcia niniejszej umowy wynosi </w:t>
      </w:r>
      <w:r>
        <w:rPr>
          <w:rFonts w:ascii="Times New Roman" w:eastAsia="SimSun" w:hAnsi="Times New Roman" w:cs="Mangal"/>
          <w:kern w:val="3"/>
          <w:sz w:val="24"/>
          <w:szCs w:val="24"/>
          <w:lang w:eastAsia="zh-CN" w:bidi="hi-IN"/>
        </w:rPr>
        <w:t xml:space="preserve"> </w:t>
      </w:r>
      <w:r w:rsidRPr="00B545BC">
        <w:rPr>
          <w:rFonts w:ascii="Times New Roman" w:eastAsia="SimSun" w:hAnsi="Times New Roman" w:cs="Mangal"/>
          <w:kern w:val="3"/>
          <w:sz w:val="24"/>
          <w:szCs w:val="24"/>
          <w:lang w:eastAsia="zh-CN" w:bidi="hi-IN"/>
        </w:rPr>
        <w:t>%.</w:t>
      </w:r>
    </w:p>
    <w:p w14:paraId="0C46AECD" w14:textId="77777777" w:rsidR="002A207C" w:rsidRPr="00B545BC" w:rsidRDefault="002A207C" w:rsidP="00B96D45">
      <w:pPr>
        <w:numPr>
          <w:ilvl w:val="0"/>
          <w:numId w:val="140"/>
        </w:numPr>
        <w:autoSpaceDE w:val="0"/>
        <w:autoSpaceDN w:val="0"/>
        <w:adjustRightInd w:val="0"/>
        <w:spacing w:after="0" w:line="240" w:lineRule="auto"/>
        <w:ind w:left="284" w:right="-284" w:hanging="284"/>
        <w:contextualSpacing/>
        <w:jc w:val="both"/>
        <w:rPr>
          <w:rFonts w:ascii="Times New Roman" w:eastAsia="Times New Roman" w:hAnsi="Times New Roman"/>
          <w:sz w:val="24"/>
          <w:szCs w:val="24"/>
          <w:lang w:eastAsia="pl-PL"/>
        </w:rPr>
      </w:pPr>
      <w:r w:rsidRPr="00B545BC">
        <w:rPr>
          <w:rFonts w:ascii="Times New Roman" w:hAnsi="Times New Roman"/>
          <w:sz w:val="24"/>
          <w:szCs w:val="24"/>
        </w:rPr>
        <w:t>Podana wartość brutto zawiera: wartość towaru, podatek VAT, koszty transportu i ubezpieczenia pakowania, znakowania, a także należnych opłat wynikających z polskiego prawa podatkowego i Kodeksu Celnego.</w:t>
      </w:r>
    </w:p>
    <w:p w14:paraId="0EACAF4A" w14:textId="77777777" w:rsidR="002A207C" w:rsidRPr="00B545BC" w:rsidRDefault="002A207C" w:rsidP="00B96D45">
      <w:pPr>
        <w:numPr>
          <w:ilvl w:val="0"/>
          <w:numId w:val="140"/>
        </w:numPr>
        <w:autoSpaceDE w:val="0"/>
        <w:autoSpaceDN w:val="0"/>
        <w:adjustRightInd w:val="0"/>
        <w:spacing w:after="0" w:line="240" w:lineRule="auto"/>
        <w:ind w:left="284" w:right="-284" w:hanging="284"/>
        <w:contextualSpacing/>
        <w:jc w:val="both"/>
        <w:rPr>
          <w:rFonts w:ascii="Times New Roman" w:hAnsi="Times New Roman"/>
          <w:sz w:val="24"/>
          <w:szCs w:val="24"/>
        </w:rPr>
      </w:pPr>
      <w:r w:rsidRPr="00B545BC">
        <w:rPr>
          <w:rFonts w:ascii="Times New Roman" w:hAnsi="Times New Roman"/>
          <w:sz w:val="24"/>
          <w:szCs w:val="24"/>
        </w:rPr>
        <w:t xml:space="preserve">Wykonawcy należy się tylko wynagrodzenie za dostawy zrealizowane i zużyte do zabiegów. </w:t>
      </w:r>
    </w:p>
    <w:p w14:paraId="11CD61EF" w14:textId="77777777" w:rsidR="002A207C" w:rsidRPr="005115B8" w:rsidRDefault="002A207C" w:rsidP="00B96D45">
      <w:pPr>
        <w:numPr>
          <w:ilvl w:val="0"/>
          <w:numId w:val="140"/>
        </w:numPr>
        <w:autoSpaceDE w:val="0"/>
        <w:autoSpaceDN w:val="0"/>
        <w:adjustRightInd w:val="0"/>
        <w:spacing w:after="0" w:line="240" w:lineRule="auto"/>
        <w:ind w:left="284" w:right="-284" w:hanging="284"/>
        <w:contextualSpacing/>
        <w:jc w:val="both"/>
        <w:rPr>
          <w:rFonts w:ascii="Times New Roman" w:hAnsi="Times New Roman" w:cs="Times New Roman"/>
          <w:sz w:val="28"/>
          <w:szCs w:val="28"/>
        </w:rPr>
      </w:pPr>
      <w:r w:rsidRPr="005115B8">
        <w:rPr>
          <w:rFonts w:ascii="Times New Roman" w:hAnsi="Times New Roman" w:cs="Times New Roman"/>
          <w:sz w:val="24"/>
          <w:szCs w:val="24"/>
        </w:rPr>
        <w:t>W przypadku zmiany stawki podatku VAT w ramach niniejszej umowy zmiana stawki następuje z dniem wejścia w życie aktu prawnego zmieniającego stawkę, gdzie zmianie ulegnie kwota podatku VAT i cena brutto, wartość netto pozostanie niezmienna. Zmiany te jako obowiązujące z mocy prawa nie wymagają aneksu do umowy.</w:t>
      </w:r>
    </w:p>
    <w:p w14:paraId="0F32BC35" w14:textId="77777777" w:rsidR="002A207C" w:rsidRPr="00B545BC" w:rsidRDefault="002A207C" w:rsidP="00B96D45">
      <w:pPr>
        <w:numPr>
          <w:ilvl w:val="0"/>
          <w:numId w:val="140"/>
        </w:numPr>
        <w:autoSpaceDE w:val="0"/>
        <w:autoSpaceDN w:val="0"/>
        <w:adjustRightInd w:val="0"/>
        <w:spacing w:after="0" w:line="240" w:lineRule="auto"/>
        <w:ind w:left="284" w:right="-284" w:hanging="284"/>
        <w:contextualSpacing/>
        <w:jc w:val="both"/>
        <w:rPr>
          <w:rFonts w:ascii="Times New Roman" w:hAnsi="Times New Roman"/>
          <w:sz w:val="24"/>
          <w:szCs w:val="24"/>
        </w:rPr>
      </w:pPr>
      <w:r w:rsidRPr="00B545BC">
        <w:rPr>
          <w:rFonts w:ascii="Times New Roman" w:hAnsi="Times New Roman"/>
          <w:sz w:val="24"/>
          <w:szCs w:val="24"/>
        </w:rPr>
        <w:t xml:space="preserve">W przypadku zapłacenia przez Zamawiającego podatku VAT wynikłego z faktu, iż Wykonawca nie poinformował Zamawiającego, iż obowiązek podatkowy go nie dotyczy, Wykonawca zwróci równowartość zapłaconej kwoty podatku Zamawiającemu. </w:t>
      </w:r>
    </w:p>
    <w:p w14:paraId="286B0171" w14:textId="77777777" w:rsidR="002A207C" w:rsidRPr="001C53B7" w:rsidRDefault="002A207C" w:rsidP="00B96D45">
      <w:pPr>
        <w:numPr>
          <w:ilvl w:val="0"/>
          <w:numId w:val="140"/>
        </w:numPr>
        <w:autoSpaceDE w:val="0"/>
        <w:autoSpaceDN w:val="0"/>
        <w:adjustRightInd w:val="0"/>
        <w:spacing w:after="0" w:line="240" w:lineRule="auto"/>
        <w:ind w:left="284" w:right="-284" w:hanging="284"/>
        <w:contextualSpacing/>
        <w:jc w:val="both"/>
        <w:rPr>
          <w:rFonts w:ascii="Times New Roman" w:hAnsi="Times New Roman"/>
          <w:sz w:val="24"/>
          <w:szCs w:val="24"/>
        </w:rPr>
      </w:pPr>
      <w:r w:rsidRPr="001C53B7">
        <w:rPr>
          <w:rFonts w:ascii="Times New Roman" w:hAnsi="Times New Roman"/>
          <w:sz w:val="24"/>
          <w:szCs w:val="24"/>
        </w:rPr>
        <w:t>W wykonaniu obowiązku wynikającego z art. 436 pkt 4 lit. b ustawy Prawo zamówień publicznych, zasady wprowadzenia do Umowy odpowiednich zmian wysokości wynagrodzenia Wykonawcy.</w:t>
      </w:r>
    </w:p>
    <w:p w14:paraId="2C230AC4" w14:textId="77777777" w:rsidR="002A207C" w:rsidRPr="001C53B7" w:rsidRDefault="002A207C" w:rsidP="002A207C">
      <w:pPr>
        <w:widowControl w:val="0"/>
        <w:autoSpaceDE w:val="0"/>
        <w:autoSpaceDN w:val="0"/>
        <w:adjustRightInd w:val="0"/>
        <w:spacing w:after="0" w:line="240" w:lineRule="auto"/>
        <w:ind w:left="284" w:right="-284" w:hanging="284"/>
        <w:jc w:val="both"/>
        <w:rPr>
          <w:rFonts w:ascii="Times New Roman" w:eastAsia="Times New Roman" w:hAnsi="Times New Roman" w:cs="Times New Roman"/>
          <w:sz w:val="24"/>
          <w:szCs w:val="24"/>
        </w:rPr>
      </w:pPr>
      <w:r w:rsidRPr="001C53B7">
        <w:rPr>
          <w:rFonts w:ascii="Times New Roman" w:eastAsia="Times New Roman" w:hAnsi="Times New Roman" w:cs="Times New Roman"/>
          <w:sz w:val="24"/>
          <w:szCs w:val="24"/>
        </w:rPr>
        <w:t xml:space="preserve">7. </w:t>
      </w:r>
      <w:r w:rsidRPr="001C53B7">
        <w:rPr>
          <w:rFonts w:ascii="Times New Roman" w:eastAsia="Times New Roman" w:hAnsi="Times New Roman" w:cs="Times New Roman"/>
          <w:sz w:val="24"/>
          <w:szCs w:val="24"/>
        </w:rPr>
        <w:tab/>
        <w:t>W celu wprowadzenia do Umowy zmiany wynagrodzenia Wykonawcy z przyczyn wskazanych odpowiednio w ust. 6:</w:t>
      </w:r>
    </w:p>
    <w:p w14:paraId="5760DC51" w14:textId="77777777" w:rsidR="002A207C" w:rsidRPr="001C53B7" w:rsidRDefault="002A207C" w:rsidP="00B96D45">
      <w:pPr>
        <w:numPr>
          <w:ilvl w:val="0"/>
          <w:numId w:val="141"/>
        </w:numPr>
        <w:suppressAutoHyphens/>
        <w:autoSpaceDN w:val="0"/>
        <w:spacing w:after="0" w:line="240" w:lineRule="auto"/>
        <w:ind w:right="-284"/>
        <w:jc w:val="both"/>
        <w:textAlignment w:val="baseline"/>
        <w:rPr>
          <w:rFonts w:ascii="Times New Roman" w:hAnsi="Times New Roman" w:cs="Times New Roman"/>
          <w:kern w:val="3"/>
          <w:sz w:val="24"/>
          <w:szCs w:val="24"/>
        </w:rPr>
      </w:pPr>
      <w:r w:rsidRPr="001C53B7">
        <w:rPr>
          <w:rFonts w:ascii="Times New Roman" w:eastAsia="Times New Roman" w:hAnsi="Times New Roman" w:cs="Times New Roman"/>
          <w:bCs/>
          <w:kern w:val="3"/>
          <w:sz w:val="24"/>
          <w:szCs w:val="24"/>
        </w:rPr>
        <w:t xml:space="preserve">Strona zainteresowana jej wprowadzeniem zobowiązana jest wystąpić z wnioskiem do drugiej Strony, w terminie do 30 dni od daty wejścia w życie przepisów dokonujących zmian wskazanych odpowiednio w ust. </w:t>
      </w:r>
      <w:r>
        <w:rPr>
          <w:rFonts w:ascii="Times New Roman" w:eastAsia="Times New Roman" w:hAnsi="Times New Roman" w:cs="Times New Roman"/>
          <w:bCs/>
          <w:kern w:val="3"/>
          <w:sz w:val="24"/>
          <w:szCs w:val="24"/>
        </w:rPr>
        <w:t>6</w:t>
      </w:r>
      <w:r w:rsidRPr="001C53B7">
        <w:rPr>
          <w:rFonts w:ascii="Times New Roman" w:eastAsia="Times New Roman" w:hAnsi="Times New Roman" w:cs="Times New Roman"/>
          <w:bCs/>
          <w:kern w:val="3"/>
          <w:sz w:val="24"/>
          <w:szCs w:val="24"/>
        </w:rPr>
        <w:t xml:space="preserve"> powyżej, zawierającym uzasadnienie i dowody wskazujące czy i jaki wpływ mają te zmiany na koszty wykonania zamówienia (przedmiotu Umowy) przez Wykonawcę;</w:t>
      </w:r>
    </w:p>
    <w:p w14:paraId="39F0E478" w14:textId="77777777" w:rsidR="002A207C" w:rsidRPr="001C53B7" w:rsidRDefault="002A207C" w:rsidP="00B96D45">
      <w:pPr>
        <w:numPr>
          <w:ilvl w:val="0"/>
          <w:numId w:val="141"/>
        </w:numPr>
        <w:suppressAutoHyphens/>
        <w:autoSpaceDN w:val="0"/>
        <w:spacing w:after="0" w:line="240" w:lineRule="auto"/>
        <w:ind w:left="568" w:right="-284" w:hanging="284"/>
        <w:jc w:val="both"/>
        <w:textAlignment w:val="baseline"/>
        <w:rPr>
          <w:rFonts w:ascii="Times New Roman" w:hAnsi="Times New Roman" w:cs="Times New Roman"/>
          <w:kern w:val="3"/>
          <w:sz w:val="24"/>
          <w:szCs w:val="24"/>
        </w:rPr>
      </w:pPr>
      <w:r w:rsidRPr="001C53B7">
        <w:rPr>
          <w:rFonts w:ascii="Times New Roman" w:eastAsia="Times New Roman" w:hAnsi="Times New Roman" w:cs="Times New Roman"/>
          <w:bCs/>
          <w:kern w:val="3"/>
          <w:sz w:val="24"/>
          <w:szCs w:val="24"/>
        </w:rPr>
        <w:t>w terminie kolejnych 30 dni od daty otrzymania przez drugą Stronę wniosku, o którym mowa w pkt 1, Strony obowiązane są przeprowadzić negocjacje w celu:</w:t>
      </w:r>
    </w:p>
    <w:p w14:paraId="6979AFA6" w14:textId="77777777" w:rsidR="002A207C" w:rsidRPr="001C53B7" w:rsidRDefault="002A207C" w:rsidP="00B96D45">
      <w:pPr>
        <w:numPr>
          <w:ilvl w:val="1"/>
          <w:numId w:val="142"/>
        </w:numPr>
        <w:suppressAutoHyphens/>
        <w:autoSpaceDN w:val="0"/>
        <w:spacing w:after="0" w:line="240" w:lineRule="auto"/>
        <w:ind w:left="851" w:right="-284" w:hanging="284"/>
        <w:jc w:val="both"/>
        <w:textAlignment w:val="baseline"/>
        <w:rPr>
          <w:rFonts w:ascii="Times New Roman" w:hAnsi="Times New Roman" w:cs="Times New Roman"/>
          <w:kern w:val="3"/>
          <w:sz w:val="24"/>
          <w:szCs w:val="24"/>
        </w:rPr>
      </w:pPr>
      <w:r w:rsidRPr="001C53B7">
        <w:rPr>
          <w:rFonts w:ascii="Times New Roman" w:eastAsia="Times New Roman" w:hAnsi="Times New Roman" w:cs="Times New Roman"/>
          <w:bCs/>
          <w:kern w:val="3"/>
          <w:sz w:val="24"/>
          <w:szCs w:val="24"/>
        </w:rPr>
        <w:t>ustalenia czy i jaki wpływ mają te zmiany na koszty wykonania zamówienia (przedmiotu Umowy) przez Wykonawcę, oraz</w:t>
      </w:r>
    </w:p>
    <w:p w14:paraId="7C546E42" w14:textId="77777777" w:rsidR="002A207C" w:rsidRPr="001C53B7" w:rsidRDefault="002A207C" w:rsidP="00B96D45">
      <w:pPr>
        <w:numPr>
          <w:ilvl w:val="1"/>
          <w:numId w:val="142"/>
        </w:numPr>
        <w:suppressAutoHyphens/>
        <w:autoSpaceDN w:val="0"/>
        <w:spacing w:after="0" w:line="240" w:lineRule="auto"/>
        <w:ind w:left="851" w:right="-284" w:hanging="284"/>
        <w:jc w:val="both"/>
        <w:textAlignment w:val="baseline"/>
        <w:rPr>
          <w:rFonts w:ascii="Times New Roman" w:hAnsi="Times New Roman" w:cs="Times New Roman"/>
          <w:kern w:val="3"/>
          <w:sz w:val="24"/>
          <w:szCs w:val="24"/>
        </w:rPr>
      </w:pPr>
      <w:r w:rsidRPr="001C53B7">
        <w:rPr>
          <w:rFonts w:ascii="Times New Roman" w:eastAsia="Times New Roman" w:hAnsi="Times New Roman" w:cs="Times New Roman"/>
          <w:bCs/>
          <w:kern w:val="3"/>
          <w:sz w:val="24"/>
          <w:szCs w:val="24"/>
        </w:rPr>
        <w:t>określenia wysokości (wartości) ewentualnej zmiany wynagrodzenia Wykonawcy z tytułu realizacji Umowy, oraz</w:t>
      </w:r>
    </w:p>
    <w:p w14:paraId="4E16DCF3" w14:textId="77777777" w:rsidR="002A207C" w:rsidRPr="001C53B7" w:rsidRDefault="002A207C" w:rsidP="00B96D45">
      <w:pPr>
        <w:numPr>
          <w:ilvl w:val="1"/>
          <w:numId w:val="142"/>
        </w:numPr>
        <w:suppressAutoHyphens/>
        <w:autoSpaceDN w:val="0"/>
        <w:spacing w:after="0" w:line="240" w:lineRule="auto"/>
        <w:ind w:left="851" w:right="-284" w:hanging="284"/>
        <w:jc w:val="both"/>
        <w:textAlignment w:val="baseline"/>
        <w:rPr>
          <w:rFonts w:ascii="Times New Roman" w:hAnsi="Times New Roman" w:cs="Times New Roman"/>
          <w:kern w:val="3"/>
          <w:sz w:val="24"/>
          <w:szCs w:val="24"/>
        </w:rPr>
      </w:pPr>
      <w:r w:rsidRPr="001C53B7">
        <w:rPr>
          <w:rFonts w:ascii="Times New Roman" w:eastAsia="Times New Roman" w:hAnsi="Times New Roman" w:cs="Times New Roman"/>
          <w:bCs/>
          <w:kern w:val="3"/>
          <w:sz w:val="24"/>
          <w:szCs w:val="24"/>
        </w:rPr>
        <w:t>określenia terminu wprowadzenia do Umowy ewentualnej zmiany w zakresie wysokości wynagrodzenia Wykonawcy i okresu obowiązywania tej zmiany, w szczególności z uwzględnieniem terminu wejścia w życie i okresu obowiązywania odpowiednich przepisów prawa stanowiących podstawę dla zmiany wysokości wynagrodzenia Wykonawcy.</w:t>
      </w:r>
    </w:p>
    <w:p w14:paraId="5E274399" w14:textId="77777777" w:rsidR="002A207C" w:rsidRDefault="002A207C" w:rsidP="00B96D45">
      <w:pPr>
        <w:pStyle w:val="Akapitzlist"/>
        <w:numPr>
          <w:ilvl w:val="0"/>
          <w:numId w:val="143"/>
        </w:numPr>
        <w:suppressAutoHyphens/>
        <w:autoSpaceDN w:val="0"/>
        <w:spacing w:after="0" w:line="240" w:lineRule="auto"/>
        <w:ind w:left="284" w:right="-284" w:hanging="284"/>
        <w:jc w:val="both"/>
        <w:textAlignment w:val="baseline"/>
        <w:rPr>
          <w:rFonts w:ascii="Times New Roman" w:eastAsia="Times New Roman" w:hAnsi="Times New Roman" w:cs="Times New Roman"/>
          <w:bCs/>
          <w:kern w:val="3"/>
          <w:sz w:val="24"/>
          <w:szCs w:val="24"/>
        </w:rPr>
      </w:pPr>
      <w:r w:rsidRPr="007D15A4">
        <w:rPr>
          <w:rFonts w:ascii="Times New Roman" w:eastAsia="Times New Roman" w:hAnsi="Times New Roman" w:cs="Times New Roman"/>
          <w:bCs/>
          <w:kern w:val="3"/>
          <w:sz w:val="24"/>
          <w:szCs w:val="24"/>
        </w:rPr>
        <w:t>Strony za zgodnym porozumieniem mogą odstąpić od wymogu przeprowadzenia negocjacji, o których mowa powyżej, jeżeli okoliczności wnioskowanej zmiany, a także jej proponowany zakres oraz sposób wprowadzenia, nie budzą wątpliwości.</w:t>
      </w:r>
    </w:p>
    <w:p w14:paraId="23591EF3" w14:textId="77777777" w:rsidR="002A207C" w:rsidRPr="003D5CAE" w:rsidRDefault="002A207C" w:rsidP="00B96D45">
      <w:pPr>
        <w:pStyle w:val="Akapitzlist"/>
        <w:numPr>
          <w:ilvl w:val="0"/>
          <w:numId w:val="143"/>
        </w:numPr>
        <w:suppressAutoHyphens/>
        <w:autoSpaceDN w:val="0"/>
        <w:spacing w:after="0" w:line="240" w:lineRule="auto"/>
        <w:ind w:left="284" w:right="-284" w:hanging="284"/>
        <w:jc w:val="both"/>
        <w:textAlignment w:val="baseline"/>
        <w:rPr>
          <w:rFonts w:ascii="Times New Roman" w:eastAsia="Times New Roman" w:hAnsi="Times New Roman" w:cs="Times New Roman"/>
          <w:bCs/>
          <w:kern w:val="3"/>
          <w:sz w:val="24"/>
          <w:szCs w:val="24"/>
        </w:rPr>
      </w:pPr>
      <w:r w:rsidRPr="003D5CAE">
        <w:rPr>
          <w:rFonts w:ascii="Times New Roman" w:eastAsia="Times New Roman" w:hAnsi="Times New Roman" w:cs="Times New Roman"/>
          <w:bCs/>
          <w:kern w:val="3"/>
          <w:sz w:val="24"/>
          <w:szCs w:val="24"/>
        </w:rPr>
        <w:t xml:space="preserve">Niezależnie od zmian, o których mowa powyżej wprowadza się zasady dokonywania zmian wysokości wynagrodzenia należnego Wykonawcy, zgodnie z art. 439 ustawy </w:t>
      </w:r>
      <w:proofErr w:type="spellStart"/>
      <w:r w:rsidRPr="003D5CAE">
        <w:rPr>
          <w:rFonts w:ascii="Times New Roman" w:eastAsia="Times New Roman" w:hAnsi="Times New Roman" w:cs="Times New Roman"/>
          <w:bCs/>
          <w:kern w:val="3"/>
          <w:sz w:val="24"/>
          <w:szCs w:val="24"/>
        </w:rPr>
        <w:t>Pzp</w:t>
      </w:r>
      <w:proofErr w:type="spellEnd"/>
      <w:r w:rsidRPr="003D5CAE">
        <w:rPr>
          <w:rFonts w:ascii="Times New Roman" w:eastAsia="Times New Roman" w:hAnsi="Times New Roman" w:cs="Times New Roman"/>
          <w:bCs/>
          <w:kern w:val="3"/>
          <w:sz w:val="24"/>
          <w:szCs w:val="24"/>
        </w:rPr>
        <w:t>.</w:t>
      </w:r>
    </w:p>
    <w:p w14:paraId="2D050601" w14:textId="77777777" w:rsidR="002A207C" w:rsidRDefault="002A207C" w:rsidP="002A207C">
      <w:pPr>
        <w:suppressAutoHyphens/>
        <w:autoSpaceDN w:val="0"/>
        <w:spacing w:after="0" w:line="240" w:lineRule="auto"/>
        <w:ind w:left="284" w:right="-284" w:hanging="284"/>
        <w:jc w:val="both"/>
        <w:textAlignment w:val="baseline"/>
        <w:rPr>
          <w:rFonts w:ascii="Times New Roman" w:eastAsia="Times New Roman" w:hAnsi="Times New Roman" w:cs="Times New Roman"/>
          <w:bCs/>
          <w:kern w:val="3"/>
          <w:sz w:val="24"/>
          <w:szCs w:val="24"/>
        </w:rPr>
      </w:pPr>
      <w:r>
        <w:rPr>
          <w:rFonts w:ascii="Times New Roman" w:eastAsia="Times New Roman" w:hAnsi="Times New Roman" w:cs="Times New Roman"/>
          <w:bCs/>
          <w:kern w:val="3"/>
          <w:sz w:val="24"/>
          <w:szCs w:val="24"/>
        </w:rPr>
        <w:t>10.</w:t>
      </w:r>
      <w:r w:rsidRPr="006B5D7D">
        <w:rPr>
          <w:rFonts w:ascii="Times New Roman" w:eastAsia="Times New Roman" w:hAnsi="Times New Roman" w:cs="Times New Roman"/>
          <w:bCs/>
          <w:kern w:val="3"/>
          <w:sz w:val="24"/>
          <w:szCs w:val="24"/>
        </w:rPr>
        <w:t xml:space="preserve">W przypadku zmiany ceny użytych materiałów lub kosztów związanych z realizacją zamówienia strony dokonają zmiany wynagrodzenia, o którym mowa w §2 ust.1 umowy, w drodze pisemnego aneksu do niniejszej umowy zawartego na wniosek Wykonawcy zawierający szczegółowe uzasadnienie, w jaki sposób wzrost cen materiałów lub kosztów wpływa na koszt wykonania zamówienia. Zmiana wynagrodzenia może też zostać dokonana na wniosek Zamawiającego w przypadku obniżenia cen materiałów lub kosztów wpływających na koszt wykonania zamówienia. Wniosek Zamawiającego będzie zawierać szczegółowe uzasadnienie, w jaki sposób </w:t>
      </w:r>
      <w:r w:rsidRPr="006B5D7D">
        <w:rPr>
          <w:rFonts w:ascii="Times New Roman" w:eastAsia="Times New Roman" w:hAnsi="Times New Roman" w:cs="Times New Roman"/>
          <w:bCs/>
          <w:kern w:val="3"/>
          <w:sz w:val="24"/>
          <w:szCs w:val="24"/>
        </w:rPr>
        <w:lastRenderedPageBreak/>
        <w:t xml:space="preserve">obniżenie cen wpływa na koszt wykonania zamówienia. Poziom zmiany cen, o których mowa  powyżej, uprawniający strony umowy do złożenia wniosku żądania zmiany wynagrodzenia, wynosi nie mniej niż 15 % w stosunku do cen materiałów przyjętych w celu ustalenia wynagrodzenia Wykonawcy zawartego w ofercie. Wzrost wynagrodzenia Wykonawcy z tytułu wzrostu cen materiałów lub kosztów niezbędnych do wykonania zamówienia nie przekroczy 50 % wysokości wzrostu cen materiałów i kosztów ogłaszanego w komunikacie Prezesa Głównego Urzędu Statystycznego. </w:t>
      </w:r>
    </w:p>
    <w:p w14:paraId="34C410E8" w14:textId="77777777" w:rsidR="002A207C" w:rsidRDefault="002A207C" w:rsidP="002A207C">
      <w:pPr>
        <w:suppressAutoHyphens/>
        <w:autoSpaceDN w:val="0"/>
        <w:spacing w:after="0" w:line="240" w:lineRule="auto"/>
        <w:ind w:left="284" w:right="-284" w:hanging="284"/>
        <w:jc w:val="both"/>
        <w:textAlignment w:val="baseline"/>
        <w:rPr>
          <w:rFonts w:ascii="Times New Roman" w:eastAsia="Times New Roman" w:hAnsi="Times New Roman" w:cs="Times New Roman"/>
          <w:bCs/>
          <w:kern w:val="3"/>
          <w:sz w:val="24"/>
          <w:szCs w:val="24"/>
        </w:rPr>
      </w:pPr>
      <w:r>
        <w:rPr>
          <w:rFonts w:ascii="Times New Roman" w:eastAsia="Times New Roman" w:hAnsi="Times New Roman" w:cs="Times New Roman"/>
          <w:bCs/>
          <w:kern w:val="3"/>
          <w:sz w:val="24"/>
          <w:szCs w:val="24"/>
        </w:rPr>
        <w:t>11.</w:t>
      </w:r>
      <w:r w:rsidRPr="006B5D7D">
        <w:rPr>
          <w:rFonts w:ascii="Times New Roman" w:eastAsia="Times New Roman" w:hAnsi="Times New Roman" w:cs="Times New Roman"/>
          <w:bCs/>
          <w:kern w:val="3"/>
          <w:sz w:val="24"/>
          <w:szCs w:val="24"/>
        </w:rPr>
        <w:t>Obliczenie zmiany wynagrodzenia nastąpi na podstawie wskaźnika ogłaszanego w komunikacie Prezesa Głównego Urzędu Statystycznego. Przy czym pierwsza zmiana wynagrodzenia nie może nastąpić wcześniej niż po upływie 6 miesięcy od daty zawarcia Umowy. Wpływ zmiany ceny materiałów będzie prowadził do zmiany wynagrodzenia tylko wówczas, jeśli zmiana ceny będzie dotyczyła materiałów lub kosztów niezbędnych do realizacji zamówienia i będzie ona niezależna od Wykonawcy.</w:t>
      </w:r>
    </w:p>
    <w:p w14:paraId="60C96521" w14:textId="77777777" w:rsidR="002A207C" w:rsidRDefault="002A207C" w:rsidP="002A207C">
      <w:pPr>
        <w:suppressAutoHyphens/>
        <w:autoSpaceDN w:val="0"/>
        <w:spacing w:after="0" w:line="240" w:lineRule="auto"/>
        <w:ind w:left="284" w:right="-284" w:hanging="284"/>
        <w:jc w:val="both"/>
        <w:textAlignment w:val="baseline"/>
        <w:rPr>
          <w:rFonts w:ascii="Times New Roman" w:eastAsia="Times New Roman" w:hAnsi="Times New Roman" w:cs="Times New Roman"/>
          <w:bCs/>
          <w:kern w:val="3"/>
          <w:sz w:val="24"/>
          <w:szCs w:val="24"/>
        </w:rPr>
      </w:pPr>
      <w:r>
        <w:rPr>
          <w:rFonts w:ascii="Times New Roman" w:eastAsia="Times New Roman" w:hAnsi="Times New Roman" w:cs="Times New Roman"/>
          <w:bCs/>
          <w:kern w:val="3"/>
          <w:sz w:val="24"/>
          <w:szCs w:val="24"/>
        </w:rPr>
        <w:t>12.</w:t>
      </w:r>
      <w:r w:rsidRPr="006B5D7D">
        <w:rPr>
          <w:rFonts w:ascii="Times New Roman" w:eastAsia="Times New Roman" w:hAnsi="Times New Roman" w:cs="Times New Roman"/>
          <w:bCs/>
          <w:kern w:val="3"/>
          <w:sz w:val="24"/>
          <w:szCs w:val="24"/>
        </w:rPr>
        <w:t xml:space="preserve">W efekcie zastosowania postanowień o zasadach wprowadzania zmian wysokości wynagrodzenia Zamawiający dopuszcza maksymalną wartość zmiany wynagrodzenia w stosunku do wynagrodzenia, o którym mowa w ust. 1 </w:t>
      </w:r>
      <w:r>
        <w:rPr>
          <w:rFonts w:ascii="Times New Roman" w:eastAsia="Times New Roman" w:hAnsi="Times New Roman" w:cs="Times New Roman"/>
          <w:bCs/>
          <w:kern w:val="3"/>
          <w:sz w:val="24"/>
          <w:szCs w:val="24"/>
        </w:rPr>
        <w:t xml:space="preserve">pkt 1 </w:t>
      </w:r>
      <w:r w:rsidRPr="006B5D7D">
        <w:rPr>
          <w:rFonts w:ascii="Times New Roman" w:eastAsia="Times New Roman" w:hAnsi="Times New Roman" w:cs="Times New Roman"/>
          <w:bCs/>
          <w:kern w:val="3"/>
          <w:sz w:val="24"/>
          <w:szCs w:val="24"/>
        </w:rPr>
        <w:t xml:space="preserve">i 2 o nie więcej niż </w:t>
      </w:r>
      <w:r w:rsidRPr="00E71997">
        <w:rPr>
          <w:rFonts w:ascii="Times New Roman" w:eastAsia="Times New Roman" w:hAnsi="Times New Roman" w:cs="Times New Roman"/>
          <w:bCs/>
          <w:kern w:val="3"/>
          <w:sz w:val="24"/>
          <w:szCs w:val="24"/>
        </w:rPr>
        <w:t xml:space="preserve">20% </w:t>
      </w:r>
      <w:r w:rsidRPr="006B5D7D">
        <w:rPr>
          <w:rFonts w:ascii="Times New Roman" w:eastAsia="Times New Roman" w:hAnsi="Times New Roman" w:cs="Times New Roman"/>
          <w:bCs/>
          <w:kern w:val="3"/>
          <w:sz w:val="24"/>
          <w:szCs w:val="24"/>
        </w:rPr>
        <w:t>pierwotnego wynagrodzenia określonego w umowie.</w:t>
      </w:r>
    </w:p>
    <w:p w14:paraId="29397C74" w14:textId="77777777" w:rsidR="002A207C" w:rsidRPr="004527C3" w:rsidRDefault="002A207C" w:rsidP="002A207C">
      <w:pPr>
        <w:suppressAutoHyphens/>
        <w:autoSpaceDN w:val="0"/>
        <w:spacing w:after="0" w:line="240" w:lineRule="auto"/>
        <w:ind w:left="284" w:right="-284" w:hanging="284"/>
        <w:jc w:val="both"/>
        <w:textAlignment w:val="baseline"/>
        <w:rPr>
          <w:rFonts w:ascii="Times New Roman" w:eastAsia="Times New Roman" w:hAnsi="Times New Roman" w:cs="Times New Roman"/>
          <w:bCs/>
          <w:kern w:val="3"/>
          <w:sz w:val="24"/>
          <w:szCs w:val="24"/>
        </w:rPr>
      </w:pPr>
      <w:r>
        <w:rPr>
          <w:rFonts w:ascii="Times New Roman" w:eastAsia="Times New Roman" w:hAnsi="Times New Roman" w:cs="Times New Roman"/>
          <w:bCs/>
          <w:kern w:val="3"/>
          <w:sz w:val="24"/>
          <w:szCs w:val="24"/>
        </w:rPr>
        <w:t>13.</w:t>
      </w:r>
      <w:r w:rsidRPr="004527C3">
        <w:rPr>
          <w:rFonts w:ascii="Times New Roman" w:eastAsia="Times New Roman" w:hAnsi="Times New Roman" w:cs="Times New Roman"/>
          <w:bCs/>
          <w:kern w:val="3"/>
          <w:sz w:val="24"/>
          <w:szCs w:val="24"/>
        </w:rPr>
        <w:t>Wykonawca, którego wynagrodzenie zostało zmienione zobowiązany jest do zmiany wynagrodzenia przysługującego podwykonawcy, z którym zawarł umowę, w zakresie odpowiadającym zmianom cen materiałów lub kosztów dotyczących zobowiązania podwykonawcy (o ile dotyczy).</w:t>
      </w:r>
    </w:p>
    <w:p w14:paraId="1D684356" w14:textId="77777777" w:rsidR="002A207C" w:rsidRPr="00B545BC" w:rsidRDefault="002A207C" w:rsidP="00B96D45">
      <w:pPr>
        <w:numPr>
          <w:ilvl w:val="0"/>
          <w:numId w:val="145"/>
        </w:numPr>
        <w:spacing w:before="120" w:after="0" w:line="240" w:lineRule="auto"/>
        <w:ind w:left="714" w:right="-369" w:hanging="357"/>
        <w:jc w:val="center"/>
        <w:rPr>
          <w:rFonts w:ascii="Times New Roman" w:hAnsi="Times New Roman"/>
          <w:b/>
          <w:bCs/>
          <w:sz w:val="24"/>
          <w:szCs w:val="24"/>
        </w:rPr>
      </w:pPr>
    </w:p>
    <w:p w14:paraId="43EC01E0" w14:textId="77777777" w:rsidR="002A207C" w:rsidRDefault="002A207C" w:rsidP="002A207C">
      <w:pPr>
        <w:pStyle w:val="Bezodstpw"/>
        <w:ind w:left="284" w:hanging="284"/>
        <w:jc w:val="both"/>
        <w:rPr>
          <w:rFonts w:ascii="Times New Roman" w:hAnsi="Times New Roman"/>
          <w:sz w:val="24"/>
          <w:szCs w:val="24"/>
        </w:rPr>
      </w:pPr>
      <w:r>
        <w:rPr>
          <w:rFonts w:ascii="Times New Roman" w:hAnsi="Times New Roman"/>
          <w:sz w:val="24"/>
          <w:szCs w:val="24"/>
        </w:rPr>
        <w:t>1</w:t>
      </w:r>
      <w:r w:rsidRPr="004C7F52">
        <w:rPr>
          <w:rFonts w:ascii="Times New Roman" w:hAnsi="Times New Roman"/>
          <w:sz w:val="24"/>
          <w:szCs w:val="24"/>
        </w:rPr>
        <w:t>.</w:t>
      </w:r>
      <w:r>
        <w:rPr>
          <w:rFonts w:ascii="Times New Roman" w:hAnsi="Times New Roman"/>
          <w:sz w:val="24"/>
          <w:szCs w:val="24"/>
        </w:rPr>
        <w:tab/>
      </w:r>
      <w:r w:rsidRPr="004C7F52">
        <w:rPr>
          <w:rFonts w:ascii="Times New Roman" w:hAnsi="Times New Roman"/>
          <w:sz w:val="24"/>
          <w:szCs w:val="24"/>
        </w:rPr>
        <w:t xml:space="preserve">Wykonawca zrealizuje przedmiot umowy w terminie </w:t>
      </w:r>
      <w:r w:rsidRPr="00434B1F">
        <w:rPr>
          <w:rFonts w:ascii="Times New Roman" w:hAnsi="Times New Roman"/>
          <w:b/>
          <w:bCs/>
          <w:sz w:val="24"/>
          <w:szCs w:val="24"/>
        </w:rPr>
        <w:t>24 miesięcy</w:t>
      </w:r>
      <w:r>
        <w:rPr>
          <w:rFonts w:ascii="Times New Roman" w:hAnsi="Times New Roman"/>
          <w:sz w:val="24"/>
          <w:szCs w:val="24"/>
        </w:rPr>
        <w:t xml:space="preserve"> </w:t>
      </w:r>
      <w:r w:rsidRPr="004C7F52">
        <w:rPr>
          <w:rFonts w:ascii="Times New Roman" w:hAnsi="Times New Roman"/>
          <w:sz w:val="24"/>
          <w:szCs w:val="24"/>
        </w:rPr>
        <w:t>od dnia podpisania umowy.</w:t>
      </w:r>
    </w:p>
    <w:p w14:paraId="5010BABA" w14:textId="013C893B" w:rsidR="002A207C" w:rsidRDefault="002A207C" w:rsidP="002A207C">
      <w:pPr>
        <w:pStyle w:val="Bezodstpw"/>
        <w:ind w:left="284" w:hanging="284"/>
        <w:jc w:val="both"/>
        <w:rPr>
          <w:rFonts w:ascii="Times New Roman" w:hAnsi="Times New Roman"/>
          <w:sz w:val="24"/>
          <w:szCs w:val="24"/>
          <w:u w:val="single"/>
        </w:rPr>
      </w:pPr>
      <w:r>
        <w:rPr>
          <w:rFonts w:ascii="Times New Roman" w:hAnsi="Times New Roman"/>
          <w:sz w:val="24"/>
          <w:szCs w:val="24"/>
        </w:rPr>
        <w:t xml:space="preserve">2. </w:t>
      </w:r>
      <w:r w:rsidRPr="00B545BC">
        <w:rPr>
          <w:rFonts w:ascii="Times New Roman" w:hAnsi="Times New Roman"/>
          <w:sz w:val="24"/>
          <w:szCs w:val="24"/>
        </w:rPr>
        <w:t xml:space="preserve">Wykonawca zobowiązuje się dostarczyć zamawianą część dostawy wraz z protokołem przekazania do siedziby Zamawiającego do </w:t>
      </w:r>
      <w:r w:rsidRPr="00D4737B">
        <w:rPr>
          <w:rFonts w:ascii="Times New Roman" w:hAnsi="Times New Roman"/>
          <w:sz w:val="24"/>
          <w:szCs w:val="24"/>
        </w:rPr>
        <w:t xml:space="preserve">banku </w:t>
      </w:r>
      <w:r w:rsidRPr="00B545BC">
        <w:rPr>
          <w:rFonts w:ascii="Times New Roman" w:hAnsi="Times New Roman"/>
          <w:sz w:val="24"/>
          <w:szCs w:val="24"/>
        </w:rPr>
        <w:t>na własny koszt i ryzyko w terminie</w:t>
      </w:r>
      <w:r w:rsidR="004F67A0">
        <w:rPr>
          <w:rFonts w:ascii="Times New Roman" w:hAnsi="Times New Roman"/>
          <w:sz w:val="24"/>
          <w:szCs w:val="24"/>
        </w:rPr>
        <w:t xml:space="preserve"> do</w:t>
      </w:r>
      <w:r w:rsidRPr="00B545BC">
        <w:rPr>
          <w:rFonts w:ascii="Times New Roman" w:hAnsi="Times New Roman"/>
          <w:sz w:val="24"/>
          <w:szCs w:val="24"/>
        </w:rPr>
        <w:t xml:space="preserve"> </w:t>
      </w:r>
      <w:r w:rsidR="009F7485">
        <w:rPr>
          <w:rFonts w:ascii="Times New Roman" w:hAnsi="Times New Roman"/>
          <w:b/>
          <w:bCs/>
          <w:sz w:val="24"/>
          <w:szCs w:val="24"/>
        </w:rPr>
        <w:t>72</w:t>
      </w:r>
      <w:r w:rsidRPr="00BD41FC">
        <w:rPr>
          <w:rFonts w:ascii="Times New Roman" w:hAnsi="Times New Roman"/>
          <w:b/>
          <w:bCs/>
          <w:sz w:val="24"/>
          <w:szCs w:val="24"/>
        </w:rPr>
        <w:t xml:space="preserve"> </w:t>
      </w:r>
      <w:r w:rsidR="009F7485">
        <w:rPr>
          <w:rFonts w:ascii="Times New Roman" w:hAnsi="Times New Roman"/>
          <w:b/>
          <w:bCs/>
          <w:sz w:val="24"/>
          <w:szCs w:val="24"/>
        </w:rPr>
        <w:t>godzin</w:t>
      </w:r>
      <w:r w:rsidRPr="00BD41FC">
        <w:rPr>
          <w:rFonts w:ascii="Times New Roman" w:hAnsi="Times New Roman"/>
          <w:b/>
          <w:bCs/>
          <w:sz w:val="24"/>
          <w:szCs w:val="24"/>
        </w:rPr>
        <w:t xml:space="preserve"> </w:t>
      </w:r>
      <w:r w:rsidRPr="00B545BC">
        <w:rPr>
          <w:rFonts w:ascii="Times New Roman" w:hAnsi="Times New Roman"/>
          <w:sz w:val="24"/>
          <w:szCs w:val="24"/>
        </w:rPr>
        <w:t xml:space="preserve">od daty złożenia pisemnego zamówienia (karty zużycia). Dostawa </w:t>
      </w:r>
      <w:r w:rsidRPr="00B545BC">
        <w:rPr>
          <w:rFonts w:ascii="Times New Roman" w:hAnsi="Times New Roman"/>
          <w:sz w:val="24"/>
          <w:szCs w:val="24"/>
          <w:u w:val="single"/>
        </w:rPr>
        <w:t>musi być</w:t>
      </w:r>
      <w:r w:rsidRPr="00B545BC">
        <w:rPr>
          <w:rFonts w:ascii="Times New Roman" w:hAnsi="Times New Roman"/>
          <w:sz w:val="24"/>
          <w:szCs w:val="24"/>
        </w:rPr>
        <w:t xml:space="preserve"> dokonana jednorazowo zgodnie ze złożonym zamówieniem pod względem ilościowym i asortymentowym. </w:t>
      </w:r>
      <w:r w:rsidRPr="00B545BC">
        <w:rPr>
          <w:rFonts w:ascii="Times New Roman" w:hAnsi="Times New Roman"/>
          <w:sz w:val="24"/>
          <w:szCs w:val="24"/>
          <w:u w:val="single"/>
        </w:rPr>
        <w:t>Zamówiona dostawa nie może być dzielona.</w:t>
      </w:r>
      <w:r>
        <w:rPr>
          <w:rFonts w:ascii="Times New Roman" w:hAnsi="Times New Roman"/>
          <w:sz w:val="24"/>
          <w:szCs w:val="24"/>
          <w:u w:val="single"/>
        </w:rPr>
        <w:t xml:space="preserve"> </w:t>
      </w:r>
    </w:p>
    <w:p w14:paraId="2CD84EEF" w14:textId="77777777" w:rsidR="002A207C" w:rsidRDefault="002A207C" w:rsidP="002A207C">
      <w:pPr>
        <w:pStyle w:val="Bezodstpw"/>
        <w:ind w:left="284" w:hanging="284"/>
        <w:jc w:val="both"/>
        <w:rPr>
          <w:rFonts w:ascii="Times New Roman" w:hAnsi="Times New Roman"/>
          <w:sz w:val="24"/>
          <w:szCs w:val="24"/>
        </w:rPr>
      </w:pPr>
      <w:r>
        <w:rPr>
          <w:rFonts w:ascii="Times New Roman" w:hAnsi="Times New Roman"/>
          <w:sz w:val="24"/>
          <w:szCs w:val="24"/>
        </w:rPr>
        <w:t xml:space="preserve">3. </w:t>
      </w:r>
      <w:r w:rsidRPr="00B545BC">
        <w:rPr>
          <w:rFonts w:ascii="Times New Roman" w:hAnsi="Times New Roman"/>
          <w:sz w:val="24"/>
          <w:szCs w:val="24"/>
        </w:rPr>
        <w:t>Niedostarczenie protokołu przekazania wraz z towarem lub podzielenie zamówionej części dostawy spowoduje zwrot towaru na koszt Wykonawcy. W takiej sytuacji uważa się, że dostawa tej części nie została zrealizowana.</w:t>
      </w:r>
    </w:p>
    <w:p w14:paraId="0158E6BE" w14:textId="77777777" w:rsidR="002A207C" w:rsidRDefault="002A207C" w:rsidP="002A207C">
      <w:pPr>
        <w:pStyle w:val="Bezodstpw"/>
        <w:ind w:left="284" w:hanging="284"/>
        <w:jc w:val="both"/>
        <w:rPr>
          <w:rFonts w:ascii="Times New Roman" w:hAnsi="Times New Roman"/>
          <w:sz w:val="24"/>
          <w:szCs w:val="24"/>
        </w:rPr>
      </w:pPr>
      <w:r>
        <w:rPr>
          <w:rFonts w:ascii="Times New Roman" w:hAnsi="Times New Roman"/>
          <w:sz w:val="24"/>
          <w:szCs w:val="24"/>
        </w:rPr>
        <w:t xml:space="preserve">4. </w:t>
      </w:r>
      <w:r w:rsidRPr="00B545BC">
        <w:rPr>
          <w:rFonts w:ascii="Times New Roman" w:hAnsi="Times New Roman"/>
          <w:sz w:val="24"/>
          <w:szCs w:val="24"/>
        </w:rPr>
        <w:t>Ceny i numery katalogowe na fakturze muszą odpowiadać cenom i numerom katalogowym ujętym w załączniku do umowy.</w:t>
      </w:r>
    </w:p>
    <w:p w14:paraId="4A98B82D" w14:textId="77777777" w:rsidR="002A207C" w:rsidRPr="003D5CAE" w:rsidRDefault="002A207C" w:rsidP="002A207C">
      <w:pPr>
        <w:widowControl w:val="0"/>
        <w:suppressAutoHyphens/>
        <w:autoSpaceDN w:val="0"/>
        <w:spacing w:after="0" w:line="240" w:lineRule="auto"/>
        <w:ind w:left="284" w:right="1" w:hanging="284"/>
        <w:jc w:val="both"/>
        <w:textAlignment w:val="baseline"/>
        <w:rPr>
          <w:rFonts w:ascii="Times New Roman" w:eastAsia="Times New Roman" w:hAnsi="Times New Roman" w:cs="Times New Roman"/>
          <w:kern w:val="3"/>
          <w:sz w:val="24"/>
          <w:szCs w:val="24"/>
          <w:lang w:eastAsia="pl-PL" w:bidi="hi-IN"/>
        </w:rPr>
      </w:pPr>
      <w:r w:rsidRPr="003D5CAE">
        <w:rPr>
          <w:rFonts w:ascii="Times New Roman" w:eastAsia="Times New Roman" w:hAnsi="Times New Roman" w:cs="Times New Roman"/>
          <w:kern w:val="3"/>
          <w:sz w:val="24"/>
          <w:szCs w:val="24"/>
          <w:lang w:eastAsia="pl-PL" w:bidi="hi-IN"/>
        </w:rPr>
        <w:t>5. Ceny na fakturze będą rozbite na poszczególne pozycje dostawy z wyszczególnionym podatkiem VAT.</w:t>
      </w:r>
    </w:p>
    <w:p w14:paraId="5FDE762E" w14:textId="77777777" w:rsidR="002A207C" w:rsidRPr="003D5CAE" w:rsidRDefault="002A207C" w:rsidP="002A207C">
      <w:pPr>
        <w:widowControl w:val="0"/>
        <w:suppressAutoHyphens/>
        <w:autoSpaceDN w:val="0"/>
        <w:spacing w:after="0" w:line="240" w:lineRule="auto"/>
        <w:ind w:left="284" w:right="140" w:hanging="284"/>
        <w:jc w:val="both"/>
        <w:textAlignment w:val="baseline"/>
        <w:rPr>
          <w:rFonts w:ascii="Times New Roman" w:eastAsia="Times New Roman" w:hAnsi="Times New Roman" w:cs="Times New Roman"/>
          <w:kern w:val="3"/>
          <w:sz w:val="24"/>
          <w:szCs w:val="24"/>
          <w:lang w:eastAsia="pl-PL" w:bidi="hi-IN"/>
        </w:rPr>
      </w:pPr>
      <w:r w:rsidRPr="003D5CAE">
        <w:rPr>
          <w:rFonts w:ascii="Times New Roman" w:eastAsia="Times New Roman" w:hAnsi="Times New Roman" w:cs="Times New Roman"/>
          <w:kern w:val="3"/>
          <w:sz w:val="24"/>
          <w:szCs w:val="24"/>
          <w:lang w:eastAsia="pl-PL" w:bidi="hi-IN"/>
        </w:rPr>
        <w:t xml:space="preserve">6.  W okresie obowiązywania umowy cena netto nie ulegnie zmianie. </w:t>
      </w:r>
    </w:p>
    <w:p w14:paraId="7468B439" w14:textId="77777777" w:rsidR="002A207C" w:rsidRDefault="002A207C" w:rsidP="002A207C">
      <w:pPr>
        <w:pStyle w:val="Bezodstpw"/>
        <w:ind w:left="284" w:hanging="284"/>
        <w:jc w:val="both"/>
        <w:rPr>
          <w:rFonts w:ascii="Times New Roman" w:hAnsi="Times New Roman"/>
          <w:sz w:val="24"/>
          <w:szCs w:val="24"/>
          <w:lang w:val="x-none" w:eastAsia="x-none"/>
        </w:rPr>
      </w:pPr>
      <w:r>
        <w:rPr>
          <w:rFonts w:ascii="Times New Roman" w:hAnsi="Times New Roman"/>
          <w:sz w:val="24"/>
          <w:szCs w:val="24"/>
        </w:rPr>
        <w:t xml:space="preserve">7. </w:t>
      </w:r>
      <w:r w:rsidRPr="00B545BC">
        <w:rPr>
          <w:rFonts w:ascii="Times New Roman" w:hAnsi="Times New Roman"/>
          <w:sz w:val="24"/>
          <w:szCs w:val="24"/>
          <w:lang w:val="x-none" w:eastAsia="x-none"/>
        </w:rPr>
        <w:t>Zamawiający zastrzega sobie prawo do korzystania z okresowych promocji i upustów wprowadzonych przez Wykonawcę (ceny niższe niż  określone w niniejszej umowie).</w:t>
      </w:r>
    </w:p>
    <w:p w14:paraId="6FD6F606" w14:textId="77777777" w:rsidR="002A207C" w:rsidRDefault="002A207C" w:rsidP="002A207C">
      <w:pPr>
        <w:pStyle w:val="Bezodstpw"/>
        <w:ind w:left="284" w:hanging="284"/>
        <w:jc w:val="both"/>
        <w:rPr>
          <w:rFonts w:ascii="Times New Roman" w:hAnsi="Times New Roman"/>
          <w:kern w:val="20"/>
          <w:sz w:val="24"/>
          <w:szCs w:val="24"/>
        </w:rPr>
      </w:pPr>
      <w:r>
        <w:rPr>
          <w:rFonts w:ascii="Times New Roman" w:hAnsi="Times New Roman"/>
          <w:sz w:val="24"/>
          <w:szCs w:val="24"/>
          <w:lang w:eastAsia="x-none"/>
        </w:rPr>
        <w:t xml:space="preserve">8. </w:t>
      </w:r>
      <w:r w:rsidRPr="00B545BC">
        <w:rPr>
          <w:rFonts w:ascii="Times New Roman" w:hAnsi="Times New Roman"/>
          <w:kern w:val="20"/>
          <w:sz w:val="24"/>
          <w:szCs w:val="24"/>
        </w:rPr>
        <w:t>Na Wykonawcy ciąży odpowiedzialność z tytułu uszkodzenia lub utraty przedmiotu umowy aż do chwili potwierdzenia odbioru przez Zamawiającego.</w:t>
      </w:r>
    </w:p>
    <w:p w14:paraId="24A9462F" w14:textId="77777777" w:rsidR="002A207C" w:rsidRPr="00045288" w:rsidRDefault="002A207C" w:rsidP="002A207C">
      <w:pPr>
        <w:pStyle w:val="Bezodstpw"/>
        <w:ind w:left="284" w:hanging="284"/>
        <w:jc w:val="both"/>
        <w:rPr>
          <w:rFonts w:ascii="Times New Roman" w:hAnsi="Times New Roman"/>
          <w:sz w:val="24"/>
          <w:szCs w:val="24"/>
        </w:rPr>
      </w:pPr>
    </w:p>
    <w:p w14:paraId="0CF6323F" w14:textId="77777777" w:rsidR="002A207C" w:rsidRPr="00B545BC" w:rsidRDefault="002A207C" w:rsidP="00B96D45">
      <w:pPr>
        <w:numPr>
          <w:ilvl w:val="0"/>
          <w:numId w:val="145"/>
        </w:numPr>
        <w:spacing w:before="120" w:after="0" w:line="240" w:lineRule="auto"/>
        <w:ind w:left="714" w:right="-369" w:hanging="357"/>
        <w:jc w:val="center"/>
        <w:rPr>
          <w:rFonts w:ascii="Times New Roman" w:hAnsi="Times New Roman"/>
          <w:b/>
          <w:bCs/>
          <w:kern w:val="20"/>
          <w:sz w:val="24"/>
          <w:szCs w:val="24"/>
        </w:rPr>
      </w:pPr>
    </w:p>
    <w:p w14:paraId="5BF26510" w14:textId="77777777" w:rsidR="002A207C" w:rsidRPr="00B545BC" w:rsidRDefault="002A207C" w:rsidP="00B96D45">
      <w:pPr>
        <w:widowControl w:val="0"/>
        <w:numPr>
          <w:ilvl w:val="0"/>
          <w:numId w:val="144"/>
        </w:numPr>
        <w:suppressAutoHyphens/>
        <w:autoSpaceDE w:val="0"/>
        <w:autoSpaceDN w:val="0"/>
        <w:adjustRightInd w:val="0"/>
        <w:spacing w:after="0" w:line="256" w:lineRule="auto"/>
        <w:ind w:left="284" w:right="-284" w:hanging="284"/>
        <w:contextualSpacing/>
        <w:jc w:val="both"/>
        <w:rPr>
          <w:rFonts w:ascii="Times New Roman" w:hAnsi="Times New Roman"/>
          <w:kern w:val="20"/>
          <w:sz w:val="24"/>
          <w:szCs w:val="24"/>
        </w:rPr>
      </w:pPr>
      <w:r w:rsidRPr="00B545BC">
        <w:rPr>
          <w:rFonts w:ascii="Times New Roman" w:hAnsi="Times New Roman"/>
          <w:kern w:val="20"/>
          <w:sz w:val="24"/>
          <w:szCs w:val="24"/>
        </w:rPr>
        <w:t xml:space="preserve">Zamawiający upoważnia pracownika </w:t>
      </w:r>
      <w:r>
        <w:rPr>
          <w:rFonts w:ascii="Times New Roman" w:hAnsi="Times New Roman"/>
          <w:kern w:val="20"/>
          <w:sz w:val="24"/>
          <w:szCs w:val="24"/>
        </w:rPr>
        <w:t xml:space="preserve">………………. </w:t>
      </w:r>
      <w:r w:rsidRPr="00B545BC">
        <w:rPr>
          <w:rFonts w:ascii="Times New Roman" w:hAnsi="Times New Roman"/>
          <w:kern w:val="20"/>
          <w:sz w:val="24"/>
          <w:szCs w:val="24"/>
        </w:rPr>
        <w:t>e-mail</w:t>
      </w:r>
      <w:r w:rsidRPr="00DB5F82">
        <w:rPr>
          <w:rFonts w:ascii="Times New Roman" w:hAnsi="Times New Roman"/>
          <w:kern w:val="20"/>
          <w:sz w:val="24"/>
          <w:szCs w:val="24"/>
        </w:rPr>
        <w:t xml:space="preserve">: ………………………. </w:t>
      </w:r>
      <w:r w:rsidRPr="00B545BC">
        <w:rPr>
          <w:rFonts w:ascii="Times New Roman" w:hAnsi="Times New Roman"/>
          <w:kern w:val="20"/>
          <w:sz w:val="24"/>
          <w:szCs w:val="24"/>
        </w:rPr>
        <w:t>tel</w:t>
      </w:r>
      <w:r w:rsidRPr="00DB5F82">
        <w:rPr>
          <w:rFonts w:ascii="Times New Roman" w:hAnsi="Times New Roman"/>
          <w:kern w:val="20"/>
          <w:sz w:val="24"/>
          <w:szCs w:val="24"/>
        </w:rPr>
        <w:t xml:space="preserve">. ……………………. </w:t>
      </w:r>
      <w:r>
        <w:rPr>
          <w:rFonts w:ascii="Times New Roman" w:hAnsi="Times New Roman"/>
          <w:kern w:val="20"/>
          <w:sz w:val="24"/>
          <w:szCs w:val="24"/>
        </w:rPr>
        <w:t>do składania zamówień i</w:t>
      </w:r>
      <w:r w:rsidRPr="00B545BC">
        <w:rPr>
          <w:rFonts w:ascii="Times New Roman" w:hAnsi="Times New Roman"/>
          <w:kern w:val="20"/>
          <w:sz w:val="24"/>
          <w:szCs w:val="24"/>
        </w:rPr>
        <w:t xml:space="preserve"> odbioru przedmiotu umowy i podpisywania dokumentów dostawy.</w:t>
      </w:r>
    </w:p>
    <w:p w14:paraId="7D1C1045" w14:textId="77777777" w:rsidR="002A207C" w:rsidRPr="00B545BC" w:rsidRDefault="002A207C" w:rsidP="002A207C">
      <w:pPr>
        <w:autoSpaceDE w:val="0"/>
        <w:autoSpaceDN w:val="0"/>
        <w:adjustRightInd w:val="0"/>
        <w:spacing w:after="0" w:line="240" w:lineRule="auto"/>
        <w:ind w:left="284" w:right="-284" w:hanging="284"/>
        <w:rPr>
          <w:rFonts w:ascii="Times New Roman" w:hAnsi="Times New Roman"/>
          <w:color w:val="000000"/>
          <w:kern w:val="20"/>
          <w:sz w:val="24"/>
          <w:szCs w:val="24"/>
        </w:rPr>
      </w:pPr>
      <w:r w:rsidRPr="00B545BC">
        <w:rPr>
          <w:rFonts w:ascii="Times New Roman" w:hAnsi="Times New Roman"/>
          <w:color w:val="000000"/>
          <w:kern w:val="20"/>
          <w:sz w:val="24"/>
          <w:szCs w:val="24"/>
        </w:rPr>
        <w:t xml:space="preserve">2. Wykonawca ustanawia </w:t>
      </w:r>
      <w:r>
        <w:rPr>
          <w:rFonts w:ascii="Times New Roman" w:hAnsi="Times New Roman"/>
          <w:color w:val="000000"/>
          <w:kern w:val="20"/>
          <w:sz w:val="24"/>
          <w:szCs w:val="24"/>
        </w:rPr>
        <w:t>……………….</w:t>
      </w:r>
      <w:r w:rsidRPr="00B545BC">
        <w:rPr>
          <w:color w:val="000000"/>
          <w:sz w:val="23"/>
          <w:szCs w:val="23"/>
        </w:rPr>
        <w:t xml:space="preserve">  </w:t>
      </w:r>
      <w:r w:rsidRPr="00B545BC">
        <w:rPr>
          <w:rFonts w:ascii="Times New Roman" w:hAnsi="Times New Roman"/>
          <w:color w:val="000000"/>
          <w:kern w:val="20"/>
          <w:sz w:val="24"/>
          <w:szCs w:val="24"/>
        </w:rPr>
        <w:t>jako odpowiedzialny za realizację</w:t>
      </w:r>
      <w:r>
        <w:rPr>
          <w:rFonts w:ascii="Times New Roman" w:hAnsi="Times New Roman"/>
          <w:color w:val="000000"/>
          <w:kern w:val="20"/>
          <w:sz w:val="24"/>
          <w:szCs w:val="24"/>
        </w:rPr>
        <w:t xml:space="preserve"> </w:t>
      </w:r>
      <w:r w:rsidRPr="00B545BC">
        <w:rPr>
          <w:rFonts w:ascii="Times New Roman" w:hAnsi="Times New Roman"/>
          <w:color w:val="000000"/>
          <w:kern w:val="20"/>
          <w:sz w:val="24"/>
          <w:szCs w:val="24"/>
        </w:rPr>
        <w:t>przedmiotu umowy ………………</w:t>
      </w:r>
      <w:r w:rsidRPr="00B545BC">
        <w:rPr>
          <w:rFonts w:ascii="Times New Roman" w:hAnsi="Times New Roman" w:cs="Times New Roman"/>
          <w:color w:val="000000"/>
          <w:sz w:val="23"/>
          <w:szCs w:val="23"/>
        </w:rPr>
        <w:t>Tel …………………….</w:t>
      </w:r>
    </w:p>
    <w:p w14:paraId="38A911C4" w14:textId="77777777" w:rsidR="002A207C" w:rsidRPr="00B545BC" w:rsidRDefault="002A207C" w:rsidP="002A207C">
      <w:pPr>
        <w:spacing w:before="120" w:after="0" w:line="240" w:lineRule="auto"/>
        <w:ind w:left="714" w:right="-369"/>
        <w:rPr>
          <w:rFonts w:ascii="Times New Roman" w:hAnsi="Times New Roman"/>
          <w:b/>
          <w:bCs/>
          <w:sz w:val="24"/>
          <w:szCs w:val="24"/>
        </w:rPr>
      </w:pPr>
      <w:r>
        <w:rPr>
          <w:rFonts w:ascii="Times New Roman" w:hAnsi="Times New Roman" w:cs="Times New Roman"/>
          <w:b/>
          <w:bCs/>
          <w:sz w:val="24"/>
          <w:szCs w:val="24"/>
        </w:rPr>
        <w:t xml:space="preserve">                                                                </w:t>
      </w:r>
      <w:r w:rsidRPr="00B545BC">
        <w:rPr>
          <w:rFonts w:ascii="Times New Roman" w:hAnsi="Times New Roman" w:cs="Times New Roman"/>
          <w:b/>
          <w:bCs/>
          <w:sz w:val="24"/>
          <w:szCs w:val="24"/>
        </w:rPr>
        <w:t>§</w:t>
      </w:r>
      <w:r w:rsidRPr="00B545BC">
        <w:rPr>
          <w:rFonts w:ascii="Times New Roman" w:hAnsi="Times New Roman"/>
          <w:b/>
          <w:bCs/>
          <w:sz w:val="24"/>
          <w:szCs w:val="24"/>
        </w:rPr>
        <w:t xml:space="preserve"> 5.</w:t>
      </w:r>
    </w:p>
    <w:p w14:paraId="491B58DB" w14:textId="77777777" w:rsidR="002A207C" w:rsidRPr="00B545BC" w:rsidRDefault="002A207C" w:rsidP="00B96D45">
      <w:pPr>
        <w:widowControl w:val="0"/>
        <w:numPr>
          <w:ilvl w:val="0"/>
          <w:numId w:val="146"/>
        </w:numPr>
        <w:suppressAutoHyphens/>
        <w:autoSpaceDE w:val="0"/>
        <w:autoSpaceDN w:val="0"/>
        <w:adjustRightInd w:val="0"/>
        <w:spacing w:after="0" w:line="257" w:lineRule="auto"/>
        <w:ind w:left="284" w:right="-284" w:hanging="284"/>
        <w:contextualSpacing/>
        <w:jc w:val="both"/>
        <w:rPr>
          <w:rFonts w:ascii="Times New Roman" w:hAnsi="Times New Roman"/>
          <w:sz w:val="24"/>
          <w:szCs w:val="24"/>
        </w:rPr>
      </w:pPr>
      <w:r w:rsidRPr="00B545BC">
        <w:rPr>
          <w:rFonts w:ascii="Times New Roman" w:hAnsi="Times New Roman"/>
          <w:sz w:val="24"/>
          <w:szCs w:val="24"/>
        </w:rPr>
        <w:t xml:space="preserve">Wszystkie dokumenty winny być wystawione przez Wykonawcę w języku polskim (dowód </w:t>
      </w:r>
      <w:r w:rsidRPr="00B545BC">
        <w:rPr>
          <w:rFonts w:ascii="Times New Roman" w:hAnsi="Times New Roman"/>
          <w:sz w:val="24"/>
          <w:szCs w:val="24"/>
        </w:rPr>
        <w:lastRenderedPageBreak/>
        <w:t>wydania, faktura) i sygnowane numerami umowy i zamówienia. W przypadku dostarczenia oryginalnych dokumentów producenta zagranicznego, muszą one posiadać tłumaczenia, potwierdzone przez tłumacza.</w:t>
      </w:r>
    </w:p>
    <w:p w14:paraId="392C9C6E" w14:textId="77777777" w:rsidR="002A207C" w:rsidRPr="00B545BC" w:rsidRDefault="002A207C" w:rsidP="00B96D45">
      <w:pPr>
        <w:widowControl w:val="0"/>
        <w:numPr>
          <w:ilvl w:val="0"/>
          <w:numId w:val="146"/>
        </w:numPr>
        <w:suppressAutoHyphens/>
        <w:autoSpaceDE w:val="0"/>
        <w:autoSpaceDN w:val="0"/>
        <w:adjustRightInd w:val="0"/>
        <w:spacing w:after="0" w:line="257" w:lineRule="auto"/>
        <w:ind w:left="284" w:right="-284" w:hanging="284"/>
        <w:contextualSpacing/>
        <w:jc w:val="both"/>
        <w:rPr>
          <w:rFonts w:ascii="Times New Roman" w:hAnsi="Times New Roman"/>
          <w:kern w:val="20"/>
          <w:sz w:val="24"/>
          <w:szCs w:val="24"/>
        </w:rPr>
      </w:pPr>
      <w:r w:rsidRPr="00B545BC">
        <w:rPr>
          <w:rFonts w:ascii="Times New Roman" w:hAnsi="Times New Roman"/>
          <w:kern w:val="20"/>
          <w:sz w:val="24"/>
          <w:szCs w:val="24"/>
        </w:rPr>
        <w:t>Dokumenty w języku innym niż polski, bez załączonego ich tłumaczenia, będą zwracane Wykonawcy w dniu ich otrzymania przez Zamawiającego łącznie z dostawą, której dotyczą. W takiej sytuacji uważa się, że zamówiona część dostawy nie została zrealizowana.</w:t>
      </w:r>
    </w:p>
    <w:p w14:paraId="7F79FDC0" w14:textId="77777777" w:rsidR="002A207C" w:rsidRPr="003D5CAE" w:rsidRDefault="002A207C" w:rsidP="00B96D45">
      <w:pPr>
        <w:widowControl w:val="0"/>
        <w:numPr>
          <w:ilvl w:val="0"/>
          <w:numId w:val="146"/>
        </w:numPr>
        <w:suppressAutoHyphens/>
        <w:autoSpaceDE w:val="0"/>
        <w:autoSpaceDN w:val="0"/>
        <w:adjustRightInd w:val="0"/>
        <w:spacing w:after="0" w:line="257" w:lineRule="auto"/>
        <w:ind w:left="284" w:right="-284" w:hanging="284"/>
        <w:contextualSpacing/>
        <w:jc w:val="both"/>
        <w:rPr>
          <w:rFonts w:ascii="Times New Roman" w:hAnsi="Times New Roman"/>
          <w:sz w:val="24"/>
          <w:szCs w:val="24"/>
        </w:rPr>
      </w:pPr>
      <w:r w:rsidRPr="00B545BC">
        <w:rPr>
          <w:rFonts w:ascii="Times New Roman" w:hAnsi="Times New Roman"/>
          <w:sz w:val="24"/>
          <w:szCs w:val="24"/>
        </w:rPr>
        <w:t>Wykonawca będzie poinformowany o zwrocie dokumentów za pośrednictwem poczty e-mail pisemnie lub faksem.</w:t>
      </w:r>
      <w:r w:rsidRPr="003D5CAE">
        <w:rPr>
          <w:rFonts w:ascii="Times New Roman" w:hAnsi="Times New Roman" w:cs="Times New Roman"/>
          <w:b/>
          <w:bCs/>
          <w:sz w:val="24"/>
          <w:szCs w:val="24"/>
        </w:rPr>
        <w:t xml:space="preserve">                                                            </w:t>
      </w:r>
    </w:p>
    <w:p w14:paraId="0608AE22" w14:textId="77777777" w:rsidR="002A207C" w:rsidRPr="00B545BC" w:rsidRDefault="002A207C" w:rsidP="002A207C">
      <w:pPr>
        <w:spacing w:before="120" w:after="0" w:line="240" w:lineRule="auto"/>
        <w:ind w:right="-369"/>
        <w:jc w:val="center"/>
        <w:rPr>
          <w:rFonts w:ascii="Times New Roman" w:hAnsi="Times New Roman"/>
          <w:b/>
          <w:bCs/>
          <w:sz w:val="24"/>
          <w:szCs w:val="24"/>
        </w:rPr>
      </w:pPr>
      <w:r w:rsidRPr="00B545BC">
        <w:rPr>
          <w:rFonts w:ascii="Times New Roman" w:hAnsi="Times New Roman" w:cs="Times New Roman"/>
          <w:b/>
          <w:bCs/>
          <w:sz w:val="24"/>
          <w:szCs w:val="24"/>
        </w:rPr>
        <w:t>§</w:t>
      </w:r>
      <w:r w:rsidRPr="00B545BC">
        <w:rPr>
          <w:rFonts w:ascii="Times New Roman" w:hAnsi="Times New Roman"/>
          <w:b/>
          <w:bCs/>
          <w:sz w:val="24"/>
          <w:szCs w:val="24"/>
        </w:rPr>
        <w:t xml:space="preserve"> 6.</w:t>
      </w:r>
    </w:p>
    <w:p w14:paraId="160CF9BD" w14:textId="77777777" w:rsidR="002A207C" w:rsidRPr="00B545BC" w:rsidRDefault="002A207C" w:rsidP="00B96D45">
      <w:pPr>
        <w:widowControl w:val="0"/>
        <w:numPr>
          <w:ilvl w:val="0"/>
          <w:numId w:val="147"/>
        </w:numPr>
        <w:suppressAutoHyphens/>
        <w:autoSpaceDE w:val="0"/>
        <w:autoSpaceDN w:val="0"/>
        <w:adjustRightInd w:val="0"/>
        <w:spacing w:after="0" w:line="257" w:lineRule="auto"/>
        <w:ind w:left="284" w:right="-284" w:hanging="284"/>
        <w:contextualSpacing/>
        <w:jc w:val="both"/>
        <w:rPr>
          <w:rFonts w:ascii="Times New Roman" w:hAnsi="Times New Roman"/>
          <w:sz w:val="24"/>
          <w:szCs w:val="24"/>
        </w:rPr>
      </w:pPr>
      <w:r w:rsidRPr="00B545BC">
        <w:rPr>
          <w:rFonts w:ascii="Times New Roman" w:hAnsi="Times New Roman"/>
          <w:sz w:val="24"/>
          <w:szCs w:val="24"/>
        </w:rPr>
        <w:t>Należność za przedmiot umowy zostanie zapłacona przez Zamawiającego na podstawie faktury VAT za zużyte produkty medyczne</w:t>
      </w:r>
      <w:r>
        <w:rPr>
          <w:rFonts w:ascii="Times New Roman" w:hAnsi="Times New Roman"/>
          <w:sz w:val="24"/>
          <w:szCs w:val="24"/>
        </w:rPr>
        <w:t xml:space="preserve"> i zrealizowane sesje zabiegowe.</w:t>
      </w:r>
    </w:p>
    <w:p w14:paraId="0AD581A9" w14:textId="77777777" w:rsidR="002A207C" w:rsidRDefault="002A207C" w:rsidP="00B96D45">
      <w:pPr>
        <w:widowControl w:val="0"/>
        <w:numPr>
          <w:ilvl w:val="0"/>
          <w:numId w:val="147"/>
        </w:numPr>
        <w:suppressAutoHyphens/>
        <w:autoSpaceDE w:val="0"/>
        <w:autoSpaceDN w:val="0"/>
        <w:adjustRightInd w:val="0"/>
        <w:spacing w:after="0" w:line="257" w:lineRule="auto"/>
        <w:ind w:left="284" w:right="-284" w:hanging="284"/>
        <w:contextualSpacing/>
        <w:jc w:val="both"/>
        <w:rPr>
          <w:rFonts w:ascii="Times New Roman" w:hAnsi="Times New Roman"/>
          <w:sz w:val="24"/>
          <w:szCs w:val="24"/>
        </w:rPr>
      </w:pPr>
      <w:r w:rsidRPr="00B545BC">
        <w:rPr>
          <w:rFonts w:ascii="Times New Roman" w:hAnsi="Times New Roman"/>
          <w:sz w:val="24"/>
          <w:szCs w:val="24"/>
        </w:rPr>
        <w:t xml:space="preserve">Wynagrodzenie określone w § 2 ust. 1 </w:t>
      </w:r>
      <w:r>
        <w:rPr>
          <w:rFonts w:ascii="Times New Roman" w:hAnsi="Times New Roman"/>
          <w:sz w:val="24"/>
          <w:szCs w:val="24"/>
        </w:rPr>
        <w:t>pkt 1 i</w:t>
      </w:r>
      <w:r w:rsidRPr="00B545BC">
        <w:rPr>
          <w:rFonts w:ascii="Times New Roman" w:hAnsi="Times New Roman"/>
          <w:sz w:val="24"/>
          <w:szCs w:val="24"/>
        </w:rPr>
        <w:t xml:space="preserve"> 2 będzie płatne każdorazowo na podstawie zestawienia wydanych do zużycia produktów medycznych</w:t>
      </w:r>
      <w:r>
        <w:rPr>
          <w:rFonts w:ascii="Times New Roman" w:hAnsi="Times New Roman"/>
          <w:sz w:val="24"/>
          <w:szCs w:val="24"/>
        </w:rPr>
        <w:t xml:space="preserve"> i zrealizowanych sesji zabiegowych</w:t>
      </w:r>
      <w:r w:rsidRPr="00B545BC">
        <w:rPr>
          <w:rFonts w:ascii="Times New Roman" w:hAnsi="Times New Roman"/>
          <w:sz w:val="24"/>
          <w:szCs w:val="24"/>
        </w:rPr>
        <w:t>.</w:t>
      </w:r>
    </w:p>
    <w:p w14:paraId="3BDBD423" w14:textId="77777777" w:rsidR="002A207C" w:rsidRPr="00B545BC" w:rsidRDefault="002A207C" w:rsidP="00B96D45">
      <w:pPr>
        <w:widowControl w:val="0"/>
        <w:numPr>
          <w:ilvl w:val="0"/>
          <w:numId w:val="147"/>
        </w:numPr>
        <w:suppressAutoHyphens/>
        <w:autoSpaceDE w:val="0"/>
        <w:autoSpaceDN w:val="0"/>
        <w:adjustRightInd w:val="0"/>
        <w:spacing w:after="0" w:line="257" w:lineRule="auto"/>
        <w:ind w:left="284" w:right="-284" w:hanging="284"/>
        <w:contextualSpacing/>
        <w:jc w:val="both"/>
        <w:rPr>
          <w:rFonts w:ascii="Times New Roman" w:hAnsi="Times New Roman"/>
          <w:sz w:val="24"/>
          <w:szCs w:val="24"/>
        </w:rPr>
      </w:pPr>
      <w:r w:rsidRPr="00B545BC">
        <w:rPr>
          <w:rFonts w:ascii="Times New Roman" w:hAnsi="Times New Roman"/>
          <w:sz w:val="24"/>
          <w:szCs w:val="24"/>
        </w:rPr>
        <w:t xml:space="preserve">Płatność wynagrodzenia, o którym mowa powyżej nastąpi, według stawek określonych w załączniku nr 1 do umowy. </w:t>
      </w:r>
    </w:p>
    <w:p w14:paraId="7B660ED7" w14:textId="77777777" w:rsidR="002A207C" w:rsidRPr="00B545BC" w:rsidRDefault="002A207C" w:rsidP="002A207C">
      <w:pPr>
        <w:spacing w:before="120" w:after="0" w:line="240" w:lineRule="auto"/>
        <w:ind w:right="-369"/>
        <w:jc w:val="center"/>
        <w:rPr>
          <w:rFonts w:ascii="Times New Roman" w:hAnsi="Times New Roman"/>
          <w:b/>
          <w:bCs/>
          <w:sz w:val="24"/>
          <w:szCs w:val="24"/>
        </w:rPr>
      </w:pPr>
      <w:r w:rsidRPr="00B545BC">
        <w:rPr>
          <w:rFonts w:ascii="Times New Roman" w:hAnsi="Times New Roman" w:cs="Times New Roman"/>
          <w:b/>
          <w:bCs/>
          <w:sz w:val="24"/>
          <w:szCs w:val="24"/>
        </w:rPr>
        <w:t>§</w:t>
      </w:r>
      <w:r w:rsidRPr="00B545BC">
        <w:rPr>
          <w:rFonts w:ascii="Times New Roman" w:hAnsi="Times New Roman"/>
          <w:b/>
          <w:bCs/>
          <w:sz w:val="24"/>
          <w:szCs w:val="24"/>
        </w:rPr>
        <w:t>7.</w:t>
      </w:r>
    </w:p>
    <w:p w14:paraId="15543CED" w14:textId="77777777" w:rsidR="002A207C" w:rsidRPr="00B545BC" w:rsidRDefault="002A207C" w:rsidP="00B96D45">
      <w:pPr>
        <w:numPr>
          <w:ilvl w:val="0"/>
          <w:numId w:val="148"/>
        </w:numPr>
        <w:suppressAutoHyphens/>
        <w:spacing w:after="0" w:line="257" w:lineRule="auto"/>
        <w:ind w:left="284" w:right="-284" w:hanging="284"/>
        <w:contextualSpacing/>
        <w:jc w:val="both"/>
        <w:rPr>
          <w:rFonts w:ascii="Times New Roman" w:hAnsi="Times New Roman"/>
          <w:sz w:val="24"/>
          <w:szCs w:val="24"/>
        </w:rPr>
      </w:pPr>
      <w:r w:rsidRPr="00B545BC">
        <w:rPr>
          <w:rFonts w:ascii="Times New Roman" w:hAnsi="Times New Roman"/>
          <w:sz w:val="24"/>
          <w:szCs w:val="24"/>
        </w:rPr>
        <w:t xml:space="preserve">Zapłata należności za przedmiot umowy nastąpi w terminie do </w:t>
      </w:r>
      <w:r w:rsidRPr="00BD41FC">
        <w:rPr>
          <w:rFonts w:ascii="Times New Roman" w:hAnsi="Times New Roman"/>
          <w:b/>
          <w:bCs/>
          <w:sz w:val="24"/>
          <w:szCs w:val="24"/>
        </w:rPr>
        <w:t>60 dni</w:t>
      </w:r>
      <w:r w:rsidRPr="00B545BC">
        <w:rPr>
          <w:rFonts w:ascii="Times New Roman" w:hAnsi="Times New Roman"/>
          <w:sz w:val="24"/>
          <w:szCs w:val="24"/>
        </w:rPr>
        <w:t xml:space="preserve"> od złożenia prawidłowo wystawionej faktury (podać nr umowy i zlecenia) u Zamawiającego. Datą otrzymania faktury będzie pieczątka wpływu do kancelarii. Zamawiający dopuszcza możliwość elektronicznego złożenia faktury, którą należy wysłać na adres: </w:t>
      </w:r>
      <w:r w:rsidRPr="00B545BC">
        <w:rPr>
          <w:rFonts w:ascii="Times New Roman" w:hAnsi="Times New Roman"/>
          <w:b/>
          <w:bCs/>
          <w:sz w:val="24"/>
          <w:szCs w:val="24"/>
        </w:rPr>
        <w:t>e-faktury@szpitalzachodni.pl</w:t>
      </w:r>
    </w:p>
    <w:p w14:paraId="5BB21C73" w14:textId="77777777" w:rsidR="002A207C" w:rsidRPr="00B545BC" w:rsidRDefault="002A207C" w:rsidP="00B96D45">
      <w:pPr>
        <w:numPr>
          <w:ilvl w:val="0"/>
          <w:numId w:val="148"/>
        </w:numPr>
        <w:suppressAutoHyphens/>
        <w:spacing w:after="0" w:line="256" w:lineRule="auto"/>
        <w:ind w:left="284" w:hanging="284"/>
        <w:contextualSpacing/>
        <w:jc w:val="both"/>
        <w:rPr>
          <w:rFonts w:ascii="Times New Roman" w:hAnsi="Times New Roman"/>
          <w:sz w:val="24"/>
          <w:szCs w:val="24"/>
        </w:rPr>
      </w:pPr>
      <w:r w:rsidRPr="00B545BC">
        <w:rPr>
          <w:rFonts w:ascii="Times New Roman" w:hAnsi="Times New Roman"/>
          <w:sz w:val="24"/>
          <w:szCs w:val="24"/>
        </w:rPr>
        <w:t xml:space="preserve">Należność za przedmiot umowy będzie przekazana na konto wskazane przez Wykonawcę na fakturze. </w:t>
      </w:r>
    </w:p>
    <w:p w14:paraId="5AFA4523" w14:textId="77777777" w:rsidR="002A207C" w:rsidRPr="00B545BC" w:rsidRDefault="002A207C" w:rsidP="002A207C">
      <w:pPr>
        <w:spacing w:before="120" w:after="0" w:line="240" w:lineRule="auto"/>
        <w:ind w:right="-568"/>
        <w:jc w:val="center"/>
        <w:rPr>
          <w:rFonts w:ascii="Times New Roman" w:hAnsi="Times New Roman"/>
          <w:b/>
          <w:bCs/>
          <w:sz w:val="24"/>
          <w:szCs w:val="24"/>
        </w:rPr>
      </w:pPr>
      <w:r w:rsidRPr="00B545BC">
        <w:rPr>
          <w:rFonts w:ascii="Times New Roman" w:hAnsi="Times New Roman" w:cs="Times New Roman"/>
          <w:b/>
          <w:bCs/>
          <w:sz w:val="24"/>
          <w:szCs w:val="24"/>
        </w:rPr>
        <w:t>§</w:t>
      </w:r>
      <w:r w:rsidRPr="00B545BC">
        <w:rPr>
          <w:rFonts w:ascii="Times New Roman" w:hAnsi="Times New Roman"/>
          <w:b/>
          <w:bCs/>
          <w:sz w:val="24"/>
          <w:szCs w:val="24"/>
        </w:rPr>
        <w:t xml:space="preserve"> 8.</w:t>
      </w:r>
    </w:p>
    <w:p w14:paraId="4E3B35FE" w14:textId="77777777" w:rsidR="002A207C" w:rsidRPr="00B545BC" w:rsidRDefault="002A207C" w:rsidP="002A207C">
      <w:pPr>
        <w:widowControl w:val="0"/>
        <w:autoSpaceDE w:val="0"/>
        <w:autoSpaceDN w:val="0"/>
        <w:adjustRightInd w:val="0"/>
        <w:spacing w:after="0"/>
        <w:jc w:val="both"/>
        <w:rPr>
          <w:rFonts w:ascii="Times New Roman" w:hAnsi="Times New Roman"/>
          <w:sz w:val="24"/>
          <w:szCs w:val="24"/>
        </w:rPr>
      </w:pPr>
      <w:r w:rsidRPr="00B545BC">
        <w:rPr>
          <w:rFonts w:ascii="Times New Roman" w:hAnsi="Times New Roman"/>
          <w:sz w:val="24"/>
          <w:szCs w:val="24"/>
        </w:rPr>
        <w:t>Wykonawca zobowiązuje się do zapewnienia ciągłości niezmienionych przedmiotowo dostaw w okresie trwania umowy.</w:t>
      </w:r>
    </w:p>
    <w:p w14:paraId="509328CA" w14:textId="77777777" w:rsidR="002A207C" w:rsidRPr="00B545BC" w:rsidRDefault="002A207C" w:rsidP="002A207C">
      <w:pPr>
        <w:spacing w:before="120" w:after="0" w:line="240" w:lineRule="auto"/>
        <w:ind w:right="-568"/>
        <w:jc w:val="center"/>
        <w:rPr>
          <w:rFonts w:ascii="Times New Roman" w:hAnsi="Times New Roman"/>
          <w:b/>
          <w:bCs/>
          <w:sz w:val="24"/>
          <w:szCs w:val="24"/>
        </w:rPr>
      </w:pPr>
      <w:r w:rsidRPr="00B545BC">
        <w:rPr>
          <w:rFonts w:ascii="Times New Roman" w:hAnsi="Times New Roman" w:cs="Times New Roman"/>
          <w:b/>
          <w:bCs/>
          <w:sz w:val="24"/>
          <w:szCs w:val="24"/>
        </w:rPr>
        <w:t>§</w:t>
      </w:r>
      <w:r w:rsidRPr="00B545BC">
        <w:rPr>
          <w:rFonts w:ascii="Times New Roman" w:hAnsi="Times New Roman"/>
          <w:b/>
          <w:bCs/>
          <w:sz w:val="24"/>
          <w:szCs w:val="24"/>
        </w:rPr>
        <w:t>9.</w:t>
      </w:r>
    </w:p>
    <w:p w14:paraId="3890AD38" w14:textId="77777777" w:rsidR="002A207C" w:rsidRPr="00B545BC" w:rsidRDefault="002A207C" w:rsidP="00B96D45">
      <w:pPr>
        <w:widowControl w:val="0"/>
        <w:numPr>
          <w:ilvl w:val="0"/>
          <w:numId w:val="149"/>
        </w:numPr>
        <w:suppressAutoHyphens/>
        <w:autoSpaceDE w:val="0"/>
        <w:autoSpaceDN w:val="0"/>
        <w:adjustRightInd w:val="0"/>
        <w:spacing w:after="0" w:line="256" w:lineRule="auto"/>
        <w:ind w:left="284" w:right="-285" w:hanging="284"/>
        <w:contextualSpacing/>
        <w:jc w:val="both"/>
        <w:rPr>
          <w:rFonts w:ascii="Times New Roman" w:hAnsi="Times New Roman"/>
          <w:sz w:val="24"/>
          <w:szCs w:val="24"/>
        </w:rPr>
      </w:pPr>
      <w:r w:rsidRPr="00B545BC">
        <w:rPr>
          <w:rFonts w:ascii="Times New Roman" w:hAnsi="Times New Roman"/>
          <w:sz w:val="24"/>
          <w:szCs w:val="24"/>
        </w:rPr>
        <w:t>Wykonawca gwarantuje, że przedmiot umowy jest nowy, wolny od wad i o maksymalnym terminie ważności (nie krótszym niż 12 miesięcy od daty dostawy).</w:t>
      </w:r>
    </w:p>
    <w:p w14:paraId="2151FD09" w14:textId="77777777" w:rsidR="002A207C" w:rsidRPr="00B545BC" w:rsidRDefault="002A207C" w:rsidP="00B96D45">
      <w:pPr>
        <w:widowControl w:val="0"/>
        <w:numPr>
          <w:ilvl w:val="0"/>
          <w:numId w:val="149"/>
        </w:numPr>
        <w:suppressAutoHyphens/>
        <w:autoSpaceDE w:val="0"/>
        <w:autoSpaceDN w:val="0"/>
        <w:adjustRightInd w:val="0"/>
        <w:spacing w:after="0" w:line="256" w:lineRule="auto"/>
        <w:ind w:left="284" w:right="-285" w:hanging="284"/>
        <w:contextualSpacing/>
        <w:jc w:val="both"/>
        <w:rPr>
          <w:rFonts w:ascii="Times New Roman" w:hAnsi="Times New Roman"/>
          <w:sz w:val="24"/>
          <w:szCs w:val="24"/>
        </w:rPr>
      </w:pPr>
      <w:r w:rsidRPr="00B545BC">
        <w:rPr>
          <w:rFonts w:ascii="Times New Roman" w:hAnsi="Times New Roman"/>
          <w:sz w:val="24"/>
          <w:szCs w:val="24"/>
        </w:rPr>
        <w:t xml:space="preserve">Wykonawca gwarantuje, iż data umieszczona na opakowaniu </w:t>
      </w:r>
      <w:r>
        <w:rPr>
          <w:rFonts w:ascii="Times New Roman" w:hAnsi="Times New Roman"/>
          <w:sz w:val="24"/>
          <w:szCs w:val="24"/>
        </w:rPr>
        <w:t xml:space="preserve">etykieta </w:t>
      </w:r>
      <w:r w:rsidRPr="00B545BC">
        <w:rPr>
          <w:rFonts w:ascii="Times New Roman" w:hAnsi="Times New Roman"/>
          <w:sz w:val="24"/>
          <w:szCs w:val="24"/>
        </w:rPr>
        <w:t xml:space="preserve">dotycząca sprzętu jednorazowego do zabiegów </w:t>
      </w:r>
      <w:r>
        <w:rPr>
          <w:rFonts w:ascii="Times New Roman" w:hAnsi="Times New Roman"/>
          <w:sz w:val="24"/>
          <w:szCs w:val="24"/>
        </w:rPr>
        <w:t>jest naniesiona</w:t>
      </w:r>
      <w:r w:rsidRPr="00B545BC">
        <w:rPr>
          <w:rFonts w:ascii="Times New Roman" w:hAnsi="Times New Roman"/>
          <w:sz w:val="24"/>
          <w:szCs w:val="24"/>
        </w:rPr>
        <w:t xml:space="preserve"> fabrycznie</w:t>
      </w:r>
      <w:r>
        <w:rPr>
          <w:rFonts w:ascii="Times New Roman" w:hAnsi="Times New Roman"/>
          <w:sz w:val="24"/>
          <w:szCs w:val="24"/>
        </w:rPr>
        <w:t xml:space="preserve"> i </w:t>
      </w:r>
      <w:r w:rsidRPr="00B545BC">
        <w:rPr>
          <w:rFonts w:ascii="Times New Roman" w:hAnsi="Times New Roman"/>
          <w:sz w:val="24"/>
          <w:szCs w:val="24"/>
        </w:rPr>
        <w:t>wskazuje na ich trwałość, okres gwarancji.</w:t>
      </w:r>
    </w:p>
    <w:p w14:paraId="616504E1" w14:textId="77777777" w:rsidR="002A207C" w:rsidRPr="00B545BC" w:rsidRDefault="002A207C" w:rsidP="00B96D45">
      <w:pPr>
        <w:widowControl w:val="0"/>
        <w:numPr>
          <w:ilvl w:val="0"/>
          <w:numId w:val="149"/>
        </w:numPr>
        <w:suppressAutoHyphens/>
        <w:autoSpaceDE w:val="0"/>
        <w:autoSpaceDN w:val="0"/>
        <w:adjustRightInd w:val="0"/>
        <w:spacing w:after="0" w:line="240" w:lineRule="auto"/>
        <w:ind w:left="284" w:right="-285" w:hanging="284"/>
        <w:contextualSpacing/>
        <w:jc w:val="both"/>
        <w:textAlignment w:val="baseline"/>
        <w:rPr>
          <w:rFonts w:ascii="Times New Roman" w:hAnsi="Times New Roman"/>
          <w:kern w:val="3"/>
          <w:sz w:val="24"/>
          <w:szCs w:val="24"/>
        </w:rPr>
      </w:pPr>
      <w:r w:rsidRPr="00B545BC">
        <w:rPr>
          <w:rFonts w:ascii="Times New Roman" w:hAnsi="Times New Roman"/>
          <w:kern w:val="3"/>
          <w:sz w:val="24"/>
          <w:szCs w:val="24"/>
        </w:rPr>
        <w:t>W przypadku stwierdzenia wad ilościowych lub jakościowych w dostarczonym przedmiocie umowy Zamawiający niezwłocznie zawiadomi Wykonawcę o powyższym fakcie przesyłając pisemną reklamację.</w:t>
      </w:r>
    </w:p>
    <w:p w14:paraId="7B7917EE" w14:textId="77777777" w:rsidR="002A207C" w:rsidRPr="00B545BC" w:rsidRDefault="002A207C" w:rsidP="00B96D45">
      <w:pPr>
        <w:widowControl w:val="0"/>
        <w:numPr>
          <w:ilvl w:val="0"/>
          <w:numId w:val="149"/>
        </w:numPr>
        <w:suppressAutoHyphens/>
        <w:autoSpaceDE w:val="0"/>
        <w:autoSpaceDN w:val="0"/>
        <w:adjustRightInd w:val="0"/>
        <w:spacing w:after="0" w:line="240" w:lineRule="auto"/>
        <w:ind w:left="284" w:right="-284" w:hanging="284"/>
        <w:contextualSpacing/>
        <w:jc w:val="both"/>
        <w:textAlignment w:val="baseline"/>
        <w:rPr>
          <w:rFonts w:ascii="Times New Roman" w:hAnsi="Times New Roman"/>
          <w:kern w:val="3"/>
          <w:sz w:val="24"/>
          <w:szCs w:val="24"/>
        </w:rPr>
      </w:pPr>
      <w:r w:rsidRPr="00B545BC">
        <w:rPr>
          <w:rFonts w:ascii="Times New Roman" w:hAnsi="Times New Roman"/>
          <w:kern w:val="3"/>
          <w:sz w:val="24"/>
          <w:szCs w:val="24"/>
        </w:rPr>
        <w:t>Wykonawca zobowiązany jest do rozpatrzenia reklamacji w terminie 3 dni roboczych od daty zgłoszenia reklamacji. Nierozpatrzenie reklamacji w tym terminie, Zamawiający traktował będzie jako jej uznanie.</w:t>
      </w:r>
    </w:p>
    <w:p w14:paraId="6F9810C0" w14:textId="77777777" w:rsidR="002A207C" w:rsidRPr="00A23E79" w:rsidRDefault="002A207C" w:rsidP="00B96D45">
      <w:pPr>
        <w:widowControl w:val="0"/>
        <w:numPr>
          <w:ilvl w:val="0"/>
          <w:numId w:val="149"/>
        </w:numPr>
        <w:suppressAutoHyphens/>
        <w:autoSpaceDE w:val="0"/>
        <w:autoSpaceDN w:val="0"/>
        <w:adjustRightInd w:val="0"/>
        <w:spacing w:after="0" w:line="240" w:lineRule="auto"/>
        <w:ind w:left="284" w:right="-284" w:hanging="284"/>
        <w:contextualSpacing/>
        <w:jc w:val="both"/>
        <w:textAlignment w:val="baseline"/>
        <w:rPr>
          <w:rFonts w:ascii="Calibri" w:eastAsia="SimSun" w:hAnsi="Calibri" w:cs="F"/>
          <w:kern w:val="3"/>
          <w:sz w:val="24"/>
          <w:szCs w:val="24"/>
        </w:rPr>
      </w:pPr>
      <w:r w:rsidRPr="00A23E79">
        <w:rPr>
          <w:rFonts w:ascii="Times New Roman" w:hAnsi="Times New Roman"/>
          <w:kern w:val="3"/>
          <w:sz w:val="24"/>
          <w:szCs w:val="24"/>
        </w:rPr>
        <w:t>Zamawiającemu przysługuje prawo odmowy przyjęcia dostarczonego przedmiotu umowy w przypadku</w:t>
      </w:r>
      <w:r w:rsidRPr="00A23E79">
        <w:rPr>
          <w:rFonts w:ascii="Times New Roman" w:eastAsia="Times New Roman" w:hAnsi="Times New Roman" w:cs="Times New Roman"/>
          <w:sz w:val="24"/>
          <w:szCs w:val="24"/>
          <w:lang w:eastAsia="pl-PL"/>
        </w:rPr>
        <w:t xml:space="preserve"> </w:t>
      </w:r>
      <w:r w:rsidRPr="00A23E79">
        <w:rPr>
          <w:rFonts w:ascii="Times New Roman" w:hAnsi="Times New Roman"/>
          <w:kern w:val="3"/>
          <w:sz w:val="24"/>
          <w:szCs w:val="24"/>
        </w:rPr>
        <w:t>jak również prawo do odstąpienia od umowy z winy Wykonawcy w przypadku:</w:t>
      </w:r>
    </w:p>
    <w:p w14:paraId="37C7895D" w14:textId="77777777" w:rsidR="002A207C" w:rsidRPr="00A23E79" w:rsidRDefault="002A207C" w:rsidP="002A207C">
      <w:pPr>
        <w:numPr>
          <w:ilvl w:val="0"/>
          <w:numId w:val="35"/>
        </w:numPr>
        <w:suppressAutoHyphens/>
        <w:autoSpaceDN w:val="0"/>
        <w:spacing w:after="0" w:line="240" w:lineRule="auto"/>
        <w:ind w:left="709" w:hanging="283"/>
        <w:jc w:val="both"/>
        <w:textAlignment w:val="baseline"/>
        <w:rPr>
          <w:rFonts w:ascii="Times New Roman" w:eastAsia="SimSun" w:hAnsi="Times New Roman" w:cs="Times New Roman"/>
          <w:kern w:val="3"/>
          <w:sz w:val="24"/>
          <w:szCs w:val="24"/>
        </w:rPr>
      </w:pPr>
      <w:r w:rsidRPr="00A23E79">
        <w:rPr>
          <w:rFonts w:ascii="Times New Roman" w:hAnsi="Times New Roman" w:cs="Times New Roman"/>
          <w:kern w:val="3"/>
          <w:sz w:val="24"/>
          <w:szCs w:val="24"/>
        </w:rPr>
        <w:t>dostarczenia przedmiotu umowy złej jakości i z wadami</w:t>
      </w:r>
    </w:p>
    <w:p w14:paraId="7CED991C" w14:textId="77777777" w:rsidR="002A207C" w:rsidRPr="00A23E79" w:rsidRDefault="002A207C" w:rsidP="002A207C">
      <w:pPr>
        <w:numPr>
          <w:ilvl w:val="0"/>
          <w:numId w:val="35"/>
        </w:numPr>
        <w:suppressAutoHyphens/>
        <w:autoSpaceDN w:val="0"/>
        <w:spacing w:after="0" w:line="240" w:lineRule="auto"/>
        <w:ind w:left="709" w:hanging="283"/>
        <w:jc w:val="both"/>
        <w:textAlignment w:val="baseline"/>
        <w:rPr>
          <w:rFonts w:ascii="Times New Roman" w:eastAsia="SimSun" w:hAnsi="Times New Roman" w:cs="Times New Roman"/>
          <w:kern w:val="3"/>
          <w:sz w:val="24"/>
          <w:szCs w:val="24"/>
        </w:rPr>
      </w:pPr>
      <w:r w:rsidRPr="00A23E79">
        <w:rPr>
          <w:rFonts w:ascii="Times New Roman" w:hAnsi="Times New Roman" w:cs="Times New Roman"/>
          <w:kern w:val="3"/>
          <w:sz w:val="24"/>
          <w:szCs w:val="24"/>
        </w:rPr>
        <w:t>dostarczenia materiałów niezgodnych z przedmiotem umowy,</w:t>
      </w:r>
    </w:p>
    <w:p w14:paraId="4217CFB1" w14:textId="77777777" w:rsidR="002A207C" w:rsidRPr="00A23E79" w:rsidRDefault="002A207C" w:rsidP="002A207C">
      <w:pPr>
        <w:numPr>
          <w:ilvl w:val="0"/>
          <w:numId w:val="35"/>
        </w:numPr>
        <w:suppressAutoHyphens/>
        <w:autoSpaceDN w:val="0"/>
        <w:spacing w:after="0" w:line="240" w:lineRule="auto"/>
        <w:ind w:left="709" w:hanging="283"/>
        <w:jc w:val="both"/>
        <w:textAlignment w:val="baseline"/>
        <w:rPr>
          <w:rFonts w:ascii="Times New Roman" w:eastAsia="SimSun" w:hAnsi="Times New Roman" w:cs="Times New Roman"/>
          <w:kern w:val="3"/>
          <w:sz w:val="24"/>
          <w:szCs w:val="24"/>
        </w:rPr>
      </w:pPr>
      <w:r w:rsidRPr="00A23E79">
        <w:rPr>
          <w:rFonts w:ascii="Times New Roman" w:eastAsia="SimSun" w:hAnsi="Times New Roman" w:cs="Times New Roman"/>
          <w:kern w:val="3"/>
          <w:sz w:val="24"/>
          <w:szCs w:val="24"/>
        </w:rPr>
        <w:t>przedmiot zamówienia nie będzie  oryginalnie opakowany lub opakowanie będzie uszkodzone;</w:t>
      </w:r>
    </w:p>
    <w:p w14:paraId="26879158" w14:textId="77777777" w:rsidR="002A207C" w:rsidRPr="00A23E79" w:rsidRDefault="002A207C" w:rsidP="002A207C">
      <w:pPr>
        <w:suppressAutoHyphens/>
        <w:autoSpaceDN w:val="0"/>
        <w:spacing w:after="0" w:line="240" w:lineRule="auto"/>
        <w:ind w:left="284" w:right="-284"/>
        <w:jc w:val="both"/>
        <w:textAlignment w:val="baseline"/>
        <w:rPr>
          <w:rFonts w:ascii="Times New Roman" w:hAnsi="Times New Roman"/>
          <w:kern w:val="3"/>
          <w:sz w:val="24"/>
          <w:szCs w:val="24"/>
        </w:rPr>
      </w:pPr>
      <w:r w:rsidRPr="00A23E79">
        <w:rPr>
          <w:rFonts w:ascii="Times New Roman" w:hAnsi="Times New Roman"/>
          <w:kern w:val="3"/>
          <w:sz w:val="24"/>
          <w:szCs w:val="24"/>
        </w:rPr>
        <w:t>Odmowa przyjęcia dostarczonego przedmiotu umowy w warunkach opisanych powyżej traktowana będzie jako zawinione niedostarczenie przedmiotu umowy i skutkować obowiązkiem zapłaty kar umownych z tytułu zwłoki w dostawie.</w:t>
      </w:r>
    </w:p>
    <w:p w14:paraId="39DFA0DB" w14:textId="77777777" w:rsidR="002A207C" w:rsidRPr="00B545BC" w:rsidRDefault="002A207C" w:rsidP="002A207C">
      <w:pPr>
        <w:spacing w:before="120" w:after="0" w:line="240" w:lineRule="auto"/>
        <w:ind w:right="-568"/>
        <w:jc w:val="center"/>
        <w:rPr>
          <w:rFonts w:ascii="Times New Roman" w:eastAsia="Times New Roman" w:hAnsi="Times New Roman" w:cs="Times New Roman"/>
          <w:b/>
          <w:bCs/>
          <w:sz w:val="24"/>
          <w:szCs w:val="24"/>
          <w:lang w:eastAsia="pl-PL"/>
        </w:rPr>
      </w:pPr>
      <w:r w:rsidRPr="00B545BC">
        <w:rPr>
          <w:rFonts w:ascii="Times New Roman" w:eastAsia="Times New Roman" w:hAnsi="Times New Roman" w:cs="Times New Roman"/>
          <w:b/>
          <w:bCs/>
          <w:sz w:val="24"/>
          <w:szCs w:val="24"/>
          <w:lang w:eastAsia="pl-PL"/>
        </w:rPr>
        <w:lastRenderedPageBreak/>
        <w:t>§10.</w:t>
      </w:r>
    </w:p>
    <w:p w14:paraId="532ABAC3" w14:textId="77777777" w:rsidR="002A207C" w:rsidRPr="00B545BC" w:rsidRDefault="002A207C" w:rsidP="002A207C">
      <w:pPr>
        <w:widowControl w:val="0"/>
        <w:autoSpaceDE w:val="0"/>
        <w:autoSpaceDN w:val="0"/>
        <w:adjustRightInd w:val="0"/>
        <w:spacing w:after="0"/>
        <w:jc w:val="both"/>
        <w:rPr>
          <w:rFonts w:ascii="Times New Roman" w:hAnsi="Times New Roman"/>
          <w:sz w:val="24"/>
          <w:szCs w:val="24"/>
        </w:rPr>
      </w:pPr>
      <w:r w:rsidRPr="00B545BC">
        <w:rPr>
          <w:rFonts w:ascii="Times New Roman" w:hAnsi="Times New Roman"/>
          <w:sz w:val="24"/>
          <w:szCs w:val="24"/>
        </w:rPr>
        <w:t>Wykonawca zobowiązuje się do oznakowania dostarczonego towaru co do:</w:t>
      </w:r>
    </w:p>
    <w:p w14:paraId="294BB670" w14:textId="77777777" w:rsidR="002A207C" w:rsidRPr="00B545BC" w:rsidRDefault="002A207C" w:rsidP="002A207C">
      <w:pPr>
        <w:widowControl w:val="0"/>
        <w:numPr>
          <w:ilvl w:val="0"/>
          <w:numId w:val="81"/>
        </w:numPr>
        <w:tabs>
          <w:tab w:val="left" w:pos="360"/>
        </w:tabs>
        <w:autoSpaceDE w:val="0"/>
        <w:autoSpaceDN w:val="0"/>
        <w:adjustRightInd w:val="0"/>
        <w:spacing w:after="0" w:line="240" w:lineRule="auto"/>
        <w:jc w:val="both"/>
        <w:rPr>
          <w:rFonts w:ascii="Times New Roman" w:hAnsi="Times New Roman"/>
          <w:sz w:val="24"/>
          <w:szCs w:val="24"/>
        </w:rPr>
      </w:pPr>
      <w:r w:rsidRPr="00B545BC">
        <w:rPr>
          <w:rFonts w:ascii="Times New Roman" w:hAnsi="Times New Roman"/>
          <w:sz w:val="24"/>
          <w:szCs w:val="24"/>
        </w:rPr>
        <w:t>nazwy, numeru katalogowego, nazwy i adresu producenta,</w:t>
      </w:r>
    </w:p>
    <w:p w14:paraId="58A2BA3B" w14:textId="77777777" w:rsidR="002A207C" w:rsidRPr="00B545BC" w:rsidRDefault="002A207C" w:rsidP="002A207C">
      <w:pPr>
        <w:widowControl w:val="0"/>
        <w:numPr>
          <w:ilvl w:val="0"/>
          <w:numId w:val="81"/>
        </w:numPr>
        <w:tabs>
          <w:tab w:val="left" w:pos="360"/>
        </w:tabs>
        <w:autoSpaceDE w:val="0"/>
        <w:autoSpaceDN w:val="0"/>
        <w:adjustRightInd w:val="0"/>
        <w:spacing w:after="0" w:line="240" w:lineRule="auto"/>
        <w:jc w:val="both"/>
        <w:rPr>
          <w:rFonts w:ascii="Times New Roman" w:hAnsi="Times New Roman"/>
          <w:kern w:val="20"/>
          <w:sz w:val="24"/>
          <w:szCs w:val="24"/>
        </w:rPr>
      </w:pPr>
      <w:r w:rsidRPr="00B545BC">
        <w:rPr>
          <w:rFonts w:ascii="Times New Roman" w:hAnsi="Times New Roman"/>
          <w:kern w:val="20"/>
          <w:sz w:val="24"/>
          <w:szCs w:val="24"/>
        </w:rPr>
        <w:t>wielkości (sposobu konfekcjonowania) towaru.</w:t>
      </w:r>
    </w:p>
    <w:p w14:paraId="75CF5793" w14:textId="77777777" w:rsidR="002A207C" w:rsidRPr="00B545BC" w:rsidRDefault="002A207C" w:rsidP="002A207C">
      <w:pPr>
        <w:spacing w:before="120" w:after="0" w:line="240" w:lineRule="auto"/>
        <w:ind w:right="-568"/>
        <w:jc w:val="center"/>
        <w:rPr>
          <w:rFonts w:ascii="Times New Roman" w:hAnsi="Times New Roman"/>
          <w:b/>
          <w:bCs/>
          <w:sz w:val="24"/>
          <w:szCs w:val="24"/>
        </w:rPr>
      </w:pPr>
      <w:r w:rsidRPr="00B545BC">
        <w:rPr>
          <w:rFonts w:ascii="Times New Roman" w:hAnsi="Times New Roman" w:cs="Times New Roman"/>
          <w:b/>
          <w:bCs/>
          <w:sz w:val="24"/>
          <w:szCs w:val="24"/>
        </w:rPr>
        <w:t>§</w:t>
      </w:r>
      <w:r w:rsidRPr="00B545BC">
        <w:rPr>
          <w:rFonts w:ascii="Times New Roman" w:hAnsi="Times New Roman"/>
          <w:b/>
          <w:bCs/>
          <w:sz w:val="24"/>
          <w:szCs w:val="24"/>
        </w:rPr>
        <w:t>11.</w:t>
      </w:r>
    </w:p>
    <w:p w14:paraId="2E5FA30E" w14:textId="77777777" w:rsidR="002A207C" w:rsidRPr="00B545BC" w:rsidRDefault="002A207C" w:rsidP="00B96D45">
      <w:pPr>
        <w:widowControl w:val="0"/>
        <w:numPr>
          <w:ilvl w:val="0"/>
          <w:numId w:val="150"/>
        </w:numPr>
        <w:suppressAutoHyphens/>
        <w:autoSpaceDE w:val="0"/>
        <w:autoSpaceDN w:val="0"/>
        <w:adjustRightInd w:val="0"/>
        <w:spacing w:after="0" w:line="240" w:lineRule="auto"/>
        <w:ind w:left="284" w:right="-284" w:hanging="284"/>
        <w:contextualSpacing/>
        <w:jc w:val="both"/>
        <w:textAlignment w:val="baseline"/>
        <w:rPr>
          <w:rFonts w:ascii="Times New Roman" w:hAnsi="Times New Roman"/>
          <w:kern w:val="20"/>
          <w:sz w:val="24"/>
          <w:szCs w:val="24"/>
        </w:rPr>
      </w:pPr>
      <w:r w:rsidRPr="00B545BC">
        <w:rPr>
          <w:rFonts w:ascii="Times New Roman" w:hAnsi="Times New Roman"/>
          <w:kern w:val="20"/>
          <w:sz w:val="24"/>
          <w:szCs w:val="24"/>
        </w:rPr>
        <w:t>Strony ustalają, że w razie niewykonania lub nienależytego wykonania umowy Zamawiający może żądać od Wykonawcy odszkodowania w formie kar umownych z następujących tytułów:</w:t>
      </w:r>
    </w:p>
    <w:p w14:paraId="25FF2548" w14:textId="77777777" w:rsidR="002A207C" w:rsidRPr="004C0119" w:rsidRDefault="002A207C" w:rsidP="00B96D45">
      <w:pPr>
        <w:pStyle w:val="Akapitzlist"/>
        <w:numPr>
          <w:ilvl w:val="2"/>
          <w:numId w:val="145"/>
        </w:numPr>
        <w:spacing w:after="0" w:line="240" w:lineRule="auto"/>
        <w:ind w:left="567" w:right="-567" w:hanging="283"/>
        <w:jc w:val="both"/>
        <w:rPr>
          <w:rFonts w:ascii="Times New Roman" w:hAnsi="Times New Roman"/>
          <w:sz w:val="24"/>
          <w:szCs w:val="24"/>
        </w:rPr>
      </w:pPr>
      <w:r w:rsidRPr="004C0119">
        <w:rPr>
          <w:rFonts w:ascii="Times New Roman" w:hAnsi="Times New Roman"/>
          <w:sz w:val="24"/>
          <w:szCs w:val="24"/>
        </w:rPr>
        <w:t>w wysokości 10% wartości brutto niezrealizowanej części umowy, gdy Wykonawca odstąpi od umowy z własnej winy</w:t>
      </w:r>
      <w:r>
        <w:rPr>
          <w:rFonts w:ascii="Times New Roman" w:hAnsi="Times New Roman"/>
          <w:sz w:val="24"/>
          <w:szCs w:val="24"/>
        </w:rPr>
        <w:t>,</w:t>
      </w:r>
    </w:p>
    <w:p w14:paraId="484602CA" w14:textId="77777777" w:rsidR="002A207C" w:rsidRPr="00792497" w:rsidRDefault="002A207C" w:rsidP="002A207C">
      <w:pPr>
        <w:spacing w:after="0" w:line="240" w:lineRule="auto"/>
        <w:ind w:left="568" w:right="-567" w:hanging="284"/>
        <w:contextualSpacing/>
        <w:jc w:val="both"/>
        <w:rPr>
          <w:rFonts w:ascii="Times New Roman" w:hAnsi="Times New Roman"/>
          <w:sz w:val="24"/>
          <w:szCs w:val="24"/>
        </w:rPr>
      </w:pPr>
      <w:r>
        <w:rPr>
          <w:rFonts w:ascii="Times New Roman" w:hAnsi="Times New Roman"/>
          <w:sz w:val="24"/>
          <w:szCs w:val="24"/>
        </w:rPr>
        <w:t xml:space="preserve">b) </w:t>
      </w:r>
      <w:r w:rsidRPr="00792497">
        <w:rPr>
          <w:rFonts w:ascii="Times New Roman" w:hAnsi="Times New Roman"/>
          <w:sz w:val="24"/>
          <w:szCs w:val="24"/>
        </w:rPr>
        <w:t>w razie zwłoki w dostawie lub w jej części (tj. złożonego zamówienia) w tym w dostawie na podstawie zamówienia awaryjnego, lub dostarczenia niezgodnie z zamówieniem w wysokości 0,1% wartości brutto dostawy pozostającej w zwłoce / niezgodnej części dostawy, za każdy kalendarzowy dzień zwłoki, z tym, że kara nie może przekroczyć 10% wartości brutto dostawy pozostającej w zwłoce / niezgodnej części dostawy,</w:t>
      </w:r>
    </w:p>
    <w:p w14:paraId="40E5CBBC" w14:textId="77777777" w:rsidR="002A207C" w:rsidRDefault="002A207C" w:rsidP="002A207C">
      <w:pPr>
        <w:spacing w:after="0" w:line="240" w:lineRule="auto"/>
        <w:ind w:left="568" w:right="-567" w:hanging="284"/>
        <w:contextualSpacing/>
        <w:jc w:val="both"/>
        <w:rPr>
          <w:rFonts w:ascii="Times New Roman" w:hAnsi="Times New Roman"/>
          <w:sz w:val="24"/>
          <w:szCs w:val="24"/>
        </w:rPr>
      </w:pPr>
      <w:r>
        <w:rPr>
          <w:rFonts w:ascii="Times New Roman" w:hAnsi="Times New Roman"/>
          <w:sz w:val="24"/>
          <w:szCs w:val="24"/>
        </w:rPr>
        <w:t xml:space="preserve">c) </w:t>
      </w:r>
      <w:r w:rsidRPr="00792497">
        <w:rPr>
          <w:rFonts w:ascii="Times New Roman" w:hAnsi="Times New Roman"/>
          <w:sz w:val="24"/>
          <w:szCs w:val="24"/>
        </w:rPr>
        <w:t xml:space="preserve">w wysokości 10 % </w:t>
      </w:r>
      <w:r>
        <w:rPr>
          <w:rFonts w:ascii="Times New Roman" w:hAnsi="Times New Roman"/>
          <w:sz w:val="24"/>
          <w:szCs w:val="24"/>
        </w:rPr>
        <w:t xml:space="preserve">wartości brutto </w:t>
      </w:r>
      <w:r w:rsidRPr="00792497">
        <w:rPr>
          <w:rFonts w:ascii="Times New Roman" w:hAnsi="Times New Roman"/>
          <w:sz w:val="24"/>
          <w:szCs w:val="24"/>
        </w:rPr>
        <w:t xml:space="preserve">niezrealizowanej części umowy, gdy Zamawiający odstąpi od umowy w przypadku określonym w § </w:t>
      </w:r>
      <w:r>
        <w:rPr>
          <w:rFonts w:ascii="Times New Roman" w:hAnsi="Times New Roman"/>
          <w:sz w:val="24"/>
          <w:szCs w:val="24"/>
        </w:rPr>
        <w:t>9</w:t>
      </w:r>
      <w:r w:rsidRPr="00792497">
        <w:rPr>
          <w:rFonts w:ascii="Times New Roman" w:hAnsi="Times New Roman"/>
          <w:sz w:val="24"/>
          <w:szCs w:val="24"/>
        </w:rPr>
        <w:t xml:space="preserve"> ust</w:t>
      </w:r>
      <w:r>
        <w:rPr>
          <w:rFonts w:ascii="Times New Roman" w:hAnsi="Times New Roman"/>
          <w:sz w:val="24"/>
          <w:szCs w:val="24"/>
        </w:rPr>
        <w:t>.</w:t>
      </w:r>
      <w:r w:rsidRPr="00A37E01">
        <w:rPr>
          <w:rFonts w:ascii="Times New Roman" w:hAnsi="Times New Roman"/>
          <w:color w:val="FF0000"/>
          <w:sz w:val="24"/>
          <w:szCs w:val="24"/>
        </w:rPr>
        <w:t xml:space="preserve"> </w:t>
      </w:r>
      <w:r w:rsidRPr="003D5CAE">
        <w:rPr>
          <w:rFonts w:ascii="Times New Roman" w:hAnsi="Times New Roman"/>
          <w:sz w:val="24"/>
          <w:szCs w:val="24"/>
        </w:rPr>
        <w:t>5</w:t>
      </w:r>
      <w:r w:rsidRPr="00A37E01">
        <w:rPr>
          <w:rFonts w:ascii="Times New Roman" w:hAnsi="Times New Roman"/>
          <w:color w:val="FF0000"/>
          <w:sz w:val="24"/>
          <w:szCs w:val="24"/>
        </w:rPr>
        <w:t xml:space="preserve">  </w:t>
      </w:r>
      <w:r w:rsidRPr="00792497">
        <w:rPr>
          <w:rFonts w:ascii="Times New Roman" w:hAnsi="Times New Roman"/>
          <w:sz w:val="24"/>
          <w:szCs w:val="24"/>
        </w:rPr>
        <w:t>niniejszej umowy</w:t>
      </w:r>
      <w:r>
        <w:rPr>
          <w:rFonts w:ascii="Times New Roman" w:hAnsi="Times New Roman"/>
          <w:sz w:val="24"/>
          <w:szCs w:val="24"/>
        </w:rPr>
        <w:t>,</w:t>
      </w:r>
    </w:p>
    <w:p w14:paraId="4AC5C8A8" w14:textId="77777777" w:rsidR="002A207C" w:rsidRPr="00792497" w:rsidRDefault="002A207C" w:rsidP="002A207C">
      <w:pPr>
        <w:spacing w:after="0" w:line="240" w:lineRule="auto"/>
        <w:ind w:left="568" w:right="-567" w:hanging="284"/>
        <w:contextualSpacing/>
        <w:jc w:val="both"/>
        <w:rPr>
          <w:rFonts w:ascii="Times New Roman" w:hAnsi="Times New Roman"/>
          <w:sz w:val="24"/>
          <w:szCs w:val="24"/>
        </w:rPr>
      </w:pPr>
      <w:r>
        <w:rPr>
          <w:rFonts w:ascii="Times New Roman" w:hAnsi="Times New Roman"/>
          <w:sz w:val="24"/>
          <w:szCs w:val="24"/>
        </w:rPr>
        <w:t>d</w:t>
      </w:r>
      <w:r w:rsidRPr="003D5CAE">
        <w:rPr>
          <w:rFonts w:ascii="Times New Roman" w:hAnsi="Times New Roman"/>
          <w:sz w:val="24"/>
          <w:szCs w:val="24"/>
        </w:rPr>
        <w:t>) w razie rozwiązania umowy przez Zamawiającego z winy Wykonawcy 10% umownej wartości brutto niezrealizowanej części umowy.</w:t>
      </w:r>
    </w:p>
    <w:p w14:paraId="20AFBB50" w14:textId="77777777" w:rsidR="002A207C" w:rsidRPr="00B545BC" w:rsidRDefault="002A207C" w:rsidP="00B96D45">
      <w:pPr>
        <w:widowControl w:val="0"/>
        <w:numPr>
          <w:ilvl w:val="0"/>
          <w:numId w:val="150"/>
        </w:numPr>
        <w:suppressAutoHyphens/>
        <w:autoSpaceDE w:val="0"/>
        <w:autoSpaceDN w:val="0"/>
        <w:adjustRightInd w:val="0"/>
        <w:spacing w:after="0" w:line="240" w:lineRule="auto"/>
        <w:ind w:left="284" w:right="-568" w:hanging="284"/>
        <w:contextualSpacing/>
        <w:jc w:val="both"/>
        <w:textAlignment w:val="baseline"/>
        <w:rPr>
          <w:rFonts w:ascii="Times New Roman" w:eastAsia="Times New Roman" w:hAnsi="Times New Roman" w:cs="Times New Roman"/>
          <w:kern w:val="20"/>
          <w:sz w:val="24"/>
          <w:szCs w:val="24"/>
          <w:lang w:eastAsia="pl-PL"/>
        </w:rPr>
      </w:pPr>
      <w:r w:rsidRPr="00B545BC">
        <w:rPr>
          <w:rFonts w:ascii="Times New Roman" w:hAnsi="Times New Roman"/>
          <w:kern w:val="20"/>
          <w:sz w:val="24"/>
          <w:szCs w:val="24"/>
        </w:rPr>
        <w:t xml:space="preserve">Łączna maksymalna wysokość kar umownych wynosi </w:t>
      </w:r>
      <w:r w:rsidRPr="003D5CAE">
        <w:rPr>
          <w:rFonts w:ascii="Times New Roman" w:hAnsi="Times New Roman"/>
          <w:kern w:val="20"/>
          <w:sz w:val="24"/>
          <w:szCs w:val="24"/>
        </w:rPr>
        <w:t>10%</w:t>
      </w:r>
      <w:r w:rsidRPr="00B545BC">
        <w:rPr>
          <w:rFonts w:ascii="Times New Roman" w:hAnsi="Times New Roman"/>
          <w:kern w:val="20"/>
          <w:sz w:val="24"/>
          <w:szCs w:val="24"/>
        </w:rPr>
        <w:t xml:space="preserve"> wartości brutto przedmiotu umowy, o którym mowa w § 2 ust 1 umowy. </w:t>
      </w:r>
    </w:p>
    <w:p w14:paraId="10B19D38" w14:textId="77777777" w:rsidR="002A207C" w:rsidRPr="003D5CAE" w:rsidRDefault="002A207C" w:rsidP="00B96D45">
      <w:pPr>
        <w:pStyle w:val="Akapitzlist"/>
        <w:numPr>
          <w:ilvl w:val="0"/>
          <w:numId w:val="150"/>
        </w:numPr>
        <w:spacing w:after="0" w:line="240" w:lineRule="auto"/>
        <w:ind w:left="284" w:right="-568" w:hanging="284"/>
        <w:jc w:val="both"/>
        <w:rPr>
          <w:rFonts w:ascii="Times New Roman" w:hAnsi="Times New Roman"/>
          <w:bCs/>
          <w:iCs/>
          <w:sz w:val="24"/>
          <w:szCs w:val="24"/>
        </w:rPr>
      </w:pPr>
      <w:r w:rsidRPr="003D5CAE">
        <w:rPr>
          <w:rFonts w:ascii="Times New Roman" w:hAnsi="Times New Roman"/>
          <w:bCs/>
          <w:iCs/>
          <w:sz w:val="24"/>
          <w:szCs w:val="24"/>
        </w:rPr>
        <w:t>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przenoszącego wysokość zastrzeżonej kary umownej.</w:t>
      </w:r>
    </w:p>
    <w:p w14:paraId="08E926D1" w14:textId="77777777" w:rsidR="002A207C" w:rsidRPr="00B545BC" w:rsidRDefault="002A207C" w:rsidP="00B96D45">
      <w:pPr>
        <w:widowControl w:val="0"/>
        <w:numPr>
          <w:ilvl w:val="0"/>
          <w:numId w:val="150"/>
        </w:numPr>
        <w:suppressAutoHyphens/>
        <w:autoSpaceDE w:val="0"/>
        <w:autoSpaceDN w:val="0"/>
        <w:adjustRightInd w:val="0"/>
        <w:spacing w:after="0" w:line="240" w:lineRule="auto"/>
        <w:ind w:left="284" w:right="-568" w:hanging="284"/>
        <w:contextualSpacing/>
        <w:jc w:val="both"/>
        <w:textAlignment w:val="baseline"/>
        <w:rPr>
          <w:rFonts w:ascii="Times New Roman" w:hAnsi="Times New Roman"/>
          <w:kern w:val="3"/>
          <w:sz w:val="24"/>
          <w:szCs w:val="24"/>
        </w:rPr>
      </w:pPr>
      <w:r w:rsidRPr="00B545BC">
        <w:rPr>
          <w:rFonts w:ascii="Times New Roman" w:hAnsi="Times New Roman"/>
          <w:kern w:val="3"/>
          <w:sz w:val="24"/>
          <w:szCs w:val="24"/>
        </w:rPr>
        <w:t>W przypadku zawinionej przez Wykonawcę zwłoki w realizacji przedmiotu umowy ustalone ceny nie tracą ważności.</w:t>
      </w:r>
    </w:p>
    <w:p w14:paraId="7382DF9D" w14:textId="77777777" w:rsidR="002A207C" w:rsidRPr="00B545BC" w:rsidRDefault="002A207C" w:rsidP="00B96D45">
      <w:pPr>
        <w:widowControl w:val="0"/>
        <w:numPr>
          <w:ilvl w:val="0"/>
          <w:numId w:val="150"/>
        </w:numPr>
        <w:suppressAutoHyphens/>
        <w:autoSpaceDE w:val="0"/>
        <w:autoSpaceDN w:val="0"/>
        <w:adjustRightInd w:val="0"/>
        <w:spacing w:after="0" w:line="240" w:lineRule="auto"/>
        <w:ind w:left="284" w:right="-568" w:hanging="284"/>
        <w:contextualSpacing/>
        <w:jc w:val="both"/>
        <w:textAlignment w:val="baseline"/>
        <w:rPr>
          <w:rFonts w:ascii="Calibri" w:eastAsia="SimSun" w:hAnsi="Calibri" w:cs="F"/>
          <w:kern w:val="3"/>
        </w:rPr>
      </w:pPr>
      <w:r w:rsidRPr="00B545BC">
        <w:rPr>
          <w:rFonts w:ascii="Times New Roman" w:hAnsi="Times New Roman"/>
          <w:kern w:val="3"/>
          <w:sz w:val="24"/>
          <w:szCs w:val="24"/>
        </w:rPr>
        <w:t xml:space="preserve">Za przekroczenie terminu płatności określonego § </w:t>
      </w:r>
      <w:r>
        <w:rPr>
          <w:rFonts w:ascii="Times New Roman" w:hAnsi="Times New Roman"/>
          <w:kern w:val="3"/>
          <w:sz w:val="24"/>
          <w:szCs w:val="24"/>
        </w:rPr>
        <w:t>7</w:t>
      </w:r>
      <w:r w:rsidRPr="00B545BC">
        <w:rPr>
          <w:rFonts w:ascii="Times New Roman" w:hAnsi="Times New Roman"/>
          <w:kern w:val="3"/>
          <w:sz w:val="24"/>
          <w:szCs w:val="24"/>
        </w:rPr>
        <w:t xml:space="preserve"> ust.</w:t>
      </w:r>
      <w:r>
        <w:rPr>
          <w:rFonts w:ascii="Times New Roman" w:hAnsi="Times New Roman"/>
          <w:kern w:val="3"/>
          <w:sz w:val="24"/>
          <w:szCs w:val="24"/>
        </w:rPr>
        <w:t xml:space="preserve"> 1</w:t>
      </w:r>
      <w:r w:rsidRPr="00B545BC">
        <w:rPr>
          <w:rFonts w:ascii="Times New Roman" w:hAnsi="Times New Roman"/>
          <w:kern w:val="3"/>
          <w:sz w:val="24"/>
          <w:szCs w:val="24"/>
        </w:rPr>
        <w:t xml:space="preserve"> umowy za zrealizowany przedmiot umowy Wykonawca może naliczyć odsetki w wysokości ustawowej.</w:t>
      </w:r>
    </w:p>
    <w:p w14:paraId="7EC97302" w14:textId="77777777" w:rsidR="002A207C" w:rsidRPr="00B545BC" w:rsidRDefault="002A207C" w:rsidP="00B96D45">
      <w:pPr>
        <w:widowControl w:val="0"/>
        <w:numPr>
          <w:ilvl w:val="0"/>
          <w:numId w:val="150"/>
        </w:numPr>
        <w:suppressAutoHyphens/>
        <w:autoSpaceDE w:val="0"/>
        <w:autoSpaceDN w:val="0"/>
        <w:adjustRightInd w:val="0"/>
        <w:spacing w:after="0" w:line="240" w:lineRule="auto"/>
        <w:ind w:left="284" w:right="-568" w:hanging="284"/>
        <w:contextualSpacing/>
        <w:jc w:val="both"/>
        <w:textAlignment w:val="baseline"/>
        <w:rPr>
          <w:rFonts w:ascii="Times New Roman" w:eastAsia="Times New Roman" w:hAnsi="Times New Roman" w:cs="Times New Roman"/>
          <w:sz w:val="24"/>
          <w:szCs w:val="24"/>
          <w:lang w:eastAsia="pl-PL"/>
        </w:rPr>
      </w:pPr>
      <w:r w:rsidRPr="00B545BC">
        <w:rPr>
          <w:rFonts w:ascii="Times New Roman" w:hAnsi="Times New Roman"/>
          <w:sz w:val="24"/>
          <w:szCs w:val="24"/>
        </w:rPr>
        <w:t>Zamawiającemu przysługuje prawo rozwiązania umowy w trybie natychmiastowym w przypadku niewykonania bądź nienależytego wykonania umowy.</w:t>
      </w:r>
    </w:p>
    <w:p w14:paraId="114E0000" w14:textId="5572B783" w:rsidR="002A207C" w:rsidRPr="004C0119" w:rsidRDefault="002A207C" w:rsidP="00B96D45">
      <w:pPr>
        <w:widowControl w:val="0"/>
        <w:numPr>
          <w:ilvl w:val="0"/>
          <w:numId w:val="150"/>
        </w:numPr>
        <w:spacing w:after="0" w:line="240" w:lineRule="auto"/>
        <w:ind w:left="284" w:right="-284" w:hanging="284"/>
        <w:jc w:val="both"/>
        <w:rPr>
          <w:rFonts w:ascii="Times New Roman" w:hAnsi="Times New Roman" w:cs="Times New Roman"/>
          <w:strike/>
          <w:color w:val="FF0000"/>
          <w:kern w:val="3"/>
          <w:sz w:val="24"/>
          <w:szCs w:val="24"/>
          <w:lang w:eastAsia="zh-CN" w:bidi="hi-IN"/>
        </w:rPr>
      </w:pPr>
      <w:r w:rsidRPr="00B545BC">
        <w:rPr>
          <w:rFonts w:ascii="Times New Roman" w:hAnsi="Times New Roman" w:cs="Times New Roman"/>
          <w:kern w:val="3"/>
          <w:sz w:val="24"/>
          <w:szCs w:val="24"/>
          <w:lang w:eastAsia="zh-CN" w:bidi="hi-IN"/>
        </w:rPr>
        <w:t>Wykonawca oświadcza, że nie podlega wykluczeniu z postępowania o udzielenie zamówienia publicznego na podstawie art. 7 ust. 1 ustawy z dnia 13 kwietnia 2022 r. o szczególnych rozwiązaniach w zakresie przeciwdziałania wspieraniu agresji na Ukrainę oraz służących ochronie bezpieczeństwa narodowego</w:t>
      </w:r>
      <w:r w:rsidRPr="00136ADC">
        <w:t xml:space="preserve"> </w:t>
      </w:r>
      <w:r w:rsidRPr="00EF7D8D">
        <w:rPr>
          <w:rFonts w:ascii="Times New Roman" w:hAnsi="Times New Roman" w:cs="Times New Roman"/>
          <w:kern w:val="3"/>
          <w:sz w:val="24"/>
          <w:szCs w:val="24"/>
          <w:lang w:eastAsia="zh-CN" w:bidi="hi-IN"/>
        </w:rPr>
        <w:t>(</w:t>
      </w:r>
      <w:proofErr w:type="spellStart"/>
      <w:r w:rsidRPr="00EF7D8D">
        <w:rPr>
          <w:rFonts w:ascii="Times New Roman" w:hAnsi="Times New Roman" w:cs="Times New Roman"/>
          <w:kern w:val="3"/>
          <w:sz w:val="24"/>
          <w:szCs w:val="24"/>
          <w:lang w:eastAsia="zh-CN" w:bidi="hi-IN"/>
        </w:rPr>
        <w:t>t.j</w:t>
      </w:r>
      <w:proofErr w:type="spellEnd"/>
      <w:r w:rsidRPr="00EF7D8D">
        <w:rPr>
          <w:rFonts w:ascii="Times New Roman" w:hAnsi="Times New Roman" w:cs="Times New Roman"/>
          <w:kern w:val="3"/>
          <w:sz w:val="24"/>
          <w:szCs w:val="24"/>
          <w:lang w:eastAsia="zh-CN" w:bidi="hi-IN"/>
        </w:rPr>
        <w:t xml:space="preserve">. Dz.U.2024.1616) </w:t>
      </w:r>
      <w:r w:rsidRPr="00B545BC">
        <w:rPr>
          <w:rFonts w:ascii="Times New Roman" w:hAnsi="Times New Roman" w:cs="Times New Roman"/>
          <w:kern w:val="3"/>
          <w:sz w:val="24"/>
          <w:szCs w:val="24"/>
          <w:lang w:eastAsia="zh-CN" w:bidi="hi-IN"/>
        </w:rPr>
        <w:t>oraz że zobowiązuje się do powiadomienia Zamawiającego niezwłocznie, najpóźniej w terminie 3 dni roboczych, o zaistnieniu w stosunku do niego okoliczności, o których mowa w powołanym przepisie</w:t>
      </w:r>
      <w:r w:rsidRPr="00E71997">
        <w:rPr>
          <w:rFonts w:ascii="Times New Roman" w:hAnsi="Times New Roman" w:cs="Times New Roman"/>
          <w:kern w:val="3"/>
          <w:sz w:val="24"/>
          <w:szCs w:val="24"/>
          <w:lang w:eastAsia="zh-CN" w:bidi="hi-IN"/>
        </w:rPr>
        <w:t xml:space="preserve">. </w:t>
      </w:r>
    </w:p>
    <w:p w14:paraId="7862C59B" w14:textId="77777777" w:rsidR="002A207C" w:rsidRPr="00B545BC" w:rsidRDefault="002A207C" w:rsidP="002A207C">
      <w:pPr>
        <w:spacing w:before="120" w:after="0" w:line="240" w:lineRule="auto"/>
        <w:ind w:right="-567"/>
        <w:jc w:val="center"/>
        <w:rPr>
          <w:rFonts w:ascii="Times New Roman" w:hAnsi="Times New Roman"/>
          <w:b/>
          <w:bCs/>
          <w:sz w:val="24"/>
          <w:szCs w:val="24"/>
        </w:rPr>
      </w:pPr>
      <w:r w:rsidRPr="00B545BC">
        <w:rPr>
          <w:rFonts w:ascii="Times New Roman" w:hAnsi="Times New Roman" w:cs="Times New Roman"/>
          <w:b/>
          <w:bCs/>
          <w:sz w:val="24"/>
          <w:szCs w:val="24"/>
        </w:rPr>
        <w:t>§</w:t>
      </w:r>
      <w:r w:rsidRPr="00B545BC">
        <w:rPr>
          <w:rFonts w:ascii="Times New Roman" w:hAnsi="Times New Roman"/>
          <w:b/>
          <w:bCs/>
          <w:sz w:val="24"/>
          <w:szCs w:val="24"/>
        </w:rPr>
        <w:t>12.</w:t>
      </w:r>
    </w:p>
    <w:p w14:paraId="0043C1B3" w14:textId="77777777" w:rsidR="002A207C" w:rsidRPr="00B545BC" w:rsidRDefault="002A207C" w:rsidP="00B96D45">
      <w:pPr>
        <w:widowControl w:val="0"/>
        <w:numPr>
          <w:ilvl w:val="0"/>
          <w:numId w:val="151"/>
        </w:numPr>
        <w:suppressAutoHyphens/>
        <w:autoSpaceDE w:val="0"/>
        <w:autoSpaceDN w:val="0"/>
        <w:adjustRightInd w:val="0"/>
        <w:spacing w:after="0" w:line="240" w:lineRule="auto"/>
        <w:ind w:left="284" w:right="-284" w:hanging="284"/>
        <w:contextualSpacing/>
        <w:jc w:val="both"/>
        <w:textAlignment w:val="baseline"/>
        <w:rPr>
          <w:rFonts w:ascii="Times New Roman" w:hAnsi="Times New Roman"/>
          <w:sz w:val="24"/>
          <w:szCs w:val="24"/>
        </w:rPr>
      </w:pPr>
      <w:r w:rsidRPr="00B545BC">
        <w:rPr>
          <w:rFonts w:ascii="Times New Roman" w:hAnsi="Times New Roman"/>
          <w:sz w:val="24"/>
          <w:szCs w:val="24"/>
        </w:rPr>
        <w:t>Strony zastrzegają sobie prawo dochodzenia odszkodowania uzupełniającego do wysokości rzeczywistej poniesionej szkody.</w:t>
      </w:r>
    </w:p>
    <w:p w14:paraId="426AA334" w14:textId="77777777" w:rsidR="002A207C" w:rsidRPr="00B545BC" w:rsidRDefault="002A207C" w:rsidP="00B96D45">
      <w:pPr>
        <w:widowControl w:val="0"/>
        <w:numPr>
          <w:ilvl w:val="0"/>
          <w:numId w:val="151"/>
        </w:numPr>
        <w:suppressAutoHyphens/>
        <w:autoSpaceDE w:val="0"/>
        <w:autoSpaceDN w:val="0"/>
        <w:adjustRightInd w:val="0"/>
        <w:spacing w:after="0" w:line="240" w:lineRule="auto"/>
        <w:ind w:left="284" w:right="-284" w:hanging="284"/>
        <w:jc w:val="both"/>
        <w:textAlignment w:val="baseline"/>
        <w:rPr>
          <w:rFonts w:ascii="Times New Roman" w:hAnsi="Times New Roman"/>
          <w:sz w:val="24"/>
          <w:szCs w:val="24"/>
        </w:rPr>
      </w:pPr>
      <w:r w:rsidRPr="00B545BC">
        <w:rPr>
          <w:rFonts w:ascii="Times New Roman" w:hAnsi="Times New Roman"/>
          <w:sz w:val="24"/>
          <w:szCs w:val="24"/>
        </w:rPr>
        <w:t>W szczególnych przypadkach każda ze stron może odstąpić od naliczania kar lub odsetek ustawowych stronie przeciwnej w celu polubownego załatwienia sprawy. Rezygnacja przez Zamawiającego z dochodzenia kar umownych w przypadku, gdy Wykonawcy należą się odsetki w związku z nieterminową zapłatą może nastąpić tylko wtedy, gdy Wykonawca zrezygnuje z dochodzenia odsetek za zwłokę.</w:t>
      </w:r>
    </w:p>
    <w:p w14:paraId="1003DE0F" w14:textId="77777777" w:rsidR="002A207C" w:rsidRPr="00B545BC" w:rsidRDefault="002A207C" w:rsidP="002A207C">
      <w:pPr>
        <w:spacing w:before="120" w:after="0" w:line="240" w:lineRule="auto"/>
        <w:ind w:right="-567"/>
        <w:jc w:val="center"/>
        <w:rPr>
          <w:rFonts w:ascii="Times New Roman" w:hAnsi="Times New Roman"/>
          <w:b/>
          <w:bCs/>
          <w:sz w:val="24"/>
          <w:szCs w:val="24"/>
        </w:rPr>
      </w:pPr>
      <w:r w:rsidRPr="00B545BC">
        <w:rPr>
          <w:rFonts w:ascii="Times New Roman" w:hAnsi="Times New Roman" w:cs="Times New Roman"/>
          <w:b/>
          <w:bCs/>
          <w:sz w:val="24"/>
          <w:szCs w:val="24"/>
        </w:rPr>
        <w:t>§</w:t>
      </w:r>
      <w:r w:rsidRPr="00B545BC">
        <w:rPr>
          <w:rFonts w:ascii="Times New Roman" w:hAnsi="Times New Roman"/>
          <w:b/>
          <w:bCs/>
          <w:sz w:val="24"/>
          <w:szCs w:val="24"/>
        </w:rPr>
        <w:t>13.</w:t>
      </w:r>
    </w:p>
    <w:p w14:paraId="7F6A90FB" w14:textId="77777777" w:rsidR="002A207C" w:rsidRPr="00B545BC" w:rsidRDefault="002A207C" w:rsidP="00B96D45">
      <w:pPr>
        <w:widowControl w:val="0"/>
        <w:numPr>
          <w:ilvl w:val="0"/>
          <w:numId w:val="152"/>
        </w:numPr>
        <w:suppressAutoHyphens/>
        <w:autoSpaceDE w:val="0"/>
        <w:autoSpaceDN w:val="0"/>
        <w:adjustRightInd w:val="0"/>
        <w:spacing w:after="0" w:line="240" w:lineRule="auto"/>
        <w:ind w:left="284" w:right="-284" w:hanging="284"/>
        <w:contextualSpacing/>
        <w:jc w:val="both"/>
        <w:textAlignment w:val="baseline"/>
        <w:rPr>
          <w:rFonts w:ascii="Times New Roman" w:eastAsia="Calibri" w:hAnsi="Times New Roman"/>
          <w:sz w:val="24"/>
          <w:szCs w:val="24"/>
        </w:rPr>
      </w:pPr>
      <w:r w:rsidRPr="00B545BC">
        <w:rPr>
          <w:rFonts w:ascii="Times New Roman" w:eastAsia="Calibri" w:hAnsi="Times New Roman"/>
          <w:sz w:val="24"/>
          <w:szCs w:val="24"/>
        </w:rPr>
        <w:t xml:space="preserve">W sprawach nieuregulowanych niniejszą umową mają zastosowanie przepisy </w:t>
      </w:r>
      <w:r>
        <w:rPr>
          <w:rFonts w:ascii="Times New Roman" w:eastAsia="Calibri" w:hAnsi="Times New Roman"/>
          <w:sz w:val="24"/>
          <w:szCs w:val="24"/>
        </w:rPr>
        <w:t xml:space="preserve">prawa polskiego, </w:t>
      </w:r>
      <w:r>
        <w:rPr>
          <w:rFonts w:ascii="Times New Roman" w:eastAsia="Calibri" w:hAnsi="Times New Roman"/>
          <w:sz w:val="24"/>
          <w:szCs w:val="24"/>
        </w:rPr>
        <w:lastRenderedPageBreak/>
        <w:t xml:space="preserve">w szczególności </w:t>
      </w:r>
      <w:r w:rsidRPr="00B545BC">
        <w:rPr>
          <w:rFonts w:ascii="Times New Roman" w:eastAsia="Calibri" w:hAnsi="Times New Roman"/>
          <w:sz w:val="24"/>
          <w:szCs w:val="24"/>
        </w:rPr>
        <w:t>Kodeksu Cywilnego, Ustawy –</w:t>
      </w:r>
      <w:r>
        <w:rPr>
          <w:rFonts w:ascii="Times New Roman" w:eastAsia="Calibri" w:hAnsi="Times New Roman"/>
          <w:sz w:val="24"/>
          <w:szCs w:val="24"/>
        </w:rPr>
        <w:t xml:space="preserve"> </w:t>
      </w:r>
      <w:r w:rsidRPr="00B545BC">
        <w:rPr>
          <w:rFonts w:ascii="Times New Roman" w:eastAsia="Calibri" w:hAnsi="Times New Roman"/>
          <w:sz w:val="24"/>
          <w:szCs w:val="24"/>
        </w:rPr>
        <w:t xml:space="preserve">Prawo Zamówień Publicznych, zapisy specyfikacji warunków zamówienia i oferty przetargowej oraz wyjaśnień udzielonych w odpowiedzi na pytania </w:t>
      </w:r>
      <w:r>
        <w:rPr>
          <w:rFonts w:ascii="Times New Roman" w:eastAsia="Calibri" w:hAnsi="Times New Roman"/>
          <w:sz w:val="24"/>
          <w:szCs w:val="24"/>
        </w:rPr>
        <w:t>W</w:t>
      </w:r>
      <w:r w:rsidRPr="00B545BC">
        <w:rPr>
          <w:rFonts w:ascii="Times New Roman" w:eastAsia="Calibri" w:hAnsi="Times New Roman"/>
          <w:sz w:val="24"/>
          <w:szCs w:val="24"/>
        </w:rPr>
        <w:t>ykonawców, które miały miejsce w toku postępowania poprzedzającego zawarcie Umowy.</w:t>
      </w:r>
    </w:p>
    <w:p w14:paraId="3648DB7B" w14:textId="77777777" w:rsidR="002A207C" w:rsidRDefault="002A207C" w:rsidP="00B96D45">
      <w:pPr>
        <w:widowControl w:val="0"/>
        <w:numPr>
          <w:ilvl w:val="0"/>
          <w:numId w:val="152"/>
        </w:numPr>
        <w:suppressAutoHyphens/>
        <w:autoSpaceDE w:val="0"/>
        <w:autoSpaceDN w:val="0"/>
        <w:adjustRightInd w:val="0"/>
        <w:spacing w:after="0" w:line="240" w:lineRule="auto"/>
        <w:ind w:left="284" w:right="-284" w:hanging="284"/>
        <w:contextualSpacing/>
        <w:jc w:val="both"/>
        <w:textAlignment w:val="baseline"/>
        <w:rPr>
          <w:rFonts w:ascii="Times New Roman" w:eastAsia="Calibri" w:hAnsi="Times New Roman" w:cs="Times New Roman"/>
          <w:sz w:val="24"/>
          <w:szCs w:val="24"/>
        </w:rPr>
      </w:pPr>
      <w:r w:rsidRPr="00B545BC">
        <w:rPr>
          <w:rFonts w:ascii="Times New Roman" w:eastAsia="Calibri" w:hAnsi="Times New Roman"/>
          <w:sz w:val="24"/>
          <w:szCs w:val="24"/>
        </w:rPr>
        <w:t>Wykonawca oświadcza, że osoby reprezentujące Wykonawcę, pracownicy, współpracownicy oraz inne osoby, których dane osobowe zostały lub zostaną przekazane Zamawiającemu w celu zawarcia, realizacji i monitorowania wykonywania Umowy, zostały lub zostaną poinformowane przez Wykonawcę, że Zamawiający jest administratorem ich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„RODO”, oraz że zapoznały lub zapoznają się z informacją o zasadach ich przetwarzania przez Zamawiającego, zamieszczonych na stronie internetowej Zamawiającego pod adresem:</w:t>
      </w:r>
      <w:r>
        <w:rPr>
          <w:rFonts w:ascii="Times New Roman" w:eastAsia="Calibri" w:hAnsi="Times New Roman"/>
          <w:sz w:val="24"/>
          <w:szCs w:val="24"/>
        </w:rPr>
        <w:t xml:space="preserve"> </w:t>
      </w:r>
      <w:hyperlink r:id="rId36" w:history="1">
        <w:r w:rsidRPr="00B545BC">
          <w:rPr>
            <w:rStyle w:val="Hipercze"/>
            <w:rFonts w:ascii="Times New Roman" w:eastAsia="Calibri" w:hAnsi="Times New Roman" w:cs="Times New Roman"/>
            <w:sz w:val="24"/>
          </w:rPr>
          <w:t>https://www.szpitalzachodni.pl</w:t>
        </w:r>
        <w:r w:rsidRPr="00B545BC">
          <w:rPr>
            <w:rStyle w:val="Hipercze"/>
            <w:rFonts w:ascii="Times New Roman" w:eastAsia="Calibri" w:hAnsi="Times New Roman" w:cs="Times New Roman"/>
            <w:sz w:val="24"/>
            <w:szCs w:val="24"/>
          </w:rPr>
          <w:t>//dla-pacjenta/rodo-2/</w:t>
        </w:r>
      </w:hyperlink>
      <w:r w:rsidRPr="00B545BC">
        <w:rPr>
          <w:rFonts w:ascii="Times New Roman" w:eastAsia="Calibri" w:hAnsi="Times New Roman" w:cs="Times New Roman"/>
          <w:sz w:val="24"/>
          <w:szCs w:val="24"/>
        </w:rPr>
        <w:t xml:space="preserve"> </w:t>
      </w:r>
    </w:p>
    <w:p w14:paraId="465D1EAE" w14:textId="77777777" w:rsidR="00D20575" w:rsidRPr="00265A76" w:rsidRDefault="00D20575" w:rsidP="00D20575">
      <w:pPr>
        <w:widowControl w:val="0"/>
        <w:numPr>
          <w:ilvl w:val="0"/>
          <w:numId w:val="152"/>
        </w:numPr>
        <w:suppressAutoHyphens/>
        <w:autoSpaceDE w:val="0"/>
        <w:autoSpaceDN w:val="0"/>
        <w:adjustRightInd w:val="0"/>
        <w:spacing w:after="0" w:line="240" w:lineRule="auto"/>
        <w:ind w:left="284" w:right="-284" w:hanging="284"/>
        <w:contextualSpacing/>
        <w:jc w:val="both"/>
        <w:textAlignment w:val="baseline"/>
        <w:rPr>
          <w:rFonts w:ascii="Times New Roman" w:eastAsia="Calibri" w:hAnsi="Times New Roman" w:cs="Times New Roman"/>
          <w:sz w:val="24"/>
          <w:szCs w:val="24"/>
        </w:rPr>
      </w:pPr>
      <w:r w:rsidRPr="00265A76">
        <w:rPr>
          <w:rFonts w:ascii="Times New Roman" w:hAnsi="Times New Roman"/>
          <w:sz w:val="24"/>
          <w:szCs w:val="24"/>
        </w:rPr>
        <w:t>Realizując zamówienie objęte Umową Wykonawca zobowiązany jest do zapewnienia – w zakresie odpowiadającym Przedmiotowi Umowy i jego właściwościom –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w:t>
      </w:r>
    </w:p>
    <w:p w14:paraId="2418BF8C" w14:textId="77777777" w:rsidR="002A207C" w:rsidRPr="00B545BC" w:rsidRDefault="002A207C" w:rsidP="002A207C">
      <w:pPr>
        <w:widowControl w:val="0"/>
        <w:suppressAutoHyphens/>
        <w:autoSpaceDE w:val="0"/>
        <w:autoSpaceDN w:val="0"/>
        <w:adjustRightInd w:val="0"/>
        <w:spacing w:after="0" w:line="240" w:lineRule="auto"/>
        <w:ind w:left="284" w:right="-284"/>
        <w:contextualSpacing/>
        <w:jc w:val="both"/>
        <w:textAlignment w:val="baseline"/>
        <w:rPr>
          <w:rFonts w:ascii="Times New Roman" w:eastAsia="Calibri" w:hAnsi="Times New Roman" w:cs="Times New Roman"/>
          <w:sz w:val="24"/>
          <w:szCs w:val="24"/>
        </w:rPr>
      </w:pPr>
    </w:p>
    <w:p w14:paraId="64792ABC" w14:textId="77777777" w:rsidR="002A207C" w:rsidRPr="00B545BC" w:rsidRDefault="002A207C" w:rsidP="002A207C">
      <w:pPr>
        <w:spacing w:before="120" w:after="0" w:line="240" w:lineRule="auto"/>
        <w:ind w:right="-567"/>
        <w:jc w:val="center"/>
        <w:rPr>
          <w:rFonts w:ascii="Times New Roman" w:hAnsi="Times New Roman"/>
          <w:b/>
          <w:bCs/>
          <w:sz w:val="24"/>
          <w:szCs w:val="24"/>
        </w:rPr>
      </w:pPr>
      <w:r w:rsidRPr="00B545BC">
        <w:rPr>
          <w:rFonts w:ascii="Times New Roman" w:hAnsi="Times New Roman" w:cs="Times New Roman"/>
          <w:b/>
          <w:bCs/>
          <w:sz w:val="24"/>
          <w:szCs w:val="24"/>
        </w:rPr>
        <w:t>§</w:t>
      </w:r>
      <w:r w:rsidRPr="00B545BC">
        <w:rPr>
          <w:rFonts w:ascii="Times New Roman" w:hAnsi="Times New Roman"/>
          <w:b/>
          <w:bCs/>
          <w:sz w:val="24"/>
          <w:szCs w:val="24"/>
        </w:rPr>
        <w:t>1</w:t>
      </w:r>
      <w:r>
        <w:rPr>
          <w:rFonts w:ascii="Times New Roman" w:hAnsi="Times New Roman"/>
          <w:b/>
          <w:bCs/>
          <w:sz w:val="24"/>
          <w:szCs w:val="24"/>
        </w:rPr>
        <w:t>4</w:t>
      </w:r>
      <w:r w:rsidRPr="00B545BC">
        <w:rPr>
          <w:rFonts w:ascii="Times New Roman" w:hAnsi="Times New Roman"/>
          <w:b/>
          <w:bCs/>
          <w:sz w:val="24"/>
          <w:szCs w:val="24"/>
        </w:rPr>
        <w:t>.</w:t>
      </w:r>
    </w:p>
    <w:p w14:paraId="17695613" w14:textId="77777777" w:rsidR="002A207C" w:rsidRPr="00E71997" w:rsidRDefault="002A207C" w:rsidP="00B96D45">
      <w:pPr>
        <w:pStyle w:val="Akapitzlist"/>
        <w:numPr>
          <w:ilvl w:val="1"/>
          <w:numId w:val="152"/>
        </w:numPr>
        <w:spacing w:after="0" w:line="240" w:lineRule="auto"/>
        <w:ind w:left="284" w:right="-284" w:hanging="284"/>
        <w:jc w:val="both"/>
        <w:rPr>
          <w:rFonts w:ascii="Times New Roman" w:eastAsia="SimSun" w:hAnsi="Times New Roman"/>
          <w:sz w:val="24"/>
          <w:szCs w:val="24"/>
        </w:rPr>
      </w:pPr>
      <w:r w:rsidRPr="00E71997">
        <w:rPr>
          <w:rFonts w:ascii="Times New Roman" w:eastAsia="SimSun" w:hAnsi="Times New Roman"/>
          <w:sz w:val="24"/>
          <w:szCs w:val="24"/>
        </w:rPr>
        <w:t>Zmiana treści umowy wymaga formy pisemnej pod rygorem nieważności.</w:t>
      </w:r>
    </w:p>
    <w:p w14:paraId="3F17E055" w14:textId="77777777" w:rsidR="002A207C" w:rsidRPr="00E71997" w:rsidRDefault="002A207C" w:rsidP="00B96D45">
      <w:pPr>
        <w:pStyle w:val="Akapitzlist"/>
        <w:numPr>
          <w:ilvl w:val="1"/>
          <w:numId w:val="152"/>
        </w:numPr>
        <w:spacing w:after="0" w:line="240" w:lineRule="auto"/>
        <w:ind w:left="284" w:right="-284" w:hanging="284"/>
        <w:jc w:val="both"/>
        <w:rPr>
          <w:rFonts w:ascii="Times New Roman" w:eastAsia="SimSun" w:hAnsi="Times New Roman"/>
          <w:sz w:val="24"/>
          <w:szCs w:val="24"/>
        </w:rPr>
      </w:pPr>
      <w:r w:rsidRPr="00E71997">
        <w:rPr>
          <w:rFonts w:ascii="Times New Roman" w:eastAsia="SimSun" w:hAnsi="Times New Roman"/>
          <w:sz w:val="24"/>
          <w:szCs w:val="24"/>
        </w:rPr>
        <w:t>Zamawiającemu przysługuje prawo do odstąpienia od niniejszej umowy w terminie 30 dni od powzięcia wiadomości o wystąpieniu jednej z następujących okoliczności:</w:t>
      </w:r>
    </w:p>
    <w:p w14:paraId="1205F705" w14:textId="77777777" w:rsidR="002A207C" w:rsidRPr="00B545BC" w:rsidRDefault="002A207C" w:rsidP="00B96D45">
      <w:pPr>
        <w:widowControl w:val="0"/>
        <w:numPr>
          <w:ilvl w:val="0"/>
          <w:numId w:val="153"/>
        </w:numPr>
        <w:suppressAutoHyphens/>
        <w:autoSpaceDN w:val="0"/>
        <w:spacing w:after="0" w:line="240" w:lineRule="auto"/>
        <w:ind w:left="567" w:right="-284" w:hanging="283"/>
        <w:jc w:val="both"/>
        <w:textAlignment w:val="baseline"/>
        <w:rPr>
          <w:rFonts w:ascii="Times New Roman" w:eastAsia="SimSun" w:hAnsi="Times New Roman"/>
          <w:sz w:val="24"/>
          <w:szCs w:val="24"/>
        </w:rPr>
      </w:pPr>
      <w:r w:rsidRPr="00B545BC">
        <w:rPr>
          <w:rFonts w:ascii="Times New Roman" w:eastAsia="SimSun" w:hAnsi="Times New Roman"/>
          <w:sz w:val="24"/>
          <w:szCs w:val="24"/>
        </w:rPr>
        <w:t>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takim wypadku Wykonawca może żądać jedynie wynagrodzenia należnego mu z tytułu wykonania części umowy.</w:t>
      </w:r>
    </w:p>
    <w:p w14:paraId="09E24200" w14:textId="74EC469F" w:rsidR="002A207C" w:rsidRPr="004B5710" w:rsidRDefault="002A207C" w:rsidP="00B96D45">
      <w:pPr>
        <w:widowControl w:val="0"/>
        <w:numPr>
          <w:ilvl w:val="0"/>
          <w:numId w:val="153"/>
        </w:numPr>
        <w:suppressAutoHyphens/>
        <w:autoSpaceDN w:val="0"/>
        <w:spacing w:after="0" w:line="240" w:lineRule="auto"/>
        <w:ind w:left="568" w:right="-284" w:hanging="284"/>
        <w:jc w:val="both"/>
        <w:textAlignment w:val="baseline"/>
        <w:rPr>
          <w:rFonts w:ascii="Times New Roman" w:eastAsia="SimSun" w:hAnsi="Times New Roman" w:cs="Mangal"/>
          <w:kern w:val="3"/>
          <w:sz w:val="24"/>
          <w:szCs w:val="24"/>
          <w:lang w:eastAsia="zh-CN" w:bidi="hi-IN"/>
        </w:rPr>
      </w:pPr>
      <w:r w:rsidRPr="00B545BC">
        <w:rPr>
          <w:rFonts w:ascii="Times New Roman" w:eastAsia="SimSun" w:hAnsi="Times New Roman"/>
          <w:sz w:val="24"/>
          <w:szCs w:val="24"/>
        </w:rPr>
        <w:t>gdy Wykonawca został wpisany na listę osób i podmiotów, wobec których są stosowane środki określone w ustawie z dnia 13 kwietnia 2022 r</w:t>
      </w:r>
      <w:r w:rsidR="00EF7D8D">
        <w:rPr>
          <w:rFonts w:ascii="Times New Roman" w:eastAsia="SimSun" w:hAnsi="Times New Roman"/>
          <w:sz w:val="24"/>
          <w:szCs w:val="24"/>
        </w:rPr>
        <w:t>.</w:t>
      </w:r>
      <w:r w:rsidRPr="00136ADC">
        <w:t xml:space="preserve"> </w:t>
      </w:r>
      <w:r w:rsidRPr="00EF7D8D">
        <w:rPr>
          <w:rFonts w:ascii="Times New Roman" w:eastAsia="SimSun" w:hAnsi="Times New Roman"/>
          <w:sz w:val="24"/>
          <w:szCs w:val="24"/>
        </w:rPr>
        <w:t>(</w:t>
      </w:r>
      <w:proofErr w:type="spellStart"/>
      <w:r w:rsidRPr="00EF7D8D">
        <w:rPr>
          <w:rFonts w:ascii="Times New Roman" w:eastAsia="SimSun" w:hAnsi="Times New Roman"/>
          <w:sz w:val="24"/>
          <w:szCs w:val="24"/>
        </w:rPr>
        <w:t>t.j</w:t>
      </w:r>
      <w:proofErr w:type="spellEnd"/>
      <w:r w:rsidRPr="00EF7D8D">
        <w:rPr>
          <w:rFonts w:ascii="Times New Roman" w:eastAsia="SimSun" w:hAnsi="Times New Roman"/>
          <w:sz w:val="24"/>
          <w:szCs w:val="24"/>
        </w:rPr>
        <w:t xml:space="preserve">. Dz.U.2024.1616) </w:t>
      </w:r>
      <w:r w:rsidRPr="00B545BC">
        <w:rPr>
          <w:rFonts w:ascii="Times New Roman" w:eastAsia="SimSun" w:hAnsi="Times New Roman"/>
          <w:sz w:val="24"/>
          <w:szCs w:val="24"/>
        </w:rPr>
        <w:t>o szczególnych rozwiązaniach w zakresie przeciwdziałania wspieraniu agresji na Ukrainę oraz służących obronie bezpieczeństwa narodowego, a także w przypadku spełnienia przez Wykonawcę którejkolwiek z pozostałych przesłanek, o których mowa w art. 7 ust. 1 pkt 1) - 3) powołanej ustawy.</w:t>
      </w:r>
    </w:p>
    <w:p w14:paraId="480AC2E8" w14:textId="77777777" w:rsidR="002A207C" w:rsidRDefault="002A207C" w:rsidP="00B96D45">
      <w:pPr>
        <w:widowControl w:val="0"/>
        <w:numPr>
          <w:ilvl w:val="0"/>
          <w:numId w:val="153"/>
        </w:numPr>
        <w:suppressAutoHyphens/>
        <w:autoSpaceDN w:val="0"/>
        <w:spacing w:after="0" w:line="240" w:lineRule="auto"/>
        <w:ind w:left="568" w:right="-284" w:hanging="284"/>
        <w:jc w:val="both"/>
        <w:textAlignment w:val="baseline"/>
        <w:rPr>
          <w:rFonts w:ascii="Times New Roman" w:eastAsia="SimSun" w:hAnsi="Times New Roman" w:cs="Mangal"/>
          <w:kern w:val="3"/>
          <w:sz w:val="24"/>
          <w:szCs w:val="24"/>
          <w:lang w:eastAsia="zh-CN" w:bidi="hi-IN"/>
        </w:rPr>
      </w:pPr>
      <w:r w:rsidRPr="004B5710">
        <w:rPr>
          <w:rFonts w:ascii="Times New Roman" w:eastAsia="SimSun" w:hAnsi="Times New Roman" w:cs="Mangal"/>
          <w:kern w:val="3"/>
          <w:sz w:val="24"/>
          <w:szCs w:val="24"/>
          <w:lang w:eastAsia="zh-CN" w:bidi="hi-IN"/>
        </w:rPr>
        <w:t xml:space="preserve">w przypadku opisanym w § </w:t>
      </w:r>
      <w:r>
        <w:rPr>
          <w:rFonts w:ascii="Times New Roman" w:eastAsia="SimSun" w:hAnsi="Times New Roman" w:cs="Mangal"/>
          <w:kern w:val="3"/>
          <w:sz w:val="24"/>
          <w:szCs w:val="24"/>
          <w:lang w:eastAsia="zh-CN" w:bidi="hi-IN"/>
        </w:rPr>
        <w:t>9</w:t>
      </w:r>
      <w:r w:rsidRPr="004B5710">
        <w:rPr>
          <w:rFonts w:ascii="Times New Roman" w:eastAsia="SimSun" w:hAnsi="Times New Roman" w:cs="Mangal"/>
          <w:kern w:val="3"/>
          <w:sz w:val="24"/>
          <w:szCs w:val="24"/>
          <w:lang w:eastAsia="zh-CN" w:bidi="hi-IN"/>
        </w:rPr>
        <w:t xml:space="preserve"> ust. 5.</w:t>
      </w:r>
    </w:p>
    <w:p w14:paraId="5FE40E01" w14:textId="77777777" w:rsidR="002A207C" w:rsidRPr="00E71997" w:rsidRDefault="002A207C" w:rsidP="002A207C">
      <w:pPr>
        <w:widowControl w:val="0"/>
        <w:suppressAutoHyphens/>
        <w:autoSpaceDN w:val="0"/>
        <w:spacing w:after="0" w:line="240" w:lineRule="auto"/>
        <w:ind w:left="284" w:right="-284" w:hanging="284"/>
        <w:jc w:val="both"/>
        <w:textAlignment w:val="baseline"/>
        <w:rPr>
          <w:rFonts w:ascii="Times New Roman" w:eastAsia="SimSun" w:hAnsi="Times New Roman" w:cs="Mangal"/>
          <w:kern w:val="3"/>
          <w:sz w:val="24"/>
          <w:szCs w:val="24"/>
          <w:lang w:eastAsia="zh-CN" w:bidi="hi-IN"/>
        </w:rPr>
      </w:pPr>
      <w:r w:rsidRPr="00E71997">
        <w:rPr>
          <w:rFonts w:ascii="Times New Roman" w:eastAsia="SimSun" w:hAnsi="Times New Roman" w:cs="Mangal"/>
          <w:kern w:val="3"/>
          <w:sz w:val="24"/>
          <w:szCs w:val="24"/>
          <w:lang w:eastAsia="zh-CN" w:bidi="hi-IN"/>
        </w:rPr>
        <w:t>3. Wierzytelności wynikające z umowy nie mogą być przekazywane osobie trzeciej bez zgody Zamawiającego wyrażonej na piśmie pod rygorem nieważności.</w:t>
      </w:r>
    </w:p>
    <w:p w14:paraId="4AFA2064" w14:textId="77777777" w:rsidR="002A207C" w:rsidRPr="00E71997" w:rsidRDefault="002A207C" w:rsidP="002A207C">
      <w:pPr>
        <w:widowControl w:val="0"/>
        <w:suppressAutoHyphens/>
        <w:autoSpaceDN w:val="0"/>
        <w:spacing w:after="0" w:line="240" w:lineRule="auto"/>
        <w:ind w:left="284" w:right="-284" w:hanging="284"/>
        <w:jc w:val="both"/>
        <w:textAlignment w:val="baseline"/>
        <w:rPr>
          <w:rFonts w:ascii="Times New Roman" w:eastAsia="SimSun" w:hAnsi="Times New Roman" w:cs="Mangal"/>
          <w:kern w:val="3"/>
          <w:sz w:val="24"/>
          <w:szCs w:val="24"/>
          <w:lang w:eastAsia="zh-CN" w:bidi="hi-IN"/>
        </w:rPr>
      </w:pPr>
      <w:r w:rsidRPr="00E71997">
        <w:rPr>
          <w:rFonts w:ascii="Times New Roman" w:eastAsia="SimSun" w:hAnsi="Times New Roman" w:cs="Mangal"/>
          <w:kern w:val="3"/>
          <w:sz w:val="24"/>
          <w:szCs w:val="24"/>
          <w:lang w:eastAsia="zh-CN" w:bidi="hi-IN"/>
        </w:rPr>
        <w:t>4.</w:t>
      </w:r>
      <w:r w:rsidRPr="00E71997">
        <w:rPr>
          <w:rFonts w:ascii="Times New Roman" w:eastAsia="SimSun" w:hAnsi="Times New Roman" w:cs="Mangal"/>
          <w:kern w:val="3"/>
          <w:sz w:val="24"/>
          <w:szCs w:val="24"/>
          <w:lang w:eastAsia="zh-CN" w:bidi="hi-IN"/>
        </w:rPr>
        <w:tab/>
        <w:t>Dopuszczalne są nieistotne zmiany umowy, które  mogą wyniknąć w trakcie realizacji umowy z przyczyn niezależnych od stron,  a nie powodują zmiany ogólnego charakteru umowy.</w:t>
      </w:r>
    </w:p>
    <w:p w14:paraId="00C8A0D6" w14:textId="70A3C057" w:rsidR="002A207C" w:rsidRDefault="002A207C" w:rsidP="002A207C">
      <w:pPr>
        <w:widowControl w:val="0"/>
        <w:suppressAutoHyphens/>
        <w:autoSpaceDN w:val="0"/>
        <w:spacing w:after="0" w:line="240" w:lineRule="auto"/>
        <w:ind w:left="284" w:right="-284" w:hanging="284"/>
        <w:jc w:val="both"/>
        <w:textAlignment w:val="baseline"/>
        <w:rPr>
          <w:rFonts w:ascii="Times New Roman" w:eastAsia="SimSun" w:hAnsi="Times New Roman" w:cs="Mangal"/>
          <w:kern w:val="3"/>
          <w:sz w:val="24"/>
          <w:szCs w:val="24"/>
          <w:lang w:eastAsia="zh-CN" w:bidi="hi-IN"/>
        </w:rPr>
      </w:pPr>
      <w:r w:rsidRPr="00E71997">
        <w:rPr>
          <w:rFonts w:ascii="Times New Roman" w:eastAsia="SimSun" w:hAnsi="Times New Roman" w:cs="Mangal"/>
          <w:kern w:val="3"/>
          <w:sz w:val="24"/>
          <w:szCs w:val="24"/>
          <w:lang w:eastAsia="zh-CN" w:bidi="hi-IN"/>
        </w:rPr>
        <w:t>5.</w:t>
      </w:r>
      <w:r w:rsidRPr="00E71997">
        <w:rPr>
          <w:rFonts w:ascii="Times New Roman" w:eastAsia="SimSun" w:hAnsi="Times New Roman" w:cs="Mangal"/>
          <w:kern w:val="3"/>
          <w:sz w:val="24"/>
          <w:szCs w:val="24"/>
          <w:lang w:eastAsia="zh-CN" w:bidi="hi-IN"/>
        </w:rPr>
        <w:tab/>
        <w:t>Odprawa celna leży po stronie Wykonawcy.</w:t>
      </w:r>
    </w:p>
    <w:p w14:paraId="2BCEE645" w14:textId="77777777" w:rsidR="002A207C" w:rsidRPr="00E71997" w:rsidRDefault="002A207C" w:rsidP="002A207C">
      <w:pPr>
        <w:widowControl w:val="0"/>
        <w:suppressAutoHyphens/>
        <w:autoSpaceDN w:val="0"/>
        <w:spacing w:after="0" w:line="240" w:lineRule="auto"/>
        <w:ind w:left="284" w:right="-284" w:hanging="284"/>
        <w:jc w:val="both"/>
        <w:textAlignment w:val="baseline"/>
        <w:rPr>
          <w:rFonts w:ascii="Times New Roman" w:eastAsia="SimSun" w:hAnsi="Times New Roman" w:cs="Mangal"/>
          <w:kern w:val="3"/>
          <w:sz w:val="24"/>
          <w:szCs w:val="24"/>
          <w:lang w:eastAsia="zh-CN" w:bidi="hi-IN"/>
        </w:rPr>
      </w:pPr>
    </w:p>
    <w:p w14:paraId="3B64A535" w14:textId="77777777" w:rsidR="002A207C" w:rsidRPr="00B545BC" w:rsidRDefault="002A207C" w:rsidP="002A207C">
      <w:pPr>
        <w:spacing w:after="0" w:line="240" w:lineRule="auto"/>
        <w:ind w:right="-567"/>
        <w:jc w:val="center"/>
        <w:rPr>
          <w:rFonts w:ascii="Times New Roman" w:eastAsia="Times New Roman" w:hAnsi="Times New Roman" w:cs="Times New Roman"/>
          <w:b/>
          <w:bCs/>
          <w:sz w:val="24"/>
          <w:szCs w:val="24"/>
          <w:lang w:eastAsia="pl-PL"/>
        </w:rPr>
      </w:pPr>
      <w:r w:rsidRPr="00B545BC">
        <w:rPr>
          <w:rFonts w:ascii="Times New Roman" w:eastAsia="Times New Roman" w:hAnsi="Times New Roman" w:cs="Times New Roman"/>
          <w:b/>
          <w:bCs/>
          <w:sz w:val="24"/>
          <w:szCs w:val="24"/>
          <w:lang w:eastAsia="pl-PL"/>
        </w:rPr>
        <w:t>§1</w:t>
      </w:r>
      <w:r>
        <w:rPr>
          <w:rFonts w:ascii="Times New Roman" w:eastAsia="Times New Roman" w:hAnsi="Times New Roman" w:cs="Times New Roman"/>
          <w:b/>
          <w:bCs/>
          <w:sz w:val="24"/>
          <w:szCs w:val="24"/>
          <w:lang w:eastAsia="pl-PL"/>
        </w:rPr>
        <w:t>5</w:t>
      </w:r>
      <w:r w:rsidRPr="00B545BC">
        <w:rPr>
          <w:rFonts w:ascii="Times New Roman" w:eastAsia="Times New Roman" w:hAnsi="Times New Roman" w:cs="Times New Roman"/>
          <w:b/>
          <w:bCs/>
          <w:sz w:val="24"/>
          <w:szCs w:val="24"/>
          <w:lang w:eastAsia="pl-PL"/>
        </w:rPr>
        <w:t>.</w:t>
      </w:r>
    </w:p>
    <w:p w14:paraId="1F22B3D1" w14:textId="77777777" w:rsidR="002A207C" w:rsidRPr="00E71997" w:rsidRDefault="002A207C" w:rsidP="002A207C">
      <w:pPr>
        <w:widowControl w:val="0"/>
        <w:autoSpaceDE w:val="0"/>
        <w:autoSpaceDN w:val="0"/>
        <w:adjustRightInd w:val="0"/>
        <w:spacing w:after="0"/>
        <w:ind w:left="284" w:hanging="284"/>
        <w:jc w:val="both"/>
        <w:rPr>
          <w:rFonts w:ascii="Times New Roman" w:hAnsi="Times New Roman"/>
          <w:sz w:val="24"/>
          <w:szCs w:val="24"/>
        </w:rPr>
      </w:pPr>
      <w:r w:rsidRPr="00E71997">
        <w:rPr>
          <w:rFonts w:ascii="Times New Roman" w:hAnsi="Times New Roman"/>
          <w:sz w:val="24"/>
          <w:szCs w:val="24"/>
        </w:rPr>
        <w:t>1. Wszelkie spory wynikające z realizacji niniejszej umowy rozstrzygane będą na zasadach wzajemnych negocjacji przez wyznaczonych pełnomocników.</w:t>
      </w:r>
    </w:p>
    <w:p w14:paraId="115914B9" w14:textId="77777777" w:rsidR="002A207C" w:rsidRPr="00E71997" w:rsidRDefault="002A207C" w:rsidP="002A207C">
      <w:pPr>
        <w:widowControl w:val="0"/>
        <w:autoSpaceDE w:val="0"/>
        <w:autoSpaceDN w:val="0"/>
        <w:adjustRightInd w:val="0"/>
        <w:spacing w:after="0"/>
        <w:ind w:left="284" w:hanging="284"/>
        <w:jc w:val="both"/>
        <w:rPr>
          <w:rFonts w:ascii="Times New Roman" w:hAnsi="Times New Roman"/>
          <w:sz w:val="24"/>
          <w:szCs w:val="24"/>
        </w:rPr>
      </w:pPr>
      <w:r w:rsidRPr="00E71997">
        <w:rPr>
          <w:rFonts w:ascii="Times New Roman" w:hAnsi="Times New Roman"/>
          <w:sz w:val="24"/>
          <w:szCs w:val="24"/>
        </w:rPr>
        <w:t>2.</w:t>
      </w:r>
      <w:r w:rsidRPr="00E71997">
        <w:rPr>
          <w:rFonts w:ascii="Times New Roman" w:hAnsi="Times New Roman"/>
          <w:sz w:val="24"/>
          <w:szCs w:val="24"/>
        </w:rPr>
        <w:tab/>
        <w:t>Jeżeli strony umowy nie osiągną kompromisu wówczas sporne sprawy kierowane będą do Sądu właściwego dla siedziby Zamawiającego.</w:t>
      </w:r>
    </w:p>
    <w:p w14:paraId="217CAEBD" w14:textId="77777777" w:rsidR="002A207C" w:rsidRPr="00E71997" w:rsidRDefault="002A207C" w:rsidP="002A207C">
      <w:pPr>
        <w:widowControl w:val="0"/>
        <w:autoSpaceDE w:val="0"/>
        <w:autoSpaceDN w:val="0"/>
        <w:adjustRightInd w:val="0"/>
        <w:spacing w:after="0"/>
        <w:ind w:left="284" w:hanging="284"/>
        <w:jc w:val="both"/>
        <w:rPr>
          <w:rFonts w:ascii="Times New Roman" w:hAnsi="Times New Roman"/>
          <w:sz w:val="24"/>
          <w:szCs w:val="24"/>
        </w:rPr>
      </w:pPr>
      <w:r w:rsidRPr="00E71997">
        <w:rPr>
          <w:rFonts w:ascii="Times New Roman" w:hAnsi="Times New Roman"/>
          <w:sz w:val="24"/>
          <w:szCs w:val="24"/>
        </w:rPr>
        <w:t>3.</w:t>
      </w:r>
      <w:r w:rsidRPr="00E71997">
        <w:rPr>
          <w:rFonts w:ascii="Times New Roman" w:hAnsi="Times New Roman"/>
          <w:sz w:val="24"/>
          <w:szCs w:val="24"/>
        </w:rPr>
        <w:tab/>
        <w:t>W sprawach spornych obowiązują przepisy prawa polskiego.</w:t>
      </w:r>
    </w:p>
    <w:p w14:paraId="47483E9C" w14:textId="77777777" w:rsidR="002A207C" w:rsidRPr="004B5710" w:rsidRDefault="002A207C" w:rsidP="002A207C">
      <w:pPr>
        <w:widowControl w:val="0"/>
        <w:autoSpaceDE w:val="0"/>
        <w:autoSpaceDN w:val="0"/>
        <w:adjustRightInd w:val="0"/>
        <w:spacing w:after="0"/>
        <w:jc w:val="both"/>
        <w:rPr>
          <w:rFonts w:ascii="Times New Roman" w:hAnsi="Times New Roman"/>
          <w:strike/>
          <w:color w:val="ED0000"/>
          <w:sz w:val="24"/>
          <w:szCs w:val="24"/>
        </w:rPr>
      </w:pPr>
    </w:p>
    <w:p w14:paraId="3996B81F" w14:textId="77777777" w:rsidR="002A207C" w:rsidRPr="003047BC" w:rsidRDefault="002A207C" w:rsidP="002A207C">
      <w:pPr>
        <w:spacing w:after="0" w:line="240" w:lineRule="auto"/>
        <w:ind w:right="-567"/>
        <w:jc w:val="center"/>
        <w:rPr>
          <w:rFonts w:ascii="Times New Roman" w:hAnsi="Times New Roman"/>
          <w:b/>
          <w:bCs/>
          <w:sz w:val="24"/>
          <w:szCs w:val="24"/>
        </w:rPr>
      </w:pPr>
      <w:r w:rsidRPr="003047BC">
        <w:rPr>
          <w:rFonts w:ascii="Times New Roman" w:hAnsi="Times New Roman" w:cs="Times New Roman"/>
          <w:b/>
          <w:bCs/>
          <w:sz w:val="24"/>
          <w:szCs w:val="24"/>
        </w:rPr>
        <w:t>§</w:t>
      </w:r>
      <w:r w:rsidRPr="003047BC">
        <w:rPr>
          <w:rFonts w:ascii="Times New Roman" w:hAnsi="Times New Roman"/>
          <w:b/>
          <w:bCs/>
          <w:sz w:val="24"/>
          <w:szCs w:val="24"/>
        </w:rPr>
        <w:t>1</w:t>
      </w:r>
      <w:r>
        <w:rPr>
          <w:rFonts w:ascii="Times New Roman" w:hAnsi="Times New Roman"/>
          <w:b/>
          <w:bCs/>
          <w:sz w:val="24"/>
          <w:szCs w:val="24"/>
        </w:rPr>
        <w:t>6</w:t>
      </w:r>
      <w:r w:rsidRPr="003047BC">
        <w:rPr>
          <w:rFonts w:ascii="Times New Roman" w:hAnsi="Times New Roman"/>
          <w:b/>
          <w:bCs/>
          <w:sz w:val="24"/>
          <w:szCs w:val="24"/>
        </w:rPr>
        <w:t>.</w:t>
      </w:r>
    </w:p>
    <w:p w14:paraId="662241BF" w14:textId="77777777" w:rsidR="002A207C" w:rsidRDefault="002A207C" w:rsidP="002A207C">
      <w:pPr>
        <w:widowControl w:val="0"/>
        <w:autoSpaceDE w:val="0"/>
        <w:autoSpaceDN w:val="0"/>
        <w:adjustRightInd w:val="0"/>
        <w:spacing w:after="0"/>
        <w:jc w:val="both"/>
        <w:rPr>
          <w:rFonts w:ascii="Times New Roman" w:hAnsi="Times New Roman"/>
          <w:sz w:val="24"/>
          <w:szCs w:val="24"/>
        </w:rPr>
      </w:pPr>
      <w:r w:rsidRPr="00B545BC">
        <w:rPr>
          <w:rFonts w:ascii="Times New Roman" w:hAnsi="Times New Roman"/>
          <w:sz w:val="24"/>
          <w:szCs w:val="24"/>
        </w:rPr>
        <w:t>Umowę sporządzono w trzech jednobrzmiących egzemplarzach, jeden egzemplarz dla Wykonawcy, dwa egzemplarze dla Zamawiającego.</w:t>
      </w:r>
    </w:p>
    <w:p w14:paraId="4B4116FA" w14:textId="77777777" w:rsidR="002A207C" w:rsidRPr="00B545BC" w:rsidRDefault="002A207C" w:rsidP="002A207C">
      <w:pPr>
        <w:widowControl w:val="0"/>
        <w:autoSpaceDE w:val="0"/>
        <w:autoSpaceDN w:val="0"/>
        <w:adjustRightInd w:val="0"/>
        <w:spacing w:after="0"/>
        <w:jc w:val="both"/>
        <w:rPr>
          <w:rFonts w:ascii="Times New Roman" w:hAnsi="Times New Roman"/>
          <w:sz w:val="24"/>
          <w:szCs w:val="24"/>
        </w:rPr>
      </w:pPr>
    </w:p>
    <w:p w14:paraId="1B1B3F74" w14:textId="77777777" w:rsidR="002A207C" w:rsidRPr="00B64F6E" w:rsidRDefault="002A207C" w:rsidP="002A207C">
      <w:pPr>
        <w:widowControl w:val="0"/>
        <w:autoSpaceDE w:val="0"/>
        <w:autoSpaceDN w:val="0"/>
        <w:adjustRightInd w:val="0"/>
        <w:spacing w:after="0"/>
        <w:jc w:val="both"/>
        <w:rPr>
          <w:rFonts w:ascii="Times New Roman" w:hAnsi="Times New Roman"/>
          <w:sz w:val="24"/>
          <w:szCs w:val="24"/>
          <w:u w:val="single"/>
        </w:rPr>
      </w:pPr>
      <w:r w:rsidRPr="00B64F6E">
        <w:rPr>
          <w:rFonts w:ascii="Times New Roman" w:hAnsi="Times New Roman"/>
          <w:sz w:val="24"/>
          <w:szCs w:val="24"/>
          <w:u w:val="single"/>
        </w:rPr>
        <w:t>Załączniki:</w:t>
      </w:r>
    </w:p>
    <w:p w14:paraId="52991CC3" w14:textId="72204BED" w:rsidR="002A207C" w:rsidRDefault="002A207C" w:rsidP="002A207C">
      <w:pPr>
        <w:widowControl w:val="0"/>
        <w:suppressAutoHyphens/>
        <w:autoSpaceDN w:val="0"/>
        <w:spacing w:after="0" w:line="240" w:lineRule="auto"/>
        <w:jc w:val="both"/>
        <w:textAlignment w:val="baseline"/>
        <w:rPr>
          <w:rFonts w:ascii="Times New Roman" w:eastAsia="SimSun" w:hAnsi="Times New Roman" w:cs="Mangal"/>
          <w:bCs/>
          <w:kern w:val="3"/>
          <w:sz w:val="24"/>
          <w:szCs w:val="24"/>
          <w:lang w:eastAsia="zh-CN" w:bidi="hi-IN"/>
        </w:rPr>
      </w:pPr>
      <w:r w:rsidRPr="00B545BC">
        <w:rPr>
          <w:rFonts w:ascii="Times New Roman" w:eastAsia="SimSun" w:hAnsi="Times New Roman" w:cs="Mangal"/>
          <w:bCs/>
          <w:kern w:val="3"/>
          <w:sz w:val="24"/>
          <w:szCs w:val="24"/>
          <w:lang w:eastAsia="zh-CN" w:bidi="hi-IN"/>
        </w:rPr>
        <w:t>1. Załącznik nr 1 Formularz asortymentowo - cenowy</w:t>
      </w:r>
    </w:p>
    <w:p w14:paraId="7E607D81" w14:textId="77777777" w:rsidR="002A207C" w:rsidRDefault="002A207C" w:rsidP="002A207C">
      <w:pPr>
        <w:widowControl w:val="0"/>
        <w:suppressAutoHyphens/>
        <w:autoSpaceDN w:val="0"/>
        <w:spacing w:after="0" w:line="240" w:lineRule="auto"/>
        <w:jc w:val="both"/>
        <w:textAlignment w:val="baseline"/>
        <w:rPr>
          <w:rFonts w:ascii="Times New Roman" w:eastAsia="SimSun" w:hAnsi="Times New Roman" w:cs="Mangal"/>
          <w:bCs/>
          <w:kern w:val="3"/>
          <w:sz w:val="24"/>
          <w:szCs w:val="24"/>
          <w:lang w:eastAsia="zh-CN" w:bidi="hi-IN"/>
        </w:rPr>
      </w:pPr>
    </w:p>
    <w:p w14:paraId="56BBA93C" w14:textId="77777777" w:rsidR="002A207C" w:rsidRDefault="002A207C" w:rsidP="002A207C">
      <w:pPr>
        <w:widowControl w:val="0"/>
        <w:suppressAutoHyphens/>
        <w:autoSpaceDN w:val="0"/>
        <w:spacing w:after="0" w:line="240" w:lineRule="auto"/>
        <w:jc w:val="both"/>
        <w:textAlignment w:val="baseline"/>
        <w:rPr>
          <w:rFonts w:ascii="Times New Roman" w:eastAsia="SimSun" w:hAnsi="Times New Roman" w:cs="Mangal"/>
          <w:bCs/>
          <w:kern w:val="3"/>
          <w:sz w:val="24"/>
          <w:szCs w:val="24"/>
          <w:lang w:eastAsia="zh-CN" w:bidi="hi-IN"/>
        </w:rPr>
      </w:pPr>
    </w:p>
    <w:p w14:paraId="01BF8B75" w14:textId="77777777" w:rsidR="002A207C" w:rsidRDefault="002A207C" w:rsidP="002A207C">
      <w:pPr>
        <w:widowControl w:val="0"/>
        <w:suppressAutoHyphens/>
        <w:autoSpaceDN w:val="0"/>
        <w:spacing w:after="0" w:line="240" w:lineRule="auto"/>
        <w:jc w:val="both"/>
        <w:textAlignment w:val="baseline"/>
        <w:rPr>
          <w:rFonts w:ascii="Times New Roman" w:eastAsia="SimSun" w:hAnsi="Times New Roman" w:cs="Mangal"/>
          <w:bCs/>
          <w:kern w:val="3"/>
          <w:sz w:val="24"/>
          <w:szCs w:val="24"/>
          <w:lang w:eastAsia="zh-CN" w:bidi="hi-IN"/>
        </w:rPr>
      </w:pPr>
    </w:p>
    <w:p w14:paraId="2C55C146" w14:textId="77777777" w:rsidR="002A207C" w:rsidRPr="008C0DC8" w:rsidRDefault="002A207C" w:rsidP="002A207C">
      <w:pPr>
        <w:widowControl w:val="0"/>
        <w:suppressAutoHyphens/>
        <w:autoSpaceDN w:val="0"/>
        <w:spacing w:after="0" w:line="240" w:lineRule="auto"/>
        <w:ind w:left="709" w:firstLine="709"/>
        <w:jc w:val="both"/>
        <w:textAlignment w:val="baseline"/>
        <w:rPr>
          <w:rFonts w:ascii="Times New Roman" w:eastAsia="SimSun" w:hAnsi="Times New Roman" w:cs="Mangal"/>
          <w:b/>
          <w:kern w:val="3"/>
          <w:sz w:val="24"/>
          <w:szCs w:val="24"/>
          <w:lang w:eastAsia="zh-CN" w:bidi="hi-IN"/>
        </w:rPr>
      </w:pPr>
      <w:r w:rsidRPr="008C0DC8">
        <w:rPr>
          <w:rFonts w:ascii="Times New Roman" w:eastAsia="SimSun" w:hAnsi="Times New Roman" w:cs="Mangal"/>
          <w:b/>
          <w:kern w:val="3"/>
          <w:sz w:val="24"/>
          <w:szCs w:val="24"/>
          <w:lang w:eastAsia="zh-CN" w:bidi="hi-IN"/>
        </w:rPr>
        <w:t>ZAMAWIAJĄCY:                                               WYKONAWCA:</w:t>
      </w:r>
    </w:p>
    <w:p w14:paraId="4B97CADA" w14:textId="77777777" w:rsidR="002A207C" w:rsidRDefault="002A207C" w:rsidP="00311A4A">
      <w:pPr>
        <w:spacing w:after="0" w:line="264" w:lineRule="auto"/>
        <w:jc w:val="right"/>
        <w:rPr>
          <w:rFonts w:ascii="Times New Roman" w:eastAsia="Times New Roman" w:hAnsi="Times New Roman" w:cs="Times New Roman"/>
          <w:b/>
          <w:sz w:val="24"/>
          <w:szCs w:val="24"/>
          <w:lang w:eastAsia="pl-PL"/>
        </w:rPr>
      </w:pPr>
    </w:p>
    <w:p w14:paraId="5E31C418" w14:textId="77777777" w:rsidR="002A207C" w:rsidRDefault="002A207C" w:rsidP="00311A4A">
      <w:pPr>
        <w:spacing w:after="0" w:line="264" w:lineRule="auto"/>
        <w:jc w:val="right"/>
        <w:rPr>
          <w:rFonts w:ascii="Times New Roman" w:eastAsia="Times New Roman" w:hAnsi="Times New Roman" w:cs="Times New Roman"/>
          <w:b/>
          <w:sz w:val="24"/>
          <w:szCs w:val="24"/>
          <w:lang w:eastAsia="pl-PL"/>
        </w:rPr>
      </w:pPr>
    </w:p>
    <w:p w14:paraId="50C002C2" w14:textId="77777777" w:rsidR="002A207C" w:rsidRDefault="002A207C" w:rsidP="00311A4A">
      <w:pPr>
        <w:spacing w:after="0" w:line="264" w:lineRule="auto"/>
        <w:jc w:val="right"/>
        <w:rPr>
          <w:rFonts w:ascii="Times New Roman" w:eastAsia="Times New Roman" w:hAnsi="Times New Roman" w:cs="Times New Roman"/>
          <w:b/>
          <w:sz w:val="24"/>
          <w:szCs w:val="24"/>
          <w:lang w:eastAsia="pl-PL"/>
        </w:rPr>
      </w:pPr>
    </w:p>
    <w:p w14:paraId="5863856D" w14:textId="77777777" w:rsidR="002A207C" w:rsidRDefault="002A207C" w:rsidP="00311A4A">
      <w:pPr>
        <w:spacing w:after="0" w:line="264" w:lineRule="auto"/>
        <w:jc w:val="right"/>
        <w:rPr>
          <w:rFonts w:ascii="Times New Roman" w:eastAsia="Times New Roman" w:hAnsi="Times New Roman" w:cs="Times New Roman"/>
          <w:b/>
          <w:sz w:val="24"/>
          <w:szCs w:val="24"/>
          <w:lang w:eastAsia="pl-PL"/>
        </w:rPr>
      </w:pPr>
    </w:p>
    <w:p w14:paraId="63931F88" w14:textId="77777777" w:rsidR="002A207C" w:rsidRDefault="002A207C" w:rsidP="00311A4A">
      <w:pPr>
        <w:spacing w:after="0" w:line="264" w:lineRule="auto"/>
        <w:jc w:val="right"/>
        <w:rPr>
          <w:rFonts w:ascii="Times New Roman" w:eastAsia="Times New Roman" w:hAnsi="Times New Roman" w:cs="Times New Roman"/>
          <w:b/>
          <w:sz w:val="24"/>
          <w:szCs w:val="24"/>
          <w:lang w:eastAsia="pl-PL"/>
        </w:rPr>
      </w:pPr>
    </w:p>
    <w:p w14:paraId="53FA756B" w14:textId="77777777" w:rsidR="002A207C" w:rsidRDefault="002A207C" w:rsidP="00311A4A">
      <w:pPr>
        <w:spacing w:after="0" w:line="264" w:lineRule="auto"/>
        <w:jc w:val="right"/>
        <w:rPr>
          <w:rFonts w:ascii="Times New Roman" w:eastAsia="Times New Roman" w:hAnsi="Times New Roman" w:cs="Times New Roman"/>
          <w:b/>
          <w:sz w:val="24"/>
          <w:szCs w:val="24"/>
          <w:lang w:eastAsia="pl-PL"/>
        </w:rPr>
      </w:pPr>
    </w:p>
    <w:p w14:paraId="61BD48D7" w14:textId="77777777" w:rsidR="002A207C" w:rsidRDefault="002A207C" w:rsidP="00311A4A">
      <w:pPr>
        <w:spacing w:after="0" w:line="264" w:lineRule="auto"/>
        <w:jc w:val="right"/>
        <w:rPr>
          <w:rFonts w:ascii="Times New Roman" w:eastAsia="Times New Roman" w:hAnsi="Times New Roman" w:cs="Times New Roman"/>
          <w:b/>
          <w:sz w:val="24"/>
          <w:szCs w:val="24"/>
          <w:lang w:eastAsia="pl-PL"/>
        </w:rPr>
      </w:pPr>
    </w:p>
    <w:p w14:paraId="5F20C77B" w14:textId="77777777" w:rsidR="002A207C" w:rsidRDefault="002A207C" w:rsidP="00311A4A">
      <w:pPr>
        <w:spacing w:after="0" w:line="264" w:lineRule="auto"/>
        <w:jc w:val="right"/>
        <w:rPr>
          <w:rFonts w:ascii="Times New Roman" w:eastAsia="Times New Roman" w:hAnsi="Times New Roman" w:cs="Times New Roman"/>
          <w:b/>
          <w:sz w:val="24"/>
          <w:szCs w:val="24"/>
          <w:lang w:eastAsia="pl-PL"/>
        </w:rPr>
      </w:pPr>
    </w:p>
    <w:p w14:paraId="7930F231" w14:textId="77777777" w:rsidR="002A207C" w:rsidRDefault="002A207C" w:rsidP="00311A4A">
      <w:pPr>
        <w:spacing w:after="0" w:line="264" w:lineRule="auto"/>
        <w:jc w:val="right"/>
        <w:rPr>
          <w:rFonts w:ascii="Times New Roman" w:eastAsia="Times New Roman" w:hAnsi="Times New Roman" w:cs="Times New Roman"/>
          <w:b/>
          <w:sz w:val="24"/>
          <w:szCs w:val="24"/>
          <w:lang w:eastAsia="pl-PL"/>
        </w:rPr>
      </w:pPr>
    </w:p>
    <w:p w14:paraId="4B5197DF" w14:textId="77777777" w:rsidR="002A207C" w:rsidRDefault="002A207C" w:rsidP="00311A4A">
      <w:pPr>
        <w:spacing w:after="0" w:line="264" w:lineRule="auto"/>
        <w:jc w:val="right"/>
        <w:rPr>
          <w:rFonts w:ascii="Times New Roman" w:eastAsia="Times New Roman" w:hAnsi="Times New Roman" w:cs="Times New Roman"/>
          <w:b/>
          <w:sz w:val="24"/>
          <w:szCs w:val="24"/>
          <w:lang w:eastAsia="pl-PL"/>
        </w:rPr>
      </w:pPr>
    </w:p>
    <w:p w14:paraId="136C9C5E" w14:textId="77777777" w:rsidR="002A207C" w:rsidRDefault="002A207C" w:rsidP="00311A4A">
      <w:pPr>
        <w:spacing w:after="0" w:line="264" w:lineRule="auto"/>
        <w:jc w:val="right"/>
        <w:rPr>
          <w:rFonts w:ascii="Times New Roman" w:eastAsia="Times New Roman" w:hAnsi="Times New Roman" w:cs="Times New Roman"/>
          <w:b/>
          <w:sz w:val="24"/>
          <w:szCs w:val="24"/>
          <w:lang w:eastAsia="pl-PL"/>
        </w:rPr>
      </w:pPr>
    </w:p>
    <w:p w14:paraId="3FC6BCB4" w14:textId="77777777" w:rsidR="002A207C" w:rsidRDefault="002A207C" w:rsidP="00311A4A">
      <w:pPr>
        <w:spacing w:after="0" w:line="264" w:lineRule="auto"/>
        <w:jc w:val="right"/>
        <w:rPr>
          <w:rFonts w:ascii="Times New Roman" w:eastAsia="Times New Roman" w:hAnsi="Times New Roman" w:cs="Times New Roman"/>
          <w:b/>
          <w:sz w:val="24"/>
          <w:szCs w:val="24"/>
          <w:lang w:eastAsia="pl-PL"/>
        </w:rPr>
      </w:pPr>
    </w:p>
    <w:p w14:paraId="72DCFEC8" w14:textId="77777777" w:rsidR="002A207C" w:rsidRDefault="002A207C" w:rsidP="00311A4A">
      <w:pPr>
        <w:spacing w:after="0" w:line="264" w:lineRule="auto"/>
        <w:jc w:val="right"/>
        <w:rPr>
          <w:rFonts w:ascii="Times New Roman" w:eastAsia="Times New Roman" w:hAnsi="Times New Roman" w:cs="Times New Roman"/>
          <w:b/>
          <w:sz w:val="24"/>
          <w:szCs w:val="24"/>
          <w:lang w:eastAsia="pl-PL"/>
        </w:rPr>
      </w:pPr>
    </w:p>
    <w:p w14:paraId="333334A3" w14:textId="77777777" w:rsidR="002A207C" w:rsidRDefault="002A207C" w:rsidP="00311A4A">
      <w:pPr>
        <w:spacing w:after="0" w:line="264" w:lineRule="auto"/>
        <w:jc w:val="right"/>
        <w:rPr>
          <w:rFonts w:ascii="Times New Roman" w:eastAsia="Times New Roman" w:hAnsi="Times New Roman" w:cs="Times New Roman"/>
          <w:b/>
          <w:sz w:val="24"/>
          <w:szCs w:val="24"/>
          <w:lang w:eastAsia="pl-PL"/>
        </w:rPr>
      </w:pPr>
    </w:p>
    <w:p w14:paraId="4DC11DFD" w14:textId="77777777" w:rsidR="002A207C" w:rsidRDefault="002A207C" w:rsidP="00311A4A">
      <w:pPr>
        <w:spacing w:after="0" w:line="264" w:lineRule="auto"/>
        <w:jc w:val="right"/>
        <w:rPr>
          <w:rFonts w:ascii="Times New Roman" w:eastAsia="Times New Roman" w:hAnsi="Times New Roman" w:cs="Times New Roman"/>
          <w:b/>
          <w:sz w:val="24"/>
          <w:szCs w:val="24"/>
          <w:lang w:eastAsia="pl-PL"/>
        </w:rPr>
      </w:pPr>
    </w:p>
    <w:p w14:paraId="48CE8553" w14:textId="77777777" w:rsidR="002A207C" w:rsidRDefault="002A207C" w:rsidP="00311A4A">
      <w:pPr>
        <w:spacing w:after="0" w:line="264" w:lineRule="auto"/>
        <w:jc w:val="right"/>
        <w:rPr>
          <w:rFonts w:ascii="Times New Roman" w:eastAsia="Times New Roman" w:hAnsi="Times New Roman" w:cs="Times New Roman"/>
          <w:b/>
          <w:sz w:val="24"/>
          <w:szCs w:val="24"/>
          <w:lang w:eastAsia="pl-PL"/>
        </w:rPr>
      </w:pPr>
    </w:p>
    <w:p w14:paraId="132AE174" w14:textId="77777777" w:rsidR="002A207C" w:rsidRDefault="002A207C" w:rsidP="00311A4A">
      <w:pPr>
        <w:spacing w:after="0" w:line="264" w:lineRule="auto"/>
        <w:jc w:val="right"/>
        <w:rPr>
          <w:rFonts w:ascii="Times New Roman" w:eastAsia="Times New Roman" w:hAnsi="Times New Roman" w:cs="Times New Roman"/>
          <w:b/>
          <w:sz w:val="24"/>
          <w:szCs w:val="24"/>
          <w:lang w:eastAsia="pl-PL"/>
        </w:rPr>
      </w:pPr>
    </w:p>
    <w:p w14:paraId="03927F90" w14:textId="77777777" w:rsidR="002A207C" w:rsidRDefault="002A207C" w:rsidP="00311A4A">
      <w:pPr>
        <w:spacing w:after="0" w:line="264" w:lineRule="auto"/>
        <w:jc w:val="right"/>
        <w:rPr>
          <w:rFonts w:ascii="Times New Roman" w:eastAsia="Times New Roman" w:hAnsi="Times New Roman" w:cs="Times New Roman"/>
          <w:b/>
          <w:sz w:val="24"/>
          <w:szCs w:val="24"/>
          <w:lang w:eastAsia="pl-PL"/>
        </w:rPr>
      </w:pPr>
    </w:p>
    <w:p w14:paraId="411D39A5" w14:textId="77777777" w:rsidR="002A207C" w:rsidRDefault="002A207C" w:rsidP="00311A4A">
      <w:pPr>
        <w:spacing w:after="0" w:line="264" w:lineRule="auto"/>
        <w:jc w:val="right"/>
        <w:rPr>
          <w:rFonts w:ascii="Times New Roman" w:eastAsia="Times New Roman" w:hAnsi="Times New Roman" w:cs="Times New Roman"/>
          <w:b/>
          <w:sz w:val="24"/>
          <w:szCs w:val="24"/>
          <w:lang w:eastAsia="pl-PL"/>
        </w:rPr>
      </w:pPr>
    </w:p>
    <w:p w14:paraId="46002E73" w14:textId="77777777" w:rsidR="002A207C" w:rsidRDefault="002A207C" w:rsidP="00311A4A">
      <w:pPr>
        <w:spacing w:after="0" w:line="264" w:lineRule="auto"/>
        <w:jc w:val="right"/>
        <w:rPr>
          <w:rFonts w:ascii="Times New Roman" w:eastAsia="Times New Roman" w:hAnsi="Times New Roman" w:cs="Times New Roman"/>
          <w:b/>
          <w:sz w:val="24"/>
          <w:szCs w:val="24"/>
          <w:lang w:eastAsia="pl-PL"/>
        </w:rPr>
      </w:pPr>
    </w:p>
    <w:p w14:paraId="54F14D97" w14:textId="77777777" w:rsidR="002A207C" w:rsidRDefault="002A207C" w:rsidP="00311A4A">
      <w:pPr>
        <w:spacing w:after="0" w:line="264" w:lineRule="auto"/>
        <w:jc w:val="right"/>
        <w:rPr>
          <w:rFonts w:ascii="Times New Roman" w:eastAsia="Times New Roman" w:hAnsi="Times New Roman" w:cs="Times New Roman"/>
          <w:b/>
          <w:sz w:val="24"/>
          <w:szCs w:val="24"/>
          <w:lang w:eastAsia="pl-PL"/>
        </w:rPr>
      </w:pPr>
    </w:p>
    <w:p w14:paraId="650A1E94" w14:textId="77777777" w:rsidR="00EF7D8D" w:rsidRDefault="00EF7D8D" w:rsidP="00311A4A">
      <w:pPr>
        <w:spacing w:after="0" w:line="264" w:lineRule="auto"/>
        <w:jc w:val="right"/>
        <w:rPr>
          <w:rFonts w:ascii="Times New Roman" w:eastAsia="Times New Roman" w:hAnsi="Times New Roman" w:cs="Times New Roman"/>
          <w:b/>
          <w:sz w:val="24"/>
          <w:szCs w:val="24"/>
          <w:lang w:eastAsia="pl-PL"/>
        </w:rPr>
      </w:pPr>
    </w:p>
    <w:p w14:paraId="5AF62E59" w14:textId="77777777" w:rsidR="00EF7D8D" w:rsidRDefault="00EF7D8D" w:rsidP="00311A4A">
      <w:pPr>
        <w:spacing w:after="0" w:line="264" w:lineRule="auto"/>
        <w:jc w:val="right"/>
        <w:rPr>
          <w:rFonts w:ascii="Times New Roman" w:eastAsia="Times New Roman" w:hAnsi="Times New Roman" w:cs="Times New Roman"/>
          <w:b/>
          <w:sz w:val="24"/>
          <w:szCs w:val="24"/>
          <w:lang w:eastAsia="pl-PL"/>
        </w:rPr>
      </w:pPr>
    </w:p>
    <w:p w14:paraId="550DCB1C" w14:textId="77777777" w:rsidR="00EF7D8D" w:rsidRDefault="00EF7D8D" w:rsidP="00311A4A">
      <w:pPr>
        <w:spacing w:after="0" w:line="264" w:lineRule="auto"/>
        <w:jc w:val="right"/>
        <w:rPr>
          <w:rFonts w:ascii="Times New Roman" w:eastAsia="Times New Roman" w:hAnsi="Times New Roman" w:cs="Times New Roman"/>
          <w:b/>
          <w:sz w:val="24"/>
          <w:szCs w:val="24"/>
          <w:lang w:eastAsia="pl-PL"/>
        </w:rPr>
      </w:pPr>
    </w:p>
    <w:p w14:paraId="04C30D5C" w14:textId="77777777" w:rsidR="002A207C" w:rsidRDefault="002A207C" w:rsidP="00311A4A">
      <w:pPr>
        <w:spacing w:after="0" w:line="264" w:lineRule="auto"/>
        <w:jc w:val="right"/>
        <w:rPr>
          <w:rFonts w:ascii="Times New Roman" w:eastAsia="Times New Roman" w:hAnsi="Times New Roman" w:cs="Times New Roman"/>
          <w:b/>
          <w:sz w:val="24"/>
          <w:szCs w:val="24"/>
          <w:lang w:eastAsia="pl-PL"/>
        </w:rPr>
      </w:pPr>
    </w:p>
    <w:p w14:paraId="50EF2181" w14:textId="77777777" w:rsidR="002A207C" w:rsidRDefault="002A207C" w:rsidP="00311A4A">
      <w:pPr>
        <w:spacing w:after="0" w:line="264" w:lineRule="auto"/>
        <w:jc w:val="right"/>
        <w:rPr>
          <w:rFonts w:ascii="Times New Roman" w:eastAsia="Times New Roman" w:hAnsi="Times New Roman" w:cs="Times New Roman"/>
          <w:b/>
          <w:sz w:val="24"/>
          <w:szCs w:val="24"/>
          <w:lang w:eastAsia="pl-PL"/>
        </w:rPr>
      </w:pPr>
    </w:p>
    <w:p w14:paraId="74A79497" w14:textId="77777777" w:rsidR="002A207C" w:rsidRDefault="002A207C" w:rsidP="00311A4A">
      <w:pPr>
        <w:spacing w:after="0" w:line="264" w:lineRule="auto"/>
        <w:jc w:val="right"/>
        <w:rPr>
          <w:rFonts w:ascii="Times New Roman" w:eastAsia="Times New Roman" w:hAnsi="Times New Roman" w:cs="Times New Roman"/>
          <w:b/>
          <w:sz w:val="24"/>
          <w:szCs w:val="24"/>
          <w:lang w:eastAsia="pl-PL"/>
        </w:rPr>
      </w:pPr>
    </w:p>
    <w:p w14:paraId="7DA3C363" w14:textId="77777777" w:rsidR="002A207C" w:rsidRDefault="002A207C" w:rsidP="00311A4A">
      <w:pPr>
        <w:spacing w:after="0" w:line="264" w:lineRule="auto"/>
        <w:jc w:val="right"/>
        <w:rPr>
          <w:rFonts w:ascii="Times New Roman" w:eastAsia="Times New Roman" w:hAnsi="Times New Roman" w:cs="Times New Roman"/>
          <w:b/>
          <w:sz w:val="24"/>
          <w:szCs w:val="24"/>
          <w:lang w:eastAsia="pl-PL"/>
        </w:rPr>
      </w:pPr>
    </w:p>
    <w:p w14:paraId="1CE71A2B" w14:textId="77777777" w:rsidR="002A207C" w:rsidRDefault="002A207C" w:rsidP="00311A4A">
      <w:pPr>
        <w:spacing w:after="0" w:line="264" w:lineRule="auto"/>
        <w:jc w:val="right"/>
        <w:rPr>
          <w:rFonts w:ascii="Times New Roman" w:eastAsia="Times New Roman" w:hAnsi="Times New Roman" w:cs="Times New Roman"/>
          <w:b/>
          <w:sz w:val="24"/>
          <w:szCs w:val="24"/>
          <w:lang w:eastAsia="pl-PL"/>
        </w:rPr>
      </w:pPr>
    </w:p>
    <w:p w14:paraId="02C5D69B" w14:textId="77777777" w:rsidR="002A207C" w:rsidRDefault="002A207C" w:rsidP="00311A4A">
      <w:pPr>
        <w:spacing w:after="0" w:line="264" w:lineRule="auto"/>
        <w:jc w:val="right"/>
        <w:rPr>
          <w:rFonts w:ascii="Times New Roman" w:eastAsia="Times New Roman" w:hAnsi="Times New Roman" w:cs="Times New Roman"/>
          <w:b/>
          <w:sz w:val="24"/>
          <w:szCs w:val="24"/>
          <w:lang w:eastAsia="pl-PL"/>
        </w:rPr>
      </w:pPr>
    </w:p>
    <w:p w14:paraId="31CA7A6E" w14:textId="77777777" w:rsidR="002A207C" w:rsidRDefault="002A207C" w:rsidP="00311A4A">
      <w:pPr>
        <w:spacing w:after="0" w:line="264" w:lineRule="auto"/>
        <w:jc w:val="right"/>
        <w:rPr>
          <w:rFonts w:ascii="Times New Roman" w:eastAsia="Times New Roman" w:hAnsi="Times New Roman" w:cs="Times New Roman"/>
          <w:b/>
          <w:sz w:val="24"/>
          <w:szCs w:val="24"/>
          <w:lang w:eastAsia="pl-PL"/>
        </w:rPr>
      </w:pPr>
    </w:p>
    <w:p w14:paraId="66A315FE" w14:textId="77777777" w:rsidR="002A207C" w:rsidRDefault="002A207C" w:rsidP="00311A4A">
      <w:pPr>
        <w:spacing w:after="0" w:line="264" w:lineRule="auto"/>
        <w:jc w:val="right"/>
        <w:rPr>
          <w:rFonts w:ascii="Times New Roman" w:eastAsia="Times New Roman" w:hAnsi="Times New Roman" w:cs="Times New Roman"/>
          <w:b/>
          <w:sz w:val="24"/>
          <w:szCs w:val="24"/>
          <w:lang w:eastAsia="pl-PL"/>
        </w:rPr>
      </w:pPr>
    </w:p>
    <w:p w14:paraId="346B171A" w14:textId="77777777" w:rsidR="002A207C" w:rsidRDefault="002A207C" w:rsidP="00311A4A">
      <w:pPr>
        <w:spacing w:after="0" w:line="264" w:lineRule="auto"/>
        <w:jc w:val="right"/>
        <w:rPr>
          <w:rFonts w:ascii="Times New Roman" w:eastAsia="Times New Roman" w:hAnsi="Times New Roman" w:cs="Times New Roman"/>
          <w:b/>
          <w:sz w:val="24"/>
          <w:szCs w:val="24"/>
          <w:lang w:eastAsia="pl-PL"/>
        </w:rPr>
      </w:pPr>
    </w:p>
    <w:p w14:paraId="4D4C778E" w14:textId="77777777" w:rsidR="002A207C" w:rsidRDefault="002A207C" w:rsidP="00311A4A">
      <w:pPr>
        <w:spacing w:after="0" w:line="264" w:lineRule="auto"/>
        <w:jc w:val="right"/>
        <w:rPr>
          <w:rFonts w:ascii="Times New Roman" w:eastAsia="Times New Roman" w:hAnsi="Times New Roman" w:cs="Times New Roman"/>
          <w:b/>
          <w:sz w:val="24"/>
          <w:szCs w:val="24"/>
          <w:lang w:eastAsia="pl-PL"/>
        </w:rPr>
      </w:pPr>
    </w:p>
    <w:p w14:paraId="35477299" w14:textId="77777777" w:rsidR="002A207C" w:rsidRDefault="002A207C" w:rsidP="00311A4A">
      <w:pPr>
        <w:spacing w:after="0" w:line="264" w:lineRule="auto"/>
        <w:jc w:val="right"/>
        <w:rPr>
          <w:rFonts w:ascii="Times New Roman" w:eastAsia="Times New Roman" w:hAnsi="Times New Roman" w:cs="Times New Roman"/>
          <w:b/>
          <w:sz w:val="24"/>
          <w:szCs w:val="24"/>
          <w:lang w:eastAsia="pl-PL"/>
        </w:rPr>
      </w:pPr>
    </w:p>
    <w:p w14:paraId="51B2A242" w14:textId="3BC945BF" w:rsidR="00CC4462" w:rsidRPr="00145F48" w:rsidRDefault="00CC4462" w:rsidP="00CC4462">
      <w:pPr>
        <w:suppressAutoHyphens/>
        <w:spacing w:after="0" w:line="276" w:lineRule="auto"/>
        <w:ind w:right="-284"/>
        <w:jc w:val="center"/>
        <w:rPr>
          <w:rFonts w:ascii="Times New Roman" w:eastAsia="Times New Roman" w:hAnsi="Times New Roman" w:cs="Times New Roman"/>
          <w:b/>
          <w:bCs/>
          <w:sz w:val="24"/>
          <w:szCs w:val="24"/>
          <w:u w:val="single"/>
          <w:lang w:eastAsia="pl-PL"/>
        </w:rPr>
      </w:pPr>
      <w:bookmarkStart w:id="64" w:name="_Hlk193096739"/>
      <w:r w:rsidRPr="00145F48">
        <w:rPr>
          <w:rFonts w:ascii="Times New Roman" w:eastAsia="Times New Roman" w:hAnsi="Times New Roman" w:cs="Times New Roman"/>
          <w:b/>
          <w:bCs/>
          <w:sz w:val="24"/>
          <w:szCs w:val="24"/>
          <w:u w:val="single"/>
          <w:lang w:eastAsia="pl-PL"/>
        </w:rPr>
        <w:lastRenderedPageBreak/>
        <w:t>PROJEKT UMOWY  KOMISOWEJ</w:t>
      </w:r>
      <w:r w:rsidR="009F7485">
        <w:rPr>
          <w:rFonts w:ascii="Times New Roman" w:eastAsia="Times New Roman" w:hAnsi="Times New Roman" w:cs="Times New Roman"/>
          <w:b/>
          <w:bCs/>
          <w:sz w:val="24"/>
          <w:szCs w:val="24"/>
          <w:u w:val="single"/>
          <w:lang w:eastAsia="pl-PL"/>
        </w:rPr>
        <w:t xml:space="preserve"> </w:t>
      </w:r>
      <w:r w:rsidRPr="00145F48">
        <w:rPr>
          <w:rFonts w:ascii="Times New Roman" w:eastAsia="Times New Roman" w:hAnsi="Times New Roman" w:cs="Times New Roman"/>
          <w:b/>
          <w:bCs/>
          <w:sz w:val="24"/>
          <w:szCs w:val="24"/>
          <w:u w:val="single"/>
          <w:lang w:eastAsia="pl-PL"/>
        </w:rPr>
        <w:t>DOTYCZY PAKIET</w:t>
      </w:r>
      <w:r>
        <w:rPr>
          <w:rFonts w:ascii="Times New Roman" w:eastAsia="Times New Roman" w:hAnsi="Times New Roman" w:cs="Times New Roman"/>
          <w:b/>
          <w:bCs/>
          <w:sz w:val="24"/>
          <w:szCs w:val="24"/>
          <w:u w:val="single"/>
          <w:lang w:eastAsia="pl-PL"/>
        </w:rPr>
        <w:t>ÓW</w:t>
      </w:r>
      <w:r w:rsidRPr="00145F48">
        <w:rPr>
          <w:rFonts w:ascii="Times New Roman" w:eastAsia="Times New Roman" w:hAnsi="Times New Roman" w:cs="Times New Roman"/>
          <w:b/>
          <w:bCs/>
          <w:sz w:val="24"/>
          <w:szCs w:val="24"/>
          <w:u w:val="single"/>
          <w:lang w:eastAsia="pl-PL"/>
        </w:rPr>
        <w:t xml:space="preserve"> </w:t>
      </w:r>
      <w:r>
        <w:rPr>
          <w:rFonts w:ascii="Times New Roman" w:eastAsia="Times New Roman" w:hAnsi="Times New Roman" w:cs="Times New Roman"/>
          <w:b/>
          <w:bCs/>
          <w:sz w:val="24"/>
          <w:szCs w:val="24"/>
          <w:u w:val="single"/>
          <w:lang w:eastAsia="pl-PL"/>
        </w:rPr>
        <w:t xml:space="preserve">35,36 </w:t>
      </w:r>
      <w:r w:rsidR="009F7485">
        <w:rPr>
          <w:rFonts w:ascii="Times New Roman" w:eastAsia="Times New Roman" w:hAnsi="Times New Roman" w:cs="Times New Roman"/>
          <w:b/>
          <w:bCs/>
          <w:sz w:val="24"/>
          <w:szCs w:val="24"/>
          <w:u w:val="single"/>
          <w:lang w:eastAsia="pl-PL"/>
        </w:rPr>
        <w:t>(WRAZ Z DZIERŻAWĄ)</w:t>
      </w:r>
    </w:p>
    <w:p w14:paraId="4D079CAF" w14:textId="77777777" w:rsidR="00CC4462" w:rsidRPr="00B545BC" w:rsidRDefault="00CC4462" w:rsidP="00CC4462">
      <w:pPr>
        <w:spacing w:before="360"/>
        <w:jc w:val="center"/>
        <w:rPr>
          <w:rFonts w:ascii="Times New Roman" w:hAnsi="Times New Roman"/>
          <w:b/>
          <w:sz w:val="28"/>
        </w:rPr>
      </w:pPr>
      <w:r w:rsidRPr="00145F48">
        <w:rPr>
          <w:rFonts w:ascii="Times New Roman" w:hAnsi="Times New Roman"/>
          <w:b/>
          <w:sz w:val="28"/>
        </w:rPr>
        <w:t>UMOWA</w:t>
      </w:r>
      <w:r w:rsidRPr="00145F48">
        <w:rPr>
          <w:rFonts w:ascii="Times New Roman" w:hAnsi="Times New Roman"/>
          <w:sz w:val="28"/>
        </w:rPr>
        <w:t xml:space="preserve"> </w:t>
      </w:r>
      <w:r w:rsidRPr="00145F48">
        <w:rPr>
          <w:rFonts w:ascii="Times New Roman" w:hAnsi="Times New Roman"/>
          <w:b/>
          <w:sz w:val="28"/>
        </w:rPr>
        <w:t>NR ……..</w:t>
      </w:r>
      <w:r>
        <w:rPr>
          <w:rFonts w:ascii="Times New Roman" w:hAnsi="Times New Roman"/>
          <w:b/>
          <w:sz w:val="28"/>
        </w:rPr>
        <w:t xml:space="preserve">  </w:t>
      </w:r>
    </w:p>
    <w:p w14:paraId="3812D631" w14:textId="77777777" w:rsidR="00CC4462" w:rsidRPr="00B545BC" w:rsidRDefault="00CC4462" w:rsidP="00CC4462">
      <w:pPr>
        <w:spacing w:before="360" w:after="0"/>
        <w:ind w:right="-284"/>
        <w:rPr>
          <w:rFonts w:ascii="Times New Roman" w:hAnsi="Times New Roman"/>
          <w:bCs/>
          <w:sz w:val="24"/>
          <w:szCs w:val="24"/>
        </w:rPr>
      </w:pPr>
      <w:r w:rsidRPr="00B545BC">
        <w:rPr>
          <w:rFonts w:ascii="Times New Roman" w:hAnsi="Times New Roman"/>
          <w:bCs/>
          <w:sz w:val="24"/>
          <w:szCs w:val="24"/>
        </w:rPr>
        <w:t>zawarta w dniu ………….. roku w Grodzisku Mazowieckim pomiędzy:</w:t>
      </w:r>
    </w:p>
    <w:p w14:paraId="45AFEFDD" w14:textId="77777777" w:rsidR="00CC4462" w:rsidRPr="00B545BC" w:rsidRDefault="00CC4462" w:rsidP="00CC4462">
      <w:pPr>
        <w:spacing w:after="0" w:line="240" w:lineRule="auto"/>
        <w:ind w:right="-284"/>
        <w:jc w:val="both"/>
        <w:rPr>
          <w:rFonts w:ascii="Times New Roman" w:eastAsia="Calibri" w:hAnsi="Times New Roman"/>
          <w:sz w:val="24"/>
          <w:szCs w:val="24"/>
        </w:rPr>
      </w:pPr>
      <w:r w:rsidRPr="00B545BC">
        <w:rPr>
          <w:rFonts w:ascii="Times New Roman" w:eastAsia="Calibri" w:hAnsi="Times New Roman"/>
          <w:b/>
          <w:bCs/>
          <w:sz w:val="24"/>
          <w:szCs w:val="24"/>
        </w:rPr>
        <w:t>Samodzielnym Publicznym Specjalistycznym Szpitalem Zachodnim im. św. Jana Pawła II</w:t>
      </w:r>
      <w:r w:rsidRPr="00B545BC">
        <w:rPr>
          <w:rFonts w:ascii="Times New Roman" w:eastAsia="Calibri" w:hAnsi="Times New Roman"/>
          <w:sz w:val="24"/>
          <w:szCs w:val="24"/>
        </w:rPr>
        <w:t xml:space="preserve"> w Grodzisku Mazowieckim 05-825, przy ulicy Dalekiej 11, wpisanym do Krajowego Rejestru Sądowego pod numerami KRS 0000055047, oznaczony numerami NIP 529-10-04-702, REGON 000311639, zwanym dalej w treści  umowy </w:t>
      </w:r>
      <w:r w:rsidRPr="00B545BC">
        <w:rPr>
          <w:rFonts w:ascii="Times New Roman" w:eastAsia="Calibri" w:hAnsi="Times New Roman"/>
          <w:b/>
          <w:bCs/>
          <w:sz w:val="24"/>
          <w:szCs w:val="24"/>
        </w:rPr>
        <w:t>Zamawiającym</w:t>
      </w:r>
      <w:r w:rsidRPr="00B545BC">
        <w:rPr>
          <w:rFonts w:ascii="Times New Roman" w:eastAsia="Calibri" w:hAnsi="Times New Roman"/>
          <w:sz w:val="24"/>
          <w:szCs w:val="24"/>
        </w:rPr>
        <w:t>, reprezentowanym przez:</w:t>
      </w:r>
    </w:p>
    <w:p w14:paraId="0991D7DE" w14:textId="77777777" w:rsidR="00CC4462" w:rsidRPr="00B545BC" w:rsidRDefault="00CC4462" w:rsidP="00CC4462">
      <w:pPr>
        <w:spacing w:before="120" w:after="120" w:line="240" w:lineRule="auto"/>
        <w:ind w:right="-284"/>
        <w:jc w:val="both"/>
        <w:rPr>
          <w:rFonts w:ascii="Times New Roman" w:eastAsia="Calibri" w:hAnsi="Times New Roman"/>
          <w:sz w:val="24"/>
          <w:szCs w:val="24"/>
        </w:rPr>
      </w:pPr>
      <w:r w:rsidRPr="00B545BC">
        <w:rPr>
          <w:rFonts w:ascii="Times New Roman" w:eastAsia="Calibri" w:hAnsi="Times New Roman"/>
          <w:sz w:val="24"/>
          <w:szCs w:val="24"/>
        </w:rPr>
        <w:t xml:space="preserve">Dyrektora Szpitala Zachodniego                              - p. Krystynę </w:t>
      </w:r>
      <w:proofErr w:type="spellStart"/>
      <w:r w:rsidRPr="00B545BC">
        <w:rPr>
          <w:rFonts w:ascii="Times New Roman" w:eastAsia="Calibri" w:hAnsi="Times New Roman"/>
          <w:sz w:val="24"/>
          <w:szCs w:val="24"/>
        </w:rPr>
        <w:t>Płukis</w:t>
      </w:r>
      <w:proofErr w:type="spellEnd"/>
    </w:p>
    <w:p w14:paraId="3B130650" w14:textId="77777777" w:rsidR="00CC4462" w:rsidRPr="00B545BC" w:rsidRDefault="00CC4462" w:rsidP="00CC4462">
      <w:pPr>
        <w:spacing w:after="0" w:line="240" w:lineRule="auto"/>
        <w:ind w:right="-284"/>
        <w:jc w:val="both"/>
        <w:rPr>
          <w:rFonts w:ascii="Times New Roman" w:eastAsia="Calibri" w:hAnsi="Times New Roman"/>
          <w:sz w:val="24"/>
          <w:szCs w:val="24"/>
        </w:rPr>
      </w:pPr>
      <w:r w:rsidRPr="00B545BC">
        <w:rPr>
          <w:rFonts w:ascii="Times New Roman" w:eastAsia="Calibri" w:hAnsi="Times New Roman"/>
          <w:sz w:val="24"/>
          <w:szCs w:val="24"/>
        </w:rPr>
        <w:t>a</w:t>
      </w:r>
    </w:p>
    <w:p w14:paraId="63E5FA69" w14:textId="77777777" w:rsidR="00CC4462" w:rsidRPr="00B545BC" w:rsidRDefault="00CC4462" w:rsidP="00CC4462">
      <w:pPr>
        <w:autoSpaceDE w:val="0"/>
        <w:autoSpaceDN w:val="0"/>
        <w:adjustRightInd w:val="0"/>
        <w:spacing w:after="0" w:line="240" w:lineRule="auto"/>
        <w:ind w:right="-284"/>
        <w:rPr>
          <w:rFonts w:ascii="Times New Roman" w:hAnsi="Times New Roman" w:cs="Times New Roman"/>
          <w:color w:val="000000"/>
          <w:sz w:val="24"/>
          <w:szCs w:val="24"/>
        </w:rPr>
      </w:pPr>
      <w:r w:rsidRPr="00B545BC">
        <w:rPr>
          <w:rFonts w:ascii="Times New Roman" w:eastAsia="Calibri" w:hAnsi="Times New Roman"/>
          <w:color w:val="000000"/>
          <w:sz w:val="24"/>
          <w:szCs w:val="24"/>
        </w:rPr>
        <w:t>Firmą ………………………………….</w:t>
      </w:r>
      <w:r w:rsidRPr="00B545BC">
        <w:rPr>
          <w:rFonts w:ascii="Times New Roman" w:hAnsi="Times New Roman" w:cs="Times New Roman"/>
          <w:color w:val="000000"/>
          <w:sz w:val="24"/>
          <w:szCs w:val="24"/>
        </w:rPr>
        <w:t xml:space="preserve"> </w:t>
      </w:r>
      <w:r w:rsidRPr="00B545BC">
        <w:rPr>
          <w:rFonts w:ascii="Times New Roman" w:eastAsia="Calibri" w:hAnsi="Times New Roman"/>
          <w:color w:val="000000"/>
          <w:sz w:val="24"/>
          <w:szCs w:val="24"/>
        </w:rPr>
        <w:t>zarejestrowaną w Krajowym Rejestrze Sądowym pod Nr KRS …………… , Nr NIP………………….., Nr Regon ………………. zwaną w dalszej części Umowy Wykonawcą, reprezentowaną przez:</w:t>
      </w:r>
    </w:p>
    <w:p w14:paraId="08C475B3" w14:textId="77777777" w:rsidR="00CC4462" w:rsidRDefault="00CC4462" w:rsidP="00CC4462">
      <w:pPr>
        <w:spacing w:before="120" w:after="120" w:line="240" w:lineRule="auto"/>
        <w:ind w:right="-284"/>
        <w:jc w:val="both"/>
        <w:rPr>
          <w:rFonts w:ascii="Times New Roman" w:eastAsia="Calibri" w:hAnsi="Times New Roman"/>
          <w:sz w:val="24"/>
          <w:szCs w:val="24"/>
        </w:rPr>
      </w:pPr>
    </w:p>
    <w:p w14:paraId="73E4088D" w14:textId="77777777" w:rsidR="00CC4462" w:rsidRPr="00B545BC" w:rsidRDefault="00CC4462" w:rsidP="00CC4462">
      <w:pPr>
        <w:spacing w:before="120" w:after="120" w:line="240" w:lineRule="auto"/>
        <w:ind w:right="-284"/>
        <w:jc w:val="both"/>
        <w:rPr>
          <w:rFonts w:ascii="Times New Roman" w:eastAsia="Calibri" w:hAnsi="Times New Roman"/>
          <w:sz w:val="24"/>
          <w:szCs w:val="24"/>
        </w:rPr>
      </w:pPr>
      <w:r w:rsidRPr="00B545BC">
        <w:rPr>
          <w:rFonts w:ascii="Times New Roman" w:eastAsia="Calibri" w:hAnsi="Times New Roman"/>
          <w:sz w:val="24"/>
          <w:szCs w:val="24"/>
        </w:rPr>
        <w:t>……………                                                              - p. …………………</w:t>
      </w:r>
    </w:p>
    <w:p w14:paraId="0E28EFBA" w14:textId="77777777" w:rsidR="00CC4462" w:rsidRPr="00B545BC" w:rsidRDefault="00CC4462" w:rsidP="00CC4462">
      <w:pPr>
        <w:spacing w:after="0" w:line="240" w:lineRule="auto"/>
        <w:ind w:right="-284"/>
        <w:jc w:val="both"/>
        <w:rPr>
          <w:rFonts w:ascii="Times New Roman" w:eastAsia="Calibri" w:hAnsi="Times New Roman"/>
          <w:sz w:val="24"/>
          <w:szCs w:val="24"/>
        </w:rPr>
      </w:pPr>
    </w:p>
    <w:p w14:paraId="538178A1" w14:textId="77777777" w:rsidR="00CC4462" w:rsidRPr="00B545BC" w:rsidRDefault="00CC4462" w:rsidP="00CC4462">
      <w:pPr>
        <w:spacing w:after="0" w:line="240" w:lineRule="auto"/>
        <w:ind w:right="-284"/>
        <w:jc w:val="both"/>
        <w:rPr>
          <w:rFonts w:ascii="Times New Roman" w:eastAsia="SimSun" w:hAnsi="Times New Roman"/>
          <w:sz w:val="24"/>
          <w:szCs w:val="24"/>
        </w:rPr>
      </w:pPr>
      <w:r w:rsidRPr="00B545BC">
        <w:rPr>
          <w:rFonts w:ascii="Times New Roman" w:eastAsia="SimSun" w:hAnsi="Times New Roman"/>
          <w:sz w:val="24"/>
          <w:szCs w:val="24"/>
        </w:rPr>
        <w:t xml:space="preserve">łącznie nazywane </w:t>
      </w:r>
      <w:r w:rsidRPr="00B545BC">
        <w:rPr>
          <w:rFonts w:ascii="Times New Roman" w:eastAsia="SimSun" w:hAnsi="Times New Roman"/>
          <w:b/>
          <w:bCs/>
          <w:sz w:val="24"/>
          <w:szCs w:val="24"/>
        </w:rPr>
        <w:t>Stronami</w:t>
      </w:r>
      <w:r w:rsidRPr="00B545BC">
        <w:rPr>
          <w:rFonts w:ascii="Times New Roman" w:eastAsia="SimSun" w:hAnsi="Times New Roman"/>
          <w:sz w:val="24"/>
          <w:szCs w:val="24"/>
        </w:rPr>
        <w:t>.</w:t>
      </w:r>
    </w:p>
    <w:p w14:paraId="28FD8BF6" w14:textId="77777777" w:rsidR="00CC4462" w:rsidRPr="00B545BC" w:rsidRDefault="00CC4462" w:rsidP="00CC4462">
      <w:pPr>
        <w:spacing w:after="0" w:line="240" w:lineRule="auto"/>
        <w:ind w:right="-284"/>
        <w:jc w:val="both"/>
        <w:rPr>
          <w:rFonts w:ascii="Times New Roman" w:eastAsia="Calibri" w:hAnsi="Times New Roman" w:cs="Times New Roman"/>
          <w:bCs/>
          <w:sz w:val="24"/>
          <w:szCs w:val="24"/>
        </w:rPr>
      </w:pPr>
      <w:r w:rsidRPr="00B545BC">
        <w:rPr>
          <w:rFonts w:ascii="Times New Roman" w:eastAsia="Calibri" w:hAnsi="Times New Roman" w:cs="Times New Roman"/>
          <w:sz w:val="24"/>
          <w:szCs w:val="24"/>
        </w:rPr>
        <w:t>w wyniku przeprowadzonego postępowania o udzielenie zamówienia publicznego w trybie</w:t>
      </w:r>
      <w:r>
        <w:rPr>
          <w:rFonts w:ascii="Times New Roman" w:eastAsia="Calibri" w:hAnsi="Times New Roman" w:cs="Times New Roman"/>
          <w:sz w:val="24"/>
          <w:szCs w:val="24"/>
        </w:rPr>
        <w:t xml:space="preserve"> </w:t>
      </w:r>
      <w:r w:rsidRPr="005F006F">
        <w:rPr>
          <w:rFonts w:ascii="Times New Roman" w:eastAsia="Calibri" w:hAnsi="Times New Roman" w:cs="Times New Roman"/>
          <w:sz w:val="24"/>
          <w:szCs w:val="24"/>
        </w:rPr>
        <w:t>przetargu nieograniczonego</w:t>
      </w:r>
      <w:r w:rsidRPr="00397A61">
        <w:t xml:space="preserve"> </w:t>
      </w:r>
      <w:r w:rsidRPr="00397A61">
        <w:rPr>
          <w:rFonts w:ascii="Times New Roman" w:eastAsia="Calibri" w:hAnsi="Times New Roman" w:cs="Times New Roman"/>
          <w:sz w:val="24"/>
          <w:szCs w:val="24"/>
        </w:rPr>
        <w:t>prowadzonego pod numerem SPSSZ/…../D/2</w:t>
      </w:r>
      <w:r>
        <w:rPr>
          <w:rFonts w:ascii="Times New Roman" w:eastAsia="Calibri" w:hAnsi="Times New Roman" w:cs="Times New Roman"/>
          <w:sz w:val="24"/>
          <w:szCs w:val="24"/>
        </w:rPr>
        <w:t xml:space="preserve">5 </w:t>
      </w:r>
      <w:r w:rsidRPr="00B545BC">
        <w:rPr>
          <w:rFonts w:ascii="Times New Roman" w:eastAsia="Calibri" w:hAnsi="Times New Roman" w:cs="Times New Roman"/>
          <w:sz w:val="24"/>
          <w:szCs w:val="24"/>
        </w:rPr>
        <w:t>została zawarta umowa o następującej treści:</w:t>
      </w:r>
    </w:p>
    <w:p w14:paraId="21EF1D2F" w14:textId="77777777" w:rsidR="00CC4462" w:rsidRPr="00B545BC" w:rsidRDefault="00CC4462" w:rsidP="004A2BD8">
      <w:pPr>
        <w:numPr>
          <w:ilvl w:val="0"/>
          <w:numId w:val="110"/>
        </w:numPr>
        <w:spacing w:before="120" w:after="0" w:line="240" w:lineRule="auto"/>
        <w:ind w:right="-284"/>
        <w:jc w:val="center"/>
        <w:rPr>
          <w:rFonts w:ascii="Times New Roman" w:eastAsia="Times New Roman" w:hAnsi="Times New Roman"/>
          <w:b/>
          <w:sz w:val="24"/>
          <w:szCs w:val="24"/>
          <w:lang w:eastAsia="pl-PL"/>
        </w:rPr>
      </w:pPr>
    </w:p>
    <w:p w14:paraId="6D3F4C1E" w14:textId="67527343" w:rsidR="00CC4462" w:rsidRPr="00B545BC" w:rsidRDefault="00CC4462" w:rsidP="00CC4462">
      <w:pPr>
        <w:spacing w:after="200" w:line="240" w:lineRule="auto"/>
        <w:ind w:left="284" w:right="-284" w:hanging="284"/>
        <w:contextualSpacing/>
        <w:jc w:val="both"/>
        <w:rPr>
          <w:rFonts w:ascii="Times New Roman" w:eastAsia="Calibri" w:hAnsi="Times New Roman" w:cs="Times New Roman"/>
          <w:sz w:val="24"/>
          <w:szCs w:val="24"/>
        </w:rPr>
      </w:pPr>
      <w:r w:rsidRPr="00B545BC">
        <w:rPr>
          <w:rFonts w:ascii="Times New Roman" w:hAnsi="Times New Roman"/>
          <w:bCs/>
          <w:sz w:val="24"/>
          <w:szCs w:val="24"/>
          <w:lang w:val="fr-FR"/>
        </w:rPr>
        <w:t>1.</w:t>
      </w:r>
      <w:r>
        <w:rPr>
          <w:rFonts w:ascii="Times New Roman" w:hAnsi="Times New Roman"/>
          <w:bCs/>
          <w:sz w:val="24"/>
          <w:szCs w:val="24"/>
          <w:lang w:val="fr-FR"/>
        </w:rPr>
        <w:t xml:space="preserve"> </w:t>
      </w:r>
      <w:r w:rsidR="002A6F6D">
        <w:rPr>
          <w:rFonts w:ascii="Times New Roman" w:hAnsi="Times New Roman"/>
          <w:bCs/>
          <w:sz w:val="24"/>
          <w:szCs w:val="24"/>
          <w:lang w:val="fr-FR"/>
        </w:rPr>
        <w:t xml:space="preserve"> </w:t>
      </w:r>
      <w:r w:rsidRPr="00B545BC">
        <w:rPr>
          <w:rFonts w:ascii="Times New Roman" w:hAnsi="Times New Roman"/>
          <w:bCs/>
          <w:sz w:val="24"/>
          <w:szCs w:val="24"/>
          <w:lang w:val="fr-FR"/>
        </w:rPr>
        <w:t>Przedmiotem umowy jest</w:t>
      </w:r>
      <w:r>
        <w:rPr>
          <w:rFonts w:ascii="Times New Roman" w:eastAsia="Calibri" w:hAnsi="Times New Roman" w:cs="Times New Roman"/>
          <w:sz w:val="24"/>
          <w:szCs w:val="24"/>
        </w:rPr>
        <w:t xml:space="preserve"> </w:t>
      </w:r>
      <w:r w:rsidRPr="00397A61">
        <w:rPr>
          <w:rFonts w:ascii="Times New Roman" w:eastAsia="Calibri" w:hAnsi="Times New Roman" w:cs="Times New Roman"/>
          <w:b/>
          <w:bCs/>
          <w:sz w:val="24"/>
          <w:szCs w:val="24"/>
        </w:rPr>
        <w:t>dostawa</w:t>
      </w:r>
      <w:r w:rsidRPr="00480194">
        <w:t xml:space="preserve"> </w:t>
      </w:r>
      <w:r w:rsidRPr="00480194">
        <w:rPr>
          <w:rFonts w:ascii="Times New Roman" w:eastAsia="Calibri" w:hAnsi="Times New Roman" w:cs="Times New Roman"/>
          <w:b/>
          <w:bCs/>
          <w:sz w:val="24"/>
          <w:szCs w:val="24"/>
        </w:rPr>
        <w:t xml:space="preserve">produktów medycznych dla Oddziału Kardiologii </w:t>
      </w:r>
      <w:r w:rsidRPr="00397A61">
        <w:rPr>
          <w:rFonts w:ascii="Times New Roman" w:eastAsia="Calibri" w:hAnsi="Times New Roman" w:cs="Times New Roman"/>
          <w:b/>
          <w:bCs/>
          <w:sz w:val="24"/>
          <w:szCs w:val="24"/>
        </w:rPr>
        <w:t>– pakiet ….</w:t>
      </w:r>
    </w:p>
    <w:p w14:paraId="30581602" w14:textId="77777777" w:rsidR="00CC4462" w:rsidRPr="00B545BC" w:rsidRDefault="00CC4462" w:rsidP="00CC4462">
      <w:pPr>
        <w:widowControl w:val="0"/>
        <w:suppressAutoHyphens/>
        <w:autoSpaceDE w:val="0"/>
        <w:autoSpaceDN w:val="0"/>
        <w:adjustRightInd w:val="0"/>
        <w:spacing w:after="0" w:line="240" w:lineRule="auto"/>
        <w:ind w:left="284" w:right="-284" w:hanging="284"/>
        <w:contextualSpacing/>
        <w:jc w:val="both"/>
        <w:rPr>
          <w:rFonts w:ascii="Times New Roman" w:eastAsia="Times New Roman" w:hAnsi="Times New Roman"/>
          <w:sz w:val="24"/>
          <w:szCs w:val="24"/>
        </w:rPr>
      </w:pPr>
      <w:r w:rsidRPr="00B545BC">
        <w:rPr>
          <w:rFonts w:ascii="Times New Roman" w:hAnsi="Times New Roman"/>
          <w:sz w:val="24"/>
          <w:szCs w:val="24"/>
        </w:rPr>
        <w:t>2.</w:t>
      </w:r>
      <w:r>
        <w:rPr>
          <w:rFonts w:ascii="Times New Roman" w:hAnsi="Times New Roman"/>
          <w:sz w:val="24"/>
          <w:szCs w:val="24"/>
        </w:rPr>
        <w:tab/>
      </w:r>
      <w:r w:rsidRPr="00B545BC">
        <w:rPr>
          <w:rFonts w:ascii="Times New Roman" w:hAnsi="Times New Roman"/>
          <w:sz w:val="24"/>
          <w:szCs w:val="24"/>
        </w:rPr>
        <w:t xml:space="preserve">Wykonawca zobowiązuje się do dostarczania Zamawiającemu częściami, w ciągu </w:t>
      </w:r>
      <w:r>
        <w:rPr>
          <w:rFonts w:ascii="Times New Roman" w:hAnsi="Times New Roman"/>
          <w:sz w:val="24"/>
          <w:szCs w:val="24"/>
        </w:rPr>
        <w:t>dwunastu</w:t>
      </w:r>
      <w:r w:rsidRPr="00B545BC">
        <w:rPr>
          <w:rFonts w:ascii="Times New Roman" w:hAnsi="Times New Roman"/>
          <w:sz w:val="24"/>
          <w:szCs w:val="24"/>
        </w:rPr>
        <w:t xml:space="preserve"> miesięcy od daty podpisania niniejszej umowy, zgodnie z asortymentem określonym w załączniku Nr 1, który stanowi integralną część umowy z zastrzeżeniem postanowień ust. 4.</w:t>
      </w:r>
    </w:p>
    <w:p w14:paraId="3E510EFD" w14:textId="77777777" w:rsidR="00CC4462" w:rsidRPr="00B545BC" w:rsidRDefault="00CC4462" w:rsidP="00CC4462">
      <w:pPr>
        <w:widowControl w:val="0"/>
        <w:tabs>
          <w:tab w:val="left" w:pos="709"/>
        </w:tabs>
        <w:suppressAutoHyphens/>
        <w:autoSpaceDE w:val="0"/>
        <w:autoSpaceDN w:val="0"/>
        <w:adjustRightInd w:val="0"/>
        <w:spacing w:after="0" w:line="240" w:lineRule="auto"/>
        <w:ind w:left="284" w:right="-284" w:hanging="284"/>
        <w:contextualSpacing/>
        <w:jc w:val="both"/>
        <w:textAlignment w:val="baseline"/>
        <w:rPr>
          <w:rFonts w:ascii="Times New Roman" w:hAnsi="Times New Roman"/>
          <w:kern w:val="3"/>
          <w:sz w:val="24"/>
          <w:szCs w:val="24"/>
        </w:rPr>
      </w:pPr>
      <w:r w:rsidRPr="00B545BC">
        <w:rPr>
          <w:rFonts w:ascii="Times New Roman" w:hAnsi="Times New Roman"/>
          <w:sz w:val="24"/>
          <w:szCs w:val="24"/>
        </w:rPr>
        <w:t>3.</w:t>
      </w:r>
      <w:r>
        <w:rPr>
          <w:rFonts w:ascii="Times New Roman" w:hAnsi="Times New Roman"/>
          <w:sz w:val="24"/>
          <w:szCs w:val="24"/>
        </w:rPr>
        <w:tab/>
      </w:r>
      <w:r w:rsidRPr="00B545BC">
        <w:rPr>
          <w:rFonts w:ascii="Times New Roman" w:hAnsi="Times New Roman"/>
          <w:sz w:val="24"/>
          <w:szCs w:val="24"/>
        </w:rPr>
        <w:t xml:space="preserve">Przewidziana wartość umowy jest maksymalna, a Zamawiający może zakupić mniejszą ilość </w:t>
      </w:r>
      <w:r w:rsidRPr="00B545BC">
        <w:rPr>
          <w:rFonts w:ascii="Times New Roman" w:hAnsi="Times New Roman"/>
          <w:kern w:val="3"/>
          <w:sz w:val="24"/>
          <w:szCs w:val="24"/>
        </w:rPr>
        <w:t>asortymentu stanowiącego przedmiot umowy i Wykonawcy nie służą żadne roszczenia z tego tytułu, przy czym minimalna ilość asortymentu, do którego zakupu zobowiązany jest Zamawiający to 70% asortymentu.</w:t>
      </w:r>
    </w:p>
    <w:p w14:paraId="46B8C598" w14:textId="5B2382CA" w:rsidR="00CC4462" w:rsidRPr="00B545BC" w:rsidRDefault="00CC4462" w:rsidP="00CC4462">
      <w:pPr>
        <w:tabs>
          <w:tab w:val="left" w:pos="709"/>
        </w:tabs>
        <w:suppressAutoHyphens/>
        <w:autoSpaceDN w:val="0"/>
        <w:spacing w:after="0" w:line="240" w:lineRule="auto"/>
        <w:ind w:left="284" w:right="-284" w:hanging="284"/>
        <w:jc w:val="both"/>
        <w:textAlignment w:val="baseline"/>
        <w:rPr>
          <w:rFonts w:ascii="Times New Roman" w:eastAsia="SimSun" w:hAnsi="Times New Roman" w:cs="Times New Roman"/>
          <w:kern w:val="3"/>
          <w:sz w:val="24"/>
          <w:szCs w:val="24"/>
        </w:rPr>
      </w:pPr>
      <w:r w:rsidRPr="00B545BC">
        <w:rPr>
          <w:rFonts w:ascii="Times New Roman" w:eastAsia="SimSun" w:hAnsi="Times New Roman" w:cs="Times New Roman"/>
          <w:kern w:val="3"/>
          <w:sz w:val="24"/>
          <w:szCs w:val="24"/>
        </w:rPr>
        <w:t>4.</w:t>
      </w:r>
      <w:r w:rsidR="00D56413">
        <w:rPr>
          <w:rFonts w:ascii="Times New Roman" w:eastAsia="SimSun" w:hAnsi="Times New Roman" w:cs="Times New Roman"/>
          <w:kern w:val="3"/>
          <w:sz w:val="24"/>
          <w:szCs w:val="24"/>
        </w:rPr>
        <w:t xml:space="preserve"> </w:t>
      </w:r>
      <w:r w:rsidR="00BB78A3" w:rsidRPr="00BB78A3">
        <w:rPr>
          <w:rFonts w:ascii="Times New Roman" w:eastAsia="SimSun" w:hAnsi="Times New Roman" w:cs="Times New Roman"/>
          <w:kern w:val="3"/>
          <w:sz w:val="24"/>
          <w:szCs w:val="24"/>
        </w:rPr>
        <w:t xml:space="preserve">Zamawiający zastrzega możliwość zamiany ilości poszczególnych pozycji asortymentu wskazanego w załączniku nr 1 do Umowy, bez zmian wartości umowy. Powyższa zmiana wymaga uprzedniego poinformowania Wykonawcy (przez którąkolwiek z osób wskazanych w § </w:t>
      </w:r>
      <w:r w:rsidR="00BB78A3">
        <w:rPr>
          <w:rFonts w:ascii="Times New Roman" w:eastAsia="SimSun" w:hAnsi="Times New Roman" w:cs="Times New Roman"/>
          <w:kern w:val="3"/>
          <w:sz w:val="24"/>
          <w:szCs w:val="24"/>
        </w:rPr>
        <w:t>4</w:t>
      </w:r>
      <w:r w:rsidR="00BB78A3" w:rsidRPr="00BB78A3">
        <w:rPr>
          <w:rFonts w:ascii="Times New Roman" w:eastAsia="SimSun" w:hAnsi="Times New Roman" w:cs="Times New Roman"/>
          <w:kern w:val="3"/>
          <w:sz w:val="24"/>
          <w:szCs w:val="24"/>
        </w:rPr>
        <w:t xml:space="preserve"> ust. 1)  na piśmie lub poprzez wiadomość e-mail.</w:t>
      </w:r>
      <w:r w:rsidR="006322B4" w:rsidRPr="006322B4">
        <w:t xml:space="preserve"> </w:t>
      </w:r>
      <w:r w:rsidR="006322B4" w:rsidRPr="006322B4">
        <w:rPr>
          <w:rFonts w:ascii="Times New Roman" w:eastAsia="SimSun" w:hAnsi="Times New Roman" w:cs="Times New Roman"/>
          <w:kern w:val="3"/>
          <w:sz w:val="24"/>
          <w:szCs w:val="24"/>
        </w:rPr>
        <w:t>Zmiana o której mowa w zdaniu poprzednim nie jest uważana za zmianę Umowy i nie wymaga sporządzenia aneksu.</w:t>
      </w:r>
      <w:r w:rsidR="00BB78A3" w:rsidRPr="00BB78A3">
        <w:rPr>
          <w:rFonts w:ascii="Times New Roman" w:eastAsia="SimSun" w:hAnsi="Times New Roman" w:cs="Times New Roman"/>
          <w:kern w:val="3"/>
          <w:sz w:val="24"/>
          <w:szCs w:val="24"/>
        </w:rPr>
        <w:t xml:space="preserve"> </w:t>
      </w:r>
      <w:r w:rsidRPr="00B545BC">
        <w:rPr>
          <w:rFonts w:ascii="Times New Roman" w:eastAsia="SimSun" w:hAnsi="Times New Roman" w:cs="Times New Roman"/>
          <w:kern w:val="3"/>
          <w:sz w:val="24"/>
          <w:szCs w:val="24"/>
        </w:rPr>
        <w:t>Zamawiający dopuszcza możliwość przesunięcia kwoty dotyczącej dzierżawy systemu na zakup asortymentu z przedmiotowego pakietu lub odwrotnie.</w:t>
      </w:r>
    </w:p>
    <w:p w14:paraId="39812F36" w14:textId="4570BD1F" w:rsidR="00CC4462" w:rsidRPr="00B545BC" w:rsidRDefault="00CC4462" w:rsidP="00CC4462">
      <w:pPr>
        <w:widowControl w:val="0"/>
        <w:tabs>
          <w:tab w:val="left" w:pos="709"/>
        </w:tabs>
        <w:suppressAutoHyphens/>
        <w:autoSpaceDE w:val="0"/>
        <w:autoSpaceDN w:val="0"/>
        <w:adjustRightInd w:val="0"/>
        <w:spacing w:after="0" w:line="240" w:lineRule="auto"/>
        <w:ind w:left="284" w:right="-284" w:hanging="284"/>
        <w:contextualSpacing/>
        <w:jc w:val="both"/>
        <w:textAlignment w:val="baseline"/>
        <w:rPr>
          <w:rFonts w:ascii="Times New Roman" w:hAnsi="Times New Roman"/>
          <w:kern w:val="20"/>
          <w:position w:val="2"/>
          <w:sz w:val="24"/>
          <w:szCs w:val="24"/>
        </w:rPr>
      </w:pPr>
      <w:r w:rsidRPr="00B545BC">
        <w:rPr>
          <w:rFonts w:ascii="Times New Roman" w:hAnsi="Times New Roman"/>
          <w:kern w:val="20"/>
          <w:position w:val="2"/>
          <w:sz w:val="24"/>
          <w:szCs w:val="24"/>
        </w:rPr>
        <w:t>5.</w:t>
      </w:r>
      <w:r>
        <w:rPr>
          <w:rFonts w:ascii="Times New Roman" w:hAnsi="Times New Roman"/>
          <w:kern w:val="20"/>
          <w:position w:val="2"/>
          <w:sz w:val="24"/>
          <w:szCs w:val="24"/>
        </w:rPr>
        <w:tab/>
      </w:r>
      <w:r w:rsidRPr="00B545BC">
        <w:rPr>
          <w:rFonts w:ascii="Times New Roman" w:hAnsi="Times New Roman"/>
          <w:kern w:val="20"/>
          <w:position w:val="2"/>
          <w:sz w:val="24"/>
          <w:szCs w:val="24"/>
        </w:rPr>
        <w:t>Wykonawca zobowiązuje się dostarczać przedmiot umowy do depozytu „Banku produktów</w:t>
      </w:r>
      <w:r>
        <w:rPr>
          <w:rFonts w:ascii="Times New Roman" w:hAnsi="Times New Roman"/>
          <w:kern w:val="20"/>
          <w:position w:val="2"/>
          <w:sz w:val="24"/>
          <w:szCs w:val="24"/>
        </w:rPr>
        <w:t xml:space="preserve"> </w:t>
      </w:r>
      <w:r w:rsidRPr="00B545BC">
        <w:rPr>
          <w:rFonts w:ascii="Times New Roman" w:hAnsi="Times New Roman"/>
          <w:kern w:val="20"/>
          <w:position w:val="2"/>
          <w:sz w:val="24"/>
          <w:szCs w:val="24"/>
        </w:rPr>
        <w:t>medycznych/magazynu”, zwanego dalej „bankiem”, zgodnie z otrzymaną listą określającą</w:t>
      </w:r>
      <w:r>
        <w:rPr>
          <w:rFonts w:ascii="Times New Roman" w:hAnsi="Times New Roman"/>
          <w:kern w:val="20"/>
          <w:position w:val="2"/>
          <w:sz w:val="24"/>
          <w:szCs w:val="24"/>
        </w:rPr>
        <w:t xml:space="preserve"> </w:t>
      </w:r>
      <w:r w:rsidRPr="00B545BC">
        <w:rPr>
          <w:rFonts w:ascii="Times New Roman" w:hAnsi="Times New Roman"/>
          <w:kern w:val="20"/>
          <w:position w:val="2"/>
          <w:sz w:val="24"/>
          <w:szCs w:val="24"/>
        </w:rPr>
        <w:t>nazwę przedmiotu dostaw, nr katalogowy, ilość, cenę netto i brutto w terminie</w:t>
      </w:r>
      <w:r w:rsidR="004F67A0">
        <w:rPr>
          <w:rFonts w:ascii="Times New Roman" w:hAnsi="Times New Roman"/>
          <w:kern w:val="20"/>
          <w:position w:val="2"/>
          <w:sz w:val="24"/>
          <w:szCs w:val="24"/>
        </w:rPr>
        <w:t xml:space="preserve"> do</w:t>
      </w:r>
      <w:r w:rsidRPr="00B545BC">
        <w:rPr>
          <w:rFonts w:ascii="Times New Roman" w:hAnsi="Times New Roman"/>
          <w:kern w:val="20"/>
          <w:position w:val="2"/>
          <w:sz w:val="24"/>
          <w:szCs w:val="24"/>
        </w:rPr>
        <w:t xml:space="preserve"> </w:t>
      </w:r>
      <w:r w:rsidR="009F7485">
        <w:rPr>
          <w:rFonts w:ascii="Times New Roman" w:hAnsi="Times New Roman"/>
          <w:kern w:val="20"/>
          <w:position w:val="2"/>
          <w:sz w:val="24"/>
          <w:szCs w:val="24"/>
        </w:rPr>
        <w:t>72</w:t>
      </w:r>
      <w:r w:rsidRPr="00145F48">
        <w:rPr>
          <w:rFonts w:ascii="Times New Roman" w:hAnsi="Times New Roman"/>
          <w:kern w:val="20"/>
          <w:position w:val="2"/>
          <w:sz w:val="24"/>
          <w:szCs w:val="24"/>
        </w:rPr>
        <w:t xml:space="preserve"> </w:t>
      </w:r>
      <w:r w:rsidR="009F7485">
        <w:rPr>
          <w:rFonts w:ascii="Times New Roman" w:hAnsi="Times New Roman"/>
          <w:kern w:val="20"/>
          <w:position w:val="2"/>
          <w:sz w:val="24"/>
          <w:szCs w:val="24"/>
        </w:rPr>
        <w:t>godzin</w:t>
      </w:r>
      <w:r w:rsidRPr="00145F48">
        <w:rPr>
          <w:rFonts w:ascii="Times New Roman" w:hAnsi="Times New Roman"/>
          <w:kern w:val="20"/>
          <w:position w:val="2"/>
          <w:sz w:val="24"/>
          <w:szCs w:val="24"/>
        </w:rPr>
        <w:t xml:space="preserve"> </w:t>
      </w:r>
      <w:r w:rsidRPr="00B545BC">
        <w:rPr>
          <w:rFonts w:ascii="Times New Roman" w:hAnsi="Times New Roman"/>
          <w:kern w:val="20"/>
          <w:position w:val="2"/>
          <w:sz w:val="24"/>
          <w:szCs w:val="24"/>
        </w:rPr>
        <w:t>od</w:t>
      </w:r>
      <w:r>
        <w:rPr>
          <w:rFonts w:ascii="Times New Roman" w:hAnsi="Times New Roman"/>
          <w:kern w:val="20"/>
          <w:position w:val="2"/>
          <w:sz w:val="24"/>
          <w:szCs w:val="24"/>
        </w:rPr>
        <w:t xml:space="preserve"> </w:t>
      </w:r>
      <w:r w:rsidRPr="00B545BC">
        <w:rPr>
          <w:rFonts w:ascii="Times New Roman" w:hAnsi="Times New Roman"/>
          <w:kern w:val="20"/>
          <w:position w:val="2"/>
          <w:sz w:val="24"/>
          <w:szCs w:val="24"/>
        </w:rPr>
        <w:t xml:space="preserve">daty otrzymania listy. Bank powinien posiadać pełną </w:t>
      </w:r>
      <w:proofErr w:type="spellStart"/>
      <w:r w:rsidRPr="00B545BC">
        <w:rPr>
          <w:rFonts w:ascii="Times New Roman" w:hAnsi="Times New Roman"/>
          <w:kern w:val="20"/>
          <w:position w:val="2"/>
          <w:sz w:val="24"/>
          <w:szCs w:val="24"/>
        </w:rPr>
        <w:t>rozmiarówkę</w:t>
      </w:r>
      <w:proofErr w:type="spellEnd"/>
      <w:r w:rsidRPr="00B545BC">
        <w:rPr>
          <w:rFonts w:ascii="Times New Roman" w:hAnsi="Times New Roman"/>
          <w:kern w:val="20"/>
          <w:position w:val="2"/>
          <w:sz w:val="24"/>
          <w:szCs w:val="24"/>
        </w:rPr>
        <w:t>. Zapasy banku są</w:t>
      </w:r>
      <w:r>
        <w:rPr>
          <w:rFonts w:ascii="Times New Roman" w:hAnsi="Times New Roman"/>
          <w:kern w:val="20"/>
          <w:position w:val="2"/>
          <w:sz w:val="24"/>
          <w:szCs w:val="24"/>
        </w:rPr>
        <w:t xml:space="preserve"> </w:t>
      </w:r>
      <w:r w:rsidRPr="00B545BC">
        <w:rPr>
          <w:rFonts w:ascii="Times New Roman" w:hAnsi="Times New Roman"/>
          <w:kern w:val="20"/>
          <w:position w:val="2"/>
          <w:sz w:val="24"/>
          <w:szCs w:val="24"/>
        </w:rPr>
        <w:t>własnością Wykonawcy przez cały czas trwania umowy. Dokumentem przyjęcia do banku</w:t>
      </w:r>
      <w:r>
        <w:rPr>
          <w:rFonts w:ascii="Times New Roman" w:hAnsi="Times New Roman"/>
          <w:kern w:val="20"/>
          <w:position w:val="2"/>
          <w:sz w:val="24"/>
          <w:szCs w:val="24"/>
        </w:rPr>
        <w:t xml:space="preserve"> </w:t>
      </w:r>
      <w:r w:rsidRPr="00B545BC">
        <w:rPr>
          <w:rFonts w:ascii="Times New Roman" w:hAnsi="Times New Roman"/>
          <w:kern w:val="20"/>
          <w:position w:val="2"/>
          <w:sz w:val="24"/>
          <w:szCs w:val="24"/>
        </w:rPr>
        <w:t xml:space="preserve">jest protokół przekazania. </w:t>
      </w:r>
    </w:p>
    <w:p w14:paraId="2BFD0009" w14:textId="1BB3BC0A" w:rsidR="00CC4462" w:rsidRPr="00B545BC" w:rsidRDefault="00CC4462" w:rsidP="00CC4462">
      <w:pPr>
        <w:widowControl w:val="0"/>
        <w:tabs>
          <w:tab w:val="left" w:pos="709"/>
        </w:tabs>
        <w:suppressAutoHyphens/>
        <w:autoSpaceDE w:val="0"/>
        <w:autoSpaceDN w:val="0"/>
        <w:adjustRightInd w:val="0"/>
        <w:spacing w:after="0" w:line="240" w:lineRule="auto"/>
        <w:ind w:left="284" w:right="-284" w:hanging="284"/>
        <w:contextualSpacing/>
        <w:jc w:val="both"/>
        <w:textAlignment w:val="baseline"/>
        <w:rPr>
          <w:rFonts w:ascii="Times New Roman" w:hAnsi="Times New Roman"/>
          <w:sz w:val="24"/>
          <w:szCs w:val="24"/>
        </w:rPr>
      </w:pPr>
      <w:r w:rsidRPr="00B545BC">
        <w:rPr>
          <w:rFonts w:ascii="Times New Roman" w:hAnsi="Times New Roman"/>
          <w:sz w:val="24"/>
          <w:szCs w:val="24"/>
        </w:rPr>
        <w:t>6.</w:t>
      </w:r>
      <w:r>
        <w:rPr>
          <w:rFonts w:ascii="Times New Roman" w:hAnsi="Times New Roman"/>
          <w:sz w:val="24"/>
          <w:szCs w:val="24"/>
        </w:rPr>
        <w:tab/>
      </w:r>
      <w:r w:rsidRPr="00B545BC">
        <w:rPr>
          <w:rFonts w:ascii="Times New Roman" w:hAnsi="Times New Roman"/>
          <w:sz w:val="24"/>
          <w:szCs w:val="24"/>
        </w:rPr>
        <w:t xml:space="preserve">Dział Zaopatrzenia Medycznego, zwanego dalej „ZM” sporządza na podstawie dokumentacji </w:t>
      </w:r>
      <w:r w:rsidRPr="00B545BC">
        <w:rPr>
          <w:rFonts w:ascii="Times New Roman" w:hAnsi="Times New Roman"/>
          <w:sz w:val="24"/>
          <w:szCs w:val="24"/>
        </w:rPr>
        <w:lastRenderedPageBreak/>
        <w:t>medycznej zestawienie wydanych do zużycia produktów medycznych dla pacjentów. Zestawienie zużytych produktów medycznych potwierdzonych przez upoważnionego pracownika Oddziału Kardiologii</w:t>
      </w:r>
      <w:r>
        <w:rPr>
          <w:rFonts w:ascii="Times New Roman" w:hAnsi="Times New Roman"/>
          <w:sz w:val="24"/>
          <w:szCs w:val="24"/>
        </w:rPr>
        <w:t xml:space="preserve"> </w:t>
      </w:r>
      <w:r w:rsidRPr="00B545BC">
        <w:rPr>
          <w:rFonts w:ascii="Times New Roman" w:hAnsi="Times New Roman"/>
          <w:sz w:val="24"/>
          <w:szCs w:val="24"/>
        </w:rPr>
        <w:t xml:space="preserve"> </w:t>
      </w:r>
      <w:r>
        <w:rPr>
          <w:rFonts w:ascii="Times New Roman" w:hAnsi="Times New Roman"/>
          <w:sz w:val="24"/>
          <w:szCs w:val="24"/>
        </w:rPr>
        <w:t xml:space="preserve">i zostanie </w:t>
      </w:r>
      <w:r w:rsidRPr="00B545BC">
        <w:rPr>
          <w:rFonts w:ascii="Times New Roman" w:hAnsi="Times New Roman"/>
          <w:sz w:val="24"/>
          <w:szCs w:val="24"/>
        </w:rPr>
        <w:t>przekazane Wykonawcy, tak aby mógł on wystawić fakturę (na fakturze podać nr umowy i zlecenia) do 7 dni od daty zabiegu oraz na tej podstawie uzupełnić „bank produktów medycznych”.</w:t>
      </w:r>
    </w:p>
    <w:p w14:paraId="23F735CF" w14:textId="77777777" w:rsidR="00CC4462" w:rsidRPr="00B545BC" w:rsidRDefault="00CC4462" w:rsidP="00CC4462">
      <w:pPr>
        <w:widowControl w:val="0"/>
        <w:tabs>
          <w:tab w:val="left" w:pos="709"/>
        </w:tabs>
        <w:suppressAutoHyphens/>
        <w:autoSpaceDE w:val="0"/>
        <w:autoSpaceDN w:val="0"/>
        <w:adjustRightInd w:val="0"/>
        <w:spacing w:after="0" w:line="240" w:lineRule="auto"/>
        <w:ind w:left="284" w:right="-284" w:hanging="284"/>
        <w:contextualSpacing/>
        <w:jc w:val="both"/>
        <w:textAlignment w:val="baseline"/>
        <w:rPr>
          <w:rFonts w:ascii="Times New Roman" w:hAnsi="Times New Roman"/>
          <w:sz w:val="24"/>
          <w:szCs w:val="24"/>
        </w:rPr>
      </w:pPr>
      <w:r w:rsidRPr="00B545BC">
        <w:rPr>
          <w:rFonts w:ascii="Times New Roman" w:hAnsi="Times New Roman"/>
          <w:kern w:val="3"/>
          <w:sz w:val="24"/>
          <w:szCs w:val="24"/>
        </w:rPr>
        <w:t>7.</w:t>
      </w:r>
      <w:r>
        <w:rPr>
          <w:rFonts w:ascii="Times New Roman" w:hAnsi="Times New Roman"/>
          <w:kern w:val="3"/>
          <w:sz w:val="24"/>
          <w:szCs w:val="24"/>
        </w:rPr>
        <w:tab/>
      </w:r>
      <w:r w:rsidRPr="00B545BC">
        <w:rPr>
          <w:rFonts w:ascii="Times New Roman" w:hAnsi="Times New Roman"/>
          <w:kern w:val="3"/>
          <w:sz w:val="24"/>
          <w:szCs w:val="24"/>
        </w:rPr>
        <w:t>W przypadku, gdy nazwa asortymentu i cena nie ulegają zmianie Zamawiający dopuszcza rozszerzenie nr katalogowych. O rozszerzeniu nr katalogowych Wykonawca zobowiązany jest powiadomić na piśmie Zamawiającego.</w:t>
      </w:r>
    </w:p>
    <w:p w14:paraId="5DD80630" w14:textId="7C34D9A3" w:rsidR="00CC4462" w:rsidRPr="00B545BC" w:rsidRDefault="00CC4462" w:rsidP="00CC4462">
      <w:pPr>
        <w:widowControl w:val="0"/>
        <w:tabs>
          <w:tab w:val="left" w:pos="709"/>
        </w:tabs>
        <w:suppressAutoHyphens/>
        <w:autoSpaceDE w:val="0"/>
        <w:autoSpaceDN w:val="0"/>
        <w:adjustRightInd w:val="0"/>
        <w:spacing w:after="0" w:line="240" w:lineRule="auto"/>
        <w:ind w:left="284" w:right="-284" w:hanging="284"/>
        <w:contextualSpacing/>
        <w:jc w:val="both"/>
        <w:textAlignment w:val="baseline"/>
        <w:rPr>
          <w:rFonts w:ascii="Times New Roman" w:hAnsi="Times New Roman"/>
          <w:kern w:val="3"/>
          <w:sz w:val="24"/>
          <w:szCs w:val="24"/>
        </w:rPr>
      </w:pPr>
      <w:r w:rsidRPr="00B545BC">
        <w:rPr>
          <w:rFonts w:ascii="Times New Roman" w:hAnsi="Times New Roman"/>
          <w:kern w:val="3"/>
          <w:sz w:val="24"/>
          <w:szCs w:val="24"/>
        </w:rPr>
        <w:t>8.</w:t>
      </w:r>
      <w:r>
        <w:rPr>
          <w:rFonts w:ascii="Times New Roman" w:hAnsi="Times New Roman"/>
          <w:kern w:val="3"/>
          <w:sz w:val="24"/>
          <w:szCs w:val="24"/>
        </w:rPr>
        <w:tab/>
      </w:r>
      <w:r w:rsidRPr="00B545BC">
        <w:rPr>
          <w:rFonts w:ascii="Times New Roman" w:hAnsi="Times New Roman"/>
          <w:kern w:val="3"/>
          <w:sz w:val="24"/>
          <w:szCs w:val="24"/>
        </w:rPr>
        <w:t>Zamawiający dopuszcza możliwość przedłużenia realizacji umowy w przypadku, gdy wartość umowy nie zostanie wykorzystana w trakcie obowiązywania umowy.</w:t>
      </w:r>
      <w:r w:rsidR="00B34685" w:rsidRPr="00B34685">
        <w:t xml:space="preserve"> </w:t>
      </w:r>
      <w:r w:rsidR="00B34685" w:rsidRPr="00B34685">
        <w:rPr>
          <w:rFonts w:ascii="Times New Roman" w:hAnsi="Times New Roman"/>
          <w:kern w:val="3"/>
          <w:sz w:val="24"/>
          <w:szCs w:val="24"/>
        </w:rPr>
        <w:t>Okres przedłużenia umowy nie może wynosić więcej niż 1</w:t>
      </w:r>
      <w:r w:rsidR="00B34685">
        <w:rPr>
          <w:rFonts w:ascii="Times New Roman" w:hAnsi="Times New Roman"/>
          <w:kern w:val="3"/>
          <w:sz w:val="24"/>
          <w:szCs w:val="24"/>
        </w:rPr>
        <w:t>0</w:t>
      </w:r>
      <w:r w:rsidR="00B34685" w:rsidRPr="00B34685">
        <w:rPr>
          <w:rFonts w:ascii="Times New Roman" w:hAnsi="Times New Roman"/>
          <w:kern w:val="3"/>
          <w:sz w:val="24"/>
          <w:szCs w:val="24"/>
        </w:rPr>
        <w:t xml:space="preserve"> miesięcy.</w:t>
      </w:r>
    </w:p>
    <w:p w14:paraId="43723DEC" w14:textId="77777777" w:rsidR="00CC4462" w:rsidRPr="00B545BC" w:rsidRDefault="00CC4462" w:rsidP="00CC4462">
      <w:pPr>
        <w:widowControl w:val="0"/>
        <w:tabs>
          <w:tab w:val="left" w:pos="709"/>
        </w:tabs>
        <w:suppressAutoHyphens/>
        <w:autoSpaceDE w:val="0"/>
        <w:autoSpaceDN w:val="0"/>
        <w:adjustRightInd w:val="0"/>
        <w:spacing w:after="0" w:line="240" w:lineRule="auto"/>
        <w:ind w:left="284" w:right="-284" w:hanging="284"/>
        <w:contextualSpacing/>
        <w:jc w:val="both"/>
        <w:textAlignment w:val="baseline"/>
        <w:rPr>
          <w:rFonts w:ascii="Times New Roman" w:hAnsi="Times New Roman"/>
          <w:kern w:val="20"/>
          <w:position w:val="2"/>
          <w:sz w:val="24"/>
          <w:szCs w:val="24"/>
        </w:rPr>
      </w:pPr>
      <w:r w:rsidRPr="00B545BC">
        <w:rPr>
          <w:rFonts w:ascii="Times New Roman" w:hAnsi="Times New Roman"/>
          <w:kern w:val="20"/>
          <w:position w:val="2"/>
          <w:sz w:val="24"/>
          <w:szCs w:val="24"/>
        </w:rPr>
        <w:t>9.</w:t>
      </w:r>
      <w:r>
        <w:rPr>
          <w:rFonts w:ascii="Times New Roman" w:hAnsi="Times New Roman"/>
          <w:kern w:val="20"/>
          <w:position w:val="2"/>
          <w:sz w:val="24"/>
          <w:szCs w:val="24"/>
        </w:rPr>
        <w:tab/>
      </w:r>
      <w:r w:rsidRPr="00B545BC">
        <w:rPr>
          <w:rFonts w:ascii="Times New Roman" w:hAnsi="Times New Roman"/>
          <w:kern w:val="20"/>
          <w:position w:val="2"/>
          <w:sz w:val="24"/>
          <w:szCs w:val="24"/>
        </w:rPr>
        <w:t>Po zakończeniu umowy niezużyte produkty medyczne z „banku” Wykonawca odbierze protokołem zdawczo-odbiorczym.</w:t>
      </w:r>
    </w:p>
    <w:p w14:paraId="10BE6273" w14:textId="337E8EA3" w:rsidR="00CC4462" w:rsidRPr="00145F48" w:rsidRDefault="00CC4462" w:rsidP="00CC4462">
      <w:pPr>
        <w:widowControl w:val="0"/>
        <w:tabs>
          <w:tab w:val="left" w:pos="709"/>
        </w:tabs>
        <w:suppressAutoHyphens/>
        <w:autoSpaceDE w:val="0"/>
        <w:autoSpaceDN w:val="0"/>
        <w:adjustRightInd w:val="0"/>
        <w:spacing w:after="0" w:line="240" w:lineRule="auto"/>
        <w:ind w:left="284" w:right="-284" w:hanging="284"/>
        <w:contextualSpacing/>
        <w:jc w:val="both"/>
        <w:textAlignment w:val="baseline"/>
        <w:rPr>
          <w:rFonts w:ascii="Times New Roman" w:hAnsi="Times New Roman"/>
          <w:kern w:val="20"/>
          <w:position w:val="2"/>
          <w:sz w:val="24"/>
          <w:szCs w:val="24"/>
        </w:rPr>
      </w:pPr>
      <w:r w:rsidRPr="00145F48">
        <w:rPr>
          <w:rFonts w:ascii="Times New Roman" w:hAnsi="Times New Roman"/>
          <w:kern w:val="20"/>
          <w:position w:val="2"/>
          <w:sz w:val="24"/>
          <w:szCs w:val="24"/>
        </w:rPr>
        <w:t>10.Co trzy miesiące zapas obcy „banku” będzie zinwentaryzowany wspólnie przez Wykonawcę, pracownika Oddziału Kardiologii, pracownika ZM. Termin inwentaryzacji będzie każdorazowo ustany przez strony. W przypadku nieprzystąpienia przez Wykonawcę do inwentaryzacji w terminie do dnia 15 następnego miesiąca, Zamawiający będzie uprawniony do samodzielnego przeprowadzenia inwentaryzacji, której wynik będzie wiążący dla Stron umowy.</w:t>
      </w:r>
    </w:p>
    <w:p w14:paraId="72D395D7" w14:textId="77777777" w:rsidR="00CC4462" w:rsidRPr="00145F48" w:rsidRDefault="00CC4462" w:rsidP="00CC4462">
      <w:pPr>
        <w:widowControl w:val="0"/>
        <w:suppressAutoHyphens/>
        <w:autoSpaceDE w:val="0"/>
        <w:autoSpaceDN w:val="0"/>
        <w:spacing w:after="0" w:line="240" w:lineRule="auto"/>
        <w:ind w:left="284" w:right="-283" w:hanging="284"/>
        <w:jc w:val="both"/>
        <w:rPr>
          <w:rFonts w:ascii="Calibri" w:eastAsia="Times New Roman" w:hAnsi="Calibri" w:cs="Times New Roman"/>
          <w:kern w:val="3"/>
          <w:sz w:val="20"/>
          <w:szCs w:val="20"/>
          <w:lang w:eastAsia="pl-PL"/>
        </w:rPr>
      </w:pPr>
      <w:r w:rsidRPr="00145F48">
        <w:rPr>
          <w:rFonts w:ascii="Times New Roman" w:eastAsia="Times New Roman" w:hAnsi="Times New Roman" w:cs="Times New Roman"/>
          <w:position w:val="2"/>
          <w:sz w:val="24"/>
          <w:szCs w:val="24"/>
          <w:lang w:eastAsia="pl-PL"/>
        </w:rPr>
        <w:t>11.Wykonawca zobowiązany jest do kontroli wyrobów medycznych znajdujących się w magazynie komisowym pod względem okresu ważności oraz do ewentualnej wymiany wyrobów medycznych z krótkim okresem ważności – nie później niż 6 miesięcy przed końcem tego okresu – na wyroby medyczne z dłuższym terminem ważności. Wykonawca nie ma prawa żądać od Zamawiającego zapłaty za niewymieniony na czas przeterminowany przedmiot umowy znajdujący się w magazynie komisowym.</w:t>
      </w:r>
    </w:p>
    <w:p w14:paraId="3A283E8F" w14:textId="77777777" w:rsidR="00CC4462" w:rsidRPr="00145F48" w:rsidRDefault="00CC4462" w:rsidP="00CC4462">
      <w:pPr>
        <w:widowControl w:val="0"/>
        <w:suppressAutoHyphens/>
        <w:autoSpaceDE w:val="0"/>
        <w:autoSpaceDN w:val="0"/>
        <w:spacing w:after="0" w:line="240" w:lineRule="auto"/>
        <w:ind w:left="284" w:right="-283" w:hanging="284"/>
        <w:jc w:val="both"/>
        <w:rPr>
          <w:rFonts w:ascii="Calibri" w:eastAsia="Times New Roman" w:hAnsi="Calibri" w:cs="Times New Roman"/>
          <w:kern w:val="3"/>
          <w:sz w:val="20"/>
          <w:szCs w:val="20"/>
          <w:lang w:eastAsia="pl-PL"/>
        </w:rPr>
      </w:pPr>
      <w:r w:rsidRPr="00145F48">
        <w:rPr>
          <w:rFonts w:ascii="Times New Roman" w:eastAsia="Times New Roman" w:hAnsi="Times New Roman" w:cs="Times New Roman"/>
          <w:position w:val="2"/>
          <w:sz w:val="24"/>
          <w:szCs w:val="24"/>
          <w:lang w:eastAsia="pl-PL"/>
        </w:rPr>
        <w:t>12.Wykonawca zobowiązany jest do oznakowania wyrobów medycznych z najkrótszym terminem ważności (np. naklejką w kolorze czerwonym).</w:t>
      </w:r>
    </w:p>
    <w:p w14:paraId="34F4CBB1" w14:textId="77777777" w:rsidR="00CC4462" w:rsidRPr="00145F48" w:rsidRDefault="00CC4462" w:rsidP="00CC4462">
      <w:pPr>
        <w:widowControl w:val="0"/>
        <w:suppressAutoHyphens/>
        <w:autoSpaceDE w:val="0"/>
        <w:autoSpaceDN w:val="0"/>
        <w:adjustRightInd w:val="0"/>
        <w:spacing w:after="0" w:line="240" w:lineRule="auto"/>
        <w:ind w:left="284" w:right="-283" w:hanging="284"/>
        <w:contextualSpacing/>
        <w:jc w:val="both"/>
        <w:textAlignment w:val="baseline"/>
        <w:rPr>
          <w:rFonts w:ascii="Times New Roman" w:hAnsi="Times New Roman"/>
          <w:position w:val="2"/>
          <w:sz w:val="24"/>
          <w:szCs w:val="24"/>
        </w:rPr>
      </w:pPr>
      <w:r w:rsidRPr="00145F48">
        <w:rPr>
          <w:rFonts w:ascii="Times New Roman" w:hAnsi="Times New Roman"/>
          <w:position w:val="2"/>
          <w:sz w:val="24"/>
          <w:szCs w:val="24"/>
        </w:rPr>
        <w:t>13.Wykonawca zobowiązany będzie do bezpłatnego uzupełniania „banku” do stanu określonego w ramach przedmiotowej umowy.</w:t>
      </w:r>
    </w:p>
    <w:p w14:paraId="2E3713AD" w14:textId="77777777" w:rsidR="00CC4462" w:rsidRPr="00145F48" w:rsidRDefault="00CC4462" w:rsidP="00CC4462">
      <w:pPr>
        <w:widowControl w:val="0"/>
        <w:suppressAutoHyphens/>
        <w:autoSpaceDE w:val="0"/>
        <w:autoSpaceDN w:val="0"/>
        <w:adjustRightInd w:val="0"/>
        <w:spacing w:after="0" w:line="240" w:lineRule="auto"/>
        <w:ind w:left="284" w:right="-283" w:hanging="284"/>
        <w:contextualSpacing/>
        <w:jc w:val="both"/>
        <w:textAlignment w:val="baseline"/>
        <w:rPr>
          <w:rFonts w:ascii="Times New Roman" w:hAnsi="Times New Roman"/>
          <w:position w:val="2"/>
          <w:sz w:val="24"/>
          <w:szCs w:val="24"/>
        </w:rPr>
      </w:pPr>
      <w:r w:rsidRPr="00145F48">
        <w:rPr>
          <w:rFonts w:ascii="Times New Roman" w:hAnsi="Times New Roman"/>
          <w:position w:val="2"/>
          <w:sz w:val="24"/>
          <w:szCs w:val="24"/>
        </w:rPr>
        <w:t>14.Zamawiający dopuszcza zakup  w przypadku wprowadzenia na rynek asortymentu nowej generacji w cenie nie wyższej niż podana w ofercie.</w:t>
      </w:r>
    </w:p>
    <w:p w14:paraId="11FAAD8A" w14:textId="5F009E3A" w:rsidR="00CC4462" w:rsidRPr="00B545BC" w:rsidRDefault="00CC4462" w:rsidP="00CC4462">
      <w:pPr>
        <w:widowControl w:val="0"/>
        <w:suppressAutoHyphens/>
        <w:autoSpaceDE w:val="0"/>
        <w:autoSpaceDN w:val="0"/>
        <w:adjustRightInd w:val="0"/>
        <w:spacing w:after="0" w:line="240" w:lineRule="auto"/>
        <w:ind w:left="284" w:right="-284" w:hanging="284"/>
        <w:contextualSpacing/>
        <w:jc w:val="both"/>
        <w:textAlignment w:val="baseline"/>
        <w:rPr>
          <w:rFonts w:ascii="Times New Roman" w:hAnsi="Times New Roman"/>
          <w:sz w:val="24"/>
          <w:szCs w:val="24"/>
        </w:rPr>
      </w:pPr>
      <w:r w:rsidRPr="00B545BC">
        <w:rPr>
          <w:rFonts w:ascii="Times New Roman" w:hAnsi="Times New Roman"/>
          <w:sz w:val="24"/>
          <w:szCs w:val="24"/>
        </w:rPr>
        <w:t>1</w:t>
      </w:r>
      <w:r>
        <w:rPr>
          <w:rFonts w:ascii="Times New Roman" w:hAnsi="Times New Roman"/>
          <w:sz w:val="24"/>
          <w:szCs w:val="24"/>
        </w:rPr>
        <w:t>5</w:t>
      </w:r>
      <w:r w:rsidRPr="00B545BC">
        <w:rPr>
          <w:rFonts w:ascii="Times New Roman" w:hAnsi="Times New Roman"/>
          <w:sz w:val="24"/>
          <w:szCs w:val="24"/>
        </w:rPr>
        <w:t xml:space="preserve">.Zmiany określone w </w:t>
      </w:r>
      <w:r>
        <w:rPr>
          <w:rFonts w:ascii="Times New Roman" w:hAnsi="Times New Roman"/>
          <w:sz w:val="24"/>
          <w:szCs w:val="24"/>
        </w:rPr>
        <w:t>us</w:t>
      </w:r>
      <w:r w:rsidRPr="00B545BC">
        <w:rPr>
          <w:rFonts w:ascii="Times New Roman" w:hAnsi="Times New Roman"/>
          <w:sz w:val="24"/>
          <w:szCs w:val="24"/>
        </w:rPr>
        <w:t>t</w:t>
      </w:r>
      <w:r>
        <w:rPr>
          <w:rFonts w:ascii="Times New Roman" w:hAnsi="Times New Roman"/>
          <w:sz w:val="24"/>
          <w:szCs w:val="24"/>
        </w:rPr>
        <w:t>.</w:t>
      </w:r>
      <w:r w:rsidRPr="00B545BC">
        <w:rPr>
          <w:rFonts w:ascii="Times New Roman" w:hAnsi="Times New Roman"/>
          <w:sz w:val="24"/>
          <w:szCs w:val="24"/>
        </w:rPr>
        <w:t xml:space="preserve"> 7 </w:t>
      </w:r>
      <w:r>
        <w:rPr>
          <w:rFonts w:ascii="Times New Roman" w:hAnsi="Times New Roman"/>
          <w:sz w:val="24"/>
          <w:szCs w:val="24"/>
        </w:rPr>
        <w:t xml:space="preserve">, </w:t>
      </w:r>
      <w:r w:rsidRPr="00B545BC">
        <w:rPr>
          <w:rFonts w:ascii="Times New Roman" w:hAnsi="Times New Roman"/>
          <w:sz w:val="24"/>
          <w:szCs w:val="24"/>
        </w:rPr>
        <w:t>8</w:t>
      </w:r>
      <w:r>
        <w:rPr>
          <w:rFonts w:ascii="Times New Roman" w:hAnsi="Times New Roman"/>
          <w:sz w:val="24"/>
          <w:szCs w:val="24"/>
        </w:rPr>
        <w:t>,</w:t>
      </w:r>
      <w:r w:rsidRPr="00145F48">
        <w:rPr>
          <w:rFonts w:ascii="Times New Roman" w:hAnsi="Times New Roman"/>
          <w:sz w:val="24"/>
          <w:szCs w:val="24"/>
        </w:rPr>
        <w:t xml:space="preserve"> 14  </w:t>
      </w:r>
      <w:r w:rsidRPr="00B545BC">
        <w:rPr>
          <w:rFonts w:ascii="Times New Roman" w:hAnsi="Times New Roman"/>
          <w:sz w:val="24"/>
          <w:szCs w:val="24"/>
        </w:rPr>
        <w:t>muszą być potwierdzone stosownym aneksem.</w:t>
      </w:r>
    </w:p>
    <w:p w14:paraId="58E04ADE" w14:textId="77777777" w:rsidR="00CC4462" w:rsidRPr="00B545BC" w:rsidRDefault="00CC4462" w:rsidP="00CC4462">
      <w:pPr>
        <w:widowControl w:val="0"/>
        <w:suppressAutoHyphens/>
        <w:autoSpaceDE w:val="0"/>
        <w:autoSpaceDN w:val="0"/>
        <w:adjustRightInd w:val="0"/>
        <w:spacing w:after="0" w:line="240" w:lineRule="auto"/>
        <w:ind w:left="284" w:right="-284" w:hanging="284"/>
        <w:contextualSpacing/>
        <w:jc w:val="both"/>
        <w:textAlignment w:val="baseline"/>
        <w:rPr>
          <w:rFonts w:ascii="Times New Roman" w:eastAsia="SimSun" w:hAnsi="Times New Roman"/>
          <w:kern w:val="3"/>
          <w:sz w:val="24"/>
          <w:szCs w:val="24"/>
        </w:rPr>
      </w:pPr>
      <w:r w:rsidRPr="00B545BC">
        <w:rPr>
          <w:rFonts w:ascii="Times New Roman" w:eastAsia="SimSun" w:hAnsi="Times New Roman"/>
          <w:kern w:val="3"/>
          <w:sz w:val="24"/>
          <w:szCs w:val="24"/>
        </w:rPr>
        <w:t>1</w:t>
      </w:r>
      <w:r>
        <w:rPr>
          <w:rFonts w:ascii="Times New Roman" w:eastAsia="SimSun" w:hAnsi="Times New Roman"/>
          <w:kern w:val="3"/>
          <w:sz w:val="24"/>
          <w:szCs w:val="24"/>
        </w:rPr>
        <w:t>6</w:t>
      </w:r>
      <w:r w:rsidRPr="00B545BC">
        <w:rPr>
          <w:rFonts w:ascii="Times New Roman" w:eastAsia="SimSun" w:hAnsi="Times New Roman"/>
          <w:kern w:val="3"/>
          <w:sz w:val="24"/>
          <w:szCs w:val="24"/>
        </w:rPr>
        <w:t>.Jeżeli Wykonawca nie wywiąże się terminowo z dostawy produktów medycznych, Zamawiającemu przysługuje prawo dokonania interwencyjnego zakupu (zakupu zastępczego) u innego dostawcy na koszt i ryzyko Wykonawcy (transport, różnica w cenie i in.).</w:t>
      </w:r>
    </w:p>
    <w:p w14:paraId="2FA50848" w14:textId="77777777" w:rsidR="00CC4462" w:rsidRDefault="00CC4462" w:rsidP="00CC4462">
      <w:pPr>
        <w:widowControl w:val="0"/>
        <w:suppressAutoHyphens/>
        <w:autoSpaceDE w:val="0"/>
        <w:autoSpaceDN w:val="0"/>
        <w:adjustRightInd w:val="0"/>
        <w:spacing w:after="0" w:line="240" w:lineRule="auto"/>
        <w:ind w:left="284" w:right="-284" w:hanging="284"/>
        <w:contextualSpacing/>
        <w:jc w:val="both"/>
        <w:textAlignment w:val="baseline"/>
        <w:rPr>
          <w:rFonts w:ascii="Times New Roman" w:eastAsia="SimSun" w:hAnsi="Times New Roman"/>
          <w:kern w:val="3"/>
          <w:sz w:val="24"/>
          <w:szCs w:val="24"/>
        </w:rPr>
      </w:pPr>
      <w:r w:rsidRPr="00B545BC">
        <w:rPr>
          <w:rFonts w:ascii="Times New Roman" w:eastAsia="SimSun" w:hAnsi="Times New Roman"/>
          <w:kern w:val="3"/>
          <w:sz w:val="24"/>
          <w:szCs w:val="24"/>
        </w:rPr>
        <w:t>1</w:t>
      </w:r>
      <w:r>
        <w:rPr>
          <w:rFonts w:ascii="Times New Roman" w:eastAsia="SimSun" w:hAnsi="Times New Roman"/>
          <w:kern w:val="3"/>
          <w:sz w:val="24"/>
          <w:szCs w:val="24"/>
        </w:rPr>
        <w:t>7</w:t>
      </w:r>
      <w:r w:rsidRPr="00B545BC">
        <w:rPr>
          <w:rFonts w:ascii="Times New Roman" w:eastAsia="SimSun" w:hAnsi="Times New Roman"/>
          <w:kern w:val="3"/>
          <w:sz w:val="24"/>
          <w:szCs w:val="24"/>
        </w:rPr>
        <w:t>.W przypadku dokonania zakupu zastępczego Wykonawca zobowiązany jest wyrównać Zamawiającemu poniesioną szkodę, tzn. zapłacić Zamawiającemu kwotę stanowiącą różnicę pomiędzy ceną towaru jaką Zamawiający zapłaciłby Wykonawcy, gdyby ten dostarczył zamówiony towar a ceną, którą Zamawiający zobowiązany jest zapłacić w związku z nabyciem zastępczym. Obowiązek ten zostanie spełniony przez Wykonawcę w ciągu 7 dni od daty wystawienia Wykonawcy noty obciążeniowej obejmującej ww. kwotę.</w:t>
      </w:r>
    </w:p>
    <w:p w14:paraId="693B7FA1" w14:textId="77777777" w:rsidR="00CC4462" w:rsidRPr="00145F48" w:rsidRDefault="00CC4462" w:rsidP="00CC4462">
      <w:pPr>
        <w:widowControl w:val="0"/>
        <w:suppressAutoHyphens/>
        <w:autoSpaceDE w:val="0"/>
        <w:autoSpaceDN w:val="0"/>
        <w:adjustRightInd w:val="0"/>
        <w:spacing w:after="0" w:line="240" w:lineRule="auto"/>
        <w:ind w:left="284" w:right="-284" w:hanging="284"/>
        <w:contextualSpacing/>
        <w:jc w:val="both"/>
        <w:textAlignment w:val="baseline"/>
        <w:rPr>
          <w:rFonts w:ascii="Times New Roman" w:eastAsia="SimSun" w:hAnsi="Times New Roman"/>
          <w:kern w:val="3"/>
          <w:sz w:val="24"/>
          <w:szCs w:val="24"/>
        </w:rPr>
      </w:pPr>
      <w:r w:rsidRPr="00145F48">
        <w:rPr>
          <w:rFonts w:ascii="Times New Roman" w:eastAsia="SimSun" w:hAnsi="Times New Roman"/>
          <w:kern w:val="3"/>
          <w:sz w:val="24"/>
          <w:szCs w:val="24"/>
        </w:rPr>
        <w:t xml:space="preserve">18.Zamawiający nie jest uprawniony do pobrania z „banku” produktów medycznych, którym upłynął termin ważności. Jeżeli Zamawiający posiada w „banku” więcej niż jeden produkt medyczny danego rodzaju, zobowiązuje się do pobrania w pierwszej kolejności produktu o krótszym terminie ważności zgodnie z zasadą </w:t>
      </w:r>
      <w:proofErr w:type="spellStart"/>
      <w:r w:rsidRPr="00145F48">
        <w:rPr>
          <w:rFonts w:ascii="Times New Roman" w:eastAsia="SimSun" w:hAnsi="Times New Roman"/>
          <w:kern w:val="3"/>
          <w:sz w:val="24"/>
          <w:szCs w:val="24"/>
        </w:rPr>
        <w:t>first</w:t>
      </w:r>
      <w:proofErr w:type="spellEnd"/>
      <w:r w:rsidRPr="00145F48">
        <w:rPr>
          <w:rFonts w:ascii="Times New Roman" w:eastAsia="SimSun" w:hAnsi="Times New Roman"/>
          <w:kern w:val="3"/>
          <w:sz w:val="24"/>
          <w:szCs w:val="24"/>
        </w:rPr>
        <w:t xml:space="preserve"> </w:t>
      </w:r>
      <w:proofErr w:type="spellStart"/>
      <w:r w:rsidRPr="00145F48">
        <w:rPr>
          <w:rFonts w:ascii="Times New Roman" w:eastAsia="SimSun" w:hAnsi="Times New Roman"/>
          <w:kern w:val="3"/>
          <w:sz w:val="24"/>
          <w:szCs w:val="24"/>
        </w:rPr>
        <w:t>expired-first</w:t>
      </w:r>
      <w:proofErr w:type="spellEnd"/>
      <w:r w:rsidRPr="00145F48">
        <w:rPr>
          <w:rFonts w:ascii="Times New Roman" w:eastAsia="SimSun" w:hAnsi="Times New Roman"/>
          <w:kern w:val="3"/>
          <w:sz w:val="24"/>
          <w:szCs w:val="24"/>
        </w:rPr>
        <w:t xml:space="preserve"> out (FEFO).</w:t>
      </w:r>
    </w:p>
    <w:p w14:paraId="2A9C3CA6" w14:textId="77777777" w:rsidR="00CC4462" w:rsidRPr="00B545BC" w:rsidRDefault="00CC4462" w:rsidP="00CC4462">
      <w:pPr>
        <w:widowControl w:val="0"/>
        <w:suppressAutoHyphens/>
        <w:autoSpaceDE w:val="0"/>
        <w:autoSpaceDN w:val="0"/>
        <w:adjustRightInd w:val="0"/>
        <w:spacing w:after="0" w:line="240" w:lineRule="auto"/>
        <w:ind w:left="284" w:right="-284" w:hanging="284"/>
        <w:contextualSpacing/>
        <w:jc w:val="both"/>
        <w:textAlignment w:val="baseline"/>
        <w:rPr>
          <w:rFonts w:ascii="Times New Roman" w:eastAsia="SimSun" w:hAnsi="Times New Roman"/>
          <w:kern w:val="3"/>
          <w:sz w:val="24"/>
          <w:szCs w:val="24"/>
        </w:rPr>
      </w:pPr>
      <w:r w:rsidRPr="00B545BC">
        <w:rPr>
          <w:rFonts w:ascii="Times New Roman" w:eastAsia="SimSun" w:hAnsi="Times New Roman"/>
          <w:kern w:val="3"/>
          <w:sz w:val="24"/>
          <w:szCs w:val="24"/>
        </w:rPr>
        <w:t>1</w:t>
      </w:r>
      <w:r>
        <w:rPr>
          <w:rFonts w:ascii="Times New Roman" w:eastAsia="SimSun" w:hAnsi="Times New Roman"/>
          <w:kern w:val="3"/>
          <w:sz w:val="24"/>
          <w:szCs w:val="24"/>
        </w:rPr>
        <w:t>9</w:t>
      </w:r>
      <w:r w:rsidRPr="00B545BC">
        <w:rPr>
          <w:rFonts w:ascii="Times New Roman" w:eastAsia="SimSun" w:hAnsi="Times New Roman"/>
          <w:kern w:val="3"/>
          <w:sz w:val="24"/>
          <w:szCs w:val="24"/>
        </w:rPr>
        <w:t xml:space="preserve">.Wykonawca wyraża zgodę na potrącenie powyższej należności z faktury za kolejną </w:t>
      </w:r>
      <w:r w:rsidRPr="00B545BC">
        <w:rPr>
          <w:rFonts w:ascii="Times New Roman" w:hAnsi="Times New Roman"/>
          <w:sz w:val="24"/>
          <w:szCs w:val="24"/>
        </w:rPr>
        <w:t>dostawę.</w:t>
      </w:r>
    </w:p>
    <w:p w14:paraId="46CF7B21" w14:textId="77777777" w:rsidR="00CC4462" w:rsidRPr="00B545BC" w:rsidRDefault="00CC4462" w:rsidP="00CC4462">
      <w:pPr>
        <w:widowControl w:val="0"/>
        <w:suppressAutoHyphens/>
        <w:autoSpaceDE w:val="0"/>
        <w:autoSpaceDN w:val="0"/>
        <w:adjustRightInd w:val="0"/>
        <w:spacing w:after="0" w:line="240" w:lineRule="auto"/>
        <w:ind w:left="284" w:right="-284" w:hanging="284"/>
        <w:contextualSpacing/>
        <w:jc w:val="both"/>
        <w:textAlignment w:val="baseline"/>
        <w:rPr>
          <w:rFonts w:ascii="Times New Roman" w:eastAsia="SimSun" w:hAnsi="Times New Roman"/>
          <w:kern w:val="3"/>
          <w:sz w:val="24"/>
          <w:szCs w:val="24"/>
        </w:rPr>
      </w:pPr>
      <w:r>
        <w:rPr>
          <w:rFonts w:ascii="Times New Roman" w:eastAsia="SimSun" w:hAnsi="Times New Roman"/>
          <w:kern w:val="3"/>
          <w:sz w:val="24"/>
          <w:szCs w:val="24"/>
        </w:rPr>
        <w:t>20</w:t>
      </w:r>
      <w:r w:rsidRPr="00B545BC">
        <w:rPr>
          <w:rFonts w:ascii="Times New Roman" w:eastAsia="SimSun" w:hAnsi="Times New Roman"/>
          <w:kern w:val="3"/>
          <w:sz w:val="24"/>
          <w:szCs w:val="24"/>
        </w:rPr>
        <w:t>.W przypadku zakupu zastępczego zmniejsza się odpowiednio wielkość przedmiotu umowy oraz wartość umowy o wielkość tego zakupu.</w:t>
      </w:r>
    </w:p>
    <w:p w14:paraId="20B37E20" w14:textId="77777777" w:rsidR="00CC4462" w:rsidRPr="00B545BC" w:rsidRDefault="00CC4462" w:rsidP="00CC4462">
      <w:pPr>
        <w:widowControl w:val="0"/>
        <w:suppressAutoHyphens/>
        <w:autoSpaceDE w:val="0"/>
        <w:autoSpaceDN w:val="0"/>
        <w:adjustRightInd w:val="0"/>
        <w:spacing w:after="0" w:line="240" w:lineRule="auto"/>
        <w:ind w:left="284" w:right="-284" w:hanging="284"/>
        <w:contextualSpacing/>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21</w:t>
      </w:r>
      <w:r w:rsidRPr="00B545BC">
        <w:rPr>
          <w:rFonts w:ascii="Times New Roman" w:eastAsia="SimSun" w:hAnsi="Times New Roman" w:cs="Mangal"/>
          <w:kern w:val="3"/>
          <w:sz w:val="24"/>
          <w:szCs w:val="24"/>
          <w:lang w:eastAsia="zh-CN" w:bidi="hi-IN"/>
        </w:rPr>
        <w:t>.W przypadku, gdy umowa zawarta jest na więcej niż jedno zadanie zapisy umowne stosuje się do każdego zadania odrębnie.</w:t>
      </w:r>
    </w:p>
    <w:p w14:paraId="20FA6300" w14:textId="77777777" w:rsidR="00CC4462" w:rsidRPr="00B545BC" w:rsidRDefault="00CC4462" w:rsidP="00CC4462">
      <w:pPr>
        <w:widowControl w:val="0"/>
        <w:suppressAutoHyphens/>
        <w:autoSpaceDE w:val="0"/>
        <w:autoSpaceDN w:val="0"/>
        <w:adjustRightInd w:val="0"/>
        <w:spacing w:after="0" w:line="240" w:lineRule="auto"/>
        <w:ind w:left="284" w:right="-284" w:hanging="284"/>
        <w:contextualSpacing/>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22</w:t>
      </w:r>
      <w:r w:rsidRPr="00B545BC">
        <w:rPr>
          <w:rFonts w:ascii="Times New Roman" w:eastAsia="SimSun" w:hAnsi="Times New Roman" w:cs="Mangal"/>
          <w:kern w:val="3"/>
          <w:sz w:val="24"/>
          <w:szCs w:val="24"/>
          <w:lang w:eastAsia="zh-CN" w:bidi="hi-IN"/>
        </w:rPr>
        <w:t xml:space="preserve">.W przypadku podpisania umowy elektronicznie </w:t>
      </w:r>
      <w:r w:rsidRPr="00B545BC">
        <w:rPr>
          <w:rFonts w:ascii="Times New Roman" w:eastAsia="SimSun" w:hAnsi="Times New Roman"/>
          <w:sz w:val="24"/>
          <w:szCs w:val="24"/>
        </w:rPr>
        <w:t xml:space="preserve">za datę zawarcia umowy uznaje się dzień </w:t>
      </w:r>
      <w:r w:rsidRPr="00B545BC">
        <w:rPr>
          <w:rFonts w:ascii="Times New Roman" w:eastAsia="SimSun" w:hAnsi="Times New Roman"/>
          <w:sz w:val="24"/>
          <w:szCs w:val="24"/>
        </w:rPr>
        <w:lastRenderedPageBreak/>
        <w:t>złożenia podpisu elektronicznego przez ostatnią ze stron.</w:t>
      </w:r>
    </w:p>
    <w:p w14:paraId="40B4B484" w14:textId="77777777" w:rsidR="00CC4462" w:rsidRPr="00B545BC" w:rsidRDefault="00CC4462" w:rsidP="004A2BD8">
      <w:pPr>
        <w:numPr>
          <w:ilvl w:val="0"/>
          <w:numId w:val="110"/>
        </w:numPr>
        <w:spacing w:before="120" w:after="0" w:line="240" w:lineRule="auto"/>
        <w:ind w:left="714" w:hanging="357"/>
        <w:jc w:val="center"/>
        <w:rPr>
          <w:rFonts w:ascii="Times New Roman" w:hAnsi="Times New Roman" w:cs="Times New Roman"/>
          <w:b/>
          <w:bCs/>
          <w:sz w:val="24"/>
          <w:szCs w:val="24"/>
          <w:lang w:eastAsia="pl-PL"/>
        </w:rPr>
      </w:pPr>
    </w:p>
    <w:p w14:paraId="6F7E0AA9" w14:textId="09742454" w:rsidR="00CC4462" w:rsidRPr="00B545BC" w:rsidRDefault="00CC4462" w:rsidP="004A2BD8">
      <w:pPr>
        <w:numPr>
          <w:ilvl w:val="0"/>
          <w:numId w:val="113"/>
        </w:numPr>
        <w:autoSpaceDE w:val="0"/>
        <w:autoSpaceDN w:val="0"/>
        <w:adjustRightInd w:val="0"/>
        <w:spacing w:after="0" w:line="240" w:lineRule="auto"/>
        <w:ind w:left="567" w:right="-284" w:hanging="283"/>
        <w:contextualSpacing/>
        <w:jc w:val="both"/>
        <w:rPr>
          <w:rFonts w:ascii="Times New Roman" w:hAnsi="Times New Roman"/>
          <w:color w:val="000000"/>
          <w:sz w:val="24"/>
          <w:szCs w:val="24"/>
        </w:rPr>
      </w:pPr>
      <w:r w:rsidRPr="00B545BC">
        <w:rPr>
          <w:rFonts w:ascii="Times New Roman" w:hAnsi="Times New Roman" w:cs="Calibri"/>
          <w:color w:val="000000"/>
          <w:sz w:val="24"/>
          <w:szCs w:val="24"/>
        </w:rPr>
        <w:t xml:space="preserve">Wartość brutto przedmiotu umowy obliczona na podstawie cen jednostkowych dla poszczególnego asortymentu, podanych w załączniku nr. 1, o którym mowa w </w:t>
      </w:r>
      <w:r w:rsidRPr="00B545BC">
        <w:rPr>
          <w:rFonts w:ascii="Times New Roman" w:hAnsi="Times New Roman"/>
          <w:b/>
          <w:bCs/>
          <w:sz w:val="24"/>
          <w:szCs w:val="24"/>
        </w:rPr>
        <w:t xml:space="preserve">§ </w:t>
      </w:r>
      <w:r w:rsidRPr="00B545BC">
        <w:rPr>
          <w:rFonts w:ascii="Times New Roman" w:hAnsi="Times New Roman" w:cs="Calibri"/>
          <w:color w:val="000000"/>
          <w:sz w:val="24"/>
          <w:szCs w:val="24"/>
        </w:rPr>
        <w:t>1, wynosi ……………………</w:t>
      </w:r>
      <w:r>
        <w:rPr>
          <w:rFonts w:ascii="Times New Roman" w:hAnsi="Times New Roman" w:cs="Calibri"/>
          <w:color w:val="000000"/>
          <w:sz w:val="24"/>
          <w:szCs w:val="24"/>
        </w:rPr>
        <w:t xml:space="preserve"> </w:t>
      </w:r>
      <w:r w:rsidRPr="00B545BC">
        <w:rPr>
          <w:rFonts w:ascii="Times New Roman" w:hAnsi="Times New Roman" w:cs="Calibri"/>
          <w:color w:val="000000"/>
          <w:sz w:val="24"/>
          <w:szCs w:val="24"/>
        </w:rPr>
        <w:t>(</w:t>
      </w:r>
      <w:r w:rsidRPr="00B545BC">
        <w:rPr>
          <w:rFonts w:ascii="Times New Roman" w:hAnsi="Times New Roman"/>
          <w:color w:val="000000"/>
          <w:sz w:val="24"/>
          <w:szCs w:val="24"/>
        </w:rPr>
        <w:t>słownie: ……………………………….</w:t>
      </w:r>
      <w:r>
        <w:rPr>
          <w:rFonts w:ascii="Times New Roman" w:hAnsi="Times New Roman"/>
          <w:color w:val="000000"/>
          <w:sz w:val="24"/>
          <w:szCs w:val="24"/>
        </w:rPr>
        <w:t xml:space="preserve"> </w:t>
      </w:r>
      <w:r w:rsidRPr="00B545BC">
        <w:rPr>
          <w:rFonts w:ascii="Times New Roman" w:hAnsi="Times New Roman"/>
          <w:color w:val="000000"/>
          <w:sz w:val="23"/>
          <w:szCs w:val="23"/>
        </w:rPr>
        <w:t>złotych</w:t>
      </w:r>
      <w:r w:rsidRPr="00B545BC">
        <w:rPr>
          <w:rFonts w:ascii="Times New Roman" w:hAnsi="Times New Roman"/>
          <w:color w:val="000000"/>
          <w:sz w:val="24"/>
          <w:szCs w:val="24"/>
        </w:rPr>
        <w:t xml:space="preserve">). </w:t>
      </w:r>
      <w:r w:rsidRPr="00B545BC">
        <w:rPr>
          <w:rFonts w:ascii="Times New Roman" w:eastAsia="SimSun" w:hAnsi="Times New Roman" w:cs="Mangal"/>
          <w:kern w:val="3"/>
          <w:sz w:val="24"/>
          <w:szCs w:val="24"/>
          <w:lang w:eastAsia="zh-CN" w:bidi="hi-IN"/>
        </w:rPr>
        <w:t xml:space="preserve">Stawka podatku VAT na dzień zawarcia niniejszej umowy wynosi </w:t>
      </w:r>
      <w:r>
        <w:rPr>
          <w:rFonts w:ascii="Times New Roman" w:eastAsia="SimSun" w:hAnsi="Times New Roman" w:cs="Mangal"/>
          <w:kern w:val="3"/>
          <w:sz w:val="24"/>
          <w:szCs w:val="24"/>
          <w:lang w:eastAsia="zh-CN" w:bidi="hi-IN"/>
        </w:rPr>
        <w:t xml:space="preserve"> </w:t>
      </w:r>
      <w:r w:rsidRPr="00B545BC">
        <w:rPr>
          <w:rFonts w:ascii="Times New Roman" w:eastAsia="SimSun" w:hAnsi="Times New Roman" w:cs="Mangal"/>
          <w:kern w:val="3"/>
          <w:sz w:val="24"/>
          <w:szCs w:val="24"/>
          <w:lang w:eastAsia="zh-CN" w:bidi="hi-IN"/>
        </w:rPr>
        <w:t>%.</w:t>
      </w:r>
    </w:p>
    <w:p w14:paraId="516BE603" w14:textId="77777777" w:rsidR="00CC4462" w:rsidRDefault="00CC4462" w:rsidP="004A2BD8">
      <w:pPr>
        <w:widowControl w:val="0"/>
        <w:suppressAutoHyphens/>
        <w:autoSpaceDN w:val="0"/>
        <w:spacing w:after="0" w:line="240" w:lineRule="auto"/>
        <w:ind w:left="993" w:right="-284" w:hanging="284"/>
        <w:contextualSpacing/>
        <w:jc w:val="both"/>
        <w:textAlignment w:val="baseline"/>
        <w:rPr>
          <w:rFonts w:ascii="Times New Roman" w:eastAsia="Times New Roman" w:hAnsi="Times New Roman" w:cs="Mangal"/>
          <w:kern w:val="3"/>
          <w:sz w:val="24"/>
          <w:szCs w:val="24"/>
          <w:lang w:eastAsia="zh-CN" w:bidi="hi-IN"/>
        </w:rPr>
      </w:pPr>
      <w:r w:rsidRPr="00B545BC">
        <w:rPr>
          <w:rFonts w:ascii="Times New Roman" w:eastAsia="Times New Roman" w:hAnsi="Times New Roman" w:cs="Mangal"/>
          <w:kern w:val="3"/>
          <w:sz w:val="24"/>
          <w:szCs w:val="24"/>
          <w:lang w:eastAsia="zh-CN" w:bidi="hi-IN"/>
        </w:rPr>
        <w:t>1)</w:t>
      </w:r>
      <w:r>
        <w:rPr>
          <w:rFonts w:ascii="Times New Roman" w:eastAsia="Times New Roman" w:hAnsi="Times New Roman" w:cs="Mangal"/>
          <w:kern w:val="3"/>
          <w:sz w:val="24"/>
          <w:szCs w:val="24"/>
          <w:lang w:eastAsia="zh-CN" w:bidi="hi-IN"/>
        </w:rPr>
        <w:tab/>
      </w:r>
      <w:r w:rsidRPr="00B545BC">
        <w:rPr>
          <w:rFonts w:ascii="Times New Roman" w:eastAsia="Times New Roman" w:hAnsi="Times New Roman" w:cs="Mangal"/>
          <w:kern w:val="3"/>
          <w:sz w:val="24"/>
          <w:szCs w:val="24"/>
          <w:lang w:eastAsia="zh-CN" w:bidi="hi-IN"/>
        </w:rPr>
        <w:t xml:space="preserve">z tytułu dostawy asortymentu w kwocie brutto (wraz z </w:t>
      </w:r>
      <w:r>
        <w:rPr>
          <w:rFonts w:ascii="Times New Roman" w:eastAsia="Times New Roman" w:hAnsi="Times New Roman" w:cs="Mangal"/>
          <w:kern w:val="3"/>
          <w:sz w:val="24"/>
          <w:szCs w:val="24"/>
          <w:lang w:eastAsia="zh-CN" w:bidi="hi-IN"/>
        </w:rPr>
        <w:t>…..</w:t>
      </w:r>
      <w:r w:rsidRPr="00B545BC">
        <w:rPr>
          <w:rFonts w:ascii="Times New Roman" w:eastAsia="Times New Roman" w:hAnsi="Times New Roman" w:cs="Mangal"/>
          <w:kern w:val="3"/>
          <w:sz w:val="24"/>
          <w:szCs w:val="24"/>
          <w:lang w:eastAsia="zh-CN" w:bidi="hi-IN"/>
        </w:rPr>
        <w:t>podatkiem VAT) w wysokości……………...zł brutto (słownie: ………………………………. złotych brutto),</w:t>
      </w:r>
    </w:p>
    <w:p w14:paraId="3363DB3B" w14:textId="77777777" w:rsidR="00CC4462" w:rsidRPr="00B545BC" w:rsidRDefault="00CC4462" w:rsidP="004A2BD8">
      <w:pPr>
        <w:widowControl w:val="0"/>
        <w:suppressAutoHyphens/>
        <w:autoSpaceDN w:val="0"/>
        <w:spacing w:after="0" w:line="240" w:lineRule="auto"/>
        <w:ind w:left="993" w:right="-284" w:hanging="284"/>
        <w:contextualSpacing/>
        <w:jc w:val="both"/>
        <w:textAlignment w:val="baseline"/>
        <w:rPr>
          <w:rFonts w:ascii="Times New Roman" w:eastAsia="Times New Roman" w:hAnsi="Times New Roman" w:cs="Mangal"/>
          <w:kern w:val="3"/>
          <w:sz w:val="24"/>
          <w:szCs w:val="24"/>
          <w:lang w:eastAsia="zh-CN" w:bidi="hi-IN"/>
        </w:rPr>
      </w:pPr>
      <w:r>
        <w:rPr>
          <w:rFonts w:ascii="Times New Roman" w:eastAsia="Times New Roman" w:hAnsi="Times New Roman" w:cs="Mangal"/>
          <w:kern w:val="3"/>
          <w:sz w:val="24"/>
          <w:szCs w:val="24"/>
          <w:lang w:eastAsia="zh-CN" w:bidi="hi-IN"/>
        </w:rPr>
        <w:t>2)</w:t>
      </w:r>
      <w:r>
        <w:rPr>
          <w:rFonts w:ascii="Times New Roman" w:eastAsia="Times New Roman" w:hAnsi="Times New Roman" w:cs="Mangal"/>
          <w:kern w:val="3"/>
          <w:sz w:val="24"/>
          <w:szCs w:val="24"/>
          <w:lang w:eastAsia="zh-CN" w:bidi="hi-IN"/>
        </w:rPr>
        <w:tab/>
      </w:r>
      <w:r w:rsidRPr="00B545BC">
        <w:rPr>
          <w:rFonts w:ascii="Times New Roman" w:eastAsia="Times New Roman" w:hAnsi="Times New Roman" w:cs="Mangal"/>
          <w:kern w:val="3"/>
          <w:sz w:val="24"/>
          <w:szCs w:val="24"/>
          <w:lang w:eastAsia="zh-CN" w:bidi="hi-IN"/>
        </w:rPr>
        <w:t xml:space="preserve">z tytułu </w:t>
      </w:r>
      <w:r w:rsidRPr="00B545BC">
        <w:rPr>
          <w:rFonts w:ascii="Times New Roman" w:eastAsia="Times New Roman" w:hAnsi="Times New Roman" w:cs="Times New Roman"/>
          <w:kern w:val="3"/>
          <w:sz w:val="24"/>
          <w:szCs w:val="24"/>
          <w:lang w:eastAsia="zh-CN" w:bidi="hi-IN"/>
        </w:rPr>
        <w:t>dzierżawy</w:t>
      </w:r>
      <w:r>
        <w:rPr>
          <w:rFonts w:ascii="Times New Roman" w:eastAsia="Times New Roman" w:hAnsi="Times New Roman" w:cs="Times New Roman"/>
          <w:kern w:val="3"/>
          <w:sz w:val="24"/>
          <w:szCs w:val="24"/>
          <w:lang w:eastAsia="zh-CN" w:bidi="hi-IN"/>
        </w:rPr>
        <w:t xml:space="preserve"> </w:t>
      </w:r>
      <w:r w:rsidRPr="00B545BC">
        <w:rPr>
          <w:rFonts w:ascii="Times New Roman" w:hAnsi="Times New Roman" w:cs="Times New Roman"/>
          <w:sz w:val="24"/>
          <w:szCs w:val="24"/>
        </w:rPr>
        <w:t>……………………</w:t>
      </w:r>
      <w:r>
        <w:rPr>
          <w:rFonts w:ascii="Times New Roman" w:eastAsia="Times New Roman" w:hAnsi="Times New Roman" w:cs="Mangal"/>
          <w:kern w:val="3"/>
          <w:sz w:val="24"/>
          <w:szCs w:val="24"/>
          <w:lang w:eastAsia="zh-CN" w:bidi="hi-IN"/>
        </w:rPr>
        <w:t xml:space="preserve"> </w:t>
      </w:r>
      <w:r w:rsidRPr="00B545BC">
        <w:rPr>
          <w:rFonts w:ascii="Times New Roman" w:eastAsia="Times New Roman" w:hAnsi="Times New Roman" w:cs="Times New Roman"/>
          <w:kern w:val="3"/>
          <w:sz w:val="24"/>
          <w:szCs w:val="24"/>
          <w:lang w:eastAsia="zh-CN" w:bidi="hi-IN"/>
        </w:rPr>
        <w:t>w kwocie brutto</w:t>
      </w:r>
      <w:r>
        <w:rPr>
          <w:rFonts w:ascii="Times New Roman" w:eastAsia="Times New Roman" w:hAnsi="Times New Roman" w:cs="Times New Roman"/>
          <w:kern w:val="3"/>
          <w:sz w:val="24"/>
          <w:szCs w:val="24"/>
          <w:lang w:eastAsia="zh-CN" w:bidi="hi-IN"/>
        </w:rPr>
        <w:t xml:space="preserve"> </w:t>
      </w:r>
      <w:r w:rsidRPr="00B545BC">
        <w:rPr>
          <w:rFonts w:ascii="Times New Roman" w:eastAsia="Times New Roman" w:hAnsi="Times New Roman" w:cs="Times New Roman"/>
          <w:kern w:val="3"/>
          <w:sz w:val="24"/>
          <w:szCs w:val="24"/>
          <w:lang w:eastAsia="zh-CN" w:bidi="hi-IN"/>
        </w:rPr>
        <w:t xml:space="preserve">(wraz z </w:t>
      </w:r>
      <w:r w:rsidRPr="00B545BC">
        <w:rPr>
          <w:rFonts w:ascii="Times New Roman" w:eastAsia="Times New Roman" w:hAnsi="Times New Roman" w:cs="Mangal"/>
          <w:kern w:val="3"/>
          <w:sz w:val="24"/>
          <w:szCs w:val="24"/>
          <w:lang w:eastAsia="zh-CN" w:bidi="hi-IN"/>
        </w:rPr>
        <w:t>podatkiem VAT) w wysokości:</w:t>
      </w:r>
      <w:r>
        <w:rPr>
          <w:rFonts w:ascii="Times New Roman" w:eastAsia="Times New Roman" w:hAnsi="Times New Roman" w:cs="Mangal"/>
          <w:kern w:val="3"/>
          <w:sz w:val="24"/>
          <w:szCs w:val="24"/>
          <w:lang w:eastAsia="zh-CN" w:bidi="hi-IN"/>
        </w:rPr>
        <w:t xml:space="preserve"> </w:t>
      </w:r>
      <w:r w:rsidRPr="00B545BC">
        <w:rPr>
          <w:rFonts w:ascii="Times New Roman" w:eastAsia="Times New Roman" w:hAnsi="Times New Roman" w:cs="Mangal"/>
          <w:kern w:val="3"/>
          <w:sz w:val="24"/>
          <w:szCs w:val="24"/>
          <w:lang w:eastAsia="zh-CN" w:bidi="hi-IN"/>
        </w:rPr>
        <w:t>……………</w:t>
      </w:r>
      <w:r>
        <w:rPr>
          <w:rFonts w:ascii="Times New Roman" w:eastAsia="Times New Roman" w:hAnsi="Times New Roman" w:cs="Mangal"/>
          <w:kern w:val="3"/>
          <w:sz w:val="24"/>
          <w:szCs w:val="24"/>
          <w:lang w:eastAsia="zh-CN" w:bidi="hi-IN"/>
        </w:rPr>
        <w:t>……..</w:t>
      </w:r>
      <w:r w:rsidRPr="00B545BC">
        <w:rPr>
          <w:rFonts w:ascii="Times New Roman" w:eastAsia="Times New Roman" w:hAnsi="Times New Roman" w:cs="Mangal"/>
          <w:kern w:val="3"/>
          <w:sz w:val="24"/>
          <w:szCs w:val="24"/>
          <w:lang w:eastAsia="zh-CN" w:bidi="hi-IN"/>
        </w:rPr>
        <w:t>…….</w:t>
      </w:r>
      <w:r>
        <w:rPr>
          <w:rFonts w:ascii="Times New Roman" w:eastAsia="Times New Roman" w:hAnsi="Times New Roman" w:cs="Mangal"/>
          <w:kern w:val="3"/>
          <w:sz w:val="24"/>
          <w:szCs w:val="24"/>
          <w:lang w:eastAsia="zh-CN" w:bidi="hi-IN"/>
        </w:rPr>
        <w:t xml:space="preserve"> </w:t>
      </w:r>
      <w:r w:rsidRPr="00B545BC">
        <w:rPr>
          <w:rFonts w:ascii="Times New Roman" w:eastAsia="Times New Roman" w:hAnsi="Times New Roman" w:cs="Mangal"/>
          <w:kern w:val="3"/>
          <w:sz w:val="24"/>
          <w:szCs w:val="24"/>
          <w:lang w:eastAsia="zh-CN" w:bidi="hi-IN"/>
        </w:rPr>
        <w:t>zł brutto (słownie:</w:t>
      </w:r>
      <w:r w:rsidRPr="00B545BC">
        <w:rPr>
          <w:rFonts w:ascii="Times New Roman" w:hAnsi="Times New Roman" w:cs="Times New Roman"/>
          <w:sz w:val="24"/>
          <w:szCs w:val="24"/>
        </w:rPr>
        <w:t xml:space="preserve"> ………………………………….</w:t>
      </w:r>
      <w:r w:rsidRPr="00B545BC">
        <w:rPr>
          <w:rFonts w:ascii="Times New Roman" w:eastAsia="Times New Roman" w:hAnsi="Times New Roman" w:cs="Mangal"/>
          <w:kern w:val="3"/>
          <w:sz w:val="24"/>
          <w:szCs w:val="24"/>
          <w:lang w:eastAsia="zh-CN" w:bidi="hi-IN"/>
        </w:rPr>
        <w:t xml:space="preserve"> </w:t>
      </w:r>
      <w:r>
        <w:rPr>
          <w:rFonts w:ascii="Times New Roman" w:eastAsia="Times New Roman" w:hAnsi="Times New Roman" w:cs="Mangal"/>
          <w:kern w:val="3"/>
          <w:sz w:val="24"/>
          <w:szCs w:val="24"/>
          <w:lang w:eastAsia="zh-CN" w:bidi="hi-IN"/>
        </w:rPr>
        <w:t xml:space="preserve">złotych </w:t>
      </w:r>
      <w:r w:rsidRPr="00B545BC">
        <w:rPr>
          <w:rFonts w:ascii="Times New Roman" w:eastAsia="Times New Roman" w:hAnsi="Times New Roman" w:cs="Mangal"/>
          <w:kern w:val="3"/>
          <w:sz w:val="24"/>
          <w:szCs w:val="24"/>
          <w:lang w:eastAsia="zh-CN" w:bidi="hi-IN"/>
        </w:rPr>
        <w:t xml:space="preserve">brutto). </w:t>
      </w:r>
    </w:p>
    <w:p w14:paraId="18DE2D9E" w14:textId="77777777" w:rsidR="00CC4462" w:rsidRPr="00B545BC" w:rsidRDefault="00CC4462" w:rsidP="004A2BD8">
      <w:pPr>
        <w:numPr>
          <w:ilvl w:val="0"/>
          <w:numId w:val="113"/>
        </w:numPr>
        <w:autoSpaceDE w:val="0"/>
        <w:autoSpaceDN w:val="0"/>
        <w:adjustRightInd w:val="0"/>
        <w:spacing w:after="0" w:line="240" w:lineRule="auto"/>
        <w:ind w:left="567" w:right="-284" w:hanging="283"/>
        <w:contextualSpacing/>
        <w:jc w:val="both"/>
        <w:rPr>
          <w:rFonts w:ascii="Times New Roman" w:eastAsia="Times New Roman" w:hAnsi="Times New Roman"/>
          <w:sz w:val="24"/>
          <w:szCs w:val="24"/>
          <w:lang w:eastAsia="pl-PL"/>
        </w:rPr>
      </w:pPr>
      <w:r w:rsidRPr="00B545BC">
        <w:rPr>
          <w:rFonts w:ascii="Times New Roman" w:hAnsi="Times New Roman"/>
          <w:sz w:val="24"/>
          <w:szCs w:val="24"/>
        </w:rPr>
        <w:t>Podana wartość brutto zawiera: wartość towaru, podatek VAT, koszty transportu i ubezpieczenia pakowania, znakowania, a także należnych opłat wynikających z polskiego prawa podatkowego i Kodeksu Celnego.</w:t>
      </w:r>
    </w:p>
    <w:p w14:paraId="1E88CF4E" w14:textId="77777777" w:rsidR="00CC4462" w:rsidRPr="00B545BC" w:rsidRDefault="00CC4462" w:rsidP="004A2BD8">
      <w:pPr>
        <w:numPr>
          <w:ilvl w:val="0"/>
          <w:numId w:val="113"/>
        </w:numPr>
        <w:autoSpaceDE w:val="0"/>
        <w:autoSpaceDN w:val="0"/>
        <w:adjustRightInd w:val="0"/>
        <w:spacing w:after="0" w:line="240" w:lineRule="auto"/>
        <w:ind w:left="567" w:right="-284" w:hanging="283"/>
        <w:contextualSpacing/>
        <w:jc w:val="both"/>
        <w:rPr>
          <w:rFonts w:ascii="Times New Roman" w:hAnsi="Times New Roman"/>
          <w:sz w:val="24"/>
          <w:szCs w:val="24"/>
        </w:rPr>
      </w:pPr>
      <w:r w:rsidRPr="00B545BC">
        <w:rPr>
          <w:rFonts w:ascii="Times New Roman" w:hAnsi="Times New Roman"/>
          <w:sz w:val="24"/>
          <w:szCs w:val="24"/>
        </w:rPr>
        <w:t xml:space="preserve">Wykonawcy należy się tylko wynagrodzenie za dostawy zrealizowane i zużyte do zabiegów. </w:t>
      </w:r>
    </w:p>
    <w:p w14:paraId="0185B310" w14:textId="77777777" w:rsidR="00CC4462" w:rsidRPr="005115B8" w:rsidRDefault="00CC4462" w:rsidP="004A2BD8">
      <w:pPr>
        <w:numPr>
          <w:ilvl w:val="0"/>
          <w:numId w:val="113"/>
        </w:numPr>
        <w:autoSpaceDE w:val="0"/>
        <w:autoSpaceDN w:val="0"/>
        <w:adjustRightInd w:val="0"/>
        <w:spacing w:after="0" w:line="240" w:lineRule="auto"/>
        <w:ind w:left="567" w:right="-284" w:hanging="283"/>
        <w:contextualSpacing/>
        <w:jc w:val="both"/>
        <w:rPr>
          <w:rFonts w:ascii="Times New Roman" w:hAnsi="Times New Roman" w:cs="Times New Roman"/>
          <w:sz w:val="28"/>
          <w:szCs w:val="28"/>
        </w:rPr>
      </w:pPr>
      <w:r w:rsidRPr="005115B8">
        <w:rPr>
          <w:rFonts w:ascii="Times New Roman" w:hAnsi="Times New Roman" w:cs="Times New Roman"/>
          <w:sz w:val="24"/>
          <w:szCs w:val="24"/>
        </w:rPr>
        <w:t>W przypadku zmiany stawki podatku VAT w ramach niniejszej umowy zmiana stawki następuje z dniem wejścia w życie aktu prawnego zmieniającego stawkę, gdzie zmianie ulegnie kwota podatku VAT i cena brutto, wartość netto pozostanie niezmienna. Zmiany te jako obowiązujące z mocy prawa nie wymagają aneksu do umowy.</w:t>
      </w:r>
    </w:p>
    <w:p w14:paraId="01332A7C" w14:textId="77777777" w:rsidR="00CC4462" w:rsidRPr="00B545BC" w:rsidRDefault="00CC4462" w:rsidP="004A2BD8">
      <w:pPr>
        <w:numPr>
          <w:ilvl w:val="0"/>
          <w:numId w:val="113"/>
        </w:numPr>
        <w:autoSpaceDE w:val="0"/>
        <w:autoSpaceDN w:val="0"/>
        <w:adjustRightInd w:val="0"/>
        <w:spacing w:after="0" w:line="240" w:lineRule="auto"/>
        <w:ind w:left="567" w:right="-284" w:hanging="283"/>
        <w:contextualSpacing/>
        <w:jc w:val="both"/>
        <w:rPr>
          <w:rFonts w:ascii="Times New Roman" w:hAnsi="Times New Roman"/>
          <w:sz w:val="24"/>
          <w:szCs w:val="24"/>
        </w:rPr>
      </w:pPr>
      <w:r w:rsidRPr="00B545BC">
        <w:rPr>
          <w:rFonts w:ascii="Times New Roman" w:hAnsi="Times New Roman"/>
          <w:sz w:val="24"/>
          <w:szCs w:val="24"/>
        </w:rPr>
        <w:t xml:space="preserve">W przypadku zapłacenia przez Zamawiającego podatku VAT wynikłego z faktu, iż Wykonawca nie poinformował Zamawiającego, iż obowiązek podatkowy go nie dotyczy, Wykonawca zwróci równowartość zapłaconej kwoty podatku Zamawiającemu. </w:t>
      </w:r>
    </w:p>
    <w:p w14:paraId="22F176F8" w14:textId="77777777" w:rsidR="00CC4462" w:rsidRPr="001C53B7" w:rsidRDefault="00CC4462" w:rsidP="004A2BD8">
      <w:pPr>
        <w:numPr>
          <w:ilvl w:val="0"/>
          <w:numId w:val="113"/>
        </w:numPr>
        <w:autoSpaceDE w:val="0"/>
        <w:autoSpaceDN w:val="0"/>
        <w:adjustRightInd w:val="0"/>
        <w:spacing w:after="0" w:line="240" w:lineRule="auto"/>
        <w:ind w:left="567" w:right="-284" w:hanging="283"/>
        <w:contextualSpacing/>
        <w:jc w:val="both"/>
        <w:rPr>
          <w:rFonts w:ascii="Times New Roman" w:hAnsi="Times New Roman"/>
          <w:sz w:val="24"/>
          <w:szCs w:val="24"/>
        </w:rPr>
      </w:pPr>
      <w:r w:rsidRPr="001C53B7">
        <w:rPr>
          <w:rFonts w:ascii="Times New Roman" w:hAnsi="Times New Roman"/>
          <w:sz w:val="24"/>
          <w:szCs w:val="24"/>
        </w:rPr>
        <w:t>W wykonaniu obowiązku wynikającego z art. 436 pkt 4 lit. b ustawy Prawo zamówień publicznych, zasady wprowadzenia do Umowy odpowiednich zmian wysokości wynagrodzenia Wykonawcy.</w:t>
      </w:r>
    </w:p>
    <w:p w14:paraId="246DD59B" w14:textId="464D3D22" w:rsidR="00CC4462" w:rsidRPr="001C53B7" w:rsidRDefault="004A2BD8" w:rsidP="004A2BD8">
      <w:pPr>
        <w:widowControl w:val="0"/>
        <w:autoSpaceDE w:val="0"/>
        <w:autoSpaceDN w:val="0"/>
        <w:adjustRightInd w:val="0"/>
        <w:spacing w:after="0" w:line="240" w:lineRule="auto"/>
        <w:ind w:left="567" w:right="-284"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CC4462" w:rsidRPr="001C53B7">
        <w:rPr>
          <w:rFonts w:ascii="Times New Roman" w:eastAsia="Times New Roman" w:hAnsi="Times New Roman" w:cs="Times New Roman"/>
          <w:sz w:val="24"/>
          <w:szCs w:val="24"/>
        </w:rPr>
        <w:t>. W celu wprowadzenia do Umowy zmiany wynagrodzenia Wykonawcy z przyczyn wskazanych odpowiednio w ust. 6:</w:t>
      </w:r>
    </w:p>
    <w:p w14:paraId="24A86DC5" w14:textId="77777777" w:rsidR="00CC4462" w:rsidRPr="001C53B7" w:rsidRDefault="00CC4462" w:rsidP="004A2BD8">
      <w:pPr>
        <w:numPr>
          <w:ilvl w:val="0"/>
          <w:numId w:val="111"/>
        </w:numPr>
        <w:suppressAutoHyphens/>
        <w:autoSpaceDN w:val="0"/>
        <w:spacing w:after="0" w:line="240" w:lineRule="auto"/>
        <w:ind w:right="-284"/>
        <w:jc w:val="both"/>
        <w:textAlignment w:val="baseline"/>
        <w:rPr>
          <w:rFonts w:ascii="Times New Roman" w:hAnsi="Times New Roman" w:cs="Times New Roman"/>
          <w:kern w:val="3"/>
          <w:sz w:val="24"/>
          <w:szCs w:val="24"/>
        </w:rPr>
      </w:pPr>
      <w:r w:rsidRPr="001C53B7">
        <w:rPr>
          <w:rFonts w:ascii="Times New Roman" w:eastAsia="Times New Roman" w:hAnsi="Times New Roman" w:cs="Times New Roman"/>
          <w:bCs/>
          <w:kern w:val="3"/>
          <w:sz w:val="24"/>
          <w:szCs w:val="24"/>
        </w:rPr>
        <w:t xml:space="preserve">Strona zainteresowana jej wprowadzeniem zobowiązana jest wystąpić z wnioskiem do drugiej Strony, w terminie do 30 dni od daty wejścia w życie przepisów dokonujących zmian wskazanych odpowiednio w ust. </w:t>
      </w:r>
      <w:r>
        <w:rPr>
          <w:rFonts w:ascii="Times New Roman" w:eastAsia="Times New Roman" w:hAnsi="Times New Roman" w:cs="Times New Roman"/>
          <w:bCs/>
          <w:kern w:val="3"/>
          <w:sz w:val="24"/>
          <w:szCs w:val="24"/>
        </w:rPr>
        <w:t>6</w:t>
      </w:r>
      <w:r w:rsidRPr="001C53B7">
        <w:rPr>
          <w:rFonts w:ascii="Times New Roman" w:eastAsia="Times New Roman" w:hAnsi="Times New Roman" w:cs="Times New Roman"/>
          <w:bCs/>
          <w:kern w:val="3"/>
          <w:sz w:val="24"/>
          <w:szCs w:val="24"/>
        </w:rPr>
        <w:t xml:space="preserve"> powyżej, zawierającym uzasadnienie i dowody wskazujące czy i jaki wpływ mają te zmiany na koszty wykonania zamówienia (przedmiotu Umowy) przez Wykonawcę;</w:t>
      </w:r>
    </w:p>
    <w:p w14:paraId="6C87E136" w14:textId="77777777" w:rsidR="00CC4462" w:rsidRPr="001C53B7" w:rsidRDefault="00CC4462" w:rsidP="004A2BD8">
      <w:pPr>
        <w:numPr>
          <w:ilvl w:val="0"/>
          <w:numId w:val="111"/>
        </w:numPr>
        <w:suppressAutoHyphens/>
        <w:autoSpaceDN w:val="0"/>
        <w:spacing w:after="0" w:line="240" w:lineRule="auto"/>
        <w:ind w:left="709" w:right="-284" w:hanging="283"/>
        <w:jc w:val="both"/>
        <w:textAlignment w:val="baseline"/>
        <w:rPr>
          <w:rFonts w:ascii="Times New Roman" w:hAnsi="Times New Roman" w:cs="Times New Roman"/>
          <w:kern w:val="3"/>
          <w:sz w:val="24"/>
          <w:szCs w:val="24"/>
        </w:rPr>
      </w:pPr>
      <w:r w:rsidRPr="001C53B7">
        <w:rPr>
          <w:rFonts w:ascii="Times New Roman" w:eastAsia="Times New Roman" w:hAnsi="Times New Roman" w:cs="Times New Roman"/>
          <w:bCs/>
          <w:kern w:val="3"/>
          <w:sz w:val="24"/>
          <w:szCs w:val="24"/>
        </w:rPr>
        <w:t>w terminie kolejnych 30 dni od daty otrzymania przez drugą Stronę wniosku, o którym mowa w pkt 1, Strony obowiązane są przeprowadzić negocjacje w celu:</w:t>
      </w:r>
    </w:p>
    <w:p w14:paraId="33D7D77B" w14:textId="77777777" w:rsidR="00CC4462" w:rsidRPr="001C53B7" w:rsidRDefault="00CC4462" w:rsidP="004A2BD8">
      <w:pPr>
        <w:numPr>
          <w:ilvl w:val="1"/>
          <w:numId w:val="114"/>
        </w:numPr>
        <w:suppressAutoHyphens/>
        <w:autoSpaceDN w:val="0"/>
        <w:spacing w:after="0" w:line="240" w:lineRule="auto"/>
        <w:ind w:left="851" w:right="-284" w:hanging="284"/>
        <w:jc w:val="both"/>
        <w:textAlignment w:val="baseline"/>
        <w:rPr>
          <w:rFonts w:ascii="Times New Roman" w:hAnsi="Times New Roman" w:cs="Times New Roman"/>
          <w:kern w:val="3"/>
          <w:sz w:val="24"/>
          <w:szCs w:val="24"/>
        </w:rPr>
      </w:pPr>
      <w:r w:rsidRPr="001C53B7">
        <w:rPr>
          <w:rFonts w:ascii="Times New Roman" w:eastAsia="Times New Roman" w:hAnsi="Times New Roman" w:cs="Times New Roman"/>
          <w:bCs/>
          <w:kern w:val="3"/>
          <w:sz w:val="24"/>
          <w:szCs w:val="24"/>
        </w:rPr>
        <w:t>ustalenia czy i jaki wpływ mają te zmiany na koszty wykonania zamówienia (przedmiotu Umowy) przez Wykonawcę, oraz</w:t>
      </w:r>
    </w:p>
    <w:p w14:paraId="7A72597B" w14:textId="77777777" w:rsidR="00CC4462" w:rsidRPr="001C53B7" w:rsidRDefault="00CC4462" w:rsidP="004A2BD8">
      <w:pPr>
        <w:numPr>
          <w:ilvl w:val="1"/>
          <w:numId w:val="114"/>
        </w:numPr>
        <w:suppressAutoHyphens/>
        <w:autoSpaceDN w:val="0"/>
        <w:spacing w:after="0" w:line="240" w:lineRule="auto"/>
        <w:ind w:left="851" w:right="-284" w:hanging="284"/>
        <w:jc w:val="both"/>
        <w:textAlignment w:val="baseline"/>
        <w:rPr>
          <w:rFonts w:ascii="Times New Roman" w:hAnsi="Times New Roman" w:cs="Times New Roman"/>
          <w:kern w:val="3"/>
          <w:sz w:val="24"/>
          <w:szCs w:val="24"/>
        </w:rPr>
      </w:pPr>
      <w:r w:rsidRPr="001C53B7">
        <w:rPr>
          <w:rFonts w:ascii="Times New Roman" w:eastAsia="Times New Roman" w:hAnsi="Times New Roman" w:cs="Times New Roman"/>
          <w:bCs/>
          <w:kern w:val="3"/>
          <w:sz w:val="24"/>
          <w:szCs w:val="24"/>
        </w:rPr>
        <w:t>określenia wysokości (wartości) ewentualnej zmiany wynagrodzenia Wykonawcy z tytułu realizacji Umowy, oraz</w:t>
      </w:r>
    </w:p>
    <w:p w14:paraId="0FDFAEAF" w14:textId="77777777" w:rsidR="00CC4462" w:rsidRPr="001C53B7" w:rsidRDefault="00CC4462" w:rsidP="004A2BD8">
      <w:pPr>
        <w:numPr>
          <w:ilvl w:val="1"/>
          <w:numId w:val="114"/>
        </w:numPr>
        <w:suppressAutoHyphens/>
        <w:autoSpaceDN w:val="0"/>
        <w:spacing w:after="0" w:line="240" w:lineRule="auto"/>
        <w:ind w:left="851" w:right="-284" w:hanging="284"/>
        <w:jc w:val="both"/>
        <w:textAlignment w:val="baseline"/>
        <w:rPr>
          <w:rFonts w:ascii="Times New Roman" w:hAnsi="Times New Roman" w:cs="Times New Roman"/>
          <w:kern w:val="3"/>
          <w:sz w:val="24"/>
          <w:szCs w:val="24"/>
        </w:rPr>
      </w:pPr>
      <w:r w:rsidRPr="001C53B7">
        <w:rPr>
          <w:rFonts w:ascii="Times New Roman" w:eastAsia="Times New Roman" w:hAnsi="Times New Roman" w:cs="Times New Roman"/>
          <w:bCs/>
          <w:kern w:val="3"/>
          <w:sz w:val="24"/>
          <w:szCs w:val="24"/>
        </w:rPr>
        <w:t>określenia terminu wprowadzenia do Umowy ewentualnej zmiany w zakresie wysokości wynagrodzenia Wykonawcy i okresu obowiązywania tej zmiany, w szczególności z uwzględnieniem terminu wejścia w życie i okresu obowiązywania odpowiednich przepisów prawa stanowiących podstawę dla zmiany wysokości wynagrodzenia Wykonawcy.</w:t>
      </w:r>
    </w:p>
    <w:p w14:paraId="133D31BD" w14:textId="3D55CDAF" w:rsidR="00CC4462" w:rsidRPr="00843D0E" w:rsidRDefault="004A2BD8" w:rsidP="004A2BD8">
      <w:pPr>
        <w:suppressAutoHyphens/>
        <w:autoSpaceDN w:val="0"/>
        <w:spacing w:after="0" w:line="240" w:lineRule="auto"/>
        <w:ind w:left="709" w:right="-284" w:hanging="283"/>
        <w:jc w:val="both"/>
        <w:textAlignment w:val="baseline"/>
        <w:rPr>
          <w:rFonts w:ascii="Times New Roman" w:eastAsia="Times New Roman" w:hAnsi="Times New Roman" w:cs="Times New Roman"/>
          <w:bCs/>
          <w:kern w:val="3"/>
          <w:sz w:val="24"/>
          <w:szCs w:val="24"/>
        </w:rPr>
      </w:pPr>
      <w:r>
        <w:rPr>
          <w:rFonts w:ascii="Times New Roman" w:eastAsia="Times New Roman" w:hAnsi="Times New Roman" w:cs="Times New Roman"/>
          <w:bCs/>
          <w:kern w:val="3"/>
          <w:sz w:val="24"/>
          <w:szCs w:val="24"/>
        </w:rPr>
        <w:t>8</w:t>
      </w:r>
      <w:r w:rsidR="00843D0E">
        <w:rPr>
          <w:rFonts w:ascii="Times New Roman" w:eastAsia="Times New Roman" w:hAnsi="Times New Roman" w:cs="Times New Roman"/>
          <w:bCs/>
          <w:kern w:val="3"/>
          <w:sz w:val="24"/>
          <w:szCs w:val="24"/>
        </w:rPr>
        <w:t>.</w:t>
      </w:r>
      <w:r>
        <w:rPr>
          <w:rFonts w:ascii="Times New Roman" w:eastAsia="Times New Roman" w:hAnsi="Times New Roman" w:cs="Times New Roman"/>
          <w:bCs/>
          <w:kern w:val="3"/>
          <w:sz w:val="24"/>
          <w:szCs w:val="24"/>
        </w:rPr>
        <w:t xml:space="preserve"> </w:t>
      </w:r>
      <w:r w:rsidR="00CC4462" w:rsidRPr="00843D0E">
        <w:rPr>
          <w:rFonts w:ascii="Times New Roman" w:eastAsia="Times New Roman" w:hAnsi="Times New Roman" w:cs="Times New Roman"/>
          <w:bCs/>
          <w:kern w:val="3"/>
          <w:sz w:val="24"/>
          <w:szCs w:val="24"/>
        </w:rPr>
        <w:t>Strony za zgodnym porozumieniem mogą odstąpić od wymogu przeprowadzenia negocjacji, o których mowa powyżej, jeżeli okoliczności wnioskowanej zmiany, a także jej proponowany zakres oraz sposób wprowadzenia, nie budzą wątpliwości.</w:t>
      </w:r>
    </w:p>
    <w:p w14:paraId="2DA9E20C" w14:textId="33AF9B7F" w:rsidR="00CC4462" w:rsidRPr="00843D0E" w:rsidRDefault="004A2BD8" w:rsidP="004A2BD8">
      <w:pPr>
        <w:suppressAutoHyphens/>
        <w:autoSpaceDN w:val="0"/>
        <w:spacing w:after="0" w:line="240" w:lineRule="auto"/>
        <w:ind w:left="709" w:right="-284" w:hanging="283"/>
        <w:jc w:val="both"/>
        <w:textAlignment w:val="baseline"/>
        <w:rPr>
          <w:rFonts w:ascii="Times New Roman" w:eastAsia="Times New Roman" w:hAnsi="Times New Roman" w:cs="Times New Roman"/>
          <w:bCs/>
          <w:kern w:val="3"/>
          <w:sz w:val="24"/>
          <w:szCs w:val="24"/>
        </w:rPr>
      </w:pPr>
      <w:r>
        <w:rPr>
          <w:rFonts w:ascii="Times New Roman" w:eastAsia="Times New Roman" w:hAnsi="Times New Roman" w:cs="Times New Roman"/>
          <w:bCs/>
          <w:kern w:val="3"/>
          <w:sz w:val="24"/>
          <w:szCs w:val="24"/>
        </w:rPr>
        <w:t>9</w:t>
      </w:r>
      <w:r w:rsidR="00843D0E">
        <w:rPr>
          <w:rFonts w:ascii="Times New Roman" w:eastAsia="Times New Roman" w:hAnsi="Times New Roman" w:cs="Times New Roman"/>
          <w:bCs/>
          <w:kern w:val="3"/>
          <w:sz w:val="24"/>
          <w:szCs w:val="24"/>
        </w:rPr>
        <w:t>.</w:t>
      </w:r>
      <w:r>
        <w:rPr>
          <w:rFonts w:ascii="Times New Roman" w:eastAsia="Times New Roman" w:hAnsi="Times New Roman" w:cs="Times New Roman"/>
          <w:bCs/>
          <w:kern w:val="3"/>
          <w:sz w:val="24"/>
          <w:szCs w:val="24"/>
        </w:rPr>
        <w:t xml:space="preserve"> </w:t>
      </w:r>
      <w:r w:rsidR="00CC4462" w:rsidRPr="00843D0E">
        <w:rPr>
          <w:rFonts w:ascii="Times New Roman" w:eastAsia="Times New Roman" w:hAnsi="Times New Roman" w:cs="Times New Roman"/>
          <w:bCs/>
          <w:kern w:val="3"/>
          <w:sz w:val="24"/>
          <w:szCs w:val="24"/>
        </w:rPr>
        <w:t xml:space="preserve">Niezależnie od zmian, o których mowa powyżej wprowadza się zasady dokonywania zmian wysokości wynagrodzenia należnego Wykonawcy, zgodnie z art. 439 ustawy </w:t>
      </w:r>
      <w:proofErr w:type="spellStart"/>
      <w:r w:rsidR="00CC4462" w:rsidRPr="00843D0E">
        <w:rPr>
          <w:rFonts w:ascii="Times New Roman" w:eastAsia="Times New Roman" w:hAnsi="Times New Roman" w:cs="Times New Roman"/>
          <w:bCs/>
          <w:kern w:val="3"/>
          <w:sz w:val="24"/>
          <w:szCs w:val="24"/>
        </w:rPr>
        <w:t>Pzp</w:t>
      </w:r>
      <w:proofErr w:type="spellEnd"/>
      <w:r w:rsidR="00CC4462" w:rsidRPr="00843D0E">
        <w:rPr>
          <w:rFonts w:ascii="Times New Roman" w:eastAsia="Times New Roman" w:hAnsi="Times New Roman" w:cs="Times New Roman"/>
          <w:bCs/>
          <w:kern w:val="3"/>
          <w:sz w:val="24"/>
          <w:szCs w:val="24"/>
        </w:rPr>
        <w:t>.</w:t>
      </w:r>
    </w:p>
    <w:p w14:paraId="6951BDA6" w14:textId="0736B34A" w:rsidR="00CC4462" w:rsidRDefault="00CC4462" w:rsidP="00CC4462">
      <w:pPr>
        <w:suppressAutoHyphens/>
        <w:autoSpaceDN w:val="0"/>
        <w:spacing w:after="0" w:line="240" w:lineRule="auto"/>
        <w:ind w:left="284" w:right="-284" w:hanging="284"/>
        <w:jc w:val="both"/>
        <w:textAlignment w:val="baseline"/>
        <w:rPr>
          <w:rFonts w:ascii="Times New Roman" w:eastAsia="Times New Roman" w:hAnsi="Times New Roman" w:cs="Times New Roman"/>
          <w:bCs/>
          <w:kern w:val="3"/>
          <w:sz w:val="24"/>
          <w:szCs w:val="24"/>
        </w:rPr>
      </w:pPr>
      <w:r>
        <w:rPr>
          <w:rFonts w:ascii="Times New Roman" w:eastAsia="Times New Roman" w:hAnsi="Times New Roman" w:cs="Times New Roman"/>
          <w:bCs/>
          <w:kern w:val="3"/>
          <w:sz w:val="24"/>
          <w:szCs w:val="24"/>
        </w:rPr>
        <w:lastRenderedPageBreak/>
        <w:t>1</w:t>
      </w:r>
      <w:r w:rsidR="004A2BD8">
        <w:rPr>
          <w:rFonts w:ascii="Times New Roman" w:eastAsia="Times New Roman" w:hAnsi="Times New Roman" w:cs="Times New Roman"/>
          <w:bCs/>
          <w:kern w:val="3"/>
          <w:sz w:val="24"/>
          <w:szCs w:val="24"/>
        </w:rPr>
        <w:t>0</w:t>
      </w:r>
      <w:r>
        <w:rPr>
          <w:rFonts w:ascii="Times New Roman" w:eastAsia="Times New Roman" w:hAnsi="Times New Roman" w:cs="Times New Roman"/>
          <w:bCs/>
          <w:kern w:val="3"/>
          <w:sz w:val="24"/>
          <w:szCs w:val="24"/>
        </w:rPr>
        <w:t>.</w:t>
      </w:r>
      <w:r w:rsidR="004A2BD8">
        <w:rPr>
          <w:rFonts w:ascii="Times New Roman" w:eastAsia="Times New Roman" w:hAnsi="Times New Roman" w:cs="Times New Roman"/>
          <w:bCs/>
          <w:kern w:val="3"/>
          <w:sz w:val="24"/>
          <w:szCs w:val="24"/>
        </w:rPr>
        <w:t xml:space="preserve"> </w:t>
      </w:r>
      <w:r w:rsidRPr="006B5D7D">
        <w:rPr>
          <w:rFonts w:ascii="Times New Roman" w:eastAsia="Times New Roman" w:hAnsi="Times New Roman" w:cs="Times New Roman"/>
          <w:bCs/>
          <w:kern w:val="3"/>
          <w:sz w:val="24"/>
          <w:szCs w:val="24"/>
        </w:rPr>
        <w:t xml:space="preserve">W przypadku zmiany ceny użytych materiałów lub kosztów związanych z realizacją zamówienia strony dokonają zmiany wynagrodzenia, o którym mowa w §2 ust.1 umowy, w drodze pisemnego aneksu do niniejszej umowy zawartego na wniosek Wykonawcy zawierający szczegółowe uzasadnienie, w jaki sposób wzrost cen materiałów lub kosztów wpływa na koszt wykonania zamówienia. Zmiana wynagrodzenia może też zostać dokonana na wniosek Zamawiającego w przypadku obniżenia cen materiałów lub kosztów wpływających na koszt wykonania zamówienia. Wniosek Zamawiającego będzie zawierać szczegółowe uzasadnienie, w jaki sposób obniżenie cen wpływa na koszt wykonania zamówienia. Poziom zmiany cen, o których mowa  powyżej, uprawniający strony umowy do złożenia wniosku żądania zmiany wynagrodzenia, wynosi nie mniej niż 15 % w stosunku do cen materiałów przyjętych w celu ustalenia wynagrodzenia Wykonawcy zawartego w ofercie. Wzrost wynagrodzenia Wykonawcy z tytułu wzrostu cen materiałów lub kosztów niezbędnych do wykonania zamówienia nie przekroczy 50 % wysokości wzrostu cen materiałów i kosztów ogłaszanego w komunikacie Prezesa Głównego Urzędu Statystycznego. </w:t>
      </w:r>
    </w:p>
    <w:p w14:paraId="7FE57A98" w14:textId="115384F0" w:rsidR="00CC4462" w:rsidRDefault="00CC4462" w:rsidP="00CC4462">
      <w:pPr>
        <w:suppressAutoHyphens/>
        <w:autoSpaceDN w:val="0"/>
        <w:spacing w:after="0" w:line="240" w:lineRule="auto"/>
        <w:ind w:left="284" w:right="-284" w:hanging="284"/>
        <w:jc w:val="both"/>
        <w:textAlignment w:val="baseline"/>
        <w:rPr>
          <w:rFonts w:ascii="Times New Roman" w:eastAsia="Times New Roman" w:hAnsi="Times New Roman" w:cs="Times New Roman"/>
          <w:bCs/>
          <w:kern w:val="3"/>
          <w:sz w:val="24"/>
          <w:szCs w:val="24"/>
        </w:rPr>
      </w:pPr>
      <w:r>
        <w:rPr>
          <w:rFonts w:ascii="Times New Roman" w:eastAsia="Times New Roman" w:hAnsi="Times New Roman" w:cs="Times New Roman"/>
          <w:bCs/>
          <w:kern w:val="3"/>
          <w:sz w:val="24"/>
          <w:szCs w:val="24"/>
        </w:rPr>
        <w:t>1</w:t>
      </w:r>
      <w:r w:rsidR="004A2BD8">
        <w:rPr>
          <w:rFonts w:ascii="Times New Roman" w:eastAsia="Times New Roman" w:hAnsi="Times New Roman" w:cs="Times New Roman"/>
          <w:bCs/>
          <w:kern w:val="3"/>
          <w:sz w:val="24"/>
          <w:szCs w:val="24"/>
        </w:rPr>
        <w:t>1</w:t>
      </w:r>
      <w:r>
        <w:rPr>
          <w:rFonts w:ascii="Times New Roman" w:eastAsia="Times New Roman" w:hAnsi="Times New Roman" w:cs="Times New Roman"/>
          <w:bCs/>
          <w:kern w:val="3"/>
          <w:sz w:val="24"/>
          <w:szCs w:val="24"/>
        </w:rPr>
        <w:t>.</w:t>
      </w:r>
      <w:r w:rsidRPr="006B5D7D">
        <w:rPr>
          <w:rFonts w:ascii="Times New Roman" w:eastAsia="Times New Roman" w:hAnsi="Times New Roman" w:cs="Times New Roman"/>
          <w:bCs/>
          <w:kern w:val="3"/>
          <w:sz w:val="24"/>
          <w:szCs w:val="24"/>
        </w:rPr>
        <w:t>Obliczenie zmiany wynagrodzenia nastąpi na podstawie wskaźnika ogłaszanego w komunikacie Prezesa Głównego Urzędu Statystycznego. Przy czym pierwsza zmiana wynagrodzenia nie może nastąpić wcześniej niż po upływie 6 miesięcy od daty zawarcia Umowy. Wpływ zmiany ceny materiałów będzie prowadził do zmiany wynagrodzenia tylko wówczas, jeśli zmiana ceny będzie dotyczyła materiałów lub kosztów niezbędnych do realizacji zamówienia i będzie ona niezależna od Wykonawcy.</w:t>
      </w:r>
    </w:p>
    <w:p w14:paraId="219D0BA3" w14:textId="73C3552D" w:rsidR="00CC4462" w:rsidRDefault="00CC4462" w:rsidP="00CC4462">
      <w:pPr>
        <w:suppressAutoHyphens/>
        <w:autoSpaceDN w:val="0"/>
        <w:spacing w:after="0" w:line="240" w:lineRule="auto"/>
        <w:ind w:left="284" w:right="-284" w:hanging="284"/>
        <w:jc w:val="both"/>
        <w:textAlignment w:val="baseline"/>
        <w:rPr>
          <w:rFonts w:ascii="Times New Roman" w:eastAsia="Times New Roman" w:hAnsi="Times New Roman" w:cs="Times New Roman"/>
          <w:bCs/>
          <w:kern w:val="3"/>
          <w:sz w:val="24"/>
          <w:szCs w:val="24"/>
        </w:rPr>
      </w:pPr>
      <w:r>
        <w:rPr>
          <w:rFonts w:ascii="Times New Roman" w:eastAsia="Times New Roman" w:hAnsi="Times New Roman" w:cs="Times New Roman"/>
          <w:bCs/>
          <w:kern w:val="3"/>
          <w:sz w:val="24"/>
          <w:szCs w:val="24"/>
        </w:rPr>
        <w:t>1</w:t>
      </w:r>
      <w:r w:rsidR="004A2BD8">
        <w:rPr>
          <w:rFonts w:ascii="Times New Roman" w:eastAsia="Times New Roman" w:hAnsi="Times New Roman" w:cs="Times New Roman"/>
          <w:bCs/>
          <w:kern w:val="3"/>
          <w:sz w:val="24"/>
          <w:szCs w:val="24"/>
        </w:rPr>
        <w:t>2</w:t>
      </w:r>
      <w:r>
        <w:rPr>
          <w:rFonts w:ascii="Times New Roman" w:eastAsia="Times New Roman" w:hAnsi="Times New Roman" w:cs="Times New Roman"/>
          <w:bCs/>
          <w:kern w:val="3"/>
          <w:sz w:val="24"/>
          <w:szCs w:val="24"/>
        </w:rPr>
        <w:t>.</w:t>
      </w:r>
      <w:r w:rsidRPr="006B5D7D">
        <w:rPr>
          <w:rFonts w:ascii="Times New Roman" w:eastAsia="Times New Roman" w:hAnsi="Times New Roman" w:cs="Times New Roman"/>
          <w:bCs/>
          <w:kern w:val="3"/>
          <w:sz w:val="24"/>
          <w:szCs w:val="24"/>
        </w:rPr>
        <w:t xml:space="preserve">W efekcie zastosowania postanowień o zasadach wprowadzania zmian wysokości wynagrodzenia Zamawiający dopuszcza maksymalną wartość zmiany wynagrodzenia w stosunku do wynagrodzenia, o którym mowa w ust. 1 </w:t>
      </w:r>
      <w:r>
        <w:rPr>
          <w:rFonts w:ascii="Times New Roman" w:eastAsia="Times New Roman" w:hAnsi="Times New Roman" w:cs="Times New Roman"/>
          <w:bCs/>
          <w:kern w:val="3"/>
          <w:sz w:val="24"/>
          <w:szCs w:val="24"/>
        </w:rPr>
        <w:t xml:space="preserve">pkt 1 </w:t>
      </w:r>
      <w:r w:rsidRPr="006B5D7D">
        <w:rPr>
          <w:rFonts w:ascii="Times New Roman" w:eastAsia="Times New Roman" w:hAnsi="Times New Roman" w:cs="Times New Roman"/>
          <w:bCs/>
          <w:kern w:val="3"/>
          <w:sz w:val="24"/>
          <w:szCs w:val="24"/>
        </w:rPr>
        <w:t xml:space="preserve">i 2 o nie więcej niż </w:t>
      </w:r>
      <w:r w:rsidRPr="00E71997">
        <w:rPr>
          <w:rFonts w:ascii="Times New Roman" w:eastAsia="Times New Roman" w:hAnsi="Times New Roman" w:cs="Times New Roman"/>
          <w:bCs/>
          <w:kern w:val="3"/>
          <w:sz w:val="24"/>
          <w:szCs w:val="24"/>
        </w:rPr>
        <w:t xml:space="preserve">20% </w:t>
      </w:r>
      <w:r w:rsidRPr="006B5D7D">
        <w:rPr>
          <w:rFonts w:ascii="Times New Roman" w:eastAsia="Times New Roman" w:hAnsi="Times New Roman" w:cs="Times New Roman"/>
          <w:bCs/>
          <w:kern w:val="3"/>
          <w:sz w:val="24"/>
          <w:szCs w:val="24"/>
        </w:rPr>
        <w:t>pierwotnego wynagrodzenia określonego w umowie.</w:t>
      </w:r>
    </w:p>
    <w:p w14:paraId="20D42DC8" w14:textId="65390F0A" w:rsidR="00CC4462" w:rsidRPr="004527C3" w:rsidRDefault="00CC4462" w:rsidP="00CC4462">
      <w:pPr>
        <w:suppressAutoHyphens/>
        <w:autoSpaceDN w:val="0"/>
        <w:spacing w:after="0" w:line="240" w:lineRule="auto"/>
        <w:ind w:left="284" w:right="-284" w:hanging="284"/>
        <w:jc w:val="both"/>
        <w:textAlignment w:val="baseline"/>
        <w:rPr>
          <w:rFonts w:ascii="Times New Roman" w:eastAsia="Times New Roman" w:hAnsi="Times New Roman" w:cs="Times New Roman"/>
          <w:bCs/>
          <w:kern w:val="3"/>
          <w:sz w:val="24"/>
          <w:szCs w:val="24"/>
        </w:rPr>
      </w:pPr>
      <w:r>
        <w:rPr>
          <w:rFonts w:ascii="Times New Roman" w:eastAsia="Times New Roman" w:hAnsi="Times New Roman" w:cs="Times New Roman"/>
          <w:bCs/>
          <w:kern w:val="3"/>
          <w:sz w:val="24"/>
          <w:szCs w:val="24"/>
        </w:rPr>
        <w:t>1</w:t>
      </w:r>
      <w:r w:rsidR="004A2BD8">
        <w:rPr>
          <w:rFonts w:ascii="Times New Roman" w:eastAsia="Times New Roman" w:hAnsi="Times New Roman" w:cs="Times New Roman"/>
          <w:bCs/>
          <w:kern w:val="3"/>
          <w:sz w:val="24"/>
          <w:szCs w:val="24"/>
        </w:rPr>
        <w:t>3</w:t>
      </w:r>
      <w:r>
        <w:rPr>
          <w:rFonts w:ascii="Times New Roman" w:eastAsia="Times New Roman" w:hAnsi="Times New Roman" w:cs="Times New Roman"/>
          <w:bCs/>
          <w:kern w:val="3"/>
          <w:sz w:val="24"/>
          <w:szCs w:val="24"/>
        </w:rPr>
        <w:t>.</w:t>
      </w:r>
      <w:r w:rsidRPr="004527C3">
        <w:rPr>
          <w:rFonts w:ascii="Times New Roman" w:eastAsia="Times New Roman" w:hAnsi="Times New Roman" w:cs="Times New Roman"/>
          <w:bCs/>
          <w:kern w:val="3"/>
          <w:sz w:val="24"/>
          <w:szCs w:val="24"/>
        </w:rPr>
        <w:t>Wykonawca, którego wynagrodzenie zostało zmienione zobowiązany jest do zmiany wynagrodzenia przysługującego podwykonawcy, z którym zawarł umowę, w zakresie odpowiadającym zmianom cen materiałów lub kosztów dotyczących zobowiązania podwykonawcy (o ile dotyczy).</w:t>
      </w:r>
    </w:p>
    <w:p w14:paraId="06ED02AA" w14:textId="77777777" w:rsidR="00CC4462" w:rsidRPr="00B545BC" w:rsidRDefault="00CC4462" w:rsidP="004A2BD8">
      <w:pPr>
        <w:numPr>
          <w:ilvl w:val="0"/>
          <w:numId w:val="110"/>
        </w:numPr>
        <w:spacing w:before="120" w:after="0" w:line="240" w:lineRule="auto"/>
        <w:ind w:left="714" w:right="-369" w:hanging="357"/>
        <w:jc w:val="center"/>
        <w:rPr>
          <w:rFonts w:ascii="Times New Roman" w:hAnsi="Times New Roman"/>
          <w:b/>
          <w:bCs/>
          <w:sz w:val="24"/>
          <w:szCs w:val="24"/>
        </w:rPr>
      </w:pPr>
    </w:p>
    <w:p w14:paraId="4D8BDF4A" w14:textId="4F56DC9E" w:rsidR="00CC4462" w:rsidRDefault="00CC4462" w:rsidP="00CC4462">
      <w:pPr>
        <w:pStyle w:val="Bezodstpw"/>
        <w:ind w:left="284" w:hanging="284"/>
        <w:jc w:val="both"/>
        <w:rPr>
          <w:rFonts w:ascii="Times New Roman" w:hAnsi="Times New Roman"/>
          <w:sz w:val="24"/>
          <w:szCs w:val="24"/>
        </w:rPr>
      </w:pPr>
      <w:r>
        <w:rPr>
          <w:rFonts w:ascii="Times New Roman" w:hAnsi="Times New Roman"/>
          <w:sz w:val="24"/>
          <w:szCs w:val="24"/>
        </w:rPr>
        <w:t>1</w:t>
      </w:r>
      <w:r w:rsidRPr="004C7F52">
        <w:rPr>
          <w:rFonts w:ascii="Times New Roman" w:hAnsi="Times New Roman"/>
          <w:sz w:val="24"/>
          <w:szCs w:val="24"/>
        </w:rPr>
        <w:t>.</w:t>
      </w:r>
      <w:r>
        <w:rPr>
          <w:rFonts w:ascii="Times New Roman" w:hAnsi="Times New Roman"/>
          <w:sz w:val="24"/>
          <w:szCs w:val="24"/>
        </w:rPr>
        <w:tab/>
      </w:r>
      <w:r w:rsidRPr="004C7F52">
        <w:rPr>
          <w:rFonts w:ascii="Times New Roman" w:hAnsi="Times New Roman"/>
          <w:sz w:val="24"/>
          <w:szCs w:val="24"/>
        </w:rPr>
        <w:t xml:space="preserve">Wykonawca zrealizuje przedmiot umowy w terminie </w:t>
      </w:r>
      <w:r>
        <w:rPr>
          <w:rFonts w:ascii="Times New Roman" w:hAnsi="Times New Roman"/>
          <w:b/>
          <w:bCs/>
          <w:sz w:val="24"/>
          <w:szCs w:val="24"/>
        </w:rPr>
        <w:t>12</w:t>
      </w:r>
      <w:r w:rsidRPr="00434B1F">
        <w:rPr>
          <w:rFonts w:ascii="Times New Roman" w:hAnsi="Times New Roman"/>
          <w:b/>
          <w:bCs/>
          <w:sz w:val="24"/>
          <w:szCs w:val="24"/>
        </w:rPr>
        <w:t xml:space="preserve"> miesięcy</w:t>
      </w:r>
      <w:r>
        <w:rPr>
          <w:rFonts w:ascii="Times New Roman" w:hAnsi="Times New Roman"/>
          <w:sz w:val="24"/>
          <w:szCs w:val="24"/>
        </w:rPr>
        <w:t xml:space="preserve"> </w:t>
      </w:r>
      <w:r w:rsidRPr="004C7F52">
        <w:rPr>
          <w:rFonts w:ascii="Times New Roman" w:hAnsi="Times New Roman"/>
          <w:sz w:val="24"/>
          <w:szCs w:val="24"/>
        </w:rPr>
        <w:t>od dnia podpisania umowy.</w:t>
      </w:r>
    </w:p>
    <w:p w14:paraId="0A02082E" w14:textId="50557D47" w:rsidR="00CC4462" w:rsidRDefault="00CC4462" w:rsidP="00CC4462">
      <w:pPr>
        <w:pStyle w:val="Bezodstpw"/>
        <w:ind w:left="284" w:hanging="284"/>
        <w:jc w:val="both"/>
        <w:rPr>
          <w:rFonts w:ascii="Times New Roman" w:hAnsi="Times New Roman"/>
          <w:sz w:val="24"/>
          <w:szCs w:val="24"/>
          <w:u w:val="single"/>
        </w:rPr>
      </w:pPr>
      <w:r>
        <w:rPr>
          <w:rFonts w:ascii="Times New Roman" w:hAnsi="Times New Roman"/>
          <w:sz w:val="24"/>
          <w:szCs w:val="24"/>
        </w:rPr>
        <w:t xml:space="preserve">2. </w:t>
      </w:r>
      <w:r w:rsidRPr="00B545BC">
        <w:rPr>
          <w:rFonts w:ascii="Times New Roman" w:hAnsi="Times New Roman"/>
          <w:sz w:val="24"/>
          <w:szCs w:val="24"/>
        </w:rPr>
        <w:t xml:space="preserve">Wykonawca zobowiązuje się dostarczyć zamawianą część dostawy wraz z protokołem przekazania do siedziby Zamawiającego do </w:t>
      </w:r>
      <w:r w:rsidRPr="00D4737B">
        <w:rPr>
          <w:rFonts w:ascii="Times New Roman" w:hAnsi="Times New Roman"/>
          <w:sz w:val="24"/>
          <w:szCs w:val="24"/>
        </w:rPr>
        <w:t xml:space="preserve">banku </w:t>
      </w:r>
      <w:r w:rsidRPr="00B545BC">
        <w:rPr>
          <w:rFonts w:ascii="Times New Roman" w:hAnsi="Times New Roman"/>
          <w:sz w:val="24"/>
          <w:szCs w:val="24"/>
        </w:rPr>
        <w:t>na własny koszt i ryzyko w terminie</w:t>
      </w:r>
      <w:r w:rsidR="004F67A0">
        <w:rPr>
          <w:rFonts w:ascii="Times New Roman" w:hAnsi="Times New Roman"/>
          <w:sz w:val="24"/>
          <w:szCs w:val="24"/>
        </w:rPr>
        <w:t xml:space="preserve"> do</w:t>
      </w:r>
      <w:r w:rsidRPr="00B545BC">
        <w:rPr>
          <w:rFonts w:ascii="Times New Roman" w:hAnsi="Times New Roman"/>
          <w:sz w:val="24"/>
          <w:szCs w:val="24"/>
        </w:rPr>
        <w:t xml:space="preserve"> </w:t>
      </w:r>
      <w:r w:rsidR="00926A07">
        <w:rPr>
          <w:rFonts w:ascii="Times New Roman" w:hAnsi="Times New Roman"/>
          <w:b/>
          <w:bCs/>
          <w:sz w:val="24"/>
          <w:szCs w:val="24"/>
        </w:rPr>
        <w:t>72</w:t>
      </w:r>
      <w:r w:rsidRPr="00BD41FC">
        <w:rPr>
          <w:rFonts w:ascii="Times New Roman" w:hAnsi="Times New Roman"/>
          <w:b/>
          <w:bCs/>
          <w:sz w:val="24"/>
          <w:szCs w:val="24"/>
        </w:rPr>
        <w:t xml:space="preserve"> </w:t>
      </w:r>
      <w:r w:rsidR="00926A07">
        <w:rPr>
          <w:rFonts w:ascii="Times New Roman" w:hAnsi="Times New Roman"/>
          <w:b/>
          <w:bCs/>
          <w:sz w:val="24"/>
          <w:szCs w:val="24"/>
        </w:rPr>
        <w:t>godzin</w:t>
      </w:r>
      <w:r w:rsidRPr="00BD41FC">
        <w:rPr>
          <w:rFonts w:ascii="Times New Roman" w:hAnsi="Times New Roman"/>
          <w:b/>
          <w:bCs/>
          <w:sz w:val="24"/>
          <w:szCs w:val="24"/>
        </w:rPr>
        <w:t xml:space="preserve"> </w:t>
      </w:r>
      <w:r w:rsidRPr="00B545BC">
        <w:rPr>
          <w:rFonts w:ascii="Times New Roman" w:hAnsi="Times New Roman"/>
          <w:sz w:val="24"/>
          <w:szCs w:val="24"/>
        </w:rPr>
        <w:t xml:space="preserve">od daty złożenia pisemnego zamówienia (karty zużycia). Dostawa </w:t>
      </w:r>
      <w:r w:rsidRPr="00B545BC">
        <w:rPr>
          <w:rFonts w:ascii="Times New Roman" w:hAnsi="Times New Roman"/>
          <w:sz w:val="24"/>
          <w:szCs w:val="24"/>
          <w:u w:val="single"/>
        </w:rPr>
        <w:t>musi być</w:t>
      </w:r>
      <w:r w:rsidRPr="00B545BC">
        <w:rPr>
          <w:rFonts w:ascii="Times New Roman" w:hAnsi="Times New Roman"/>
          <w:sz w:val="24"/>
          <w:szCs w:val="24"/>
        </w:rPr>
        <w:t xml:space="preserve"> dokonana jednorazowo zgodnie ze złożonym zamówieniem pod względem ilościowym i asortymentowym. </w:t>
      </w:r>
      <w:r w:rsidRPr="00B545BC">
        <w:rPr>
          <w:rFonts w:ascii="Times New Roman" w:hAnsi="Times New Roman"/>
          <w:sz w:val="24"/>
          <w:szCs w:val="24"/>
          <w:u w:val="single"/>
        </w:rPr>
        <w:t>Zamówiona dostawa nie może być dzielona.</w:t>
      </w:r>
      <w:r>
        <w:rPr>
          <w:rFonts w:ascii="Times New Roman" w:hAnsi="Times New Roman"/>
          <w:sz w:val="24"/>
          <w:szCs w:val="24"/>
          <w:u w:val="single"/>
        </w:rPr>
        <w:t xml:space="preserve"> </w:t>
      </w:r>
    </w:p>
    <w:p w14:paraId="0B008E94" w14:textId="77777777" w:rsidR="00CC4462" w:rsidRDefault="00CC4462" w:rsidP="00CC4462">
      <w:pPr>
        <w:pStyle w:val="Bezodstpw"/>
        <w:ind w:left="284" w:hanging="284"/>
        <w:jc w:val="both"/>
        <w:rPr>
          <w:rFonts w:ascii="Times New Roman" w:hAnsi="Times New Roman"/>
          <w:sz w:val="24"/>
          <w:szCs w:val="24"/>
        </w:rPr>
      </w:pPr>
      <w:r>
        <w:rPr>
          <w:rFonts w:ascii="Times New Roman" w:hAnsi="Times New Roman"/>
          <w:sz w:val="24"/>
          <w:szCs w:val="24"/>
        </w:rPr>
        <w:t xml:space="preserve">3. </w:t>
      </w:r>
      <w:r w:rsidRPr="00B545BC">
        <w:rPr>
          <w:rFonts w:ascii="Times New Roman" w:hAnsi="Times New Roman"/>
          <w:sz w:val="24"/>
          <w:szCs w:val="24"/>
        </w:rPr>
        <w:t>Niedostarczenie protokołu przekazania wraz z towarem lub podzielenie zamówionej części dostawy spowoduje zwrot towaru na koszt Wykonawcy. W takiej sytuacji uważa się, że dostawa tej części nie została zrealizowana.</w:t>
      </w:r>
    </w:p>
    <w:p w14:paraId="2F6A6A48" w14:textId="77777777" w:rsidR="00CC4462" w:rsidRDefault="00CC4462" w:rsidP="00CC4462">
      <w:pPr>
        <w:pStyle w:val="Bezodstpw"/>
        <w:ind w:left="284" w:hanging="284"/>
        <w:jc w:val="both"/>
        <w:rPr>
          <w:rFonts w:ascii="Times New Roman" w:hAnsi="Times New Roman"/>
          <w:sz w:val="24"/>
          <w:szCs w:val="24"/>
        </w:rPr>
      </w:pPr>
      <w:r>
        <w:rPr>
          <w:rFonts w:ascii="Times New Roman" w:hAnsi="Times New Roman"/>
          <w:sz w:val="24"/>
          <w:szCs w:val="24"/>
        </w:rPr>
        <w:t xml:space="preserve">4. </w:t>
      </w:r>
      <w:r w:rsidRPr="00B545BC">
        <w:rPr>
          <w:rFonts w:ascii="Times New Roman" w:hAnsi="Times New Roman"/>
          <w:sz w:val="24"/>
          <w:szCs w:val="24"/>
        </w:rPr>
        <w:t>Ceny i numery katalogowe na fakturze muszą odpowiadać cenom i numerom katalogowym ujętym w załączniku do umowy.</w:t>
      </w:r>
    </w:p>
    <w:p w14:paraId="207C0D92" w14:textId="77777777" w:rsidR="00CC4462" w:rsidRPr="003D5CAE" w:rsidRDefault="00CC4462" w:rsidP="00CC4462">
      <w:pPr>
        <w:widowControl w:val="0"/>
        <w:suppressAutoHyphens/>
        <w:autoSpaceDN w:val="0"/>
        <w:spacing w:after="0" w:line="240" w:lineRule="auto"/>
        <w:ind w:left="284" w:right="1" w:hanging="284"/>
        <w:jc w:val="both"/>
        <w:textAlignment w:val="baseline"/>
        <w:rPr>
          <w:rFonts w:ascii="Times New Roman" w:eastAsia="Times New Roman" w:hAnsi="Times New Roman" w:cs="Times New Roman"/>
          <w:kern w:val="3"/>
          <w:sz w:val="24"/>
          <w:szCs w:val="24"/>
          <w:lang w:eastAsia="pl-PL" w:bidi="hi-IN"/>
        </w:rPr>
      </w:pPr>
      <w:r w:rsidRPr="003D5CAE">
        <w:rPr>
          <w:rFonts w:ascii="Times New Roman" w:eastAsia="Times New Roman" w:hAnsi="Times New Roman" w:cs="Times New Roman"/>
          <w:kern w:val="3"/>
          <w:sz w:val="24"/>
          <w:szCs w:val="24"/>
          <w:lang w:eastAsia="pl-PL" w:bidi="hi-IN"/>
        </w:rPr>
        <w:t>5. Ceny na fakturze będą rozbite na poszczególne pozycje dostawy z wyszczególnionym podatkiem VAT.</w:t>
      </w:r>
    </w:p>
    <w:p w14:paraId="52216378" w14:textId="77777777" w:rsidR="00CC4462" w:rsidRPr="003D5CAE" w:rsidRDefault="00CC4462" w:rsidP="00CC4462">
      <w:pPr>
        <w:widowControl w:val="0"/>
        <w:suppressAutoHyphens/>
        <w:autoSpaceDN w:val="0"/>
        <w:spacing w:after="0" w:line="240" w:lineRule="auto"/>
        <w:ind w:left="284" w:right="140" w:hanging="284"/>
        <w:jc w:val="both"/>
        <w:textAlignment w:val="baseline"/>
        <w:rPr>
          <w:rFonts w:ascii="Times New Roman" w:eastAsia="Times New Roman" w:hAnsi="Times New Roman" w:cs="Times New Roman"/>
          <w:kern w:val="3"/>
          <w:sz w:val="24"/>
          <w:szCs w:val="24"/>
          <w:lang w:eastAsia="pl-PL" w:bidi="hi-IN"/>
        </w:rPr>
      </w:pPr>
      <w:r w:rsidRPr="003D5CAE">
        <w:rPr>
          <w:rFonts w:ascii="Times New Roman" w:eastAsia="Times New Roman" w:hAnsi="Times New Roman" w:cs="Times New Roman"/>
          <w:kern w:val="3"/>
          <w:sz w:val="24"/>
          <w:szCs w:val="24"/>
          <w:lang w:eastAsia="pl-PL" w:bidi="hi-IN"/>
        </w:rPr>
        <w:t xml:space="preserve">6.  W okresie obowiązywania umowy cena netto nie ulegnie zmianie. </w:t>
      </w:r>
    </w:p>
    <w:p w14:paraId="65F1CCBB" w14:textId="77777777" w:rsidR="00CC4462" w:rsidRDefault="00CC4462" w:rsidP="00CC4462">
      <w:pPr>
        <w:pStyle w:val="Bezodstpw"/>
        <w:ind w:left="284" w:hanging="284"/>
        <w:jc w:val="both"/>
        <w:rPr>
          <w:rFonts w:ascii="Times New Roman" w:hAnsi="Times New Roman"/>
          <w:sz w:val="24"/>
          <w:szCs w:val="24"/>
          <w:lang w:val="x-none" w:eastAsia="x-none"/>
        </w:rPr>
      </w:pPr>
      <w:r>
        <w:rPr>
          <w:rFonts w:ascii="Times New Roman" w:hAnsi="Times New Roman"/>
          <w:sz w:val="24"/>
          <w:szCs w:val="24"/>
        </w:rPr>
        <w:t xml:space="preserve">7. </w:t>
      </w:r>
      <w:r w:rsidRPr="00B545BC">
        <w:rPr>
          <w:rFonts w:ascii="Times New Roman" w:hAnsi="Times New Roman"/>
          <w:sz w:val="24"/>
          <w:szCs w:val="24"/>
          <w:lang w:val="x-none" w:eastAsia="x-none"/>
        </w:rPr>
        <w:t>Zamawiający zastrzega sobie prawo do korzystania z okresowych promocji i upustów wprowadzonych przez Wykonawcę (ceny niższe niż  określone w niniejszej umowie).</w:t>
      </w:r>
    </w:p>
    <w:p w14:paraId="08480F7C" w14:textId="77777777" w:rsidR="00CC4462" w:rsidRDefault="00CC4462" w:rsidP="00CC4462">
      <w:pPr>
        <w:pStyle w:val="Bezodstpw"/>
        <w:ind w:left="284" w:hanging="284"/>
        <w:jc w:val="both"/>
        <w:rPr>
          <w:rFonts w:ascii="Times New Roman" w:hAnsi="Times New Roman"/>
          <w:kern w:val="20"/>
          <w:sz w:val="24"/>
          <w:szCs w:val="24"/>
        </w:rPr>
      </w:pPr>
      <w:r>
        <w:rPr>
          <w:rFonts w:ascii="Times New Roman" w:hAnsi="Times New Roman"/>
          <w:sz w:val="24"/>
          <w:szCs w:val="24"/>
          <w:lang w:eastAsia="x-none"/>
        </w:rPr>
        <w:t xml:space="preserve">8. </w:t>
      </w:r>
      <w:r w:rsidRPr="00B545BC">
        <w:rPr>
          <w:rFonts w:ascii="Times New Roman" w:hAnsi="Times New Roman"/>
          <w:kern w:val="20"/>
          <w:sz w:val="24"/>
          <w:szCs w:val="24"/>
        </w:rPr>
        <w:t>Na Wykonawcy ciąży odpowiedzialność z tytułu uszkodzenia lub utraty przedmiotu umowy aż do chwili potwierdzenia odbioru przez Zamawiającego.</w:t>
      </w:r>
    </w:p>
    <w:p w14:paraId="4F86AA97" w14:textId="77777777" w:rsidR="00CC4462" w:rsidRPr="00045288" w:rsidRDefault="00CC4462" w:rsidP="00CC4462">
      <w:pPr>
        <w:pStyle w:val="Bezodstpw"/>
        <w:ind w:left="284" w:hanging="284"/>
        <w:jc w:val="both"/>
        <w:rPr>
          <w:rFonts w:ascii="Times New Roman" w:hAnsi="Times New Roman"/>
          <w:sz w:val="24"/>
          <w:szCs w:val="24"/>
        </w:rPr>
      </w:pPr>
    </w:p>
    <w:p w14:paraId="7C4B3293" w14:textId="77777777" w:rsidR="00CC4462" w:rsidRPr="00B545BC" w:rsidRDefault="00CC4462" w:rsidP="004A2BD8">
      <w:pPr>
        <w:numPr>
          <w:ilvl w:val="0"/>
          <w:numId w:val="110"/>
        </w:numPr>
        <w:spacing w:before="120" w:after="0" w:line="240" w:lineRule="auto"/>
        <w:ind w:left="714" w:right="-369" w:hanging="357"/>
        <w:jc w:val="center"/>
        <w:rPr>
          <w:rFonts w:ascii="Times New Roman" w:hAnsi="Times New Roman"/>
          <w:b/>
          <w:bCs/>
          <w:kern w:val="20"/>
          <w:sz w:val="24"/>
          <w:szCs w:val="24"/>
        </w:rPr>
      </w:pPr>
    </w:p>
    <w:p w14:paraId="6BE03BCB" w14:textId="77777777" w:rsidR="00CC4462" w:rsidRPr="00B545BC" w:rsidRDefault="00CC4462" w:rsidP="004A2BD8">
      <w:pPr>
        <w:widowControl w:val="0"/>
        <w:numPr>
          <w:ilvl w:val="0"/>
          <w:numId w:val="112"/>
        </w:numPr>
        <w:suppressAutoHyphens/>
        <w:autoSpaceDE w:val="0"/>
        <w:autoSpaceDN w:val="0"/>
        <w:adjustRightInd w:val="0"/>
        <w:spacing w:after="0" w:line="256" w:lineRule="auto"/>
        <w:ind w:left="284" w:right="-284" w:hanging="284"/>
        <w:contextualSpacing/>
        <w:jc w:val="both"/>
        <w:rPr>
          <w:rFonts w:ascii="Times New Roman" w:hAnsi="Times New Roman"/>
          <w:kern w:val="20"/>
          <w:sz w:val="24"/>
          <w:szCs w:val="24"/>
        </w:rPr>
      </w:pPr>
      <w:r w:rsidRPr="00B545BC">
        <w:rPr>
          <w:rFonts w:ascii="Times New Roman" w:hAnsi="Times New Roman"/>
          <w:kern w:val="20"/>
          <w:sz w:val="24"/>
          <w:szCs w:val="24"/>
        </w:rPr>
        <w:lastRenderedPageBreak/>
        <w:t xml:space="preserve">Zamawiający upoważnia pracownika </w:t>
      </w:r>
      <w:r>
        <w:rPr>
          <w:rFonts w:ascii="Times New Roman" w:hAnsi="Times New Roman"/>
          <w:kern w:val="20"/>
          <w:sz w:val="24"/>
          <w:szCs w:val="24"/>
        </w:rPr>
        <w:t xml:space="preserve">………………. </w:t>
      </w:r>
      <w:r w:rsidRPr="00B545BC">
        <w:rPr>
          <w:rFonts w:ascii="Times New Roman" w:hAnsi="Times New Roman"/>
          <w:kern w:val="20"/>
          <w:sz w:val="24"/>
          <w:szCs w:val="24"/>
        </w:rPr>
        <w:t>e-mail</w:t>
      </w:r>
      <w:r w:rsidRPr="00DB5F82">
        <w:rPr>
          <w:rFonts w:ascii="Times New Roman" w:hAnsi="Times New Roman"/>
          <w:kern w:val="20"/>
          <w:sz w:val="24"/>
          <w:szCs w:val="24"/>
        </w:rPr>
        <w:t xml:space="preserve">: ………………………. </w:t>
      </w:r>
      <w:r w:rsidRPr="00B545BC">
        <w:rPr>
          <w:rFonts w:ascii="Times New Roman" w:hAnsi="Times New Roman"/>
          <w:kern w:val="20"/>
          <w:sz w:val="24"/>
          <w:szCs w:val="24"/>
        </w:rPr>
        <w:t>tel</w:t>
      </w:r>
      <w:r w:rsidRPr="00DB5F82">
        <w:rPr>
          <w:rFonts w:ascii="Times New Roman" w:hAnsi="Times New Roman"/>
          <w:kern w:val="20"/>
          <w:sz w:val="24"/>
          <w:szCs w:val="24"/>
        </w:rPr>
        <w:t xml:space="preserve">. ……………………. </w:t>
      </w:r>
      <w:r>
        <w:rPr>
          <w:rFonts w:ascii="Times New Roman" w:hAnsi="Times New Roman"/>
          <w:kern w:val="20"/>
          <w:sz w:val="24"/>
          <w:szCs w:val="24"/>
        </w:rPr>
        <w:t>do składania zamówień i</w:t>
      </w:r>
      <w:r w:rsidRPr="00B545BC">
        <w:rPr>
          <w:rFonts w:ascii="Times New Roman" w:hAnsi="Times New Roman"/>
          <w:kern w:val="20"/>
          <w:sz w:val="24"/>
          <w:szCs w:val="24"/>
        </w:rPr>
        <w:t xml:space="preserve"> odbioru przedmiotu umowy i podpisywania dokumentów dostawy.</w:t>
      </w:r>
    </w:p>
    <w:p w14:paraId="1462C778" w14:textId="77777777" w:rsidR="00CC4462" w:rsidRPr="00B545BC" w:rsidRDefault="00CC4462" w:rsidP="00CC4462">
      <w:pPr>
        <w:autoSpaceDE w:val="0"/>
        <w:autoSpaceDN w:val="0"/>
        <w:adjustRightInd w:val="0"/>
        <w:spacing w:after="0" w:line="240" w:lineRule="auto"/>
        <w:ind w:left="284" w:right="-284" w:hanging="284"/>
        <w:rPr>
          <w:rFonts w:ascii="Times New Roman" w:hAnsi="Times New Roman"/>
          <w:color w:val="000000"/>
          <w:kern w:val="20"/>
          <w:sz w:val="24"/>
          <w:szCs w:val="24"/>
        </w:rPr>
      </w:pPr>
      <w:r w:rsidRPr="00B545BC">
        <w:rPr>
          <w:rFonts w:ascii="Times New Roman" w:hAnsi="Times New Roman"/>
          <w:color w:val="000000"/>
          <w:kern w:val="20"/>
          <w:sz w:val="24"/>
          <w:szCs w:val="24"/>
        </w:rPr>
        <w:t xml:space="preserve">2. Wykonawca ustanawia </w:t>
      </w:r>
      <w:r>
        <w:rPr>
          <w:rFonts w:ascii="Times New Roman" w:hAnsi="Times New Roman"/>
          <w:color w:val="000000"/>
          <w:kern w:val="20"/>
          <w:sz w:val="24"/>
          <w:szCs w:val="24"/>
        </w:rPr>
        <w:t>……………….</w:t>
      </w:r>
      <w:r w:rsidRPr="00B545BC">
        <w:rPr>
          <w:color w:val="000000"/>
          <w:sz w:val="23"/>
          <w:szCs w:val="23"/>
        </w:rPr>
        <w:t xml:space="preserve">  </w:t>
      </w:r>
      <w:r w:rsidRPr="00B545BC">
        <w:rPr>
          <w:rFonts w:ascii="Times New Roman" w:hAnsi="Times New Roman"/>
          <w:color w:val="000000"/>
          <w:kern w:val="20"/>
          <w:sz w:val="24"/>
          <w:szCs w:val="24"/>
        </w:rPr>
        <w:t>jako odpowiedzialny za realizację</w:t>
      </w:r>
      <w:r>
        <w:rPr>
          <w:rFonts w:ascii="Times New Roman" w:hAnsi="Times New Roman"/>
          <w:color w:val="000000"/>
          <w:kern w:val="20"/>
          <w:sz w:val="24"/>
          <w:szCs w:val="24"/>
        </w:rPr>
        <w:t xml:space="preserve"> </w:t>
      </w:r>
      <w:r w:rsidRPr="00B545BC">
        <w:rPr>
          <w:rFonts w:ascii="Times New Roman" w:hAnsi="Times New Roman"/>
          <w:color w:val="000000"/>
          <w:kern w:val="20"/>
          <w:sz w:val="24"/>
          <w:szCs w:val="24"/>
        </w:rPr>
        <w:t>przedmiotu umowy ………………</w:t>
      </w:r>
      <w:r w:rsidRPr="00B545BC">
        <w:rPr>
          <w:rFonts w:ascii="Times New Roman" w:hAnsi="Times New Roman" w:cs="Times New Roman"/>
          <w:color w:val="000000"/>
          <w:sz w:val="23"/>
          <w:szCs w:val="23"/>
        </w:rPr>
        <w:t>Tel …………………….</w:t>
      </w:r>
    </w:p>
    <w:p w14:paraId="2C8B0FA6" w14:textId="77777777" w:rsidR="00CC4462" w:rsidRPr="00B545BC" w:rsidRDefault="00CC4462" w:rsidP="00CC4462">
      <w:pPr>
        <w:spacing w:before="120" w:after="0" w:line="240" w:lineRule="auto"/>
        <w:ind w:left="714" w:right="-369"/>
        <w:rPr>
          <w:rFonts w:ascii="Times New Roman" w:hAnsi="Times New Roman"/>
          <w:b/>
          <w:bCs/>
          <w:sz w:val="24"/>
          <w:szCs w:val="24"/>
        </w:rPr>
      </w:pPr>
      <w:r>
        <w:rPr>
          <w:rFonts w:ascii="Times New Roman" w:hAnsi="Times New Roman" w:cs="Times New Roman"/>
          <w:b/>
          <w:bCs/>
          <w:sz w:val="24"/>
          <w:szCs w:val="24"/>
        </w:rPr>
        <w:t xml:space="preserve">                                                                </w:t>
      </w:r>
      <w:r w:rsidRPr="00B545BC">
        <w:rPr>
          <w:rFonts w:ascii="Times New Roman" w:hAnsi="Times New Roman" w:cs="Times New Roman"/>
          <w:b/>
          <w:bCs/>
          <w:sz w:val="24"/>
          <w:szCs w:val="24"/>
        </w:rPr>
        <w:t>§</w:t>
      </w:r>
      <w:r w:rsidRPr="00B545BC">
        <w:rPr>
          <w:rFonts w:ascii="Times New Roman" w:hAnsi="Times New Roman"/>
          <w:b/>
          <w:bCs/>
          <w:sz w:val="24"/>
          <w:szCs w:val="24"/>
        </w:rPr>
        <w:t xml:space="preserve"> 5.</w:t>
      </w:r>
    </w:p>
    <w:p w14:paraId="6DE430F6" w14:textId="77777777" w:rsidR="00CC4462" w:rsidRPr="00B545BC" w:rsidRDefault="00CC4462" w:rsidP="004A2BD8">
      <w:pPr>
        <w:widowControl w:val="0"/>
        <w:numPr>
          <w:ilvl w:val="0"/>
          <w:numId w:val="115"/>
        </w:numPr>
        <w:suppressAutoHyphens/>
        <w:autoSpaceDE w:val="0"/>
        <w:autoSpaceDN w:val="0"/>
        <w:adjustRightInd w:val="0"/>
        <w:spacing w:after="0" w:line="257" w:lineRule="auto"/>
        <w:ind w:left="284" w:right="-284" w:hanging="284"/>
        <w:contextualSpacing/>
        <w:jc w:val="both"/>
        <w:rPr>
          <w:rFonts w:ascii="Times New Roman" w:hAnsi="Times New Roman"/>
          <w:sz w:val="24"/>
          <w:szCs w:val="24"/>
        </w:rPr>
      </w:pPr>
      <w:r w:rsidRPr="00B545BC">
        <w:rPr>
          <w:rFonts w:ascii="Times New Roman" w:hAnsi="Times New Roman"/>
          <w:sz w:val="24"/>
          <w:szCs w:val="24"/>
        </w:rPr>
        <w:t>Wszystkie dokumenty winny być wystawione przez Wykonawcę w języku polskim (dowód wydania, faktura) i sygnowane numerami umowy i zamówienia. W przypadku dostarczenia oryginalnych dokumentów producenta zagranicznego, muszą one posiadać tłumaczenia, potwierdzone przez tłumacza.</w:t>
      </w:r>
    </w:p>
    <w:p w14:paraId="66374F84" w14:textId="77777777" w:rsidR="00CC4462" w:rsidRPr="00B545BC" w:rsidRDefault="00CC4462" w:rsidP="004A2BD8">
      <w:pPr>
        <w:widowControl w:val="0"/>
        <w:numPr>
          <w:ilvl w:val="0"/>
          <w:numId w:val="115"/>
        </w:numPr>
        <w:suppressAutoHyphens/>
        <w:autoSpaceDE w:val="0"/>
        <w:autoSpaceDN w:val="0"/>
        <w:adjustRightInd w:val="0"/>
        <w:spacing w:after="0" w:line="257" w:lineRule="auto"/>
        <w:ind w:left="284" w:right="-284" w:hanging="284"/>
        <w:contextualSpacing/>
        <w:jc w:val="both"/>
        <w:rPr>
          <w:rFonts w:ascii="Times New Roman" w:hAnsi="Times New Roman"/>
          <w:kern w:val="20"/>
          <w:sz w:val="24"/>
          <w:szCs w:val="24"/>
        </w:rPr>
      </w:pPr>
      <w:r w:rsidRPr="00B545BC">
        <w:rPr>
          <w:rFonts w:ascii="Times New Roman" w:hAnsi="Times New Roman"/>
          <w:kern w:val="20"/>
          <w:sz w:val="24"/>
          <w:szCs w:val="24"/>
        </w:rPr>
        <w:t>Dokumenty w języku innym niż polski, bez załączonego ich tłumaczenia, będą zwracane Wykonawcy w dniu ich otrzymania przez Zamawiającego łącznie z dostawą, której dotyczą. W takiej sytuacji uważa się, że zamówiona część dostawy nie została zrealizowana.</w:t>
      </w:r>
    </w:p>
    <w:p w14:paraId="72F2686C" w14:textId="77777777" w:rsidR="00CC4462" w:rsidRPr="003D5CAE" w:rsidRDefault="00CC4462" w:rsidP="004A2BD8">
      <w:pPr>
        <w:widowControl w:val="0"/>
        <w:numPr>
          <w:ilvl w:val="0"/>
          <w:numId w:val="115"/>
        </w:numPr>
        <w:suppressAutoHyphens/>
        <w:autoSpaceDE w:val="0"/>
        <w:autoSpaceDN w:val="0"/>
        <w:adjustRightInd w:val="0"/>
        <w:spacing w:after="0" w:line="257" w:lineRule="auto"/>
        <w:ind w:left="284" w:right="-284" w:hanging="284"/>
        <w:contextualSpacing/>
        <w:jc w:val="both"/>
        <w:rPr>
          <w:rFonts w:ascii="Times New Roman" w:hAnsi="Times New Roman"/>
          <w:sz w:val="24"/>
          <w:szCs w:val="24"/>
        </w:rPr>
      </w:pPr>
      <w:r w:rsidRPr="00B545BC">
        <w:rPr>
          <w:rFonts w:ascii="Times New Roman" w:hAnsi="Times New Roman"/>
          <w:sz w:val="24"/>
          <w:szCs w:val="24"/>
        </w:rPr>
        <w:t>Wykonawca będzie poinformowany o zwrocie dokumentów za pośrednictwem poczty e-mail pisemnie lub faksem.</w:t>
      </w:r>
      <w:r w:rsidRPr="003D5CAE">
        <w:rPr>
          <w:rFonts w:ascii="Times New Roman" w:hAnsi="Times New Roman" w:cs="Times New Roman"/>
          <w:b/>
          <w:bCs/>
          <w:sz w:val="24"/>
          <w:szCs w:val="24"/>
        </w:rPr>
        <w:t xml:space="preserve">                                                            </w:t>
      </w:r>
    </w:p>
    <w:p w14:paraId="589CDF89" w14:textId="77777777" w:rsidR="00CC4462" w:rsidRPr="00B545BC" w:rsidRDefault="00CC4462" w:rsidP="00CC4462">
      <w:pPr>
        <w:spacing w:before="120" w:after="0" w:line="240" w:lineRule="auto"/>
        <w:ind w:right="-369"/>
        <w:jc w:val="center"/>
        <w:rPr>
          <w:rFonts w:ascii="Times New Roman" w:hAnsi="Times New Roman"/>
          <w:b/>
          <w:bCs/>
          <w:sz w:val="24"/>
          <w:szCs w:val="24"/>
        </w:rPr>
      </w:pPr>
      <w:r w:rsidRPr="00B545BC">
        <w:rPr>
          <w:rFonts w:ascii="Times New Roman" w:hAnsi="Times New Roman" w:cs="Times New Roman"/>
          <w:b/>
          <w:bCs/>
          <w:sz w:val="24"/>
          <w:szCs w:val="24"/>
        </w:rPr>
        <w:t>§</w:t>
      </w:r>
      <w:r w:rsidRPr="00B545BC">
        <w:rPr>
          <w:rFonts w:ascii="Times New Roman" w:hAnsi="Times New Roman"/>
          <w:b/>
          <w:bCs/>
          <w:sz w:val="24"/>
          <w:szCs w:val="24"/>
        </w:rPr>
        <w:t xml:space="preserve"> 6.</w:t>
      </w:r>
    </w:p>
    <w:p w14:paraId="15385E9E" w14:textId="77777777" w:rsidR="00CC4462" w:rsidRPr="00B545BC" w:rsidRDefault="00CC4462" w:rsidP="004A2BD8">
      <w:pPr>
        <w:widowControl w:val="0"/>
        <w:numPr>
          <w:ilvl w:val="0"/>
          <w:numId w:val="116"/>
        </w:numPr>
        <w:suppressAutoHyphens/>
        <w:autoSpaceDE w:val="0"/>
        <w:autoSpaceDN w:val="0"/>
        <w:adjustRightInd w:val="0"/>
        <w:spacing w:after="0" w:line="257" w:lineRule="auto"/>
        <w:ind w:left="284" w:right="-284" w:hanging="284"/>
        <w:contextualSpacing/>
        <w:jc w:val="both"/>
        <w:rPr>
          <w:rFonts w:ascii="Times New Roman" w:hAnsi="Times New Roman"/>
          <w:sz w:val="24"/>
          <w:szCs w:val="24"/>
        </w:rPr>
      </w:pPr>
      <w:r w:rsidRPr="00B545BC">
        <w:rPr>
          <w:rFonts w:ascii="Times New Roman" w:hAnsi="Times New Roman"/>
          <w:sz w:val="24"/>
          <w:szCs w:val="24"/>
        </w:rPr>
        <w:t>Należność za przedmiot umowy zostanie zapłacona przez Zamawiającego na podstawie faktury VAT za zużyte produkty medyczne</w:t>
      </w:r>
      <w:r>
        <w:rPr>
          <w:rFonts w:ascii="Times New Roman" w:hAnsi="Times New Roman"/>
          <w:sz w:val="24"/>
          <w:szCs w:val="24"/>
        </w:rPr>
        <w:t xml:space="preserve"> i zrealizowane sesje zabiegowe.</w:t>
      </w:r>
    </w:p>
    <w:p w14:paraId="2E9290B1" w14:textId="77777777" w:rsidR="00CC4462" w:rsidRDefault="00CC4462" w:rsidP="004A2BD8">
      <w:pPr>
        <w:widowControl w:val="0"/>
        <w:numPr>
          <w:ilvl w:val="0"/>
          <w:numId w:val="116"/>
        </w:numPr>
        <w:suppressAutoHyphens/>
        <w:autoSpaceDE w:val="0"/>
        <w:autoSpaceDN w:val="0"/>
        <w:adjustRightInd w:val="0"/>
        <w:spacing w:after="0" w:line="257" w:lineRule="auto"/>
        <w:ind w:left="284" w:right="-284" w:hanging="284"/>
        <w:contextualSpacing/>
        <w:jc w:val="both"/>
        <w:rPr>
          <w:rFonts w:ascii="Times New Roman" w:hAnsi="Times New Roman"/>
          <w:sz w:val="24"/>
          <w:szCs w:val="24"/>
        </w:rPr>
      </w:pPr>
      <w:r w:rsidRPr="00B545BC">
        <w:rPr>
          <w:rFonts w:ascii="Times New Roman" w:hAnsi="Times New Roman"/>
          <w:sz w:val="24"/>
          <w:szCs w:val="24"/>
        </w:rPr>
        <w:t xml:space="preserve">Wynagrodzenie określone w § 2 ust. 1 </w:t>
      </w:r>
      <w:r>
        <w:rPr>
          <w:rFonts w:ascii="Times New Roman" w:hAnsi="Times New Roman"/>
          <w:sz w:val="24"/>
          <w:szCs w:val="24"/>
        </w:rPr>
        <w:t>pkt 1 i</w:t>
      </w:r>
      <w:r w:rsidRPr="00B545BC">
        <w:rPr>
          <w:rFonts w:ascii="Times New Roman" w:hAnsi="Times New Roman"/>
          <w:sz w:val="24"/>
          <w:szCs w:val="24"/>
        </w:rPr>
        <w:t xml:space="preserve"> 2 będzie płatne każdorazowo na podstawie zestawienia wydanych do zużycia produktów medycznych</w:t>
      </w:r>
      <w:r>
        <w:rPr>
          <w:rFonts w:ascii="Times New Roman" w:hAnsi="Times New Roman"/>
          <w:sz w:val="24"/>
          <w:szCs w:val="24"/>
        </w:rPr>
        <w:t xml:space="preserve"> i zrealizowanych sesji zabiegowych</w:t>
      </w:r>
      <w:r w:rsidRPr="00B545BC">
        <w:rPr>
          <w:rFonts w:ascii="Times New Roman" w:hAnsi="Times New Roman"/>
          <w:sz w:val="24"/>
          <w:szCs w:val="24"/>
        </w:rPr>
        <w:t>.</w:t>
      </w:r>
    </w:p>
    <w:p w14:paraId="47C5A01B" w14:textId="77777777" w:rsidR="00CC4462" w:rsidRPr="00B545BC" w:rsidRDefault="00CC4462" w:rsidP="004A2BD8">
      <w:pPr>
        <w:widowControl w:val="0"/>
        <w:numPr>
          <w:ilvl w:val="0"/>
          <w:numId w:val="116"/>
        </w:numPr>
        <w:suppressAutoHyphens/>
        <w:autoSpaceDE w:val="0"/>
        <w:autoSpaceDN w:val="0"/>
        <w:adjustRightInd w:val="0"/>
        <w:spacing w:after="0" w:line="257" w:lineRule="auto"/>
        <w:ind w:left="284" w:right="-284" w:hanging="284"/>
        <w:contextualSpacing/>
        <w:jc w:val="both"/>
        <w:rPr>
          <w:rFonts w:ascii="Times New Roman" w:hAnsi="Times New Roman"/>
          <w:sz w:val="24"/>
          <w:szCs w:val="24"/>
        </w:rPr>
      </w:pPr>
      <w:r w:rsidRPr="00B545BC">
        <w:rPr>
          <w:rFonts w:ascii="Times New Roman" w:hAnsi="Times New Roman"/>
          <w:sz w:val="24"/>
          <w:szCs w:val="24"/>
        </w:rPr>
        <w:t xml:space="preserve">Płatność wynagrodzenia, o którym mowa powyżej nastąpi, według stawek określonych w załączniku nr 1 do umowy. </w:t>
      </w:r>
    </w:p>
    <w:p w14:paraId="039C026E" w14:textId="77777777" w:rsidR="00CC4462" w:rsidRPr="00B545BC" w:rsidRDefault="00CC4462" w:rsidP="00CC4462">
      <w:pPr>
        <w:spacing w:before="120" w:after="0" w:line="240" w:lineRule="auto"/>
        <w:ind w:right="-369"/>
        <w:jc w:val="center"/>
        <w:rPr>
          <w:rFonts w:ascii="Times New Roman" w:hAnsi="Times New Roman"/>
          <w:b/>
          <w:bCs/>
          <w:sz w:val="24"/>
          <w:szCs w:val="24"/>
        </w:rPr>
      </w:pPr>
      <w:r w:rsidRPr="00B545BC">
        <w:rPr>
          <w:rFonts w:ascii="Times New Roman" w:hAnsi="Times New Roman" w:cs="Times New Roman"/>
          <w:b/>
          <w:bCs/>
          <w:sz w:val="24"/>
          <w:szCs w:val="24"/>
        </w:rPr>
        <w:t>§</w:t>
      </w:r>
      <w:r w:rsidRPr="00B545BC">
        <w:rPr>
          <w:rFonts w:ascii="Times New Roman" w:hAnsi="Times New Roman"/>
          <w:b/>
          <w:bCs/>
          <w:sz w:val="24"/>
          <w:szCs w:val="24"/>
        </w:rPr>
        <w:t>7.</w:t>
      </w:r>
    </w:p>
    <w:p w14:paraId="1315E88A" w14:textId="77777777" w:rsidR="00CC4462" w:rsidRPr="00B545BC" w:rsidRDefault="00CC4462" w:rsidP="004A2BD8">
      <w:pPr>
        <w:numPr>
          <w:ilvl w:val="0"/>
          <w:numId w:val="117"/>
        </w:numPr>
        <w:suppressAutoHyphens/>
        <w:spacing w:after="0" w:line="257" w:lineRule="auto"/>
        <w:ind w:left="284" w:right="-284" w:hanging="284"/>
        <w:contextualSpacing/>
        <w:jc w:val="both"/>
        <w:rPr>
          <w:rFonts w:ascii="Times New Roman" w:hAnsi="Times New Roman"/>
          <w:sz w:val="24"/>
          <w:szCs w:val="24"/>
        </w:rPr>
      </w:pPr>
      <w:r w:rsidRPr="00B545BC">
        <w:rPr>
          <w:rFonts w:ascii="Times New Roman" w:hAnsi="Times New Roman"/>
          <w:sz w:val="24"/>
          <w:szCs w:val="24"/>
        </w:rPr>
        <w:t xml:space="preserve">Zapłata należności za przedmiot umowy nastąpi w terminie do </w:t>
      </w:r>
      <w:r w:rsidRPr="00BD41FC">
        <w:rPr>
          <w:rFonts w:ascii="Times New Roman" w:hAnsi="Times New Roman"/>
          <w:b/>
          <w:bCs/>
          <w:sz w:val="24"/>
          <w:szCs w:val="24"/>
        </w:rPr>
        <w:t>60 dni</w:t>
      </w:r>
      <w:r w:rsidRPr="00B545BC">
        <w:rPr>
          <w:rFonts w:ascii="Times New Roman" w:hAnsi="Times New Roman"/>
          <w:sz w:val="24"/>
          <w:szCs w:val="24"/>
        </w:rPr>
        <w:t xml:space="preserve"> od złożenia prawidłowo wystawionej faktury (podać nr umowy i zlecenia) u Zamawiającego. Datą otrzymania faktury będzie pieczątka wpływu do kancelarii. Zamawiający dopuszcza możliwość elektronicznego złożenia faktury, którą należy wysłać na adres: </w:t>
      </w:r>
      <w:r w:rsidRPr="00B545BC">
        <w:rPr>
          <w:rFonts w:ascii="Times New Roman" w:hAnsi="Times New Roman"/>
          <w:b/>
          <w:bCs/>
          <w:sz w:val="24"/>
          <w:szCs w:val="24"/>
        </w:rPr>
        <w:t>e-faktury@szpitalzachodni.pl</w:t>
      </w:r>
    </w:p>
    <w:p w14:paraId="4A86C0E9" w14:textId="77777777" w:rsidR="00CC4462" w:rsidRPr="00B545BC" w:rsidRDefault="00CC4462" w:rsidP="004A2BD8">
      <w:pPr>
        <w:numPr>
          <w:ilvl w:val="0"/>
          <w:numId w:val="117"/>
        </w:numPr>
        <w:suppressAutoHyphens/>
        <w:spacing w:after="0" w:line="256" w:lineRule="auto"/>
        <w:ind w:left="284" w:hanging="284"/>
        <w:contextualSpacing/>
        <w:jc w:val="both"/>
        <w:rPr>
          <w:rFonts w:ascii="Times New Roman" w:hAnsi="Times New Roman"/>
          <w:sz w:val="24"/>
          <w:szCs w:val="24"/>
        </w:rPr>
      </w:pPr>
      <w:r w:rsidRPr="00B545BC">
        <w:rPr>
          <w:rFonts w:ascii="Times New Roman" w:hAnsi="Times New Roman"/>
          <w:sz w:val="24"/>
          <w:szCs w:val="24"/>
        </w:rPr>
        <w:t xml:space="preserve">Należność za przedmiot umowy będzie przekazana na konto wskazane przez Wykonawcę na fakturze. </w:t>
      </w:r>
    </w:p>
    <w:p w14:paraId="2EA38F20" w14:textId="77777777" w:rsidR="00CC4462" w:rsidRPr="00B545BC" w:rsidRDefault="00CC4462" w:rsidP="00CC4462">
      <w:pPr>
        <w:spacing w:before="120" w:after="0" w:line="240" w:lineRule="auto"/>
        <w:ind w:right="-568"/>
        <w:jc w:val="center"/>
        <w:rPr>
          <w:rFonts w:ascii="Times New Roman" w:hAnsi="Times New Roman"/>
          <w:b/>
          <w:bCs/>
          <w:sz w:val="24"/>
          <w:szCs w:val="24"/>
        </w:rPr>
      </w:pPr>
      <w:r w:rsidRPr="00B545BC">
        <w:rPr>
          <w:rFonts w:ascii="Times New Roman" w:hAnsi="Times New Roman" w:cs="Times New Roman"/>
          <w:b/>
          <w:bCs/>
          <w:sz w:val="24"/>
          <w:szCs w:val="24"/>
        </w:rPr>
        <w:t>§</w:t>
      </w:r>
      <w:r w:rsidRPr="00B545BC">
        <w:rPr>
          <w:rFonts w:ascii="Times New Roman" w:hAnsi="Times New Roman"/>
          <w:b/>
          <w:bCs/>
          <w:sz w:val="24"/>
          <w:szCs w:val="24"/>
        </w:rPr>
        <w:t xml:space="preserve"> 8.</w:t>
      </w:r>
    </w:p>
    <w:p w14:paraId="53B6885B" w14:textId="77777777" w:rsidR="00CC4462" w:rsidRPr="00B545BC" w:rsidRDefault="00CC4462" w:rsidP="00CC4462">
      <w:pPr>
        <w:widowControl w:val="0"/>
        <w:autoSpaceDE w:val="0"/>
        <w:autoSpaceDN w:val="0"/>
        <w:adjustRightInd w:val="0"/>
        <w:spacing w:after="0"/>
        <w:jc w:val="both"/>
        <w:rPr>
          <w:rFonts w:ascii="Times New Roman" w:hAnsi="Times New Roman"/>
          <w:sz w:val="24"/>
          <w:szCs w:val="24"/>
        </w:rPr>
      </w:pPr>
      <w:r w:rsidRPr="00B545BC">
        <w:rPr>
          <w:rFonts w:ascii="Times New Roman" w:hAnsi="Times New Roman"/>
          <w:sz w:val="24"/>
          <w:szCs w:val="24"/>
        </w:rPr>
        <w:t>Wykonawca zobowiązuje się do zapewnienia ciągłości niezmienionych przedmiotowo dostaw w okresie trwania umowy.</w:t>
      </w:r>
    </w:p>
    <w:p w14:paraId="1C99DAB6" w14:textId="77777777" w:rsidR="00CC4462" w:rsidRPr="00B545BC" w:rsidRDefault="00CC4462" w:rsidP="00CC4462">
      <w:pPr>
        <w:spacing w:before="120" w:after="0" w:line="240" w:lineRule="auto"/>
        <w:ind w:right="-568"/>
        <w:jc w:val="center"/>
        <w:rPr>
          <w:rFonts w:ascii="Times New Roman" w:hAnsi="Times New Roman"/>
          <w:b/>
          <w:bCs/>
          <w:sz w:val="24"/>
          <w:szCs w:val="24"/>
        </w:rPr>
      </w:pPr>
      <w:r w:rsidRPr="00B545BC">
        <w:rPr>
          <w:rFonts w:ascii="Times New Roman" w:hAnsi="Times New Roman" w:cs="Times New Roman"/>
          <w:b/>
          <w:bCs/>
          <w:sz w:val="24"/>
          <w:szCs w:val="24"/>
        </w:rPr>
        <w:t>§</w:t>
      </w:r>
      <w:r w:rsidRPr="00B545BC">
        <w:rPr>
          <w:rFonts w:ascii="Times New Roman" w:hAnsi="Times New Roman"/>
          <w:b/>
          <w:bCs/>
          <w:sz w:val="24"/>
          <w:szCs w:val="24"/>
        </w:rPr>
        <w:t>9.</w:t>
      </w:r>
    </w:p>
    <w:p w14:paraId="55682ED0" w14:textId="77777777" w:rsidR="00CC4462" w:rsidRPr="00B545BC" w:rsidRDefault="00CC4462" w:rsidP="004A2BD8">
      <w:pPr>
        <w:widowControl w:val="0"/>
        <w:numPr>
          <w:ilvl w:val="0"/>
          <w:numId w:val="118"/>
        </w:numPr>
        <w:suppressAutoHyphens/>
        <w:autoSpaceDE w:val="0"/>
        <w:autoSpaceDN w:val="0"/>
        <w:adjustRightInd w:val="0"/>
        <w:spacing w:after="0" w:line="256" w:lineRule="auto"/>
        <w:ind w:left="284" w:right="-285" w:hanging="284"/>
        <w:contextualSpacing/>
        <w:jc w:val="both"/>
        <w:rPr>
          <w:rFonts w:ascii="Times New Roman" w:hAnsi="Times New Roman"/>
          <w:sz w:val="24"/>
          <w:szCs w:val="24"/>
        </w:rPr>
      </w:pPr>
      <w:r w:rsidRPr="00B545BC">
        <w:rPr>
          <w:rFonts w:ascii="Times New Roman" w:hAnsi="Times New Roman"/>
          <w:sz w:val="24"/>
          <w:szCs w:val="24"/>
        </w:rPr>
        <w:t>Wykonawca gwarantuje, że przedmiot umowy jest nowy, wolny od wad i o maksymalnym terminie ważności (nie krótszym niż 12 miesięcy od daty dostawy).</w:t>
      </w:r>
    </w:p>
    <w:p w14:paraId="18D8D255" w14:textId="77777777" w:rsidR="00CC4462" w:rsidRPr="00B545BC" w:rsidRDefault="00CC4462" w:rsidP="004A2BD8">
      <w:pPr>
        <w:widowControl w:val="0"/>
        <w:numPr>
          <w:ilvl w:val="0"/>
          <w:numId w:val="118"/>
        </w:numPr>
        <w:suppressAutoHyphens/>
        <w:autoSpaceDE w:val="0"/>
        <w:autoSpaceDN w:val="0"/>
        <w:adjustRightInd w:val="0"/>
        <w:spacing w:after="0" w:line="256" w:lineRule="auto"/>
        <w:ind w:left="284" w:right="-285" w:hanging="284"/>
        <w:contextualSpacing/>
        <w:jc w:val="both"/>
        <w:rPr>
          <w:rFonts w:ascii="Times New Roman" w:hAnsi="Times New Roman"/>
          <w:sz w:val="24"/>
          <w:szCs w:val="24"/>
        </w:rPr>
      </w:pPr>
      <w:r w:rsidRPr="00B545BC">
        <w:rPr>
          <w:rFonts w:ascii="Times New Roman" w:hAnsi="Times New Roman"/>
          <w:sz w:val="24"/>
          <w:szCs w:val="24"/>
        </w:rPr>
        <w:t xml:space="preserve">Wykonawca gwarantuje, iż data umieszczona na opakowaniu </w:t>
      </w:r>
      <w:r>
        <w:rPr>
          <w:rFonts w:ascii="Times New Roman" w:hAnsi="Times New Roman"/>
          <w:sz w:val="24"/>
          <w:szCs w:val="24"/>
        </w:rPr>
        <w:t xml:space="preserve">etykieta </w:t>
      </w:r>
      <w:r w:rsidRPr="00B545BC">
        <w:rPr>
          <w:rFonts w:ascii="Times New Roman" w:hAnsi="Times New Roman"/>
          <w:sz w:val="24"/>
          <w:szCs w:val="24"/>
        </w:rPr>
        <w:t xml:space="preserve">dotycząca sprzętu jednorazowego do zabiegów </w:t>
      </w:r>
      <w:r>
        <w:rPr>
          <w:rFonts w:ascii="Times New Roman" w:hAnsi="Times New Roman"/>
          <w:sz w:val="24"/>
          <w:szCs w:val="24"/>
        </w:rPr>
        <w:t>jest naniesiona</w:t>
      </w:r>
      <w:r w:rsidRPr="00B545BC">
        <w:rPr>
          <w:rFonts w:ascii="Times New Roman" w:hAnsi="Times New Roman"/>
          <w:sz w:val="24"/>
          <w:szCs w:val="24"/>
        </w:rPr>
        <w:t xml:space="preserve"> fabrycznie</w:t>
      </w:r>
      <w:r>
        <w:rPr>
          <w:rFonts w:ascii="Times New Roman" w:hAnsi="Times New Roman"/>
          <w:sz w:val="24"/>
          <w:szCs w:val="24"/>
        </w:rPr>
        <w:t xml:space="preserve"> i </w:t>
      </w:r>
      <w:r w:rsidRPr="00B545BC">
        <w:rPr>
          <w:rFonts w:ascii="Times New Roman" w:hAnsi="Times New Roman"/>
          <w:sz w:val="24"/>
          <w:szCs w:val="24"/>
        </w:rPr>
        <w:t>wskazuje na ich trwałość, okres gwarancji.</w:t>
      </w:r>
    </w:p>
    <w:p w14:paraId="5109C884" w14:textId="77777777" w:rsidR="00CC4462" w:rsidRPr="00B545BC" w:rsidRDefault="00CC4462" w:rsidP="004A2BD8">
      <w:pPr>
        <w:widowControl w:val="0"/>
        <w:numPr>
          <w:ilvl w:val="0"/>
          <w:numId w:val="118"/>
        </w:numPr>
        <w:suppressAutoHyphens/>
        <w:autoSpaceDE w:val="0"/>
        <w:autoSpaceDN w:val="0"/>
        <w:adjustRightInd w:val="0"/>
        <w:spacing w:after="0" w:line="240" w:lineRule="auto"/>
        <w:ind w:left="284" w:right="-285" w:hanging="284"/>
        <w:contextualSpacing/>
        <w:jc w:val="both"/>
        <w:textAlignment w:val="baseline"/>
        <w:rPr>
          <w:rFonts w:ascii="Times New Roman" w:hAnsi="Times New Roman"/>
          <w:kern w:val="3"/>
          <w:sz w:val="24"/>
          <w:szCs w:val="24"/>
        </w:rPr>
      </w:pPr>
      <w:r w:rsidRPr="00B545BC">
        <w:rPr>
          <w:rFonts w:ascii="Times New Roman" w:hAnsi="Times New Roman"/>
          <w:kern w:val="3"/>
          <w:sz w:val="24"/>
          <w:szCs w:val="24"/>
        </w:rPr>
        <w:t>W przypadku stwierdzenia wad ilościowych lub jakościowych w dostarczonym przedmiocie umowy Zamawiający niezwłocznie zawiadomi Wykonawcę o powyższym fakcie przesyłając pisemną reklamację.</w:t>
      </w:r>
    </w:p>
    <w:p w14:paraId="7F5E4E49" w14:textId="77777777" w:rsidR="00CC4462" w:rsidRPr="00B545BC" w:rsidRDefault="00CC4462" w:rsidP="004A2BD8">
      <w:pPr>
        <w:widowControl w:val="0"/>
        <w:numPr>
          <w:ilvl w:val="0"/>
          <w:numId w:val="118"/>
        </w:numPr>
        <w:suppressAutoHyphens/>
        <w:autoSpaceDE w:val="0"/>
        <w:autoSpaceDN w:val="0"/>
        <w:adjustRightInd w:val="0"/>
        <w:spacing w:after="0" w:line="240" w:lineRule="auto"/>
        <w:ind w:left="284" w:right="-284" w:hanging="284"/>
        <w:contextualSpacing/>
        <w:jc w:val="both"/>
        <w:textAlignment w:val="baseline"/>
        <w:rPr>
          <w:rFonts w:ascii="Times New Roman" w:hAnsi="Times New Roman"/>
          <w:kern w:val="3"/>
          <w:sz w:val="24"/>
          <w:szCs w:val="24"/>
        </w:rPr>
      </w:pPr>
      <w:r w:rsidRPr="00B545BC">
        <w:rPr>
          <w:rFonts w:ascii="Times New Roman" w:hAnsi="Times New Roman"/>
          <w:kern w:val="3"/>
          <w:sz w:val="24"/>
          <w:szCs w:val="24"/>
        </w:rPr>
        <w:t>Wykonawca zobowiązany jest do rozpatrzenia reklamacji w terminie 3 dni roboczych od daty zgłoszenia reklamacji. Nierozpatrzenie reklamacji w tym terminie, Zamawiający traktował będzie jako jej uznanie.</w:t>
      </w:r>
    </w:p>
    <w:p w14:paraId="5FEE3AA8" w14:textId="77777777" w:rsidR="00CC4462" w:rsidRPr="00A23E79" w:rsidRDefault="00CC4462" w:rsidP="004A2BD8">
      <w:pPr>
        <w:widowControl w:val="0"/>
        <w:numPr>
          <w:ilvl w:val="0"/>
          <w:numId w:val="118"/>
        </w:numPr>
        <w:suppressAutoHyphens/>
        <w:autoSpaceDE w:val="0"/>
        <w:autoSpaceDN w:val="0"/>
        <w:adjustRightInd w:val="0"/>
        <w:spacing w:after="0" w:line="240" w:lineRule="auto"/>
        <w:ind w:left="284" w:right="-284" w:hanging="284"/>
        <w:contextualSpacing/>
        <w:jc w:val="both"/>
        <w:textAlignment w:val="baseline"/>
        <w:rPr>
          <w:rFonts w:ascii="Calibri" w:eastAsia="SimSun" w:hAnsi="Calibri" w:cs="F"/>
          <w:kern w:val="3"/>
          <w:sz w:val="24"/>
          <w:szCs w:val="24"/>
        </w:rPr>
      </w:pPr>
      <w:r w:rsidRPr="00A23E79">
        <w:rPr>
          <w:rFonts w:ascii="Times New Roman" w:hAnsi="Times New Roman"/>
          <w:kern w:val="3"/>
          <w:sz w:val="24"/>
          <w:szCs w:val="24"/>
        </w:rPr>
        <w:t>Zamawiającemu przysługuje prawo odmowy przyjęcia dostarczonego przedmiotu umowy w przypadku</w:t>
      </w:r>
      <w:r w:rsidRPr="00A23E79">
        <w:rPr>
          <w:rFonts w:ascii="Times New Roman" w:eastAsia="Times New Roman" w:hAnsi="Times New Roman" w:cs="Times New Roman"/>
          <w:sz w:val="24"/>
          <w:szCs w:val="24"/>
          <w:lang w:eastAsia="pl-PL"/>
        </w:rPr>
        <w:t xml:space="preserve"> </w:t>
      </w:r>
      <w:r w:rsidRPr="00A23E79">
        <w:rPr>
          <w:rFonts w:ascii="Times New Roman" w:hAnsi="Times New Roman"/>
          <w:kern w:val="3"/>
          <w:sz w:val="24"/>
          <w:szCs w:val="24"/>
        </w:rPr>
        <w:t>jak również prawo do odstąpienia od umowy z winy Wykonawcy w przypadku:</w:t>
      </w:r>
    </w:p>
    <w:p w14:paraId="514D2DD9" w14:textId="77777777" w:rsidR="00CC4462" w:rsidRPr="00A23E79" w:rsidRDefault="00CC4462" w:rsidP="004A2BD8">
      <w:pPr>
        <w:numPr>
          <w:ilvl w:val="0"/>
          <w:numId w:val="35"/>
        </w:numPr>
        <w:suppressAutoHyphens/>
        <w:autoSpaceDN w:val="0"/>
        <w:spacing w:after="0" w:line="240" w:lineRule="auto"/>
        <w:ind w:left="709" w:hanging="283"/>
        <w:jc w:val="both"/>
        <w:textAlignment w:val="baseline"/>
        <w:rPr>
          <w:rFonts w:ascii="Times New Roman" w:eastAsia="SimSun" w:hAnsi="Times New Roman" w:cs="Times New Roman"/>
          <w:kern w:val="3"/>
          <w:sz w:val="24"/>
          <w:szCs w:val="24"/>
        </w:rPr>
      </w:pPr>
      <w:r w:rsidRPr="00A23E79">
        <w:rPr>
          <w:rFonts w:ascii="Times New Roman" w:hAnsi="Times New Roman" w:cs="Times New Roman"/>
          <w:kern w:val="3"/>
          <w:sz w:val="24"/>
          <w:szCs w:val="24"/>
        </w:rPr>
        <w:lastRenderedPageBreak/>
        <w:t>dostarczenia przedmiotu umowy złej jakości i z wadami</w:t>
      </w:r>
    </w:p>
    <w:p w14:paraId="18E4D07A" w14:textId="77777777" w:rsidR="00CC4462" w:rsidRPr="00A23E79" w:rsidRDefault="00CC4462" w:rsidP="004A2BD8">
      <w:pPr>
        <w:numPr>
          <w:ilvl w:val="0"/>
          <w:numId w:val="35"/>
        </w:numPr>
        <w:suppressAutoHyphens/>
        <w:autoSpaceDN w:val="0"/>
        <w:spacing w:after="0" w:line="240" w:lineRule="auto"/>
        <w:ind w:left="709" w:hanging="283"/>
        <w:jc w:val="both"/>
        <w:textAlignment w:val="baseline"/>
        <w:rPr>
          <w:rFonts w:ascii="Times New Roman" w:eastAsia="SimSun" w:hAnsi="Times New Roman" w:cs="Times New Roman"/>
          <w:kern w:val="3"/>
          <w:sz w:val="24"/>
          <w:szCs w:val="24"/>
        </w:rPr>
      </w:pPr>
      <w:r w:rsidRPr="00A23E79">
        <w:rPr>
          <w:rFonts w:ascii="Times New Roman" w:hAnsi="Times New Roman" w:cs="Times New Roman"/>
          <w:kern w:val="3"/>
          <w:sz w:val="24"/>
          <w:szCs w:val="24"/>
        </w:rPr>
        <w:t>dostarczenia materiałów niezgodnych z przedmiotem umowy,</w:t>
      </w:r>
    </w:p>
    <w:p w14:paraId="1D1E885A" w14:textId="77777777" w:rsidR="00CC4462" w:rsidRPr="00A23E79" w:rsidRDefault="00CC4462" w:rsidP="004A2BD8">
      <w:pPr>
        <w:numPr>
          <w:ilvl w:val="0"/>
          <w:numId w:val="35"/>
        </w:numPr>
        <w:suppressAutoHyphens/>
        <w:autoSpaceDN w:val="0"/>
        <w:spacing w:after="0" w:line="240" w:lineRule="auto"/>
        <w:ind w:left="709" w:hanging="283"/>
        <w:jc w:val="both"/>
        <w:textAlignment w:val="baseline"/>
        <w:rPr>
          <w:rFonts w:ascii="Times New Roman" w:eastAsia="SimSun" w:hAnsi="Times New Roman" w:cs="Times New Roman"/>
          <w:kern w:val="3"/>
          <w:sz w:val="24"/>
          <w:szCs w:val="24"/>
        </w:rPr>
      </w:pPr>
      <w:r w:rsidRPr="00A23E79">
        <w:rPr>
          <w:rFonts w:ascii="Times New Roman" w:eastAsia="SimSun" w:hAnsi="Times New Roman" w:cs="Times New Roman"/>
          <w:kern w:val="3"/>
          <w:sz w:val="24"/>
          <w:szCs w:val="24"/>
        </w:rPr>
        <w:t>przedmiot zamówienia nie będzie  oryginalnie opakowany lub opakowanie będzie uszkodzone;</w:t>
      </w:r>
    </w:p>
    <w:p w14:paraId="3761A8BB" w14:textId="77777777" w:rsidR="00CC4462" w:rsidRPr="00A23E79" w:rsidRDefault="00CC4462" w:rsidP="00CC4462">
      <w:pPr>
        <w:suppressAutoHyphens/>
        <w:autoSpaceDN w:val="0"/>
        <w:spacing w:after="0" w:line="240" w:lineRule="auto"/>
        <w:ind w:left="284" w:right="-284"/>
        <w:jc w:val="both"/>
        <w:textAlignment w:val="baseline"/>
        <w:rPr>
          <w:rFonts w:ascii="Times New Roman" w:hAnsi="Times New Roman"/>
          <w:kern w:val="3"/>
          <w:sz w:val="24"/>
          <w:szCs w:val="24"/>
        </w:rPr>
      </w:pPr>
      <w:r w:rsidRPr="00A23E79">
        <w:rPr>
          <w:rFonts w:ascii="Times New Roman" w:hAnsi="Times New Roman"/>
          <w:kern w:val="3"/>
          <w:sz w:val="24"/>
          <w:szCs w:val="24"/>
        </w:rPr>
        <w:t>Odmowa przyjęcia dostarczonego przedmiotu umowy w warunkach opisanych powyżej traktowana będzie jako zawinione niedostarczenie przedmiotu umowy i skutkować obowiązkiem zapłaty kar umownych z tytułu zwłoki w dostawie.</w:t>
      </w:r>
    </w:p>
    <w:p w14:paraId="3892E513" w14:textId="77777777" w:rsidR="00CC4462" w:rsidRPr="00B545BC" w:rsidRDefault="00CC4462" w:rsidP="00CC4462">
      <w:pPr>
        <w:spacing w:before="120" w:after="0" w:line="240" w:lineRule="auto"/>
        <w:ind w:right="-568"/>
        <w:jc w:val="center"/>
        <w:rPr>
          <w:rFonts w:ascii="Times New Roman" w:eastAsia="Times New Roman" w:hAnsi="Times New Roman" w:cs="Times New Roman"/>
          <w:b/>
          <w:bCs/>
          <w:sz w:val="24"/>
          <w:szCs w:val="24"/>
          <w:lang w:eastAsia="pl-PL"/>
        </w:rPr>
      </w:pPr>
      <w:r w:rsidRPr="00B545BC">
        <w:rPr>
          <w:rFonts w:ascii="Times New Roman" w:eastAsia="Times New Roman" w:hAnsi="Times New Roman" w:cs="Times New Roman"/>
          <w:b/>
          <w:bCs/>
          <w:sz w:val="24"/>
          <w:szCs w:val="24"/>
          <w:lang w:eastAsia="pl-PL"/>
        </w:rPr>
        <w:t>§10.</w:t>
      </w:r>
    </w:p>
    <w:p w14:paraId="766AED41" w14:textId="77777777" w:rsidR="00CC4462" w:rsidRPr="00B545BC" w:rsidRDefault="00CC4462" w:rsidP="00CC4462">
      <w:pPr>
        <w:widowControl w:val="0"/>
        <w:autoSpaceDE w:val="0"/>
        <w:autoSpaceDN w:val="0"/>
        <w:adjustRightInd w:val="0"/>
        <w:spacing w:after="0"/>
        <w:jc w:val="both"/>
        <w:rPr>
          <w:rFonts w:ascii="Times New Roman" w:hAnsi="Times New Roman"/>
          <w:sz w:val="24"/>
          <w:szCs w:val="24"/>
        </w:rPr>
      </w:pPr>
      <w:r w:rsidRPr="00B545BC">
        <w:rPr>
          <w:rFonts w:ascii="Times New Roman" w:hAnsi="Times New Roman"/>
          <w:sz w:val="24"/>
          <w:szCs w:val="24"/>
        </w:rPr>
        <w:t>Wykonawca zobowiązuje się do oznakowania dostarczonego towaru co do:</w:t>
      </w:r>
    </w:p>
    <w:p w14:paraId="7F1CD144" w14:textId="77777777" w:rsidR="00CC4462" w:rsidRPr="00B545BC" w:rsidRDefault="00CC4462" w:rsidP="004A2BD8">
      <w:pPr>
        <w:widowControl w:val="0"/>
        <w:numPr>
          <w:ilvl w:val="0"/>
          <w:numId w:val="81"/>
        </w:numPr>
        <w:tabs>
          <w:tab w:val="left" w:pos="360"/>
        </w:tabs>
        <w:autoSpaceDE w:val="0"/>
        <w:autoSpaceDN w:val="0"/>
        <w:adjustRightInd w:val="0"/>
        <w:spacing w:after="0" w:line="240" w:lineRule="auto"/>
        <w:jc w:val="both"/>
        <w:rPr>
          <w:rFonts w:ascii="Times New Roman" w:hAnsi="Times New Roman"/>
          <w:sz w:val="24"/>
          <w:szCs w:val="24"/>
        </w:rPr>
      </w:pPr>
      <w:r w:rsidRPr="00B545BC">
        <w:rPr>
          <w:rFonts w:ascii="Times New Roman" w:hAnsi="Times New Roman"/>
          <w:sz w:val="24"/>
          <w:szCs w:val="24"/>
        </w:rPr>
        <w:t>nazwy, numeru katalogowego, nazwy i adresu producenta,</w:t>
      </w:r>
    </w:p>
    <w:p w14:paraId="0F952B3F" w14:textId="77777777" w:rsidR="00CC4462" w:rsidRPr="00B545BC" w:rsidRDefault="00CC4462" w:rsidP="004A2BD8">
      <w:pPr>
        <w:widowControl w:val="0"/>
        <w:numPr>
          <w:ilvl w:val="0"/>
          <w:numId w:val="81"/>
        </w:numPr>
        <w:tabs>
          <w:tab w:val="left" w:pos="360"/>
        </w:tabs>
        <w:autoSpaceDE w:val="0"/>
        <w:autoSpaceDN w:val="0"/>
        <w:adjustRightInd w:val="0"/>
        <w:spacing w:after="0" w:line="240" w:lineRule="auto"/>
        <w:jc w:val="both"/>
        <w:rPr>
          <w:rFonts w:ascii="Times New Roman" w:hAnsi="Times New Roman"/>
          <w:kern w:val="20"/>
          <w:sz w:val="24"/>
          <w:szCs w:val="24"/>
        </w:rPr>
      </w:pPr>
      <w:r w:rsidRPr="00B545BC">
        <w:rPr>
          <w:rFonts w:ascii="Times New Roman" w:hAnsi="Times New Roman"/>
          <w:kern w:val="20"/>
          <w:sz w:val="24"/>
          <w:szCs w:val="24"/>
        </w:rPr>
        <w:t>wielkości (sposobu konfekcjonowania) towaru.</w:t>
      </w:r>
    </w:p>
    <w:p w14:paraId="68A8C801" w14:textId="77777777" w:rsidR="00CC4462" w:rsidRPr="00B545BC" w:rsidRDefault="00CC4462" w:rsidP="00CC4462">
      <w:pPr>
        <w:spacing w:before="120" w:after="0" w:line="240" w:lineRule="auto"/>
        <w:ind w:right="-568"/>
        <w:jc w:val="center"/>
        <w:rPr>
          <w:rFonts w:ascii="Times New Roman" w:hAnsi="Times New Roman"/>
          <w:b/>
          <w:bCs/>
          <w:sz w:val="24"/>
          <w:szCs w:val="24"/>
        </w:rPr>
      </w:pPr>
      <w:r w:rsidRPr="00B545BC">
        <w:rPr>
          <w:rFonts w:ascii="Times New Roman" w:hAnsi="Times New Roman" w:cs="Times New Roman"/>
          <w:b/>
          <w:bCs/>
          <w:sz w:val="24"/>
          <w:szCs w:val="24"/>
        </w:rPr>
        <w:t>§</w:t>
      </w:r>
      <w:r w:rsidRPr="00B545BC">
        <w:rPr>
          <w:rFonts w:ascii="Times New Roman" w:hAnsi="Times New Roman"/>
          <w:b/>
          <w:bCs/>
          <w:sz w:val="24"/>
          <w:szCs w:val="24"/>
        </w:rPr>
        <w:t>11.</w:t>
      </w:r>
    </w:p>
    <w:p w14:paraId="2E0DD071" w14:textId="77777777" w:rsidR="00CC4462" w:rsidRPr="00B545BC" w:rsidRDefault="00CC4462" w:rsidP="004A2BD8">
      <w:pPr>
        <w:widowControl w:val="0"/>
        <w:numPr>
          <w:ilvl w:val="0"/>
          <w:numId w:val="119"/>
        </w:numPr>
        <w:suppressAutoHyphens/>
        <w:autoSpaceDE w:val="0"/>
        <w:autoSpaceDN w:val="0"/>
        <w:adjustRightInd w:val="0"/>
        <w:spacing w:after="0" w:line="240" w:lineRule="auto"/>
        <w:ind w:left="284" w:right="-284" w:hanging="284"/>
        <w:contextualSpacing/>
        <w:jc w:val="both"/>
        <w:textAlignment w:val="baseline"/>
        <w:rPr>
          <w:rFonts w:ascii="Times New Roman" w:hAnsi="Times New Roman"/>
          <w:kern w:val="20"/>
          <w:sz w:val="24"/>
          <w:szCs w:val="24"/>
        </w:rPr>
      </w:pPr>
      <w:r w:rsidRPr="00B545BC">
        <w:rPr>
          <w:rFonts w:ascii="Times New Roman" w:hAnsi="Times New Roman"/>
          <w:kern w:val="20"/>
          <w:sz w:val="24"/>
          <w:szCs w:val="24"/>
        </w:rPr>
        <w:t>Strony ustalają, że w razie niewykonania lub nienależytego wykonania umowy Zamawiający może żądać od Wykonawcy odszkodowania w formie kar umownych z następujących tytułów:</w:t>
      </w:r>
    </w:p>
    <w:p w14:paraId="63023F1D" w14:textId="77777777" w:rsidR="00CC4462" w:rsidRPr="004C0119" w:rsidRDefault="00CC4462" w:rsidP="004A2BD8">
      <w:pPr>
        <w:pStyle w:val="Akapitzlist"/>
        <w:numPr>
          <w:ilvl w:val="2"/>
          <w:numId w:val="110"/>
        </w:numPr>
        <w:spacing w:after="0" w:line="240" w:lineRule="auto"/>
        <w:ind w:left="567" w:right="-567" w:hanging="283"/>
        <w:jc w:val="both"/>
        <w:rPr>
          <w:rFonts w:ascii="Times New Roman" w:hAnsi="Times New Roman"/>
          <w:sz w:val="24"/>
          <w:szCs w:val="24"/>
        </w:rPr>
      </w:pPr>
      <w:r w:rsidRPr="004C0119">
        <w:rPr>
          <w:rFonts w:ascii="Times New Roman" w:hAnsi="Times New Roman"/>
          <w:sz w:val="24"/>
          <w:szCs w:val="24"/>
        </w:rPr>
        <w:t>w wysokości 10% wartości brutto niezrealizowanej części umowy, gdy Wykonawca odstąpi od umowy z własnej winy</w:t>
      </w:r>
      <w:r>
        <w:rPr>
          <w:rFonts w:ascii="Times New Roman" w:hAnsi="Times New Roman"/>
          <w:sz w:val="24"/>
          <w:szCs w:val="24"/>
        </w:rPr>
        <w:t>,</w:t>
      </w:r>
    </w:p>
    <w:p w14:paraId="683C20FC" w14:textId="77777777" w:rsidR="00CC4462" w:rsidRPr="00792497" w:rsidRDefault="00CC4462" w:rsidP="00CC4462">
      <w:pPr>
        <w:spacing w:after="0" w:line="240" w:lineRule="auto"/>
        <w:ind w:left="568" w:right="-567" w:hanging="284"/>
        <w:contextualSpacing/>
        <w:jc w:val="both"/>
        <w:rPr>
          <w:rFonts w:ascii="Times New Roman" w:hAnsi="Times New Roman"/>
          <w:sz w:val="24"/>
          <w:szCs w:val="24"/>
        </w:rPr>
      </w:pPr>
      <w:r>
        <w:rPr>
          <w:rFonts w:ascii="Times New Roman" w:hAnsi="Times New Roman"/>
          <w:sz w:val="24"/>
          <w:szCs w:val="24"/>
        </w:rPr>
        <w:t xml:space="preserve">b) </w:t>
      </w:r>
      <w:r w:rsidRPr="00792497">
        <w:rPr>
          <w:rFonts w:ascii="Times New Roman" w:hAnsi="Times New Roman"/>
          <w:sz w:val="24"/>
          <w:szCs w:val="24"/>
        </w:rPr>
        <w:t>w razie zwłoki w dostawie lub w jej części (tj. złożonego zamówienia) w tym w dostawie na podstawie zamówienia awaryjnego, lub dostarczenia niezgodnie z zamówieniem w wysokości 0,1% wartości brutto dostawy pozostającej w zwłoce / niezgodnej części dostawy, za każdy kalendarzowy dzień zwłoki, z tym, że kara nie może przekroczyć 10% wartości brutto dostawy pozostającej w zwłoce / niezgodnej części dostawy,</w:t>
      </w:r>
    </w:p>
    <w:p w14:paraId="65CA6180" w14:textId="77777777" w:rsidR="00CC4462" w:rsidRDefault="00CC4462" w:rsidP="00CC4462">
      <w:pPr>
        <w:spacing w:after="0" w:line="240" w:lineRule="auto"/>
        <w:ind w:left="568" w:right="-567" w:hanging="284"/>
        <w:contextualSpacing/>
        <w:jc w:val="both"/>
        <w:rPr>
          <w:rFonts w:ascii="Times New Roman" w:hAnsi="Times New Roman"/>
          <w:sz w:val="24"/>
          <w:szCs w:val="24"/>
        </w:rPr>
      </w:pPr>
      <w:r>
        <w:rPr>
          <w:rFonts w:ascii="Times New Roman" w:hAnsi="Times New Roman"/>
          <w:sz w:val="24"/>
          <w:szCs w:val="24"/>
        </w:rPr>
        <w:t xml:space="preserve">c) </w:t>
      </w:r>
      <w:r w:rsidRPr="00792497">
        <w:rPr>
          <w:rFonts w:ascii="Times New Roman" w:hAnsi="Times New Roman"/>
          <w:sz w:val="24"/>
          <w:szCs w:val="24"/>
        </w:rPr>
        <w:t xml:space="preserve">w wysokości 10 % </w:t>
      </w:r>
      <w:r>
        <w:rPr>
          <w:rFonts w:ascii="Times New Roman" w:hAnsi="Times New Roman"/>
          <w:sz w:val="24"/>
          <w:szCs w:val="24"/>
        </w:rPr>
        <w:t xml:space="preserve">wartości brutto </w:t>
      </w:r>
      <w:r w:rsidRPr="00792497">
        <w:rPr>
          <w:rFonts w:ascii="Times New Roman" w:hAnsi="Times New Roman"/>
          <w:sz w:val="24"/>
          <w:szCs w:val="24"/>
        </w:rPr>
        <w:t xml:space="preserve">niezrealizowanej części umowy, gdy Zamawiający odstąpi od umowy w przypadku określonym w § </w:t>
      </w:r>
      <w:r>
        <w:rPr>
          <w:rFonts w:ascii="Times New Roman" w:hAnsi="Times New Roman"/>
          <w:sz w:val="24"/>
          <w:szCs w:val="24"/>
        </w:rPr>
        <w:t>9</w:t>
      </w:r>
      <w:r w:rsidRPr="00792497">
        <w:rPr>
          <w:rFonts w:ascii="Times New Roman" w:hAnsi="Times New Roman"/>
          <w:sz w:val="24"/>
          <w:szCs w:val="24"/>
        </w:rPr>
        <w:t xml:space="preserve"> ust</w:t>
      </w:r>
      <w:r>
        <w:rPr>
          <w:rFonts w:ascii="Times New Roman" w:hAnsi="Times New Roman"/>
          <w:sz w:val="24"/>
          <w:szCs w:val="24"/>
        </w:rPr>
        <w:t>.</w:t>
      </w:r>
      <w:r w:rsidRPr="00A37E01">
        <w:rPr>
          <w:rFonts w:ascii="Times New Roman" w:hAnsi="Times New Roman"/>
          <w:color w:val="FF0000"/>
          <w:sz w:val="24"/>
          <w:szCs w:val="24"/>
        </w:rPr>
        <w:t xml:space="preserve"> </w:t>
      </w:r>
      <w:r w:rsidRPr="003D5CAE">
        <w:rPr>
          <w:rFonts w:ascii="Times New Roman" w:hAnsi="Times New Roman"/>
          <w:sz w:val="24"/>
          <w:szCs w:val="24"/>
        </w:rPr>
        <w:t>5</w:t>
      </w:r>
      <w:r w:rsidRPr="00A37E01">
        <w:rPr>
          <w:rFonts w:ascii="Times New Roman" w:hAnsi="Times New Roman"/>
          <w:color w:val="FF0000"/>
          <w:sz w:val="24"/>
          <w:szCs w:val="24"/>
        </w:rPr>
        <w:t xml:space="preserve">  </w:t>
      </w:r>
      <w:r w:rsidRPr="00792497">
        <w:rPr>
          <w:rFonts w:ascii="Times New Roman" w:hAnsi="Times New Roman"/>
          <w:sz w:val="24"/>
          <w:szCs w:val="24"/>
        </w:rPr>
        <w:t>niniejszej umowy</w:t>
      </w:r>
      <w:r>
        <w:rPr>
          <w:rFonts w:ascii="Times New Roman" w:hAnsi="Times New Roman"/>
          <w:sz w:val="24"/>
          <w:szCs w:val="24"/>
        </w:rPr>
        <w:t>,</w:t>
      </w:r>
    </w:p>
    <w:p w14:paraId="200B524E" w14:textId="77777777" w:rsidR="00CC4462" w:rsidRPr="00792497" w:rsidRDefault="00CC4462" w:rsidP="00CC4462">
      <w:pPr>
        <w:spacing w:after="0" w:line="240" w:lineRule="auto"/>
        <w:ind w:left="568" w:right="-567" w:hanging="284"/>
        <w:contextualSpacing/>
        <w:jc w:val="both"/>
        <w:rPr>
          <w:rFonts w:ascii="Times New Roman" w:hAnsi="Times New Roman"/>
          <w:sz w:val="24"/>
          <w:szCs w:val="24"/>
        </w:rPr>
      </w:pPr>
      <w:r>
        <w:rPr>
          <w:rFonts w:ascii="Times New Roman" w:hAnsi="Times New Roman"/>
          <w:sz w:val="24"/>
          <w:szCs w:val="24"/>
        </w:rPr>
        <w:t>d</w:t>
      </w:r>
      <w:r w:rsidRPr="003D5CAE">
        <w:rPr>
          <w:rFonts w:ascii="Times New Roman" w:hAnsi="Times New Roman"/>
          <w:sz w:val="24"/>
          <w:szCs w:val="24"/>
        </w:rPr>
        <w:t>) w razie rozwiązania umowy przez Zamawiającego z winy Wykonawcy 10% umownej wartości brutto niezrealizowanej części umowy.</w:t>
      </w:r>
    </w:p>
    <w:p w14:paraId="6D6135E7" w14:textId="77777777" w:rsidR="00CC4462" w:rsidRPr="00B545BC" w:rsidRDefault="00CC4462" w:rsidP="004A2BD8">
      <w:pPr>
        <w:widowControl w:val="0"/>
        <w:numPr>
          <w:ilvl w:val="0"/>
          <w:numId w:val="119"/>
        </w:numPr>
        <w:suppressAutoHyphens/>
        <w:autoSpaceDE w:val="0"/>
        <w:autoSpaceDN w:val="0"/>
        <w:adjustRightInd w:val="0"/>
        <w:spacing w:after="0" w:line="240" w:lineRule="auto"/>
        <w:ind w:left="284" w:right="-568" w:hanging="284"/>
        <w:contextualSpacing/>
        <w:jc w:val="both"/>
        <w:textAlignment w:val="baseline"/>
        <w:rPr>
          <w:rFonts w:ascii="Times New Roman" w:eastAsia="Times New Roman" w:hAnsi="Times New Roman" w:cs="Times New Roman"/>
          <w:kern w:val="20"/>
          <w:sz w:val="24"/>
          <w:szCs w:val="24"/>
          <w:lang w:eastAsia="pl-PL"/>
        </w:rPr>
      </w:pPr>
      <w:r w:rsidRPr="00B545BC">
        <w:rPr>
          <w:rFonts w:ascii="Times New Roman" w:hAnsi="Times New Roman"/>
          <w:kern w:val="20"/>
          <w:sz w:val="24"/>
          <w:szCs w:val="24"/>
        </w:rPr>
        <w:t xml:space="preserve">Łączna maksymalna wysokość kar umownych wynosi </w:t>
      </w:r>
      <w:r w:rsidRPr="003D5CAE">
        <w:rPr>
          <w:rFonts w:ascii="Times New Roman" w:hAnsi="Times New Roman"/>
          <w:kern w:val="20"/>
          <w:sz w:val="24"/>
          <w:szCs w:val="24"/>
        </w:rPr>
        <w:t>10%</w:t>
      </w:r>
      <w:r w:rsidRPr="00B545BC">
        <w:rPr>
          <w:rFonts w:ascii="Times New Roman" w:hAnsi="Times New Roman"/>
          <w:kern w:val="20"/>
          <w:sz w:val="24"/>
          <w:szCs w:val="24"/>
        </w:rPr>
        <w:t xml:space="preserve"> wartości brutto przedmiotu umowy, o którym mowa w § 2 ust 1 umowy. </w:t>
      </w:r>
    </w:p>
    <w:p w14:paraId="455DC844" w14:textId="77777777" w:rsidR="00CC4462" w:rsidRPr="003D5CAE" w:rsidRDefault="00CC4462" w:rsidP="004A2BD8">
      <w:pPr>
        <w:pStyle w:val="Akapitzlist"/>
        <w:numPr>
          <w:ilvl w:val="0"/>
          <w:numId w:val="119"/>
        </w:numPr>
        <w:spacing w:after="0" w:line="240" w:lineRule="auto"/>
        <w:ind w:left="284" w:right="-568" w:hanging="284"/>
        <w:jc w:val="both"/>
        <w:rPr>
          <w:rFonts w:ascii="Times New Roman" w:hAnsi="Times New Roman"/>
          <w:bCs/>
          <w:iCs/>
          <w:sz w:val="24"/>
          <w:szCs w:val="24"/>
        </w:rPr>
      </w:pPr>
      <w:r w:rsidRPr="003D5CAE">
        <w:rPr>
          <w:rFonts w:ascii="Times New Roman" w:hAnsi="Times New Roman"/>
          <w:bCs/>
          <w:iCs/>
          <w:sz w:val="24"/>
          <w:szCs w:val="24"/>
        </w:rPr>
        <w:t>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przenoszącego wysokość zastrzeżonej kary umownej.</w:t>
      </w:r>
    </w:p>
    <w:p w14:paraId="39D8C187" w14:textId="77777777" w:rsidR="00CC4462" w:rsidRPr="00B545BC" w:rsidRDefault="00CC4462" w:rsidP="004A2BD8">
      <w:pPr>
        <w:widowControl w:val="0"/>
        <w:numPr>
          <w:ilvl w:val="0"/>
          <w:numId w:val="119"/>
        </w:numPr>
        <w:suppressAutoHyphens/>
        <w:autoSpaceDE w:val="0"/>
        <w:autoSpaceDN w:val="0"/>
        <w:adjustRightInd w:val="0"/>
        <w:spacing w:after="0" w:line="240" w:lineRule="auto"/>
        <w:ind w:left="284" w:right="-568" w:hanging="284"/>
        <w:contextualSpacing/>
        <w:jc w:val="both"/>
        <w:textAlignment w:val="baseline"/>
        <w:rPr>
          <w:rFonts w:ascii="Times New Roman" w:hAnsi="Times New Roman"/>
          <w:kern w:val="3"/>
          <w:sz w:val="24"/>
          <w:szCs w:val="24"/>
        </w:rPr>
      </w:pPr>
      <w:r w:rsidRPr="00B545BC">
        <w:rPr>
          <w:rFonts w:ascii="Times New Roman" w:hAnsi="Times New Roman"/>
          <w:kern w:val="3"/>
          <w:sz w:val="24"/>
          <w:szCs w:val="24"/>
        </w:rPr>
        <w:t>W przypadku zawinionej przez Wykonawcę zwłoki w realizacji przedmiotu umowy ustalone ceny nie tracą ważności.</w:t>
      </w:r>
    </w:p>
    <w:p w14:paraId="4B85364D" w14:textId="77777777" w:rsidR="00CC4462" w:rsidRPr="00B545BC" w:rsidRDefault="00CC4462" w:rsidP="004A2BD8">
      <w:pPr>
        <w:widowControl w:val="0"/>
        <w:numPr>
          <w:ilvl w:val="0"/>
          <w:numId w:val="119"/>
        </w:numPr>
        <w:suppressAutoHyphens/>
        <w:autoSpaceDE w:val="0"/>
        <w:autoSpaceDN w:val="0"/>
        <w:adjustRightInd w:val="0"/>
        <w:spacing w:after="0" w:line="240" w:lineRule="auto"/>
        <w:ind w:left="284" w:right="-568" w:hanging="284"/>
        <w:contextualSpacing/>
        <w:jc w:val="both"/>
        <w:textAlignment w:val="baseline"/>
        <w:rPr>
          <w:rFonts w:ascii="Calibri" w:eastAsia="SimSun" w:hAnsi="Calibri" w:cs="F"/>
          <w:kern w:val="3"/>
        </w:rPr>
      </w:pPr>
      <w:r w:rsidRPr="00B545BC">
        <w:rPr>
          <w:rFonts w:ascii="Times New Roman" w:hAnsi="Times New Roman"/>
          <w:kern w:val="3"/>
          <w:sz w:val="24"/>
          <w:szCs w:val="24"/>
        </w:rPr>
        <w:t xml:space="preserve">Za przekroczenie terminu płatności określonego § </w:t>
      </w:r>
      <w:r>
        <w:rPr>
          <w:rFonts w:ascii="Times New Roman" w:hAnsi="Times New Roman"/>
          <w:kern w:val="3"/>
          <w:sz w:val="24"/>
          <w:szCs w:val="24"/>
        </w:rPr>
        <w:t>7</w:t>
      </w:r>
      <w:r w:rsidRPr="00B545BC">
        <w:rPr>
          <w:rFonts w:ascii="Times New Roman" w:hAnsi="Times New Roman"/>
          <w:kern w:val="3"/>
          <w:sz w:val="24"/>
          <w:szCs w:val="24"/>
        </w:rPr>
        <w:t xml:space="preserve"> ust.</w:t>
      </w:r>
      <w:r>
        <w:rPr>
          <w:rFonts w:ascii="Times New Roman" w:hAnsi="Times New Roman"/>
          <w:kern w:val="3"/>
          <w:sz w:val="24"/>
          <w:szCs w:val="24"/>
        </w:rPr>
        <w:t xml:space="preserve"> 1</w:t>
      </w:r>
      <w:r w:rsidRPr="00B545BC">
        <w:rPr>
          <w:rFonts w:ascii="Times New Roman" w:hAnsi="Times New Roman"/>
          <w:kern w:val="3"/>
          <w:sz w:val="24"/>
          <w:szCs w:val="24"/>
        </w:rPr>
        <w:t xml:space="preserve"> umowy za zrealizowany przedmiot umowy Wykonawca może naliczyć odsetki w wysokości ustawowej.</w:t>
      </w:r>
    </w:p>
    <w:p w14:paraId="50811524" w14:textId="77777777" w:rsidR="00CC4462" w:rsidRPr="00B545BC" w:rsidRDefault="00CC4462" w:rsidP="004A2BD8">
      <w:pPr>
        <w:widowControl w:val="0"/>
        <w:numPr>
          <w:ilvl w:val="0"/>
          <w:numId w:val="119"/>
        </w:numPr>
        <w:suppressAutoHyphens/>
        <w:autoSpaceDE w:val="0"/>
        <w:autoSpaceDN w:val="0"/>
        <w:adjustRightInd w:val="0"/>
        <w:spacing w:after="0" w:line="240" w:lineRule="auto"/>
        <w:ind w:left="284" w:right="-568" w:hanging="284"/>
        <w:contextualSpacing/>
        <w:jc w:val="both"/>
        <w:textAlignment w:val="baseline"/>
        <w:rPr>
          <w:rFonts w:ascii="Times New Roman" w:eastAsia="Times New Roman" w:hAnsi="Times New Roman" w:cs="Times New Roman"/>
          <w:sz w:val="24"/>
          <w:szCs w:val="24"/>
          <w:lang w:eastAsia="pl-PL"/>
        </w:rPr>
      </w:pPr>
      <w:r w:rsidRPr="00B545BC">
        <w:rPr>
          <w:rFonts w:ascii="Times New Roman" w:hAnsi="Times New Roman"/>
          <w:sz w:val="24"/>
          <w:szCs w:val="24"/>
        </w:rPr>
        <w:t>Zamawiającemu przysługuje prawo rozwiązania umowy w trybie natychmiastowym w przypadku niewykonania bądź nienależytego wykonania umowy.</w:t>
      </w:r>
    </w:p>
    <w:p w14:paraId="0314F8DF" w14:textId="4C398769" w:rsidR="00CC4462" w:rsidRPr="004C0119" w:rsidRDefault="00CC4462" w:rsidP="004A2BD8">
      <w:pPr>
        <w:widowControl w:val="0"/>
        <w:numPr>
          <w:ilvl w:val="0"/>
          <w:numId w:val="119"/>
        </w:numPr>
        <w:spacing w:after="0" w:line="240" w:lineRule="auto"/>
        <w:ind w:left="284" w:right="-284" w:hanging="284"/>
        <w:jc w:val="both"/>
        <w:rPr>
          <w:rFonts w:ascii="Times New Roman" w:hAnsi="Times New Roman" w:cs="Times New Roman"/>
          <w:strike/>
          <w:color w:val="FF0000"/>
          <w:kern w:val="3"/>
          <w:sz w:val="24"/>
          <w:szCs w:val="24"/>
          <w:lang w:eastAsia="zh-CN" w:bidi="hi-IN"/>
        </w:rPr>
      </w:pPr>
      <w:r w:rsidRPr="00B545BC">
        <w:rPr>
          <w:rFonts w:ascii="Times New Roman" w:hAnsi="Times New Roman" w:cs="Times New Roman"/>
          <w:kern w:val="3"/>
          <w:sz w:val="24"/>
          <w:szCs w:val="24"/>
          <w:lang w:eastAsia="zh-CN" w:bidi="hi-IN"/>
        </w:rPr>
        <w:t xml:space="preserve">Wykonawca oświadcza, że nie podlega wykluczeniu z postępowania o udzielenie zamówienia publicznego na podstawie art. 7 ust. 1 ustawy z dnia 13 kwietnia 2022 r. o szczególnych rozwiązaniach w zakresie przeciwdziałania wspieraniu agresji na Ukrainę oraz służących ochronie bezpieczeństwa </w:t>
      </w:r>
      <w:r w:rsidRPr="00EF7D8D">
        <w:rPr>
          <w:rFonts w:ascii="Times New Roman" w:hAnsi="Times New Roman" w:cs="Times New Roman"/>
          <w:kern w:val="3"/>
          <w:sz w:val="24"/>
          <w:szCs w:val="24"/>
          <w:lang w:eastAsia="zh-CN" w:bidi="hi-IN"/>
        </w:rPr>
        <w:t>narodowego</w:t>
      </w:r>
      <w:r w:rsidRPr="00EF7D8D">
        <w:t xml:space="preserve"> </w:t>
      </w:r>
      <w:r w:rsidRPr="00EF7D8D">
        <w:rPr>
          <w:rFonts w:ascii="Times New Roman" w:hAnsi="Times New Roman" w:cs="Times New Roman"/>
          <w:kern w:val="3"/>
          <w:sz w:val="24"/>
          <w:szCs w:val="24"/>
          <w:lang w:eastAsia="zh-CN" w:bidi="hi-IN"/>
        </w:rPr>
        <w:t>(</w:t>
      </w:r>
      <w:proofErr w:type="spellStart"/>
      <w:r w:rsidRPr="00EF7D8D">
        <w:rPr>
          <w:rFonts w:ascii="Times New Roman" w:hAnsi="Times New Roman" w:cs="Times New Roman"/>
          <w:kern w:val="3"/>
          <w:sz w:val="24"/>
          <w:szCs w:val="24"/>
          <w:lang w:eastAsia="zh-CN" w:bidi="hi-IN"/>
        </w:rPr>
        <w:t>t.j</w:t>
      </w:r>
      <w:proofErr w:type="spellEnd"/>
      <w:r w:rsidRPr="00EF7D8D">
        <w:rPr>
          <w:rFonts w:ascii="Times New Roman" w:hAnsi="Times New Roman" w:cs="Times New Roman"/>
          <w:kern w:val="3"/>
          <w:sz w:val="24"/>
          <w:szCs w:val="24"/>
          <w:lang w:eastAsia="zh-CN" w:bidi="hi-IN"/>
        </w:rPr>
        <w:t xml:space="preserve">. Dz.U.2024.1616) </w:t>
      </w:r>
      <w:r w:rsidRPr="00B545BC">
        <w:rPr>
          <w:rFonts w:ascii="Times New Roman" w:hAnsi="Times New Roman" w:cs="Times New Roman"/>
          <w:kern w:val="3"/>
          <w:sz w:val="24"/>
          <w:szCs w:val="24"/>
          <w:lang w:eastAsia="zh-CN" w:bidi="hi-IN"/>
        </w:rPr>
        <w:t>oraz że zobowiązuje się do powiadomienia Zamawiającego niezwłocznie, najpóźniej w terminie 3 dni roboczych, o zaistnieniu w stosunku do niego okoliczności, o których mowa w powołanym przepisie</w:t>
      </w:r>
      <w:r w:rsidRPr="00E71997">
        <w:rPr>
          <w:rFonts w:ascii="Times New Roman" w:hAnsi="Times New Roman" w:cs="Times New Roman"/>
          <w:kern w:val="3"/>
          <w:sz w:val="24"/>
          <w:szCs w:val="24"/>
          <w:lang w:eastAsia="zh-CN" w:bidi="hi-IN"/>
        </w:rPr>
        <w:t xml:space="preserve">. </w:t>
      </w:r>
    </w:p>
    <w:p w14:paraId="569C40FA" w14:textId="77777777" w:rsidR="00CC4462" w:rsidRPr="00B545BC" w:rsidRDefault="00CC4462" w:rsidP="00CC4462">
      <w:pPr>
        <w:spacing w:before="120" w:after="0" w:line="240" w:lineRule="auto"/>
        <w:ind w:right="-567"/>
        <w:jc w:val="center"/>
        <w:rPr>
          <w:rFonts w:ascii="Times New Roman" w:hAnsi="Times New Roman"/>
          <w:b/>
          <w:bCs/>
          <w:sz w:val="24"/>
          <w:szCs w:val="24"/>
        </w:rPr>
      </w:pPr>
      <w:r w:rsidRPr="00B545BC">
        <w:rPr>
          <w:rFonts w:ascii="Times New Roman" w:hAnsi="Times New Roman" w:cs="Times New Roman"/>
          <w:b/>
          <w:bCs/>
          <w:sz w:val="24"/>
          <w:szCs w:val="24"/>
        </w:rPr>
        <w:t>§</w:t>
      </w:r>
      <w:r w:rsidRPr="00B545BC">
        <w:rPr>
          <w:rFonts w:ascii="Times New Roman" w:hAnsi="Times New Roman"/>
          <w:b/>
          <w:bCs/>
          <w:sz w:val="24"/>
          <w:szCs w:val="24"/>
        </w:rPr>
        <w:t>12.</w:t>
      </w:r>
    </w:p>
    <w:p w14:paraId="437598FB" w14:textId="77777777" w:rsidR="00CC4462" w:rsidRPr="00B545BC" w:rsidRDefault="00CC4462" w:rsidP="004A2BD8">
      <w:pPr>
        <w:widowControl w:val="0"/>
        <w:numPr>
          <w:ilvl w:val="0"/>
          <w:numId w:val="120"/>
        </w:numPr>
        <w:suppressAutoHyphens/>
        <w:autoSpaceDE w:val="0"/>
        <w:autoSpaceDN w:val="0"/>
        <w:adjustRightInd w:val="0"/>
        <w:spacing w:after="0" w:line="240" w:lineRule="auto"/>
        <w:ind w:left="284" w:right="-284" w:hanging="284"/>
        <w:contextualSpacing/>
        <w:jc w:val="both"/>
        <w:textAlignment w:val="baseline"/>
        <w:rPr>
          <w:rFonts w:ascii="Times New Roman" w:hAnsi="Times New Roman"/>
          <w:sz w:val="24"/>
          <w:szCs w:val="24"/>
        </w:rPr>
      </w:pPr>
      <w:r w:rsidRPr="00B545BC">
        <w:rPr>
          <w:rFonts w:ascii="Times New Roman" w:hAnsi="Times New Roman"/>
          <w:sz w:val="24"/>
          <w:szCs w:val="24"/>
        </w:rPr>
        <w:t>Strony zastrzegają sobie prawo dochodzenia odszkodowania uzupełniającego do wysokości rzeczywistej poniesionej szkody.</w:t>
      </w:r>
    </w:p>
    <w:p w14:paraId="117A9DB8" w14:textId="77777777" w:rsidR="00CC4462" w:rsidRPr="00B545BC" w:rsidRDefault="00CC4462" w:rsidP="004A2BD8">
      <w:pPr>
        <w:widowControl w:val="0"/>
        <w:numPr>
          <w:ilvl w:val="0"/>
          <w:numId w:val="120"/>
        </w:numPr>
        <w:suppressAutoHyphens/>
        <w:autoSpaceDE w:val="0"/>
        <w:autoSpaceDN w:val="0"/>
        <w:adjustRightInd w:val="0"/>
        <w:spacing w:after="0" w:line="240" w:lineRule="auto"/>
        <w:ind w:left="284" w:right="-284" w:hanging="284"/>
        <w:jc w:val="both"/>
        <w:textAlignment w:val="baseline"/>
        <w:rPr>
          <w:rFonts w:ascii="Times New Roman" w:hAnsi="Times New Roman"/>
          <w:sz w:val="24"/>
          <w:szCs w:val="24"/>
        </w:rPr>
      </w:pPr>
      <w:r w:rsidRPr="00B545BC">
        <w:rPr>
          <w:rFonts w:ascii="Times New Roman" w:hAnsi="Times New Roman"/>
          <w:sz w:val="24"/>
          <w:szCs w:val="24"/>
        </w:rPr>
        <w:lastRenderedPageBreak/>
        <w:t>W szczególnych przypadkach każda ze stron może odstąpić od naliczania kar lub odsetek ustawowych stronie przeciwnej w celu polubownego załatwienia sprawy. Rezygnacja przez Zamawiającego z dochodzenia kar umownych w przypadku, gdy Wykonawcy należą się odsetki w związku z nieterminową zapłatą może nastąpić tylko wtedy, gdy Wykonawca zrezygnuje z dochodzenia odsetek za zwłokę.</w:t>
      </w:r>
    </w:p>
    <w:p w14:paraId="280148BA" w14:textId="77777777" w:rsidR="00CC4462" w:rsidRPr="00B545BC" w:rsidRDefault="00CC4462" w:rsidP="00CC4462">
      <w:pPr>
        <w:spacing w:before="120" w:after="0" w:line="240" w:lineRule="auto"/>
        <w:ind w:right="-567"/>
        <w:jc w:val="center"/>
        <w:rPr>
          <w:rFonts w:ascii="Times New Roman" w:hAnsi="Times New Roman"/>
          <w:b/>
          <w:bCs/>
          <w:sz w:val="24"/>
          <w:szCs w:val="24"/>
        </w:rPr>
      </w:pPr>
      <w:r w:rsidRPr="00B545BC">
        <w:rPr>
          <w:rFonts w:ascii="Times New Roman" w:hAnsi="Times New Roman" w:cs="Times New Roman"/>
          <w:b/>
          <w:bCs/>
          <w:sz w:val="24"/>
          <w:szCs w:val="24"/>
        </w:rPr>
        <w:t>§</w:t>
      </w:r>
      <w:r w:rsidRPr="00B545BC">
        <w:rPr>
          <w:rFonts w:ascii="Times New Roman" w:hAnsi="Times New Roman"/>
          <w:b/>
          <w:bCs/>
          <w:sz w:val="24"/>
          <w:szCs w:val="24"/>
        </w:rPr>
        <w:t>13.</w:t>
      </w:r>
    </w:p>
    <w:p w14:paraId="544FD9D7" w14:textId="77777777" w:rsidR="00CC4462" w:rsidRPr="00B545BC" w:rsidRDefault="00CC4462" w:rsidP="004A2BD8">
      <w:pPr>
        <w:widowControl w:val="0"/>
        <w:numPr>
          <w:ilvl w:val="0"/>
          <w:numId w:val="121"/>
        </w:numPr>
        <w:suppressAutoHyphens/>
        <w:autoSpaceDE w:val="0"/>
        <w:autoSpaceDN w:val="0"/>
        <w:adjustRightInd w:val="0"/>
        <w:spacing w:after="0" w:line="240" w:lineRule="auto"/>
        <w:ind w:left="284" w:right="-284" w:hanging="284"/>
        <w:contextualSpacing/>
        <w:jc w:val="both"/>
        <w:textAlignment w:val="baseline"/>
        <w:rPr>
          <w:rFonts w:ascii="Times New Roman" w:eastAsia="Calibri" w:hAnsi="Times New Roman"/>
          <w:sz w:val="24"/>
          <w:szCs w:val="24"/>
        </w:rPr>
      </w:pPr>
      <w:r w:rsidRPr="00B545BC">
        <w:rPr>
          <w:rFonts w:ascii="Times New Roman" w:eastAsia="Calibri" w:hAnsi="Times New Roman"/>
          <w:sz w:val="24"/>
          <w:szCs w:val="24"/>
        </w:rPr>
        <w:t xml:space="preserve">W sprawach nieuregulowanych niniejszą umową mają zastosowanie przepisy </w:t>
      </w:r>
      <w:r>
        <w:rPr>
          <w:rFonts w:ascii="Times New Roman" w:eastAsia="Calibri" w:hAnsi="Times New Roman"/>
          <w:sz w:val="24"/>
          <w:szCs w:val="24"/>
        </w:rPr>
        <w:t xml:space="preserve">prawa polskiego, w szczególności </w:t>
      </w:r>
      <w:r w:rsidRPr="00B545BC">
        <w:rPr>
          <w:rFonts w:ascii="Times New Roman" w:eastAsia="Calibri" w:hAnsi="Times New Roman"/>
          <w:sz w:val="24"/>
          <w:szCs w:val="24"/>
        </w:rPr>
        <w:t>Kodeksu Cywilnego, Ustawy –</w:t>
      </w:r>
      <w:r>
        <w:rPr>
          <w:rFonts w:ascii="Times New Roman" w:eastAsia="Calibri" w:hAnsi="Times New Roman"/>
          <w:sz w:val="24"/>
          <w:szCs w:val="24"/>
        </w:rPr>
        <w:t xml:space="preserve"> </w:t>
      </w:r>
      <w:r w:rsidRPr="00B545BC">
        <w:rPr>
          <w:rFonts w:ascii="Times New Roman" w:eastAsia="Calibri" w:hAnsi="Times New Roman"/>
          <w:sz w:val="24"/>
          <w:szCs w:val="24"/>
        </w:rPr>
        <w:t xml:space="preserve">Prawo Zamówień Publicznych, zapisy specyfikacji warunków zamówienia i oferty przetargowej oraz wyjaśnień udzielonych w odpowiedzi na pytania </w:t>
      </w:r>
      <w:r>
        <w:rPr>
          <w:rFonts w:ascii="Times New Roman" w:eastAsia="Calibri" w:hAnsi="Times New Roman"/>
          <w:sz w:val="24"/>
          <w:szCs w:val="24"/>
        </w:rPr>
        <w:t>W</w:t>
      </w:r>
      <w:r w:rsidRPr="00B545BC">
        <w:rPr>
          <w:rFonts w:ascii="Times New Roman" w:eastAsia="Calibri" w:hAnsi="Times New Roman"/>
          <w:sz w:val="24"/>
          <w:szCs w:val="24"/>
        </w:rPr>
        <w:t>ykonawców, które miały miejsce w toku postępowania poprzedzającego zawarcie Umowy.</w:t>
      </w:r>
    </w:p>
    <w:p w14:paraId="1664F7E2" w14:textId="77777777" w:rsidR="00CC4462" w:rsidRDefault="00CC4462" w:rsidP="004A2BD8">
      <w:pPr>
        <w:widowControl w:val="0"/>
        <w:numPr>
          <w:ilvl w:val="0"/>
          <w:numId w:val="121"/>
        </w:numPr>
        <w:suppressAutoHyphens/>
        <w:autoSpaceDE w:val="0"/>
        <w:autoSpaceDN w:val="0"/>
        <w:adjustRightInd w:val="0"/>
        <w:spacing w:after="0" w:line="240" w:lineRule="auto"/>
        <w:ind w:left="284" w:right="-284" w:hanging="284"/>
        <w:contextualSpacing/>
        <w:jc w:val="both"/>
        <w:textAlignment w:val="baseline"/>
        <w:rPr>
          <w:rFonts w:ascii="Times New Roman" w:eastAsia="Calibri" w:hAnsi="Times New Roman" w:cs="Times New Roman"/>
          <w:sz w:val="24"/>
          <w:szCs w:val="24"/>
        </w:rPr>
      </w:pPr>
      <w:r w:rsidRPr="00B545BC">
        <w:rPr>
          <w:rFonts w:ascii="Times New Roman" w:eastAsia="Calibri" w:hAnsi="Times New Roman"/>
          <w:sz w:val="24"/>
          <w:szCs w:val="24"/>
        </w:rPr>
        <w:t>Wykonawca oświadcza, że osoby reprezentujące Wykonawcę, pracownicy, współpracownicy oraz inne osoby, których dane osobowe zostały lub zostaną przekazane Zamawiającemu w celu zawarcia, realizacji i monitorowania wykonywania Umowy, zostały lub zostaną poinformowane przez Wykonawcę, że Zamawiający jest administratorem ich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„RODO”, oraz że zapoznały lub zapoznają się z informacją o zasadach ich przetwarzania przez Zamawiającego, zamieszczonych na stronie internetowej Zamawiającego pod adresem:</w:t>
      </w:r>
      <w:r>
        <w:rPr>
          <w:rFonts w:ascii="Times New Roman" w:eastAsia="Calibri" w:hAnsi="Times New Roman"/>
          <w:sz w:val="24"/>
          <w:szCs w:val="24"/>
        </w:rPr>
        <w:t xml:space="preserve"> </w:t>
      </w:r>
      <w:hyperlink r:id="rId37" w:history="1">
        <w:r w:rsidRPr="00B545BC">
          <w:rPr>
            <w:rStyle w:val="Hipercze"/>
            <w:rFonts w:ascii="Times New Roman" w:eastAsia="Calibri" w:hAnsi="Times New Roman" w:cs="Times New Roman"/>
            <w:sz w:val="24"/>
          </w:rPr>
          <w:t>https://www.szpitalzachodni.pl</w:t>
        </w:r>
        <w:r w:rsidRPr="00B545BC">
          <w:rPr>
            <w:rStyle w:val="Hipercze"/>
            <w:rFonts w:ascii="Times New Roman" w:eastAsia="Calibri" w:hAnsi="Times New Roman" w:cs="Times New Roman"/>
            <w:sz w:val="24"/>
            <w:szCs w:val="24"/>
          </w:rPr>
          <w:t>//dla-pacjenta/rodo-2/</w:t>
        </w:r>
      </w:hyperlink>
      <w:r w:rsidRPr="00B545BC">
        <w:rPr>
          <w:rFonts w:ascii="Times New Roman" w:eastAsia="Calibri" w:hAnsi="Times New Roman" w:cs="Times New Roman"/>
          <w:sz w:val="24"/>
          <w:szCs w:val="24"/>
        </w:rPr>
        <w:t xml:space="preserve"> </w:t>
      </w:r>
    </w:p>
    <w:p w14:paraId="7AD212D3" w14:textId="77777777" w:rsidR="00D20575" w:rsidRPr="00265A76" w:rsidRDefault="00D20575" w:rsidP="00D20575">
      <w:pPr>
        <w:widowControl w:val="0"/>
        <w:numPr>
          <w:ilvl w:val="0"/>
          <w:numId w:val="121"/>
        </w:numPr>
        <w:suppressAutoHyphens/>
        <w:autoSpaceDE w:val="0"/>
        <w:autoSpaceDN w:val="0"/>
        <w:adjustRightInd w:val="0"/>
        <w:spacing w:after="0" w:line="240" w:lineRule="auto"/>
        <w:ind w:left="284" w:right="-284" w:hanging="284"/>
        <w:contextualSpacing/>
        <w:jc w:val="both"/>
        <w:textAlignment w:val="baseline"/>
        <w:rPr>
          <w:rFonts w:ascii="Times New Roman" w:eastAsia="Calibri" w:hAnsi="Times New Roman" w:cs="Times New Roman"/>
          <w:sz w:val="24"/>
          <w:szCs w:val="24"/>
        </w:rPr>
      </w:pPr>
      <w:r w:rsidRPr="00265A76">
        <w:rPr>
          <w:rFonts w:ascii="Times New Roman" w:hAnsi="Times New Roman"/>
          <w:sz w:val="24"/>
          <w:szCs w:val="24"/>
        </w:rPr>
        <w:t>Realizując zamówienie objęte Umową Wykonawca zobowiązany jest do zapewnienia – w zakresie odpowiadającym Przedmiotowi Umowy i jego właściwościom –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w:t>
      </w:r>
    </w:p>
    <w:p w14:paraId="3A86465C" w14:textId="77777777" w:rsidR="00CC4462" w:rsidRPr="00265A76" w:rsidRDefault="00CC4462" w:rsidP="00CC4462">
      <w:pPr>
        <w:widowControl w:val="0"/>
        <w:suppressAutoHyphens/>
        <w:autoSpaceDE w:val="0"/>
        <w:autoSpaceDN w:val="0"/>
        <w:adjustRightInd w:val="0"/>
        <w:spacing w:after="0" w:line="240" w:lineRule="auto"/>
        <w:ind w:left="284" w:right="-284"/>
        <w:contextualSpacing/>
        <w:jc w:val="both"/>
        <w:textAlignment w:val="baseline"/>
        <w:rPr>
          <w:rFonts w:ascii="Times New Roman" w:eastAsia="Calibri" w:hAnsi="Times New Roman" w:cs="Times New Roman"/>
          <w:sz w:val="24"/>
          <w:szCs w:val="24"/>
        </w:rPr>
      </w:pPr>
    </w:p>
    <w:p w14:paraId="4C46062C" w14:textId="77777777" w:rsidR="00CC4462" w:rsidRPr="00B545BC" w:rsidRDefault="00CC4462" w:rsidP="00CC4462">
      <w:pPr>
        <w:spacing w:before="120" w:after="0" w:line="240" w:lineRule="auto"/>
        <w:ind w:right="-567"/>
        <w:jc w:val="center"/>
        <w:rPr>
          <w:rFonts w:ascii="Times New Roman" w:hAnsi="Times New Roman"/>
          <w:b/>
          <w:bCs/>
          <w:sz w:val="24"/>
          <w:szCs w:val="24"/>
        </w:rPr>
      </w:pPr>
      <w:r w:rsidRPr="00B545BC">
        <w:rPr>
          <w:rFonts w:ascii="Times New Roman" w:hAnsi="Times New Roman" w:cs="Times New Roman"/>
          <w:b/>
          <w:bCs/>
          <w:sz w:val="24"/>
          <w:szCs w:val="24"/>
        </w:rPr>
        <w:t>§</w:t>
      </w:r>
      <w:r w:rsidRPr="00B545BC">
        <w:rPr>
          <w:rFonts w:ascii="Times New Roman" w:hAnsi="Times New Roman"/>
          <w:b/>
          <w:bCs/>
          <w:sz w:val="24"/>
          <w:szCs w:val="24"/>
        </w:rPr>
        <w:t>1</w:t>
      </w:r>
      <w:r>
        <w:rPr>
          <w:rFonts w:ascii="Times New Roman" w:hAnsi="Times New Roman"/>
          <w:b/>
          <w:bCs/>
          <w:sz w:val="24"/>
          <w:szCs w:val="24"/>
        </w:rPr>
        <w:t>4</w:t>
      </w:r>
      <w:r w:rsidRPr="00B545BC">
        <w:rPr>
          <w:rFonts w:ascii="Times New Roman" w:hAnsi="Times New Roman"/>
          <w:b/>
          <w:bCs/>
          <w:sz w:val="24"/>
          <w:szCs w:val="24"/>
        </w:rPr>
        <w:t>.</w:t>
      </w:r>
    </w:p>
    <w:p w14:paraId="35679C27" w14:textId="77777777" w:rsidR="00CC4462" w:rsidRPr="00E71997" w:rsidRDefault="00CC4462" w:rsidP="004A2BD8">
      <w:pPr>
        <w:pStyle w:val="Akapitzlist"/>
        <w:numPr>
          <w:ilvl w:val="1"/>
          <w:numId w:val="121"/>
        </w:numPr>
        <w:spacing w:after="0" w:line="240" w:lineRule="auto"/>
        <w:ind w:left="284" w:right="-284" w:hanging="284"/>
        <w:jc w:val="both"/>
        <w:rPr>
          <w:rFonts w:ascii="Times New Roman" w:eastAsia="SimSun" w:hAnsi="Times New Roman"/>
          <w:sz w:val="24"/>
          <w:szCs w:val="24"/>
        </w:rPr>
      </w:pPr>
      <w:r w:rsidRPr="00E71997">
        <w:rPr>
          <w:rFonts w:ascii="Times New Roman" w:eastAsia="SimSun" w:hAnsi="Times New Roman"/>
          <w:sz w:val="24"/>
          <w:szCs w:val="24"/>
        </w:rPr>
        <w:t>Zmiana treści umowy wymaga formy pisemnej pod rygorem nieważności.</w:t>
      </w:r>
    </w:p>
    <w:p w14:paraId="62DE59A9" w14:textId="77777777" w:rsidR="00CC4462" w:rsidRPr="00E71997" w:rsidRDefault="00CC4462" w:rsidP="004A2BD8">
      <w:pPr>
        <w:pStyle w:val="Akapitzlist"/>
        <w:numPr>
          <w:ilvl w:val="1"/>
          <w:numId w:val="121"/>
        </w:numPr>
        <w:spacing w:after="0" w:line="240" w:lineRule="auto"/>
        <w:ind w:left="284" w:right="-284" w:hanging="284"/>
        <w:jc w:val="both"/>
        <w:rPr>
          <w:rFonts w:ascii="Times New Roman" w:eastAsia="SimSun" w:hAnsi="Times New Roman"/>
          <w:sz w:val="24"/>
          <w:szCs w:val="24"/>
        </w:rPr>
      </w:pPr>
      <w:r w:rsidRPr="00E71997">
        <w:rPr>
          <w:rFonts w:ascii="Times New Roman" w:eastAsia="SimSun" w:hAnsi="Times New Roman"/>
          <w:sz w:val="24"/>
          <w:szCs w:val="24"/>
        </w:rPr>
        <w:t>Zamawiającemu przysługuje prawo do odstąpienia od niniejszej umowy w terminie 30 dni od powzięcia wiadomości o wystąpieniu jednej z następujących okoliczności:</w:t>
      </w:r>
    </w:p>
    <w:p w14:paraId="07228BE7" w14:textId="77777777" w:rsidR="00CC4462" w:rsidRPr="00B545BC" w:rsidRDefault="00CC4462" w:rsidP="004A2BD8">
      <w:pPr>
        <w:widowControl w:val="0"/>
        <w:numPr>
          <w:ilvl w:val="0"/>
          <w:numId w:val="103"/>
        </w:numPr>
        <w:suppressAutoHyphens/>
        <w:autoSpaceDN w:val="0"/>
        <w:spacing w:after="0" w:line="240" w:lineRule="auto"/>
        <w:ind w:left="567" w:right="-284" w:hanging="207"/>
        <w:jc w:val="both"/>
        <w:textAlignment w:val="baseline"/>
        <w:rPr>
          <w:rFonts w:ascii="Times New Roman" w:eastAsia="SimSun" w:hAnsi="Times New Roman"/>
          <w:sz w:val="24"/>
          <w:szCs w:val="24"/>
        </w:rPr>
      </w:pPr>
      <w:r w:rsidRPr="00B545BC">
        <w:rPr>
          <w:rFonts w:ascii="Times New Roman" w:eastAsia="SimSun" w:hAnsi="Times New Roman"/>
          <w:sz w:val="24"/>
          <w:szCs w:val="24"/>
        </w:rPr>
        <w:t>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takim wypadku Wykonawca może żądać jedynie wynagrodzenia należnego mu z tytułu wykonania części umowy.</w:t>
      </w:r>
    </w:p>
    <w:p w14:paraId="535DD8C9" w14:textId="702BB87C" w:rsidR="00CC4462" w:rsidRPr="004B5710" w:rsidRDefault="00CC4462" w:rsidP="004A2BD8">
      <w:pPr>
        <w:widowControl w:val="0"/>
        <w:numPr>
          <w:ilvl w:val="0"/>
          <w:numId w:val="103"/>
        </w:numPr>
        <w:suppressAutoHyphens/>
        <w:autoSpaceDN w:val="0"/>
        <w:spacing w:after="0" w:line="240" w:lineRule="auto"/>
        <w:ind w:left="568" w:right="-284" w:hanging="284"/>
        <w:jc w:val="both"/>
        <w:textAlignment w:val="baseline"/>
        <w:rPr>
          <w:rFonts w:ascii="Times New Roman" w:eastAsia="SimSun" w:hAnsi="Times New Roman" w:cs="Mangal"/>
          <w:kern w:val="3"/>
          <w:sz w:val="24"/>
          <w:szCs w:val="24"/>
          <w:lang w:eastAsia="zh-CN" w:bidi="hi-IN"/>
        </w:rPr>
      </w:pPr>
      <w:r w:rsidRPr="00B545BC">
        <w:rPr>
          <w:rFonts w:ascii="Times New Roman" w:eastAsia="SimSun" w:hAnsi="Times New Roman"/>
          <w:sz w:val="24"/>
          <w:szCs w:val="24"/>
        </w:rPr>
        <w:t>gdy Wykonawca został wpisany na listę osób i podmiotów, wobec których są stosowane środki określone w ustawie z dnia 13 kwietnia 2022 r</w:t>
      </w:r>
      <w:r w:rsidR="00EF7D8D">
        <w:rPr>
          <w:rFonts w:ascii="Times New Roman" w:eastAsia="SimSun" w:hAnsi="Times New Roman"/>
          <w:sz w:val="24"/>
          <w:szCs w:val="24"/>
        </w:rPr>
        <w:t>.</w:t>
      </w:r>
      <w:r w:rsidRPr="00136ADC">
        <w:t xml:space="preserve"> </w:t>
      </w:r>
      <w:r w:rsidRPr="00EF7D8D">
        <w:rPr>
          <w:rFonts w:ascii="Times New Roman" w:eastAsia="SimSun" w:hAnsi="Times New Roman"/>
          <w:sz w:val="24"/>
          <w:szCs w:val="24"/>
        </w:rPr>
        <w:t>(</w:t>
      </w:r>
      <w:proofErr w:type="spellStart"/>
      <w:r w:rsidRPr="00EF7D8D">
        <w:rPr>
          <w:rFonts w:ascii="Times New Roman" w:eastAsia="SimSun" w:hAnsi="Times New Roman"/>
          <w:sz w:val="24"/>
          <w:szCs w:val="24"/>
        </w:rPr>
        <w:t>t.j</w:t>
      </w:r>
      <w:proofErr w:type="spellEnd"/>
      <w:r w:rsidRPr="00EF7D8D">
        <w:rPr>
          <w:rFonts w:ascii="Times New Roman" w:eastAsia="SimSun" w:hAnsi="Times New Roman"/>
          <w:sz w:val="24"/>
          <w:szCs w:val="24"/>
        </w:rPr>
        <w:t xml:space="preserve">. Dz.U.2024.1616) </w:t>
      </w:r>
      <w:r w:rsidRPr="00B545BC">
        <w:rPr>
          <w:rFonts w:ascii="Times New Roman" w:eastAsia="SimSun" w:hAnsi="Times New Roman"/>
          <w:sz w:val="24"/>
          <w:szCs w:val="24"/>
        </w:rPr>
        <w:t>o szczególnych rozwiązaniach w zakresie przeciwdziałania wspieraniu agresji na Ukrainę oraz służących obronie bezpieczeństwa narodowego, a także w przypadku spełnienia przez Wykonawcę którejkolwiek z pozostałych przesłanek, o których mowa w art. 7 ust. 1 pkt 1) - 3) powołanej ustawy.</w:t>
      </w:r>
    </w:p>
    <w:p w14:paraId="525275E1" w14:textId="77777777" w:rsidR="00CC4462" w:rsidRDefault="00CC4462" w:rsidP="004A2BD8">
      <w:pPr>
        <w:widowControl w:val="0"/>
        <w:numPr>
          <w:ilvl w:val="0"/>
          <w:numId w:val="103"/>
        </w:numPr>
        <w:suppressAutoHyphens/>
        <w:autoSpaceDN w:val="0"/>
        <w:spacing w:after="0" w:line="240" w:lineRule="auto"/>
        <w:ind w:left="568" w:right="-284" w:hanging="284"/>
        <w:jc w:val="both"/>
        <w:textAlignment w:val="baseline"/>
        <w:rPr>
          <w:rFonts w:ascii="Times New Roman" w:eastAsia="SimSun" w:hAnsi="Times New Roman" w:cs="Mangal"/>
          <w:kern w:val="3"/>
          <w:sz w:val="24"/>
          <w:szCs w:val="24"/>
          <w:lang w:eastAsia="zh-CN" w:bidi="hi-IN"/>
        </w:rPr>
      </w:pPr>
      <w:r w:rsidRPr="004B5710">
        <w:rPr>
          <w:rFonts w:ascii="Times New Roman" w:eastAsia="SimSun" w:hAnsi="Times New Roman" w:cs="Mangal"/>
          <w:kern w:val="3"/>
          <w:sz w:val="24"/>
          <w:szCs w:val="24"/>
          <w:lang w:eastAsia="zh-CN" w:bidi="hi-IN"/>
        </w:rPr>
        <w:t xml:space="preserve">w przypadku opisanym w § </w:t>
      </w:r>
      <w:r>
        <w:rPr>
          <w:rFonts w:ascii="Times New Roman" w:eastAsia="SimSun" w:hAnsi="Times New Roman" w:cs="Mangal"/>
          <w:kern w:val="3"/>
          <w:sz w:val="24"/>
          <w:szCs w:val="24"/>
          <w:lang w:eastAsia="zh-CN" w:bidi="hi-IN"/>
        </w:rPr>
        <w:t>9</w:t>
      </w:r>
      <w:r w:rsidRPr="004B5710">
        <w:rPr>
          <w:rFonts w:ascii="Times New Roman" w:eastAsia="SimSun" w:hAnsi="Times New Roman" w:cs="Mangal"/>
          <w:kern w:val="3"/>
          <w:sz w:val="24"/>
          <w:szCs w:val="24"/>
          <w:lang w:eastAsia="zh-CN" w:bidi="hi-IN"/>
        </w:rPr>
        <w:t xml:space="preserve"> ust. 5.</w:t>
      </w:r>
    </w:p>
    <w:p w14:paraId="408110EE" w14:textId="77777777" w:rsidR="00CC4462" w:rsidRPr="00E71997" w:rsidRDefault="00CC4462" w:rsidP="00CC4462">
      <w:pPr>
        <w:widowControl w:val="0"/>
        <w:suppressAutoHyphens/>
        <w:autoSpaceDN w:val="0"/>
        <w:spacing w:after="0" w:line="240" w:lineRule="auto"/>
        <w:ind w:left="284" w:right="-284" w:hanging="284"/>
        <w:jc w:val="both"/>
        <w:textAlignment w:val="baseline"/>
        <w:rPr>
          <w:rFonts w:ascii="Times New Roman" w:eastAsia="SimSun" w:hAnsi="Times New Roman" w:cs="Mangal"/>
          <w:kern w:val="3"/>
          <w:sz w:val="24"/>
          <w:szCs w:val="24"/>
          <w:lang w:eastAsia="zh-CN" w:bidi="hi-IN"/>
        </w:rPr>
      </w:pPr>
      <w:r w:rsidRPr="00E71997">
        <w:rPr>
          <w:rFonts w:ascii="Times New Roman" w:eastAsia="SimSun" w:hAnsi="Times New Roman" w:cs="Mangal"/>
          <w:kern w:val="3"/>
          <w:sz w:val="24"/>
          <w:szCs w:val="24"/>
          <w:lang w:eastAsia="zh-CN" w:bidi="hi-IN"/>
        </w:rPr>
        <w:t>3. Wierzytelności wynikające z umowy nie mogą być przekazywane osobie trzeciej bez zgody Zamawiającego wyrażonej na piśmie pod rygorem nieważności.</w:t>
      </w:r>
    </w:p>
    <w:p w14:paraId="32734C49" w14:textId="77777777" w:rsidR="00CC4462" w:rsidRPr="00E71997" w:rsidRDefault="00CC4462" w:rsidP="00CC4462">
      <w:pPr>
        <w:widowControl w:val="0"/>
        <w:suppressAutoHyphens/>
        <w:autoSpaceDN w:val="0"/>
        <w:spacing w:after="0" w:line="240" w:lineRule="auto"/>
        <w:ind w:left="284" w:right="-284" w:hanging="284"/>
        <w:jc w:val="both"/>
        <w:textAlignment w:val="baseline"/>
        <w:rPr>
          <w:rFonts w:ascii="Times New Roman" w:eastAsia="SimSun" w:hAnsi="Times New Roman" w:cs="Mangal"/>
          <w:kern w:val="3"/>
          <w:sz w:val="24"/>
          <w:szCs w:val="24"/>
          <w:lang w:eastAsia="zh-CN" w:bidi="hi-IN"/>
        </w:rPr>
      </w:pPr>
      <w:r w:rsidRPr="00E71997">
        <w:rPr>
          <w:rFonts w:ascii="Times New Roman" w:eastAsia="SimSun" w:hAnsi="Times New Roman" w:cs="Mangal"/>
          <w:kern w:val="3"/>
          <w:sz w:val="24"/>
          <w:szCs w:val="24"/>
          <w:lang w:eastAsia="zh-CN" w:bidi="hi-IN"/>
        </w:rPr>
        <w:t>4.</w:t>
      </w:r>
      <w:r w:rsidRPr="00E71997">
        <w:rPr>
          <w:rFonts w:ascii="Times New Roman" w:eastAsia="SimSun" w:hAnsi="Times New Roman" w:cs="Mangal"/>
          <w:kern w:val="3"/>
          <w:sz w:val="24"/>
          <w:szCs w:val="24"/>
          <w:lang w:eastAsia="zh-CN" w:bidi="hi-IN"/>
        </w:rPr>
        <w:tab/>
        <w:t>Dopuszczalne są nieistotne zmiany umowy, które  mogą wyniknąć w trakcie realizacji umowy z przyczyn niezależnych od stron,  a nie powodują zmiany ogólnego charakteru umowy.</w:t>
      </w:r>
    </w:p>
    <w:p w14:paraId="0C424D7C" w14:textId="77777777" w:rsidR="00CC4462" w:rsidRDefault="00CC4462" w:rsidP="00CC4462">
      <w:pPr>
        <w:widowControl w:val="0"/>
        <w:suppressAutoHyphens/>
        <w:autoSpaceDN w:val="0"/>
        <w:spacing w:after="0" w:line="240" w:lineRule="auto"/>
        <w:ind w:left="284" w:right="-284" w:hanging="284"/>
        <w:jc w:val="both"/>
        <w:textAlignment w:val="baseline"/>
        <w:rPr>
          <w:rFonts w:ascii="Times New Roman" w:eastAsia="SimSun" w:hAnsi="Times New Roman" w:cs="Mangal"/>
          <w:kern w:val="3"/>
          <w:sz w:val="24"/>
          <w:szCs w:val="24"/>
          <w:lang w:eastAsia="zh-CN" w:bidi="hi-IN"/>
        </w:rPr>
      </w:pPr>
      <w:r w:rsidRPr="00E71997">
        <w:rPr>
          <w:rFonts w:ascii="Times New Roman" w:eastAsia="SimSun" w:hAnsi="Times New Roman" w:cs="Mangal"/>
          <w:kern w:val="3"/>
          <w:sz w:val="24"/>
          <w:szCs w:val="24"/>
          <w:lang w:eastAsia="zh-CN" w:bidi="hi-IN"/>
        </w:rPr>
        <w:t>5.</w:t>
      </w:r>
      <w:r w:rsidRPr="00E71997">
        <w:rPr>
          <w:rFonts w:ascii="Times New Roman" w:eastAsia="SimSun" w:hAnsi="Times New Roman" w:cs="Mangal"/>
          <w:kern w:val="3"/>
          <w:sz w:val="24"/>
          <w:szCs w:val="24"/>
          <w:lang w:eastAsia="zh-CN" w:bidi="hi-IN"/>
        </w:rPr>
        <w:tab/>
        <w:t>Odprawa celna leży po stronie Wykonawcy.</w:t>
      </w:r>
    </w:p>
    <w:p w14:paraId="66A35407" w14:textId="77777777" w:rsidR="00CC4462" w:rsidRDefault="00CC4462" w:rsidP="00CC4462">
      <w:pPr>
        <w:widowControl w:val="0"/>
        <w:suppressAutoHyphens/>
        <w:autoSpaceDN w:val="0"/>
        <w:spacing w:after="0" w:line="240" w:lineRule="auto"/>
        <w:ind w:left="284" w:right="-284" w:hanging="284"/>
        <w:jc w:val="both"/>
        <w:textAlignment w:val="baseline"/>
        <w:rPr>
          <w:rFonts w:ascii="Times New Roman" w:eastAsia="SimSun" w:hAnsi="Times New Roman" w:cs="Mangal"/>
          <w:kern w:val="3"/>
          <w:sz w:val="24"/>
          <w:szCs w:val="24"/>
          <w:lang w:eastAsia="zh-CN" w:bidi="hi-IN"/>
        </w:rPr>
      </w:pPr>
    </w:p>
    <w:p w14:paraId="22DB8369" w14:textId="77777777" w:rsidR="00CC4462" w:rsidRPr="00E71997" w:rsidRDefault="00CC4462" w:rsidP="00CC4462">
      <w:pPr>
        <w:widowControl w:val="0"/>
        <w:suppressAutoHyphens/>
        <w:autoSpaceDN w:val="0"/>
        <w:spacing w:after="0" w:line="240" w:lineRule="auto"/>
        <w:ind w:left="284" w:right="-284" w:hanging="284"/>
        <w:jc w:val="both"/>
        <w:textAlignment w:val="baseline"/>
        <w:rPr>
          <w:rFonts w:ascii="Times New Roman" w:eastAsia="SimSun" w:hAnsi="Times New Roman" w:cs="Mangal"/>
          <w:kern w:val="3"/>
          <w:sz w:val="24"/>
          <w:szCs w:val="24"/>
          <w:lang w:eastAsia="zh-CN" w:bidi="hi-IN"/>
        </w:rPr>
      </w:pPr>
    </w:p>
    <w:p w14:paraId="5A4D1814" w14:textId="77777777" w:rsidR="00CC4462" w:rsidRPr="00B545BC" w:rsidRDefault="00CC4462" w:rsidP="00CC4462">
      <w:pPr>
        <w:spacing w:after="0" w:line="240" w:lineRule="auto"/>
        <w:ind w:right="-567"/>
        <w:jc w:val="center"/>
        <w:rPr>
          <w:rFonts w:ascii="Times New Roman" w:eastAsia="Times New Roman" w:hAnsi="Times New Roman" w:cs="Times New Roman"/>
          <w:b/>
          <w:bCs/>
          <w:sz w:val="24"/>
          <w:szCs w:val="24"/>
          <w:lang w:eastAsia="pl-PL"/>
        </w:rPr>
      </w:pPr>
      <w:r w:rsidRPr="00B545BC">
        <w:rPr>
          <w:rFonts w:ascii="Times New Roman" w:eastAsia="Times New Roman" w:hAnsi="Times New Roman" w:cs="Times New Roman"/>
          <w:b/>
          <w:bCs/>
          <w:sz w:val="24"/>
          <w:szCs w:val="24"/>
          <w:lang w:eastAsia="pl-PL"/>
        </w:rPr>
        <w:t>§1</w:t>
      </w:r>
      <w:r>
        <w:rPr>
          <w:rFonts w:ascii="Times New Roman" w:eastAsia="Times New Roman" w:hAnsi="Times New Roman" w:cs="Times New Roman"/>
          <w:b/>
          <w:bCs/>
          <w:sz w:val="24"/>
          <w:szCs w:val="24"/>
          <w:lang w:eastAsia="pl-PL"/>
        </w:rPr>
        <w:t>5</w:t>
      </w:r>
      <w:r w:rsidRPr="00B545BC">
        <w:rPr>
          <w:rFonts w:ascii="Times New Roman" w:eastAsia="Times New Roman" w:hAnsi="Times New Roman" w:cs="Times New Roman"/>
          <w:b/>
          <w:bCs/>
          <w:sz w:val="24"/>
          <w:szCs w:val="24"/>
          <w:lang w:eastAsia="pl-PL"/>
        </w:rPr>
        <w:t>.</w:t>
      </w:r>
    </w:p>
    <w:p w14:paraId="5AA1954D" w14:textId="77777777" w:rsidR="00CC4462" w:rsidRPr="00E71997" w:rsidRDefault="00CC4462" w:rsidP="00CC4462">
      <w:pPr>
        <w:widowControl w:val="0"/>
        <w:autoSpaceDE w:val="0"/>
        <w:autoSpaceDN w:val="0"/>
        <w:adjustRightInd w:val="0"/>
        <w:spacing w:after="0"/>
        <w:ind w:left="284" w:hanging="284"/>
        <w:jc w:val="both"/>
        <w:rPr>
          <w:rFonts w:ascii="Times New Roman" w:hAnsi="Times New Roman"/>
          <w:sz w:val="24"/>
          <w:szCs w:val="24"/>
        </w:rPr>
      </w:pPr>
      <w:r w:rsidRPr="00E71997">
        <w:rPr>
          <w:rFonts w:ascii="Times New Roman" w:hAnsi="Times New Roman"/>
          <w:sz w:val="24"/>
          <w:szCs w:val="24"/>
        </w:rPr>
        <w:t>1. Wszelkie spory wynikające z realizacji niniejszej umowy rozstrzygane będą na zasadach wzajemnych negocjacji przez wyznaczonych pełnomocników.</w:t>
      </w:r>
    </w:p>
    <w:p w14:paraId="03E9833E" w14:textId="77777777" w:rsidR="00CC4462" w:rsidRPr="00E71997" w:rsidRDefault="00CC4462" w:rsidP="00CC4462">
      <w:pPr>
        <w:widowControl w:val="0"/>
        <w:autoSpaceDE w:val="0"/>
        <w:autoSpaceDN w:val="0"/>
        <w:adjustRightInd w:val="0"/>
        <w:spacing w:after="0"/>
        <w:ind w:left="284" w:hanging="284"/>
        <w:jc w:val="both"/>
        <w:rPr>
          <w:rFonts w:ascii="Times New Roman" w:hAnsi="Times New Roman"/>
          <w:sz w:val="24"/>
          <w:szCs w:val="24"/>
        </w:rPr>
      </w:pPr>
      <w:r w:rsidRPr="00E71997">
        <w:rPr>
          <w:rFonts w:ascii="Times New Roman" w:hAnsi="Times New Roman"/>
          <w:sz w:val="24"/>
          <w:szCs w:val="24"/>
        </w:rPr>
        <w:t>2.</w:t>
      </w:r>
      <w:r w:rsidRPr="00E71997">
        <w:rPr>
          <w:rFonts w:ascii="Times New Roman" w:hAnsi="Times New Roman"/>
          <w:sz w:val="24"/>
          <w:szCs w:val="24"/>
        </w:rPr>
        <w:tab/>
        <w:t>Jeżeli strony umowy nie osiągną kompromisu wówczas sporne sprawy kierowane będą do Sądu właściwego dla siedziby Zamawiającego.</w:t>
      </w:r>
    </w:p>
    <w:p w14:paraId="305C93F4" w14:textId="77777777" w:rsidR="00CC4462" w:rsidRPr="00E71997" w:rsidRDefault="00CC4462" w:rsidP="00CC4462">
      <w:pPr>
        <w:widowControl w:val="0"/>
        <w:autoSpaceDE w:val="0"/>
        <w:autoSpaceDN w:val="0"/>
        <w:adjustRightInd w:val="0"/>
        <w:spacing w:after="0"/>
        <w:ind w:left="284" w:hanging="284"/>
        <w:jc w:val="both"/>
        <w:rPr>
          <w:rFonts w:ascii="Times New Roman" w:hAnsi="Times New Roman"/>
          <w:sz w:val="24"/>
          <w:szCs w:val="24"/>
        </w:rPr>
      </w:pPr>
      <w:r w:rsidRPr="00E71997">
        <w:rPr>
          <w:rFonts w:ascii="Times New Roman" w:hAnsi="Times New Roman"/>
          <w:sz w:val="24"/>
          <w:szCs w:val="24"/>
        </w:rPr>
        <w:t>3.</w:t>
      </w:r>
      <w:r w:rsidRPr="00E71997">
        <w:rPr>
          <w:rFonts w:ascii="Times New Roman" w:hAnsi="Times New Roman"/>
          <w:sz w:val="24"/>
          <w:szCs w:val="24"/>
        </w:rPr>
        <w:tab/>
        <w:t>W sprawach spornych obowiązują przepisy prawa polskiego.</w:t>
      </w:r>
    </w:p>
    <w:p w14:paraId="6AA4B47B" w14:textId="77777777" w:rsidR="00CC4462" w:rsidRPr="004B5710" w:rsidRDefault="00CC4462" w:rsidP="00CC4462">
      <w:pPr>
        <w:widowControl w:val="0"/>
        <w:autoSpaceDE w:val="0"/>
        <w:autoSpaceDN w:val="0"/>
        <w:adjustRightInd w:val="0"/>
        <w:spacing w:after="0"/>
        <w:jc w:val="both"/>
        <w:rPr>
          <w:rFonts w:ascii="Times New Roman" w:hAnsi="Times New Roman"/>
          <w:strike/>
          <w:color w:val="ED0000"/>
          <w:sz w:val="24"/>
          <w:szCs w:val="24"/>
        </w:rPr>
      </w:pPr>
    </w:p>
    <w:p w14:paraId="4BACBF67" w14:textId="77777777" w:rsidR="00CC4462" w:rsidRPr="003047BC" w:rsidRDefault="00CC4462" w:rsidP="00CC4462">
      <w:pPr>
        <w:spacing w:after="0" w:line="240" w:lineRule="auto"/>
        <w:ind w:right="-567"/>
        <w:jc w:val="center"/>
        <w:rPr>
          <w:rFonts w:ascii="Times New Roman" w:hAnsi="Times New Roman"/>
          <w:b/>
          <w:bCs/>
          <w:sz w:val="24"/>
          <w:szCs w:val="24"/>
        </w:rPr>
      </w:pPr>
      <w:r w:rsidRPr="003047BC">
        <w:rPr>
          <w:rFonts w:ascii="Times New Roman" w:hAnsi="Times New Roman" w:cs="Times New Roman"/>
          <w:b/>
          <w:bCs/>
          <w:sz w:val="24"/>
          <w:szCs w:val="24"/>
        </w:rPr>
        <w:t>§</w:t>
      </w:r>
      <w:r w:rsidRPr="003047BC">
        <w:rPr>
          <w:rFonts w:ascii="Times New Roman" w:hAnsi="Times New Roman"/>
          <w:b/>
          <w:bCs/>
          <w:sz w:val="24"/>
          <w:szCs w:val="24"/>
        </w:rPr>
        <w:t>1</w:t>
      </w:r>
      <w:r>
        <w:rPr>
          <w:rFonts w:ascii="Times New Roman" w:hAnsi="Times New Roman"/>
          <w:b/>
          <w:bCs/>
          <w:sz w:val="24"/>
          <w:szCs w:val="24"/>
        </w:rPr>
        <w:t>6</w:t>
      </w:r>
      <w:r w:rsidRPr="003047BC">
        <w:rPr>
          <w:rFonts w:ascii="Times New Roman" w:hAnsi="Times New Roman"/>
          <w:b/>
          <w:bCs/>
          <w:sz w:val="24"/>
          <w:szCs w:val="24"/>
        </w:rPr>
        <w:t>.</w:t>
      </w:r>
    </w:p>
    <w:p w14:paraId="3D37C1C3" w14:textId="77777777" w:rsidR="00CC4462" w:rsidRDefault="00CC4462" w:rsidP="00CC4462">
      <w:pPr>
        <w:widowControl w:val="0"/>
        <w:autoSpaceDE w:val="0"/>
        <w:autoSpaceDN w:val="0"/>
        <w:adjustRightInd w:val="0"/>
        <w:spacing w:after="0"/>
        <w:jc w:val="both"/>
        <w:rPr>
          <w:rFonts w:ascii="Times New Roman" w:hAnsi="Times New Roman"/>
          <w:sz w:val="24"/>
          <w:szCs w:val="24"/>
        </w:rPr>
      </w:pPr>
      <w:r w:rsidRPr="00B545BC">
        <w:rPr>
          <w:rFonts w:ascii="Times New Roman" w:hAnsi="Times New Roman"/>
          <w:sz w:val="24"/>
          <w:szCs w:val="24"/>
        </w:rPr>
        <w:t>Umowę sporządzono w trzech jednobrzmiących egzemplarzach, jeden egzemplarz dla Wykonawcy, dwa egzemplarze dla Zamawiającego.</w:t>
      </w:r>
    </w:p>
    <w:p w14:paraId="1F112C89" w14:textId="77777777" w:rsidR="00CC4462" w:rsidRPr="00B545BC" w:rsidRDefault="00CC4462" w:rsidP="00CC4462">
      <w:pPr>
        <w:widowControl w:val="0"/>
        <w:autoSpaceDE w:val="0"/>
        <w:autoSpaceDN w:val="0"/>
        <w:adjustRightInd w:val="0"/>
        <w:spacing w:after="0"/>
        <w:jc w:val="both"/>
        <w:rPr>
          <w:rFonts w:ascii="Times New Roman" w:hAnsi="Times New Roman"/>
          <w:sz w:val="24"/>
          <w:szCs w:val="24"/>
        </w:rPr>
      </w:pPr>
    </w:p>
    <w:p w14:paraId="70E63D50" w14:textId="77777777" w:rsidR="00CC4462" w:rsidRPr="00B64F6E" w:rsidRDefault="00CC4462" w:rsidP="00CC4462">
      <w:pPr>
        <w:widowControl w:val="0"/>
        <w:autoSpaceDE w:val="0"/>
        <w:autoSpaceDN w:val="0"/>
        <w:adjustRightInd w:val="0"/>
        <w:spacing w:after="0"/>
        <w:jc w:val="both"/>
        <w:rPr>
          <w:rFonts w:ascii="Times New Roman" w:hAnsi="Times New Roman"/>
          <w:sz w:val="24"/>
          <w:szCs w:val="24"/>
          <w:u w:val="single"/>
        </w:rPr>
      </w:pPr>
      <w:r w:rsidRPr="00B64F6E">
        <w:rPr>
          <w:rFonts w:ascii="Times New Roman" w:hAnsi="Times New Roman"/>
          <w:sz w:val="24"/>
          <w:szCs w:val="24"/>
          <w:u w:val="single"/>
        </w:rPr>
        <w:t>Załączniki:</w:t>
      </w:r>
    </w:p>
    <w:p w14:paraId="4BCB1315" w14:textId="77777777" w:rsidR="00CC4462" w:rsidRPr="00B545BC" w:rsidRDefault="00CC4462" w:rsidP="00CC4462">
      <w:pPr>
        <w:widowControl w:val="0"/>
        <w:suppressAutoHyphens/>
        <w:autoSpaceDN w:val="0"/>
        <w:spacing w:after="0" w:line="240" w:lineRule="auto"/>
        <w:jc w:val="both"/>
        <w:textAlignment w:val="baseline"/>
        <w:rPr>
          <w:rFonts w:ascii="Times New Roman" w:eastAsia="SimSun" w:hAnsi="Times New Roman" w:cs="Mangal"/>
          <w:bCs/>
          <w:kern w:val="3"/>
          <w:sz w:val="24"/>
          <w:szCs w:val="24"/>
          <w:lang w:eastAsia="zh-CN" w:bidi="hi-IN"/>
        </w:rPr>
      </w:pPr>
      <w:r w:rsidRPr="00B545BC">
        <w:rPr>
          <w:rFonts w:ascii="Times New Roman" w:eastAsia="SimSun" w:hAnsi="Times New Roman" w:cs="Mangal"/>
          <w:bCs/>
          <w:kern w:val="3"/>
          <w:sz w:val="24"/>
          <w:szCs w:val="24"/>
          <w:lang w:eastAsia="zh-CN" w:bidi="hi-IN"/>
        </w:rPr>
        <w:t>1. Załącznik nr 1 Formularz asortymentowo - cenowy</w:t>
      </w:r>
    </w:p>
    <w:p w14:paraId="48A7F18F" w14:textId="77777777" w:rsidR="00CC4462" w:rsidRDefault="00CC4462" w:rsidP="00CC4462">
      <w:pPr>
        <w:widowControl w:val="0"/>
        <w:suppressAutoHyphens/>
        <w:autoSpaceDN w:val="0"/>
        <w:spacing w:after="0" w:line="240" w:lineRule="auto"/>
        <w:jc w:val="both"/>
        <w:textAlignment w:val="baseline"/>
        <w:rPr>
          <w:rFonts w:ascii="Times New Roman" w:eastAsia="SimSun" w:hAnsi="Times New Roman" w:cs="Mangal"/>
          <w:bCs/>
          <w:kern w:val="3"/>
          <w:sz w:val="24"/>
          <w:szCs w:val="24"/>
          <w:lang w:eastAsia="zh-CN" w:bidi="hi-IN"/>
        </w:rPr>
      </w:pPr>
      <w:r w:rsidRPr="00B545BC">
        <w:rPr>
          <w:rFonts w:ascii="Times New Roman" w:eastAsia="SimSun" w:hAnsi="Times New Roman" w:cs="Mangal"/>
          <w:bCs/>
          <w:kern w:val="3"/>
          <w:sz w:val="24"/>
          <w:szCs w:val="24"/>
          <w:lang w:eastAsia="zh-CN" w:bidi="hi-IN"/>
        </w:rPr>
        <w:t xml:space="preserve">2. </w:t>
      </w:r>
      <w:r w:rsidRPr="00B545BC">
        <w:rPr>
          <w:rFonts w:ascii="Times New Roman" w:eastAsia="SimSun" w:hAnsi="Times New Roman" w:cs="Mangal"/>
          <w:kern w:val="3"/>
          <w:sz w:val="24"/>
          <w:szCs w:val="24"/>
          <w:lang w:eastAsia="zh-CN" w:bidi="hi-IN"/>
        </w:rPr>
        <w:t xml:space="preserve">Załącznik nr </w:t>
      </w:r>
      <w:r>
        <w:rPr>
          <w:rFonts w:ascii="Times New Roman" w:eastAsia="SimSun" w:hAnsi="Times New Roman" w:cs="Mangal"/>
          <w:kern w:val="3"/>
          <w:sz w:val="24"/>
          <w:szCs w:val="24"/>
          <w:lang w:eastAsia="zh-CN" w:bidi="hi-IN"/>
        </w:rPr>
        <w:t>2</w:t>
      </w:r>
      <w:r w:rsidRPr="00B545BC">
        <w:rPr>
          <w:rFonts w:ascii="Times New Roman" w:eastAsia="SimSun" w:hAnsi="Times New Roman" w:cs="Mangal"/>
          <w:kern w:val="3"/>
          <w:sz w:val="24"/>
          <w:szCs w:val="24"/>
          <w:lang w:eastAsia="zh-CN" w:bidi="hi-IN"/>
        </w:rPr>
        <w:t xml:space="preserve"> </w:t>
      </w:r>
      <w:r w:rsidRPr="00B545BC">
        <w:rPr>
          <w:rFonts w:ascii="Times New Roman" w:eastAsia="SimSun" w:hAnsi="Times New Roman" w:cs="Mangal"/>
          <w:bCs/>
          <w:kern w:val="3"/>
          <w:sz w:val="24"/>
          <w:szCs w:val="24"/>
          <w:lang w:eastAsia="zh-CN" w:bidi="hi-IN"/>
        </w:rPr>
        <w:t xml:space="preserve">Umowa dzierżawy </w:t>
      </w:r>
    </w:p>
    <w:p w14:paraId="6DEAC81F" w14:textId="77777777" w:rsidR="00CC4462" w:rsidRDefault="00CC4462" w:rsidP="00CC4462">
      <w:pPr>
        <w:widowControl w:val="0"/>
        <w:suppressAutoHyphens/>
        <w:autoSpaceDN w:val="0"/>
        <w:spacing w:after="0" w:line="240" w:lineRule="auto"/>
        <w:jc w:val="both"/>
        <w:textAlignment w:val="baseline"/>
        <w:rPr>
          <w:rFonts w:ascii="Times New Roman" w:eastAsia="SimSun" w:hAnsi="Times New Roman" w:cs="Mangal"/>
          <w:bCs/>
          <w:kern w:val="3"/>
          <w:sz w:val="24"/>
          <w:szCs w:val="24"/>
          <w:lang w:eastAsia="zh-CN" w:bidi="hi-IN"/>
        </w:rPr>
      </w:pPr>
      <w:r>
        <w:rPr>
          <w:rFonts w:ascii="Times New Roman" w:eastAsia="SimSun" w:hAnsi="Times New Roman" w:cs="Mangal"/>
          <w:bCs/>
          <w:kern w:val="3"/>
          <w:sz w:val="24"/>
          <w:szCs w:val="24"/>
          <w:lang w:eastAsia="zh-CN" w:bidi="hi-IN"/>
        </w:rPr>
        <w:t xml:space="preserve">3. </w:t>
      </w:r>
      <w:r w:rsidRPr="00B545BC">
        <w:rPr>
          <w:rFonts w:ascii="Times New Roman" w:eastAsia="SimSun" w:hAnsi="Times New Roman" w:cs="Mangal"/>
          <w:bCs/>
          <w:kern w:val="3"/>
          <w:sz w:val="24"/>
          <w:szCs w:val="24"/>
          <w:lang w:eastAsia="zh-CN" w:bidi="hi-IN"/>
        </w:rPr>
        <w:t xml:space="preserve">Załącznik nr </w:t>
      </w:r>
      <w:r>
        <w:rPr>
          <w:rFonts w:ascii="Times New Roman" w:eastAsia="SimSun" w:hAnsi="Times New Roman" w:cs="Mangal"/>
          <w:bCs/>
          <w:kern w:val="3"/>
          <w:sz w:val="24"/>
          <w:szCs w:val="24"/>
          <w:lang w:eastAsia="zh-CN" w:bidi="hi-IN"/>
        </w:rPr>
        <w:t>3</w:t>
      </w:r>
      <w:r w:rsidRPr="00B545BC">
        <w:rPr>
          <w:rFonts w:ascii="Times New Roman" w:eastAsia="SimSun" w:hAnsi="Times New Roman" w:cs="Mangal"/>
          <w:bCs/>
          <w:kern w:val="3"/>
          <w:sz w:val="24"/>
          <w:szCs w:val="24"/>
          <w:lang w:eastAsia="zh-CN" w:bidi="hi-IN"/>
        </w:rPr>
        <w:t xml:space="preserve"> Umowa powierzenia przetwarzania danych osobowych</w:t>
      </w:r>
    </w:p>
    <w:p w14:paraId="3ABACB54" w14:textId="4A8EC8B4" w:rsidR="008C0DC8" w:rsidRDefault="008C0DC8" w:rsidP="00CC4462">
      <w:pPr>
        <w:widowControl w:val="0"/>
        <w:suppressAutoHyphens/>
        <w:autoSpaceDN w:val="0"/>
        <w:spacing w:after="0" w:line="240" w:lineRule="auto"/>
        <w:jc w:val="both"/>
        <w:textAlignment w:val="baseline"/>
        <w:rPr>
          <w:rFonts w:ascii="Times New Roman" w:eastAsia="SimSun" w:hAnsi="Times New Roman" w:cs="Mangal"/>
          <w:bCs/>
          <w:kern w:val="3"/>
          <w:sz w:val="24"/>
          <w:szCs w:val="24"/>
          <w:lang w:eastAsia="zh-CN" w:bidi="hi-IN"/>
        </w:rPr>
      </w:pPr>
      <w:r>
        <w:rPr>
          <w:rFonts w:ascii="Times New Roman" w:eastAsia="SimSun" w:hAnsi="Times New Roman" w:cs="Mangal"/>
          <w:bCs/>
          <w:kern w:val="3"/>
          <w:sz w:val="24"/>
          <w:szCs w:val="24"/>
          <w:lang w:eastAsia="zh-CN" w:bidi="hi-IN"/>
        </w:rPr>
        <w:t xml:space="preserve">4. Załącznik nr 4 </w:t>
      </w:r>
      <w:r w:rsidRPr="00794DD9">
        <w:rPr>
          <w:rFonts w:ascii="Times New Roman" w:eastAsia="SimSun" w:hAnsi="Times New Roman" w:cs="Mangal"/>
          <w:bCs/>
          <w:kern w:val="3"/>
          <w:sz w:val="24"/>
          <w:szCs w:val="24"/>
          <w:lang w:eastAsia="zh-CN" w:bidi="hi-IN"/>
        </w:rPr>
        <w:t>Techniczne Warunki Graniczne</w:t>
      </w:r>
    </w:p>
    <w:p w14:paraId="630C50E9" w14:textId="77777777" w:rsidR="00CC4462" w:rsidRDefault="00CC4462" w:rsidP="00CC4462">
      <w:pPr>
        <w:widowControl w:val="0"/>
        <w:suppressAutoHyphens/>
        <w:autoSpaceDN w:val="0"/>
        <w:spacing w:after="0" w:line="240" w:lineRule="auto"/>
        <w:jc w:val="both"/>
        <w:textAlignment w:val="baseline"/>
        <w:rPr>
          <w:rFonts w:ascii="Times New Roman" w:eastAsia="SimSun" w:hAnsi="Times New Roman" w:cs="Mangal"/>
          <w:bCs/>
          <w:kern w:val="3"/>
          <w:sz w:val="24"/>
          <w:szCs w:val="24"/>
          <w:lang w:eastAsia="zh-CN" w:bidi="hi-IN"/>
        </w:rPr>
      </w:pPr>
    </w:p>
    <w:p w14:paraId="15489B2A" w14:textId="77777777" w:rsidR="00CC4462" w:rsidRDefault="00CC4462" w:rsidP="00311A4A">
      <w:pPr>
        <w:spacing w:after="0" w:line="264" w:lineRule="auto"/>
        <w:jc w:val="right"/>
        <w:rPr>
          <w:rFonts w:ascii="Times New Roman" w:eastAsia="Times New Roman" w:hAnsi="Times New Roman" w:cs="Times New Roman"/>
          <w:b/>
          <w:sz w:val="24"/>
          <w:szCs w:val="24"/>
          <w:lang w:eastAsia="pl-PL"/>
        </w:rPr>
      </w:pPr>
    </w:p>
    <w:p w14:paraId="64EE7F40" w14:textId="77777777" w:rsidR="00CC4462" w:rsidRDefault="00CC4462" w:rsidP="00311A4A">
      <w:pPr>
        <w:spacing w:after="0" w:line="264" w:lineRule="auto"/>
        <w:jc w:val="right"/>
        <w:rPr>
          <w:rFonts w:ascii="Times New Roman" w:eastAsia="Times New Roman" w:hAnsi="Times New Roman" w:cs="Times New Roman"/>
          <w:b/>
          <w:sz w:val="24"/>
          <w:szCs w:val="24"/>
          <w:lang w:eastAsia="pl-PL"/>
        </w:rPr>
      </w:pPr>
    </w:p>
    <w:p w14:paraId="5EB97D38" w14:textId="77777777" w:rsidR="00CC4462" w:rsidRDefault="00CC4462" w:rsidP="00311A4A">
      <w:pPr>
        <w:spacing w:after="0" w:line="264" w:lineRule="auto"/>
        <w:jc w:val="right"/>
        <w:rPr>
          <w:rFonts w:ascii="Times New Roman" w:eastAsia="Times New Roman" w:hAnsi="Times New Roman" w:cs="Times New Roman"/>
          <w:b/>
          <w:sz w:val="24"/>
          <w:szCs w:val="24"/>
          <w:lang w:eastAsia="pl-PL"/>
        </w:rPr>
      </w:pPr>
    </w:p>
    <w:p w14:paraId="2F66CB2B" w14:textId="60D34EF7" w:rsidR="00CC4462" w:rsidRDefault="008C0DC8" w:rsidP="008C0DC8">
      <w:pPr>
        <w:spacing w:after="0" w:line="264" w:lineRule="auto"/>
        <w:jc w:val="center"/>
        <w:rPr>
          <w:rFonts w:ascii="Times New Roman" w:eastAsia="Times New Roman" w:hAnsi="Times New Roman" w:cs="Times New Roman"/>
          <w:b/>
          <w:sz w:val="24"/>
          <w:szCs w:val="24"/>
          <w:lang w:eastAsia="pl-PL"/>
        </w:rPr>
      </w:pPr>
      <w:r w:rsidRPr="008C0DC8">
        <w:rPr>
          <w:rFonts w:ascii="Times New Roman" w:eastAsia="Times New Roman" w:hAnsi="Times New Roman" w:cs="Times New Roman"/>
          <w:b/>
          <w:sz w:val="24"/>
          <w:szCs w:val="24"/>
          <w:lang w:eastAsia="pl-PL"/>
        </w:rPr>
        <w:t>ZAMAWIAJĄCY</w:t>
      </w:r>
      <w:r>
        <w:rPr>
          <w:rFonts w:ascii="Times New Roman" w:eastAsia="Times New Roman" w:hAnsi="Times New Roman" w:cs="Times New Roman"/>
          <w:b/>
          <w:sz w:val="24"/>
          <w:szCs w:val="24"/>
          <w:lang w:eastAsia="pl-PL"/>
        </w:rPr>
        <w:t>:</w:t>
      </w:r>
      <w:r w:rsidRPr="008C0DC8">
        <w:rPr>
          <w:rFonts w:ascii="Times New Roman" w:eastAsia="Times New Roman" w:hAnsi="Times New Roman" w:cs="Times New Roman"/>
          <w:b/>
          <w:sz w:val="24"/>
          <w:szCs w:val="24"/>
          <w:lang w:eastAsia="pl-PL"/>
        </w:rPr>
        <w:t xml:space="preserve">                                               WYKONAWCA</w:t>
      </w:r>
      <w:r>
        <w:rPr>
          <w:rFonts w:ascii="Times New Roman" w:eastAsia="Times New Roman" w:hAnsi="Times New Roman" w:cs="Times New Roman"/>
          <w:b/>
          <w:sz w:val="24"/>
          <w:szCs w:val="24"/>
          <w:lang w:eastAsia="pl-PL"/>
        </w:rPr>
        <w:t>:</w:t>
      </w:r>
    </w:p>
    <w:bookmarkEnd w:id="64"/>
    <w:p w14:paraId="5A847454" w14:textId="77777777" w:rsidR="00CC4462" w:rsidRDefault="00CC4462" w:rsidP="00311A4A">
      <w:pPr>
        <w:spacing w:after="0" w:line="264" w:lineRule="auto"/>
        <w:jc w:val="right"/>
        <w:rPr>
          <w:rFonts w:ascii="Times New Roman" w:eastAsia="Times New Roman" w:hAnsi="Times New Roman" w:cs="Times New Roman"/>
          <w:b/>
          <w:sz w:val="24"/>
          <w:szCs w:val="24"/>
          <w:lang w:eastAsia="pl-PL"/>
        </w:rPr>
      </w:pPr>
    </w:p>
    <w:p w14:paraId="239801D8" w14:textId="77777777" w:rsidR="00CC4462" w:rsidRDefault="00CC4462" w:rsidP="00311A4A">
      <w:pPr>
        <w:spacing w:after="0" w:line="264" w:lineRule="auto"/>
        <w:jc w:val="right"/>
        <w:rPr>
          <w:rFonts w:ascii="Times New Roman" w:eastAsia="Times New Roman" w:hAnsi="Times New Roman" w:cs="Times New Roman"/>
          <w:b/>
          <w:sz w:val="24"/>
          <w:szCs w:val="24"/>
          <w:lang w:eastAsia="pl-PL"/>
        </w:rPr>
      </w:pPr>
    </w:p>
    <w:p w14:paraId="1506AD45" w14:textId="77777777" w:rsidR="00CC4462" w:rsidRDefault="00CC4462" w:rsidP="00311A4A">
      <w:pPr>
        <w:spacing w:after="0" w:line="264" w:lineRule="auto"/>
        <w:jc w:val="right"/>
        <w:rPr>
          <w:rFonts w:ascii="Times New Roman" w:eastAsia="Times New Roman" w:hAnsi="Times New Roman" w:cs="Times New Roman"/>
          <w:b/>
          <w:sz w:val="24"/>
          <w:szCs w:val="24"/>
          <w:lang w:eastAsia="pl-PL"/>
        </w:rPr>
      </w:pPr>
    </w:p>
    <w:p w14:paraId="632963B0" w14:textId="77777777" w:rsidR="00CC4462" w:rsidRDefault="00CC4462" w:rsidP="00311A4A">
      <w:pPr>
        <w:spacing w:after="0" w:line="264" w:lineRule="auto"/>
        <w:jc w:val="right"/>
        <w:rPr>
          <w:rFonts w:ascii="Times New Roman" w:eastAsia="Times New Roman" w:hAnsi="Times New Roman" w:cs="Times New Roman"/>
          <w:b/>
          <w:sz w:val="24"/>
          <w:szCs w:val="24"/>
          <w:lang w:eastAsia="pl-PL"/>
        </w:rPr>
      </w:pPr>
    </w:p>
    <w:p w14:paraId="1635FD43" w14:textId="77777777" w:rsidR="00CC4462" w:rsidRDefault="00CC4462" w:rsidP="00311A4A">
      <w:pPr>
        <w:spacing w:after="0" w:line="264" w:lineRule="auto"/>
        <w:jc w:val="right"/>
        <w:rPr>
          <w:rFonts w:ascii="Times New Roman" w:eastAsia="Times New Roman" w:hAnsi="Times New Roman" w:cs="Times New Roman"/>
          <w:b/>
          <w:sz w:val="24"/>
          <w:szCs w:val="24"/>
          <w:lang w:eastAsia="pl-PL"/>
        </w:rPr>
      </w:pPr>
    </w:p>
    <w:p w14:paraId="64D12D41" w14:textId="77777777" w:rsidR="00CC4462" w:rsidRDefault="00CC4462" w:rsidP="00311A4A">
      <w:pPr>
        <w:spacing w:after="0" w:line="264" w:lineRule="auto"/>
        <w:jc w:val="right"/>
        <w:rPr>
          <w:rFonts w:ascii="Times New Roman" w:eastAsia="Times New Roman" w:hAnsi="Times New Roman" w:cs="Times New Roman"/>
          <w:b/>
          <w:sz w:val="24"/>
          <w:szCs w:val="24"/>
          <w:lang w:eastAsia="pl-PL"/>
        </w:rPr>
      </w:pPr>
    </w:p>
    <w:p w14:paraId="7ACFCEA8" w14:textId="77777777" w:rsidR="00CC4462" w:rsidRDefault="00CC4462" w:rsidP="00311A4A">
      <w:pPr>
        <w:spacing w:after="0" w:line="264" w:lineRule="auto"/>
        <w:jc w:val="right"/>
        <w:rPr>
          <w:rFonts w:ascii="Times New Roman" w:eastAsia="Times New Roman" w:hAnsi="Times New Roman" w:cs="Times New Roman"/>
          <w:b/>
          <w:sz w:val="24"/>
          <w:szCs w:val="24"/>
          <w:lang w:eastAsia="pl-PL"/>
        </w:rPr>
      </w:pPr>
    </w:p>
    <w:p w14:paraId="2BF25134" w14:textId="77777777" w:rsidR="00CC4462" w:rsidRDefault="00CC4462" w:rsidP="00311A4A">
      <w:pPr>
        <w:spacing w:after="0" w:line="264" w:lineRule="auto"/>
        <w:jc w:val="right"/>
        <w:rPr>
          <w:rFonts w:ascii="Times New Roman" w:eastAsia="Times New Roman" w:hAnsi="Times New Roman" w:cs="Times New Roman"/>
          <w:b/>
          <w:sz w:val="24"/>
          <w:szCs w:val="24"/>
          <w:lang w:eastAsia="pl-PL"/>
        </w:rPr>
      </w:pPr>
    </w:p>
    <w:p w14:paraId="57822AF1" w14:textId="77777777" w:rsidR="00CC4462" w:rsidRDefault="00CC4462" w:rsidP="00311A4A">
      <w:pPr>
        <w:spacing w:after="0" w:line="264" w:lineRule="auto"/>
        <w:jc w:val="right"/>
        <w:rPr>
          <w:rFonts w:ascii="Times New Roman" w:eastAsia="Times New Roman" w:hAnsi="Times New Roman" w:cs="Times New Roman"/>
          <w:b/>
          <w:sz w:val="24"/>
          <w:szCs w:val="24"/>
          <w:lang w:eastAsia="pl-PL"/>
        </w:rPr>
      </w:pPr>
    </w:p>
    <w:p w14:paraId="66375251" w14:textId="77777777" w:rsidR="00CC4462" w:rsidRDefault="00CC4462" w:rsidP="00311A4A">
      <w:pPr>
        <w:spacing w:after="0" w:line="264" w:lineRule="auto"/>
        <w:jc w:val="right"/>
        <w:rPr>
          <w:rFonts w:ascii="Times New Roman" w:eastAsia="Times New Roman" w:hAnsi="Times New Roman" w:cs="Times New Roman"/>
          <w:b/>
          <w:sz w:val="24"/>
          <w:szCs w:val="24"/>
          <w:lang w:eastAsia="pl-PL"/>
        </w:rPr>
      </w:pPr>
    </w:p>
    <w:p w14:paraId="7072E4B5" w14:textId="77777777" w:rsidR="00CC4462" w:rsidRDefault="00CC4462" w:rsidP="00311A4A">
      <w:pPr>
        <w:spacing w:after="0" w:line="264" w:lineRule="auto"/>
        <w:jc w:val="right"/>
        <w:rPr>
          <w:rFonts w:ascii="Times New Roman" w:eastAsia="Times New Roman" w:hAnsi="Times New Roman" w:cs="Times New Roman"/>
          <w:b/>
          <w:sz w:val="24"/>
          <w:szCs w:val="24"/>
          <w:lang w:eastAsia="pl-PL"/>
        </w:rPr>
      </w:pPr>
    </w:p>
    <w:p w14:paraId="24B71D76" w14:textId="77777777" w:rsidR="00CC4462" w:rsidRDefault="00CC4462" w:rsidP="00311A4A">
      <w:pPr>
        <w:spacing w:after="0" w:line="264" w:lineRule="auto"/>
        <w:jc w:val="right"/>
        <w:rPr>
          <w:rFonts w:ascii="Times New Roman" w:eastAsia="Times New Roman" w:hAnsi="Times New Roman" w:cs="Times New Roman"/>
          <w:b/>
          <w:sz w:val="24"/>
          <w:szCs w:val="24"/>
          <w:lang w:eastAsia="pl-PL"/>
        </w:rPr>
      </w:pPr>
    </w:p>
    <w:p w14:paraId="2211B2CA" w14:textId="77777777" w:rsidR="00CC4462" w:rsidRDefault="00CC4462" w:rsidP="00311A4A">
      <w:pPr>
        <w:spacing w:after="0" w:line="264" w:lineRule="auto"/>
        <w:jc w:val="right"/>
        <w:rPr>
          <w:rFonts w:ascii="Times New Roman" w:eastAsia="Times New Roman" w:hAnsi="Times New Roman" w:cs="Times New Roman"/>
          <w:b/>
          <w:sz w:val="24"/>
          <w:szCs w:val="24"/>
          <w:lang w:eastAsia="pl-PL"/>
        </w:rPr>
      </w:pPr>
    </w:p>
    <w:p w14:paraId="79B1DA8A" w14:textId="14FE222E" w:rsidR="00CC4462" w:rsidRDefault="00CC4462" w:rsidP="00311A4A">
      <w:pPr>
        <w:spacing w:after="0" w:line="264" w:lineRule="auto"/>
        <w:jc w:val="right"/>
        <w:rPr>
          <w:rFonts w:ascii="Times New Roman" w:eastAsia="Times New Roman" w:hAnsi="Times New Roman" w:cs="Times New Roman"/>
          <w:b/>
          <w:sz w:val="24"/>
          <w:szCs w:val="24"/>
          <w:lang w:eastAsia="pl-PL"/>
        </w:rPr>
      </w:pPr>
    </w:p>
    <w:p w14:paraId="517EF774" w14:textId="77777777" w:rsidR="00F46A22" w:rsidRDefault="00F46A22" w:rsidP="00311A4A">
      <w:pPr>
        <w:spacing w:after="0" w:line="264" w:lineRule="auto"/>
        <w:jc w:val="right"/>
        <w:rPr>
          <w:rFonts w:ascii="Times New Roman" w:eastAsia="Times New Roman" w:hAnsi="Times New Roman" w:cs="Times New Roman"/>
          <w:b/>
          <w:sz w:val="24"/>
          <w:szCs w:val="24"/>
          <w:lang w:eastAsia="pl-PL"/>
        </w:rPr>
      </w:pPr>
    </w:p>
    <w:p w14:paraId="7759260E" w14:textId="77777777" w:rsidR="00F46A22" w:rsidRDefault="00F46A22" w:rsidP="00311A4A">
      <w:pPr>
        <w:spacing w:after="0" w:line="264" w:lineRule="auto"/>
        <w:jc w:val="right"/>
        <w:rPr>
          <w:rFonts w:ascii="Times New Roman" w:eastAsia="Times New Roman" w:hAnsi="Times New Roman" w:cs="Times New Roman"/>
          <w:b/>
          <w:sz w:val="24"/>
          <w:szCs w:val="24"/>
          <w:lang w:eastAsia="pl-PL"/>
        </w:rPr>
      </w:pPr>
    </w:p>
    <w:p w14:paraId="0BF82369" w14:textId="77777777" w:rsidR="00F46A22" w:rsidRDefault="00F46A22" w:rsidP="00311A4A">
      <w:pPr>
        <w:spacing w:after="0" w:line="264" w:lineRule="auto"/>
        <w:jc w:val="right"/>
        <w:rPr>
          <w:rFonts w:ascii="Times New Roman" w:eastAsia="Times New Roman" w:hAnsi="Times New Roman" w:cs="Times New Roman"/>
          <w:b/>
          <w:sz w:val="24"/>
          <w:szCs w:val="24"/>
          <w:lang w:eastAsia="pl-PL"/>
        </w:rPr>
      </w:pPr>
    </w:p>
    <w:p w14:paraId="6332C132" w14:textId="77777777" w:rsidR="00F46A22" w:rsidRDefault="00F46A22" w:rsidP="00311A4A">
      <w:pPr>
        <w:spacing w:after="0" w:line="264" w:lineRule="auto"/>
        <w:jc w:val="right"/>
        <w:rPr>
          <w:rFonts w:ascii="Times New Roman" w:eastAsia="Times New Roman" w:hAnsi="Times New Roman" w:cs="Times New Roman"/>
          <w:b/>
          <w:sz w:val="24"/>
          <w:szCs w:val="24"/>
          <w:lang w:eastAsia="pl-PL"/>
        </w:rPr>
      </w:pPr>
    </w:p>
    <w:p w14:paraId="55AE614B" w14:textId="77777777" w:rsidR="00F46A22" w:rsidRDefault="00F46A22" w:rsidP="00311A4A">
      <w:pPr>
        <w:spacing w:after="0" w:line="264" w:lineRule="auto"/>
        <w:jc w:val="right"/>
        <w:rPr>
          <w:rFonts w:ascii="Times New Roman" w:eastAsia="Times New Roman" w:hAnsi="Times New Roman" w:cs="Times New Roman"/>
          <w:b/>
          <w:sz w:val="24"/>
          <w:szCs w:val="24"/>
          <w:lang w:eastAsia="pl-PL"/>
        </w:rPr>
      </w:pPr>
    </w:p>
    <w:p w14:paraId="6CB85402" w14:textId="77777777" w:rsidR="00F46A22" w:rsidRDefault="00F46A22" w:rsidP="00311A4A">
      <w:pPr>
        <w:spacing w:after="0" w:line="264" w:lineRule="auto"/>
        <w:jc w:val="right"/>
        <w:rPr>
          <w:rFonts w:ascii="Times New Roman" w:eastAsia="Times New Roman" w:hAnsi="Times New Roman" w:cs="Times New Roman"/>
          <w:b/>
          <w:sz w:val="24"/>
          <w:szCs w:val="24"/>
          <w:lang w:eastAsia="pl-PL"/>
        </w:rPr>
      </w:pPr>
    </w:p>
    <w:p w14:paraId="076FA7C3" w14:textId="77777777" w:rsidR="00F46A22" w:rsidRDefault="00F46A22" w:rsidP="00311A4A">
      <w:pPr>
        <w:spacing w:after="0" w:line="264" w:lineRule="auto"/>
        <w:jc w:val="right"/>
        <w:rPr>
          <w:rFonts w:ascii="Times New Roman" w:eastAsia="Times New Roman" w:hAnsi="Times New Roman" w:cs="Times New Roman"/>
          <w:b/>
          <w:sz w:val="24"/>
          <w:szCs w:val="24"/>
          <w:lang w:eastAsia="pl-PL"/>
        </w:rPr>
      </w:pPr>
    </w:p>
    <w:p w14:paraId="0DFAEB00" w14:textId="77777777" w:rsidR="00F46A22" w:rsidRDefault="00F46A22" w:rsidP="00311A4A">
      <w:pPr>
        <w:spacing w:after="0" w:line="264" w:lineRule="auto"/>
        <w:jc w:val="right"/>
        <w:rPr>
          <w:rFonts w:ascii="Times New Roman" w:eastAsia="Times New Roman" w:hAnsi="Times New Roman" w:cs="Times New Roman"/>
          <w:b/>
          <w:sz w:val="24"/>
          <w:szCs w:val="24"/>
          <w:lang w:eastAsia="pl-PL"/>
        </w:rPr>
      </w:pPr>
    </w:p>
    <w:p w14:paraId="772C4DE4" w14:textId="77777777" w:rsidR="00B34685" w:rsidRDefault="00B34685" w:rsidP="00311A4A">
      <w:pPr>
        <w:spacing w:after="0" w:line="264" w:lineRule="auto"/>
        <w:jc w:val="right"/>
        <w:rPr>
          <w:rFonts w:ascii="Times New Roman" w:eastAsia="Times New Roman" w:hAnsi="Times New Roman" w:cs="Times New Roman"/>
          <w:b/>
          <w:sz w:val="24"/>
          <w:szCs w:val="24"/>
          <w:lang w:eastAsia="pl-PL"/>
        </w:rPr>
      </w:pPr>
    </w:p>
    <w:p w14:paraId="20F2EFA9" w14:textId="77777777" w:rsidR="00CC4462" w:rsidRDefault="00CC4462" w:rsidP="00311A4A">
      <w:pPr>
        <w:spacing w:after="0" w:line="264" w:lineRule="auto"/>
        <w:jc w:val="right"/>
        <w:rPr>
          <w:rFonts w:ascii="Times New Roman" w:eastAsia="Times New Roman" w:hAnsi="Times New Roman" w:cs="Times New Roman"/>
          <w:b/>
          <w:sz w:val="24"/>
          <w:szCs w:val="24"/>
          <w:lang w:eastAsia="pl-PL"/>
        </w:rPr>
      </w:pPr>
    </w:p>
    <w:p w14:paraId="2EBB9309" w14:textId="41EC4A80" w:rsidR="00311A4A" w:rsidRPr="00E27A45" w:rsidRDefault="00311A4A" w:rsidP="00311A4A">
      <w:pPr>
        <w:spacing w:after="0" w:line="264" w:lineRule="auto"/>
        <w:jc w:val="right"/>
        <w:rPr>
          <w:rFonts w:ascii="Times New Roman" w:eastAsia="Times New Roman" w:hAnsi="Times New Roman" w:cs="Times New Roman"/>
          <w:b/>
          <w:sz w:val="24"/>
          <w:szCs w:val="24"/>
          <w:lang w:eastAsia="pl-PL"/>
        </w:rPr>
      </w:pPr>
      <w:r w:rsidRPr="00E27A45">
        <w:rPr>
          <w:rFonts w:ascii="Times New Roman" w:eastAsia="Times New Roman" w:hAnsi="Times New Roman" w:cs="Times New Roman"/>
          <w:b/>
          <w:sz w:val="24"/>
          <w:szCs w:val="24"/>
          <w:lang w:eastAsia="pl-PL"/>
        </w:rPr>
        <w:lastRenderedPageBreak/>
        <w:t>Załącznik n</w:t>
      </w:r>
      <w:r>
        <w:rPr>
          <w:rFonts w:ascii="Times New Roman" w:eastAsia="Times New Roman" w:hAnsi="Times New Roman" w:cs="Times New Roman"/>
          <w:b/>
          <w:sz w:val="24"/>
          <w:szCs w:val="24"/>
          <w:lang w:eastAsia="pl-PL"/>
        </w:rPr>
        <w:t>r 2 do umowy głównej …../SPSSZ/202</w:t>
      </w:r>
      <w:r w:rsidR="00136ADC">
        <w:rPr>
          <w:rFonts w:ascii="Times New Roman" w:eastAsia="Times New Roman" w:hAnsi="Times New Roman" w:cs="Times New Roman"/>
          <w:b/>
          <w:sz w:val="24"/>
          <w:szCs w:val="24"/>
          <w:lang w:eastAsia="pl-PL"/>
        </w:rPr>
        <w:t>5</w:t>
      </w:r>
      <w:r w:rsidRPr="00E27A45">
        <w:rPr>
          <w:rFonts w:ascii="Times New Roman" w:eastAsia="Times New Roman" w:hAnsi="Times New Roman" w:cs="Times New Roman"/>
          <w:b/>
          <w:sz w:val="24"/>
          <w:szCs w:val="24"/>
          <w:lang w:eastAsia="pl-PL"/>
        </w:rPr>
        <w:t xml:space="preserve"> </w:t>
      </w:r>
    </w:p>
    <w:p w14:paraId="6D04916A" w14:textId="77777777" w:rsidR="00311A4A" w:rsidRPr="00E27A45" w:rsidRDefault="00311A4A" w:rsidP="00311A4A">
      <w:pPr>
        <w:spacing w:after="0" w:line="264" w:lineRule="auto"/>
        <w:rPr>
          <w:rFonts w:ascii="Times New Roman" w:eastAsia="Times New Roman" w:hAnsi="Times New Roman" w:cs="Times New Roman"/>
          <w:b/>
          <w:sz w:val="24"/>
          <w:szCs w:val="24"/>
          <w:lang w:eastAsia="pl-PL"/>
        </w:rPr>
      </w:pPr>
      <w:r w:rsidRPr="00E27A45">
        <w:rPr>
          <w:rFonts w:ascii="Times New Roman" w:eastAsia="Times New Roman" w:hAnsi="Times New Roman" w:cs="Times New Roman"/>
          <w:b/>
          <w:sz w:val="24"/>
          <w:szCs w:val="24"/>
          <w:lang w:eastAsia="pl-PL"/>
        </w:rPr>
        <w:t xml:space="preserve">                 </w:t>
      </w:r>
    </w:p>
    <w:p w14:paraId="634B84D8" w14:textId="771E3B4F" w:rsidR="00311A4A" w:rsidRDefault="00311A4A" w:rsidP="00311A4A">
      <w:pPr>
        <w:spacing w:before="240" w:after="0" w:line="240" w:lineRule="auto"/>
        <w:ind w:right="-425"/>
        <w:jc w:val="center"/>
        <w:rPr>
          <w:rFonts w:ascii="Times New Roman" w:eastAsia="SimSun" w:hAnsi="Times New Roman" w:cs="Times New Roman"/>
          <w:b/>
          <w:sz w:val="24"/>
          <w:szCs w:val="24"/>
          <w:lang w:eastAsia="pl-PL"/>
        </w:rPr>
      </w:pPr>
      <w:r>
        <w:rPr>
          <w:rFonts w:ascii="Times New Roman" w:eastAsia="SimSun" w:hAnsi="Times New Roman" w:cs="Times New Roman"/>
          <w:b/>
          <w:sz w:val="24"/>
          <w:szCs w:val="24"/>
          <w:lang w:eastAsia="pl-PL"/>
        </w:rPr>
        <w:t>DOTYCZY PAKIETU NR 1</w:t>
      </w:r>
      <w:r w:rsidR="00BD41FC">
        <w:rPr>
          <w:rFonts w:ascii="Times New Roman" w:eastAsia="SimSun" w:hAnsi="Times New Roman" w:cs="Times New Roman"/>
          <w:b/>
          <w:sz w:val="24"/>
          <w:szCs w:val="24"/>
          <w:lang w:eastAsia="pl-PL"/>
        </w:rPr>
        <w:t>, 6,</w:t>
      </w:r>
      <w:r w:rsidR="00CC4462">
        <w:rPr>
          <w:rFonts w:ascii="Times New Roman" w:eastAsia="SimSun" w:hAnsi="Times New Roman" w:cs="Times New Roman"/>
          <w:b/>
          <w:sz w:val="24"/>
          <w:szCs w:val="24"/>
          <w:lang w:eastAsia="pl-PL"/>
        </w:rPr>
        <w:t xml:space="preserve"> 35, 36</w:t>
      </w:r>
      <w:r w:rsidR="00BD41FC">
        <w:rPr>
          <w:rFonts w:ascii="Times New Roman" w:eastAsia="SimSun" w:hAnsi="Times New Roman" w:cs="Times New Roman"/>
          <w:b/>
          <w:sz w:val="24"/>
          <w:szCs w:val="24"/>
          <w:lang w:eastAsia="pl-PL"/>
        </w:rPr>
        <w:t xml:space="preserve"> </w:t>
      </w:r>
    </w:p>
    <w:p w14:paraId="63343DB0" w14:textId="77777777" w:rsidR="00311A4A" w:rsidRPr="00050836" w:rsidRDefault="00311A4A" w:rsidP="00311A4A">
      <w:pPr>
        <w:spacing w:before="240" w:after="0" w:line="240" w:lineRule="auto"/>
        <w:ind w:right="-425"/>
        <w:jc w:val="center"/>
        <w:rPr>
          <w:rFonts w:ascii="Times New Roman" w:eastAsia="SimSun" w:hAnsi="Times New Roman" w:cs="Times New Roman"/>
          <w:b/>
          <w:sz w:val="24"/>
          <w:szCs w:val="24"/>
          <w:lang w:eastAsia="pl-PL"/>
        </w:rPr>
      </w:pPr>
      <w:r w:rsidRPr="00050836">
        <w:rPr>
          <w:rFonts w:ascii="Times New Roman" w:eastAsia="SimSun" w:hAnsi="Times New Roman" w:cs="Times New Roman"/>
          <w:b/>
          <w:sz w:val="24"/>
          <w:szCs w:val="24"/>
          <w:lang w:eastAsia="pl-PL"/>
        </w:rPr>
        <w:t>UMOWA DZIERŻAWY</w:t>
      </w:r>
    </w:p>
    <w:p w14:paraId="662F865E" w14:textId="170E550E" w:rsidR="00311A4A" w:rsidRPr="00050836" w:rsidRDefault="00311A4A" w:rsidP="007F5113">
      <w:pPr>
        <w:spacing w:before="240" w:after="0" w:line="240" w:lineRule="auto"/>
        <w:ind w:right="-425"/>
        <w:jc w:val="center"/>
        <w:rPr>
          <w:rFonts w:ascii="Times New Roman" w:eastAsia="Times New Roman" w:hAnsi="Times New Roman" w:cs="Times New Roman"/>
          <w:b/>
          <w:sz w:val="24"/>
          <w:szCs w:val="24"/>
          <w:lang w:eastAsia="pl-PL"/>
        </w:rPr>
      </w:pPr>
      <w:r w:rsidRPr="00050836">
        <w:rPr>
          <w:rFonts w:ascii="Times New Roman" w:eastAsia="Times New Roman" w:hAnsi="Times New Roman" w:cs="Times New Roman"/>
          <w:b/>
          <w:sz w:val="24"/>
          <w:szCs w:val="24"/>
          <w:lang w:eastAsia="pl-PL"/>
        </w:rPr>
        <w:t>do Umowy głównej Nr …..SPSSZ/202</w:t>
      </w:r>
      <w:r w:rsidR="00136ADC">
        <w:rPr>
          <w:rFonts w:ascii="Times New Roman" w:eastAsia="Times New Roman" w:hAnsi="Times New Roman" w:cs="Times New Roman"/>
          <w:b/>
          <w:sz w:val="24"/>
          <w:szCs w:val="24"/>
          <w:lang w:eastAsia="pl-PL"/>
        </w:rPr>
        <w:t>5</w:t>
      </w:r>
    </w:p>
    <w:p w14:paraId="4842A089" w14:textId="77777777" w:rsidR="00311A4A" w:rsidRPr="00050836" w:rsidRDefault="00311A4A" w:rsidP="00311A4A">
      <w:pPr>
        <w:spacing w:after="0" w:line="240" w:lineRule="auto"/>
        <w:ind w:right="-569"/>
        <w:jc w:val="both"/>
        <w:rPr>
          <w:rFonts w:ascii="Times New Roman" w:eastAsia="Times New Roman" w:hAnsi="Times New Roman" w:cs="Times New Roman"/>
          <w:sz w:val="24"/>
          <w:szCs w:val="24"/>
          <w:lang w:eastAsia="pl-PL"/>
        </w:rPr>
      </w:pPr>
      <w:r w:rsidRPr="00050836">
        <w:rPr>
          <w:rFonts w:ascii="Times New Roman" w:eastAsia="Times New Roman" w:hAnsi="Times New Roman" w:cs="Times New Roman"/>
          <w:sz w:val="24"/>
          <w:szCs w:val="24"/>
          <w:lang w:eastAsia="pl-PL"/>
        </w:rPr>
        <w:t>zawarta w dniu …………... roku w Grodzisku Mazowieckim pomiędzy:</w:t>
      </w:r>
    </w:p>
    <w:p w14:paraId="3F15802F" w14:textId="77777777" w:rsidR="00311A4A" w:rsidRPr="00050836" w:rsidRDefault="00311A4A" w:rsidP="00311A4A">
      <w:pPr>
        <w:spacing w:after="0" w:line="240" w:lineRule="auto"/>
        <w:ind w:right="-569"/>
        <w:jc w:val="both"/>
        <w:rPr>
          <w:rFonts w:ascii="Times New Roman" w:eastAsia="Times New Roman" w:hAnsi="Times New Roman" w:cs="Times New Roman"/>
          <w:sz w:val="24"/>
          <w:szCs w:val="24"/>
          <w:lang w:eastAsia="pl-PL"/>
        </w:rPr>
      </w:pPr>
    </w:p>
    <w:p w14:paraId="36E371CD" w14:textId="77777777" w:rsidR="00311A4A" w:rsidRPr="00050836" w:rsidRDefault="00311A4A" w:rsidP="00311A4A">
      <w:pPr>
        <w:spacing w:after="0" w:line="240" w:lineRule="auto"/>
        <w:ind w:right="-425"/>
        <w:jc w:val="both"/>
        <w:rPr>
          <w:rFonts w:ascii="Times New Roman" w:eastAsia="Times New Roman" w:hAnsi="Times New Roman" w:cs="Times New Roman"/>
          <w:sz w:val="24"/>
          <w:szCs w:val="24"/>
          <w:lang w:eastAsia="pl-PL"/>
        </w:rPr>
      </w:pPr>
      <w:r w:rsidRPr="00050836">
        <w:rPr>
          <w:rFonts w:ascii="Times New Roman" w:eastAsia="Times New Roman" w:hAnsi="Times New Roman" w:cs="Times New Roman"/>
          <w:b/>
          <w:bCs/>
          <w:sz w:val="24"/>
          <w:szCs w:val="24"/>
          <w:lang w:eastAsia="pl-PL"/>
        </w:rPr>
        <w:t>Samodzielnym Publicznym Specjalistycznym Szpitalem Zachodnim</w:t>
      </w:r>
      <w:r w:rsidRPr="00050836">
        <w:rPr>
          <w:rFonts w:ascii="Times New Roman" w:eastAsia="Times New Roman" w:hAnsi="Times New Roman" w:cs="Times New Roman"/>
          <w:sz w:val="24"/>
          <w:szCs w:val="24"/>
          <w:lang w:eastAsia="pl-PL"/>
        </w:rPr>
        <w:t xml:space="preserve"> </w:t>
      </w:r>
      <w:r w:rsidRPr="00050836">
        <w:rPr>
          <w:rFonts w:ascii="Times New Roman" w:eastAsia="Times New Roman" w:hAnsi="Times New Roman" w:cs="Times New Roman"/>
          <w:b/>
          <w:sz w:val="24"/>
          <w:szCs w:val="24"/>
          <w:lang w:eastAsia="pl-PL"/>
        </w:rPr>
        <w:t xml:space="preserve">im. św. Jana Pawła II </w:t>
      </w:r>
      <w:r w:rsidRPr="00050836">
        <w:rPr>
          <w:rFonts w:ascii="Times New Roman" w:eastAsia="Times New Roman" w:hAnsi="Times New Roman" w:cs="Times New Roman"/>
          <w:sz w:val="24"/>
          <w:szCs w:val="24"/>
          <w:lang w:eastAsia="pl-PL"/>
        </w:rPr>
        <w:t xml:space="preserve">w Grodzisku Mazowieckim przy ulicy Dalekiej 11, wpisanym do Krajowego Rejestru Sądowego pod numerami KRS 0000055047, oznaczony numerami NIP 529-10-04-702, REGON 000311639, zwanym dalej w treści umowy </w:t>
      </w:r>
      <w:r w:rsidRPr="00050836">
        <w:rPr>
          <w:rFonts w:ascii="Times New Roman" w:eastAsia="Times New Roman" w:hAnsi="Times New Roman" w:cs="Times New Roman"/>
          <w:b/>
          <w:bCs/>
          <w:sz w:val="24"/>
          <w:szCs w:val="24"/>
          <w:lang w:eastAsia="pl-PL"/>
        </w:rPr>
        <w:t>Zamawiającym</w:t>
      </w:r>
      <w:r w:rsidRPr="00050836">
        <w:rPr>
          <w:rFonts w:ascii="Times New Roman" w:eastAsia="Times New Roman" w:hAnsi="Times New Roman" w:cs="Times New Roman"/>
          <w:sz w:val="24"/>
          <w:szCs w:val="24"/>
          <w:lang w:eastAsia="pl-PL"/>
        </w:rPr>
        <w:t>, reprezentowanym przez:</w:t>
      </w:r>
    </w:p>
    <w:p w14:paraId="4E91A06F" w14:textId="77777777" w:rsidR="00311A4A" w:rsidRPr="00050836" w:rsidRDefault="00311A4A" w:rsidP="00311A4A">
      <w:pPr>
        <w:tabs>
          <w:tab w:val="left" w:pos="708"/>
          <w:tab w:val="center" w:pos="4536"/>
          <w:tab w:val="right" w:pos="9072"/>
        </w:tabs>
        <w:suppressAutoHyphens/>
        <w:spacing w:after="0" w:line="240" w:lineRule="auto"/>
        <w:ind w:right="-425"/>
        <w:jc w:val="both"/>
        <w:rPr>
          <w:rFonts w:ascii="Times New Roman" w:eastAsia="Times New Roman" w:hAnsi="Times New Roman" w:cs="Times New Roman"/>
          <w:sz w:val="24"/>
          <w:szCs w:val="24"/>
          <w:lang w:eastAsia="pl-PL"/>
        </w:rPr>
      </w:pPr>
    </w:p>
    <w:p w14:paraId="43C4AFCB" w14:textId="77777777" w:rsidR="00311A4A" w:rsidRPr="00050836" w:rsidRDefault="00311A4A" w:rsidP="00311A4A">
      <w:pPr>
        <w:spacing w:after="0" w:line="240" w:lineRule="auto"/>
        <w:ind w:right="-425"/>
        <w:jc w:val="both"/>
        <w:rPr>
          <w:rFonts w:ascii="Times New Roman" w:eastAsia="Times New Roman" w:hAnsi="Times New Roman" w:cs="Times New Roman"/>
          <w:sz w:val="24"/>
          <w:szCs w:val="24"/>
          <w:lang w:eastAsia="pl-PL"/>
        </w:rPr>
      </w:pPr>
      <w:r w:rsidRPr="00050836">
        <w:rPr>
          <w:rFonts w:ascii="Times New Roman" w:eastAsia="Times New Roman" w:hAnsi="Times New Roman" w:cs="Times New Roman"/>
          <w:sz w:val="24"/>
          <w:szCs w:val="24"/>
          <w:lang w:eastAsia="pl-PL"/>
        </w:rPr>
        <w:t xml:space="preserve">Dyrektora Szpitala Zachodniego                              - p. Krystynę </w:t>
      </w:r>
      <w:proofErr w:type="spellStart"/>
      <w:r w:rsidRPr="00050836">
        <w:rPr>
          <w:rFonts w:ascii="Times New Roman" w:eastAsia="Times New Roman" w:hAnsi="Times New Roman" w:cs="Times New Roman"/>
          <w:sz w:val="24"/>
          <w:szCs w:val="24"/>
          <w:lang w:eastAsia="pl-PL"/>
        </w:rPr>
        <w:t>Płukis</w:t>
      </w:r>
      <w:proofErr w:type="spellEnd"/>
    </w:p>
    <w:p w14:paraId="6B98E70B" w14:textId="77777777" w:rsidR="00311A4A" w:rsidRPr="00050836" w:rsidRDefault="00311A4A" w:rsidP="00311A4A">
      <w:pPr>
        <w:spacing w:after="0" w:line="240" w:lineRule="auto"/>
        <w:ind w:right="-425"/>
        <w:jc w:val="both"/>
        <w:rPr>
          <w:rFonts w:ascii="Times New Roman" w:eastAsia="Times New Roman" w:hAnsi="Times New Roman" w:cs="Times New Roman"/>
          <w:sz w:val="24"/>
          <w:szCs w:val="24"/>
          <w:lang w:eastAsia="pl-PL"/>
        </w:rPr>
      </w:pPr>
    </w:p>
    <w:p w14:paraId="63E48B34" w14:textId="77777777" w:rsidR="00311A4A" w:rsidRPr="00050836" w:rsidRDefault="00311A4A" w:rsidP="00311A4A">
      <w:pPr>
        <w:spacing w:after="0" w:line="240" w:lineRule="auto"/>
        <w:ind w:right="-425"/>
        <w:jc w:val="both"/>
        <w:rPr>
          <w:rFonts w:ascii="Times New Roman" w:eastAsia="Times New Roman" w:hAnsi="Times New Roman" w:cs="Times New Roman"/>
          <w:sz w:val="24"/>
          <w:szCs w:val="24"/>
          <w:lang w:eastAsia="pl-PL"/>
        </w:rPr>
      </w:pPr>
      <w:r w:rsidRPr="00050836">
        <w:rPr>
          <w:rFonts w:ascii="Times New Roman" w:eastAsia="Times New Roman" w:hAnsi="Times New Roman" w:cs="Times New Roman"/>
          <w:sz w:val="24"/>
          <w:szCs w:val="24"/>
          <w:lang w:eastAsia="pl-PL"/>
        </w:rPr>
        <w:t>a</w:t>
      </w:r>
    </w:p>
    <w:p w14:paraId="51BD2D9F" w14:textId="77777777" w:rsidR="00311A4A" w:rsidRPr="00050836" w:rsidRDefault="00311A4A" w:rsidP="00311A4A">
      <w:pPr>
        <w:spacing w:after="0" w:line="240" w:lineRule="auto"/>
        <w:ind w:right="-425"/>
        <w:jc w:val="both"/>
        <w:rPr>
          <w:rFonts w:ascii="Times New Roman" w:eastAsia="Times New Roman" w:hAnsi="Times New Roman" w:cs="Times New Roman"/>
          <w:bCs/>
          <w:sz w:val="24"/>
          <w:szCs w:val="24"/>
          <w:lang w:eastAsia="pl-PL"/>
        </w:rPr>
      </w:pPr>
    </w:p>
    <w:p w14:paraId="618BFD88" w14:textId="77777777" w:rsidR="00311A4A" w:rsidRPr="00050836" w:rsidRDefault="00311A4A" w:rsidP="00311A4A">
      <w:pPr>
        <w:autoSpaceDE w:val="0"/>
        <w:autoSpaceDN w:val="0"/>
        <w:adjustRightInd w:val="0"/>
        <w:spacing w:after="0" w:line="240" w:lineRule="auto"/>
        <w:rPr>
          <w:rFonts w:ascii="Times New Roman" w:hAnsi="Times New Roman" w:cs="Times New Roman"/>
          <w:color w:val="000000"/>
          <w:sz w:val="24"/>
          <w:szCs w:val="24"/>
        </w:rPr>
      </w:pPr>
      <w:r w:rsidRPr="00050836">
        <w:rPr>
          <w:rFonts w:ascii="Times New Roman" w:eastAsia="SimSun" w:hAnsi="Times New Roman" w:cs="F"/>
          <w:bCs/>
          <w:color w:val="000000"/>
          <w:kern w:val="3"/>
          <w:sz w:val="24"/>
          <w:szCs w:val="24"/>
        </w:rPr>
        <w:t>Firmą ……………………………</w:t>
      </w:r>
      <w:r w:rsidRPr="00050836">
        <w:rPr>
          <w:rFonts w:ascii="Times New Roman" w:hAnsi="Times New Roman" w:cs="Times New Roman"/>
          <w:color w:val="000000"/>
          <w:sz w:val="23"/>
          <w:szCs w:val="23"/>
        </w:rPr>
        <w:t xml:space="preserve">Warszawa </w:t>
      </w:r>
      <w:r w:rsidRPr="00050836">
        <w:rPr>
          <w:rFonts w:ascii="Times New Roman" w:eastAsia="Calibri" w:hAnsi="Times New Roman"/>
          <w:color w:val="000000"/>
          <w:sz w:val="24"/>
          <w:szCs w:val="24"/>
        </w:rPr>
        <w:t>zarejestrowaną w Krajowym Rejestrze Sądowym pod Nr KRS ……………….. , Nr NIP……………….., Nr Regon ………………… zwaną w dalszej części Umowy Wykonawcą, reprezentowaną przez:</w:t>
      </w:r>
    </w:p>
    <w:p w14:paraId="528A4344" w14:textId="77777777" w:rsidR="00311A4A" w:rsidRPr="00050836" w:rsidRDefault="00311A4A" w:rsidP="00311A4A">
      <w:pPr>
        <w:suppressAutoHyphens/>
        <w:autoSpaceDN w:val="0"/>
        <w:spacing w:after="0" w:line="240" w:lineRule="auto"/>
        <w:ind w:right="-425"/>
        <w:jc w:val="both"/>
        <w:textAlignment w:val="baseline"/>
        <w:rPr>
          <w:rFonts w:ascii="Times New Roman" w:eastAsia="Times New Roman" w:hAnsi="Times New Roman" w:cs="Times New Roman"/>
          <w:kern w:val="3"/>
          <w:sz w:val="24"/>
          <w:szCs w:val="24"/>
          <w:lang w:eastAsia="pl-PL"/>
        </w:rPr>
      </w:pPr>
    </w:p>
    <w:p w14:paraId="3CEDC413" w14:textId="06265B53" w:rsidR="00311A4A" w:rsidRPr="00050836" w:rsidRDefault="00311A4A" w:rsidP="00311A4A">
      <w:pPr>
        <w:suppressAutoHyphens/>
        <w:autoSpaceDN w:val="0"/>
        <w:spacing w:after="0" w:line="240" w:lineRule="auto"/>
        <w:ind w:right="-425"/>
        <w:textAlignment w:val="baseline"/>
        <w:rPr>
          <w:rFonts w:ascii="Times New Roman" w:eastAsia="Times New Roman" w:hAnsi="Times New Roman" w:cs="Times New Roman"/>
          <w:kern w:val="3"/>
          <w:sz w:val="24"/>
          <w:szCs w:val="24"/>
          <w:lang w:eastAsia="pl-PL"/>
        </w:rPr>
      </w:pPr>
      <w:r w:rsidRPr="00050836">
        <w:rPr>
          <w:rFonts w:ascii="Times New Roman" w:eastAsia="Times New Roman" w:hAnsi="Times New Roman" w:cs="Times New Roman"/>
          <w:kern w:val="3"/>
          <w:sz w:val="24"/>
          <w:szCs w:val="24"/>
          <w:lang w:eastAsia="pl-PL"/>
        </w:rPr>
        <w:t>…………………………..</w:t>
      </w:r>
      <w:r w:rsidRPr="00050836">
        <w:rPr>
          <w:rFonts w:ascii="Times New Roman" w:eastAsia="Times New Roman" w:hAnsi="Times New Roman" w:cs="Times New Roman"/>
          <w:kern w:val="3"/>
          <w:sz w:val="24"/>
          <w:szCs w:val="24"/>
          <w:lang w:eastAsia="pl-PL"/>
        </w:rPr>
        <w:tab/>
        <w:t xml:space="preserve">           </w:t>
      </w:r>
      <w:r w:rsidRPr="00050836">
        <w:rPr>
          <w:rFonts w:ascii="Times New Roman" w:eastAsia="Times New Roman" w:hAnsi="Times New Roman" w:cs="Times New Roman"/>
          <w:kern w:val="3"/>
          <w:sz w:val="24"/>
          <w:szCs w:val="24"/>
          <w:lang w:eastAsia="pl-PL"/>
        </w:rPr>
        <w:tab/>
        <w:t xml:space="preserve">                       - p. …………………</w:t>
      </w:r>
    </w:p>
    <w:p w14:paraId="0887DCC8" w14:textId="77777777" w:rsidR="00311A4A" w:rsidRPr="00050836" w:rsidRDefault="00311A4A" w:rsidP="00311A4A">
      <w:pPr>
        <w:spacing w:after="0" w:line="276" w:lineRule="auto"/>
        <w:jc w:val="both"/>
        <w:rPr>
          <w:rFonts w:ascii="Times New Roman" w:eastAsia="SimSun" w:hAnsi="Times New Roman" w:cs="Times New Roman"/>
          <w:sz w:val="24"/>
          <w:szCs w:val="24"/>
          <w:lang w:eastAsia="pl-PL"/>
        </w:rPr>
      </w:pPr>
      <w:r w:rsidRPr="00050836">
        <w:rPr>
          <w:rFonts w:ascii="Times New Roman" w:eastAsia="SimSun" w:hAnsi="Times New Roman" w:cs="Times New Roman"/>
          <w:sz w:val="24"/>
          <w:szCs w:val="24"/>
          <w:lang w:eastAsia="pl-PL"/>
        </w:rPr>
        <w:t xml:space="preserve">łącznie nazywane </w:t>
      </w:r>
      <w:r w:rsidRPr="00050836">
        <w:rPr>
          <w:rFonts w:ascii="Times New Roman" w:eastAsia="SimSun" w:hAnsi="Times New Roman" w:cs="Times New Roman"/>
          <w:b/>
          <w:bCs/>
          <w:sz w:val="24"/>
          <w:szCs w:val="24"/>
          <w:lang w:eastAsia="pl-PL"/>
        </w:rPr>
        <w:t>Stronami</w:t>
      </w:r>
      <w:r w:rsidRPr="00050836">
        <w:rPr>
          <w:rFonts w:ascii="Times New Roman" w:eastAsia="SimSun" w:hAnsi="Times New Roman" w:cs="Times New Roman"/>
          <w:sz w:val="24"/>
          <w:szCs w:val="24"/>
          <w:lang w:eastAsia="pl-PL"/>
        </w:rPr>
        <w:t>,</w:t>
      </w:r>
    </w:p>
    <w:p w14:paraId="5F2D89E5" w14:textId="2F19B4CA" w:rsidR="00311A4A" w:rsidRPr="00F23B3B" w:rsidRDefault="00311A4A" w:rsidP="00311A4A">
      <w:pPr>
        <w:spacing w:before="120" w:after="0" w:line="240" w:lineRule="auto"/>
        <w:ind w:right="-567"/>
        <w:jc w:val="both"/>
        <w:rPr>
          <w:rFonts w:ascii="Times New Roman" w:eastAsia="SimSun" w:hAnsi="Times New Roman" w:cs="Times New Roman"/>
          <w:bCs/>
          <w:sz w:val="24"/>
          <w:szCs w:val="24"/>
          <w:lang w:eastAsia="pl-PL"/>
        </w:rPr>
      </w:pPr>
      <w:r w:rsidRPr="00F23B3B">
        <w:rPr>
          <w:rFonts w:ascii="Times New Roman" w:eastAsia="SimSun" w:hAnsi="Times New Roman" w:cs="Times New Roman"/>
          <w:sz w:val="24"/>
          <w:szCs w:val="24"/>
          <w:lang w:eastAsia="pl-PL"/>
        </w:rPr>
        <w:t xml:space="preserve">w wyniku przeprowadzonego postępowania o udzielenie zamówienia publicznego w trybie </w:t>
      </w:r>
      <w:r w:rsidR="00B64F6E" w:rsidRPr="00B64F6E">
        <w:rPr>
          <w:rFonts w:ascii="Times New Roman" w:eastAsia="SimSun" w:hAnsi="Times New Roman" w:cs="Times New Roman"/>
          <w:sz w:val="24"/>
          <w:szCs w:val="24"/>
          <w:lang w:eastAsia="pl-PL"/>
        </w:rPr>
        <w:t xml:space="preserve">przetargu nieograniczonego </w:t>
      </w:r>
      <w:bookmarkStart w:id="65" w:name="_Hlk167262546"/>
      <w:r w:rsidR="00B64F6E" w:rsidRPr="00B64F6E">
        <w:rPr>
          <w:rFonts w:ascii="Times New Roman" w:eastAsia="SimSun" w:hAnsi="Times New Roman" w:cs="Times New Roman"/>
          <w:sz w:val="24"/>
          <w:szCs w:val="24"/>
          <w:lang w:eastAsia="pl-PL"/>
        </w:rPr>
        <w:t>prowadzonego pod numerem SPSSZ/…../D/2</w:t>
      </w:r>
      <w:r w:rsidR="00136ADC">
        <w:rPr>
          <w:rFonts w:ascii="Times New Roman" w:eastAsia="SimSun" w:hAnsi="Times New Roman" w:cs="Times New Roman"/>
          <w:sz w:val="24"/>
          <w:szCs w:val="24"/>
          <w:lang w:eastAsia="pl-PL"/>
        </w:rPr>
        <w:t>5</w:t>
      </w:r>
      <w:r w:rsidR="00B64F6E" w:rsidRPr="00B64F6E">
        <w:rPr>
          <w:rFonts w:ascii="Times New Roman" w:eastAsia="SimSun" w:hAnsi="Times New Roman" w:cs="Times New Roman"/>
          <w:sz w:val="24"/>
          <w:szCs w:val="24"/>
          <w:lang w:eastAsia="pl-PL"/>
        </w:rPr>
        <w:t xml:space="preserve"> </w:t>
      </w:r>
      <w:bookmarkEnd w:id="65"/>
      <w:r w:rsidRPr="00F23B3B">
        <w:rPr>
          <w:rFonts w:ascii="Times New Roman" w:eastAsia="SimSun" w:hAnsi="Times New Roman" w:cs="Times New Roman"/>
          <w:sz w:val="24"/>
          <w:szCs w:val="24"/>
          <w:lang w:eastAsia="pl-PL"/>
        </w:rPr>
        <w:t>została zawarta umowa o następującej treści:</w:t>
      </w:r>
    </w:p>
    <w:p w14:paraId="710FFA98" w14:textId="31DB8329" w:rsidR="00311A4A" w:rsidRPr="00B64F6E" w:rsidRDefault="00311A4A" w:rsidP="00B64F6E">
      <w:pPr>
        <w:spacing w:before="120" w:after="0" w:line="240" w:lineRule="auto"/>
        <w:ind w:right="-567"/>
        <w:jc w:val="center"/>
        <w:rPr>
          <w:rFonts w:ascii="Times New Roman" w:eastAsia="Times New Roman" w:hAnsi="Times New Roman" w:cs="Times New Roman"/>
          <w:b/>
          <w:sz w:val="24"/>
          <w:szCs w:val="24"/>
          <w:lang w:eastAsia="pl-PL"/>
        </w:rPr>
      </w:pPr>
      <w:r w:rsidRPr="00B64F6E">
        <w:rPr>
          <w:rFonts w:ascii="Times New Roman" w:eastAsia="Times New Roman" w:hAnsi="Times New Roman" w:cs="Times New Roman"/>
          <w:b/>
          <w:sz w:val="24"/>
          <w:szCs w:val="24"/>
          <w:lang w:eastAsia="pl-PL"/>
        </w:rPr>
        <w:t>§1.</w:t>
      </w:r>
    </w:p>
    <w:p w14:paraId="0D0D8259" w14:textId="603907D4" w:rsidR="00311A4A" w:rsidRPr="00050836" w:rsidRDefault="00311A4A" w:rsidP="00311A4A">
      <w:pPr>
        <w:autoSpaceDE w:val="0"/>
        <w:autoSpaceDN w:val="0"/>
        <w:adjustRightInd w:val="0"/>
        <w:spacing w:after="0" w:line="240" w:lineRule="auto"/>
        <w:ind w:left="284" w:right="-567" w:hanging="284"/>
        <w:jc w:val="both"/>
        <w:rPr>
          <w:rFonts w:ascii="Times New Roman" w:hAnsi="Times New Roman" w:cs="Times New Roman"/>
          <w:sz w:val="24"/>
          <w:szCs w:val="24"/>
        </w:rPr>
      </w:pPr>
      <w:r w:rsidRPr="00050836">
        <w:rPr>
          <w:rFonts w:ascii="Times New Roman" w:eastAsia="Times New Roman" w:hAnsi="Times New Roman" w:cs="Arial"/>
          <w:color w:val="000000"/>
          <w:sz w:val="24"/>
          <w:szCs w:val="24"/>
          <w:lang w:eastAsia="pl-PL"/>
        </w:rPr>
        <w:t>1.</w:t>
      </w:r>
      <w:r w:rsidRPr="00050836">
        <w:rPr>
          <w:rFonts w:ascii="Times New Roman" w:eastAsia="Times New Roman" w:hAnsi="Times New Roman" w:cs="Arial"/>
          <w:color w:val="000000"/>
          <w:sz w:val="24"/>
          <w:szCs w:val="24"/>
          <w:lang w:eastAsia="pl-PL"/>
        </w:rPr>
        <w:tab/>
        <w:t xml:space="preserve">Przedmiotem umowy jest </w:t>
      </w:r>
      <w:r w:rsidRPr="00B64F6E">
        <w:rPr>
          <w:rFonts w:ascii="Times New Roman" w:eastAsia="Times New Roman" w:hAnsi="Times New Roman" w:cs="Times New Roman"/>
          <w:b/>
          <w:bCs/>
          <w:color w:val="000000"/>
          <w:sz w:val="24"/>
          <w:szCs w:val="24"/>
          <w:lang w:eastAsia="pl-PL"/>
        </w:rPr>
        <w:t>dzierżawa</w:t>
      </w:r>
      <w:r w:rsidR="00136ADC">
        <w:rPr>
          <w:rFonts w:ascii="Times New Roman" w:eastAsia="Times New Roman" w:hAnsi="Times New Roman" w:cs="Times New Roman"/>
          <w:b/>
          <w:bCs/>
          <w:color w:val="000000"/>
          <w:sz w:val="24"/>
          <w:szCs w:val="24"/>
          <w:lang w:eastAsia="pl-PL"/>
        </w:rPr>
        <w:t xml:space="preserve"> </w:t>
      </w:r>
      <w:r w:rsidR="00136ADC">
        <w:rPr>
          <w:rFonts w:ascii="Times New Roman" w:hAnsi="Times New Roman" w:cs="Times New Roman"/>
          <w:b/>
          <w:bCs/>
          <w:sz w:val="24"/>
          <w:szCs w:val="24"/>
        </w:rPr>
        <w:t>………………</w:t>
      </w:r>
      <w:r w:rsidR="00B64F6E">
        <w:rPr>
          <w:rFonts w:ascii="Times New Roman" w:hAnsi="Times New Roman" w:cs="Times New Roman"/>
          <w:sz w:val="24"/>
          <w:szCs w:val="24"/>
        </w:rPr>
        <w:t xml:space="preserve">, </w:t>
      </w:r>
      <w:r w:rsidRPr="00050836">
        <w:rPr>
          <w:rFonts w:ascii="Times New Roman" w:eastAsia="Times New Roman" w:hAnsi="Times New Roman" w:cs="Arial"/>
          <w:color w:val="000000"/>
          <w:sz w:val="24"/>
          <w:szCs w:val="24"/>
          <w:lang w:eastAsia="pl-PL"/>
        </w:rPr>
        <w:t>które zostały wyszczególnione w Załączniku nr 1 do Umowy głównej.</w:t>
      </w:r>
    </w:p>
    <w:p w14:paraId="5A4E3DD0" w14:textId="77777777" w:rsidR="00311A4A" w:rsidRPr="00050836" w:rsidRDefault="00311A4A" w:rsidP="00311A4A">
      <w:pPr>
        <w:spacing w:after="0" w:line="240" w:lineRule="auto"/>
        <w:ind w:left="284" w:right="-567" w:hanging="284"/>
        <w:contextualSpacing/>
        <w:jc w:val="both"/>
        <w:rPr>
          <w:rFonts w:ascii="Times New Roman" w:eastAsia="Times New Roman" w:hAnsi="Times New Roman" w:cs="Times New Roman"/>
          <w:sz w:val="24"/>
          <w:szCs w:val="24"/>
          <w:lang w:eastAsia="pl-PL"/>
        </w:rPr>
      </w:pPr>
      <w:r w:rsidRPr="00050836">
        <w:rPr>
          <w:rFonts w:ascii="Times New Roman" w:eastAsia="Times New Roman" w:hAnsi="Times New Roman" w:cs="Times New Roman"/>
          <w:sz w:val="24"/>
          <w:szCs w:val="24"/>
          <w:lang w:eastAsia="pl-PL"/>
        </w:rPr>
        <w:t>2.</w:t>
      </w:r>
      <w:r w:rsidRPr="00050836">
        <w:rPr>
          <w:rFonts w:ascii="Times New Roman" w:eastAsia="Times New Roman" w:hAnsi="Times New Roman" w:cs="Times New Roman"/>
          <w:sz w:val="24"/>
          <w:szCs w:val="24"/>
          <w:lang w:eastAsia="pl-PL"/>
        </w:rPr>
        <w:tab/>
        <w:t>Wykonawca oświadcza, iż urządzenia opisane w ust. 1 posiadają wszystkie niezbędne elementy do ich prawidłowego funkcjonowania oraz odpowiednie certyfikaty zgodnie z obowiązującymi przepisami i zakupione zostały ze środków własnych Wykonawcy oraz nie są obciążone zastawem lub innymi zobowiązaniami na rzecz osób trzecich.</w:t>
      </w:r>
    </w:p>
    <w:p w14:paraId="06A63839" w14:textId="77777777" w:rsidR="00311A4A" w:rsidRPr="00050836" w:rsidRDefault="00311A4A" w:rsidP="00311A4A">
      <w:pPr>
        <w:spacing w:after="0" w:line="240" w:lineRule="auto"/>
        <w:ind w:left="284" w:right="-567" w:hanging="284"/>
        <w:contextualSpacing/>
        <w:jc w:val="both"/>
        <w:rPr>
          <w:rFonts w:ascii="Times New Roman" w:eastAsia="Times New Roman" w:hAnsi="Times New Roman" w:cs="Times New Roman"/>
          <w:sz w:val="24"/>
          <w:szCs w:val="24"/>
          <w:lang w:eastAsia="pl-PL"/>
        </w:rPr>
      </w:pPr>
      <w:r w:rsidRPr="00050836">
        <w:rPr>
          <w:rFonts w:ascii="Times New Roman" w:eastAsia="Times New Roman" w:hAnsi="Times New Roman" w:cs="Times New Roman"/>
          <w:sz w:val="24"/>
          <w:szCs w:val="24"/>
          <w:lang w:eastAsia="pl-PL"/>
        </w:rPr>
        <w:t>3.</w:t>
      </w:r>
      <w:r w:rsidRPr="00050836">
        <w:rPr>
          <w:rFonts w:ascii="Times New Roman" w:eastAsia="Times New Roman" w:hAnsi="Times New Roman" w:cs="Times New Roman"/>
          <w:sz w:val="24"/>
          <w:szCs w:val="24"/>
          <w:lang w:eastAsia="pl-PL"/>
        </w:rPr>
        <w:tab/>
        <w:t xml:space="preserve">Wykonawca gwarantuje prawidłową pracę urządzeń przez cały okres trwania niniejszej umowy. </w:t>
      </w:r>
    </w:p>
    <w:p w14:paraId="31C78626" w14:textId="77777777" w:rsidR="00311A4A" w:rsidRPr="00050836" w:rsidRDefault="00311A4A" w:rsidP="00311A4A">
      <w:pPr>
        <w:spacing w:after="0" w:line="240" w:lineRule="auto"/>
        <w:ind w:left="284" w:right="-567" w:hanging="284"/>
        <w:contextualSpacing/>
        <w:jc w:val="both"/>
        <w:rPr>
          <w:rFonts w:ascii="Times New Roman" w:eastAsia="Times New Roman" w:hAnsi="Times New Roman" w:cs="Times New Roman"/>
          <w:sz w:val="24"/>
          <w:szCs w:val="24"/>
          <w:lang w:eastAsia="pl-PL"/>
        </w:rPr>
      </w:pPr>
      <w:r w:rsidRPr="00050836">
        <w:rPr>
          <w:rFonts w:ascii="Times New Roman" w:eastAsia="Times New Roman" w:hAnsi="Times New Roman" w:cs="Times New Roman"/>
          <w:sz w:val="24"/>
          <w:szCs w:val="24"/>
          <w:lang w:eastAsia="pl-PL"/>
        </w:rPr>
        <w:t>4.</w:t>
      </w:r>
      <w:r w:rsidRPr="00050836">
        <w:rPr>
          <w:rFonts w:ascii="Times New Roman" w:eastAsia="Times New Roman" w:hAnsi="Times New Roman" w:cs="Times New Roman"/>
          <w:sz w:val="24"/>
          <w:szCs w:val="24"/>
          <w:lang w:eastAsia="pl-PL"/>
        </w:rPr>
        <w:tab/>
        <w:t>Strony ustalają, że przez cały okres obowiązywania Umowy właścicielem Urządzeń pozostaje Wykonawca.</w:t>
      </w:r>
    </w:p>
    <w:p w14:paraId="4E72366C" w14:textId="4D438313" w:rsidR="00311A4A" w:rsidRPr="00050836" w:rsidRDefault="00311A4A" w:rsidP="00B64F6E">
      <w:pPr>
        <w:spacing w:before="120" w:after="0" w:line="240" w:lineRule="auto"/>
        <w:ind w:left="284" w:right="-567" w:hanging="284"/>
        <w:jc w:val="center"/>
        <w:rPr>
          <w:rFonts w:ascii="Times New Roman" w:eastAsia="Times New Roman" w:hAnsi="Times New Roman" w:cs="Times New Roman"/>
          <w:b/>
          <w:sz w:val="24"/>
          <w:szCs w:val="24"/>
          <w:lang w:eastAsia="pl-PL"/>
        </w:rPr>
      </w:pPr>
      <w:r w:rsidRPr="00050836">
        <w:rPr>
          <w:rFonts w:ascii="Times New Roman" w:eastAsia="Times New Roman" w:hAnsi="Times New Roman" w:cs="Times New Roman"/>
          <w:b/>
          <w:sz w:val="24"/>
          <w:szCs w:val="24"/>
          <w:lang w:eastAsia="pl-PL"/>
        </w:rPr>
        <w:t>§2.</w:t>
      </w:r>
    </w:p>
    <w:p w14:paraId="0E9EA62D" w14:textId="2E0F1E53" w:rsidR="00311A4A" w:rsidRDefault="00311A4A" w:rsidP="004A2BD8">
      <w:pPr>
        <w:numPr>
          <w:ilvl w:val="0"/>
          <w:numId w:val="85"/>
        </w:numPr>
        <w:spacing w:after="0" w:line="240" w:lineRule="auto"/>
        <w:ind w:left="284" w:right="-569" w:hanging="284"/>
        <w:contextualSpacing/>
        <w:jc w:val="both"/>
        <w:rPr>
          <w:rFonts w:ascii="Times New Roman" w:eastAsia="Times New Roman" w:hAnsi="Times New Roman" w:cs="Times New Roman"/>
          <w:sz w:val="24"/>
          <w:szCs w:val="24"/>
          <w:lang w:eastAsia="pl-PL"/>
        </w:rPr>
      </w:pPr>
      <w:r w:rsidRPr="00050836">
        <w:rPr>
          <w:rFonts w:ascii="Times New Roman" w:eastAsia="Times New Roman" w:hAnsi="Times New Roman" w:cs="Times New Roman"/>
          <w:sz w:val="24"/>
          <w:szCs w:val="24"/>
          <w:lang w:eastAsia="pl-PL"/>
        </w:rPr>
        <w:t xml:space="preserve">Wykonawca zobowiązuje się oddać urządzenia w dzierżawę </w:t>
      </w:r>
      <w:r w:rsidR="007F5113" w:rsidRPr="007F5113">
        <w:rPr>
          <w:rFonts w:ascii="Times New Roman" w:eastAsia="Times New Roman" w:hAnsi="Times New Roman" w:cs="Times New Roman"/>
          <w:sz w:val="24"/>
          <w:szCs w:val="24"/>
          <w:lang w:eastAsia="pl-PL"/>
        </w:rPr>
        <w:t xml:space="preserve">miesięczną </w:t>
      </w:r>
      <w:r w:rsidRPr="00050836">
        <w:rPr>
          <w:rFonts w:ascii="Times New Roman" w:eastAsia="Times New Roman" w:hAnsi="Times New Roman" w:cs="Times New Roman"/>
          <w:sz w:val="24"/>
          <w:szCs w:val="24"/>
          <w:lang w:eastAsia="pl-PL"/>
        </w:rPr>
        <w:t xml:space="preserve">w miejscu wskazanym przez Zamawiającego. Przez cały czas trwania Umowy Zamawiający uprawniony będzie do korzystania z Urządzeń wyłącznie na terenie placówki Zamawiającego do której sprzęt zostanie dostarczony i zainstalowany </w:t>
      </w:r>
      <w:r>
        <w:rPr>
          <w:rFonts w:ascii="Times New Roman" w:eastAsia="Times New Roman" w:hAnsi="Times New Roman" w:cs="Times New Roman"/>
          <w:sz w:val="24"/>
          <w:szCs w:val="24"/>
          <w:lang w:eastAsia="pl-PL"/>
        </w:rPr>
        <w:t xml:space="preserve">oraz odinstalowany i odebrany </w:t>
      </w:r>
      <w:r w:rsidRPr="00050836">
        <w:rPr>
          <w:rFonts w:ascii="Times New Roman" w:eastAsia="Times New Roman" w:hAnsi="Times New Roman" w:cs="Times New Roman"/>
          <w:sz w:val="24"/>
          <w:szCs w:val="24"/>
          <w:lang w:eastAsia="pl-PL"/>
        </w:rPr>
        <w:t>przez Wykonawcę i na jego koszt.</w:t>
      </w:r>
    </w:p>
    <w:p w14:paraId="0CFF33AF" w14:textId="2BF77C68" w:rsidR="00EB71D5" w:rsidRPr="00E71997" w:rsidRDefault="00EB71D5" w:rsidP="004A2BD8">
      <w:pPr>
        <w:pStyle w:val="Akapitzlist"/>
        <w:numPr>
          <w:ilvl w:val="0"/>
          <w:numId w:val="85"/>
        </w:numPr>
        <w:spacing w:after="0" w:line="240" w:lineRule="auto"/>
        <w:ind w:left="284" w:right="-568" w:hanging="284"/>
        <w:jc w:val="both"/>
        <w:rPr>
          <w:rFonts w:ascii="Times New Roman" w:eastAsia="Times New Roman" w:hAnsi="Times New Roman" w:cs="Times New Roman"/>
          <w:sz w:val="24"/>
          <w:szCs w:val="24"/>
          <w:lang w:eastAsia="pl-PL"/>
        </w:rPr>
      </w:pPr>
      <w:r w:rsidRPr="00E71997">
        <w:rPr>
          <w:rFonts w:ascii="Times New Roman" w:eastAsia="Times New Roman" w:hAnsi="Times New Roman" w:cs="Times New Roman"/>
          <w:sz w:val="24"/>
          <w:szCs w:val="24"/>
          <w:lang w:eastAsia="pl-PL"/>
        </w:rPr>
        <w:t>Przez cały czas trwania Umowy Zamawiający uprawniony będzie do korzystania z Urządzeń wyłącznie na terenie placówki Zamawiającego do której sprzęt zostanie dostarczony i zainstalowany oraz odinstalowany i odebrany przez Wykonawcę i na jego koszt.</w:t>
      </w:r>
    </w:p>
    <w:p w14:paraId="7759D71F" w14:textId="77777777" w:rsidR="00311A4A" w:rsidRPr="00050836" w:rsidRDefault="00311A4A" w:rsidP="004A2BD8">
      <w:pPr>
        <w:numPr>
          <w:ilvl w:val="0"/>
          <w:numId w:val="85"/>
        </w:numPr>
        <w:spacing w:after="0" w:line="240" w:lineRule="auto"/>
        <w:ind w:left="284" w:right="-569" w:hanging="284"/>
        <w:contextualSpacing/>
        <w:jc w:val="both"/>
        <w:rPr>
          <w:rFonts w:ascii="Times New Roman" w:eastAsia="Times New Roman" w:hAnsi="Times New Roman" w:cs="Times New Roman"/>
          <w:sz w:val="24"/>
          <w:szCs w:val="24"/>
          <w:lang w:eastAsia="pl-PL"/>
        </w:rPr>
      </w:pPr>
      <w:r w:rsidRPr="00050836">
        <w:rPr>
          <w:rFonts w:ascii="Times New Roman" w:eastAsia="Times New Roman" w:hAnsi="Times New Roman" w:cs="Times New Roman"/>
          <w:sz w:val="24"/>
          <w:szCs w:val="24"/>
          <w:lang w:eastAsia="pl-PL"/>
        </w:rPr>
        <w:t xml:space="preserve">Przekazanie urządzeń nastąpi na podstawie protokołu przekazania sprzętu medycznego podpisanego przez Zamawiającego. </w:t>
      </w:r>
    </w:p>
    <w:p w14:paraId="4C9ECB1A" w14:textId="77777777" w:rsidR="00311A4A" w:rsidRPr="00050836" w:rsidRDefault="00311A4A" w:rsidP="004A2BD8">
      <w:pPr>
        <w:numPr>
          <w:ilvl w:val="0"/>
          <w:numId w:val="85"/>
        </w:numPr>
        <w:spacing w:after="0" w:line="240" w:lineRule="auto"/>
        <w:ind w:left="284" w:right="-569" w:hanging="284"/>
        <w:contextualSpacing/>
        <w:jc w:val="both"/>
        <w:rPr>
          <w:rFonts w:ascii="Times New Roman" w:eastAsia="Times New Roman" w:hAnsi="Times New Roman" w:cs="Times New Roman"/>
          <w:sz w:val="24"/>
          <w:szCs w:val="24"/>
          <w:lang w:eastAsia="pl-PL"/>
        </w:rPr>
      </w:pPr>
      <w:r w:rsidRPr="00050836">
        <w:rPr>
          <w:rFonts w:ascii="Times New Roman" w:eastAsia="Times New Roman" w:hAnsi="Times New Roman" w:cs="Times New Roman"/>
          <w:sz w:val="24"/>
          <w:szCs w:val="24"/>
          <w:lang w:eastAsia="pl-PL"/>
        </w:rPr>
        <w:lastRenderedPageBreak/>
        <w:t xml:space="preserve">Zamawiający zobowiązuje się, że przez cały czas trwania umowy urządzenia będą eksploatowane zgodnie z instrukcją obsługi oraz ich przeznaczeniem, wyłącznie przez osoby przeszkolone stosownie do ust. 5 poniżej. W szczególności Zamawiający będzie przechowywał urządzenia w warunkach w pełni zgodnych z instrukcją obsługi oraz ich przeznaczeniem oraz podejmie wszelkie uzasadnione działania w celu ochrony urządzeń przed uszkodzeniami, jakie mogą powstać w trakcie eksploatacji. </w:t>
      </w:r>
    </w:p>
    <w:p w14:paraId="02E2949E" w14:textId="77777777" w:rsidR="00311A4A" w:rsidRPr="00050836" w:rsidRDefault="00311A4A" w:rsidP="004A2BD8">
      <w:pPr>
        <w:numPr>
          <w:ilvl w:val="0"/>
          <w:numId w:val="85"/>
        </w:numPr>
        <w:spacing w:after="0" w:line="240" w:lineRule="auto"/>
        <w:ind w:left="284" w:right="-569" w:hanging="284"/>
        <w:contextualSpacing/>
        <w:jc w:val="both"/>
        <w:rPr>
          <w:rFonts w:ascii="Times New Roman" w:eastAsia="Times New Roman" w:hAnsi="Times New Roman" w:cs="Times New Roman"/>
          <w:sz w:val="24"/>
          <w:szCs w:val="24"/>
          <w:lang w:eastAsia="pl-PL"/>
        </w:rPr>
      </w:pPr>
      <w:r w:rsidRPr="00050836">
        <w:rPr>
          <w:rFonts w:ascii="Times New Roman" w:eastAsia="Times New Roman" w:hAnsi="Times New Roman" w:cs="Times New Roman"/>
          <w:sz w:val="24"/>
          <w:szCs w:val="24"/>
          <w:lang w:eastAsia="pl-PL"/>
        </w:rPr>
        <w:t>Wykonawca przed rozpoczęciem eksploatacji urządzeń przeszkoli wskazanych przez Zamawiającego członków jego personelu w zakresie prawidłowej obsługi urządzeń i ich bieżącej eksploatacji. Szkolenie zostanie przeprowadzone w placówce Zamawiającego przez pracownika wyznaczonego przez Wykonawcę i na jego koszt, w terminie uzgodnionym przez Strony.</w:t>
      </w:r>
    </w:p>
    <w:p w14:paraId="496C21A7" w14:textId="77777777" w:rsidR="00311A4A" w:rsidRPr="00050836" w:rsidRDefault="00311A4A" w:rsidP="004A2BD8">
      <w:pPr>
        <w:numPr>
          <w:ilvl w:val="0"/>
          <w:numId w:val="85"/>
        </w:numPr>
        <w:spacing w:after="0" w:line="240" w:lineRule="auto"/>
        <w:ind w:left="284" w:right="-569" w:hanging="284"/>
        <w:contextualSpacing/>
        <w:jc w:val="both"/>
        <w:rPr>
          <w:rFonts w:ascii="Times New Roman" w:eastAsia="Times New Roman" w:hAnsi="Times New Roman" w:cs="Times New Roman"/>
          <w:sz w:val="24"/>
          <w:szCs w:val="24"/>
          <w:lang w:eastAsia="pl-PL"/>
        </w:rPr>
      </w:pPr>
      <w:r w:rsidRPr="00050836">
        <w:rPr>
          <w:rFonts w:ascii="Times New Roman" w:eastAsia="Times New Roman" w:hAnsi="Times New Roman" w:cs="Times New Roman"/>
          <w:sz w:val="24"/>
          <w:szCs w:val="24"/>
          <w:lang w:eastAsia="pl-PL"/>
        </w:rPr>
        <w:t>Zamawiający nie może przekazywać Urządzeń jakiejkolwiek osobie trzeciej bez uprzedniej zgody Wykonawcy, wyrażonej na piśmie pod rygorem nieważności.</w:t>
      </w:r>
    </w:p>
    <w:p w14:paraId="5453DC9C" w14:textId="77777777" w:rsidR="00311A4A" w:rsidRPr="00050836" w:rsidRDefault="00311A4A" w:rsidP="004A2BD8">
      <w:pPr>
        <w:numPr>
          <w:ilvl w:val="0"/>
          <w:numId w:val="85"/>
        </w:numPr>
        <w:spacing w:after="0" w:line="240" w:lineRule="auto"/>
        <w:ind w:left="284" w:right="-569" w:hanging="284"/>
        <w:contextualSpacing/>
        <w:jc w:val="both"/>
        <w:rPr>
          <w:rFonts w:ascii="Times New Roman" w:eastAsia="Times New Roman" w:hAnsi="Times New Roman" w:cs="Times New Roman"/>
          <w:sz w:val="24"/>
          <w:szCs w:val="24"/>
          <w:lang w:eastAsia="pl-PL"/>
        </w:rPr>
      </w:pPr>
      <w:r w:rsidRPr="00050836">
        <w:rPr>
          <w:rFonts w:ascii="Times New Roman" w:eastAsia="Times New Roman" w:hAnsi="Times New Roman" w:cs="Times New Roman"/>
          <w:sz w:val="24"/>
          <w:szCs w:val="24"/>
          <w:lang w:eastAsia="pl-PL"/>
        </w:rPr>
        <w:t xml:space="preserve">W przypadku wystąpienia awarii urządzenia z przyczyn niezależnych od Zamawiającego koszty naprawy obciążają Wykonawcę. </w:t>
      </w:r>
    </w:p>
    <w:p w14:paraId="30432E74" w14:textId="32085F2C" w:rsidR="00311A4A" w:rsidRPr="00050836" w:rsidRDefault="00311A4A" w:rsidP="00B64F6E">
      <w:pPr>
        <w:spacing w:before="120" w:after="0" w:line="240" w:lineRule="auto"/>
        <w:ind w:right="-567"/>
        <w:jc w:val="center"/>
        <w:rPr>
          <w:rFonts w:ascii="Times New Roman" w:eastAsia="Times New Roman" w:hAnsi="Times New Roman" w:cs="Times New Roman"/>
          <w:b/>
          <w:sz w:val="24"/>
          <w:szCs w:val="24"/>
          <w:lang w:eastAsia="pl-PL"/>
        </w:rPr>
      </w:pPr>
      <w:r w:rsidRPr="00050836">
        <w:rPr>
          <w:rFonts w:ascii="Times New Roman" w:eastAsia="Times New Roman" w:hAnsi="Times New Roman" w:cs="Times New Roman"/>
          <w:b/>
          <w:sz w:val="24"/>
          <w:szCs w:val="24"/>
          <w:lang w:eastAsia="pl-PL"/>
        </w:rPr>
        <w:t>§3.</w:t>
      </w:r>
    </w:p>
    <w:p w14:paraId="1C59F38E" w14:textId="77777777" w:rsidR="00311A4A" w:rsidRPr="00050836" w:rsidRDefault="00311A4A" w:rsidP="00311A4A">
      <w:pPr>
        <w:spacing w:after="0" w:line="240" w:lineRule="auto"/>
        <w:ind w:right="-569"/>
        <w:jc w:val="both"/>
        <w:rPr>
          <w:rFonts w:ascii="Times New Roman" w:eastAsia="Times New Roman" w:hAnsi="Times New Roman" w:cs="Times New Roman"/>
          <w:sz w:val="24"/>
          <w:szCs w:val="24"/>
          <w:lang w:eastAsia="pl-PL"/>
        </w:rPr>
      </w:pPr>
      <w:r w:rsidRPr="00050836">
        <w:rPr>
          <w:rFonts w:ascii="Times New Roman" w:eastAsia="Times New Roman" w:hAnsi="Times New Roman" w:cs="Times New Roman"/>
          <w:sz w:val="24"/>
          <w:szCs w:val="24"/>
          <w:lang w:eastAsia="pl-PL"/>
        </w:rPr>
        <w:t>W przypadku uszkodzenia Urządzenia Zamawiający pokryje uzasadnione koszty naprawy Urządzenia, o ile uszkodzenia te powstały na skutek nieprawidłowej eksploatacji Urządzenia przez Zamawiającego. Zamawiający nie ponosi odpowiedzialności finansowej za zużycie Urządzenia wynikłe z jego normalnej eksploatacji.</w:t>
      </w:r>
    </w:p>
    <w:p w14:paraId="41E15924" w14:textId="2A3405C9" w:rsidR="00311A4A" w:rsidRPr="00050836" w:rsidRDefault="00311A4A" w:rsidP="00B64F6E">
      <w:pPr>
        <w:spacing w:before="120" w:after="0" w:line="240" w:lineRule="auto"/>
        <w:ind w:right="-567"/>
        <w:jc w:val="center"/>
        <w:rPr>
          <w:rFonts w:ascii="Times New Roman" w:eastAsia="Times New Roman" w:hAnsi="Times New Roman" w:cs="Times New Roman"/>
          <w:b/>
          <w:sz w:val="24"/>
          <w:szCs w:val="24"/>
          <w:lang w:eastAsia="pl-PL"/>
        </w:rPr>
      </w:pPr>
      <w:r w:rsidRPr="00050836">
        <w:rPr>
          <w:rFonts w:ascii="Times New Roman" w:eastAsia="Times New Roman" w:hAnsi="Times New Roman" w:cs="Times New Roman"/>
          <w:b/>
          <w:sz w:val="24"/>
          <w:szCs w:val="24"/>
          <w:lang w:eastAsia="pl-PL"/>
        </w:rPr>
        <w:t>§4.</w:t>
      </w:r>
    </w:p>
    <w:p w14:paraId="7D2589A6" w14:textId="77777777" w:rsidR="00311A4A" w:rsidRPr="00050836" w:rsidRDefault="00311A4A" w:rsidP="004A2BD8">
      <w:pPr>
        <w:numPr>
          <w:ilvl w:val="0"/>
          <w:numId w:val="86"/>
        </w:numPr>
        <w:spacing w:after="0" w:line="240" w:lineRule="auto"/>
        <w:ind w:left="284" w:right="-569" w:hanging="284"/>
        <w:contextualSpacing/>
        <w:jc w:val="both"/>
        <w:rPr>
          <w:rFonts w:ascii="Times New Roman" w:eastAsia="Times New Roman" w:hAnsi="Times New Roman" w:cs="Times New Roman"/>
          <w:sz w:val="24"/>
          <w:szCs w:val="24"/>
          <w:lang w:eastAsia="pl-PL"/>
        </w:rPr>
      </w:pPr>
      <w:r w:rsidRPr="00050836">
        <w:rPr>
          <w:rFonts w:ascii="Times New Roman" w:eastAsia="Times New Roman" w:hAnsi="Times New Roman" w:cs="Times New Roman"/>
          <w:sz w:val="24"/>
          <w:szCs w:val="24"/>
          <w:lang w:eastAsia="pl-PL"/>
        </w:rPr>
        <w:t>Wykonawca zobowiązany jest do utrzymywania wydzierżawionych urządzeń w pełnej zdolności techniczno-eksploatacyjnej przez cały okres dzierżawy.</w:t>
      </w:r>
    </w:p>
    <w:p w14:paraId="241EA1C3" w14:textId="77777777" w:rsidR="00311A4A" w:rsidRPr="00050836" w:rsidRDefault="00311A4A" w:rsidP="004A2BD8">
      <w:pPr>
        <w:numPr>
          <w:ilvl w:val="0"/>
          <w:numId w:val="86"/>
        </w:numPr>
        <w:spacing w:after="0" w:line="240" w:lineRule="auto"/>
        <w:ind w:left="284" w:right="-569" w:hanging="284"/>
        <w:contextualSpacing/>
        <w:jc w:val="both"/>
        <w:rPr>
          <w:rFonts w:ascii="Times New Roman" w:eastAsia="Times New Roman" w:hAnsi="Times New Roman" w:cs="Times New Roman"/>
          <w:sz w:val="24"/>
          <w:szCs w:val="24"/>
          <w:lang w:eastAsia="pl-PL"/>
        </w:rPr>
      </w:pPr>
      <w:r w:rsidRPr="00050836">
        <w:rPr>
          <w:rFonts w:ascii="Times New Roman" w:eastAsia="Times New Roman" w:hAnsi="Times New Roman" w:cs="Times New Roman"/>
          <w:sz w:val="24"/>
          <w:szCs w:val="24"/>
          <w:lang w:eastAsia="pl-PL"/>
        </w:rPr>
        <w:t xml:space="preserve">Wykonawca zobowiązany jest do nieodpłatnego wykonywania okresowych przeglądów technicznych zgodnie z zaleceniem producenta Urządzeń. </w:t>
      </w:r>
    </w:p>
    <w:p w14:paraId="46308471" w14:textId="77777777" w:rsidR="00311A4A" w:rsidRPr="00050836" w:rsidRDefault="00311A4A" w:rsidP="004A2BD8">
      <w:pPr>
        <w:numPr>
          <w:ilvl w:val="0"/>
          <w:numId w:val="86"/>
        </w:numPr>
        <w:spacing w:after="0" w:line="240" w:lineRule="auto"/>
        <w:ind w:left="284" w:right="-569" w:hanging="284"/>
        <w:contextualSpacing/>
        <w:jc w:val="both"/>
        <w:rPr>
          <w:rFonts w:ascii="Times New Roman" w:eastAsia="Times New Roman" w:hAnsi="Times New Roman" w:cs="Times New Roman"/>
          <w:spacing w:val="-3"/>
          <w:sz w:val="24"/>
          <w:szCs w:val="24"/>
          <w:lang w:eastAsia="pl-PL"/>
        </w:rPr>
      </w:pPr>
      <w:r w:rsidRPr="00050836">
        <w:rPr>
          <w:rFonts w:ascii="Times New Roman" w:eastAsia="Times New Roman" w:hAnsi="Times New Roman" w:cs="Times New Roman"/>
          <w:spacing w:val="-3"/>
          <w:sz w:val="24"/>
          <w:szCs w:val="24"/>
          <w:lang w:eastAsia="pl-PL"/>
        </w:rPr>
        <w:t>Wykonawca wraz z dostawą Urządzeń oraz na każde jego żądanie dostarczy Zamawiający kopię dokumentu dopuszczającego Urządzenia do obrotu i stosowania na terenie Polski.</w:t>
      </w:r>
    </w:p>
    <w:p w14:paraId="4E55AB48" w14:textId="7B298B5A" w:rsidR="00311A4A" w:rsidRPr="00050836" w:rsidRDefault="00311A4A" w:rsidP="004A2BD8">
      <w:pPr>
        <w:numPr>
          <w:ilvl w:val="0"/>
          <w:numId w:val="86"/>
        </w:numPr>
        <w:spacing w:after="0" w:line="240" w:lineRule="auto"/>
        <w:ind w:left="284" w:right="-569" w:hanging="284"/>
        <w:contextualSpacing/>
        <w:jc w:val="both"/>
        <w:rPr>
          <w:rFonts w:ascii="Times New Roman" w:eastAsia="Times New Roman" w:hAnsi="Times New Roman" w:cs="Times New Roman"/>
          <w:spacing w:val="-3"/>
          <w:sz w:val="24"/>
          <w:szCs w:val="24"/>
          <w:lang w:eastAsia="pl-PL"/>
        </w:rPr>
      </w:pPr>
      <w:r w:rsidRPr="00050836">
        <w:rPr>
          <w:rFonts w:ascii="Times New Roman" w:eastAsia="Calibri" w:hAnsi="Times New Roman" w:cs="Times New Roman"/>
          <w:kern w:val="3"/>
          <w:sz w:val="24"/>
          <w:szCs w:val="24"/>
          <w:lang w:eastAsia="zh-CN" w:bidi="hi-IN"/>
        </w:rPr>
        <w:t>Wykonawca oświadcza, że nie podlega wykluczeniu z postępowania o udzielenie zamówienia publicznego na podstawie art. 7 ust. 1 ustawy z dnia 13 kwietnia 2022 r. o szczególnych rozwiązaniach w zakresie przeciwdziałania wspieraniu agresji na Ukrainę oraz służących ochronie bezpieczeństwa narodowego</w:t>
      </w:r>
      <w:r w:rsidRPr="00BD41FC">
        <w:rPr>
          <w:rFonts w:ascii="Times New Roman" w:eastAsia="Calibri" w:hAnsi="Times New Roman" w:cs="Times New Roman"/>
          <w:color w:val="FF0000"/>
          <w:kern w:val="3"/>
          <w:sz w:val="24"/>
          <w:szCs w:val="24"/>
          <w:lang w:eastAsia="zh-CN" w:bidi="hi-IN"/>
        </w:rPr>
        <w:t xml:space="preserve"> </w:t>
      </w:r>
      <w:r w:rsidR="00BD41FC" w:rsidRPr="00EF7D8D">
        <w:rPr>
          <w:rFonts w:ascii="Times New Roman" w:eastAsia="Calibri" w:hAnsi="Times New Roman" w:cs="Times New Roman"/>
          <w:kern w:val="3"/>
          <w:sz w:val="24"/>
          <w:szCs w:val="24"/>
          <w:lang w:eastAsia="zh-CN" w:bidi="hi-IN"/>
        </w:rPr>
        <w:t>(</w:t>
      </w:r>
      <w:proofErr w:type="spellStart"/>
      <w:r w:rsidR="00BD41FC" w:rsidRPr="00EF7D8D">
        <w:rPr>
          <w:rFonts w:ascii="Times New Roman" w:eastAsia="Calibri" w:hAnsi="Times New Roman" w:cs="Times New Roman"/>
          <w:kern w:val="3"/>
          <w:sz w:val="24"/>
          <w:szCs w:val="24"/>
          <w:lang w:eastAsia="zh-CN" w:bidi="hi-IN"/>
        </w:rPr>
        <w:t>t.j</w:t>
      </w:r>
      <w:proofErr w:type="spellEnd"/>
      <w:r w:rsidR="00BD41FC" w:rsidRPr="00EF7D8D">
        <w:rPr>
          <w:rFonts w:ascii="Times New Roman" w:eastAsia="Calibri" w:hAnsi="Times New Roman" w:cs="Times New Roman"/>
          <w:kern w:val="3"/>
          <w:sz w:val="24"/>
          <w:szCs w:val="24"/>
          <w:lang w:eastAsia="zh-CN" w:bidi="hi-IN"/>
        </w:rPr>
        <w:t xml:space="preserve">. Dz.U.2024.1616) </w:t>
      </w:r>
      <w:r w:rsidRPr="00050836">
        <w:rPr>
          <w:rFonts w:ascii="Times New Roman" w:eastAsia="Calibri" w:hAnsi="Times New Roman" w:cs="Times New Roman"/>
          <w:kern w:val="3"/>
          <w:sz w:val="24"/>
          <w:szCs w:val="24"/>
          <w:lang w:eastAsia="zh-CN" w:bidi="hi-IN"/>
        </w:rPr>
        <w:t>oraz że zobowiązuje się do powiadomienia Zamawiającego niezwłocznie, najpóźniej w terminie 3 dni roboczych, o zaistnieniu w stosunku do niego okoliczności, o których mowa w powołanym przepisie</w:t>
      </w:r>
      <w:r w:rsidR="00EB71D5">
        <w:rPr>
          <w:rFonts w:ascii="Times New Roman" w:eastAsia="Calibri" w:hAnsi="Times New Roman" w:cs="Times New Roman"/>
          <w:kern w:val="3"/>
          <w:sz w:val="24"/>
          <w:szCs w:val="24"/>
          <w:lang w:eastAsia="zh-CN" w:bidi="hi-IN"/>
        </w:rPr>
        <w:t>.</w:t>
      </w:r>
      <w:r w:rsidRPr="00050836">
        <w:rPr>
          <w:rFonts w:ascii="Times New Roman" w:eastAsia="Calibri" w:hAnsi="Times New Roman" w:cs="Times New Roman"/>
          <w:kern w:val="3"/>
          <w:sz w:val="24"/>
          <w:szCs w:val="24"/>
          <w:lang w:eastAsia="zh-CN" w:bidi="hi-IN"/>
        </w:rPr>
        <w:t xml:space="preserve"> </w:t>
      </w:r>
    </w:p>
    <w:p w14:paraId="4798C6E4" w14:textId="28CEB64E" w:rsidR="00311A4A" w:rsidRPr="00050836" w:rsidRDefault="00311A4A" w:rsidP="00B64F6E">
      <w:pPr>
        <w:spacing w:before="120" w:after="0" w:line="240" w:lineRule="auto"/>
        <w:ind w:right="-567"/>
        <w:jc w:val="center"/>
        <w:rPr>
          <w:rFonts w:ascii="Times New Roman" w:eastAsia="Times New Roman" w:hAnsi="Times New Roman" w:cs="Times New Roman"/>
          <w:b/>
          <w:sz w:val="24"/>
          <w:szCs w:val="24"/>
          <w:lang w:eastAsia="pl-PL"/>
        </w:rPr>
      </w:pPr>
      <w:r w:rsidRPr="00050836">
        <w:rPr>
          <w:rFonts w:ascii="Times New Roman" w:eastAsia="Times New Roman" w:hAnsi="Times New Roman" w:cs="Times New Roman"/>
          <w:b/>
          <w:sz w:val="24"/>
          <w:szCs w:val="24"/>
          <w:lang w:eastAsia="pl-PL"/>
        </w:rPr>
        <w:t>§5.</w:t>
      </w:r>
    </w:p>
    <w:p w14:paraId="4B12FB95" w14:textId="524F6915" w:rsidR="00311A4A" w:rsidRPr="00050836" w:rsidRDefault="00311A4A" w:rsidP="004A2BD8">
      <w:pPr>
        <w:numPr>
          <w:ilvl w:val="0"/>
          <w:numId w:val="87"/>
        </w:numPr>
        <w:spacing w:after="0" w:line="240" w:lineRule="auto"/>
        <w:ind w:left="284" w:right="-569" w:hanging="284"/>
        <w:contextualSpacing/>
        <w:jc w:val="both"/>
        <w:rPr>
          <w:rFonts w:ascii="Times New Roman" w:eastAsia="Times New Roman" w:hAnsi="Times New Roman" w:cs="Times New Roman"/>
          <w:sz w:val="24"/>
          <w:szCs w:val="24"/>
          <w:lang w:eastAsia="pl-PL"/>
        </w:rPr>
      </w:pPr>
      <w:r w:rsidRPr="00050836">
        <w:rPr>
          <w:rFonts w:ascii="Times New Roman" w:eastAsia="Times New Roman" w:hAnsi="Times New Roman" w:cs="Times New Roman"/>
          <w:sz w:val="24"/>
          <w:szCs w:val="24"/>
          <w:lang w:eastAsia="pl-PL"/>
        </w:rPr>
        <w:t>Za dzierżawę urządzenia Zamawiający zapłaci Wykonawcy czynsz brutto (z VAT) w wysokości ………………..złotych (słownie: ……………………..brutto) ………………..</w:t>
      </w:r>
      <w:r w:rsidRPr="00050836">
        <w:rPr>
          <w:rFonts w:ascii="Times New Roman" w:eastAsia="Times New Roman" w:hAnsi="Times New Roman" w:cs="Times New Roman"/>
          <w:b/>
          <w:bCs/>
          <w:sz w:val="24"/>
          <w:szCs w:val="24"/>
          <w:lang w:eastAsia="pl-PL"/>
        </w:rPr>
        <w:t>zł (</w:t>
      </w:r>
      <w:r w:rsidRPr="00050836">
        <w:rPr>
          <w:rFonts w:ascii="Times New Roman" w:eastAsia="Times New Roman" w:hAnsi="Times New Roman" w:cs="Times New Roman"/>
          <w:sz w:val="24"/>
          <w:szCs w:val="24"/>
          <w:lang w:eastAsia="pl-PL"/>
        </w:rPr>
        <w:t>słownie: …………………….złotych brutto).</w:t>
      </w:r>
      <w:r w:rsidRPr="00050836">
        <w:rPr>
          <w:rFonts w:ascii="Times New Roman" w:eastAsia="Times New Roman" w:hAnsi="Times New Roman" w:cs="Times New Roman"/>
          <w:color w:val="FF0000"/>
          <w:sz w:val="24"/>
          <w:szCs w:val="24"/>
          <w:lang w:eastAsia="pl-PL"/>
        </w:rPr>
        <w:t xml:space="preserve"> </w:t>
      </w:r>
    </w:p>
    <w:p w14:paraId="324A6C68" w14:textId="39EC0A18" w:rsidR="00311A4A" w:rsidRPr="00050836" w:rsidRDefault="00311A4A" w:rsidP="00311A4A">
      <w:pPr>
        <w:spacing w:after="0" w:line="240" w:lineRule="auto"/>
        <w:ind w:left="284" w:right="-569"/>
        <w:contextualSpacing/>
        <w:jc w:val="both"/>
        <w:rPr>
          <w:rFonts w:ascii="Times New Roman" w:eastAsia="Times New Roman" w:hAnsi="Times New Roman" w:cs="Times New Roman"/>
          <w:sz w:val="24"/>
          <w:szCs w:val="24"/>
          <w:lang w:eastAsia="pl-PL"/>
        </w:rPr>
      </w:pPr>
      <w:r w:rsidRPr="00050836">
        <w:rPr>
          <w:rFonts w:ascii="Times New Roman" w:eastAsia="Times New Roman" w:hAnsi="Times New Roman" w:cs="Times New Roman"/>
          <w:sz w:val="24"/>
          <w:szCs w:val="24"/>
          <w:lang w:eastAsia="pl-PL"/>
        </w:rPr>
        <w:t xml:space="preserve">Czynsz Zamawiający uiści na rzecz Wykonawcy na podstawie faktury VAT, wystawianej przez Wykonawcę </w:t>
      </w:r>
      <w:r w:rsidR="00D75264" w:rsidRPr="00D75264">
        <w:rPr>
          <w:rFonts w:ascii="Times New Roman" w:eastAsia="Times New Roman" w:hAnsi="Times New Roman" w:cs="Times New Roman"/>
          <w:sz w:val="24"/>
          <w:szCs w:val="24"/>
          <w:lang w:eastAsia="pl-PL"/>
        </w:rPr>
        <w:t>w okresach miesięcznych</w:t>
      </w:r>
      <w:r w:rsidR="00943A2A">
        <w:rPr>
          <w:rFonts w:ascii="Times New Roman" w:eastAsia="Times New Roman" w:hAnsi="Times New Roman" w:cs="Times New Roman"/>
          <w:sz w:val="24"/>
          <w:szCs w:val="24"/>
          <w:lang w:eastAsia="pl-PL"/>
        </w:rPr>
        <w:t>.</w:t>
      </w:r>
    </w:p>
    <w:p w14:paraId="6C2D8D1F" w14:textId="50025ED0" w:rsidR="00311A4A" w:rsidRPr="00050836" w:rsidRDefault="00311A4A" w:rsidP="004A2BD8">
      <w:pPr>
        <w:numPr>
          <w:ilvl w:val="0"/>
          <w:numId w:val="87"/>
        </w:numPr>
        <w:spacing w:after="0" w:line="240" w:lineRule="auto"/>
        <w:ind w:left="284" w:right="-569" w:hanging="284"/>
        <w:contextualSpacing/>
        <w:jc w:val="both"/>
        <w:rPr>
          <w:rFonts w:ascii="Times New Roman" w:eastAsia="Times New Roman" w:hAnsi="Times New Roman" w:cs="Times New Roman"/>
          <w:sz w:val="24"/>
          <w:szCs w:val="24"/>
          <w:lang w:eastAsia="pl-PL"/>
        </w:rPr>
      </w:pPr>
      <w:r w:rsidRPr="00050836">
        <w:rPr>
          <w:rFonts w:ascii="Times New Roman" w:eastAsia="Times New Roman" w:hAnsi="Times New Roman" w:cs="Times New Roman"/>
          <w:sz w:val="24"/>
          <w:szCs w:val="24"/>
          <w:lang w:eastAsia="pl-PL"/>
        </w:rPr>
        <w:t>Płatność będzie realizowana</w:t>
      </w:r>
      <w:r w:rsidR="00E71997">
        <w:rPr>
          <w:rStyle w:val="Odwoaniedokomentarza"/>
        </w:rPr>
        <w:t xml:space="preserve"> </w:t>
      </w:r>
      <w:r w:rsidRPr="00E71997">
        <w:rPr>
          <w:rFonts w:ascii="Times New Roman" w:eastAsia="Times New Roman" w:hAnsi="Times New Roman" w:cs="Times New Roman"/>
          <w:sz w:val="24"/>
          <w:szCs w:val="24"/>
          <w:lang w:eastAsia="pl-PL"/>
        </w:rPr>
        <w:t xml:space="preserve"> </w:t>
      </w:r>
      <w:r w:rsidRPr="00050836">
        <w:rPr>
          <w:rFonts w:ascii="Times New Roman" w:eastAsia="Times New Roman" w:hAnsi="Times New Roman" w:cs="Times New Roman"/>
          <w:sz w:val="24"/>
          <w:szCs w:val="24"/>
          <w:lang w:eastAsia="pl-PL"/>
        </w:rPr>
        <w:t>w terminie</w:t>
      </w:r>
      <w:r w:rsidR="00D56413">
        <w:rPr>
          <w:rFonts w:ascii="Times New Roman" w:eastAsia="Times New Roman" w:hAnsi="Times New Roman" w:cs="Times New Roman"/>
          <w:sz w:val="24"/>
          <w:szCs w:val="24"/>
          <w:lang w:eastAsia="pl-PL"/>
        </w:rPr>
        <w:t xml:space="preserve"> do 60</w:t>
      </w:r>
      <w:r w:rsidRPr="00050836">
        <w:rPr>
          <w:rFonts w:ascii="Times New Roman" w:eastAsia="Times New Roman" w:hAnsi="Times New Roman" w:cs="Times New Roman"/>
          <w:sz w:val="24"/>
          <w:szCs w:val="24"/>
          <w:lang w:eastAsia="pl-PL"/>
        </w:rPr>
        <w:t xml:space="preserve"> dni od daty wystawienia faktury na konto Wykonawcy wskazane na fakturze.  </w:t>
      </w:r>
    </w:p>
    <w:p w14:paraId="2A8BD912" w14:textId="59080979" w:rsidR="00311A4A" w:rsidRPr="00050836" w:rsidRDefault="00311A4A" w:rsidP="004A2BD8">
      <w:pPr>
        <w:numPr>
          <w:ilvl w:val="0"/>
          <w:numId w:val="87"/>
        </w:numPr>
        <w:spacing w:after="0" w:line="240" w:lineRule="auto"/>
        <w:ind w:left="284" w:right="-569" w:hanging="284"/>
        <w:contextualSpacing/>
        <w:jc w:val="both"/>
        <w:rPr>
          <w:rFonts w:ascii="Times New Roman" w:eastAsia="Times New Roman" w:hAnsi="Times New Roman" w:cs="Times New Roman"/>
          <w:sz w:val="24"/>
          <w:szCs w:val="24"/>
          <w:lang w:eastAsia="pl-PL"/>
        </w:rPr>
      </w:pPr>
      <w:r w:rsidRPr="00050836">
        <w:rPr>
          <w:rFonts w:ascii="Times New Roman" w:eastAsia="Times New Roman" w:hAnsi="Times New Roman" w:cs="Times New Roman"/>
          <w:sz w:val="24"/>
          <w:szCs w:val="24"/>
          <w:lang w:eastAsia="pl-PL"/>
        </w:rPr>
        <w:t>Strony ustalają, że w razie niewykonania lub nienależytego wykonania umowy Wykonawca zapłaci Zamawiającemu karę umowną w wysokości 250 złotych za każdy dzień</w:t>
      </w:r>
      <w:r w:rsidRPr="00EF7D8D">
        <w:rPr>
          <w:rFonts w:ascii="Times New Roman" w:eastAsia="Times New Roman" w:hAnsi="Times New Roman" w:cs="Times New Roman"/>
          <w:sz w:val="24"/>
          <w:szCs w:val="24"/>
          <w:lang w:eastAsia="pl-PL"/>
        </w:rPr>
        <w:t xml:space="preserve"> </w:t>
      </w:r>
      <w:r w:rsidR="00D20575" w:rsidRPr="00EF7D8D">
        <w:rPr>
          <w:rFonts w:ascii="Times New Roman" w:eastAsia="Times New Roman" w:hAnsi="Times New Roman" w:cs="Times New Roman"/>
          <w:sz w:val="24"/>
          <w:szCs w:val="24"/>
          <w:lang w:eastAsia="pl-PL"/>
        </w:rPr>
        <w:t>zwłoki</w:t>
      </w:r>
      <w:r w:rsidRPr="00EF7D8D">
        <w:rPr>
          <w:rFonts w:ascii="Times New Roman" w:eastAsia="Times New Roman" w:hAnsi="Times New Roman" w:cs="Times New Roman"/>
          <w:sz w:val="24"/>
          <w:szCs w:val="24"/>
          <w:lang w:eastAsia="pl-PL"/>
        </w:rPr>
        <w:t xml:space="preserve"> </w:t>
      </w:r>
      <w:r w:rsidRPr="00050836">
        <w:rPr>
          <w:rFonts w:ascii="Times New Roman" w:eastAsia="Times New Roman" w:hAnsi="Times New Roman" w:cs="Times New Roman"/>
          <w:sz w:val="24"/>
          <w:szCs w:val="24"/>
          <w:lang w:eastAsia="pl-PL"/>
        </w:rPr>
        <w:t>w udostępnieniu urządzenia</w:t>
      </w:r>
      <w:r>
        <w:rPr>
          <w:rFonts w:ascii="Times New Roman" w:eastAsia="Times New Roman" w:hAnsi="Times New Roman" w:cs="Times New Roman"/>
          <w:sz w:val="24"/>
          <w:szCs w:val="24"/>
          <w:lang w:eastAsia="pl-PL"/>
        </w:rPr>
        <w:t xml:space="preserve"> poza ustalony termin</w:t>
      </w:r>
      <w:r w:rsidRPr="00050836">
        <w:rPr>
          <w:rFonts w:ascii="Times New Roman" w:eastAsia="Times New Roman" w:hAnsi="Times New Roman" w:cs="Times New Roman"/>
          <w:sz w:val="24"/>
          <w:szCs w:val="24"/>
          <w:lang w:eastAsia="pl-PL"/>
        </w:rPr>
        <w:t>. Łączna maksymalna wysokość kar umownych wynosi 10% czynszu brutto o którym mowa w §5 ust</w:t>
      </w:r>
      <w:r w:rsidR="00B64F6E">
        <w:rPr>
          <w:rFonts w:ascii="Times New Roman" w:eastAsia="Times New Roman" w:hAnsi="Times New Roman" w:cs="Times New Roman"/>
          <w:sz w:val="24"/>
          <w:szCs w:val="24"/>
          <w:lang w:eastAsia="pl-PL"/>
        </w:rPr>
        <w:t>.</w:t>
      </w:r>
      <w:r w:rsidRPr="00050836">
        <w:rPr>
          <w:rFonts w:ascii="Times New Roman" w:eastAsia="Times New Roman" w:hAnsi="Times New Roman" w:cs="Times New Roman"/>
          <w:sz w:val="24"/>
          <w:szCs w:val="24"/>
          <w:lang w:eastAsia="pl-PL"/>
        </w:rPr>
        <w:t xml:space="preserve"> 1 niniejszej umowy.</w:t>
      </w:r>
    </w:p>
    <w:p w14:paraId="5213564A" w14:textId="77777777" w:rsidR="00311A4A" w:rsidRPr="00050836" w:rsidRDefault="00311A4A" w:rsidP="004A2BD8">
      <w:pPr>
        <w:numPr>
          <w:ilvl w:val="0"/>
          <w:numId w:val="87"/>
        </w:numPr>
        <w:spacing w:after="0" w:line="240" w:lineRule="auto"/>
        <w:ind w:left="284" w:right="-569" w:hanging="284"/>
        <w:contextualSpacing/>
        <w:jc w:val="both"/>
        <w:rPr>
          <w:rFonts w:ascii="Times New Roman" w:eastAsia="Times New Roman" w:hAnsi="Times New Roman" w:cs="Times New Roman"/>
          <w:sz w:val="24"/>
          <w:szCs w:val="24"/>
          <w:lang w:eastAsia="pl-PL"/>
        </w:rPr>
      </w:pPr>
      <w:r w:rsidRPr="00050836">
        <w:rPr>
          <w:rFonts w:ascii="Times New Roman" w:eastAsia="Times New Roman" w:hAnsi="Times New Roman" w:cs="Times New Roman"/>
          <w:sz w:val="24"/>
          <w:szCs w:val="24"/>
          <w:lang w:eastAsia="pl-PL"/>
        </w:rPr>
        <w:t>W razie opóźnienia w zapłacie wyżej wymienionych kar Zamawiający może potrącić należną mu karę z należności Wykonawcy.</w:t>
      </w:r>
    </w:p>
    <w:p w14:paraId="4AE22B0D" w14:textId="77777777" w:rsidR="00311A4A" w:rsidRPr="00050836" w:rsidRDefault="00311A4A" w:rsidP="004A2BD8">
      <w:pPr>
        <w:numPr>
          <w:ilvl w:val="0"/>
          <w:numId w:val="87"/>
        </w:numPr>
        <w:spacing w:after="0" w:line="240" w:lineRule="auto"/>
        <w:ind w:left="284" w:right="-569" w:hanging="284"/>
        <w:contextualSpacing/>
        <w:jc w:val="both"/>
        <w:rPr>
          <w:rFonts w:ascii="Times New Roman" w:eastAsia="Times New Roman" w:hAnsi="Times New Roman" w:cs="Times New Roman"/>
          <w:sz w:val="24"/>
          <w:szCs w:val="24"/>
          <w:lang w:eastAsia="pl-PL"/>
        </w:rPr>
      </w:pPr>
      <w:r w:rsidRPr="00050836">
        <w:rPr>
          <w:rFonts w:ascii="Times New Roman" w:eastAsia="Times New Roman" w:hAnsi="Times New Roman" w:cs="Times New Roman"/>
          <w:sz w:val="24"/>
          <w:szCs w:val="24"/>
          <w:lang w:eastAsia="pl-PL"/>
        </w:rPr>
        <w:t>Zamawiającemu przysługuje dochodzenie dalszych roszczeń na zasadach ogólnych, jeżeli wartość powstałej szkody przekroczy wartość kar umownych.</w:t>
      </w:r>
    </w:p>
    <w:p w14:paraId="619A6737" w14:textId="40502F19" w:rsidR="00311A4A" w:rsidRPr="00050836" w:rsidRDefault="00311A4A" w:rsidP="00B64F6E">
      <w:pPr>
        <w:spacing w:before="120" w:after="0" w:line="240" w:lineRule="auto"/>
        <w:ind w:right="-567"/>
        <w:jc w:val="center"/>
        <w:rPr>
          <w:rFonts w:ascii="Times New Roman" w:eastAsia="Times New Roman" w:hAnsi="Times New Roman" w:cs="Times New Roman"/>
          <w:b/>
          <w:sz w:val="24"/>
          <w:szCs w:val="24"/>
          <w:lang w:eastAsia="pl-PL"/>
        </w:rPr>
      </w:pPr>
      <w:r w:rsidRPr="00050836">
        <w:rPr>
          <w:rFonts w:ascii="Times New Roman" w:eastAsia="Times New Roman" w:hAnsi="Times New Roman" w:cs="Times New Roman"/>
          <w:b/>
          <w:sz w:val="24"/>
          <w:szCs w:val="24"/>
          <w:lang w:eastAsia="pl-PL"/>
        </w:rPr>
        <w:t>§6.</w:t>
      </w:r>
    </w:p>
    <w:p w14:paraId="7B768C7B" w14:textId="312993D8" w:rsidR="00311A4A" w:rsidRPr="00050836" w:rsidRDefault="00311A4A" w:rsidP="004A2BD8">
      <w:pPr>
        <w:numPr>
          <w:ilvl w:val="0"/>
          <w:numId w:val="88"/>
        </w:numPr>
        <w:spacing w:after="0" w:line="240" w:lineRule="auto"/>
        <w:ind w:left="284" w:right="-569" w:hanging="284"/>
        <w:contextualSpacing/>
        <w:jc w:val="both"/>
        <w:rPr>
          <w:rFonts w:ascii="Times New Roman" w:eastAsia="Times New Roman" w:hAnsi="Times New Roman" w:cs="Times New Roman"/>
          <w:sz w:val="24"/>
          <w:szCs w:val="24"/>
          <w:lang w:eastAsia="pl-PL"/>
        </w:rPr>
      </w:pPr>
      <w:r w:rsidRPr="00050836">
        <w:rPr>
          <w:rFonts w:ascii="Times New Roman" w:eastAsia="Times New Roman" w:hAnsi="Times New Roman" w:cs="Times New Roman"/>
          <w:sz w:val="24"/>
          <w:szCs w:val="24"/>
          <w:lang w:eastAsia="pl-PL"/>
        </w:rPr>
        <w:lastRenderedPageBreak/>
        <w:t xml:space="preserve">Umowa zostaje zawarta na czas trwania Umowy głównej tj. na okres </w:t>
      </w:r>
      <w:r w:rsidRPr="00BD41FC">
        <w:rPr>
          <w:rFonts w:ascii="Times New Roman" w:eastAsia="Times New Roman" w:hAnsi="Times New Roman" w:cs="Times New Roman"/>
          <w:b/>
          <w:bCs/>
          <w:sz w:val="24"/>
          <w:szCs w:val="24"/>
          <w:lang w:eastAsia="pl-PL"/>
        </w:rPr>
        <w:t>2</w:t>
      </w:r>
      <w:r w:rsidR="00BD41FC" w:rsidRPr="00BD41FC">
        <w:rPr>
          <w:rFonts w:ascii="Times New Roman" w:eastAsia="Times New Roman" w:hAnsi="Times New Roman" w:cs="Times New Roman"/>
          <w:b/>
          <w:bCs/>
          <w:sz w:val="24"/>
          <w:szCs w:val="24"/>
          <w:lang w:eastAsia="pl-PL"/>
        </w:rPr>
        <w:t>4</w:t>
      </w:r>
      <w:r w:rsidRPr="00BD41FC">
        <w:rPr>
          <w:rFonts w:ascii="Times New Roman" w:eastAsia="Times New Roman" w:hAnsi="Times New Roman" w:cs="Times New Roman"/>
          <w:b/>
          <w:bCs/>
          <w:sz w:val="24"/>
          <w:szCs w:val="24"/>
          <w:lang w:eastAsia="pl-PL"/>
        </w:rPr>
        <w:t xml:space="preserve"> mies</w:t>
      </w:r>
      <w:r w:rsidR="00BD41FC" w:rsidRPr="00BD41FC">
        <w:rPr>
          <w:rFonts w:ascii="Times New Roman" w:eastAsia="Times New Roman" w:hAnsi="Times New Roman" w:cs="Times New Roman"/>
          <w:b/>
          <w:bCs/>
          <w:sz w:val="24"/>
          <w:szCs w:val="24"/>
          <w:lang w:eastAsia="pl-PL"/>
        </w:rPr>
        <w:t>ią</w:t>
      </w:r>
      <w:r w:rsidRPr="00BD41FC">
        <w:rPr>
          <w:rFonts w:ascii="Times New Roman" w:eastAsia="Times New Roman" w:hAnsi="Times New Roman" w:cs="Times New Roman"/>
          <w:b/>
          <w:bCs/>
          <w:sz w:val="24"/>
          <w:szCs w:val="24"/>
          <w:lang w:eastAsia="pl-PL"/>
        </w:rPr>
        <w:t>c</w:t>
      </w:r>
      <w:r w:rsidR="00BD41FC" w:rsidRPr="00BD41FC">
        <w:rPr>
          <w:rFonts w:ascii="Times New Roman" w:eastAsia="Times New Roman" w:hAnsi="Times New Roman" w:cs="Times New Roman"/>
          <w:b/>
          <w:bCs/>
          <w:sz w:val="24"/>
          <w:szCs w:val="24"/>
          <w:lang w:eastAsia="pl-PL"/>
        </w:rPr>
        <w:t>e</w:t>
      </w:r>
      <w:r w:rsidR="00CC4462">
        <w:rPr>
          <w:rFonts w:ascii="Times New Roman" w:eastAsia="Times New Roman" w:hAnsi="Times New Roman" w:cs="Times New Roman"/>
          <w:b/>
          <w:bCs/>
          <w:sz w:val="24"/>
          <w:szCs w:val="24"/>
          <w:lang w:eastAsia="pl-PL"/>
        </w:rPr>
        <w:t xml:space="preserve"> (pakiety </w:t>
      </w:r>
      <w:r w:rsidR="00CC4462" w:rsidRPr="00CC4462">
        <w:rPr>
          <w:rFonts w:ascii="Times New Roman" w:eastAsia="Times New Roman" w:hAnsi="Times New Roman" w:cs="Times New Roman"/>
          <w:b/>
          <w:bCs/>
          <w:sz w:val="24"/>
          <w:szCs w:val="24"/>
          <w:lang w:eastAsia="pl-PL"/>
        </w:rPr>
        <w:t>1,6,13</w:t>
      </w:r>
      <w:r w:rsidR="00CC4462">
        <w:rPr>
          <w:rFonts w:ascii="Times New Roman" w:eastAsia="Times New Roman" w:hAnsi="Times New Roman" w:cs="Times New Roman"/>
          <w:b/>
          <w:bCs/>
          <w:sz w:val="24"/>
          <w:szCs w:val="24"/>
          <w:lang w:eastAsia="pl-PL"/>
        </w:rPr>
        <w:t>), 12 miesięcy (pakiety 35,36).</w:t>
      </w:r>
    </w:p>
    <w:p w14:paraId="0DF85348" w14:textId="77777777" w:rsidR="00311A4A" w:rsidRPr="00050836" w:rsidRDefault="00311A4A" w:rsidP="004A2BD8">
      <w:pPr>
        <w:numPr>
          <w:ilvl w:val="0"/>
          <w:numId w:val="88"/>
        </w:numPr>
        <w:spacing w:after="0" w:line="240" w:lineRule="auto"/>
        <w:ind w:left="284" w:right="-569" w:hanging="284"/>
        <w:contextualSpacing/>
        <w:jc w:val="both"/>
        <w:rPr>
          <w:rFonts w:ascii="Times New Roman" w:eastAsia="Times New Roman" w:hAnsi="Times New Roman" w:cs="Times New Roman"/>
          <w:sz w:val="24"/>
          <w:szCs w:val="24"/>
          <w:lang w:eastAsia="pl-PL"/>
        </w:rPr>
      </w:pPr>
      <w:r w:rsidRPr="00050836">
        <w:rPr>
          <w:rFonts w:ascii="Times New Roman" w:eastAsia="Times New Roman" w:hAnsi="Times New Roman" w:cs="Times New Roman"/>
          <w:sz w:val="24"/>
          <w:szCs w:val="24"/>
          <w:lang w:eastAsia="pl-PL"/>
        </w:rPr>
        <w:t>Niniejsza umowa ulega rozwiązaniu w przypadku wcześniejszego rozwiązania Umowy głównej a także w przypadku, jeżeli którakolwiek ze stron Umowy głównej odstąpi od jej wykonania.</w:t>
      </w:r>
    </w:p>
    <w:p w14:paraId="0A9FA9BB" w14:textId="77777777" w:rsidR="00311A4A" w:rsidRPr="00050836" w:rsidRDefault="00311A4A" w:rsidP="004A2BD8">
      <w:pPr>
        <w:numPr>
          <w:ilvl w:val="0"/>
          <w:numId w:val="88"/>
        </w:numPr>
        <w:spacing w:after="0" w:line="240" w:lineRule="auto"/>
        <w:ind w:left="284" w:right="-569" w:hanging="284"/>
        <w:contextualSpacing/>
        <w:jc w:val="both"/>
        <w:rPr>
          <w:rFonts w:ascii="Times New Roman" w:eastAsia="Times New Roman" w:hAnsi="Times New Roman" w:cs="Times New Roman"/>
          <w:sz w:val="24"/>
          <w:szCs w:val="24"/>
          <w:lang w:eastAsia="pl-PL"/>
        </w:rPr>
      </w:pPr>
      <w:r w:rsidRPr="00050836">
        <w:rPr>
          <w:rFonts w:ascii="Times New Roman" w:eastAsia="Times New Roman" w:hAnsi="Times New Roman" w:cs="Times New Roman"/>
          <w:sz w:val="24"/>
          <w:szCs w:val="24"/>
          <w:lang w:eastAsia="pl-PL"/>
        </w:rPr>
        <w:t xml:space="preserve">Wykonawca zobowiązuje się nie dokonywać bez pisemnej zgody jakichkolwiek czynności prawnych zmierzających do przeniesienia w całości lub części wierzytelności z umowy lub prowadzących do zmiany ich wierzyciela. </w:t>
      </w:r>
    </w:p>
    <w:p w14:paraId="2A3F23BB" w14:textId="77777777" w:rsidR="00311A4A" w:rsidRPr="00050836" w:rsidRDefault="00311A4A" w:rsidP="004A2BD8">
      <w:pPr>
        <w:numPr>
          <w:ilvl w:val="0"/>
          <w:numId w:val="88"/>
        </w:numPr>
        <w:spacing w:after="0" w:line="240" w:lineRule="auto"/>
        <w:ind w:left="284" w:right="-569" w:hanging="284"/>
        <w:contextualSpacing/>
        <w:jc w:val="both"/>
        <w:rPr>
          <w:rFonts w:ascii="Times New Roman" w:eastAsia="Times New Roman" w:hAnsi="Times New Roman" w:cs="Times New Roman"/>
          <w:sz w:val="24"/>
          <w:szCs w:val="24"/>
          <w:lang w:eastAsia="pl-PL"/>
        </w:rPr>
      </w:pPr>
      <w:r w:rsidRPr="00050836">
        <w:rPr>
          <w:rFonts w:ascii="Times New Roman" w:eastAsia="Times New Roman" w:hAnsi="Times New Roman" w:cs="Times New Roman"/>
          <w:color w:val="000000"/>
          <w:sz w:val="24"/>
          <w:szCs w:val="24"/>
          <w:lang w:eastAsia="pl-PL"/>
        </w:rPr>
        <w:t>Wykonawca jest uprawniony do wypowiedzenia Umowy ze skutkiem natychmiastowym, jeżeli:</w:t>
      </w:r>
      <w:r w:rsidRPr="00050836">
        <w:rPr>
          <w:rFonts w:ascii="Times New Roman" w:eastAsia="Times New Roman" w:hAnsi="Times New Roman" w:cs="Times New Roman"/>
          <w:sz w:val="24"/>
          <w:szCs w:val="24"/>
          <w:lang w:eastAsia="pl-PL"/>
        </w:rPr>
        <w:t xml:space="preserve"> </w:t>
      </w:r>
    </w:p>
    <w:p w14:paraId="534A8AA2" w14:textId="77777777" w:rsidR="00311A4A" w:rsidRPr="00050836" w:rsidRDefault="00311A4A" w:rsidP="004A2BD8">
      <w:pPr>
        <w:numPr>
          <w:ilvl w:val="1"/>
          <w:numId w:val="84"/>
        </w:numPr>
        <w:suppressAutoHyphens/>
        <w:spacing w:after="0" w:line="240" w:lineRule="auto"/>
        <w:ind w:left="567" w:right="-569" w:hanging="283"/>
        <w:jc w:val="both"/>
        <w:rPr>
          <w:rFonts w:ascii="Times New Roman" w:eastAsia="Times New Roman" w:hAnsi="Times New Roman" w:cs="Times New Roman"/>
          <w:color w:val="000000"/>
          <w:sz w:val="24"/>
          <w:szCs w:val="24"/>
          <w:lang w:eastAsia="pl-PL"/>
        </w:rPr>
      </w:pPr>
      <w:r w:rsidRPr="00050836">
        <w:rPr>
          <w:rFonts w:ascii="Times New Roman" w:eastAsia="Times New Roman" w:hAnsi="Times New Roman" w:cs="Times New Roman"/>
          <w:color w:val="000000"/>
          <w:sz w:val="24"/>
          <w:szCs w:val="24"/>
          <w:lang w:eastAsia="pl-PL"/>
        </w:rPr>
        <w:t xml:space="preserve">Zamawiający lub osoba trzecia korzysta z Urządzeń niezgodnie z instrukcją obsługi, z ich właściwościami lub przeznaczeniem; </w:t>
      </w:r>
    </w:p>
    <w:p w14:paraId="6DB5508D" w14:textId="77777777" w:rsidR="00311A4A" w:rsidRPr="00050836" w:rsidRDefault="00311A4A" w:rsidP="004A2BD8">
      <w:pPr>
        <w:numPr>
          <w:ilvl w:val="1"/>
          <w:numId w:val="84"/>
        </w:numPr>
        <w:suppressAutoHyphens/>
        <w:spacing w:after="0" w:line="240" w:lineRule="auto"/>
        <w:ind w:left="567" w:right="-569" w:hanging="283"/>
        <w:jc w:val="both"/>
        <w:rPr>
          <w:rFonts w:ascii="Times New Roman" w:eastAsia="Times New Roman" w:hAnsi="Times New Roman" w:cs="Times New Roman"/>
          <w:color w:val="000000"/>
          <w:sz w:val="24"/>
          <w:szCs w:val="24"/>
          <w:lang w:eastAsia="pl-PL"/>
        </w:rPr>
      </w:pPr>
      <w:r w:rsidRPr="00050836">
        <w:rPr>
          <w:rFonts w:ascii="Times New Roman" w:eastAsia="Times New Roman" w:hAnsi="Times New Roman" w:cs="Times New Roman"/>
          <w:color w:val="000000"/>
          <w:sz w:val="24"/>
          <w:szCs w:val="24"/>
          <w:lang w:eastAsia="pl-PL"/>
        </w:rPr>
        <w:t>Urządzenia będą eksploatowane przez jakiekolwiek osoby nieprzeszkolone przez przedstawiciela Wykonawcy lub zostaną udostępnione osobom trzecim, bez uprzedniej pisemnej zgody Wykonawcy</w:t>
      </w:r>
    </w:p>
    <w:p w14:paraId="5FE01A0C" w14:textId="77777777" w:rsidR="00311A4A" w:rsidRPr="00050836" w:rsidRDefault="00311A4A" w:rsidP="00311A4A">
      <w:pPr>
        <w:suppressAutoHyphens/>
        <w:autoSpaceDN w:val="0"/>
        <w:spacing w:after="0" w:line="240" w:lineRule="auto"/>
        <w:ind w:left="284" w:hanging="284"/>
        <w:jc w:val="both"/>
        <w:textAlignment w:val="baseline"/>
        <w:rPr>
          <w:rFonts w:ascii="Times New Roman" w:eastAsia="SimSun" w:hAnsi="Times New Roman" w:cs="Times New Roman"/>
          <w:sz w:val="24"/>
          <w:szCs w:val="24"/>
        </w:rPr>
      </w:pPr>
      <w:r w:rsidRPr="00050836">
        <w:rPr>
          <w:rFonts w:ascii="Times New Roman" w:eastAsia="SimSun" w:hAnsi="Times New Roman" w:cs="Times New Roman"/>
          <w:sz w:val="24"/>
          <w:szCs w:val="24"/>
        </w:rPr>
        <w:t>5.</w:t>
      </w:r>
      <w:r>
        <w:rPr>
          <w:rFonts w:ascii="Times New Roman" w:eastAsia="SimSun" w:hAnsi="Times New Roman" w:cs="Times New Roman"/>
          <w:sz w:val="24"/>
          <w:szCs w:val="24"/>
        </w:rPr>
        <w:tab/>
      </w:r>
      <w:r w:rsidRPr="00050836">
        <w:rPr>
          <w:rFonts w:ascii="Times New Roman" w:eastAsia="SimSun" w:hAnsi="Times New Roman" w:cs="Times New Roman"/>
          <w:sz w:val="24"/>
          <w:szCs w:val="24"/>
        </w:rPr>
        <w:t>Zamawiającemu przysługuje prawo do odstąpienia od niniejszej umowy w terminie 30 dni od powzięcia wiadomości o wystąpieniu jednej z następujących okoliczności:</w:t>
      </w:r>
    </w:p>
    <w:p w14:paraId="33541CB2" w14:textId="68417220" w:rsidR="00311A4A" w:rsidRPr="00050836" w:rsidRDefault="00311A4A" w:rsidP="00311A4A">
      <w:pPr>
        <w:suppressAutoHyphens/>
        <w:spacing w:after="0" w:line="240" w:lineRule="auto"/>
        <w:ind w:right="-569"/>
        <w:jc w:val="both"/>
        <w:rPr>
          <w:rFonts w:ascii="Times New Roman" w:eastAsia="SimSun" w:hAnsi="Times New Roman" w:cs="Times New Roman"/>
          <w:sz w:val="24"/>
          <w:szCs w:val="24"/>
        </w:rPr>
      </w:pPr>
      <w:r w:rsidRPr="00050836">
        <w:rPr>
          <w:rFonts w:ascii="Times New Roman" w:eastAsia="SimSun" w:hAnsi="Times New Roman" w:cs="Times New Roman"/>
          <w:sz w:val="24"/>
          <w:szCs w:val="24"/>
        </w:rPr>
        <w:t xml:space="preserve">     </w:t>
      </w:r>
      <w:r w:rsidR="00EB71D5">
        <w:rPr>
          <w:rFonts w:ascii="Times New Roman" w:eastAsia="SimSun" w:hAnsi="Times New Roman" w:cs="Times New Roman"/>
          <w:sz w:val="24"/>
          <w:szCs w:val="24"/>
        </w:rPr>
        <w:t>a</w:t>
      </w:r>
      <w:r w:rsidRPr="00050836">
        <w:rPr>
          <w:rFonts w:ascii="Times New Roman" w:eastAsia="SimSun" w:hAnsi="Times New Roman" w:cs="Times New Roman"/>
          <w:sz w:val="24"/>
          <w:szCs w:val="24"/>
        </w:rPr>
        <w:t xml:space="preserve">) w razie wystąpienia istotnej zmiany okoliczności powodującej, że wykonanie umowy nie leży </w:t>
      </w:r>
    </w:p>
    <w:p w14:paraId="3CDDA671" w14:textId="77777777" w:rsidR="00311A4A" w:rsidRPr="00050836" w:rsidRDefault="00311A4A" w:rsidP="00311A4A">
      <w:pPr>
        <w:suppressAutoHyphens/>
        <w:spacing w:after="0" w:line="240" w:lineRule="auto"/>
        <w:ind w:right="-569"/>
        <w:jc w:val="both"/>
        <w:rPr>
          <w:rFonts w:ascii="Times New Roman" w:eastAsia="SimSun" w:hAnsi="Times New Roman" w:cs="Times New Roman"/>
          <w:sz w:val="24"/>
          <w:szCs w:val="24"/>
        </w:rPr>
      </w:pPr>
      <w:r w:rsidRPr="00050836">
        <w:rPr>
          <w:rFonts w:ascii="Times New Roman" w:eastAsia="SimSun" w:hAnsi="Times New Roman" w:cs="Times New Roman"/>
          <w:sz w:val="24"/>
          <w:szCs w:val="24"/>
        </w:rPr>
        <w:t xml:space="preserve">         w interesie publicznym, czego nie można było przewidzieć w chwili zawarcia umow</w:t>
      </w:r>
      <w:r>
        <w:rPr>
          <w:rFonts w:ascii="Times New Roman" w:eastAsia="SimSun" w:hAnsi="Times New Roman" w:cs="Times New Roman"/>
          <w:sz w:val="24"/>
          <w:szCs w:val="24"/>
        </w:rPr>
        <w:t>y</w:t>
      </w:r>
      <w:r w:rsidRPr="00050836">
        <w:rPr>
          <w:rFonts w:ascii="Times New Roman" w:eastAsia="SimSun" w:hAnsi="Times New Roman" w:cs="Times New Roman"/>
          <w:sz w:val="24"/>
          <w:szCs w:val="24"/>
        </w:rPr>
        <w:t xml:space="preserve">, lub </w:t>
      </w:r>
    </w:p>
    <w:p w14:paraId="1E47055C" w14:textId="77777777" w:rsidR="00311A4A" w:rsidRPr="00050836" w:rsidRDefault="00311A4A" w:rsidP="00311A4A">
      <w:pPr>
        <w:widowControl w:val="0"/>
        <w:suppressAutoHyphens/>
        <w:autoSpaceDN w:val="0"/>
        <w:spacing w:after="0" w:line="240" w:lineRule="auto"/>
        <w:jc w:val="both"/>
        <w:textAlignment w:val="baseline"/>
        <w:rPr>
          <w:rFonts w:ascii="Times New Roman" w:eastAsia="SimSun" w:hAnsi="Times New Roman" w:cs="Times New Roman"/>
          <w:sz w:val="24"/>
          <w:szCs w:val="24"/>
        </w:rPr>
      </w:pPr>
      <w:r w:rsidRPr="00050836">
        <w:rPr>
          <w:rFonts w:ascii="Times New Roman" w:eastAsia="SimSun" w:hAnsi="Times New Roman" w:cs="Times New Roman"/>
          <w:sz w:val="24"/>
          <w:szCs w:val="24"/>
        </w:rPr>
        <w:t xml:space="preserve">         dalsze wykonywanie umowy może zagrozić podstawowemu interesowi bezpieczeństwa</w:t>
      </w:r>
    </w:p>
    <w:p w14:paraId="25A558C4" w14:textId="77777777" w:rsidR="00311A4A" w:rsidRPr="00050836" w:rsidRDefault="00311A4A" w:rsidP="00311A4A">
      <w:pPr>
        <w:widowControl w:val="0"/>
        <w:suppressAutoHyphens/>
        <w:autoSpaceDN w:val="0"/>
        <w:spacing w:after="0" w:line="240" w:lineRule="auto"/>
        <w:jc w:val="both"/>
        <w:textAlignment w:val="baseline"/>
        <w:rPr>
          <w:rFonts w:ascii="Times New Roman" w:eastAsia="SimSun" w:hAnsi="Times New Roman" w:cs="Times New Roman"/>
          <w:sz w:val="24"/>
          <w:szCs w:val="24"/>
        </w:rPr>
      </w:pPr>
      <w:r w:rsidRPr="00050836">
        <w:rPr>
          <w:rFonts w:ascii="Times New Roman" w:eastAsia="SimSun" w:hAnsi="Times New Roman" w:cs="Times New Roman"/>
          <w:sz w:val="24"/>
          <w:szCs w:val="24"/>
        </w:rPr>
        <w:t xml:space="preserve">         państwa lub bezpieczeństwu publicznemu. W takim wypadku Wykonawca może żądać</w:t>
      </w:r>
    </w:p>
    <w:p w14:paraId="534B0F79" w14:textId="77777777" w:rsidR="00311A4A" w:rsidRPr="00050836" w:rsidRDefault="00311A4A" w:rsidP="00311A4A">
      <w:pPr>
        <w:widowControl w:val="0"/>
        <w:suppressAutoHyphens/>
        <w:autoSpaceDN w:val="0"/>
        <w:spacing w:after="0" w:line="240" w:lineRule="auto"/>
        <w:jc w:val="both"/>
        <w:textAlignment w:val="baseline"/>
        <w:rPr>
          <w:rFonts w:ascii="Times New Roman" w:eastAsia="SimSun" w:hAnsi="Times New Roman" w:cs="Times New Roman"/>
          <w:sz w:val="24"/>
          <w:szCs w:val="24"/>
        </w:rPr>
      </w:pPr>
      <w:r w:rsidRPr="00050836">
        <w:rPr>
          <w:rFonts w:ascii="Times New Roman" w:eastAsia="SimSun" w:hAnsi="Times New Roman" w:cs="Times New Roman"/>
          <w:sz w:val="24"/>
          <w:szCs w:val="24"/>
        </w:rPr>
        <w:t xml:space="preserve">         jedynie wynagrodzenia należnego mu z tytułu wykonania części umowy.</w:t>
      </w:r>
    </w:p>
    <w:p w14:paraId="019D7E9C" w14:textId="4BD6BFC7" w:rsidR="00311A4A" w:rsidRPr="00050836" w:rsidRDefault="00311A4A" w:rsidP="00311A4A">
      <w:pPr>
        <w:widowControl w:val="0"/>
        <w:suppressAutoHyphens/>
        <w:autoSpaceDN w:val="0"/>
        <w:spacing w:after="0" w:line="240" w:lineRule="auto"/>
        <w:jc w:val="both"/>
        <w:textAlignment w:val="baseline"/>
        <w:rPr>
          <w:rFonts w:ascii="Times New Roman" w:eastAsia="SimSun" w:hAnsi="Times New Roman" w:cs="Times New Roman"/>
          <w:sz w:val="24"/>
          <w:szCs w:val="24"/>
        </w:rPr>
      </w:pPr>
      <w:r w:rsidRPr="00050836">
        <w:rPr>
          <w:rFonts w:ascii="Times New Roman" w:eastAsia="SimSun" w:hAnsi="Times New Roman" w:cs="Times New Roman"/>
          <w:sz w:val="24"/>
          <w:szCs w:val="24"/>
        </w:rPr>
        <w:t xml:space="preserve">     </w:t>
      </w:r>
      <w:r w:rsidR="00EB71D5">
        <w:rPr>
          <w:rFonts w:ascii="Times New Roman" w:eastAsia="SimSun" w:hAnsi="Times New Roman" w:cs="Times New Roman"/>
          <w:sz w:val="24"/>
          <w:szCs w:val="24"/>
        </w:rPr>
        <w:t>b</w:t>
      </w:r>
      <w:r w:rsidRPr="00050836">
        <w:rPr>
          <w:rFonts w:ascii="Times New Roman" w:eastAsia="SimSun" w:hAnsi="Times New Roman" w:cs="Times New Roman"/>
          <w:sz w:val="24"/>
          <w:szCs w:val="24"/>
        </w:rPr>
        <w:t>) gdy Wykonawca został wpisany na listę osób i podmiotów, wobec których są stosowane</w:t>
      </w:r>
    </w:p>
    <w:p w14:paraId="19225CF6" w14:textId="254EBA2D" w:rsidR="00EB71D5" w:rsidRPr="00050836" w:rsidRDefault="00311A4A" w:rsidP="00BD41FC">
      <w:pPr>
        <w:widowControl w:val="0"/>
        <w:suppressAutoHyphens/>
        <w:autoSpaceDN w:val="0"/>
        <w:spacing w:after="0" w:line="240" w:lineRule="auto"/>
        <w:ind w:left="567" w:hanging="567"/>
        <w:jc w:val="both"/>
        <w:textAlignment w:val="baseline"/>
        <w:rPr>
          <w:rFonts w:ascii="Times New Roman" w:eastAsia="SimSun" w:hAnsi="Times New Roman" w:cs="Times New Roman"/>
          <w:sz w:val="24"/>
          <w:szCs w:val="24"/>
        </w:rPr>
      </w:pPr>
      <w:r w:rsidRPr="00050836">
        <w:rPr>
          <w:rFonts w:ascii="Times New Roman" w:eastAsia="SimSun" w:hAnsi="Times New Roman" w:cs="Times New Roman"/>
          <w:sz w:val="24"/>
          <w:szCs w:val="24"/>
        </w:rPr>
        <w:t xml:space="preserve">         środki określone w ustawie z dnia 13 kwietnia 2022 r</w:t>
      </w:r>
      <w:r w:rsidR="00BD41FC" w:rsidRPr="00EF7D8D">
        <w:rPr>
          <w:rFonts w:ascii="Times New Roman" w:eastAsia="SimSun" w:hAnsi="Times New Roman" w:cs="Times New Roman"/>
          <w:sz w:val="24"/>
          <w:szCs w:val="24"/>
        </w:rPr>
        <w:t>.</w:t>
      </w:r>
      <w:r w:rsidRPr="00EF7D8D">
        <w:rPr>
          <w:rFonts w:ascii="Times New Roman" w:eastAsia="SimSun" w:hAnsi="Times New Roman" w:cs="Times New Roman"/>
          <w:sz w:val="24"/>
          <w:szCs w:val="24"/>
        </w:rPr>
        <w:t xml:space="preserve"> </w:t>
      </w:r>
      <w:r w:rsidR="00BD41FC" w:rsidRPr="00EF7D8D">
        <w:rPr>
          <w:rFonts w:ascii="Times New Roman" w:eastAsia="SimSun" w:hAnsi="Times New Roman" w:cs="Times New Roman"/>
          <w:sz w:val="24"/>
          <w:szCs w:val="24"/>
        </w:rPr>
        <w:t>(</w:t>
      </w:r>
      <w:proofErr w:type="spellStart"/>
      <w:r w:rsidR="00BD41FC" w:rsidRPr="00EF7D8D">
        <w:rPr>
          <w:rFonts w:ascii="Times New Roman" w:eastAsia="SimSun" w:hAnsi="Times New Roman" w:cs="Times New Roman"/>
          <w:sz w:val="24"/>
          <w:szCs w:val="24"/>
        </w:rPr>
        <w:t>t.j</w:t>
      </w:r>
      <w:proofErr w:type="spellEnd"/>
      <w:r w:rsidR="00BD41FC" w:rsidRPr="00EF7D8D">
        <w:rPr>
          <w:rFonts w:ascii="Times New Roman" w:eastAsia="SimSun" w:hAnsi="Times New Roman" w:cs="Times New Roman"/>
          <w:sz w:val="24"/>
          <w:szCs w:val="24"/>
        </w:rPr>
        <w:t xml:space="preserve">. Dz.U.2024.1616) </w:t>
      </w:r>
      <w:r w:rsidRPr="00050836">
        <w:rPr>
          <w:rFonts w:ascii="Times New Roman" w:eastAsia="SimSun" w:hAnsi="Times New Roman" w:cs="Times New Roman"/>
          <w:sz w:val="24"/>
          <w:szCs w:val="24"/>
        </w:rPr>
        <w:t>o</w:t>
      </w:r>
      <w:r w:rsidR="00BD41FC">
        <w:rPr>
          <w:rFonts w:ascii="Times New Roman" w:eastAsia="SimSun" w:hAnsi="Times New Roman" w:cs="Times New Roman"/>
          <w:sz w:val="24"/>
          <w:szCs w:val="24"/>
        </w:rPr>
        <w:t xml:space="preserve"> </w:t>
      </w:r>
      <w:r w:rsidRPr="00050836">
        <w:rPr>
          <w:rFonts w:ascii="Times New Roman" w:eastAsia="SimSun" w:hAnsi="Times New Roman" w:cs="Times New Roman"/>
          <w:sz w:val="24"/>
          <w:szCs w:val="24"/>
        </w:rPr>
        <w:t>szczególnych rozwiązaniach w zakresie przeciwdziałania wspieraniu agresji na Ukrainę</w:t>
      </w:r>
      <w:r w:rsidR="00BD41FC">
        <w:rPr>
          <w:rFonts w:ascii="Times New Roman" w:eastAsia="SimSun" w:hAnsi="Times New Roman" w:cs="Times New Roman"/>
          <w:sz w:val="24"/>
          <w:szCs w:val="24"/>
        </w:rPr>
        <w:t xml:space="preserve"> </w:t>
      </w:r>
      <w:r w:rsidRPr="00050836">
        <w:rPr>
          <w:rFonts w:ascii="Times New Roman" w:eastAsia="SimSun" w:hAnsi="Times New Roman" w:cs="Times New Roman"/>
          <w:sz w:val="24"/>
          <w:szCs w:val="24"/>
        </w:rPr>
        <w:t>oraz służących obronie bezpieczeństwa narodowego, a także w przypadku spełnienia</w:t>
      </w:r>
      <w:r w:rsidR="00BD41FC">
        <w:rPr>
          <w:rFonts w:ascii="Times New Roman" w:eastAsia="SimSun" w:hAnsi="Times New Roman" w:cs="Times New Roman"/>
          <w:sz w:val="24"/>
          <w:szCs w:val="24"/>
        </w:rPr>
        <w:t xml:space="preserve"> </w:t>
      </w:r>
      <w:r w:rsidRPr="00050836">
        <w:rPr>
          <w:rFonts w:ascii="Times New Roman" w:eastAsia="SimSun" w:hAnsi="Times New Roman" w:cs="Times New Roman"/>
          <w:sz w:val="24"/>
          <w:szCs w:val="24"/>
        </w:rPr>
        <w:t>przez Wykonawcę którejkolwiek z pozostałych przesłanek, o których mowa w art. 7 ust.</w:t>
      </w:r>
      <w:r w:rsidR="00BD41FC">
        <w:rPr>
          <w:rFonts w:ascii="Times New Roman" w:eastAsia="SimSun" w:hAnsi="Times New Roman" w:cs="Times New Roman"/>
          <w:sz w:val="24"/>
          <w:szCs w:val="24"/>
        </w:rPr>
        <w:t xml:space="preserve"> </w:t>
      </w:r>
      <w:r w:rsidRPr="00050836">
        <w:rPr>
          <w:rFonts w:ascii="Times New Roman" w:eastAsia="SimSun" w:hAnsi="Times New Roman" w:cs="Times New Roman"/>
          <w:sz w:val="24"/>
          <w:szCs w:val="24"/>
        </w:rPr>
        <w:t>1 pkt 1) - 3) powołanej ustawy.</w:t>
      </w:r>
    </w:p>
    <w:p w14:paraId="41BA0692" w14:textId="77777777" w:rsidR="00311A4A" w:rsidRPr="00050836" w:rsidRDefault="00311A4A" w:rsidP="00E71997">
      <w:pPr>
        <w:spacing w:before="120" w:after="0" w:line="240" w:lineRule="auto"/>
        <w:ind w:right="-567"/>
        <w:jc w:val="center"/>
        <w:rPr>
          <w:rFonts w:ascii="Times New Roman" w:eastAsia="Times New Roman" w:hAnsi="Times New Roman" w:cs="Times New Roman"/>
          <w:b/>
          <w:bCs/>
          <w:color w:val="000000"/>
          <w:sz w:val="24"/>
          <w:szCs w:val="24"/>
          <w:lang w:eastAsia="pl-PL"/>
        </w:rPr>
      </w:pPr>
      <w:bookmarkStart w:id="66" w:name="_Hlk120621123"/>
      <w:r w:rsidRPr="00050836">
        <w:rPr>
          <w:rFonts w:ascii="Times New Roman" w:eastAsia="Times New Roman" w:hAnsi="Times New Roman" w:cs="Times New Roman"/>
          <w:b/>
          <w:bCs/>
          <w:color w:val="000000"/>
          <w:sz w:val="24"/>
          <w:szCs w:val="24"/>
          <w:lang w:eastAsia="pl-PL"/>
        </w:rPr>
        <w:t>§7.</w:t>
      </w:r>
    </w:p>
    <w:bookmarkEnd w:id="66"/>
    <w:p w14:paraId="189ADDF1" w14:textId="77777777" w:rsidR="00311A4A" w:rsidRPr="00050836" w:rsidRDefault="00311A4A" w:rsidP="004A2BD8">
      <w:pPr>
        <w:numPr>
          <w:ilvl w:val="0"/>
          <w:numId w:val="89"/>
        </w:numPr>
        <w:spacing w:after="0" w:line="240" w:lineRule="auto"/>
        <w:ind w:left="284" w:right="-569" w:hanging="284"/>
        <w:contextualSpacing/>
        <w:jc w:val="both"/>
        <w:rPr>
          <w:rFonts w:ascii="Times New Roman" w:eastAsia="Times New Roman" w:hAnsi="Times New Roman" w:cs="Times New Roman"/>
          <w:sz w:val="24"/>
          <w:szCs w:val="24"/>
          <w:lang w:eastAsia="pl-PL"/>
        </w:rPr>
      </w:pPr>
      <w:r w:rsidRPr="00050836">
        <w:rPr>
          <w:rFonts w:ascii="Times New Roman" w:eastAsia="Times New Roman" w:hAnsi="Times New Roman" w:cs="Times New Roman"/>
          <w:sz w:val="24"/>
          <w:szCs w:val="24"/>
          <w:lang w:eastAsia="pl-PL"/>
        </w:rPr>
        <w:t>Wszelkie zmiany do niniejszej umowy wymagają formy pisemnej pod rygorem ich nieważności.</w:t>
      </w:r>
    </w:p>
    <w:p w14:paraId="72C4FD1B" w14:textId="77777777" w:rsidR="00D20575" w:rsidRDefault="00311A4A" w:rsidP="00D20575">
      <w:pPr>
        <w:numPr>
          <w:ilvl w:val="0"/>
          <w:numId w:val="89"/>
        </w:numPr>
        <w:spacing w:after="0" w:line="240" w:lineRule="auto"/>
        <w:ind w:left="284" w:right="-569" w:hanging="284"/>
        <w:contextualSpacing/>
        <w:jc w:val="both"/>
        <w:rPr>
          <w:rFonts w:ascii="Times New Roman" w:eastAsia="Calibri" w:hAnsi="Times New Roman" w:cs="Times New Roman"/>
          <w:sz w:val="24"/>
          <w:szCs w:val="24"/>
        </w:rPr>
      </w:pPr>
      <w:r w:rsidRPr="00050836">
        <w:rPr>
          <w:rFonts w:ascii="Times New Roman" w:eastAsia="Calibri" w:hAnsi="Times New Roman" w:cs="Times New Roman"/>
          <w:sz w:val="24"/>
          <w:szCs w:val="24"/>
        </w:rPr>
        <w:t xml:space="preserve">W sprawach nieuregulowanych niniejszą umową mają zastosowanie </w:t>
      </w:r>
      <w:r w:rsidRPr="00E71997">
        <w:rPr>
          <w:rFonts w:ascii="Times New Roman" w:eastAsia="Calibri" w:hAnsi="Times New Roman" w:cs="Times New Roman"/>
          <w:sz w:val="24"/>
          <w:szCs w:val="24"/>
        </w:rPr>
        <w:t>przepisy</w:t>
      </w:r>
      <w:r w:rsidR="00EB71D5" w:rsidRPr="00E71997">
        <w:t xml:space="preserve"> </w:t>
      </w:r>
      <w:r w:rsidR="00EB71D5" w:rsidRPr="00E71997">
        <w:rPr>
          <w:rFonts w:ascii="Times New Roman" w:eastAsia="Calibri" w:hAnsi="Times New Roman" w:cs="Times New Roman"/>
          <w:sz w:val="24"/>
          <w:szCs w:val="24"/>
        </w:rPr>
        <w:t>prawa polskiego, w szczególności</w:t>
      </w:r>
      <w:r w:rsidRPr="00E71997">
        <w:rPr>
          <w:rFonts w:ascii="Times New Roman" w:eastAsia="Calibri" w:hAnsi="Times New Roman" w:cs="Times New Roman"/>
          <w:sz w:val="24"/>
          <w:szCs w:val="24"/>
        </w:rPr>
        <w:t xml:space="preserve"> Kodeksu </w:t>
      </w:r>
      <w:r w:rsidRPr="00050836">
        <w:rPr>
          <w:rFonts w:ascii="Times New Roman" w:eastAsia="Calibri" w:hAnsi="Times New Roman" w:cs="Times New Roman"/>
          <w:sz w:val="24"/>
          <w:szCs w:val="24"/>
        </w:rPr>
        <w:t>Cywilnego, Ustawy –</w:t>
      </w:r>
      <w:r>
        <w:rPr>
          <w:rFonts w:ascii="Times New Roman" w:eastAsia="Calibri" w:hAnsi="Times New Roman" w:cs="Times New Roman"/>
          <w:sz w:val="24"/>
          <w:szCs w:val="24"/>
        </w:rPr>
        <w:t xml:space="preserve"> </w:t>
      </w:r>
      <w:r w:rsidRPr="00050836">
        <w:rPr>
          <w:rFonts w:ascii="Times New Roman" w:eastAsia="Calibri" w:hAnsi="Times New Roman" w:cs="Times New Roman"/>
          <w:sz w:val="24"/>
          <w:szCs w:val="24"/>
        </w:rPr>
        <w:t>Prawo Zamówień Publicznych, zapisy specyfikacji istotnych warunków zamówienia i oferty przetargowej oraz wyjaśnień udzielonych w odpowiedzi na pytania wykonawców, które miały miejsce w toku postępowania poprzedzającego zawarcie Umowy.</w:t>
      </w:r>
    </w:p>
    <w:p w14:paraId="5960DA32" w14:textId="14113257" w:rsidR="00D20575" w:rsidRPr="00265A76" w:rsidRDefault="00D20575" w:rsidP="00D20575">
      <w:pPr>
        <w:numPr>
          <w:ilvl w:val="0"/>
          <w:numId w:val="89"/>
        </w:numPr>
        <w:spacing w:after="0" w:line="240" w:lineRule="auto"/>
        <w:ind w:left="284" w:right="-569" w:hanging="284"/>
        <w:contextualSpacing/>
        <w:jc w:val="both"/>
        <w:rPr>
          <w:rFonts w:ascii="Times New Roman" w:eastAsia="Calibri" w:hAnsi="Times New Roman" w:cs="Times New Roman"/>
          <w:sz w:val="24"/>
          <w:szCs w:val="24"/>
        </w:rPr>
      </w:pPr>
      <w:r w:rsidRPr="00265A76">
        <w:rPr>
          <w:rFonts w:ascii="Times New Roman" w:eastAsia="Calibri" w:hAnsi="Times New Roman" w:cs="Times New Roman"/>
          <w:sz w:val="24"/>
          <w:szCs w:val="24"/>
        </w:rPr>
        <w:t>Realizując zamówienie objęte Umową Wykonawca zobowiązany jest do zapewnienia – w zakresie odpowiadającym Przedmiotowi Umowy i jego właściwościom –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w:t>
      </w:r>
    </w:p>
    <w:p w14:paraId="1FF831DD" w14:textId="77777777" w:rsidR="00D20575" w:rsidRPr="00050836" w:rsidRDefault="00D20575" w:rsidP="00D20575">
      <w:pPr>
        <w:spacing w:after="0" w:line="240" w:lineRule="auto"/>
        <w:ind w:left="284" w:right="-569"/>
        <w:contextualSpacing/>
        <w:jc w:val="both"/>
        <w:rPr>
          <w:rFonts w:ascii="Times New Roman" w:eastAsia="Calibri" w:hAnsi="Times New Roman" w:cs="Times New Roman"/>
          <w:sz w:val="24"/>
          <w:szCs w:val="24"/>
        </w:rPr>
      </w:pPr>
    </w:p>
    <w:p w14:paraId="461A1E7F" w14:textId="77777777" w:rsidR="00311A4A" w:rsidRPr="00050836" w:rsidRDefault="00311A4A" w:rsidP="00E71997">
      <w:pPr>
        <w:spacing w:before="120" w:after="0" w:line="240" w:lineRule="auto"/>
        <w:ind w:right="-567"/>
        <w:jc w:val="center"/>
        <w:rPr>
          <w:rFonts w:ascii="Times New Roman" w:eastAsia="Times New Roman" w:hAnsi="Times New Roman" w:cs="Times New Roman"/>
          <w:b/>
          <w:bCs/>
          <w:color w:val="000000"/>
          <w:sz w:val="24"/>
          <w:szCs w:val="24"/>
          <w:lang w:eastAsia="pl-PL"/>
        </w:rPr>
      </w:pPr>
      <w:r w:rsidRPr="00050836">
        <w:rPr>
          <w:rFonts w:ascii="Times New Roman" w:eastAsia="Times New Roman" w:hAnsi="Times New Roman" w:cs="Times New Roman"/>
          <w:b/>
          <w:bCs/>
          <w:color w:val="000000"/>
          <w:sz w:val="24"/>
          <w:szCs w:val="24"/>
          <w:lang w:eastAsia="pl-PL"/>
        </w:rPr>
        <w:t>§8.</w:t>
      </w:r>
    </w:p>
    <w:p w14:paraId="7310D263" w14:textId="77777777" w:rsidR="00311A4A" w:rsidRPr="00050836" w:rsidRDefault="00311A4A" w:rsidP="00311A4A">
      <w:pPr>
        <w:spacing w:after="0" w:line="240" w:lineRule="auto"/>
        <w:ind w:right="-569"/>
        <w:contextualSpacing/>
        <w:jc w:val="both"/>
        <w:rPr>
          <w:rFonts w:ascii="Times New Roman" w:eastAsia="Times New Roman" w:hAnsi="Times New Roman" w:cs="Times New Roman"/>
          <w:sz w:val="24"/>
          <w:szCs w:val="24"/>
          <w:lang w:eastAsia="pl-PL"/>
        </w:rPr>
      </w:pPr>
      <w:r w:rsidRPr="00050836">
        <w:rPr>
          <w:rFonts w:ascii="Times New Roman" w:eastAsia="Times New Roman" w:hAnsi="Times New Roman" w:cs="Times New Roman"/>
          <w:sz w:val="24"/>
          <w:szCs w:val="24"/>
          <w:lang w:eastAsia="pl-PL"/>
        </w:rPr>
        <w:t xml:space="preserve">Umowę sporządzono w trzech jednobrzmiących egzemplarzach, dwa dla Zamawiającego i jeden </w:t>
      </w:r>
    </w:p>
    <w:p w14:paraId="67642184" w14:textId="77777777" w:rsidR="00311A4A" w:rsidRPr="00050836" w:rsidRDefault="00311A4A" w:rsidP="00311A4A">
      <w:pPr>
        <w:spacing w:after="0" w:line="240" w:lineRule="auto"/>
        <w:ind w:right="-569"/>
        <w:contextualSpacing/>
        <w:jc w:val="both"/>
        <w:rPr>
          <w:rFonts w:ascii="Times New Roman" w:eastAsia="Times New Roman" w:hAnsi="Times New Roman" w:cs="Times New Roman"/>
          <w:sz w:val="24"/>
          <w:szCs w:val="24"/>
          <w:lang w:eastAsia="pl-PL"/>
        </w:rPr>
      </w:pPr>
      <w:r w:rsidRPr="00050836">
        <w:rPr>
          <w:rFonts w:ascii="Times New Roman" w:eastAsia="Times New Roman" w:hAnsi="Times New Roman" w:cs="Times New Roman"/>
          <w:sz w:val="24"/>
          <w:szCs w:val="24"/>
          <w:lang w:eastAsia="pl-PL"/>
        </w:rPr>
        <w:t>dla Wykonawcy.</w:t>
      </w:r>
    </w:p>
    <w:p w14:paraId="02B8DC81" w14:textId="3B5E18E1" w:rsidR="00311A4A" w:rsidRPr="00EB71D5" w:rsidRDefault="00F46A22" w:rsidP="00F46A22">
      <w:pPr>
        <w:spacing w:before="1680" w:after="120" w:line="240" w:lineRule="auto"/>
        <w:ind w:left="709" w:firstLine="709"/>
        <w:jc w:val="both"/>
        <w:rPr>
          <w:sz w:val="24"/>
          <w:szCs w:val="24"/>
        </w:rPr>
      </w:pPr>
      <w:r>
        <w:rPr>
          <w:rFonts w:ascii="Times New Roman" w:eastAsia="Times New Roman" w:hAnsi="Times New Roman" w:cs="Times New Roman"/>
          <w:b/>
          <w:sz w:val="24"/>
          <w:szCs w:val="24"/>
          <w:lang w:eastAsia="pl-PL"/>
        </w:rPr>
        <w:t>Z</w:t>
      </w:r>
      <w:r w:rsidR="00311A4A" w:rsidRPr="00050836">
        <w:rPr>
          <w:rFonts w:ascii="Times New Roman" w:eastAsia="Times New Roman" w:hAnsi="Times New Roman" w:cs="Times New Roman"/>
          <w:b/>
          <w:sz w:val="24"/>
          <w:szCs w:val="24"/>
          <w:lang w:eastAsia="pl-PL"/>
        </w:rPr>
        <w:t xml:space="preserve">AMAWIAJĄCY: </w:t>
      </w:r>
      <w:r w:rsidR="00311A4A" w:rsidRPr="00050836">
        <w:rPr>
          <w:rFonts w:ascii="Times New Roman" w:eastAsia="Times New Roman" w:hAnsi="Times New Roman" w:cs="Times New Roman"/>
          <w:b/>
          <w:sz w:val="24"/>
          <w:szCs w:val="24"/>
          <w:lang w:eastAsia="pl-PL"/>
        </w:rPr>
        <w:tab/>
      </w:r>
      <w:r w:rsidR="00311A4A" w:rsidRPr="00050836">
        <w:rPr>
          <w:rFonts w:ascii="Times New Roman" w:eastAsia="Times New Roman" w:hAnsi="Times New Roman" w:cs="Times New Roman"/>
          <w:b/>
          <w:sz w:val="24"/>
          <w:szCs w:val="24"/>
          <w:lang w:eastAsia="pl-PL"/>
        </w:rPr>
        <w:tab/>
      </w:r>
      <w:r w:rsidR="00311A4A" w:rsidRPr="00050836">
        <w:rPr>
          <w:rFonts w:ascii="Times New Roman" w:eastAsia="Times New Roman" w:hAnsi="Times New Roman" w:cs="Times New Roman"/>
          <w:b/>
          <w:sz w:val="24"/>
          <w:szCs w:val="24"/>
          <w:lang w:eastAsia="pl-PL"/>
        </w:rPr>
        <w:tab/>
      </w:r>
      <w:r w:rsidR="00311A4A" w:rsidRPr="00050836">
        <w:rPr>
          <w:rFonts w:ascii="Times New Roman" w:eastAsia="Times New Roman" w:hAnsi="Times New Roman" w:cs="Times New Roman"/>
          <w:b/>
          <w:sz w:val="24"/>
          <w:szCs w:val="24"/>
          <w:lang w:eastAsia="pl-PL"/>
        </w:rPr>
        <w:tab/>
      </w:r>
      <w:r w:rsidR="00311A4A" w:rsidRPr="00050836">
        <w:rPr>
          <w:rFonts w:ascii="Times New Roman" w:eastAsia="Times New Roman" w:hAnsi="Times New Roman" w:cs="Times New Roman"/>
          <w:b/>
          <w:sz w:val="24"/>
          <w:szCs w:val="24"/>
          <w:lang w:eastAsia="pl-PL"/>
        </w:rPr>
        <w:tab/>
        <w:t>WYKONAWCA:</w:t>
      </w:r>
    </w:p>
    <w:p w14:paraId="299841C1" w14:textId="77777777" w:rsidR="00E71997" w:rsidRDefault="00E71997" w:rsidP="00311A4A">
      <w:pPr>
        <w:spacing w:before="240" w:after="0" w:line="240" w:lineRule="auto"/>
        <w:ind w:right="-425"/>
        <w:jc w:val="right"/>
        <w:rPr>
          <w:rFonts w:ascii="Times New Roman" w:eastAsia="SimSun" w:hAnsi="Times New Roman" w:cs="Times New Roman"/>
          <w:b/>
          <w:sz w:val="24"/>
          <w:szCs w:val="24"/>
          <w:lang w:eastAsia="pl-PL"/>
        </w:rPr>
      </w:pPr>
    </w:p>
    <w:p w14:paraId="08EFE236" w14:textId="59485367" w:rsidR="00311A4A" w:rsidRDefault="00311A4A" w:rsidP="00311A4A">
      <w:pPr>
        <w:spacing w:before="240" w:after="0" w:line="240" w:lineRule="auto"/>
        <w:ind w:right="-425"/>
        <w:jc w:val="right"/>
        <w:rPr>
          <w:rFonts w:ascii="Times New Roman" w:eastAsia="SimSun" w:hAnsi="Times New Roman" w:cs="Times New Roman"/>
          <w:b/>
          <w:sz w:val="24"/>
          <w:szCs w:val="24"/>
          <w:lang w:eastAsia="pl-PL"/>
        </w:rPr>
      </w:pPr>
      <w:r w:rsidRPr="00050836">
        <w:rPr>
          <w:rFonts w:ascii="Times New Roman" w:eastAsia="SimSun" w:hAnsi="Times New Roman" w:cs="Times New Roman"/>
          <w:b/>
          <w:sz w:val="24"/>
          <w:szCs w:val="24"/>
          <w:lang w:eastAsia="pl-PL"/>
        </w:rPr>
        <w:t xml:space="preserve">Załącznik nr </w:t>
      </w:r>
      <w:r>
        <w:rPr>
          <w:rFonts w:ascii="Times New Roman" w:eastAsia="SimSun" w:hAnsi="Times New Roman" w:cs="Times New Roman"/>
          <w:b/>
          <w:sz w:val="24"/>
          <w:szCs w:val="24"/>
          <w:lang w:eastAsia="pl-PL"/>
        </w:rPr>
        <w:t>3 do umowy głównej …./SPSSZ/202</w:t>
      </w:r>
      <w:r w:rsidR="006561E4">
        <w:rPr>
          <w:rFonts w:ascii="Times New Roman" w:eastAsia="SimSun" w:hAnsi="Times New Roman" w:cs="Times New Roman"/>
          <w:b/>
          <w:sz w:val="24"/>
          <w:szCs w:val="24"/>
          <w:lang w:eastAsia="pl-PL"/>
        </w:rPr>
        <w:t>5</w:t>
      </w:r>
    </w:p>
    <w:p w14:paraId="75C5DE93" w14:textId="77777777" w:rsidR="00311A4A" w:rsidRDefault="00311A4A" w:rsidP="00311A4A">
      <w:pPr>
        <w:spacing w:after="0" w:line="264" w:lineRule="auto"/>
        <w:jc w:val="center"/>
        <w:rPr>
          <w:rFonts w:ascii="Times New Roman" w:eastAsia="Times New Roman" w:hAnsi="Times New Roman" w:cs="Times New Roman"/>
          <w:b/>
          <w:sz w:val="24"/>
          <w:szCs w:val="24"/>
          <w:lang w:eastAsia="pl-PL"/>
        </w:rPr>
      </w:pPr>
    </w:p>
    <w:p w14:paraId="42F89DA3" w14:textId="00C87806" w:rsidR="00311A4A" w:rsidRDefault="00311A4A" w:rsidP="00311A4A">
      <w:pPr>
        <w:spacing w:after="0" w:line="264"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DOTYCZY PAKIETU 1</w:t>
      </w:r>
      <w:r w:rsidR="007014FA" w:rsidRPr="007014FA">
        <w:rPr>
          <w:rFonts w:ascii="Times New Roman" w:eastAsia="Times New Roman" w:hAnsi="Times New Roman" w:cs="Times New Roman"/>
          <w:b/>
          <w:sz w:val="24"/>
          <w:szCs w:val="24"/>
          <w:lang w:eastAsia="pl-PL"/>
        </w:rPr>
        <w:t>, 6</w:t>
      </w:r>
      <w:r w:rsidR="00CC4462">
        <w:rPr>
          <w:rFonts w:ascii="Times New Roman" w:eastAsia="Times New Roman" w:hAnsi="Times New Roman" w:cs="Times New Roman"/>
          <w:b/>
          <w:sz w:val="24"/>
          <w:szCs w:val="24"/>
          <w:lang w:eastAsia="pl-PL"/>
        </w:rPr>
        <w:t xml:space="preserve">, </w:t>
      </w:r>
      <w:r w:rsidR="00D75264">
        <w:rPr>
          <w:rFonts w:ascii="Times New Roman" w:eastAsia="Times New Roman" w:hAnsi="Times New Roman" w:cs="Times New Roman"/>
          <w:b/>
          <w:sz w:val="24"/>
          <w:szCs w:val="24"/>
          <w:lang w:eastAsia="pl-PL"/>
        </w:rPr>
        <w:t xml:space="preserve">34, </w:t>
      </w:r>
      <w:r w:rsidR="00CC4462">
        <w:rPr>
          <w:rFonts w:ascii="Times New Roman" w:eastAsia="Times New Roman" w:hAnsi="Times New Roman" w:cs="Times New Roman"/>
          <w:b/>
          <w:sz w:val="24"/>
          <w:szCs w:val="24"/>
          <w:lang w:eastAsia="pl-PL"/>
        </w:rPr>
        <w:t>35,36</w:t>
      </w:r>
    </w:p>
    <w:p w14:paraId="56C444AA" w14:textId="77777777" w:rsidR="00311A4A" w:rsidRDefault="00311A4A" w:rsidP="00311A4A">
      <w:pPr>
        <w:spacing w:after="0" w:line="264" w:lineRule="auto"/>
        <w:jc w:val="center"/>
        <w:rPr>
          <w:rFonts w:ascii="Times New Roman" w:eastAsia="Times New Roman" w:hAnsi="Times New Roman" w:cs="Times New Roman"/>
          <w:b/>
          <w:sz w:val="24"/>
          <w:szCs w:val="24"/>
          <w:lang w:eastAsia="pl-PL"/>
        </w:rPr>
      </w:pPr>
      <w:r w:rsidRPr="00E27A45">
        <w:rPr>
          <w:rFonts w:ascii="Times New Roman" w:eastAsia="Times New Roman" w:hAnsi="Times New Roman" w:cs="Times New Roman"/>
          <w:b/>
          <w:sz w:val="24"/>
          <w:szCs w:val="24"/>
          <w:lang w:eastAsia="pl-PL"/>
        </w:rPr>
        <w:t xml:space="preserve"> </w:t>
      </w:r>
    </w:p>
    <w:p w14:paraId="428B0E6A" w14:textId="77777777" w:rsidR="00311A4A" w:rsidRPr="00E27A45" w:rsidRDefault="00311A4A" w:rsidP="00311A4A">
      <w:pPr>
        <w:spacing w:after="0" w:line="264" w:lineRule="auto"/>
        <w:jc w:val="center"/>
        <w:rPr>
          <w:rFonts w:ascii="Times New Roman" w:eastAsia="Times New Roman" w:hAnsi="Times New Roman" w:cs="Times New Roman"/>
          <w:b/>
          <w:sz w:val="24"/>
          <w:szCs w:val="24"/>
          <w:lang w:eastAsia="pl-PL"/>
        </w:rPr>
      </w:pPr>
      <w:r w:rsidRPr="00E27A45">
        <w:rPr>
          <w:rFonts w:ascii="Times New Roman" w:eastAsia="Times New Roman" w:hAnsi="Times New Roman" w:cs="Times New Roman"/>
          <w:b/>
          <w:sz w:val="24"/>
          <w:szCs w:val="24"/>
          <w:lang w:eastAsia="pl-PL"/>
        </w:rPr>
        <w:t>UMOWA POWIERZENIA PRZETWARZANIA DANYCH OSOBOWYCH</w:t>
      </w:r>
    </w:p>
    <w:p w14:paraId="6BB4DE7C" w14:textId="123DD16C" w:rsidR="00311A4A" w:rsidRPr="00E27A45" w:rsidRDefault="00311A4A" w:rsidP="00311A4A">
      <w:pPr>
        <w:spacing w:after="0" w:line="264" w:lineRule="auto"/>
        <w:jc w:val="center"/>
        <w:rPr>
          <w:rFonts w:ascii="Times New Roman" w:eastAsia="Times New Roman" w:hAnsi="Times New Roman" w:cs="Times New Roman"/>
          <w:b/>
          <w:sz w:val="24"/>
          <w:szCs w:val="24"/>
          <w:lang w:eastAsia="pl-PL"/>
        </w:rPr>
      </w:pPr>
      <w:r w:rsidRPr="00E27A45">
        <w:rPr>
          <w:rFonts w:ascii="Times New Roman" w:eastAsia="Times New Roman" w:hAnsi="Times New Roman" w:cs="Times New Roman"/>
          <w:b/>
          <w:sz w:val="24"/>
          <w:szCs w:val="24"/>
          <w:lang w:eastAsia="pl-PL"/>
        </w:rPr>
        <w:t xml:space="preserve"> Do umowy nr …./SPSSZ/202</w:t>
      </w:r>
      <w:r w:rsidR="006561E4">
        <w:rPr>
          <w:rFonts w:ascii="Times New Roman" w:eastAsia="Times New Roman" w:hAnsi="Times New Roman" w:cs="Times New Roman"/>
          <w:b/>
          <w:sz w:val="24"/>
          <w:szCs w:val="24"/>
          <w:lang w:eastAsia="pl-PL"/>
        </w:rPr>
        <w:t>5</w:t>
      </w:r>
    </w:p>
    <w:p w14:paraId="14C81D0E" w14:textId="77777777" w:rsidR="00311A4A" w:rsidRPr="00E27A45" w:rsidRDefault="00311A4A" w:rsidP="00311A4A">
      <w:pPr>
        <w:spacing w:after="0" w:line="264" w:lineRule="auto"/>
        <w:jc w:val="center"/>
        <w:rPr>
          <w:rFonts w:ascii="Times New Roman" w:eastAsia="Times New Roman" w:hAnsi="Times New Roman" w:cs="Times New Roman"/>
          <w:b/>
          <w:sz w:val="24"/>
          <w:szCs w:val="24"/>
          <w:lang w:eastAsia="pl-PL"/>
        </w:rPr>
      </w:pPr>
      <w:r w:rsidRPr="00E27A45">
        <w:rPr>
          <w:rFonts w:ascii="Times New Roman" w:eastAsia="Times New Roman" w:hAnsi="Times New Roman" w:cs="Times New Roman"/>
          <w:sz w:val="24"/>
          <w:szCs w:val="24"/>
          <w:lang w:eastAsia="pl-PL"/>
        </w:rPr>
        <w:t>z</w:t>
      </w:r>
      <w:proofErr w:type="spellStart"/>
      <w:r w:rsidRPr="00E27A45">
        <w:rPr>
          <w:rFonts w:ascii="Times New Roman" w:eastAsia="Times New Roman" w:hAnsi="Times New Roman" w:cs="Times New Roman"/>
          <w:sz w:val="24"/>
          <w:szCs w:val="24"/>
          <w:lang w:val="x-none" w:eastAsia="pl-PL"/>
        </w:rPr>
        <w:t>awar</w:t>
      </w:r>
      <w:r w:rsidRPr="00E27A45">
        <w:rPr>
          <w:rFonts w:ascii="Times New Roman" w:eastAsia="Times New Roman" w:hAnsi="Times New Roman" w:cs="Times New Roman"/>
          <w:sz w:val="24"/>
          <w:szCs w:val="24"/>
          <w:lang w:eastAsia="pl-PL"/>
        </w:rPr>
        <w:t>t</w:t>
      </w:r>
      <w:proofErr w:type="spellEnd"/>
      <w:r w:rsidRPr="00E27A45">
        <w:rPr>
          <w:rFonts w:ascii="Times New Roman" w:eastAsia="Times New Roman" w:hAnsi="Times New Roman" w:cs="Times New Roman"/>
          <w:sz w:val="24"/>
          <w:szCs w:val="24"/>
          <w:lang w:val="x-none" w:eastAsia="pl-PL"/>
        </w:rPr>
        <w:t>a  w dniu</w:t>
      </w:r>
      <w:r w:rsidRPr="00E27A45">
        <w:rPr>
          <w:rFonts w:ascii="Times New Roman" w:eastAsia="Times New Roman" w:hAnsi="Times New Roman" w:cs="Times New Roman"/>
          <w:sz w:val="24"/>
          <w:szCs w:val="24"/>
          <w:lang w:eastAsia="pl-PL"/>
        </w:rPr>
        <w:t xml:space="preserve"> ………..r. </w:t>
      </w:r>
      <w:r w:rsidRPr="00E27A45">
        <w:rPr>
          <w:rFonts w:ascii="Times New Roman" w:eastAsia="Times New Roman" w:hAnsi="Times New Roman" w:cs="Times New Roman"/>
          <w:sz w:val="24"/>
          <w:szCs w:val="24"/>
          <w:lang w:val="x-none" w:eastAsia="pl-PL"/>
        </w:rPr>
        <w:t xml:space="preserve">w </w:t>
      </w:r>
      <w:r w:rsidRPr="00E27A45">
        <w:rPr>
          <w:rFonts w:ascii="Times New Roman" w:eastAsia="Times New Roman" w:hAnsi="Times New Roman" w:cs="Times New Roman"/>
          <w:sz w:val="24"/>
          <w:szCs w:val="24"/>
          <w:lang w:eastAsia="pl-PL"/>
        </w:rPr>
        <w:t xml:space="preserve"> Grodzisku Mazowieckim </w:t>
      </w:r>
      <w:r w:rsidRPr="00E27A45">
        <w:rPr>
          <w:rFonts w:ascii="Times New Roman" w:eastAsia="Times New Roman" w:hAnsi="Times New Roman" w:cs="Times New Roman"/>
          <w:sz w:val="24"/>
          <w:szCs w:val="24"/>
          <w:lang w:val="x-none" w:eastAsia="pl-PL"/>
        </w:rPr>
        <w:t xml:space="preserve"> pomiędzy:</w:t>
      </w:r>
    </w:p>
    <w:p w14:paraId="5C0F6C0A" w14:textId="77777777" w:rsidR="00311A4A" w:rsidRPr="00E27A45" w:rsidRDefault="00311A4A" w:rsidP="00311A4A">
      <w:pPr>
        <w:tabs>
          <w:tab w:val="left" w:pos="480"/>
          <w:tab w:val="left" w:pos="960"/>
          <w:tab w:val="left" w:pos="1440"/>
          <w:tab w:val="left" w:pos="1920"/>
          <w:tab w:val="left" w:pos="2400"/>
          <w:tab w:val="left" w:pos="2880"/>
          <w:tab w:val="left" w:pos="3360"/>
          <w:tab w:val="left" w:pos="3840"/>
          <w:tab w:val="left" w:pos="4320"/>
        </w:tabs>
        <w:spacing w:after="0" w:line="264" w:lineRule="auto"/>
        <w:jc w:val="both"/>
        <w:rPr>
          <w:rFonts w:ascii="Times New Roman" w:eastAsia="Times New Roman" w:hAnsi="Times New Roman" w:cs="Times New Roman"/>
          <w:b/>
          <w:sz w:val="24"/>
          <w:szCs w:val="24"/>
          <w:lang w:eastAsia="pl-PL"/>
        </w:rPr>
      </w:pPr>
    </w:p>
    <w:p w14:paraId="56B0A02F" w14:textId="77777777" w:rsidR="00311A4A" w:rsidRPr="00E27A45" w:rsidRDefault="00311A4A" w:rsidP="00311A4A">
      <w:pPr>
        <w:autoSpaceDE w:val="0"/>
        <w:autoSpaceDN w:val="0"/>
        <w:adjustRightInd w:val="0"/>
        <w:spacing w:after="0" w:line="240" w:lineRule="auto"/>
        <w:ind w:left="284" w:right="-567" w:hanging="284"/>
        <w:rPr>
          <w:rFonts w:ascii="Times New Roman" w:eastAsia="Calibri" w:hAnsi="Times New Roman" w:cs="Times New Roman"/>
          <w:color w:val="000000"/>
          <w:sz w:val="24"/>
          <w:szCs w:val="24"/>
        </w:rPr>
      </w:pPr>
      <w:r w:rsidRPr="00E27A45">
        <w:rPr>
          <w:rFonts w:ascii="Times New Roman" w:eastAsia="Calibri" w:hAnsi="Times New Roman" w:cs="Times New Roman"/>
          <w:bCs/>
          <w:color w:val="000000"/>
          <w:sz w:val="24"/>
          <w:szCs w:val="24"/>
        </w:rPr>
        <w:t>Firmą ……………………………………………</w:t>
      </w:r>
      <w:r w:rsidRPr="00E27A45">
        <w:rPr>
          <w:rFonts w:ascii="Times New Roman" w:eastAsia="Calibri" w:hAnsi="Times New Roman" w:cs="Times New Roman"/>
          <w:color w:val="000000"/>
          <w:sz w:val="24"/>
          <w:szCs w:val="24"/>
        </w:rPr>
        <w:t>zarejestrowaną w Krajowym Rejestrze Sądowym pod Nr KRS …………….. , Nr NIP……………, Nr Regon ……………. zwaną w dalszej części Umowy Wykonawcą, reprezentowaną przez:</w:t>
      </w:r>
    </w:p>
    <w:p w14:paraId="50FE2222" w14:textId="77777777" w:rsidR="00311A4A" w:rsidRPr="00E27A45" w:rsidRDefault="00311A4A" w:rsidP="00311A4A">
      <w:pPr>
        <w:spacing w:after="0" w:line="276" w:lineRule="auto"/>
        <w:ind w:left="284" w:right="-567" w:hanging="284"/>
        <w:rPr>
          <w:rFonts w:ascii="Times New Roman" w:eastAsia="Times New Roman" w:hAnsi="Times New Roman" w:cs="Times New Roman"/>
          <w:sz w:val="24"/>
          <w:szCs w:val="24"/>
          <w:lang w:eastAsia="pl-PL"/>
        </w:rPr>
      </w:pPr>
    </w:p>
    <w:p w14:paraId="4070643E" w14:textId="77777777" w:rsidR="00311A4A" w:rsidRPr="00E27A45" w:rsidRDefault="00311A4A" w:rsidP="00311A4A">
      <w:pPr>
        <w:spacing w:after="0" w:line="240" w:lineRule="auto"/>
        <w:ind w:left="284" w:right="-567" w:hanging="284"/>
        <w:rPr>
          <w:rFonts w:ascii="Times New Roman" w:eastAsia="Calibri" w:hAnsi="Times New Roman" w:cs="Times New Roman"/>
          <w:sz w:val="16"/>
          <w:szCs w:val="16"/>
        </w:rPr>
      </w:pPr>
    </w:p>
    <w:p w14:paraId="32C27BF6" w14:textId="77777777" w:rsidR="00311A4A" w:rsidRPr="00E27A45" w:rsidRDefault="00311A4A" w:rsidP="00311A4A">
      <w:pPr>
        <w:tabs>
          <w:tab w:val="left" w:pos="3299"/>
        </w:tabs>
        <w:spacing w:after="0" w:line="264" w:lineRule="auto"/>
        <w:ind w:left="284" w:right="-567" w:hanging="284"/>
        <w:rPr>
          <w:rFonts w:ascii="Times New Roman" w:eastAsia="Calibri" w:hAnsi="Times New Roman" w:cs="Times New Roman"/>
          <w:sz w:val="24"/>
          <w:szCs w:val="24"/>
        </w:rPr>
      </w:pPr>
      <w:r w:rsidRPr="00E27A45">
        <w:rPr>
          <w:rFonts w:ascii="Times New Roman" w:eastAsia="Calibri" w:hAnsi="Times New Roman" w:cs="Times New Roman"/>
          <w:sz w:val="24"/>
          <w:szCs w:val="24"/>
        </w:rPr>
        <w:t>1. …………………………………..                              - p. ………………………</w:t>
      </w:r>
    </w:p>
    <w:p w14:paraId="6A1A533F" w14:textId="77777777" w:rsidR="00311A4A" w:rsidRPr="00E27A45" w:rsidRDefault="00311A4A" w:rsidP="00311A4A">
      <w:pPr>
        <w:tabs>
          <w:tab w:val="left" w:pos="3299"/>
        </w:tabs>
        <w:spacing w:after="0" w:line="264" w:lineRule="auto"/>
        <w:ind w:left="284" w:right="-567" w:hanging="284"/>
        <w:rPr>
          <w:rFonts w:ascii="Times New Roman" w:eastAsia="Times New Roman" w:hAnsi="Times New Roman" w:cs="Times New Roman"/>
          <w:b/>
          <w:bCs/>
          <w:sz w:val="24"/>
          <w:szCs w:val="24"/>
          <w:lang w:eastAsia="pl-PL"/>
        </w:rPr>
      </w:pPr>
      <w:r w:rsidRPr="00E27A45">
        <w:rPr>
          <w:rFonts w:ascii="Times New Roman" w:eastAsia="Times New Roman" w:hAnsi="Times New Roman" w:cs="Times New Roman"/>
          <w:bCs/>
          <w:sz w:val="24"/>
          <w:szCs w:val="24"/>
          <w:lang w:eastAsia="pl-PL"/>
        </w:rPr>
        <w:t>a</w:t>
      </w:r>
    </w:p>
    <w:p w14:paraId="0EF891A6" w14:textId="77777777" w:rsidR="00311A4A" w:rsidRPr="00E27A45" w:rsidRDefault="00311A4A" w:rsidP="00E71997">
      <w:pPr>
        <w:spacing w:after="200" w:line="276" w:lineRule="auto"/>
        <w:ind w:right="-567"/>
        <w:jc w:val="both"/>
        <w:rPr>
          <w:rFonts w:ascii="Times New Roman" w:eastAsia="Calibri" w:hAnsi="Times New Roman" w:cs="Times New Roman"/>
          <w:sz w:val="24"/>
          <w:szCs w:val="24"/>
          <w:lang w:eastAsia="pl-PL"/>
        </w:rPr>
      </w:pPr>
      <w:r w:rsidRPr="00E27A45">
        <w:rPr>
          <w:rFonts w:ascii="Times New Roman" w:eastAsia="Calibri" w:hAnsi="Times New Roman" w:cs="Times New Roman"/>
          <w:sz w:val="24"/>
          <w:szCs w:val="24"/>
          <w:lang w:eastAsia="pl-PL"/>
        </w:rPr>
        <w:t>Samodzielnym Publicznym Specjalistycznym Szpitalem Zachodnim im. św. Jana Pawła II w Grodzisku Mazowieckim 05-825, przy ulicy Dalekiej 11, wpisanym do Krajowego Rejestru Sądowego  pod numerem KRS 0000055047, oznaczony numerami NIP 529-10-04-702, REGON 000311639, zwanym dalej w treści  umowy Zamawiającym, reprezentowanym przez:</w:t>
      </w:r>
    </w:p>
    <w:p w14:paraId="70F84726" w14:textId="77777777" w:rsidR="00311A4A" w:rsidRPr="00E27A45" w:rsidRDefault="00311A4A" w:rsidP="00311A4A">
      <w:pPr>
        <w:spacing w:after="0" w:line="276" w:lineRule="auto"/>
        <w:ind w:left="284" w:right="-567" w:hanging="284"/>
        <w:rPr>
          <w:rFonts w:ascii="Times New Roman" w:eastAsia="Times New Roman" w:hAnsi="Times New Roman" w:cs="Times New Roman"/>
          <w:sz w:val="24"/>
          <w:szCs w:val="24"/>
          <w:lang w:eastAsia="pl-PL"/>
        </w:rPr>
      </w:pPr>
      <w:r w:rsidRPr="00E27A45">
        <w:rPr>
          <w:rFonts w:ascii="Times New Roman" w:eastAsia="Times New Roman" w:hAnsi="Times New Roman" w:cs="Times New Roman"/>
          <w:sz w:val="24"/>
          <w:szCs w:val="24"/>
          <w:lang w:eastAsia="pl-PL"/>
        </w:rPr>
        <w:t xml:space="preserve">1. Dyrektora Szpitala Zachodniego                              - p. Krystynę </w:t>
      </w:r>
      <w:proofErr w:type="spellStart"/>
      <w:r w:rsidRPr="00E27A45">
        <w:rPr>
          <w:rFonts w:ascii="Times New Roman" w:eastAsia="Times New Roman" w:hAnsi="Times New Roman" w:cs="Times New Roman"/>
          <w:sz w:val="24"/>
          <w:szCs w:val="24"/>
          <w:lang w:eastAsia="pl-PL"/>
        </w:rPr>
        <w:t>Płukis</w:t>
      </w:r>
      <w:proofErr w:type="spellEnd"/>
    </w:p>
    <w:p w14:paraId="7FCE5F55" w14:textId="77777777" w:rsidR="00311A4A" w:rsidRPr="00E27A45" w:rsidRDefault="00311A4A" w:rsidP="00311A4A">
      <w:pPr>
        <w:spacing w:after="0" w:line="276" w:lineRule="auto"/>
        <w:ind w:left="284" w:right="-567" w:hanging="284"/>
        <w:rPr>
          <w:rFonts w:ascii="Times New Roman" w:eastAsia="Times New Roman" w:hAnsi="Times New Roman" w:cs="Times New Roman"/>
          <w:sz w:val="24"/>
          <w:szCs w:val="24"/>
          <w:lang w:eastAsia="pl-PL"/>
        </w:rPr>
      </w:pPr>
    </w:p>
    <w:p w14:paraId="2B2C3AB0" w14:textId="77777777" w:rsidR="00311A4A" w:rsidRPr="00E27A45" w:rsidRDefault="00311A4A" w:rsidP="00311A4A">
      <w:pPr>
        <w:spacing w:after="0" w:line="264" w:lineRule="auto"/>
        <w:ind w:left="284" w:right="-567" w:hanging="284"/>
        <w:rPr>
          <w:rFonts w:ascii="Times New Roman" w:eastAsia="Times New Roman" w:hAnsi="Times New Roman" w:cs="Times New Roman"/>
          <w:bCs/>
          <w:sz w:val="24"/>
          <w:szCs w:val="24"/>
          <w:lang w:eastAsia="pl-PL"/>
        </w:rPr>
      </w:pPr>
      <w:r w:rsidRPr="00E27A45">
        <w:rPr>
          <w:rFonts w:ascii="Times New Roman" w:eastAsia="Times New Roman" w:hAnsi="Times New Roman" w:cs="Times New Roman"/>
          <w:bCs/>
          <w:sz w:val="24"/>
          <w:szCs w:val="24"/>
          <w:lang w:eastAsia="pl-PL"/>
        </w:rPr>
        <w:t>zwani dalej „</w:t>
      </w:r>
      <w:r w:rsidRPr="00E27A45">
        <w:rPr>
          <w:rFonts w:ascii="Times New Roman" w:eastAsia="Times New Roman" w:hAnsi="Times New Roman" w:cs="Times New Roman"/>
          <w:b/>
          <w:bCs/>
          <w:sz w:val="24"/>
          <w:szCs w:val="24"/>
          <w:lang w:eastAsia="pl-PL"/>
        </w:rPr>
        <w:t>Stroną</w:t>
      </w:r>
      <w:r w:rsidRPr="00E27A45">
        <w:rPr>
          <w:rFonts w:ascii="Times New Roman" w:eastAsia="Times New Roman" w:hAnsi="Times New Roman" w:cs="Times New Roman"/>
          <w:bCs/>
          <w:sz w:val="24"/>
          <w:szCs w:val="24"/>
          <w:lang w:eastAsia="pl-PL"/>
        </w:rPr>
        <w:t>” lub „</w:t>
      </w:r>
      <w:r w:rsidRPr="00E27A45">
        <w:rPr>
          <w:rFonts w:ascii="Times New Roman" w:eastAsia="Times New Roman" w:hAnsi="Times New Roman" w:cs="Times New Roman"/>
          <w:b/>
          <w:bCs/>
          <w:sz w:val="24"/>
          <w:szCs w:val="24"/>
          <w:lang w:eastAsia="pl-PL"/>
        </w:rPr>
        <w:t>Stronami</w:t>
      </w:r>
      <w:r w:rsidRPr="00E27A45">
        <w:rPr>
          <w:rFonts w:ascii="Times New Roman" w:eastAsia="Times New Roman" w:hAnsi="Times New Roman" w:cs="Times New Roman"/>
          <w:bCs/>
          <w:sz w:val="24"/>
          <w:szCs w:val="24"/>
          <w:lang w:eastAsia="pl-PL"/>
        </w:rPr>
        <w:t>”</w:t>
      </w:r>
    </w:p>
    <w:p w14:paraId="5AD440B0" w14:textId="77777777" w:rsidR="00311A4A" w:rsidRPr="00E27A45" w:rsidRDefault="00311A4A" w:rsidP="00311A4A">
      <w:pPr>
        <w:keepNext/>
        <w:tabs>
          <w:tab w:val="num" w:pos="0"/>
        </w:tabs>
        <w:suppressAutoHyphens/>
        <w:spacing w:after="0" w:line="240" w:lineRule="auto"/>
        <w:ind w:left="284" w:right="-567" w:hanging="284"/>
        <w:jc w:val="center"/>
        <w:outlineLvl w:val="0"/>
        <w:rPr>
          <w:rFonts w:ascii="Times New Roman" w:eastAsia="Times New Roman" w:hAnsi="Times New Roman" w:cs="Times New Roman"/>
          <w:sz w:val="24"/>
          <w:szCs w:val="24"/>
          <w:u w:val="single"/>
          <w:lang w:val="x-none" w:eastAsia="x-none"/>
        </w:rPr>
      </w:pPr>
      <w:r w:rsidRPr="00E27A45">
        <w:rPr>
          <w:rFonts w:ascii="Times New Roman" w:eastAsia="Times New Roman" w:hAnsi="Times New Roman" w:cs="Times New Roman"/>
          <w:sz w:val="24"/>
          <w:szCs w:val="24"/>
          <w:u w:val="single"/>
          <w:lang w:val="x-none" w:eastAsia="x-none"/>
        </w:rPr>
        <w:t>§ 1</w:t>
      </w:r>
      <w:r w:rsidRPr="00E27A45">
        <w:rPr>
          <w:rFonts w:ascii="Times New Roman" w:eastAsia="Times New Roman" w:hAnsi="Times New Roman" w:cs="Times New Roman"/>
          <w:sz w:val="24"/>
          <w:szCs w:val="24"/>
          <w:u w:val="single"/>
          <w:lang w:val="x-none" w:eastAsia="x-none"/>
        </w:rPr>
        <w:br/>
        <w:t>Przedmiot Umowy</w:t>
      </w:r>
    </w:p>
    <w:p w14:paraId="1BC2761C" w14:textId="77777777" w:rsidR="00311A4A" w:rsidRPr="00E27A45" w:rsidRDefault="00311A4A" w:rsidP="004A2BD8">
      <w:pPr>
        <w:numPr>
          <w:ilvl w:val="0"/>
          <w:numId w:val="58"/>
        </w:numPr>
        <w:tabs>
          <w:tab w:val="num" w:pos="426"/>
        </w:tabs>
        <w:spacing w:after="0" w:line="264" w:lineRule="auto"/>
        <w:ind w:left="284" w:right="-567" w:hanging="284"/>
        <w:jc w:val="both"/>
        <w:rPr>
          <w:rFonts w:ascii="Times New Roman" w:eastAsia="Times New Roman" w:hAnsi="Times New Roman" w:cs="Times New Roman"/>
          <w:sz w:val="24"/>
          <w:szCs w:val="24"/>
          <w:lang w:val="x-none" w:eastAsia="x-none"/>
        </w:rPr>
      </w:pPr>
      <w:r w:rsidRPr="00E27A45">
        <w:rPr>
          <w:rFonts w:ascii="Times New Roman" w:eastAsia="Times New Roman" w:hAnsi="Times New Roman" w:cs="Times New Roman"/>
          <w:sz w:val="24"/>
          <w:szCs w:val="24"/>
          <w:lang w:val="x-none" w:eastAsia="x-none"/>
        </w:rPr>
        <w:t>Strony oświadczają, że zawarły umowę/umowy (zwane dalej Umowami Głównymi), których realizacja wymaga powierzenia Przetwarzającemu przetwarzania danych osobowych, administrowanych przez Administratora, w tym także szczególnych kategorii danych osobowych, o których mowa w art. 9 ust. 1 Rozporządzenia 2016/679/WE – tj. danych dotyczących zdrowia, przy czym szczegółowe informacje o Umowie Głównej/Umowach Głównych wskazano w poniższej tabeli:</w:t>
      </w:r>
    </w:p>
    <w:tbl>
      <w:tblPr>
        <w:tblStyle w:val="Tabela-Siatka2"/>
        <w:tblW w:w="5000" w:type="pct"/>
        <w:jc w:val="center"/>
        <w:tblLook w:val="04A0" w:firstRow="1" w:lastRow="0" w:firstColumn="1" w:lastColumn="0" w:noHBand="0" w:noVBand="1"/>
      </w:tblPr>
      <w:tblGrid>
        <w:gridCol w:w="539"/>
        <w:gridCol w:w="1495"/>
        <w:gridCol w:w="927"/>
        <w:gridCol w:w="1569"/>
        <w:gridCol w:w="1832"/>
        <w:gridCol w:w="1338"/>
        <w:gridCol w:w="1505"/>
      </w:tblGrid>
      <w:tr w:rsidR="00B64F6E" w:rsidRPr="00E27A45" w14:paraId="69B07CDC" w14:textId="77777777" w:rsidTr="000D2118">
        <w:trPr>
          <w:jc w:val="center"/>
        </w:trPr>
        <w:tc>
          <w:tcPr>
            <w:tcW w:w="293" w:type="pct"/>
          </w:tcPr>
          <w:p w14:paraId="0E39BF4E" w14:textId="77777777" w:rsidR="00311A4A" w:rsidRPr="00E27A45" w:rsidRDefault="00311A4A" w:rsidP="00376F64">
            <w:pPr>
              <w:spacing w:line="264" w:lineRule="auto"/>
              <w:ind w:right="-567"/>
              <w:rPr>
                <w:rFonts w:ascii="Times New Roman" w:eastAsia="Times New Roman" w:hAnsi="Times New Roman" w:cs="Times New Roman"/>
                <w:sz w:val="20"/>
                <w:szCs w:val="20"/>
                <w:lang w:eastAsia="x-none"/>
              </w:rPr>
            </w:pPr>
            <w:r w:rsidRPr="00E27A45">
              <w:rPr>
                <w:rFonts w:ascii="Times New Roman" w:eastAsia="Times New Roman" w:hAnsi="Times New Roman" w:cs="Times New Roman"/>
                <w:sz w:val="20"/>
                <w:szCs w:val="20"/>
                <w:lang w:eastAsia="x-none"/>
              </w:rPr>
              <w:t>L.p.</w:t>
            </w:r>
          </w:p>
        </w:tc>
        <w:tc>
          <w:tcPr>
            <w:tcW w:w="812" w:type="pct"/>
          </w:tcPr>
          <w:p w14:paraId="586CD07A" w14:textId="77777777" w:rsidR="00311A4A" w:rsidRPr="00E27A45" w:rsidRDefault="00311A4A" w:rsidP="00376F64">
            <w:pPr>
              <w:spacing w:line="264" w:lineRule="auto"/>
              <w:ind w:right="-567"/>
              <w:rPr>
                <w:rFonts w:ascii="Times New Roman" w:eastAsia="Times New Roman" w:hAnsi="Times New Roman" w:cs="Times New Roman"/>
                <w:sz w:val="20"/>
                <w:szCs w:val="20"/>
                <w:lang w:val="x-none" w:eastAsia="x-none"/>
              </w:rPr>
            </w:pPr>
            <w:r w:rsidRPr="00E27A45">
              <w:rPr>
                <w:rFonts w:ascii="Times New Roman" w:eastAsia="Times New Roman" w:hAnsi="Times New Roman" w:cs="Times New Roman"/>
                <w:sz w:val="20"/>
                <w:szCs w:val="20"/>
                <w:lang w:val="x-none" w:eastAsia="x-none"/>
              </w:rPr>
              <w:t>Nr</w:t>
            </w:r>
          </w:p>
          <w:p w14:paraId="6186BA8D" w14:textId="77777777" w:rsidR="00311A4A" w:rsidRPr="00E27A45" w:rsidRDefault="00311A4A" w:rsidP="00376F64">
            <w:pPr>
              <w:spacing w:line="264" w:lineRule="auto"/>
              <w:ind w:right="-567"/>
              <w:rPr>
                <w:rFonts w:ascii="Times New Roman" w:eastAsia="Times New Roman" w:hAnsi="Times New Roman" w:cs="Times New Roman"/>
                <w:sz w:val="20"/>
                <w:szCs w:val="20"/>
                <w:lang w:val="x-none" w:eastAsia="x-none"/>
              </w:rPr>
            </w:pPr>
            <w:r w:rsidRPr="00E27A45">
              <w:rPr>
                <w:rFonts w:ascii="Times New Roman" w:eastAsia="Times New Roman" w:hAnsi="Times New Roman" w:cs="Times New Roman"/>
                <w:sz w:val="20"/>
                <w:szCs w:val="20"/>
                <w:lang w:val="x-none" w:eastAsia="x-none"/>
              </w:rPr>
              <w:t>procedury</w:t>
            </w:r>
          </w:p>
        </w:tc>
        <w:tc>
          <w:tcPr>
            <w:tcW w:w="504" w:type="pct"/>
          </w:tcPr>
          <w:p w14:paraId="08AF9216" w14:textId="77777777" w:rsidR="00311A4A" w:rsidRPr="00E27A45" w:rsidRDefault="00311A4A" w:rsidP="00376F64">
            <w:pPr>
              <w:spacing w:line="264" w:lineRule="auto"/>
              <w:ind w:right="-567"/>
              <w:rPr>
                <w:rFonts w:ascii="Times New Roman" w:eastAsia="Times New Roman" w:hAnsi="Times New Roman" w:cs="Times New Roman"/>
                <w:sz w:val="20"/>
                <w:szCs w:val="20"/>
                <w:lang w:val="x-none" w:eastAsia="x-none"/>
              </w:rPr>
            </w:pPr>
            <w:r w:rsidRPr="00E27A45">
              <w:rPr>
                <w:rFonts w:ascii="Times New Roman" w:eastAsia="Times New Roman" w:hAnsi="Times New Roman" w:cs="Times New Roman"/>
                <w:sz w:val="20"/>
                <w:szCs w:val="20"/>
                <w:lang w:val="x-none" w:eastAsia="x-none"/>
              </w:rPr>
              <w:t xml:space="preserve">Data </w:t>
            </w:r>
          </w:p>
          <w:p w14:paraId="528407D2" w14:textId="77777777" w:rsidR="00311A4A" w:rsidRPr="00E27A45" w:rsidRDefault="00311A4A" w:rsidP="00376F64">
            <w:pPr>
              <w:spacing w:line="264" w:lineRule="auto"/>
              <w:ind w:right="-567"/>
              <w:rPr>
                <w:rFonts w:ascii="Times New Roman" w:eastAsia="Times New Roman" w:hAnsi="Times New Roman" w:cs="Times New Roman"/>
                <w:sz w:val="20"/>
                <w:szCs w:val="20"/>
                <w:lang w:val="x-none" w:eastAsia="x-none"/>
              </w:rPr>
            </w:pPr>
            <w:r w:rsidRPr="00E27A45">
              <w:rPr>
                <w:rFonts w:ascii="Times New Roman" w:eastAsia="Times New Roman" w:hAnsi="Times New Roman" w:cs="Times New Roman"/>
                <w:sz w:val="20"/>
                <w:szCs w:val="20"/>
                <w:lang w:val="x-none" w:eastAsia="x-none"/>
              </w:rPr>
              <w:t>zawarcia</w:t>
            </w:r>
          </w:p>
        </w:tc>
        <w:tc>
          <w:tcPr>
            <w:tcW w:w="853" w:type="pct"/>
          </w:tcPr>
          <w:p w14:paraId="2E2CD51D" w14:textId="77777777" w:rsidR="00311A4A" w:rsidRPr="00E27A45" w:rsidRDefault="00311A4A" w:rsidP="00376F64">
            <w:pPr>
              <w:spacing w:line="264" w:lineRule="auto"/>
              <w:ind w:right="-567"/>
              <w:rPr>
                <w:rFonts w:ascii="Times New Roman" w:eastAsia="Times New Roman" w:hAnsi="Times New Roman" w:cs="Times New Roman"/>
                <w:sz w:val="20"/>
                <w:szCs w:val="20"/>
                <w:lang w:val="x-none" w:eastAsia="x-none"/>
              </w:rPr>
            </w:pPr>
            <w:r w:rsidRPr="00E27A45">
              <w:rPr>
                <w:rFonts w:ascii="Times New Roman" w:eastAsia="Times New Roman" w:hAnsi="Times New Roman" w:cs="Times New Roman"/>
                <w:sz w:val="20"/>
                <w:szCs w:val="20"/>
                <w:lang w:val="x-none" w:eastAsia="x-none"/>
              </w:rPr>
              <w:t xml:space="preserve">Przedmiot umowy </w:t>
            </w:r>
          </w:p>
          <w:p w14:paraId="08F87A80" w14:textId="77777777" w:rsidR="00311A4A" w:rsidRPr="00E27A45" w:rsidRDefault="00311A4A" w:rsidP="00376F64">
            <w:pPr>
              <w:spacing w:line="264" w:lineRule="auto"/>
              <w:ind w:right="-567"/>
              <w:rPr>
                <w:rFonts w:ascii="Times New Roman" w:eastAsia="Times New Roman" w:hAnsi="Times New Roman" w:cs="Times New Roman"/>
                <w:sz w:val="20"/>
                <w:szCs w:val="20"/>
                <w:lang w:val="x-none" w:eastAsia="x-none"/>
              </w:rPr>
            </w:pPr>
            <w:r w:rsidRPr="00E27A45">
              <w:rPr>
                <w:rFonts w:ascii="Times New Roman" w:eastAsia="Times New Roman" w:hAnsi="Times New Roman" w:cs="Times New Roman"/>
                <w:sz w:val="20"/>
                <w:szCs w:val="20"/>
                <w:lang w:val="x-none" w:eastAsia="x-none"/>
              </w:rPr>
              <w:t>cel i</w:t>
            </w:r>
            <w:r w:rsidRPr="00E27A45">
              <w:rPr>
                <w:rFonts w:ascii="Times New Roman" w:eastAsia="Times New Roman" w:hAnsi="Times New Roman" w:cs="Times New Roman"/>
                <w:sz w:val="20"/>
                <w:szCs w:val="20"/>
                <w:lang w:eastAsia="x-none"/>
              </w:rPr>
              <w:t xml:space="preserve"> </w:t>
            </w:r>
            <w:r w:rsidRPr="00E27A45">
              <w:rPr>
                <w:rFonts w:ascii="Times New Roman" w:eastAsia="Times New Roman" w:hAnsi="Times New Roman" w:cs="Times New Roman"/>
                <w:sz w:val="20"/>
                <w:szCs w:val="20"/>
                <w:lang w:val="x-none" w:eastAsia="x-none"/>
              </w:rPr>
              <w:t xml:space="preserve">charakter </w:t>
            </w:r>
          </w:p>
          <w:p w14:paraId="3F80467C" w14:textId="77777777" w:rsidR="00311A4A" w:rsidRPr="00E27A45" w:rsidRDefault="00311A4A" w:rsidP="00376F64">
            <w:pPr>
              <w:spacing w:line="264" w:lineRule="auto"/>
              <w:ind w:right="-567"/>
              <w:rPr>
                <w:rFonts w:ascii="Times New Roman" w:eastAsia="Times New Roman" w:hAnsi="Times New Roman" w:cs="Times New Roman"/>
                <w:sz w:val="20"/>
                <w:szCs w:val="20"/>
                <w:lang w:val="x-none" w:eastAsia="x-none"/>
              </w:rPr>
            </w:pPr>
            <w:r w:rsidRPr="00E27A45">
              <w:rPr>
                <w:rFonts w:ascii="Times New Roman" w:eastAsia="Times New Roman" w:hAnsi="Times New Roman" w:cs="Times New Roman"/>
                <w:sz w:val="20"/>
                <w:szCs w:val="20"/>
                <w:lang w:val="x-none" w:eastAsia="x-none"/>
              </w:rPr>
              <w:t>przetwarzania</w:t>
            </w:r>
          </w:p>
        </w:tc>
        <w:tc>
          <w:tcPr>
            <w:tcW w:w="995" w:type="pct"/>
          </w:tcPr>
          <w:p w14:paraId="371CCF8D" w14:textId="77777777" w:rsidR="00311A4A" w:rsidRPr="00E27A45" w:rsidRDefault="00311A4A" w:rsidP="00376F64">
            <w:pPr>
              <w:spacing w:line="264" w:lineRule="auto"/>
              <w:ind w:right="-567"/>
              <w:rPr>
                <w:rFonts w:ascii="Times New Roman" w:eastAsia="Times New Roman" w:hAnsi="Times New Roman" w:cs="Times New Roman"/>
                <w:sz w:val="20"/>
                <w:szCs w:val="20"/>
                <w:lang w:val="x-none" w:eastAsia="x-none"/>
              </w:rPr>
            </w:pPr>
            <w:r w:rsidRPr="00E27A45">
              <w:rPr>
                <w:rFonts w:ascii="Times New Roman" w:eastAsia="Times New Roman" w:hAnsi="Times New Roman" w:cs="Times New Roman"/>
                <w:sz w:val="20"/>
                <w:szCs w:val="20"/>
                <w:lang w:val="x-none" w:eastAsia="x-none"/>
              </w:rPr>
              <w:t xml:space="preserve">Kategoria osób </w:t>
            </w:r>
          </w:p>
          <w:p w14:paraId="67531928" w14:textId="77777777" w:rsidR="00311A4A" w:rsidRPr="00E27A45" w:rsidRDefault="00311A4A" w:rsidP="00376F64">
            <w:pPr>
              <w:spacing w:line="264" w:lineRule="auto"/>
              <w:ind w:right="-567"/>
              <w:rPr>
                <w:rFonts w:ascii="Times New Roman" w:eastAsia="Times New Roman" w:hAnsi="Times New Roman" w:cs="Times New Roman"/>
                <w:sz w:val="20"/>
                <w:szCs w:val="20"/>
                <w:lang w:val="x-none" w:eastAsia="x-none"/>
              </w:rPr>
            </w:pPr>
            <w:r w:rsidRPr="00E27A45">
              <w:rPr>
                <w:rFonts w:ascii="Times New Roman" w:eastAsia="Times New Roman" w:hAnsi="Times New Roman" w:cs="Times New Roman"/>
                <w:sz w:val="20"/>
                <w:szCs w:val="20"/>
                <w:lang w:val="x-none" w:eastAsia="x-none"/>
              </w:rPr>
              <w:t xml:space="preserve">których dane </w:t>
            </w:r>
          </w:p>
          <w:p w14:paraId="79F8F190" w14:textId="77777777" w:rsidR="00311A4A" w:rsidRPr="00E27A45" w:rsidRDefault="00311A4A" w:rsidP="00376F64">
            <w:pPr>
              <w:spacing w:line="264" w:lineRule="auto"/>
              <w:ind w:right="-567"/>
              <w:rPr>
                <w:rFonts w:ascii="Times New Roman" w:eastAsia="Times New Roman" w:hAnsi="Times New Roman" w:cs="Times New Roman"/>
                <w:sz w:val="20"/>
                <w:szCs w:val="20"/>
                <w:lang w:val="x-none" w:eastAsia="x-none"/>
              </w:rPr>
            </w:pPr>
            <w:r w:rsidRPr="00E27A45">
              <w:rPr>
                <w:rFonts w:ascii="Times New Roman" w:eastAsia="Times New Roman" w:hAnsi="Times New Roman" w:cs="Times New Roman"/>
                <w:sz w:val="20"/>
                <w:szCs w:val="20"/>
                <w:lang w:val="x-none" w:eastAsia="x-none"/>
              </w:rPr>
              <w:t>dotyczą</w:t>
            </w:r>
            <w:r w:rsidRPr="00E27A45">
              <w:rPr>
                <w:rFonts w:ascii="Times New Roman" w:eastAsia="Times New Roman" w:hAnsi="Times New Roman" w:cs="Times New Roman"/>
                <w:sz w:val="20"/>
                <w:szCs w:val="20"/>
                <w:lang w:eastAsia="x-none"/>
              </w:rPr>
              <w:t xml:space="preserve"> </w:t>
            </w:r>
            <w:r w:rsidRPr="00E27A45">
              <w:rPr>
                <w:rFonts w:ascii="Times New Roman" w:eastAsia="Times New Roman" w:hAnsi="Times New Roman" w:cs="Times New Roman"/>
                <w:sz w:val="20"/>
                <w:szCs w:val="20"/>
                <w:lang w:val="x-none" w:eastAsia="x-none"/>
              </w:rPr>
              <w:t>rodzaj powierzonych</w:t>
            </w:r>
          </w:p>
          <w:p w14:paraId="5E581FF1" w14:textId="77777777" w:rsidR="00311A4A" w:rsidRPr="00E27A45" w:rsidRDefault="00311A4A" w:rsidP="00376F64">
            <w:pPr>
              <w:spacing w:line="264" w:lineRule="auto"/>
              <w:ind w:right="-567"/>
              <w:rPr>
                <w:rFonts w:ascii="Times New Roman" w:eastAsia="Times New Roman" w:hAnsi="Times New Roman" w:cs="Times New Roman"/>
                <w:sz w:val="20"/>
                <w:szCs w:val="20"/>
                <w:lang w:val="x-none" w:eastAsia="x-none"/>
              </w:rPr>
            </w:pPr>
            <w:r w:rsidRPr="00E27A45">
              <w:rPr>
                <w:rFonts w:ascii="Times New Roman" w:eastAsia="Times New Roman" w:hAnsi="Times New Roman" w:cs="Times New Roman"/>
                <w:sz w:val="20"/>
                <w:szCs w:val="20"/>
                <w:lang w:val="x-none" w:eastAsia="x-none"/>
              </w:rPr>
              <w:t>danych osobowych</w:t>
            </w:r>
          </w:p>
        </w:tc>
        <w:tc>
          <w:tcPr>
            <w:tcW w:w="727" w:type="pct"/>
          </w:tcPr>
          <w:p w14:paraId="75CE397D" w14:textId="77777777" w:rsidR="00311A4A" w:rsidRPr="00E27A45" w:rsidRDefault="00311A4A" w:rsidP="00376F64">
            <w:pPr>
              <w:spacing w:line="264" w:lineRule="auto"/>
              <w:ind w:right="-567"/>
              <w:rPr>
                <w:rFonts w:ascii="Times New Roman" w:eastAsia="Times New Roman" w:hAnsi="Times New Roman" w:cs="Times New Roman"/>
                <w:sz w:val="20"/>
                <w:szCs w:val="20"/>
                <w:lang w:val="x-none" w:eastAsia="x-none"/>
              </w:rPr>
            </w:pPr>
            <w:r w:rsidRPr="00E27A45">
              <w:rPr>
                <w:rFonts w:ascii="Times New Roman" w:eastAsia="Times New Roman" w:hAnsi="Times New Roman" w:cs="Times New Roman"/>
                <w:sz w:val="20"/>
                <w:szCs w:val="20"/>
                <w:lang w:val="x-none" w:eastAsia="x-none"/>
              </w:rPr>
              <w:t>Czas</w:t>
            </w:r>
          </w:p>
          <w:p w14:paraId="0380618E" w14:textId="77777777" w:rsidR="00311A4A" w:rsidRPr="00E27A45" w:rsidRDefault="00311A4A" w:rsidP="00376F64">
            <w:pPr>
              <w:spacing w:line="264" w:lineRule="auto"/>
              <w:ind w:right="-567"/>
              <w:rPr>
                <w:rFonts w:ascii="Times New Roman" w:eastAsia="Times New Roman" w:hAnsi="Times New Roman" w:cs="Times New Roman"/>
                <w:sz w:val="20"/>
                <w:szCs w:val="20"/>
                <w:lang w:val="x-none" w:eastAsia="x-none"/>
              </w:rPr>
            </w:pPr>
            <w:r w:rsidRPr="00E27A45">
              <w:rPr>
                <w:rFonts w:ascii="Times New Roman" w:eastAsia="Times New Roman" w:hAnsi="Times New Roman" w:cs="Times New Roman"/>
                <w:sz w:val="20"/>
                <w:szCs w:val="20"/>
                <w:lang w:val="x-none" w:eastAsia="x-none"/>
              </w:rPr>
              <w:t>przetwarzania</w:t>
            </w:r>
          </w:p>
        </w:tc>
        <w:tc>
          <w:tcPr>
            <w:tcW w:w="817" w:type="pct"/>
          </w:tcPr>
          <w:p w14:paraId="6F2B42D9" w14:textId="77777777" w:rsidR="00311A4A" w:rsidRPr="00E27A45" w:rsidRDefault="00311A4A" w:rsidP="00376F64">
            <w:pPr>
              <w:spacing w:line="264" w:lineRule="auto"/>
              <w:ind w:right="-567"/>
              <w:rPr>
                <w:rFonts w:ascii="Times New Roman" w:eastAsia="Times New Roman" w:hAnsi="Times New Roman" w:cs="Times New Roman"/>
                <w:sz w:val="20"/>
                <w:szCs w:val="20"/>
                <w:lang w:val="x-none" w:eastAsia="x-none"/>
              </w:rPr>
            </w:pPr>
            <w:proofErr w:type="spellStart"/>
            <w:r w:rsidRPr="00E27A45">
              <w:rPr>
                <w:rFonts w:ascii="Times New Roman" w:eastAsia="Times New Roman" w:hAnsi="Times New Roman" w:cs="Times New Roman"/>
                <w:sz w:val="20"/>
                <w:szCs w:val="20"/>
                <w:lang w:val="x-none" w:eastAsia="x-none"/>
              </w:rPr>
              <w:t>Podpowierzenie</w:t>
            </w:r>
            <w:proofErr w:type="spellEnd"/>
          </w:p>
        </w:tc>
      </w:tr>
      <w:tr w:rsidR="00B64F6E" w:rsidRPr="00E27A45" w14:paraId="543AFCAF" w14:textId="77777777" w:rsidTr="000D2118">
        <w:trPr>
          <w:jc w:val="center"/>
        </w:trPr>
        <w:tc>
          <w:tcPr>
            <w:tcW w:w="293" w:type="pct"/>
          </w:tcPr>
          <w:p w14:paraId="32B2F1D8" w14:textId="77777777" w:rsidR="00311A4A" w:rsidRPr="00E27A45" w:rsidRDefault="00311A4A" w:rsidP="00376F64">
            <w:pPr>
              <w:spacing w:line="264" w:lineRule="auto"/>
              <w:ind w:right="-567"/>
              <w:rPr>
                <w:rFonts w:ascii="Times New Roman" w:eastAsia="Times New Roman" w:hAnsi="Times New Roman" w:cs="Times New Roman"/>
                <w:sz w:val="20"/>
                <w:szCs w:val="20"/>
                <w:lang w:eastAsia="x-none"/>
              </w:rPr>
            </w:pPr>
            <w:r w:rsidRPr="00E27A45">
              <w:rPr>
                <w:rFonts w:ascii="Times New Roman" w:eastAsia="Times New Roman" w:hAnsi="Times New Roman" w:cs="Times New Roman"/>
                <w:sz w:val="20"/>
                <w:szCs w:val="20"/>
                <w:lang w:eastAsia="x-none"/>
              </w:rPr>
              <w:t>1</w:t>
            </w:r>
          </w:p>
        </w:tc>
        <w:tc>
          <w:tcPr>
            <w:tcW w:w="812" w:type="pct"/>
          </w:tcPr>
          <w:p w14:paraId="15F4B0DB" w14:textId="275A919F" w:rsidR="00311A4A" w:rsidRPr="00E27A45" w:rsidRDefault="00311A4A" w:rsidP="00376F64">
            <w:pPr>
              <w:spacing w:line="264" w:lineRule="auto"/>
              <w:ind w:right="-567"/>
              <w:rPr>
                <w:rFonts w:ascii="Times New Roman" w:eastAsia="Times New Roman" w:hAnsi="Times New Roman" w:cs="Times New Roman"/>
                <w:sz w:val="20"/>
                <w:szCs w:val="20"/>
                <w:lang w:eastAsia="x-none"/>
              </w:rPr>
            </w:pPr>
            <w:r w:rsidRPr="00E27A45">
              <w:rPr>
                <w:rFonts w:ascii="Times New Roman" w:eastAsia="Times New Roman" w:hAnsi="Times New Roman" w:cs="Times New Roman"/>
                <w:sz w:val="20"/>
                <w:szCs w:val="20"/>
                <w:lang w:eastAsia="x-none"/>
              </w:rPr>
              <w:t>…/SPSSZ/202</w:t>
            </w:r>
            <w:r w:rsidR="006561E4">
              <w:rPr>
                <w:rFonts w:ascii="Times New Roman" w:eastAsia="Times New Roman" w:hAnsi="Times New Roman" w:cs="Times New Roman"/>
                <w:sz w:val="20"/>
                <w:szCs w:val="20"/>
                <w:lang w:eastAsia="x-none"/>
              </w:rPr>
              <w:t>5</w:t>
            </w:r>
          </w:p>
        </w:tc>
        <w:tc>
          <w:tcPr>
            <w:tcW w:w="504" w:type="pct"/>
          </w:tcPr>
          <w:p w14:paraId="67317CAD" w14:textId="77777777" w:rsidR="00311A4A" w:rsidRPr="00E27A45" w:rsidRDefault="00311A4A" w:rsidP="00376F64">
            <w:pPr>
              <w:spacing w:line="264" w:lineRule="auto"/>
              <w:ind w:right="-567"/>
              <w:rPr>
                <w:rFonts w:ascii="Times New Roman" w:eastAsia="Times New Roman" w:hAnsi="Times New Roman" w:cs="Times New Roman"/>
                <w:sz w:val="20"/>
                <w:szCs w:val="20"/>
                <w:lang w:val="x-none" w:eastAsia="x-none"/>
              </w:rPr>
            </w:pPr>
          </w:p>
        </w:tc>
        <w:tc>
          <w:tcPr>
            <w:tcW w:w="853" w:type="pct"/>
          </w:tcPr>
          <w:p w14:paraId="7088DEBF" w14:textId="72071940" w:rsidR="00311A4A" w:rsidRPr="00E27A45" w:rsidRDefault="00311A4A" w:rsidP="00376F64">
            <w:pPr>
              <w:spacing w:line="264" w:lineRule="auto"/>
              <w:ind w:right="-567"/>
              <w:rPr>
                <w:rFonts w:ascii="Times New Roman" w:eastAsia="Times New Roman" w:hAnsi="Times New Roman" w:cs="Times New Roman"/>
                <w:sz w:val="20"/>
                <w:szCs w:val="20"/>
                <w:lang w:val="x-none" w:eastAsia="x-none"/>
              </w:rPr>
            </w:pPr>
            <w:r w:rsidRPr="00E27A45">
              <w:rPr>
                <w:rFonts w:ascii="Times New Roman" w:hAnsi="Times New Roman" w:cs="Times New Roman"/>
                <w:sz w:val="18"/>
                <w:szCs w:val="18"/>
              </w:rPr>
              <w:t xml:space="preserve">Dzierżawa </w:t>
            </w:r>
            <w:r w:rsidR="00BD41FC">
              <w:rPr>
                <w:rFonts w:ascii="Times New Roman" w:hAnsi="Times New Roman" w:cs="Times New Roman"/>
                <w:sz w:val="18"/>
                <w:szCs w:val="18"/>
              </w:rPr>
              <w:t>………..</w:t>
            </w:r>
          </w:p>
        </w:tc>
        <w:tc>
          <w:tcPr>
            <w:tcW w:w="995" w:type="pct"/>
          </w:tcPr>
          <w:p w14:paraId="4DD646CA" w14:textId="77777777" w:rsidR="00311A4A" w:rsidRPr="00E27A45" w:rsidRDefault="00311A4A" w:rsidP="00376F64">
            <w:pPr>
              <w:spacing w:line="264" w:lineRule="auto"/>
              <w:ind w:right="-567"/>
              <w:rPr>
                <w:rFonts w:ascii="Times New Roman" w:eastAsia="Times New Roman" w:hAnsi="Times New Roman" w:cs="Times New Roman"/>
                <w:sz w:val="20"/>
                <w:szCs w:val="20"/>
                <w:lang w:val="x-none" w:eastAsia="x-none"/>
              </w:rPr>
            </w:pPr>
            <w:r w:rsidRPr="00E27A45">
              <w:rPr>
                <w:rFonts w:ascii="Times New Roman" w:eastAsia="Times New Roman" w:hAnsi="Times New Roman" w:cs="Times New Roman"/>
                <w:sz w:val="18"/>
                <w:szCs w:val="18"/>
                <w:lang w:eastAsia="pl-PL"/>
              </w:rPr>
              <w:t>Imię, nazwisko i inne dane identyfikacyjne pacjenta oraz wyniki pacjentów (dane szczególne</w:t>
            </w:r>
          </w:p>
        </w:tc>
        <w:tc>
          <w:tcPr>
            <w:tcW w:w="727" w:type="pct"/>
          </w:tcPr>
          <w:p w14:paraId="656705A5" w14:textId="1F810099" w:rsidR="00CC4462" w:rsidRDefault="00BD41FC" w:rsidP="00376F64">
            <w:pPr>
              <w:spacing w:line="264" w:lineRule="auto"/>
              <w:ind w:right="-567"/>
              <w:rPr>
                <w:rFonts w:ascii="Times New Roman" w:eastAsia="Times New Roman" w:hAnsi="Times New Roman" w:cs="Times New Roman"/>
                <w:sz w:val="20"/>
                <w:szCs w:val="20"/>
                <w:lang w:eastAsia="x-none"/>
              </w:rPr>
            </w:pPr>
            <w:r w:rsidRPr="00CC4462">
              <w:rPr>
                <w:rFonts w:ascii="Times New Roman" w:eastAsia="Times New Roman" w:hAnsi="Times New Roman" w:cs="Times New Roman"/>
                <w:sz w:val="20"/>
                <w:szCs w:val="20"/>
                <w:lang w:eastAsia="x-none"/>
              </w:rPr>
              <w:t>24</w:t>
            </w:r>
            <w:r w:rsidR="00311A4A" w:rsidRPr="00CC4462">
              <w:rPr>
                <w:rFonts w:ascii="Times New Roman" w:eastAsia="Times New Roman" w:hAnsi="Times New Roman" w:cs="Times New Roman"/>
                <w:sz w:val="20"/>
                <w:szCs w:val="20"/>
                <w:lang w:eastAsia="x-none"/>
              </w:rPr>
              <w:t xml:space="preserve"> m-c</w:t>
            </w:r>
            <w:r w:rsidRPr="00CC4462">
              <w:rPr>
                <w:rFonts w:ascii="Times New Roman" w:eastAsia="Times New Roman" w:hAnsi="Times New Roman" w:cs="Times New Roman"/>
                <w:sz w:val="20"/>
                <w:szCs w:val="20"/>
                <w:lang w:eastAsia="x-none"/>
              </w:rPr>
              <w:t>e</w:t>
            </w:r>
            <w:r w:rsidR="00CC4462">
              <w:rPr>
                <w:rFonts w:ascii="Times New Roman" w:eastAsia="Times New Roman" w:hAnsi="Times New Roman" w:cs="Times New Roman"/>
                <w:sz w:val="20"/>
                <w:szCs w:val="20"/>
                <w:lang w:eastAsia="x-none"/>
              </w:rPr>
              <w:t xml:space="preserve"> (pak.</w:t>
            </w:r>
          </w:p>
          <w:p w14:paraId="3CB09148" w14:textId="33D54631" w:rsidR="00CC4462" w:rsidRPr="00CC4462" w:rsidRDefault="00CC4462" w:rsidP="00376F64">
            <w:pPr>
              <w:spacing w:line="264" w:lineRule="auto"/>
              <w:ind w:right="-567"/>
              <w:rPr>
                <w:rFonts w:ascii="Times New Roman" w:eastAsia="Times New Roman" w:hAnsi="Times New Roman" w:cs="Times New Roman"/>
                <w:sz w:val="20"/>
                <w:szCs w:val="20"/>
                <w:lang w:eastAsia="x-none"/>
              </w:rPr>
            </w:pPr>
            <w:r>
              <w:rPr>
                <w:rFonts w:ascii="Times New Roman" w:eastAsia="Times New Roman" w:hAnsi="Times New Roman" w:cs="Times New Roman"/>
                <w:sz w:val="20"/>
                <w:szCs w:val="20"/>
                <w:lang w:eastAsia="x-none"/>
              </w:rPr>
              <w:t>1,6)</w:t>
            </w:r>
            <w:r w:rsidR="00D75264">
              <w:rPr>
                <w:rFonts w:ascii="Times New Roman" w:eastAsia="Times New Roman" w:hAnsi="Times New Roman" w:cs="Times New Roman"/>
                <w:sz w:val="20"/>
                <w:szCs w:val="20"/>
                <w:lang w:eastAsia="x-none"/>
              </w:rPr>
              <w:t xml:space="preserve">, </w:t>
            </w:r>
            <w:r w:rsidR="000D2118">
              <w:rPr>
                <w:rFonts w:ascii="Times New Roman" w:eastAsia="Times New Roman" w:hAnsi="Times New Roman" w:cs="Times New Roman"/>
                <w:sz w:val="20"/>
                <w:szCs w:val="20"/>
                <w:lang w:eastAsia="x-none"/>
              </w:rPr>
              <w:t>6 m-</w:t>
            </w:r>
            <w:proofErr w:type="spellStart"/>
            <w:r w:rsidR="000D2118">
              <w:rPr>
                <w:rFonts w:ascii="Times New Roman" w:eastAsia="Times New Roman" w:hAnsi="Times New Roman" w:cs="Times New Roman"/>
                <w:sz w:val="20"/>
                <w:szCs w:val="20"/>
                <w:lang w:eastAsia="x-none"/>
              </w:rPr>
              <w:t>cy</w:t>
            </w:r>
            <w:proofErr w:type="spellEnd"/>
            <w:r w:rsidR="000D2118">
              <w:rPr>
                <w:rFonts w:ascii="Times New Roman" w:eastAsia="Times New Roman" w:hAnsi="Times New Roman" w:cs="Times New Roman"/>
                <w:sz w:val="20"/>
                <w:szCs w:val="20"/>
                <w:lang w:eastAsia="x-none"/>
              </w:rPr>
              <w:t xml:space="preserve">,(pak.34) </w:t>
            </w:r>
            <w:r w:rsidR="00D75264">
              <w:rPr>
                <w:rFonts w:ascii="Times New Roman" w:eastAsia="Times New Roman" w:hAnsi="Times New Roman" w:cs="Times New Roman"/>
                <w:sz w:val="20"/>
                <w:szCs w:val="20"/>
                <w:lang w:eastAsia="x-none"/>
              </w:rPr>
              <w:t xml:space="preserve"> </w:t>
            </w:r>
          </w:p>
          <w:p w14:paraId="76A66A5D" w14:textId="6A61E4B8" w:rsidR="00CC4462" w:rsidRDefault="00CC4462" w:rsidP="00376F64">
            <w:pPr>
              <w:spacing w:line="264" w:lineRule="auto"/>
              <w:ind w:right="-567"/>
              <w:rPr>
                <w:rFonts w:ascii="Times New Roman" w:eastAsia="Times New Roman" w:hAnsi="Times New Roman" w:cs="Times New Roman"/>
                <w:sz w:val="20"/>
                <w:szCs w:val="20"/>
                <w:lang w:val="x-none" w:eastAsia="x-none"/>
              </w:rPr>
            </w:pPr>
            <w:r>
              <w:rPr>
                <w:rFonts w:ascii="Times New Roman" w:eastAsia="Times New Roman" w:hAnsi="Times New Roman" w:cs="Times New Roman"/>
                <w:sz w:val="20"/>
                <w:szCs w:val="20"/>
                <w:lang w:val="x-none" w:eastAsia="x-none"/>
              </w:rPr>
              <w:t>12 m-</w:t>
            </w:r>
            <w:proofErr w:type="spellStart"/>
            <w:r>
              <w:rPr>
                <w:rFonts w:ascii="Times New Roman" w:eastAsia="Times New Roman" w:hAnsi="Times New Roman" w:cs="Times New Roman"/>
                <w:sz w:val="20"/>
                <w:szCs w:val="20"/>
                <w:lang w:val="x-none" w:eastAsia="x-none"/>
              </w:rPr>
              <w:t>c</w:t>
            </w:r>
            <w:r w:rsidR="000D2118">
              <w:rPr>
                <w:rFonts w:ascii="Times New Roman" w:eastAsia="Times New Roman" w:hAnsi="Times New Roman" w:cs="Times New Roman"/>
                <w:sz w:val="20"/>
                <w:szCs w:val="20"/>
                <w:lang w:val="x-none" w:eastAsia="x-none"/>
              </w:rPr>
              <w:t>y</w:t>
            </w:r>
            <w:proofErr w:type="spellEnd"/>
            <w:r>
              <w:rPr>
                <w:rFonts w:ascii="Times New Roman" w:eastAsia="Times New Roman" w:hAnsi="Times New Roman" w:cs="Times New Roman"/>
                <w:sz w:val="20"/>
                <w:szCs w:val="20"/>
                <w:lang w:val="x-none" w:eastAsia="x-none"/>
              </w:rPr>
              <w:t xml:space="preserve"> </w:t>
            </w:r>
          </w:p>
          <w:p w14:paraId="30668189" w14:textId="694B67A5" w:rsidR="00CC4462" w:rsidRPr="00E27A45" w:rsidRDefault="00CC4462" w:rsidP="00376F64">
            <w:pPr>
              <w:spacing w:line="264" w:lineRule="auto"/>
              <w:ind w:right="-567"/>
              <w:rPr>
                <w:rFonts w:ascii="Times New Roman" w:eastAsia="Times New Roman" w:hAnsi="Times New Roman" w:cs="Times New Roman"/>
                <w:sz w:val="20"/>
                <w:szCs w:val="20"/>
                <w:lang w:val="x-none" w:eastAsia="x-none"/>
              </w:rPr>
            </w:pPr>
            <w:r>
              <w:rPr>
                <w:rFonts w:ascii="Times New Roman" w:eastAsia="Times New Roman" w:hAnsi="Times New Roman" w:cs="Times New Roman"/>
                <w:sz w:val="20"/>
                <w:szCs w:val="20"/>
                <w:lang w:val="x-none" w:eastAsia="x-none"/>
              </w:rPr>
              <w:t>(pak. 35,36)</w:t>
            </w:r>
          </w:p>
        </w:tc>
        <w:tc>
          <w:tcPr>
            <w:tcW w:w="817" w:type="pct"/>
          </w:tcPr>
          <w:p w14:paraId="6784298D" w14:textId="77777777" w:rsidR="00311A4A" w:rsidRPr="00E27A45" w:rsidRDefault="00311A4A" w:rsidP="00376F64">
            <w:pPr>
              <w:spacing w:line="264" w:lineRule="auto"/>
              <w:ind w:right="-567"/>
              <w:rPr>
                <w:rFonts w:ascii="Times New Roman" w:eastAsia="Times New Roman" w:hAnsi="Times New Roman" w:cs="Times New Roman"/>
                <w:sz w:val="20"/>
                <w:szCs w:val="20"/>
                <w:lang w:val="x-none" w:eastAsia="x-none"/>
              </w:rPr>
            </w:pPr>
            <w:r w:rsidRPr="00E27A45">
              <w:rPr>
                <w:rFonts w:ascii="Times New Roman" w:eastAsia="Times New Roman" w:hAnsi="Times New Roman" w:cs="Times New Roman"/>
                <w:lang w:eastAsia="x-none"/>
              </w:rPr>
              <w:t>Brak zgody</w:t>
            </w:r>
          </w:p>
        </w:tc>
      </w:tr>
    </w:tbl>
    <w:p w14:paraId="75FCA614" w14:textId="77777777" w:rsidR="00311A4A" w:rsidRPr="00E27A45" w:rsidRDefault="00311A4A" w:rsidP="00311A4A">
      <w:pPr>
        <w:suppressAutoHyphens/>
        <w:spacing w:after="0" w:line="264" w:lineRule="auto"/>
        <w:ind w:right="-567"/>
        <w:rPr>
          <w:rFonts w:ascii="Times New Roman" w:eastAsia="Times New Roman" w:hAnsi="Times New Roman" w:cs="Times New Roman"/>
          <w:sz w:val="24"/>
          <w:szCs w:val="24"/>
          <w:lang w:val="x-none" w:eastAsia="x-none"/>
        </w:rPr>
      </w:pPr>
    </w:p>
    <w:p w14:paraId="787C4BAB" w14:textId="77777777" w:rsidR="00311A4A" w:rsidRPr="00E27A45" w:rsidRDefault="00311A4A" w:rsidP="004A2BD8">
      <w:pPr>
        <w:numPr>
          <w:ilvl w:val="0"/>
          <w:numId w:val="58"/>
        </w:numPr>
        <w:tabs>
          <w:tab w:val="num" w:pos="426"/>
        </w:tabs>
        <w:spacing w:after="0" w:line="264" w:lineRule="auto"/>
        <w:ind w:left="284" w:right="-567" w:hanging="284"/>
        <w:jc w:val="both"/>
        <w:rPr>
          <w:rFonts w:ascii="Times New Roman" w:eastAsia="Times New Roman" w:hAnsi="Times New Roman" w:cs="Times New Roman"/>
          <w:sz w:val="24"/>
          <w:szCs w:val="24"/>
          <w:lang w:val="x-none" w:eastAsia="x-none"/>
        </w:rPr>
      </w:pPr>
      <w:r w:rsidRPr="00E27A45">
        <w:rPr>
          <w:rFonts w:ascii="Times New Roman" w:eastAsia="Times New Roman" w:hAnsi="Times New Roman" w:cs="Times New Roman"/>
          <w:sz w:val="24"/>
          <w:szCs w:val="24"/>
          <w:lang w:val="x-none" w:eastAsia="x-none"/>
        </w:rPr>
        <w:t xml:space="preserve">Administrator potwierdza dotychczasowe powierzenie oraz nadal powierza Przetwarzającemu przetwarzanie danych osobowych uzyskanych przez Przetwarzającego w związku z realizacją w/w Umowy Głównej/Umów Głównych, w celu i zakresie wskazanym powyżej, a Przetwarzający zobowiązuje się przetwarzać powierzone mu dane osobowe, zgodnie z wymogami i warunkami obowiązujących w tym zakresie przepisów prawnych, w tym z treścią Ogólnego Rozporządzenia o </w:t>
      </w:r>
      <w:r w:rsidRPr="00E27A45">
        <w:rPr>
          <w:rFonts w:ascii="Times New Roman" w:eastAsia="Times New Roman" w:hAnsi="Times New Roman" w:cs="Times New Roman"/>
          <w:sz w:val="24"/>
          <w:szCs w:val="24"/>
          <w:lang w:val="x-none" w:eastAsia="x-none"/>
        </w:rPr>
        <w:lastRenderedPageBreak/>
        <w:t>Ochronie Danych 2016/679/WE. Strony oświadczają, że powierzone dane osobowe, będą przetwarzane tylko na terenie Europejskiego Obszaru Gospodarczego (EOG).</w:t>
      </w:r>
    </w:p>
    <w:p w14:paraId="536FC972" w14:textId="77777777" w:rsidR="00311A4A" w:rsidRPr="00E27A45" w:rsidRDefault="00311A4A" w:rsidP="004A2BD8">
      <w:pPr>
        <w:numPr>
          <w:ilvl w:val="0"/>
          <w:numId w:val="58"/>
        </w:numPr>
        <w:tabs>
          <w:tab w:val="num" w:pos="426"/>
        </w:tabs>
        <w:spacing w:after="0" w:line="264" w:lineRule="auto"/>
        <w:ind w:left="284" w:right="-567" w:hanging="284"/>
        <w:jc w:val="both"/>
        <w:rPr>
          <w:rFonts w:ascii="Times New Roman" w:eastAsia="Times New Roman" w:hAnsi="Times New Roman" w:cs="Times New Roman"/>
          <w:sz w:val="24"/>
          <w:szCs w:val="24"/>
          <w:lang w:val="x-none" w:eastAsia="x-none"/>
        </w:rPr>
      </w:pPr>
      <w:r w:rsidRPr="00E27A45">
        <w:rPr>
          <w:rFonts w:ascii="Times New Roman" w:eastAsia="Times New Roman" w:hAnsi="Times New Roman" w:cs="Times New Roman"/>
          <w:sz w:val="24"/>
          <w:szCs w:val="24"/>
          <w:lang w:val="x-none" w:eastAsia="x-none"/>
        </w:rPr>
        <w:t>Przetwarzający uwzględniając stan wiedzy technicznej, koszt wdrażania oraz charakter, zakres, kontekst i cele przetwarzania oraz ryzyko naruszenia praw lub wolności osób fizycznych o różnym prawdopodobieństwie wystąpienia i wadze zagrożenia, obowiązany jest zastosować odpowiednie środki techniczne i organizacyjne, zapewniające stopień ochrony bezpieczeństwa danych osobowych, odpowiadający stopniowi ryzyka naruszenia praw osób których dane dotyczą.</w:t>
      </w:r>
    </w:p>
    <w:p w14:paraId="028FEAAB" w14:textId="77777777" w:rsidR="00311A4A" w:rsidRPr="00E27A45" w:rsidRDefault="00311A4A" w:rsidP="004A2BD8">
      <w:pPr>
        <w:numPr>
          <w:ilvl w:val="0"/>
          <w:numId w:val="58"/>
        </w:numPr>
        <w:tabs>
          <w:tab w:val="num" w:pos="426"/>
        </w:tabs>
        <w:spacing w:after="0" w:line="264" w:lineRule="auto"/>
        <w:ind w:left="284" w:right="-567" w:hanging="284"/>
        <w:jc w:val="both"/>
        <w:rPr>
          <w:rFonts w:ascii="Times New Roman" w:eastAsia="Times New Roman" w:hAnsi="Times New Roman" w:cs="Times New Roman"/>
          <w:sz w:val="24"/>
          <w:szCs w:val="24"/>
          <w:lang w:val="x-none" w:eastAsia="x-none"/>
        </w:rPr>
      </w:pPr>
      <w:r w:rsidRPr="00E27A45">
        <w:rPr>
          <w:rFonts w:ascii="Times New Roman" w:eastAsia="Times New Roman" w:hAnsi="Times New Roman" w:cs="Times New Roman"/>
          <w:sz w:val="24"/>
          <w:szCs w:val="24"/>
          <w:lang w:val="x-none" w:eastAsia="x-none"/>
        </w:rPr>
        <w:t>Przetwarzający oświadcza, iż dysponuje środkami, doświadczeniem, wiedzą i wykwalifikowanym personelem, co umożliwia mu prawidłowe wykonanie niniejszej Umowy, w tym zapewnia wystarczające gwarancje wdrożenia odpowiednich środków technicznych i organizacyjnych, by przetwarzanie spełniało wymogi Rozporządzenia 2016/679/WE.</w:t>
      </w:r>
    </w:p>
    <w:p w14:paraId="662A43D6" w14:textId="77777777" w:rsidR="00311A4A" w:rsidRPr="00E27A45" w:rsidRDefault="00311A4A" w:rsidP="004A2BD8">
      <w:pPr>
        <w:numPr>
          <w:ilvl w:val="0"/>
          <w:numId w:val="58"/>
        </w:numPr>
        <w:tabs>
          <w:tab w:val="num" w:pos="426"/>
        </w:tabs>
        <w:spacing w:after="0" w:line="264" w:lineRule="auto"/>
        <w:ind w:left="284" w:right="-567" w:hanging="284"/>
        <w:jc w:val="both"/>
        <w:rPr>
          <w:rFonts w:ascii="Times New Roman" w:eastAsia="Times New Roman" w:hAnsi="Times New Roman" w:cs="Times New Roman"/>
          <w:sz w:val="24"/>
          <w:szCs w:val="24"/>
          <w:lang w:val="x-none" w:eastAsia="x-none"/>
        </w:rPr>
      </w:pPr>
      <w:r w:rsidRPr="00E27A45">
        <w:rPr>
          <w:rFonts w:ascii="Times New Roman" w:eastAsia="Times New Roman" w:hAnsi="Times New Roman" w:cs="Times New Roman"/>
          <w:sz w:val="24"/>
          <w:szCs w:val="24"/>
          <w:lang w:val="x-none" w:eastAsia="x-none"/>
        </w:rPr>
        <w:t xml:space="preserve">Przetwarzający może przetwarzać dane osobowe wyłącznie w zakresie i celu przewidzianym w niniejszej umowie oraz Umowie Głównej/Umowach Głównych, a przy ich przetwarzaniu zobowiązany jest stosować środki zabezpieczające, o których mowa w art. 32 Rozporządzenia 2016/679/WE, w szczególności poprzez stosowanie urządzeń zapewniających kontrolę dostępu, </w:t>
      </w:r>
      <w:proofErr w:type="spellStart"/>
      <w:r w:rsidRPr="00E27A45">
        <w:rPr>
          <w:rFonts w:ascii="Times New Roman" w:eastAsia="Times New Roman" w:hAnsi="Times New Roman" w:cs="Times New Roman"/>
          <w:sz w:val="24"/>
          <w:szCs w:val="24"/>
          <w:lang w:val="x-none" w:eastAsia="x-none"/>
        </w:rPr>
        <w:t>pseudonimizację</w:t>
      </w:r>
      <w:proofErr w:type="spellEnd"/>
      <w:r w:rsidRPr="00E27A45">
        <w:rPr>
          <w:rFonts w:ascii="Times New Roman" w:eastAsia="Times New Roman" w:hAnsi="Times New Roman" w:cs="Times New Roman"/>
          <w:sz w:val="24"/>
          <w:szCs w:val="24"/>
          <w:lang w:val="x-none" w:eastAsia="x-none"/>
        </w:rPr>
        <w:t xml:space="preserve"> i szyfrowanie danych.</w:t>
      </w:r>
    </w:p>
    <w:p w14:paraId="7E795EE7" w14:textId="77777777" w:rsidR="00311A4A" w:rsidRPr="00E27A45" w:rsidRDefault="00311A4A" w:rsidP="004A2BD8">
      <w:pPr>
        <w:numPr>
          <w:ilvl w:val="0"/>
          <w:numId w:val="58"/>
        </w:numPr>
        <w:tabs>
          <w:tab w:val="num" w:pos="426"/>
        </w:tabs>
        <w:spacing w:after="0" w:line="264" w:lineRule="auto"/>
        <w:ind w:left="284" w:right="-567" w:hanging="284"/>
        <w:jc w:val="both"/>
        <w:rPr>
          <w:rFonts w:ascii="Times New Roman" w:eastAsia="Times New Roman" w:hAnsi="Times New Roman" w:cs="Times New Roman"/>
          <w:sz w:val="24"/>
          <w:szCs w:val="24"/>
          <w:lang w:val="x-none" w:eastAsia="x-none"/>
        </w:rPr>
      </w:pPr>
      <w:r w:rsidRPr="00E27A45">
        <w:rPr>
          <w:rFonts w:ascii="Times New Roman" w:eastAsia="Times New Roman" w:hAnsi="Times New Roman" w:cs="Times New Roman"/>
          <w:sz w:val="24"/>
          <w:szCs w:val="24"/>
          <w:lang w:val="x-none" w:eastAsia="x-none"/>
        </w:rPr>
        <w:t>W ramach udzielonego powierzenia, Przetwarzający może przetwarzać dane poprzez utrwalanie, zwielokrotnianie, przechowywanie, porządkowanie, adaptowanie lub modyfikowanie, pobieranie, przeglądanie, usuwanie oraz niszczenie.</w:t>
      </w:r>
    </w:p>
    <w:p w14:paraId="113AC5EC" w14:textId="77777777" w:rsidR="00311A4A" w:rsidRPr="00E27A45" w:rsidRDefault="00311A4A" w:rsidP="00311A4A">
      <w:pPr>
        <w:spacing w:line="256" w:lineRule="auto"/>
        <w:ind w:left="284" w:right="-567" w:hanging="284"/>
        <w:jc w:val="center"/>
        <w:rPr>
          <w:rFonts w:ascii="Times New Roman" w:eastAsia="Times New Roman" w:hAnsi="Times New Roman" w:cs="Times New Roman"/>
          <w:b/>
          <w:sz w:val="24"/>
          <w:szCs w:val="24"/>
          <w:u w:val="single"/>
          <w:lang w:eastAsia="pl-PL"/>
        </w:rPr>
      </w:pPr>
      <w:r w:rsidRPr="00E27A45">
        <w:rPr>
          <w:rFonts w:ascii="Times New Roman" w:eastAsia="Times New Roman" w:hAnsi="Times New Roman" w:cs="Times New Roman"/>
          <w:sz w:val="24"/>
          <w:szCs w:val="24"/>
          <w:u w:val="single"/>
          <w:lang w:eastAsia="pl-PL"/>
        </w:rPr>
        <w:t>§ 2</w:t>
      </w:r>
      <w:r w:rsidRPr="00E27A45">
        <w:rPr>
          <w:rFonts w:ascii="Times New Roman" w:eastAsia="Times New Roman" w:hAnsi="Times New Roman" w:cs="Times New Roman"/>
          <w:sz w:val="24"/>
          <w:szCs w:val="24"/>
          <w:u w:val="single"/>
          <w:lang w:eastAsia="pl-PL"/>
        </w:rPr>
        <w:br/>
        <w:t>Prawa i obowiązki Stron</w:t>
      </w:r>
    </w:p>
    <w:p w14:paraId="16C7A7E8" w14:textId="77777777" w:rsidR="00311A4A" w:rsidRPr="00E27A45" w:rsidRDefault="00311A4A" w:rsidP="004A2BD8">
      <w:pPr>
        <w:numPr>
          <w:ilvl w:val="0"/>
          <w:numId w:val="59"/>
        </w:numPr>
        <w:spacing w:after="0" w:line="264" w:lineRule="auto"/>
        <w:ind w:left="284" w:right="-567" w:hanging="284"/>
        <w:jc w:val="both"/>
        <w:rPr>
          <w:rFonts w:ascii="Times New Roman" w:eastAsia="Times New Roman" w:hAnsi="Times New Roman" w:cs="Times New Roman"/>
          <w:sz w:val="24"/>
          <w:szCs w:val="24"/>
          <w:lang w:eastAsia="pl-PL"/>
        </w:rPr>
      </w:pPr>
      <w:r w:rsidRPr="00E27A45">
        <w:rPr>
          <w:rFonts w:ascii="Times New Roman" w:eastAsia="Times New Roman" w:hAnsi="Times New Roman" w:cs="Times New Roman"/>
          <w:sz w:val="24"/>
          <w:szCs w:val="24"/>
          <w:lang w:eastAsia="pl-PL"/>
        </w:rPr>
        <w:t>Przetwarzający:</w:t>
      </w:r>
    </w:p>
    <w:p w14:paraId="04813977" w14:textId="77777777" w:rsidR="00311A4A" w:rsidRPr="00E27A45" w:rsidRDefault="00311A4A" w:rsidP="004A2BD8">
      <w:pPr>
        <w:numPr>
          <w:ilvl w:val="0"/>
          <w:numId w:val="60"/>
        </w:numPr>
        <w:spacing w:after="0" w:line="264" w:lineRule="auto"/>
        <w:ind w:left="284" w:right="-567" w:hanging="284"/>
        <w:jc w:val="both"/>
        <w:rPr>
          <w:rFonts w:ascii="Times New Roman" w:eastAsia="Times New Roman" w:hAnsi="Times New Roman" w:cs="Times New Roman"/>
          <w:sz w:val="24"/>
          <w:szCs w:val="24"/>
          <w:lang w:eastAsia="pl-PL"/>
        </w:rPr>
      </w:pPr>
      <w:r w:rsidRPr="00E27A45">
        <w:rPr>
          <w:rFonts w:ascii="Times New Roman" w:eastAsia="Times New Roman" w:hAnsi="Times New Roman" w:cs="Times New Roman"/>
          <w:sz w:val="24"/>
          <w:szCs w:val="24"/>
          <w:lang w:eastAsia="pl-PL"/>
        </w:rPr>
        <w:t xml:space="preserve">przetwarza dane osobowe wyłącznie na udokumentowane polecenie Administratora, przy czym za takie udokumentowane polecenia uważa się niniejszą umowę oraz Umowę Główną/Umowy Główne. W przypadku powierzenia przetwarzania danych w zakresie szerszym niż to wynika z niniejszej umowy oraz Umowy Głównej/Umów Głównych, Administrator wyda odrębne polecenie i określi zakres, cel oraz przedmiot powierzenia. </w:t>
      </w:r>
    </w:p>
    <w:p w14:paraId="6C8636F6" w14:textId="77777777" w:rsidR="00311A4A" w:rsidRPr="00E27A45" w:rsidRDefault="00311A4A" w:rsidP="004A2BD8">
      <w:pPr>
        <w:numPr>
          <w:ilvl w:val="0"/>
          <w:numId w:val="60"/>
        </w:numPr>
        <w:spacing w:after="0" w:line="264" w:lineRule="auto"/>
        <w:ind w:left="284" w:right="-567" w:hanging="284"/>
        <w:jc w:val="both"/>
        <w:rPr>
          <w:rFonts w:ascii="Times New Roman" w:eastAsia="Times New Roman" w:hAnsi="Times New Roman" w:cs="Times New Roman"/>
          <w:sz w:val="24"/>
          <w:szCs w:val="24"/>
          <w:lang w:eastAsia="pl-PL"/>
        </w:rPr>
      </w:pPr>
      <w:r w:rsidRPr="00E27A45">
        <w:rPr>
          <w:rFonts w:ascii="Times New Roman" w:eastAsia="Times New Roman" w:hAnsi="Times New Roman" w:cs="Times New Roman"/>
          <w:sz w:val="24"/>
          <w:szCs w:val="24"/>
          <w:lang w:eastAsia="pl-PL"/>
        </w:rPr>
        <w:t>zobowiązany jest udostępnić Administratorowi, na każde żądanie, informacji o środkach technicznych i organizacyjnych i dokumentacji dotyczącej tych środków, które stosuje w celu ochrony danych osobowych;</w:t>
      </w:r>
    </w:p>
    <w:p w14:paraId="73F76610" w14:textId="77777777" w:rsidR="00311A4A" w:rsidRPr="00E27A45" w:rsidRDefault="00311A4A" w:rsidP="004A2BD8">
      <w:pPr>
        <w:numPr>
          <w:ilvl w:val="0"/>
          <w:numId w:val="60"/>
        </w:numPr>
        <w:spacing w:after="0" w:line="264" w:lineRule="auto"/>
        <w:ind w:left="284" w:right="-567" w:hanging="284"/>
        <w:jc w:val="both"/>
        <w:rPr>
          <w:rFonts w:ascii="Times New Roman" w:eastAsia="Times New Roman" w:hAnsi="Times New Roman" w:cs="Times New Roman"/>
          <w:sz w:val="24"/>
          <w:szCs w:val="24"/>
          <w:lang w:eastAsia="pl-PL"/>
        </w:rPr>
      </w:pPr>
      <w:r w:rsidRPr="00E27A45">
        <w:rPr>
          <w:rFonts w:ascii="Times New Roman" w:eastAsia="Times New Roman" w:hAnsi="Times New Roman" w:cs="Times New Roman"/>
          <w:sz w:val="24"/>
          <w:szCs w:val="24"/>
          <w:lang w:eastAsia="pl-PL"/>
        </w:rPr>
        <w:t>zobowiązany jest stosować się do poleceń Administratora dotyczących przetwarzania powierzonych danych;</w:t>
      </w:r>
    </w:p>
    <w:p w14:paraId="751366D3" w14:textId="77777777" w:rsidR="00311A4A" w:rsidRPr="00E27A45" w:rsidRDefault="00311A4A" w:rsidP="004A2BD8">
      <w:pPr>
        <w:numPr>
          <w:ilvl w:val="0"/>
          <w:numId w:val="60"/>
        </w:numPr>
        <w:spacing w:after="0" w:line="264" w:lineRule="auto"/>
        <w:ind w:left="284" w:right="-567" w:hanging="284"/>
        <w:jc w:val="both"/>
        <w:rPr>
          <w:rFonts w:ascii="Times New Roman" w:eastAsia="Times New Roman" w:hAnsi="Times New Roman" w:cs="Times New Roman"/>
          <w:sz w:val="24"/>
          <w:szCs w:val="24"/>
          <w:lang w:eastAsia="pl-PL"/>
        </w:rPr>
      </w:pPr>
      <w:r w:rsidRPr="00E27A45">
        <w:rPr>
          <w:rFonts w:ascii="Times New Roman" w:eastAsia="Times New Roman" w:hAnsi="Times New Roman" w:cs="Times New Roman"/>
          <w:sz w:val="24"/>
          <w:szCs w:val="24"/>
          <w:lang w:eastAsia="pl-PL"/>
        </w:rPr>
        <w:t>zobowiązany jest zapewnić, aby przetwarzanie danych następowało przy pomocy osób, które posiadają odpowiednią wiedzę na temat ochrony danych osobowych oraz które zobowiązały się do zachowania tajemnicy, lub tajemnicę zobowiązane są zachować na podstawie odrębnych przepisów;</w:t>
      </w:r>
    </w:p>
    <w:p w14:paraId="045CA5F7" w14:textId="77777777" w:rsidR="00311A4A" w:rsidRPr="00E27A45" w:rsidRDefault="00311A4A" w:rsidP="004A2BD8">
      <w:pPr>
        <w:numPr>
          <w:ilvl w:val="0"/>
          <w:numId w:val="60"/>
        </w:numPr>
        <w:spacing w:after="0" w:line="264" w:lineRule="auto"/>
        <w:ind w:left="284" w:right="-567" w:hanging="284"/>
        <w:jc w:val="both"/>
        <w:rPr>
          <w:rFonts w:ascii="Times New Roman" w:eastAsia="Times New Roman" w:hAnsi="Times New Roman" w:cs="Times New Roman"/>
          <w:sz w:val="24"/>
          <w:szCs w:val="24"/>
          <w:lang w:eastAsia="pl-PL"/>
        </w:rPr>
      </w:pPr>
      <w:r w:rsidRPr="00E27A45">
        <w:rPr>
          <w:rFonts w:ascii="Times New Roman" w:eastAsia="Times New Roman" w:hAnsi="Times New Roman" w:cs="Times New Roman"/>
          <w:sz w:val="24"/>
          <w:szCs w:val="24"/>
          <w:lang w:eastAsia="pl-PL"/>
        </w:rPr>
        <w:t>zobowiązany jest zapewnić, aby przetwarzanie danych następowało przy pomocy osób, które posiadają pisemne upoważnienie wydane przez Przetwarzającego;</w:t>
      </w:r>
    </w:p>
    <w:p w14:paraId="7157AB33" w14:textId="77777777" w:rsidR="00311A4A" w:rsidRPr="00E27A45" w:rsidRDefault="00311A4A" w:rsidP="004A2BD8">
      <w:pPr>
        <w:numPr>
          <w:ilvl w:val="0"/>
          <w:numId w:val="60"/>
        </w:numPr>
        <w:spacing w:after="0" w:line="264" w:lineRule="auto"/>
        <w:ind w:left="284" w:right="-567" w:hanging="284"/>
        <w:jc w:val="both"/>
        <w:rPr>
          <w:rFonts w:ascii="Times New Roman" w:eastAsia="Times New Roman" w:hAnsi="Times New Roman" w:cs="Times New Roman"/>
          <w:sz w:val="24"/>
          <w:szCs w:val="24"/>
          <w:lang w:eastAsia="pl-PL"/>
        </w:rPr>
      </w:pPr>
      <w:r w:rsidRPr="00E27A45">
        <w:rPr>
          <w:rFonts w:ascii="Times New Roman" w:eastAsia="Times New Roman" w:hAnsi="Times New Roman" w:cs="Times New Roman"/>
          <w:sz w:val="24"/>
          <w:szCs w:val="24"/>
          <w:lang w:eastAsia="pl-PL"/>
        </w:rPr>
        <w:t>zobowiązany jest prowadzić ewidencję osób upoważnionych do przetwarzania danych osobowych;</w:t>
      </w:r>
    </w:p>
    <w:p w14:paraId="4B4FC5C1" w14:textId="77777777" w:rsidR="00311A4A" w:rsidRPr="00E27A45" w:rsidRDefault="00311A4A" w:rsidP="004A2BD8">
      <w:pPr>
        <w:numPr>
          <w:ilvl w:val="0"/>
          <w:numId w:val="60"/>
        </w:numPr>
        <w:spacing w:after="0" w:line="264" w:lineRule="auto"/>
        <w:ind w:left="284" w:right="-567" w:hanging="284"/>
        <w:jc w:val="both"/>
        <w:rPr>
          <w:rFonts w:ascii="Times New Roman" w:eastAsia="Times New Roman" w:hAnsi="Times New Roman" w:cs="Times New Roman"/>
          <w:sz w:val="24"/>
          <w:szCs w:val="24"/>
          <w:lang w:eastAsia="pl-PL"/>
        </w:rPr>
      </w:pPr>
      <w:r w:rsidRPr="00E27A45">
        <w:rPr>
          <w:rFonts w:ascii="Times New Roman" w:eastAsia="Times New Roman" w:hAnsi="Times New Roman" w:cs="Times New Roman"/>
          <w:sz w:val="24"/>
          <w:szCs w:val="24"/>
          <w:lang w:eastAsia="pl-PL"/>
        </w:rPr>
        <w:t>zobowiązany jest prowadzić rejestr wszystkich kategorii czynności przetwarzania dokonywanych w imieniu Administratora;</w:t>
      </w:r>
    </w:p>
    <w:p w14:paraId="4E624B43" w14:textId="77777777" w:rsidR="00311A4A" w:rsidRPr="00E27A45" w:rsidRDefault="00311A4A" w:rsidP="004A2BD8">
      <w:pPr>
        <w:numPr>
          <w:ilvl w:val="0"/>
          <w:numId w:val="60"/>
        </w:numPr>
        <w:spacing w:after="0" w:line="264" w:lineRule="auto"/>
        <w:ind w:left="284" w:right="-567" w:hanging="284"/>
        <w:jc w:val="both"/>
        <w:rPr>
          <w:rFonts w:ascii="Times New Roman" w:eastAsia="Times New Roman" w:hAnsi="Times New Roman" w:cs="Times New Roman"/>
          <w:sz w:val="24"/>
          <w:szCs w:val="24"/>
          <w:lang w:eastAsia="pl-PL"/>
        </w:rPr>
      </w:pPr>
      <w:r w:rsidRPr="00E27A45">
        <w:rPr>
          <w:rFonts w:ascii="Times New Roman" w:eastAsia="Times New Roman" w:hAnsi="Times New Roman" w:cs="Times New Roman"/>
          <w:sz w:val="24"/>
          <w:szCs w:val="24"/>
          <w:lang w:eastAsia="pl-PL"/>
        </w:rPr>
        <w:t>zobowiązany jest prowadzić rejestr naruszeń ochrony danych;</w:t>
      </w:r>
    </w:p>
    <w:p w14:paraId="2BEE347D" w14:textId="77777777" w:rsidR="00311A4A" w:rsidRPr="00E27A45" w:rsidRDefault="00311A4A" w:rsidP="004A2BD8">
      <w:pPr>
        <w:numPr>
          <w:ilvl w:val="0"/>
          <w:numId w:val="60"/>
        </w:numPr>
        <w:spacing w:after="0" w:line="264" w:lineRule="auto"/>
        <w:ind w:left="284" w:right="-567" w:hanging="284"/>
        <w:jc w:val="both"/>
        <w:rPr>
          <w:rFonts w:ascii="Times New Roman" w:eastAsia="Times New Roman" w:hAnsi="Times New Roman" w:cs="Times New Roman"/>
          <w:sz w:val="24"/>
          <w:szCs w:val="24"/>
          <w:lang w:eastAsia="pl-PL"/>
        </w:rPr>
      </w:pPr>
      <w:r w:rsidRPr="00E27A45">
        <w:rPr>
          <w:rFonts w:ascii="Times New Roman" w:eastAsia="Times New Roman" w:hAnsi="Times New Roman" w:cs="Times New Roman"/>
          <w:sz w:val="24"/>
          <w:szCs w:val="24"/>
          <w:lang w:eastAsia="pl-PL"/>
        </w:rPr>
        <w:t>zobowiązany jest przechowywać dane osobowe zawarte na elektronicznych nośnikach informacji, w taki sposób, aby dostęp do nich miały jedynie osoby uprawnione, a do danych przetwarzanych w systemach informatycznych osoby, które przeszły pomyślnie proces uwierzytelnienia i autoryzacji;</w:t>
      </w:r>
    </w:p>
    <w:p w14:paraId="6C606F82" w14:textId="77777777" w:rsidR="00311A4A" w:rsidRPr="00E27A45" w:rsidRDefault="00311A4A" w:rsidP="004A2BD8">
      <w:pPr>
        <w:numPr>
          <w:ilvl w:val="0"/>
          <w:numId w:val="60"/>
        </w:numPr>
        <w:spacing w:after="0" w:line="264" w:lineRule="auto"/>
        <w:ind w:left="284" w:right="-567" w:hanging="284"/>
        <w:jc w:val="both"/>
        <w:rPr>
          <w:rFonts w:ascii="Times New Roman" w:eastAsia="Times New Roman" w:hAnsi="Times New Roman" w:cs="Times New Roman"/>
          <w:sz w:val="24"/>
          <w:szCs w:val="24"/>
          <w:lang w:eastAsia="pl-PL"/>
        </w:rPr>
      </w:pPr>
      <w:r w:rsidRPr="00E27A45">
        <w:rPr>
          <w:rFonts w:ascii="Times New Roman" w:eastAsia="Times New Roman" w:hAnsi="Times New Roman" w:cs="Times New Roman"/>
          <w:sz w:val="24"/>
          <w:szCs w:val="24"/>
          <w:lang w:eastAsia="pl-PL"/>
        </w:rPr>
        <w:lastRenderedPageBreak/>
        <w:t>zobowiązany jest pomagać Administratorowi w wywiązywaniu się z obowiązków określonych w art. 32-36 Rozporządzenia 2016/679/WE;</w:t>
      </w:r>
    </w:p>
    <w:p w14:paraId="4AA2AEBC" w14:textId="77777777" w:rsidR="00311A4A" w:rsidRPr="00E27A45" w:rsidRDefault="00311A4A" w:rsidP="004A2BD8">
      <w:pPr>
        <w:numPr>
          <w:ilvl w:val="0"/>
          <w:numId w:val="60"/>
        </w:numPr>
        <w:spacing w:after="0" w:line="264" w:lineRule="auto"/>
        <w:ind w:left="284" w:right="-567" w:hanging="284"/>
        <w:jc w:val="both"/>
        <w:rPr>
          <w:rFonts w:ascii="Times New Roman" w:eastAsia="Times New Roman" w:hAnsi="Times New Roman" w:cs="Times New Roman"/>
          <w:sz w:val="24"/>
          <w:szCs w:val="24"/>
          <w:lang w:eastAsia="pl-PL"/>
        </w:rPr>
      </w:pPr>
      <w:r w:rsidRPr="00E27A45">
        <w:rPr>
          <w:rFonts w:ascii="Times New Roman" w:eastAsia="Times New Roman" w:hAnsi="Times New Roman" w:cs="Times New Roman"/>
          <w:sz w:val="24"/>
          <w:szCs w:val="24"/>
          <w:lang w:eastAsia="pl-PL"/>
        </w:rPr>
        <w:t>zobowiązany jest pomagać Administratorowi, w wywiązywaniu się z obowiązku odpowiadania na żądania osób, których dane dotyczą, w zakresie wykonywania ich praw określonych w art. 15-22 Rozporządzenia 2016/679/WE, w szczególności Przetwarzający zobowiązuje się do poinformowania Administratora o złożonym żądaniu osoby, której dane dotyczą w ciągu 2 dni od dnia otrzymania takiego żądania;</w:t>
      </w:r>
    </w:p>
    <w:p w14:paraId="5E163A56" w14:textId="77777777" w:rsidR="00311A4A" w:rsidRPr="00E27A45" w:rsidRDefault="00311A4A" w:rsidP="004A2BD8">
      <w:pPr>
        <w:numPr>
          <w:ilvl w:val="0"/>
          <w:numId w:val="60"/>
        </w:numPr>
        <w:spacing w:after="0" w:line="264" w:lineRule="auto"/>
        <w:ind w:left="284" w:right="-567" w:hanging="284"/>
        <w:jc w:val="both"/>
        <w:rPr>
          <w:rFonts w:ascii="Times New Roman" w:eastAsia="Times New Roman" w:hAnsi="Times New Roman" w:cs="Times New Roman"/>
          <w:sz w:val="24"/>
          <w:szCs w:val="24"/>
          <w:lang w:eastAsia="pl-PL"/>
        </w:rPr>
      </w:pPr>
      <w:r w:rsidRPr="00E27A45">
        <w:rPr>
          <w:rFonts w:ascii="Times New Roman" w:eastAsia="Times New Roman" w:hAnsi="Times New Roman" w:cs="Times New Roman"/>
          <w:sz w:val="24"/>
          <w:szCs w:val="24"/>
          <w:lang w:eastAsia="pl-PL"/>
        </w:rPr>
        <w:t>zobowiązany jest do niezwłocznego poinformowania Administratora o jakimkolwiek postępowaniu, w szczególności administracyjnym lub sądowym, dotyczącym przetwarzania powierzonych Danych Osobowych przez Przetwarzającego, o jakiejkolwiek decyzji administracyjnej lub orzeczeniu dotyczącym przetwarzania powierzonych Danych Osobowych, skierowanej do Przetwarzającego, a także o wszelkich kontrolach i inspekcjach dotyczących Przetwarzania powierzonych Danych Osobowych przez Przetwarzającego, w szczególności prowadzonych przez organ nadzorczy;</w:t>
      </w:r>
    </w:p>
    <w:p w14:paraId="15C8DF7E" w14:textId="77777777" w:rsidR="00311A4A" w:rsidRPr="00E27A45" w:rsidRDefault="00311A4A" w:rsidP="004A2BD8">
      <w:pPr>
        <w:numPr>
          <w:ilvl w:val="0"/>
          <w:numId w:val="60"/>
        </w:numPr>
        <w:spacing w:after="0" w:line="264" w:lineRule="auto"/>
        <w:ind w:left="284" w:right="-567" w:hanging="284"/>
        <w:jc w:val="both"/>
        <w:rPr>
          <w:rFonts w:ascii="Times New Roman" w:eastAsia="Times New Roman" w:hAnsi="Times New Roman" w:cs="Times New Roman"/>
          <w:sz w:val="24"/>
          <w:szCs w:val="24"/>
          <w:lang w:eastAsia="pl-PL"/>
        </w:rPr>
      </w:pPr>
      <w:r w:rsidRPr="00E27A45">
        <w:rPr>
          <w:rFonts w:ascii="Times New Roman" w:eastAsia="Times New Roman" w:hAnsi="Times New Roman" w:cs="Times New Roman"/>
          <w:sz w:val="24"/>
          <w:szCs w:val="24"/>
          <w:lang w:eastAsia="pl-PL"/>
        </w:rPr>
        <w:t>zobowiązany jest niezwłocznie informować Administratora, jeżeli zdaniem Przetwarzającego wydane mu polecenie stanowi naruszenie Rozporządzenia 2016/679/WE lub innych przepisów o ochronie danych;</w:t>
      </w:r>
    </w:p>
    <w:p w14:paraId="5632ADFA" w14:textId="77777777" w:rsidR="00311A4A" w:rsidRPr="00E27A45" w:rsidRDefault="00311A4A" w:rsidP="004A2BD8">
      <w:pPr>
        <w:numPr>
          <w:ilvl w:val="0"/>
          <w:numId w:val="60"/>
        </w:numPr>
        <w:spacing w:after="0" w:line="264" w:lineRule="auto"/>
        <w:ind w:left="284" w:right="-567" w:hanging="284"/>
        <w:jc w:val="both"/>
        <w:rPr>
          <w:rFonts w:ascii="Times New Roman" w:eastAsia="Times New Roman" w:hAnsi="Times New Roman" w:cs="Times New Roman"/>
          <w:sz w:val="24"/>
          <w:szCs w:val="24"/>
          <w:lang w:eastAsia="pl-PL"/>
        </w:rPr>
      </w:pPr>
      <w:r w:rsidRPr="00E27A45">
        <w:rPr>
          <w:rFonts w:ascii="Times New Roman" w:eastAsia="Times New Roman" w:hAnsi="Times New Roman" w:cs="Times New Roman"/>
          <w:sz w:val="24"/>
          <w:szCs w:val="24"/>
          <w:lang w:eastAsia="pl-PL"/>
        </w:rPr>
        <w:t>Przetwarzający odpowiada za szkody, jakie powstaną u Administratora lub osób trzecich w wyniku niezgodnego z niniejszą umową przetwarzania danych przez Przetwarzającego.</w:t>
      </w:r>
    </w:p>
    <w:p w14:paraId="71493B6A" w14:textId="77777777" w:rsidR="00311A4A" w:rsidRPr="00E27A45" w:rsidRDefault="00311A4A" w:rsidP="004A2BD8">
      <w:pPr>
        <w:numPr>
          <w:ilvl w:val="0"/>
          <w:numId w:val="60"/>
        </w:numPr>
        <w:spacing w:after="0" w:line="264" w:lineRule="auto"/>
        <w:ind w:left="284" w:right="-567" w:hanging="284"/>
        <w:jc w:val="both"/>
        <w:rPr>
          <w:rFonts w:ascii="Times New Roman" w:eastAsia="Times New Roman" w:hAnsi="Times New Roman" w:cs="Times New Roman"/>
          <w:sz w:val="24"/>
          <w:szCs w:val="24"/>
          <w:lang w:eastAsia="pl-PL"/>
        </w:rPr>
      </w:pPr>
      <w:r w:rsidRPr="00E27A45">
        <w:rPr>
          <w:rFonts w:ascii="Times New Roman" w:eastAsia="Times New Roman" w:hAnsi="Times New Roman" w:cs="Times New Roman"/>
          <w:sz w:val="24"/>
          <w:szCs w:val="24"/>
          <w:lang w:eastAsia="pl-PL"/>
        </w:rPr>
        <w:t>w przypadku niewykonania lub nienależytego wykonania przez Przetwarzającego niniejszej Umowy, Przetwarzający zobowiązuje się do zapłaty odszkodowania Administratorowi lub osobie trzeciej, która zgłosiła takie żądanie do Administratora lub Przetwarzającego.</w:t>
      </w:r>
    </w:p>
    <w:p w14:paraId="21794B6B" w14:textId="77777777" w:rsidR="00311A4A" w:rsidRPr="00E27A45" w:rsidRDefault="00311A4A" w:rsidP="004A2BD8">
      <w:pPr>
        <w:numPr>
          <w:ilvl w:val="0"/>
          <w:numId w:val="60"/>
        </w:numPr>
        <w:spacing w:after="0" w:line="264" w:lineRule="auto"/>
        <w:ind w:left="284" w:right="-567" w:hanging="284"/>
        <w:jc w:val="both"/>
        <w:rPr>
          <w:rFonts w:ascii="Times New Roman" w:eastAsia="Times New Roman" w:hAnsi="Times New Roman" w:cs="Times New Roman"/>
          <w:sz w:val="24"/>
          <w:szCs w:val="24"/>
          <w:lang w:eastAsia="pl-PL"/>
        </w:rPr>
      </w:pPr>
      <w:r w:rsidRPr="00E27A45">
        <w:rPr>
          <w:rFonts w:ascii="Times New Roman" w:eastAsia="Times New Roman" w:hAnsi="Times New Roman" w:cs="Times New Roman"/>
          <w:sz w:val="24"/>
          <w:szCs w:val="24"/>
          <w:lang w:eastAsia="pl-PL"/>
        </w:rPr>
        <w:t xml:space="preserve">za naruszenie przez pracowników, zleceniobiorców, współpracowników lub podwykonawców warunków Umowy Powierzający odpowiada jak za działania własne. </w:t>
      </w:r>
    </w:p>
    <w:p w14:paraId="454F0FBA" w14:textId="77777777" w:rsidR="00311A4A" w:rsidRPr="00E27A45" w:rsidRDefault="00311A4A" w:rsidP="004A2BD8">
      <w:pPr>
        <w:numPr>
          <w:ilvl w:val="0"/>
          <w:numId w:val="59"/>
        </w:numPr>
        <w:spacing w:after="0" w:line="264" w:lineRule="auto"/>
        <w:ind w:left="284" w:right="-567" w:hanging="284"/>
        <w:jc w:val="both"/>
        <w:rPr>
          <w:rFonts w:ascii="Times New Roman" w:eastAsia="Times New Roman" w:hAnsi="Times New Roman" w:cs="Times New Roman"/>
          <w:sz w:val="24"/>
          <w:szCs w:val="24"/>
          <w:lang w:eastAsia="pl-PL"/>
        </w:rPr>
      </w:pPr>
      <w:r w:rsidRPr="00E27A45">
        <w:rPr>
          <w:rFonts w:ascii="Times New Roman" w:eastAsia="Times New Roman" w:hAnsi="Times New Roman" w:cs="Times New Roman"/>
          <w:sz w:val="24"/>
          <w:szCs w:val="24"/>
          <w:lang w:eastAsia="pl-PL"/>
        </w:rPr>
        <w:t>Administrator:</w:t>
      </w:r>
    </w:p>
    <w:p w14:paraId="051B33D5" w14:textId="77777777" w:rsidR="00311A4A" w:rsidRPr="00E27A45" w:rsidRDefault="00311A4A" w:rsidP="004A2BD8">
      <w:pPr>
        <w:numPr>
          <w:ilvl w:val="0"/>
          <w:numId w:val="61"/>
        </w:numPr>
        <w:tabs>
          <w:tab w:val="left" w:pos="851"/>
        </w:tabs>
        <w:spacing w:after="0" w:line="264" w:lineRule="auto"/>
        <w:ind w:left="284" w:right="-567" w:hanging="284"/>
        <w:jc w:val="both"/>
        <w:rPr>
          <w:rFonts w:ascii="Times New Roman" w:eastAsia="Calibri" w:hAnsi="Times New Roman" w:cs="Times New Roman"/>
          <w:sz w:val="24"/>
          <w:szCs w:val="24"/>
        </w:rPr>
      </w:pPr>
      <w:r w:rsidRPr="00E27A45">
        <w:rPr>
          <w:rFonts w:ascii="Times New Roman" w:eastAsia="Calibri" w:hAnsi="Times New Roman" w:cs="Times New Roman"/>
          <w:sz w:val="24"/>
          <w:szCs w:val="24"/>
        </w:rPr>
        <w:t>ma prawo dokonywania kontroli i audytów oraz żądania udzielenia przez Przetwarzającego wyjaśnień i informacji o środkach i wszelkich okolicznościach i warunkach przetwarzania przez niego danych osobowych;</w:t>
      </w:r>
    </w:p>
    <w:p w14:paraId="7FA01D02" w14:textId="77777777" w:rsidR="00311A4A" w:rsidRPr="00E27A45" w:rsidRDefault="00311A4A" w:rsidP="004A2BD8">
      <w:pPr>
        <w:numPr>
          <w:ilvl w:val="0"/>
          <w:numId w:val="61"/>
        </w:numPr>
        <w:tabs>
          <w:tab w:val="left" w:pos="851"/>
        </w:tabs>
        <w:spacing w:after="0" w:line="264" w:lineRule="auto"/>
        <w:ind w:left="284" w:right="-567" w:hanging="284"/>
        <w:jc w:val="both"/>
        <w:rPr>
          <w:rFonts w:ascii="Times New Roman" w:eastAsia="Calibri" w:hAnsi="Times New Roman" w:cs="Times New Roman"/>
          <w:sz w:val="24"/>
          <w:szCs w:val="24"/>
        </w:rPr>
      </w:pPr>
      <w:r w:rsidRPr="00E27A45">
        <w:rPr>
          <w:rFonts w:ascii="Times New Roman" w:eastAsia="Calibri" w:hAnsi="Times New Roman" w:cs="Times New Roman"/>
          <w:sz w:val="24"/>
          <w:szCs w:val="24"/>
        </w:rPr>
        <w:t>uprawniony jest do wydawania Przetwarzającemu wiążących poleceń, dotyczących środków służących zabezpieczeniu danych osobowych;</w:t>
      </w:r>
    </w:p>
    <w:p w14:paraId="3C85E37E" w14:textId="77777777" w:rsidR="00311A4A" w:rsidRPr="00E27A45" w:rsidRDefault="00311A4A" w:rsidP="004A2BD8">
      <w:pPr>
        <w:numPr>
          <w:ilvl w:val="0"/>
          <w:numId w:val="61"/>
        </w:numPr>
        <w:tabs>
          <w:tab w:val="left" w:pos="851"/>
        </w:tabs>
        <w:spacing w:after="0" w:line="264" w:lineRule="auto"/>
        <w:ind w:left="284" w:right="-567" w:hanging="284"/>
        <w:jc w:val="both"/>
        <w:rPr>
          <w:rFonts w:ascii="Times New Roman" w:eastAsia="Calibri" w:hAnsi="Times New Roman" w:cs="Times New Roman"/>
          <w:sz w:val="24"/>
          <w:szCs w:val="24"/>
        </w:rPr>
      </w:pPr>
      <w:r w:rsidRPr="00E27A45">
        <w:rPr>
          <w:rFonts w:ascii="Times New Roman" w:eastAsia="Calibri" w:hAnsi="Times New Roman" w:cs="Times New Roman"/>
          <w:sz w:val="24"/>
          <w:szCs w:val="24"/>
        </w:rPr>
        <w:t>ma prawo do rozwiązania niniejszej umowy ze skutkiem natychmiastowym oraz rozwiązania Umowy Głównej/Umów Głównych, jeżeli Przetwarzający nie przestrzega swoich zobowiązań wynikających z niniejszej Umowy, w tym m.in. narusza obowiązujące przepisy prawa dotyczące przetwarzania danych osobowych;</w:t>
      </w:r>
    </w:p>
    <w:p w14:paraId="777525B9" w14:textId="77777777" w:rsidR="00311A4A" w:rsidRPr="00E27A45" w:rsidRDefault="00311A4A" w:rsidP="00311A4A">
      <w:pPr>
        <w:spacing w:line="256" w:lineRule="auto"/>
        <w:ind w:left="284" w:right="-567" w:hanging="284"/>
        <w:jc w:val="center"/>
        <w:rPr>
          <w:rFonts w:ascii="Times New Roman" w:eastAsia="Times New Roman" w:hAnsi="Times New Roman" w:cs="Times New Roman"/>
          <w:b/>
          <w:sz w:val="24"/>
          <w:szCs w:val="24"/>
          <w:u w:val="single"/>
          <w:lang w:eastAsia="pl-PL"/>
        </w:rPr>
      </w:pPr>
      <w:r w:rsidRPr="00E27A45">
        <w:rPr>
          <w:rFonts w:ascii="Times New Roman" w:eastAsia="Times New Roman" w:hAnsi="Times New Roman" w:cs="Times New Roman"/>
          <w:sz w:val="24"/>
          <w:szCs w:val="24"/>
          <w:u w:val="single"/>
          <w:lang w:eastAsia="pl-PL"/>
        </w:rPr>
        <w:t>§ 3</w:t>
      </w:r>
      <w:r w:rsidRPr="00E27A45">
        <w:rPr>
          <w:rFonts w:ascii="Times New Roman" w:eastAsia="Times New Roman" w:hAnsi="Times New Roman" w:cs="Times New Roman"/>
          <w:sz w:val="24"/>
          <w:szCs w:val="24"/>
          <w:u w:val="single"/>
          <w:lang w:eastAsia="pl-PL"/>
        </w:rPr>
        <w:br/>
        <w:t>Naruszenie ochrony danych osobowych</w:t>
      </w:r>
    </w:p>
    <w:p w14:paraId="643518F3" w14:textId="77777777" w:rsidR="00311A4A" w:rsidRPr="00E27A45" w:rsidRDefault="00311A4A" w:rsidP="004A2BD8">
      <w:pPr>
        <w:numPr>
          <w:ilvl w:val="0"/>
          <w:numId w:val="62"/>
        </w:numPr>
        <w:spacing w:after="0" w:line="264" w:lineRule="auto"/>
        <w:ind w:left="284" w:right="-567" w:hanging="284"/>
        <w:jc w:val="both"/>
        <w:rPr>
          <w:rFonts w:ascii="Times New Roman" w:eastAsia="Times New Roman" w:hAnsi="Times New Roman" w:cs="Times New Roman"/>
          <w:sz w:val="24"/>
          <w:szCs w:val="24"/>
          <w:lang w:val="x-none" w:eastAsia="x-none"/>
        </w:rPr>
      </w:pPr>
      <w:r w:rsidRPr="00E27A45">
        <w:rPr>
          <w:rFonts w:ascii="Times New Roman" w:eastAsia="Times New Roman" w:hAnsi="Times New Roman" w:cs="Times New Roman"/>
          <w:sz w:val="24"/>
          <w:szCs w:val="24"/>
          <w:lang w:val="x-none" w:eastAsia="x-none"/>
        </w:rPr>
        <w:t>W przypadku zdarzenia mogącego skutkować naruszeniem ochrony danych osobowych, Przetwarzający zobowiązany jest do:</w:t>
      </w:r>
    </w:p>
    <w:p w14:paraId="640B0E19" w14:textId="77777777" w:rsidR="00311A4A" w:rsidRPr="00E27A45" w:rsidRDefault="00311A4A" w:rsidP="004A2BD8">
      <w:pPr>
        <w:numPr>
          <w:ilvl w:val="0"/>
          <w:numId w:val="63"/>
        </w:numPr>
        <w:tabs>
          <w:tab w:val="left" w:pos="851"/>
        </w:tabs>
        <w:spacing w:after="0" w:line="264" w:lineRule="auto"/>
        <w:ind w:left="284" w:right="-567" w:hanging="284"/>
        <w:jc w:val="both"/>
        <w:rPr>
          <w:rFonts w:ascii="Times New Roman" w:eastAsia="Times New Roman" w:hAnsi="Times New Roman" w:cs="Times New Roman"/>
          <w:sz w:val="24"/>
          <w:szCs w:val="24"/>
          <w:lang w:val="x-none" w:eastAsia="x-none"/>
        </w:rPr>
      </w:pPr>
      <w:r w:rsidRPr="00E27A45">
        <w:rPr>
          <w:rFonts w:ascii="Times New Roman" w:eastAsia="Times New Roman" w:hAnsi="Times New Roman" w:cs="Times New Roman"/>
          <w:sz w:val="24"/>
          <w:szCs w:val="24"/>
          <w:lang w:val="x-none" w:eastAsia="x-none"/>
        </w:rPr>
        <w:t>przekazania Administratorowi informacji w terminie 24 godzin od wykrycia zdarzenia, drogą telefoniczną oraz mailową na adres</w:t>
      </w:r>
      <w:r w:rsidRPr="00E27A45">
        <w:rPr>
          <w:rFonts w:ascii="Times New Roman" w:eastAsia="Times New Roman" w:hAnsi="Times New Roman" w:cs="Times New Roman"/>
          <w:sz w:val="24"/>
          <w:szCs w:val="24"/>
          <w:lang w:eastAsia="x-none"/>
        </w:rPr>
        <w:t xml:space="preserve"> iod@szpitalzachodni.pl</w:t>
      </w:r>
    </w:p>
    <w:p w14:paraId="1728BD89" w14:textId="77777777" w:rsidR="00311A4A" w:rsidRPr="00E27A45" w:rsidRDefault="00311A4A" w:rsidP="004A2BD8">
      <w:pPr>
        <w:numPr>
          <w:ilvl w:val="0"/>
          <w:numId w:val="63"/>
        </w:numPr>
        <w:tabs>
          <w:tab w:val="left" w:pos="851"/>
        </w:tabs>
        <w:spacing w:after="0" w:line="264" w:lineRule="auto"/>
        <w:ind w:left="284" w:right="-567" w:hanging="284"/>
        <w:jc w:val="both"/>
        <w:rPr>
          <w:rFonts w:ascii="Times New Roman" w:eastAsia="Times New Roman" w:hAnsi="Times New Roman" w:cs="Times New Roman"/>
          <w:sz w:val="24"/>
          <w:szCs w:val="24"/>
          <w:lang w:val="x-none" w:eastAsia="x-none"/>
        </w:rPr>
      </w:pPr>
      <w:r w:rsidRPr="00E27A45">
        <w:rPr>
          <w:rFonts w:ascii="Times New Roman" w:eastAsia="Times New Roman" w:hAnsi="Times New Roman" w:cs="Times New Roman"/>
          <w:sz w:val="24"/>
          <w:szCs w:val="24"/>
          <w:lang w:val="x-none" w:eastAsia="x-none"/>
        </w:rPr>
        <w:t>wyznaczenia osób odpowiedzialnych za podjęcie kroków w celu zbadania przyczyn i skutków zdarzenia i podjęcia działań naprawczych w uzgodnieniu z Administratorem;</w:t>
      </w:r>
    </w:p>
    <w:p w14:paraId="10FBEC31" w14:textId="77777777" w:rsidR="00311A4A" w:rsidRPr="00E27A45" w:rsidRDefault="00311A4A" w:rsidP="004A2BD8">
      <w:pPr>
        <w:numPr>
          <w:ilvl w:val="0"/>
          <w:numId w:val="63"/>
        </w:numPr>
        <w:tabs>
          <w:tab w:val="left" w:pos="851"/>
        </w:tabs>
        <w:spacing w:after="0" w:line="264" w:lineRule="auto"/>
        <w:ind w:left="284" w:right="-567" w:hanging="284"/>
        <w:jc w:val="both"/>
        <w:rPr>
          <w:rFonts w:ascii="Times New Roman" w:eastAsia="Times New Roman" w:hAnsi="Times New Roman" w:cs="Times New Roman"/>
          <w:sz w:val="24"/>
          <w:szCs w:val="24"/>
          <w:lang w:val="x-none" w:eastAsia="x-none"/>
        </w:rPr>
      </w:pPr>
      <w:r w:rsidRPr="00E27A45">
        <w:rPr>
          <w:rFonts w:ascii="Times New Roman" w:eastAsia="Times New Roman" w:hAnsi="Times New Roman" w:cs="Times New Roman"/>
          <w:sz w:val="24"/>
          <w:szCs w:val="24"/>
          <w:lang w:val="x-none" w:eastAsia="x-none"/>
        </w:rPr>
        <w:t>podania wszystkich informacji niezbędnych do zawiadomienia osoby, której dane dotyczą, o których mowa w art. 34 Rozporządzenia 2016/679/WE w ciągu 24 godzin od wykrycia zdarzenia stanowiącego naruszenie ochrony danych osobowych;</w:t>
      </w:r>
    </w:p>
    <w:p w14:paraId="2BA0C8DA" w14:textId="77777777" w:rsidR="00311A4A" w:rsidRPr="00E27A45" w:rsidRDefault="00311A4A" w:rsidP="004A2BD8">
      <w:pPr>
        <w:numPr>
          <w:ilvl w:val="0"/>
          <w:numId w:val="63"/>
        </w:numPr>
        <w:tabs>
          <w:tab w:val="left" w:pos="851"/>
        </w:tabs>
        <w:spacing w:after="0" w:line="264" w:lineRule="auto"/>
        <w:ind w:left="284" w:right="-567" w:hanging="284"/>
        <w:jc w:val="both"/>
        <w:rPr>
          <w:rFonts w:ascii="Times New Roman" w:eastAsia="Times New Roman" w:hAnsi="Times New Roman" w:cs="Times New Roman"/>
          <w:sz w:val="24"/>
          <w:szCs w:val="24"/>
          <w:lang w:eastAsia="pl-PL"/>
        </w:rPr>
      </w:pPr>
      <w:r w:rsidRPr="00E27A45">
        <w:rPr>
          <w:rFonts w:ascii="Times New Roman" w:eastAsia="Times New Roman" w:hAnsi="Times New Roman" w:cs="Times New Roman"/>
          <w:sz w:val="24"/>
          <w:szCs w:val="24"/>
          <w:lang w:eastAsia="pl-PL"/>
        </w:rPr>
        <w:lastRenderedPageBreak/>
        <w:t>przeprowadzenia analizy skutków naruszenia praw i wolności podmiotów danych i przekazania wyników tej analizy do Administratora, w tym oceny czy konieczne jest zgłoszenie naruszenia do organu nadzorczego, a to w terminie 36 godzin od wykrycia zdarzenia;</w:t>
      </w:r>
    </w:p>
    <w:p w14:paraId="52461DC0" w14:textId="77777777" w:rsidR="00311A4A" w:rsidRPr="00E27A45" w:rsidRDefault="00311A4A" w:rsidP="004A2BD8">
      <w:pPr>
        <w:numPr>
          <w:ilvl w:val="0"/>
          <w:numId w:val="63"/>
        </w:numPr>
        <w:tabs>
          <w:tab w:val="left" w:pos="851"/>
        </w:tabs>
        <w:spacing w:after="0" w:line="264" w:lineRule="auto"/>
        <w:ind w:left="284" w:right="-567" w:hanging="284"/>
        <w:jc w:val="both"/>
        <w:rPr>
          <w:rFonts w:ascii="Times New Roman" w:eastAsia="Times New Roman" w:hAnsi="Times New Roman" w:cs="Times New Roman"/>
          <w:sz w:val="24"/>
          <w:szCs w:val="24"/>
          <w:lang w:eastAsia="pl-PL"/>
        </w:rPr>
      </w:pPr>
      <w:r w:rsidRPr="00E27A45">
        <w:rPr>
          <w:rFonts w:ascii="Times New Roman" w:eastAsia="Times New Roman" w:hAnsi="Times New Roman" w:cs="Times New Roman"/>
          <w:sz w:val="24"/>
          <w:szCs w:val="24"/>
          <w:lang w:eastAsia="pl-PL"/>
        </w:rPr>
        <w:t>przygotowania w ciągu 48 godzin od wykrycia zdarzenia, informacji wymaganych w zgłoszeniu naruszenia ochrony danych do organu nadzorczego, jeżeli decyzję o dokonaniu zgłoszenia podejmie Administrator;</w:t>
      </w:r>
    </w:p>
    <w:p w14:paraId="66F01E52" w14:textId="77777777" w:rsidR="00311A4A" w:rsidRPr="00E27A45" w:rsidRDefault="00311A4A" w:rsidP="00311A4A">
      <w:pPr>
        <w:keepNext/>
        <w:tabs>
          <w:tab w:val="num" w:pos="0"/>
        </w:tabs>
        <w:suppressAutoHyphens/>
        <w:spacing w:after="0" w:line="240" w:lineRule="auto"/>
        <w:ind w:left="284" w:right="-567" w:hanging="284"/>
        <w:jc w:val="center"/>
        <w:outlineLvl w:val="0"/>
        <w:rPr>
          <w:rFonts w:ascii="Times New Roman" w:eastAsia="Times New Roman" w:hAnsi="Times New Roman" w:cs="Times New Roman"/>
          <w:sz w:val="24"/>
          <w:szCs w:val="24"/>
          <w:u w:val="single"/>
          <w:lang w:val="x-none" w:eastAsia="x-none"/>
        </w:rPr>
      </w:pPr>
      <w:r w:rsidRPr="00E27A45">
        <w:rPr>
          <w:rFonts w:ascii="Times New Roman" w:eastAsia="Times New Roman" w:hAnsi="Times New Roman" w:cs="Times New Roman"/>
          <w:sz w:val="24"/>
          <w:szCs w:val="24"/>
          <w:u w:val="single"/>
          <w:lang w:val="x-none" w:eastAsia="x-none"/>
        </w:rPr>
        <w:t>§ 4</w:t>
      </w:r>
      <w:r w:rsidRPr="00E27A45">
        <w:rPr>
          <w:rFonts w:ascii="Times New Roman" w:eastAsia="Times New Roman" w:hAnsi="Times New Roman" w:cs="Times New Roman"/>
          <w:sz w:val="24"/>
          <w:szCs w:val="24"/>
          <w:u w:val="single"/>
          <w:lang w:val="x-none" w:eastAsia="x-none"/>
        </w:rPr>
        <w:br/>
        <w:t>Termin obowiązywania umowy – usunięcie danych</w:t>
      </w:r>
    </w:p>
    <w:p w14:paraId="24C82C3F" w14:textId="77777777" w:rsidR="00311A4A" w:rsidRPr="00E27A45" w:rsidRDefault="00311A4A" w:rsidP="004A2BD8">
      <w:pPr>
        <w:numPr>
          <w:ilvl w:val="0"/>
          <w:numId w:val="64"/>
        </w:numPr>
        <w:spacing w:after="0" w:line="264" w:lineRule="auto"/>
        <w:ind w:left="284" w:right="-567" w:hanging="284"/>
        <w:jc w:val="both"/>
        <w:rPr>
          <w:rFonts w:ascii="Times New Roman" w:eastAsia="Times New Roman" w:hAnsi="Times New Roman" w:cs="Times New Roman"/>
          <w:sz w:val="24"/>
          <w:szCs w:val="24"/>
          <w:lang w:eastAsia="pl-PL"/>
        </w:rPr>
      </w:pPr>
      <w:r w:rsidRPr="00E27A45">
        <w:rPr>
          <w:rFonts w:ascii="Times New Roman" w:eastAsia="Times New Roman" w:hAnsi="Times New Roman" w:cs="Times New Roman"/>
          <w:sz w:val="24"/>
          <w:szCs w:val="24"/>
          <w:lang w:eastAsia="pl-PL"/>
        </w:rPr>
        <w:t>Niniejsza Umowa zostaje zawarta na czas wynikający z czasokresu przetwarzania danych osobowych przez Powierzającego, w tym niniejsza Umowa nie ulega rozwiązaniu mimo rozwiązania Umowy Głównej/Umów Głównych, jeżeli z przepisów szczególnych, w tym dotyczących przechowywania dokumentacji medycznej wynikają dłuższe okresy, w których dane osobowe nadal będą przetwarzane przez Przetwarzającego.</w:t>
      </w:r>
    </w:p>
    <w:p w14:paraId="2E563B6A" w14:textId="77777777" w:rsidR="00311A4A" w:rsidRPr="00E27A45" w:rsidRDefault="00311A4A" w:rsidP="004A2BD8">
      <w:pPr>
        <w:numPr>
          <w:ilvl w:val="0"/>
          <w:numId w:val="64"/>
        </w:numPr>
        <w:spacing w:after="0" w:line="264" w:lineRule="auto"/>
        <w:ind w:left="284" w:right="-567" w:hanging="284"/>
        <w:jc w:val="both"/>
        <w:rPr>
          <w:rFonts w:ascii="Times New Roman" w:eastAsia="Times New Roman" w:hAnsi="Times New Roman" w:cs="Times New Roman"/>
          <w:sz w:val="24"/>
          <w:szCs w:val="24"/>
          <w:lang w:eastAsia="pl-PL"/>
        </w:rPr>
      </w:pPr>
      <w:r w:rsidRPr="00E27A45">
        <w:rPr>
          <w:rFonts w:ascii="Times New Roman" w:eastAsia="Times New Roman" w:hAnsi="Times New Roman" w:cs="Times New Roman"/>
          <w:sz w:val="24"/>
          <w:szCs w:val="24"/>
          <w:lang w:eastAsia="pl-PL"/>
        </w:rPr>
        <w:t>Po zakończeniu przetwarzania danych osobowych, niezależnie od dalszego obowiązywania Umowy Głównej/Umów Głównych, Przetwarzający zobowiązany jest do usunięcia lub zwrotu Administratorowi wszelkich danych osobowych (w tym również części danych) uzyskanych w związku z realizacją Umowy Głównej/Umów Głównych, których dalsze przetwarzanie, w tym archiwizowanie nie jest wymagana odrębnymi przepisami prawa.</w:t>
      </w:r>
    </w:p>
    <w:p w14:paraId="3D3212C5" w14:textId="77777777" w:rsidR="00311A4A" w:rsidRDefault="00311A4A" w:rsidP="004A2BD8">
      <w:pPr>
        <w:numPr>
          <w:ilvl w:val="0"/>
          <w:numId w:val="64"/>
        </w:numPr>
        <w:spacing w:after="0" w:line="264" w:lineRule="auto"/>
        <w:ind w:left="284" w:right="-567" w:hanging="284"/>
        <w:jc w:val="both"/>
        <w:rPr>
          <w:rFonts w:ascii="Times New Roman" w:eastAsia="Times New Roman" w:hAnsi="Times New Roman" w:cs="Times New Roman"/>
          <w:sz w:val="24"/>
          <w:szCs w:val="24"/>
          <w:lang w:eastAsia="pl-PL"/>
        </w:rPr>
      </w:pPr>
      <w:r w:rsidRPr="00E27A45">
        <w:rPr>
          <w:rFonts w:ascii="Times New Roman" w:eastAsia="Times New Roman" w:hAnsi="Times New Roman" w:cs="Times New Roman"/>
          <w:sz w:val="24"/>
          <w:szCs w:val="24"/>
          <w:lang w:eastAsia="pl-PL"/>
        </w:rPr>
        <w:t>Jeżeli odrębne przepisy tego wymagają, Przetwarzający zobowiązany jest do archiwizacji lub usunięcia danych osobowych zgodnie z tymi przepisami. W zakresie nieuregulowanym w odrębnych przepisach, Przetwarzający zobowiązany jest do usunięcia danych w sposób uniemożliwiający ich odtworzenie. Przed usunięciem danych Przetwarzający uzgodni z Administratorem, które z powierzonych danych podlegać będą zwrotowi, a które usunięciu.</w:t>
      </w:r>
    </w:p>
    <w:p w14:paraId="3333DEFA" w14:textId="77777777" w:rsidR="004B6FC5" w:rsidRPr="00E27A45" w:rsidRDefault="004B6FC5" w:rsidP="004B6FC5">
      <w:pPr>
        <w:spacing w:after="0" w:line="264" w:lineRule="auto"/>
        <w:ind w:left="284" w:right="-567"/>
        <w:jc w:val="both"/>
        <w:rPr>
          <w:rFonts w:ascii="Times New Roman" w:eastAsia="Times New Roman" w:hAnsi="Times New Roman" w:cs="Times New Roman"/>
          <w:sz w:val="24"/>
          <w:szCs w:val="24"/>
          <w:lang w:eastAsia="pl-PL"/>
        </w:rPr>
      </w:pPr>
    </w:p>
    <w:p w14:paraId="4506F16C" w14:textId="77777777" w:rsidR="00311A4A" w:rsidRPr="00E27A45" w:rsidRDefault="00311A4A" w:rsidP="00311A4A">
      <w:pPr>
        <w:keepNext/>
        <w:tabs>
          <w:tab w:val="num" w:pos="0"/>
        </w:tabs>
        <w:suppressAutoHyphens/>
        <w:spacing w:after="0" w:line="240" w:lineRule="auto"/>
        <w:ind w:left="284" w:right="-567" w:hanging="284"/>
        <w:jc w:val="center"/>
        <w:outlineLvl w:val="0"/>
        <w:rPr>
          <w:rFonts w:ascii="Times New Roman" w:eastAsia="Times New Roman" w:hAnsi="Times New Roman" w:cs="Times New Roman"/>
          <w:sz w:val="24"/>
          <w:szCs w:val="24"/>
          <w:u w:val="single"/>
          <w:lang w:val="x-none" w:eastAsia="x-none"/>
        </w:rPr>
      </w:pPr>
      <w:r w:rsidRPr="00E27A45">
        <w:rPr>
          <w:rFonts w:ascii="Times New Roman" w:eastAsia="Times New Roman" w:hAnsi="Times New Roman" w:cs="Times New Roman"/>
          <w:sz w:val="24"/>
          <w:szCs w:val="24"/>
          <w:u w:val="single"/>
          <w:lang w:val="x-none" w:eastAsia="x-none"/>
        </w:rPr>
        <w:t>§ 5</w:t>
      </w:r>
      <w:r w:rsidRPr="00E27A45">
        <w:rPr>
          <w:rFonts w:ascii="Times New Roman" w:eastAsia="Times New Roman" w:hAnsi="Times New Roman" w:cs="Times New Roman"/>
          <w:sz w:val="24"/>
          <w:szCs w:val="24"/>
          <w:u w:val="single"/>
          <w:lang w:val="x-none" w:eastAsia="x-none"/>
        </w:rPr>
        <w:br/>
        <w:t>Postanowienia końcowe</w:t>
      </w:r>
    </w:p>
    <w:p w14:paraId="36689E9E" w14:textId="77777777" w:rsidR="00311A4A" w:rsidRPr="00E27A45" w:rsidRDefault="00311A4A" w:rsidP="004A2BD8">
      <w:pPr>
        <w:numPr>
          <w:ilvl w:val="0"/>
          <w:numId w:val="65"/>
        </w:numPr>
        <w:spacing w:after="0" w:line="264" w:lineRule="auto"/>
        <w:ind w:left="284" w:right="-567" w:hanging="284"/>
        <w:rPr>
          <w:rFonts w:ascii="Times New Roman" w:eastAsia="Times New Roman" w:hAnsi="Times New Roman" w:cs="Times New Roman"/>
          <w:sz w:val="24"/>
          <w:szCs w:val="24"/>
          <w:lang w:eastAsia="pl-PL"/>
        </w:rPr>
      </w:pPr>
      <w:r w:rsidRPr="00E27A45">
        <w:rPr>
          <w:rFonts w:ascii="Times New Roman" w:eastAsia="Times New Roman" w:hAnsi="Times New Roman" w:cs="Times New Roman"/>
          <w:sz w:val="24"/>
          <w:szCs w:val="24"/>
          <w:lang w:eastAsia="pl-PL"/>
        </w:rPr>
        <w:t>Niniejsza umowa wchodzi w życie z dniem jej podpisania.</w:t>
      </w:r>
    </w:p>
    <w:p w14:paraId="6699D9D4" w14:textId="77777777" w:rsidR="00311A4A" w:rsidRPr="00E27A45" w:rsidRDefault="00311A4A" w:rsidP="004A2BD8">
      <w:pPr>
        <w:numPr>
          <w:ilvl w:val="0"/>
          <w:numId w:val="65"/>
        </w:numPr>
        <w:spacing w:after="0" w:line="264" w:lineRule="auto"/>
        <w:ind w:left="284" w:right="-567" w:hanging="284"/>
        <w:jc w:val="both"/>
        <w:rPr>
          <w:rFonts w:ascii="Times New Roman" w:eastAsia="Times New Roman" w:hAnsi="Times New Roman" w:cs="Times New Roman"/>
          <w:sz w:val="24"/>
          <w:szCs w:val="24"/>
          <w:lang w:eastAsia="pl-PL"/>
        </w:rPr>
      </w:pPr>
      <w:r w:rsidRPr="00E27A45">
        <w:rPr>
          <w:rFonts w:ascii="Times New Roman" w:eastAsia="Times New Roman" w:hAnsi="Times New Roman" w:cs="Times New Roman"/>
          <w:sz w:val="24"/>
          <w:szCs w:val="24"/>
          <w:lang w:eastAsia="pl-PL"/>
        </w:rPr>
        <w:t>Wszelkie zmiany niniejszej Umowy wymagają formy pisemnej pod rygorem nieważności.</w:t>
      </w:r>
    </w:p>
    <w:p w14:paraId="37469054" w14:textId="77777777" w:rsidR="00311A4A" w:rsidRPr="00E27A45" w:rsidRDefault="00311A4A" w:rsidP="004A2BD8">
      <w:pPr>
        <w:numPr>
          <w:ilvl w:val="0"/>
          <w:numId w:val="65"/>
        </w:numPr>
        <w:spacing w:after="0" w:line="264" w:lineRule="auto"/>
        <w:ind w:left="284" w:right="-567" w:hanging="284"/>
        <w:jc w:val="both"/>
        <w:rPr>
          <w:rFonts w:ascii="Times New Roman" w:eastAsia="Times New Roman" w:hAnsi="Times New Roman" w:cs="Times New Roman"/>
          <w:sz w:val="24"/>
          <w:szCs w:val="24"/>
          <w:lang w:eastAsia="pl-PL"/>
        </w:rPr>
      </w:pPr>
      <w:r w:rsidRPr="00E27A45">
        <w:rPr>
          <w:rFonts w:ascii="Times New Roman" w:eastAsia="Times New Roman" w:hAnsi="Times New Roman" w:cs="Times New Roman"/>
          <w:sz w:val="24"/>
          <w:szCs w:val="24"/>
          <w:lang w:eastAsia="pl-PL"/>
        </w:rPr>
        <w:t>W sprawach nie uregulowanych niniejszą Umową mają zastosowanie przepisy Rozporządzenia 2016/679/WE, Kodeksu Cywilnego oraz wszelkich innych przepisów krajowych dotyczących ochrony danych osobowych</w:t>
      </w:r>
    </w:p>
    <w:p w14:paraId="291BB917" w14:textId="77777777" w:rsidR="00311A4A" w:rsidRPr="00E27A45" w:rsidRDefault="00311A4A" w:rsidP="004A2BD8">
      <w:pPr>
        <w:numPr>
          <w:ilvl w:val="0"/>
          <w:numId w:val="65"/>
        </w:numPr>
        <w:spacing w:after="0" w:line="264" w:lineRule="auto"/>
        <w:ind w:left="284" w:right="-567" w:hanging="284"/>
        <w:jc w:val="both"/>
        <w:rPr>
          <w:rFonts w:ascii="Times New Roman" w:eastAsia="Times New Roman" w:hAnsi="Times New Roman" w:cs="Times New Roman"/>
          <w:sz w:val="24"/>
          <w:szCs w:val="24"/>
          <w:lang w:eastAsia="pl-PL"/>
        </w:rPr>
      </w:pPr>
      <w:r w:rsidRPr="00E27A45">
        <w:rPr>
          <w:rFonts w:ascii="Times New Roman" w:eastAsia="Times New Roman" w:hAnsi="Times New Roman" w:cs="Times New Roman"/>
          <w:sz w:val="24"/>
          <w:szCs w:val="24"/>
          <w:lang w:eastAsia="pl-PL"/>
        </w:rPr>
        <w:t>Spory związane z wykonywaniem niniejszej Umowy rozstrzygane będą przez sąd właściwy dla siedziby Administratora.</w:t>
      </w:r>
    </w:p>
    <w:p w14:paraId="27986147" w14:textId="77777777" w:rsidR="00311A4A" w:rsidRPr="00E27A45" w:rsidRDefault="00311A4A" w:rsidP="00311A4A">
      <w:pPr>
        <w:spacing w:after="0" w:line="264" w:lineRule="auto"/>
        <w:ind w:left="284" w:right="-567" w:hanging="284"/>
        <w:jc w:val="both"/>
        <w:rPr>
          <w:rFonts w:ascii="Times New Roman" w:eastAsia="Times New Roman" w:hAnsi="Times New Roman" w:cs="Times New Roman"/>
          <w:sz w:val="24"/>
          <w:szCs w:val="24"/>
          <w:lang w:eastAsia="pl-PL"/>
        </w:rPr>
      </w:pPr>
      <w:r w:rsidRPr="00E27A45">
        <w:rPr>
          <w:rFonts w:ascii="Times New Roman" w:eastAsia="Times New Roman" w:hAnsi="Times New Roman" w:cs="Times New Roman"/>
          <w:sz w:val="24"/>
          <w:szCs w:val="24"/>
          <w:lang w:eastAsia="pl-PL"/>
        </w:rPr>
        <w:t>5. Umowa została sporządzona w dwóch jednobrzmiących egzemplarzach, po jednym dla każdej ze Stron.</w:t>
      </w:r>
    </w:p>
    <w:p w14:paraId="7A6EA0B8" w14:textId="77777777" w:rsidR="004B6FC5" w:rsidRDefault="00311A4A" w:rsidP="00311A4A">
      <w:pPr>
        <w:tabs>
          <w:tab w:val="right" w:pos="9356"/>
        </w:tabs>
        <w:spacing w:before="1080" w:line="240" w:lineRule="auto"/>
        <w:ind w:right="-284"/>
        <w:rPr>
          <w:rFonts w:ascii="Times New Roman" w:eastAsia="Times New Roman" w:hAnsi="Times New Roman" w:cs="Times New Roman"/>
          <w:b/>
          <w:sz w:val="24"/>
          <w:szCs w:val="24"/>
          <w:lang w:eastAsia="pl-PL"/>
        </w:rPr>
      </w:pPr>
      <w:r w:rsidRPr="00E27A45">
        <w:rPr>
          <w:rFonts w:ascii="Times New Roman" w:eastAsia="Times New Roman" w:hAnsi="Times New Roman" w:cs="Times New Roman"/>
          <w:b/>
          <w:sz w:val="24"/>
          <w:szCs w:val="24"/>
          <w:lang w:eastAsia="pl-PL"/>
        </w:rPr>
        <w:t xml:space="preserve">    w imieniu Administratora</w:t>
      </w:r>
      <w:r w:rsidRPr="00153791">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 xml:space="preserve">                                              </w:t>
      </w:r>
      <w:r w:rsidRPr="00E27A45">
        <w:rPr>
          <w:rFonts w:ascii="Times New Roman" w:eastAsia="Times New Roman" w:hAnsi="Times New Roman" w:cs="Times New Roman"/>
          <w:b/>
          <w:sz w:val="24"/>
          <w:szCs w:val="24"/>
          <w:lang w:eastAsia="pl-PL"/>
        </w:rPr>
        <w:t>w imieniu Przetwarzającego</w:t>
      </w:r>
    </w:p>
    <w:p w14:paraId="60F8C6C3" w14:textId="77777777" w:rsidR="00F46A22" w:rsidRDefault="00F46A22" w:rsidP="00311A4A">
      <w:pPr>
        <w:tabs>
          <w:tab w:val="right" w:pos="9356"/>
        </w:tabs>
        <w:spacing w:before="1080" w:line="240" w:lineRule="auto"/>
        <w:ind w:right="-284"/>
        <w:rPr>
          <w:rFonts w:ascii="Times New Roman" w:eastAsia="Times New Roman" w:hAnsi="Times New Roman" w:cs="Times New Roman"/>
          <w:b/>
          <w:sz w:val="24"/>
          <w:szCs w:val="24"/>
          <w:lang w:eastAsia="pl-PL"/>
        </w:rPr>
      </w:pPr>
    </w:p>
    <w:p w14:paraId="7F323412" w14:textId="77777777" w:rsidR="00D20575" w:rsidRDefault="00D20575" w:rsidP="00311A4A">
      <w:pPr>
        <w:spacing w:after="120"/>
        <w:ind w:right="-425"/>
        <w:jc w:val="center"/>
        <w:rPr>
          <w:rFonts w:ascii="Times New Roman" w:hAnsi="Times New Roman"/>
          <w:b/>
          <w:sz w:val="28"/>
          <w:szCs w:val="28"/>
        </w:rPr>
      </w:pPr>
      <w:bookmarkStart w:id="67" w:name="_Hlk126586951"/>
      <w:bookmarkStart w:id="68" w:name="_Hlk529361643"/>
    </w:p>
    <w:p w14:paraId="376A8354" w14:textId="4DE5AD32" w:rsidR="00311A4A" w:rsidRPr="00792497" w:rsidRDefault="00311A4A" w:rsidP="00311A4A">
      <w:pPr>
        <w:spacing w:after="120"/>
        <w:ind w:right="-425"/>
        <w:jc w:val="center"/>
        <w:rPr>
          <w:rFonts w:ascii="Times New Roman" w:hAnsi="Times New Roman"/>
          <w:b/>
          <w:sz w:val="28"/>
          <w:szCs w:val="28"/>
        </w:rPr>
      </w:pPr>
      <w:r w:rsidRPr="00792497">
        <w:rPr>
          <w:rFonts w:ascii="Times New Roman" w:hAnsi="Times New Roman"/>
          <w:b/>
          <w:sz w:val="28"/>
          <w:szCs w:val="28"/>
        </w:rPr>
        <w:lastRenderedPageBreak/>
        <w:t>WZÓR UMOWY ZAKUPOWEJ DOTYCZY PAKIET</w:t>
      </w:r>
      <w:r w:rsidR="007014FA">
        <w:rPr>
          <w:rFonts w:ascii="Times New Roman" w:hAnsi="Times New Roman"/>
          <w:b/>
          <w:sz w:val="28"/>
          <w:szCs w:val="28"/>
        </w:rPr>
        <w:t>ÓW</w:t>
      </w:r>
      <w:r w:rsidRPr="00792497">
        <w:rPr>
          <w:rFonts w:ascii="Times New Roman" w:hAnsi="Times New Roman"/>
          <w:b/>
          <w:sz w:val="28"/>
          <w:szCs w:val="28"/>
        </w:rPr>
        <w:t xml:space="preserve"> NR</w:t>
      </w:r>
      <w:r w:rsidR="007014FA">
        <w:rPr>
          <w:rFonts w:ascii="Times New Roman" w:hAnsi="Times New Roman"/>
          <w:b/>
          <w:sz w:val="28"/>
          <w:szCs w:val="28"/>
        </w:rPr>
        <w:t xml:space="preserve"> 10, 16-34</w:t>
      </w:r>
      <w:r w:rsidRPr="00792497">
        <w:rPr>
          <w:rFonts w:ascii="Times New Roman" w:hAnsi="Times New Roman"/>
          <w:b/>
          <w:sz w:val="28"/>
          <w:szCs w:val="28"/>
        </w:rPr>
        <w:t xml:space="preserve"> </w:t>
      </w:r>
    </w:p>
    <w:p w14:paraId="0C3CF227" w14:textId="59D228B0" w:rsidR="00311A4A" w:rsidRPr="00792497" w:rsidRDefault="00311A4A" w:rsidP="00311A4A">
      <w:pPr>
        <w:spacing w:after="120"/>
        <w:ind w:right="-425"/>
        <w:jc w:val="center"/>
        <w:rPr>
          <w:rFonts w:ascii="Times New Roman" w:hAnsi="Times New Roman"/>
          <w:b/>
          <w:sz w:val="28"/>
          <w:szCs w:val="28"/>
        </w:rPr>
      </w:pPr>
      <w:r w:rsidRPr="00792497">
        <w:rPr>
          <w:rFonts w:ascii="Times New Roman" w:hAnsi="Times New Roman"/>
          <w:b/>
          <w:sz w:val="28"/>
          <w:szCs w:val="28"/>
        </w:rPr>
        <w:t>UMOWA NR ……SPSSZ/202</w:t>
      </w:r>
      <w:r w:rsidR="006561E4">
        <w:rPr>
          <w:rFonts w:ascii="Times New Roman" w:hAnsi="Times New Roman"/>
          <w:b/>
          <w:sz w:val="28"/>
          <w:szCs w:val="28"/>
        </w:rPr>
        <w:t>5</w:t>
      </w:r>
    </w:p>
    <w:p w14:paraId="19228455" w14:textId="5160F5D8" w:rsidR="00311A4A" w:rsidRPr="00792497" w:rsidRDefault="00311A4A" w:rsidP="00311A4A">
      <w:pPr>
        <w:spacing w:after="0" w:line="240" w:lineRule="auto"/>
        <w:ind w:right="-425"/>
        <w:rPr>
          <w:rFonts w:ascii="Times New Roman" w:hAnsi="Times New Roman"/>
          <w:sz w:val="24"/>
          <w:szCs w:val="24"/>
        </w:rPr>
      </w:pPr>
      <w:bookmarkStart w:id="69" w:name="_Hlk126586863"/>
      <w:bookmarkEnd w:id="67"/>
      <w:r w:rsidRPr="00792497">
        <w:rPr>
          <w:rFonts w:ascii="Times New Roman" w:hAnsi="Times New Roman"/>
          <w:sz w:val="24"/>
          <w:szCs w:val="24"/>
        </w:rPr>
        <w:t>zawarta w dniu ……..202</w:t>
      </w:r>
      <w:r w:rsidR="006561E4">
        <w:rPr>
          <w:rFonts w:ascii="Times New Roman" w:hAnsi="Times New Roman"/>
          <w:sz w:val="24"/>
          <w:szCs w:val="24"/>
        </w:rPr>
        <w:t>5</w:t>
      </w:r>
      <w:r w:rsidRPr="00792497">
        <w:rPr>
          <w:rFonts w:ascii="Times New Roman" w:hAnsi="Times New Roman"/>
          <w:sz w:val="24"/>
          <w:szCs w:val="24"/>
        </w:rPr>
        <w:t xml:space="preserve"> r. roku w Grodzisku Mazowieckim pomiędzy:</w:t>
      </w:r>
    </w:p>
    <w:bookmarkEnd w:id="69"/>
    <w:p w14:paraId="5C3B7344" w14:textId="77777777" w:rsidR="00311A4A" w:rsidRPr="00792497" w:rsidRDefault="00311A4A" w:rsidP="00311A4A">
      <w:pPr>
        <w:spacing w:after="0" w:line="240" w:lineRule="auto"/>
        <w:ind w:right="-425"/>
        <w:jc w:val="both"/>
        <w:rPr>
          <w:rFonts w:ascii="Times New Roman" w:hAnsi="Times New Roman"/>
          <w:sz w:val="24"/>
          <w:szCs w:val="24"/>
        </w:rPr>
      </w:pPr>
      <w:r w:rsidRPr="00792497">
        <w:rPr>
          <w:rFonts w:ascii="Times New Roman" w:hAnsi="Times New Roman"/>
          <w:b/>
          <w:bCs/>
          <w:sz w:val="24"/>
          <w:szCs w:val="24"/>
        </w:rPr>
        <w:t>Samodzielnym Publicznym Specjalistycznym Szpitalem Zachodnim</w:t>
      </w:r>
      <w:r w:rsidRPr="00792497">
        <w:rPr>
          <w:rFonts w:ascii="Times New Roman" w:hAnsi="Times New Roman"/>
          <w:sz w:val="24"/>
          <w:szCs w:val="24"/>
        </w:rPr>
        <w:t xml:space="preserve"> </w:t>
      </w:r>
      <w:r w:rsidRPr="00792497">
        <w:rPr>
          <w:rFonts w:ascii="Times New Roman" w:hAnsi="Times New Roman"/>
          <w:b/>
          <w:sz w:val="24"/>
          <w:szCs w:val="24"/>
        </w:rPr>
        <w:t xml:space="preserve">im. św. Jana Pawła II </w:t>
      </w:r>
      <w:r w:rsidRPr="00792497">
        <w:rPr>
          <w:rFonts w:ascii="Times New Roman" w:hAnsi="Times New Roman"/>
          <w:sz w:val="24"/>
          <w:szCs w:val="24"/>
        </w:rPr>
        <w:t xml:space="preserve">w Grodzisku Mazowieckim przy ulicy Dalekiej 11, wpisanym do Krajowego Rejestru Sądowego pod numerami KRS 0000055047, oznaczony numerami NIP 529-10-04-702, REGON 000311639, zwanym dalej w treści umowy </w:t>
      </w:r>
      <w:r w:rsidRPr="00792497">
        <w:rPr>
          <w:rFonts w:ascii="Times New Roman" w:hAnsi="Times New Roman"/>
          <w:b/>
          <w:bCs/>
          <w:sz w:val="24"/>
          <w:szCs w:val="24"/>
        </w:rPr>
        <w:t>Zamawiającym</w:t>
      </w:r>
      <w:r w:rsidRPr="00792497">
        <w:rPr>
          <w:rFonts w:ascii="Times New Roman" w:hAnsi="Times New Roman"/>
          <w:sz w:val="24"/>
          <w:szCs w:val="24"/>
        </w:rPr>
        <w:t>, reprezentowanym przez:</w:t>
      </w:r>
    </w:p>
    <w:p w14:paraId="6FC1CEFE" w14:textId="77777777" w:rsidR="00311A4A" w:rsidRPr="00792497" w:rsidRDefault="00311A4A" w:rsidP="00311A4A">
      <w:pPr>
        <w:tabs>
          <w:tab w:val="left" w:pos="708"/>
          <w:tab w:val="center" w:pos="4536"/>
          <w:tab w:val="right" w:pos="9072"/>
        </w:tabs>
        <w:suppressAutoHyphens/>
        <w:spacing w:after="0" w:line="240" w:lineRule="auto"/>
        <w:ind w:right="-425"/>
        <w:rPr>
          <w:rFonts w:ascii="Times New Roman" w:hAnsi="Times New Roman"/>
          <w:sz w:val="24"/>
          <w:szCs w:val="24"/>
        </w:rPr>
      </w:pPr>
    </w:p>
    <w:p w14:paraId="792ED790" w14:textId="77777777" w:rsidR="00311A4A" w:rsidRPr="00792497" w:rsidRDefault="00311A4A" w:rsidP="00311A4A">
      <w:pPr>
        <w:spacing w:after="0" w:line="240" w:lineRule="auto"/>
        <w:ind w:right="-425"/>
        <w:rPr>
          <w:rFonts w:ascii="Times New Roman" w:hAnsi="Times New Roman"/>
          <w:sz w:val="24"/>
          <w:szCs w:val="24"/>
        </w:rPr>
      </w:pPr>
      <w:bookmarkStart w:id="70" w:name="_Hlk126584732"/>
      <w:r w:rsidRPr="00792497">
        <w:rPr>
          <w:rFonts w:ascii="Times New Roman" w:hAnsi="Times New Roman"/>
          <w:sz w:val="24"/>
          <w:szCs w:val="24"/>
        </w:rPr>
        <w:t xml:space="preserve">1.Dyrektora Szpitala Zachodniego -                     p. Krystynę </w:t>
      </w:r>
      <w:proofErr w:type="spellStart"/>
      <w:r w:rsidRPr="00792497">
        <w:rPr>
          <w:rFonts w:ascii="Times New Roman" w:hAnsi="Times New Roman"/>
          <w:sz w:val="24"/>
          <w:szCs w:val="24"/>
        </w:rPr>
        <w:t>Płukis</w:t>
      </w:r>
      <w:proofErr w:type="spellEnd"/>
    </w:p>
    <w:p w14:paraId="1510A1BB" w14:textId="77777777" w:rsidR="00311A4A" w:rsidRPr="00792497" w:rsidRDefault="00311A4A" w:rsidP="00311A4A">
      <w:pPr>
        <w:spacing w:after="0" w:line="240" w:lineRule="auto"/>
        <w:ind w:right="-425"/>
        <w:rPr>
          <w:rFonts w:ascii="Times New Roman" w:hAnsi="Times New Roman"/>
          <w:sz w:val="24"/>
          <w:szCs w:val="24"/>
        </w:rPr>
      </w:pPr>
      <w:r w:rsidRPr="00792497">
        <w:rPr>
          <w:rFonts w:ascii="Times New Roman" w:hAnsi="Times New Roman"/>
          <w:sz w:val="24"/>
          <w:szCs w:val="24"/>
        </w:rPr>
        <w:t>a</w:t>
      </w:r>
    </w:p>
    <w:p w14:paraId="3A19447F" w14:textId="77777777" w:rsidR="00311A4A" w:rsidRPr="00792497" w:rsidRDefault="00311A4A" w:rsidP="00311A4A">
      <w:pPr>
        <w:spacing w:after="0" w:line="240" w:lineRule="auto"/>
        <w:ind w:right="-425"/>
        <w:jc w:val="both"/>
        <w:rPr>
          <w:rFonts w:ascii="Times New Roman" w:hAnsi="Times New Roman"/>
          <w:bCs/>
          <w:sz w:val="24"/>
          <w:szCs w:val="24"/>
        </w:rPr>
      </w:pPr>
      <w:r w:rsidRPr="00792497">
        <w:rPr>
          <w:rFonts w:ascii="Times New Roman" w:hAnsi="Times New Roman"/>
          <w:bCs/>
          <w:sz w:val="24"/>
          <w:szCs w:val="24"/>
        </w:rPr>
        <w:t>Firmą …………………………….. Warszawa zarejestrowaną w Krajowym Rejestrze Sądowym pod Nr KRS ………….., Nr NIP……………….., Nr Regon………………., zwaną w dalszej części Umowy Wykonawcą, reprezentowaną przez:</w:t>
      </w:r>
    </w:p>
    <w:p w14:paraId="76659380" w14:textId="4D861996" w:rsidR="00311A4A" w:rsidRPr="00230FB9" w:rsidRDefault="00230FB9" w:rsidP="004A2BD8">
      <w:pPr>
        <w:pStyle w:val="Akapitzlist"/>
        <w:numPr>
          <w:ilvl w:val="3"/>
          <w:numId w:val="64"/>
        </w:numPr>
        <w:spacing w:before="120" w:after="0" w:line="240" w:lineRule="auto"/>
        <w:ind w:left="426" w:right="-425" w:hanging="284"/>
        <w:jc w:val="both"/>
        <w:rPr>
          <w:rFonts w:ascii="Times New Roman" w:hAnsi="Times New Roman"/>
          <w:sz w:val="24"/>
          <w:szCs w:val="24"/>
        </w:rPr>
      </w:pPr>
      <w:r>
        <w:rPr>
          <w:rFonts w:ascii="Times New Roman" w:hAnsi="Times New Roman"/>
          <w:bCs/>
          <w:sz w:val="24"/>
          <w:szCs w:val="24"/>
        </w:rPr>
        <w:t>……………………..</w:t>
      </w:r>
      <w:r w:rsidR="00311A4A" w:rsidRPr="00230FB9">
        <w:rPr>
          <w:rFonts w:ascii="Times New Roman" w:hAnsi="Times New Roman"/>
          <w:bCs/>
          <w:sz w:val="24"/>
          <w:szCs w:val="24"/>
        </w:rPr>
        <w:t xml:space="preserve">     -                                                  p. …………………..</w:t>
      </w:r>
    </w:p>
    <w:p w14:paraId="31D88DC3" w14:textId="74676DEC" w:rsidR="00311A4A" w:rsidRPr="00792497" w:rsidRDefault="00311A4A" w:rsidP="00311A4A">
      <w:pPr>
        <w:spacing w:before="240" w:after="240" w:line="240" w:lineRule="auto"/>
        <w:ind w:right="-425"/>
        <w:jc w:val="both"/>
        <w:rPr>
          <w:rFonts w:ascii="Times New Roman" w:eastAsia="Calibri" w:hAnsi="Times New Roman" w:cs="Times New Roman"/>
          <w:sz w:val="24"/>
          <w:szCs w:val="24"/>
        </w:rPr>
      </w:pPr>
      <w:bookmarkStart w:id="71" w:name="_Hlk71714566"/>
      <w:bookmarkStart w:id="72" w:name="_Hlk120623362"/>
      <w:bookmarkEnd w:id="70"/>
      <w:r w:rsidRPr="00792497">
        <w:rPr>
          <w:rFonts w:ascii="Times New Roman" w:eastAsia="Calibri" w:hAnsi="Times New Roman" w:cs="Times New Roman"/>
          <w:sz w:val="24"/>
          <w:szCs w:val="24"/>
        </w:rPr>
        <w:t>W wyniku przeprowadzonego postępowania o udzielenie zamówienia publicznego w trybie przetargu nieograniczonego</w:t>
      </w:r>
      <w:r w:rsidR="00230FB9" w:rsidRPr="00230FB9">
        <w:t xml:space="preserve"> </w:t>
      </w:r>
      <w:r w:rsidR="00230FB9" w:rsidRPr="00230FB9">
        <w:rPr>
          <w:rFonts w:ascii="Times New Roman" w:eastAsia="Calibri" w:hAnsi="Times New Roman" w:cs="Times New Roman"/>
          <w:sz w:val="24"/>
          <w:szCs w:val="24"/>
        </w:rPr>
        <w:t>prowadzonego pod numerem SPSSZ/…../D/2</w:t>
      </w:r>
      <w:r w:rsidR="006561E4">
        <w:rPr>
          <w:rFonts w:ascii="Times New Roman" w:eastAsia="Calibri" w:hAnsi="Times New Roman" w:cs="Times New Roman"/>
          <w:sz w:val="24"/>
          <w:szCs w:val="24"/>
        </w:rPr>
        <w:t>5</w:t>
      </w:r>
      <w:r w:rsidR="00230FB9" w:rsidRPr="00230FB9">
        <w:rPr>
          <w:rFonts w:ascii="Times New Roman" w:eastAsia="Calibri" w:hAnsi="Times New Roman" w:cs="Times New Roman"/>
          <w:sz w:val="24"/>
          <w:szCs w:val="24"/>
        </w:rPr>
        <w:t xml:space="preserve"> </w:t>
      </w:r>
      <w:r w:rsidRPr="00792497">
        <w:rPr>
          <w:rFonts w:ascii="Times New Roman" w:eastAsia="Calibri" w:hAnsi="Times New Roman" w:cs="Times New Roman"/>
          <w:sz w:val="24"/>
          <w:szCs w:val="24"/>
        </w:rPr>
        <w:t xml:space="preserve"> została zawarta umowa o następującej treści:</w:t>
      </w:r>
      <w:bookmarkEnd w:id="71"/>
    </w:p>
    <w:p w14:paraId="5BC339D8" w14:textId="77777777" w:rsidR="00311A4A" w:rsidRPr="00792497" w:rsidRDefault="00311A4A" w:rsidP="004A2BD8">
      <w:pPr>
        <w:numPr>
          <w:ilvl w:val="0"/>
          <w:numId w:val="91"/>
        </w:numPr>
        <w:spacing w:before="120" w:after="0" w:line="240" w:lineRule="auto"/>
        <w:ind w:left="0" w:right="-567" w:firstLine="0"/>
        <w:jc w:val="center"/>
        <w:rPr>
          <w:rFonts w:ascii="Times New Roman" w:hAnsi="Times New Roman"/>
          <w:b/>
          <w:sz w:val="24"/>
          <w:szCs w:val="24"/>
        </w:rPr>
      </w:pPr>
      <w:bookmarkStart w:id="73" w:name="_Hlk529362049"/>
      <w:bookmarkEnd w:id="68"/>
      <w:bookmarkEnd w:id="72"/>
    </w:p>
    <w:bookmarkEnd w:id="73"/>
    <w:p w14:paraId="6B8F02A9" w14:textId="661EB660" w:rsidR="00311A4A" w:rsidRPr="009A54C5" w:rsidRDefault="00311A4A" w:rsidP="004A2BD8">
      <w:pPr>
        <w:numPr>
          <w:ilvl w:val="0"/>
          <w:numId w:val="90"/>
        </w:numPr>
        <w:autoSpaceDE w:val="0"/>
        <w:spacing w:after="0" w:line="240" w:lineRule="auto"/>
        <w:ind w:left="284" w:right="-567" w:hanging="284"/>
        <w:contextualSpacing/>
        <w:jc w:val="both"/>
        <w:rPr>
          <w:rFonts w:ascii="Times New Roman" w:hAnsi="Times New Roman"/>
          <w:sz w:val="24"/>
          <w:szCs w:val="24"/>
        </w:rPr>
      </w:pPr>
      <w:r w:rsidRPr="009A54C5">
        <w:rPr>
          <w:rFonts w:ascii="Times New Roman" w:hAnsi="Times New Roman"/>
          <w:sz w:val="24"/>
          <w:szCs w:val="24"/>
        </w:rPr>
        <w:t xml:space="preserve">Przedmiotem umowy jest dostawa </w:t>
      </w:r>
      <w:r w:rsidRPr="009A54C5">
        <w:rPr>
          <w:rFonts w:ascii="Times New Roman" w:hAnsi="Times New Roman"/>
          <w:bCs/>
          <w:sz w:val="24"/>
          <w:szCs w:val="24"/>
        </w:rPr>
        <w:t>…………………………………………………………</w:t>
      </w:r>
      <w:r w:rsidR="00CC4462">
        <w:rPr>
          <w:rFonts w:ascii="Times New Roman" w:hAnsi="Times New Roman"/>
          <w:bCs/>
          <w:sz w:val="24"/>
          <w:szCs w:val="24"/>
        </w:rPr>
        <w:t xml:space="preserve"> dla </w:t>
      </w:r>
      <w:r w:rsidR="00CC4462" w:rsidRPr="00CC4462">
        <w:rPr>
          <w:rFonts w:ascii="Times New Roman" w:hAnsi="Times New Roman"/>
          <w:b/>
          <w:sz w:val="24"/>
          <w:szCs w:val="24"/>
        </w:rPr>
        <w:t>Oddziału Kardiologii Inwazyjnej.</w:t>
      </w:r>
      <w:r w:rsidR="00CC4462">
        <w:rPr>
          <w:rFonts w:ascii="Times New Roman" w:hAnsi="Times New Roman"/>
          <w:bCs/>
          <w:sz w:val="24"/>
          <w:szCs w:val="24"/>
        </w:rPr>
        <w:t xml:space="preserve"> </w:t>
      </w:r>
    </w:p>
    <w:p w14:paraId="6865FC83" w14:textId="77777777" w:rsidR="00311A4A" w:rsidRPr="00792497" w:rsidRDefault="00311A4A" w:rsidP="004A2BD8">
      <w:pPr>
        <w:numPr>
          <w:ilvl w:val="0"/>
          <w:numId w:val="90"/>
        </w:numPr>
        <w:autoSpaceDE w:val="0"/>
        <w:spacing w:after="0" w:line="240" w:lineRule="auto"/>
        <w:ind w:left="284" w:right="-567" w:hanging="284"/>
        <w:contextualSpacing/>
        <w:jc w:val="both"/>
        <w:rPr>
          <w:rFonts w:ascii="Times New Roman" w:hAnsi="Times New Roman"/>
          <w:sz w:val="24"/>
          <w:szCs w:val="24"/>
        </w:rPr>
      </w:pPr>
      <w:r w:rsidRPr="00792497">
        <w:rPr>
          <w:rFonts w:ascii="Times New Roman" w:hAnsi="Times New Roman"/>
          <w:sz w:val="24"/>
          <w:szCs w:val="24"/>
        </w:rPr>
        <w:t>Szczegółowo przedmiot umowy określony jest w załączniku nr 1 do niniejszej umowy będącym jej integralną częścią.</w:t>
      </w:r>
    </w:p>
    <w:p w14:paraId="2B9515D1" w14:textId="77777777" w:rsidR="00311A4A" w:rsidRPr="00792497" w:rsidRDefault="00311A4A" w:rsidP="004A2BD8">
      <w:pPr>
        <w:numPr>
          <w:ilvl w:val="0"/>
          <w:numId w:val="90"/>
        </w:numPr>
        <w:autoSpaceDE w:val="0"/>
        <w:spacing w:after="0" w:line="240" w:lineRule="auto"/>
        <w:ind w:left="284" w:right="-567" w:hanging="284"/>
        <w:contextualSpacing/>
        <w:jc w:val="both"/>
        <w:rPr>
          <w:rFonts w:ascii="Times New Roman" w:hAnsi="Times New Roman"/>
          <w:sz w:val="24"/>
          <w:szCs w:val="24"/>
        </w:rPr>
      </w:pPr>
      <w:r w:rsidRPr="00792497">
        <w:rPr>
          <w:rFonts w:ascii="Times New Roman" w:hAnsi="Times New Roman"/>
          <w:sz w:val="24"/>
          <w:szCs w:val="24"/>
        </w:rPr>
        <w:t xml:space="preserve">Przewidziana wartość umowy jest maksymalna, a Zamawiający może zakupić mniejszą ilość asortymentu stanowiącego przedmiot umowy i Wykonawcy nie służą żadne roszczenia z tego tytułu, </w:t>
      </w:r>
      <w:bookmarkStart w:id="74" w:name="_Hlk72843363"/>
      <w:r w:rsidRPr="00792497">
        <w:rPr>
          <w:rFonts w:ascii="Times New Roman" w:hAnsi="Times New Roman"/>
          <w:sz w:val="24"/>
          <w:szCs w:val="24"/>
        </w:rPr>
        <w:t xml:space="preserve">przy czym minimalna ilość asortymentu, do którego zakupu zobowiązany jest Zamawiający to </w:t>
      </w:r>
      <w:r>
        <w:rPr>
          <w:rFonts w:ascii="Times New Roman" w:hAnsi="Times New Roman"/>
          <w:sz w:val="24"/>
          <w:szCs w:val="24"/>
        </w:rPr>
        <w:t>7</w:t>
      </w:r>
      <w:r w:rsidRPr="00792497">
        <w:rPr>
          <w:rFonts w:ascii="Times New Roman" w:hAnsi="Times New Roman"/>
          <w:sz w:val="24"/>
          <w:szCs w:val="24"/>
        </w:rPr>
        <w:t>0% asortymentu.</w:t>
      </w:r>
      <w:bookmarkEnd w:id="74"/>
    </w:p>
    <w:p w14:paraId="1172BFCE" w14:textId="4F8C1C08" w:rsidR="00311A4A" w:rsidRPr="00792497" w:rsidRDefault="00F70BBF" w:rsidP="004A2BD8">
      <w:pPr>
        <w:numPr>
          <w:ilvl w:val="0"/>
          <w:numId w:val="90"/>
        </w:numPr>
        <w:autoSpaceDE w:val="0"/>
        <w:spacing w:after="0" w:line="240" w:lineRule="auto"/>
        <w:ind w:left="284" w:right="-567" w:hanging="284"/>
        <w:contextualSpacing/>
        <w:jc w:val="both"/>
        <w:rPr>
          <w:rFonts w:ascii="Times New Roman" w:hAnsi="Times New Roman"/>
          <w:sz w:val="24"/>
          <w:szCs w:val="24"/>
        </w:rPr>
      </w:pPr>
      <w:r w:rsidRPr="00F70BBF">
        <w:rPr>
          <w:rFonts w:ascii="Times New Roman" w:hAnsi="Times New Roman"/>
          <w:sz w:val="24"/>
          <w:szCs w:val="24"/>
        </w:rPr>
        <w:t xml:space="preserve">Zamawiający zastrzega możliwość zamiany ilości poszczególnych pozycji asortymentu wskazanego w załączniku nr 1 do Umowy, bez zmian wartości umowy. Powyższa zmiana wymaga uprzedniego poinformowania Wykonawcy (przez którąkolwiek z osób wskazanych w § </w:t>
      </w:r>
      <w:r w:rsidR="007F6680">
        <w:rPr>
          <w:rFonts w:ascii="Times New Roman" w:hAnsi="Times New Roman"/>
          <w:sz w:val="24"/>
          <w:szCs w:val="24"/>
        </w:rPr>
        <w:t>5</w:t>
      </w:r>
      <w:r w:rsidRPr="00F70BBF">
        <w:rPr>
          <w:rFonts w:ascii="Times New Roman" w:hAnsi="Times New Roman"/>
          <w:sz w:val="24"/>
          <w:szCs w:val="24"/>
        </w:rPr>
        <w:t xml:space="preserve"> ust. 1)  na piśmie lub poprzez wiadomość e-mail.</w:t>
      </w:r>
      <w:r w:rsidR="006322B4" w:rsidRPr="006322B4">
        <w:t xml:space="preserve"> </w:t>
      </w:r>
      <w:r w:rsidR="006322B4" w:rsidRPr="006322B4">
        <w:rPr>
          <w:rFonts w:ascii="Times New Roman" w:hAnsi="Times New Roman"/>
          <w:sz w:val="24"/>
          <w:szCs w:val="24"/>
        </w:rPr>
        <w:t>Zmiana o której mowa w zdaniu poprzednim nie jest uważana za zmianę Umowy i nie wymaga sporządzenia aneksu.</w:t>
      </w:r>
    </w:p>
    <w:p w14:paraId="7A35033F" w14:textId="4DAF2968" w:rsidR="00311A4A" w:rsidRPr="00792497" w:rsidRDefault="00311A4A" w:rsidP="00311A4A">
      <w:pPr>
        <w:tabs>
          <w:tab w:val="left" w:pos="709"/>
        </w:tabs>
        <w:suppressAutoHyphens/>
        <w:autoSpaceDN w:val="0"/>
        <w:spacing w:after="0" w:line="240" w:lineRule="auto"/>
        <w:ind w:left="284" w:right="-567" w:hanging="284"/>
        <w:jc w:val="both"/>
        <w:textAlignment w:val="baseline"/>
        <w:rPr>
          <w:rFonts w:eastAsia="SimSun" w:cs="F"/>
          <w:kern w:val="3"/>
        </w:rPr>
      </w:pPr>
      <w:r w:rsidRPr="00792497">
        <w:rPr>
          <w:rFonts w:ascii="Times New Roman" w:hAnsi="Times New Roman"/>
          <w:sz w:val="24"/>
          <w:szCs w:val="24"/>
        </w:rPr>
        <w:t xml:space="preserve">5. </w:t>
      </w:r>
      <w:r w:rsidRPr="00792497">
        <w:rPr>
          <w:rFonts w:ascii="Times New Roman" w:hAnsi="Times New Roman"/>
          <w:kern w:val="3"/>
          <w:sz w:val="24"/>
          <w:szCs w:val="24"/>
        </w:rPr>
        <w:t xml:space="preserve">Zamawiający dopuszcza możliwość przedłużenia realizacji umowy </w:t>
      </w:r>
      <w:r w:rsidR="00B26578" w:rsidRPr="004B6FC5">
        <w:rPr>
          <w:rFonts w:ascii="Times New Roman" w:hAnsi="Times New Roman"/>
          <w:kern w:val="3"/>
          <w:sz w:val="24"/>
          <w:szCs w:val="24"/>
        </w:rPr>
        <w:t>w przypadku, gdy wartość umowy nie zostanie wykorzystana w trakcie obowiązywania umowy.</w:t>
      </w:r>
      <w:r w:rsidRPr="004B6FC5">
        <w:rPr>
          <w:rFonts w:ascii="Times New Roman" w:hAnsi="Times New Roman"/>
          <w:kern w:val="3"/>
          <w:sz w:val="24"/>
          <w:szCs w:val="24"/>
        </w:rPr>
        <w:t xml:space="preserve"> </w:t>
      </w:r>
      <w:r w:rsidR="007F6680" w:rsidRPr="007F6680">
        <w:rPr>
          <w:rFonts w:ascii="Times New Roman" w:hAnsi="Times New Roman"/>
          <w:kern w:val="3"/>
          <w:sz w:val="24"/>
          <w:szCs w:val="24"/>
        </w:rPr>
        <w:t>Okres przedłużenia umowy nie może wynosić więcej niż 18 miesięcy.</w:t>
      </w:r>
    </w:p>
    <w:p w14:paraId="5ECA77AE" w14:textId="77777777" w:rsidR="00311A4A" w:rsidRDefault="00311A4A" w:rsidP="00311A4A">
      <w:pPr>
        <w:tabs>
          <w:tab w:val="left" w:pos="709"/>
        </w:tabs>
        <w:suppressAutoHyphens/>
        <w:autoSpaceDN w:val="0"/>
        <w:spacing w:after="0" w:line="240" w:lineRule="auto"/>
        <w:ind w:left="284" w:right="-567" w:hanging="284"/>
        <w:jc w:val="both"/>
        <w:textAlignment w:val="baseline"/>
        <w:rPr>
          <w:rFonts w:ascii="Times New Roman" w:hAnsi="Times New Roman"/>
          <w:kern w:val="3"/>
          <w:sz w:val="24"/>
          <w:szCs w:val="24"/>
        </w:rPr>
      </w:pPr>
      <w:r w:rsidRPr="00792497">
        <w:rPr>
          <w:rFonts w:ascii="Times New Roman" w:hAnsi="Times New Roman"/>
          <w:kern w:val="3"/>
          <w:sz w:val="24"/>
          <w:szCs w:val="24"/>
        </w:rPr>
        <w:t>6. W przypadku, gdy nazwa asortymentu i cena nie ulegają zmianie Zamawiający dopuszcza rozszerzenie nr katalogowych. O rozszerzeniu nr katalogowych Wykonawca zobowiązany jest powiadomić Zamawiającego.</w:t>
      </w:r>
    </w:p>
    <w:p w14:paraId="7C860189" w14:textId="19F57046" w:rsidR="00B40B02" w:rsidRPr="004B6FC5" w:rsidRDefault="00B40B02" w:rsidP="00311A4A">
      <w:pPr>
        <w:tabs>
          <w:tab w:val="left" w:pos="709"/>
        </w:tabs>
        <w:suppressAutoHyphens/>
        <w:autoSpaceDN w:val="0"/>
        <w:spacing w:after="0" w:line="240" w:lineRule="auto"/>
        <w:ind w:left="284" w:right="-567" w:hanging="284"/>
        <w:jc w:val="both"/>
        <w:textAlignment w:val="baseline"/>
        <w:rPr>
          <w:rFonts w:ascii="Times New Roman" w:eastAsia="SimSun" w:hAnsi="Times New Roman" w:cs="Times New Roman"/>
          <w:kern w:val="3"/>
          <w:sz w:val="24"/>
          <w:szCs w:val="24"/>
        </w:rPr>
      </w:pPr>
      <w:r w:rsidRPr="004B6FC5">
        <w:rPr>
          <w:rFonts w:ascii="Times New Roman" w:eastAsia="SimSun" w:hAnsi="Times New Roman" w:cs="Times New Roman"/>
          <w:kern w:val="3"/>
          <w:sz w:val="24"/>
          <w:szCs w:val="24"/>
        </w:rPr>
        <w:t>7.</w:t>
      </w:r>
      <w:r w:rsidRPr="004B6FC5">
        <w:rPr>
          <w:rFonts w:ascii="Times New Roman" w:eastAsia="SimSun" w:hAnsi="Times New Roman" w:cs="Times New Roman"/>
          <w:kern w:val="3"/>
          <w:sz w:val="24"/>
          <w:szCs w:val="24"/>
        </w:rPr>
        <w:tab/>
        <w:t>Zamawiający dopuszcza zakup  w przypadku wprowadzenia na rynek asortymentu nowej generacji w cenie nie wyższej niż podana w ofercie.</w:t>
      </w:r>
    </w:p>
    <w:p w14:paraId="185E285A" w14:textId="16D459AD" w:rsidR="00311A4A" w:rsidRPr="00792497" w:rsidRDefault="003729FD" w:rsidP="00311A4A">
      <w:pPr>
        <w:tabs>
          <w:tab w:val="left" w:pos="709"/>
        </w:tabs>
        <w:suppressAutoHyphens/>
        <w:autoSpaceDN w:val="0"/>
        <w:spacing w:after="0" w:line="240" w:lineRule="auto"/>
        <w:ind w:left="284" w:right="-567" w:hanging="284"/>
        <w:jc w:val="both"/>
        <w:textAlignment w:val="baseline"/>
        <w:rPr>
          <w:rFonts w:ascii="Times New Roman" w:eastAsia="SimSun" w:hAnsi="Times New Roman"/>
          <w:kern w:val="3"/>
          <w:sz w:val="24"/>
          <w:szCs w:val="24"/>
        </w:rPr>
      </w:pPr>
      <w:r>
        <w:rPr>
          <w:rFonts w:ascii="Times New Roman" w:eastAsia="SimSun" w:hAnsi="Times New Roman"/>
          <w:kern w:val="3"/>
          <w:sz w:val="24"/>
          <w:szCs w:val="24"/>
        </w:rPr>
        <w:t>8</w:t>
      </w:r>
      <w:r w:rsidR="00311A4A" w:rsidRPr="00792497">
        <w:rPr>
          <w:rFonts w:ascii="Times New Roman" w:eastAsia="SimSun" w:hAnsi="Times New Roman"/>
          <w:kern w:val="3"/>
          <w:sz w:val="24"/>
          <w:szCs w:val="24"/>
        </w:rPr>
        <w:t>.</w:t>
      </w:r>
      <w:r w:rsidR="00311A4A" w:rsidRPr="00792497">
        <w:rPr>
          <w:rFonts w:ascii="Times New Roman" w:eastAsia="SimSun" w:hAnsi="Times New Roman"/>
          <w:kern w:val="3"/>
          <w:sz w:val="24"/>
          <w:szCs w:val="24"/>
        </w:rPr>
        <w:tab/>
        <w:t xml:space="preserve">Zmiany określone w </w:t>
      </w:r>
      <w:r w:rsidR="004B6FC5">
        <w:rPr>
          <w:rFonts w:ascii="Times New Roman" w:eastAsia="SimSun" w:hAnsi="Times New Roman"/>
          <w:kern w:val="3"/>
          <w:sz w:val="24"/>
          <w:szCs w:val="24"/>
        </w:rPr>
        <w:t>us</w:t>
      </w:r>
      <w:r w:rsidR="00311A4A" w:rsidRPr="00792497">
        <w:rPr>
          <w:rFonts w:ascii="Times New Roman" w:eastAsia="SimSun" w:hAnsi="Times New Roman"/>
          <w:kern w:val="3"/>
          <w:sz w:val="24"/>
          <w:szCs w:val="24"/>
        </w:rPr>
        <w:t>t</w:t>
      </w:r>
      <w:r w:rsidR="004B6FC5">
        <w:rPr>
          <w:rFonts w:ascii="Times New Roman" w:eastAsia="SimSun" w:hAnsi="Times New Roman"/>
          <w:kern w:val="3"/>
          <w:sz w:val="24"/>
          <w:szCs w:val="24"/>
        </w:rPr>
        <w:t>.</w:t>
      </w:r>
      <w:r w:rsidR="00311A4A" w:rsidRPr="00792497">
        <w:rPr>
          <w:rFonts w:ascii="Times New Roman" w:eastAsia="SimSun" w:hAnsi="Times New Roman"/>
          <w:kern w:val="3"/>
          <w:sz w:val="24"/>
          <w:szCs w:val="24"/>
        </w:rPr>
        <w:t xml:space="preserve"> 5</w:t>
      </w:r>
      <w:r>
        <w:rPr>
          <w:rFonts w:ascii="Times New Roman" w:eastAsia="SimSun" w:hAnsi="Times New Roman"/>
          <w:kern w:val="3"/>
          <w:sz w:val="24"/>
          <w:szCs w:val="24"/>
        </w:rPr>
        <w:t>,</w:t>
      </w:r>
      <w:r w:rsidR="00311A4A" w:rsidRPr="00792497">
        <w:rPr>
          <w:rFonts w:ascii="Times New Roman" w:eastAsia="SimSun" w:hAnsi="Times New Roman"/>
          <w:kern w:val="3"/>
          <w:sz w:val="24"/>
          <w:szCs w:val="24"/>
        </w:rPr>
        <w:t xml:space="preserve"> 6</w:t>
      </w:r>
      <w:r w:rsidR="00B40B02">
        <w:rPr>
          <w:rFonts w:ascii="Times New Roman" w:eastAsia="SimSun" w:hAnsi="Times New Roman"/>
          <w:kern w:val="3"/>
          <w:sz w:val="24"/>
          <w:szCs w:val="24"/>
        </w:rPr>
        <w:t>,</w:t>
      </w:r>
      <w:r>
        <w:rPr>
          <w:rFonts w:ascii="Times New Roman" w:eastAsia="SimSun" w:hAnsi="Times New Roman"/>
          <w:kern w:val="3"/>
          <w:sz w:val="24"/>
          <w:szCs w:val="24"/>
        </w:rPr>
        <w:t xml:space="preserve"> </w:t>
      </w:r>
      <w:r w:rsidR="00B40B02">
        <w:rPr>
          <w:rFonts w:ascii="Times New Roman" w:eastAsia="SimSun" w:hAnsi="Times New Roman"/>
          <w:kern w:val="3"/>
          <w:sz w:val="24"/>
          <w:szCs w:val="24"/>
        </w:rPr>
        <w:t>7</w:t>
      </w:r>
      <w:r w:rsidR="00311A4A" w:rsidRPr="00792497">
        <w:rPr>
          <w:rFonts w:ascii="Times New Roman" w:eastAsia="SimSun" w:hAnsi="Times New Roman"/>
          <w:kern w:val="3"/>
          <w:sz w:val="24"/>
          <w:szCs w:val="24"/>
        </w:rPr>
        <w:t xml:space="preserve">  muszą być potwierdzone stosownym aneksem.</w:t>
      </w:r>
    </w:p>
    <w:p w14:paraId="6F3ECBE0" w14:textId="2C907206" w:rsidR="00311A4A" w:rsidRPr="00792497" w:rsidRDefault="003729FD" w:rsidP="00311A4A">
      <w:pPr>
        <w:tabs>
          <w:tab w:val="left" w:pos="709"/>
        </w:tabs>
        <w:suppressAutoHyphens/>
        <w:autoSpaceDN w:val="0"/>
        <w:spacing w:after="0" w:line="240" w:lineRule="auto"/>
        <w:ind w:left="284" w:right="-567" w:hanging="284"/>
        <w:jc w:val="both"/>
        <w:textAlignment w:val="baseline"/>
        <w:rPr>
          <w:rFonts w:ascii="Times New Roman" w:eastAsia="SimSun" w:hAnsi="Times New Roman"/>
          <w:kern w:val="3"/>
          <w:sz w:val="24"/>
          <w:szCs w:val="24"/>
        </w:rPr>
      </w:pPr>
      <w:r>
        <w:rPr>
          <w:rFonts w:ascii="Times New Roman" w:eastAsia="SimSun" w:hAnsi="Times New Roman"/>
          <w:kern w:val="3"/>
          <w:sz w:val="24"/>
          <w:szCs w:val="24"/>
        </w:rPr>
        <w:t>9</w:t>
      </w:r>
      <w:r w:rsidR="00311A4A" w:rsidRPr="00792497">
        <w:rPr>
          <w:rFonts w:ascii="Times New Roman" w:eastAsia="SimSun" w:hAnsi="Times New Roman"/>
          <w:kern w:val="3"/>
          <w:sz w:val="24"/>
          <w:szCs w:val="24"/>
        </w:rPr>
        <w:t xml:space="preserve">. </w:t>
      </w:r>
      <w:r w:rsidR="00230FB9">
        <w:rPr>
          <w:rFonts w:ascii="Times New Roman" w:eastAsia="SimSun" w:hAnsi="Times New Roman"/>
          <w:kern w:val="3"/>
          <w:sz w:val="24"/>
          <w:szCs w:val="24"/>
        </w:rPr>
        <w:t xml:space="preserve"> </w:t>
      </w:r>
      <w:r w:rsidR="00311A4A" w:rsidRPr="00792497">
        <w:rPr>
          <w:rFonts w:ascii="Times New Roman" w:eastAsia="SimSun" w:hAnsi="Times New Roman"/>
          <w:kern w:val="3"/>
          <w:sz w:val="24"/>
          <w:szCs w:val="24"/>
        </w:rPr>
        <w:t>W przypadku, gdy umowa zawarta jest na więcej niż jedno zadanie zapisy umowne stosuje się do każdego zadania odrębnie.</w:t>
      </w:r>
    </w:p>
    <w:p w14:paraId="57203FA4" w14:textId="06A3C349" w:rsidR="00311A4A" w:rsidRPr="00792497" w:rsidRDefault="003729FD" w:rsidP="00311A4A">
      <w:pPr>
        <w:tabs>
          <w:tab w:val="left" w:pos="709"/>
        </w:tabs>
        <w:suppressAutoHyphens/>
        <w:autoSpaceDN w:val="0"/>
        <w:spacing w:after="0" w:line="240" w:lineRule="auto"/>
        <w:ind w:left="284" w:right="-567" w:hanging="284"/>
        <w:jc w:val="both"/>
        <w:textAlignment w:val="baseline"/>
        <w:rPr>
          <w:rFonts w:ascii="Times New Roman" w:eastAsia="SimSun" w:hAnsi="Times New Roman"/>
          <w:kern w:val="3"/>
          <w:sz w:val="24"/>
          <w:szCs w:val="24"/>
        </w:rPr>
      </w:pPr>
      <w:r>
        <w:rPr>
          <w:rFonts w:ascii="Times New Roman" w:eastAsia="SimSun" w:hAnsi="Times New Roman"/>
          <w:kern w:val="3"/>
          <w:sz w:val="24"/>
          <w:szCs w:val="24"/>
        </w:rPr>
        <w:t>10</w:t>
      </w:r>
      <w:r w:rsidR="00311A4A" w:rsidRPr="00792497">
        <w:rPr>
          <w:rFonts w:ascii="Times New Roman" w:eastAsia="SimSun" w:hAnsi="Times New Roman"/>
          <w:kern w:val="3"/>
          <w:sz w:val="24"/>
          <w:szCs w:val="24"/>
        </w:rPr>
        <w:t>.Jeżeli Wykonawca nie wywiąże się terminowo z dostawy produktów medycznych, Zamawiającemu przysługuje prawo dokonania interwencyjnego zakupu (zakupu zastępczego) u innego dostawcy na koszt i ryzyko Wykonawcy (transport, różnica w cenie i in.).</w:t>
      </w:r>
    </w:p>
    <w:p w14:paraId="0B366CBE" w14:textId="39A256A9" w:rsidR="00311A4A" w:rsidRPr="00792497" w:rsidRDefault="00311A4A" w:rsidP="00311A4A">
      <w:pPr>
        <w:tabs>
          <w:tab w:val="left" w:pos="709"/>
        </w:tabs>
        <w:suppressAutoHyphens/>
        <w:autoSpaceDN w:val="0"/>
        <w:spacing w:after="0" w:line="240" w:lineRule="auto"/>
        <w:ind w:left="284" w:right="-567" w:hanging="284"/>
        <w:jc w:val="both"/>
        <w:textAlignment w:val="baseline"/>
        <w:rPr>
          <w:rFonts w:ascii="Times New Roman" w:eastAsia="SimSun" w:hAnsi="Times New Roman"/>
          <w:kern w:val="3"/>
          <w:sz w:val="24"/>
          <w:szCs w:val="24"/>
        </w:rPr>
      </w:pPr>
      <w:r w:rsidRPr="00792497">
        <w:rPr>
          <w:rFonts w:ascii="Times New Roman" w:eastAsia="SimSun" w:hAnsi="Times New Roman"/>
          <w:kern w:val="3"/>
          <w:sz w:val="24"/>
          <w:szCs w:val="24"/>
        </w:rPr>
        <w:t>1</w:t>
      </w:r>
      <w:r w:rsidR="003729FD">
        <w:rPr>
          <w:rFonts w:ascii="Times New Roman" w:eastAsia="SimSun" w:hAnsi="Times New Roman"/>
          <w:kern w:val="3"/>
          <w:sz w:val="24"/>
          <w:szCs w:val="24"/>
        </w:rPr>
        <w:t>1</w:t>
      </w:r>
      <w:r w:rsidRPr="00792497">
        <w:rPr>
          <w:rFonts w:ascii="Times New Roman" w:eastAsia="SimSun" w:hAnsi="Times New Roman"/>
          <w:kern w:val="3"/>
          <w:sz w:val="24"/>
          <w:szCs w:val="24"/>
        </w:rPr>
        <w:t xml:space="preserve">.W przypadku dokonania zakupu zastępczego Wykonawca zobowiązany jest wyrównać Zamawiającemu poniesioną szkodę, tzn. zapłacić Zamawiającemu kwotę stanowiącą różnicę </w:t>
      </w:r>
      <w:r w:rsidRPr="00792497">
        <w:rPr>
          <w:rFonts w:ascii="Times New Roman" w:eastAsia="SimSun" w:hAnsi="Times New Roman"/>
          <w:kern w:val="3"/>
          <w:sz w:val="24"/>
          <w:szCs w:val="24"/>
        </w:rPr>
        <w:lastRenderedPageBreak/>
        <w:t>pomiędzy ceną towaru jaką Zamawiający zapłaciłby Wykonawcy, gdyby ten dostarczył zamówiony towar a ceną, którą Zamawiający zobowiązany jest zapłacić w związku z nabyciem zastępczym. Obowiązek ten zostanie spełniony przez Wykonawcę w ciągu 7 dni od daty wystawienia Wykonawcy noty obciążeniowej obejmującej ww. kwotę.</w:t>
      </w:r>
    </w:p>
    <w:p w14:paraId="41F679A8" w14:textId="67EE9EF3" w:rsidR="00311A4A" w:rsidRPr="00792497" w:rsidRDefault="00311A4A" w:rsidP="00311A4A">
      <w:pPr>
        <w:tabs>
          <w:tab w:val="left" w:pos="709"/>
        </w:tabs>
        <w:suppressAutoHyphens/>
        <w:autoSpaceDN w:val="0"/>
        <w:spacing w:after="0" w:line="240" w:lineRule="auto"/>
        <w:ind w:left="284" w:right="-567" w:hanging="284"/>
        <w:jc w:val="both"/>
        <w:textAlignment w:val="baseline"/>
        <w:rPr>
          <w:rFonts w:ascii="Times New Roman" w:eastAsia="SimSun" w:hAnsi="Times New Roman"/>
          <w:kern w:val="3"/>
          <w:sz w:val="24"/>
          <w:szCs w:val="24"/>
        </w:rPr>
      </w:pPr>
      <w:r w:rsidRPr="00792497">
        <w:rPr>
          <w:rFonts w:ascii="Times New Roman" w:eastAsia="SimSun" w:hAnsi="Times New Roman"/>
          <w:kern w:val="3"/>
          <w:sz w:val="24"/>
          <w:szCs w:val="24"/>
        </w:rPr>
        <w:t>1</w:t>
      </w:r>
      <w:r w:rsidR="003729FD">
        <w:rPr>
          <w:rFonts w:ascii="Times New Roman" w:eastAsia="SimSun" w:hAnsi="Times New Roman"/>
          <w:kern w:val="3"/>
          <w:sz w:val="24"/>
          <w:szCs w:val="24"/>
        </w:rPr>
        <w:t>2</w:t>
      </w:r>
      <w:r w:rsidRPr="00792497">
        <w:rPr>
          <w:rFonts w:ascii="Times New Roman" w:eastAsia="SimSun" w:hAnsi="Times New Roman"/>
          <w:kern w:val="3"/>
          <w:sz w:val="24"/>
          <w:szCs w:val="24"/>
        </w:rPr>
        <w:t>.Wykonawca wyraża zgodę na potrącenie powyższej należności z faktury za kolejną dostawę.</w:t>
      </w:r>
    </w:p>
    <w:p w14:paraId="27A60A8F" w14:textId="739ECC1A" w:rsidR="00311A4A" w:rsidRPr="00792497" w:rsidRDefault="00311A4A" w:rsidP="00311A4A">
      <w:pPr>
        <w:tabs>
          <w:tab w:val="left" w:pos="709"/>
        </w:tabs>
        <w:suppressAutoHyphens/>
        <w:autoSpaceDN w:val="0"/>
        <w:spacing w:after="0" w:line="240" w:lineRule="auto"/>
        <w:ind w:left="284" w:right="-567" w:hanging="284"/>
        <w:jc w:val="both"/>
        <w:textAlignment w:val="baseline"/>
        <w:rPr>
          <w:rFonts w:ascii="Times New Roman" w:eastAsia="SimSun" w:hAnsi="Times New Roman"/>
          <w:kern w:val="3"/>
          <w:sz w:val="24"/>
          <w:szCs w:val="24"/>
        </w:rPr>
      </w:pPr>
      <w:r w:rsidRPr="00792497">
        <w:rPr>
          <w:rFonts w:ascii="Times New Roman" w:eastAsia="SimSun" w:hAnsi="Times New Roman"/>
          <w:kern w:val="3"/>
          <w:sz w:val="24"/>
          <w:szCs w:val="24"/>
        </w:rPr>
        <w:t>1</w:t>
      </w:r>
      <w:r w:rsidR="003729FD">
        <w:rPr>
          <w:rFonts w:ascii="Times New Roman" w:eastAsia="SimSun" w:hAnsi="Times New Roman"/>
          <w:kern w:val="3"/>
          <w:sz w:val="24"/>
          <w:szCs w:val="24"/>
        </w:rPr>
        <w:t>3</w:t>
      </w:r>
      <w:r w:rsidRPr="00792497">
        <w:rPr>
          <w:rFonts w:ascii="Times New Roman" w:eastAsia="SimSun" w:hAnsi="Times New Roman"/>
          <w:kern w:val="3"/>
          <w:sz w:val="24"/>
          <w:szCs w:val="24"/>
        </w:rPr>
        <w:t>.W przypadku zakupu zastępczego zmniejsza się odpowiednio wielkość przedmiotu umowy oraz wartość umowy o wielkość tego zakupu.</w:t>
      </w:r>
    </w:p>
    <w:p w14:paraId="27EFD256" w14:textId="285DA867" w:rsidR="00311A4A" w:rsidRPr="00792497" w:rsidRDefault="00311A4A" w:rsidP="00311A4A">
      <w:pPr>
        <w:tabs>
          <w:tab w:val="left" w:pos="709"/>
        </w:tabs>
        <w:suppressAutoHyphens/>
        <w:autoSpaceDN w:val="0"/>
        <w:spacing w:after="0" w:line="240" w:lineRule="auto"/>
        <w:ind w:left="284" w:right="-567" w:hanging="284"/>
        <w:jc w:val="both"/>
        <w:textAlignment w:val="baseline"/>
        <w:rPr>
          <w:rFonts w:ascii="Times New Roman" w:eastAsia="SimSun" w:hAnsi="Times New Roman"/>
          <w:kern w:val="3"/>
          <w:sz w:val="24"/>
          <w:szCs w:val="24"/>
        </w:rPr>
      </w:pPr>
      <w:r w:rsidRPr="00792497">
        <w:rPr>
          <w:rFonts w:ascii="Times New Roman" w:eastAsia="SimSun" w:hAnsi="Times New Roman"/>
          <w:kern w:val="3"/>
          <w:sz w:val="24"/>
          <w:szCs w:val="24"/>
        </w:rPr>
        <w:t>1</w:t>
      </w:r>
      <w:r w:rsidR="003729FD">
        <w:rPr>
          <w:rFonts w:ascii="Times New Roman" w:eastAsia="SimSun" w:hAnsi="Times New Roman"/>
          <w:kern w:val="3"/>
          <w:sz w:val="24"/>
          <w:szCs w:val="24"/>
        </w:rPr>
        <w:t>4</w:t>
      </w:r>
      <w:r w:rsidRPr="00792497">
        <w:rPr>
          <w:rFonts w:ascii="Times New Roman" w:eastAsia="SimSun" w:hAnsi="Times New Roman"/>
          <w:kern w:val="3"/>
          <w:sz w:val="24"/>
          <w:szCs w:val="24"/>
        </w:rPr>
        <w:t>.</w:t>
      </w:r>
      <w:r w:rsidRPr="005235B4">
        <w:rPr>
          <w:rFonts w:ascii="Times New Roman" w:eastAsia="SimSun" w:hAnsi="Times New Roman"/>
          <w:kern w:val="3"/>
          <w:sz w:val="24"/>
          <w:szCs w:val="24"/>
        </w:rPr>
        <w:t xml:space="preserve">O wdrożeniu procedury określonej w ust. </w:t>
      </w:r>
      <w:r w:rsidR="003729FD">
        <w:rPr>
          <w:rFonts w:ascii="Times New Roman" w:eastAsia="SimSun" w:hAnsi="Times New Roman"/>
          <w:kern w:val="3"/>
          <w:sz w:val="24"/>
          <w:szCs w:val="24"/>
        </w:rPr>
        <w:t>10</w:t>
      </w:r>
      <w:r w:rsidRPr="005235B4">
        <w:rPr>
          <w:rFonts w:ascii="Times New Roman" w:eastAsia="SimSun" w:hAnsi="Times New Roman"/>
          <w:kern w:val="3"/>
          <w:sz w:val="24"/>
          <w:szCs w:val="24"/>
        </w:rPr>
        <w:t xml:space="preserve"> i 1</w:t>
      </w:r>
      <w:r w:rsidR="003729FD">
        <w:rPr>
          <w:rFonts w:ascii="Times New Roman" w:eastAsia="SimSun" w:hAnsi="Times New Roman"/>
          <w:kern w:val="3"/>
          <w:sz w:val="24"/>
          <w:szCs w:val="24"/>
        </w:rPr>
        <w:t>1</w:t>
      </w:r>
      <w:r w:rsidRPr="005235B4">
        <w:rPr>
          <w:rFonts w:ascii="Times New Roman" w:eastAsia="SimSun" w:hAnsi="Times New Roman"/>
          <w:kern w:val="3"/>
          <w:sz w:val="24"/>
          <w:szCs w:val="24"/>
        </w:rPr>
        <w:t>, Zamawiający powiadomi niezwłocznie Wykonawcę drogą elektroniczną</w:t>
      </w:r>
      <w:r>
        <w:rPr>
          <w:rFonts w:ascii="Times New Roman" w:eastAsia="SimSun" w:hAnsi="Times New Roman"/>
          <w:kern w:val="3"/>
          <w:sz w:val="24"/>
          <w:szCs w:val="24"/>
        </w:rPr>
        <w:t>.</w:t>
      </w:r>
    </w:p>
    <w:p w14:paraId="36650489" w14:textId="514EF5FD" w:rsidR="00311A4A" w:rsidRDefault="00311A4A" w:rsidP="00311A4A">
      <w:pPr>
        <w:tabs>
          <w:tab w:val="left" w:pos="709"/>
        </w:tabs>
        <w:suppressAutoHyphens/>
        <w:autoSpaceDN w:val="0"/>
        <w:spacing w:after="0" w:line="240" w:lineRule="auto"/>
        <w:ind w:left="284" w:right="-567" w:hanging="284"/>
        <w:jc w:val="both"/>
        <w:textAlignment w:val="baseline"/>
        <w:rPr>
          <w:rFonts w:ascii="Times New Roman" w:hAnsi="Times New Roman"/>
          <w:kern w:val="3"/>
          <w:sz w:val="24"/>
          <w:szCs w:val="24"/>
        </w:rPr>
      </w:pPr>
      <w:r w:rsidRPr="00792497">
        <w:rPr>
          <w:rFonts w:ascii="Times New Roman" w:eastAsia="SimSun" w:hAnsi="Times New Roman"/>
          <w:kern w:val="3"/>
          <w:sz w:val="24"/>
          <w:szCs w:val="24"/>
        </w:rPr>
        <w:t>1</w:t>
      </w:r>
      <w:r w:rsidR="003729FD">
        <w:rPr>
          <w:rFonts w:ascii="Times New Roman" w:eastAsia="SimSun" w:hAnsi="Times New Roman"/>
          <w:kern w:val="3"/>
          <w:sz w:val="24"/>
          <w:szCs w:val="24"/>
        </w:rPr>
        <w:t>5</w:t>
      </w:r>
      <w:r w:rsidRPr="00792497">
        <w:rPr>
          <w:rFonts w:ascii="Times New Roman" w:eastAsia="SimSun" w:hAnsi="Times New Roman"/>
          <w:kern w:val="3"/>
          <w:sz w:val="24"/>
          <w:szCs w:val="24"/>
        </w:rPr>
        <w:t>.</w:t>
      </w:r>
      <w:r w:rsidRPr="00792497">
        <w:rPr>
          <w:rFonts w:ascii="Times New Roman" w:hAnsi="Times New Roman"/>
          <w:kern w:val="3"/>
          <w:sz w:val="24"/>
          <w:szCs w:val="24"/>
        </w:rPr>
        <w:t>Zamawiający zastrzega sobie prawo do korzystania z okresowych promocji i upustów wprowadzonych przez Wykonawcę (ceny niższe niż określone w niniejszej umowie).</w:t>
      </w:r>
    </w:p>
    <w:p w14:paraId="35DB201E" w14:textId="77777777" w:rsidR="00311A4A" w:rsidRPr="00792497" w:rsidRDefault="00311A4A" w:rsidP="00311A4A">
      <w:pPr>
        <w:tabs>
          <w:tab w:val="left" w:pos="709"/>
        </w:tabs>
        <w:suppressAutoHyphens/>
        <w:autoSpaceDN w:val="0"/>
        <w:spacing w:after="0" w:line="240" w:lineRule="auto"/>
        <w:ind w:left="284" w:right="-567" w:hanging="284"/>
        <w:jc w:val="both"/>
        <w:textAlignment w:val="baseline"/>
        <w:rPr>
          <w:rFonts w:ascii="Times New Roman" w:hAnsi="Times New Roman"/>
          <w:kern w:val="3"/>
          <w:sz w:val="24"/>
          <w:szCs w:val="24"/>
        </w:rPr>
      </w:pPr>
    </w:p>
    <w:p w14:paraId="326BEF4C" w14:textId="77777777" w:rsidR="00311A4A" w:rsidRPr="00792497" w:rsidRDefault="00311A4A" w:rsidP="004A2BD8">
      <w:pPr>
        <w:numPr>
          <w:ilvl w:val="0"/>
          <w:numId w:val="91"/>
        </w:numPr>
        <w:spacing w:before="120" w:after="0" w:line="240" w:lineRule="auto"/>
        <w:ind w:left="0" w:right="-567" w:firstLine="0"/>
        <w:jc w:val="center"/>
        <w:rPr>
          <w:rFonts w:ascii="Times New Roman" w:hAnsi="Times New Roman"/>
          <w:b/>
          <w:sz w:val="24"/>
          <w:szCs w:val="24"/>
        </w:rPr>
      </w:pPr>
    </w:p>
    <w:p w14:paraId="71C80CA0" w14:textId="26A04B6D" w:rsidR="00311A4A" w:rsidRPr="00792497" w:rsidRDefault="00311A4A" w:rsidP="004A2BD8">
      <w:pPr>
        <w:numPr>
          <w:ilvl w:val="0"/>
          <w:numId w:val="92"/>
        </w:numPr>
        <w:autoSpaceDE w:val="0"/>
        <w:spacing w:after="0" w:line="240" w:lineRule="auto"/>
        <w:ind w:left="284" w:right="-567" w:hanging="284"/>
        <w:contextualSpacing/>
        <w:jc w:val="both"/>
        <w:rPr>
          <w:rFonts w:ascii="Times New Roman" w:hAnsi="Times New Roman"/>
          <w:sz w:val="24"/>
          <w:szCs w:val="24"/>
        </w:rPr>
      </w:pPr>
      <w:r w:rsidRPr="00792497">
        <w:rPr>
          <w:rFonts w:ascii="Times New Roman" w:hAnsi="Times New Roman"/>
          <w:sz w:val="24"/>
          <w:szCs w:val="24"/>
        </w:rPr>
        <w:t>Wartość umowy wynosi łącznie ……………..</w:t>
      </w:r>
      <w:r w:rsidRPr="00792497">
        <w:rPr>
          <w:rFonts w:ascii="Times New Roman" w:hAnsi="Times New Roman"/>
          <w:b/>
          <w:bCs/>
          <w:sz w:val="24"/>
          <w:szCs w:val="24"/>
        </w:rPr>
        <w:t>zł brutto</w:t>
      </w:r>
      <w:r w:rsidRPr="00792497">
        <w:rPr>
          <w:rFonts w:ascii="Times New Roman" w:hAnsi="Times New Roman"/>
          <w:sz w:val="24"/>
          <w:szCs w:val="24"/>
        </w:rPr>
        <w:t xml:space="preserve"> (słownie: ……………….złote brutto)</w:t>
      </w:r>
      <w:bookmarkStart w:id="75" w:name="_Hlk126587488"/>
      <w:bookmarkStart w:id="76" w:name="_Hlk68612096"/>
      <w:r w:rsidR="00CC4462">
        <w:rPr>
          <w:rFonts w:ascii="Times New Roman" w:hAnsi="Times New Roman"/>
          <w:sz w:val="24"/>
          <w:szCs w:val="24"/>
        </w:rPr>
        <w:t>.</w:t>
      </w:r>
      <w:r w:rsidRPr="00792497">
        <w:rPr>
          <w:rFonts w:ascii="Times New Roman" w:hAnsi="Times New Roman"/>
          <w:color w:val="FF0000"/>
          <w:sz w:val="24"/>
          <w:szCs w:val="24"/>
        </w:rPr>
        <w:t xml:space="preserve"> </w:t>
      </w:r>
      <w:r w:rsidRPr="00792497">
        <w:rPr>
          <w:rFonts w:ascii="Times New Roman" w:hAnsi="Times New Roman"/>
          <w:sz w:val="24"/>
          <w:szCs w:val="24"/>
        </w:rPr>
        <w:t xml:space="preserve"> </w:t>
      </w:r>
      <w:bookmarkEnd w:id="75"/>
      <w:r w:rsidRPr="00792497">
        <w:rPr>
          <w:rFonts w:ascii="Times New Roman" w:hAnsi="Times New Roman"/>
          <w:sz w:val="24"/>
          <w:szCs w:val="24"/>
        </w:rPr>
        <w:t>Stawka podatku VAT na dzień zawarcia niniejszej umowy wynosi …..%.</w:t>
      </w:r>
      <w:r w:rsidR="00642C97">
        <w:rPr>
          <w:rFonts w:ascii="Times New Roman" w:hAnsi="Times New Roman"/>
          <w:sz w:val="24"/>
          <w:szCs w:val="24"/>
        </w:rPr>
        <w:t xml:space="preserve"> </w:t>
      </w:r>
      <w:r w:rsidR="00642C97" w:rsidRPr="004B6FC5">
        <w:rPr>
          <w:rFonts w:ascii="Times New Roman" w:hAnsi="Times New Roman"/>
          <w:sz w:val="24"/>
          <w:szCs w:val="24"/>
        </w:rPr>
        <w:t xml:space="preserve">Szczegółowe wynagrodzenie za poszczególne elementy umowy określa załącznik nr 1 do umowy. </w:t>
      </w:r>
      <w:r w:rsidRPr="004B6FC5">
        <w:rPr>
          <w:rFonts w:ascii="Times New Roman" w:hAnsi="Times New Roman"/>
          <w:sz w:val="24"/>
          <w:szCs w:val="24"/>
        </w:rPr>
        <w:t xml:space="preserve">      </w:t>
      </w:r>
      <w:bookmarkEnd w:id="76"/>
      <w:r w:rsidRPr="00792497">
        <w:rPr>
          <w:rFonts w:ascii="Times New Roman" w:hAnsi="Times New Roman"/>
          <w:sz w:val="24"/>
          <w:szCs w:val="24"/>
        </w:rPr>
        <w:tab/>
        <w:t xml:space="preserve">      </w:t>
      </w:r>
    </w:p>
    <w:p w14:paraId="2299440C" w14:textId="77777777" w:rsidR="00311A4A" w:rsidRPr="00792497" w:rsidRDefault="00311A4A" w:rsidP="004A2BD8">
      <w:pPr>
        <w:numPr>
          <w:ilvl w:val="0"/>
          <w:numId w:val="92"/>
        </w:numPr>
        <w:tabs>
          <w:tab w:val="left" w:pos="3178"/>
        </w:tabs>
        <w:autoSpaceDE w:val="0"/>
        <w:spacing w:after="0" w:line="240" w:lineRule="auto"/>
        <w:ind w:left="284" w:right="-567" w:hanging="284"/>
        <w:contextualSpacing/>
        <w:jc w:val="both"/>
        <w:rPr>
          <w:rFonts w:ascii="Times New Roman" w:hAnsi="Times New Roman"/>
          <w:sz w:val="24"/>
          <w:szCs w:val="24"/>
        </w:rPr>
      </w:pPr>
      <w:r w:rsidRPr="00792497">
        <w:rPr>
          <w:rFonts w:ascii="Times New Roman" w:hAnsi="Times New Roman"/>
          <w:sz w:val="24"/>
          <w:szCs w:val="24"/>
        </w:rPr>
        <w:t>Podana wartość brutto zawiera: wartość towaru, podatek VAT, koszty transportu i ubezpieczenia na czas transportu do Zamawiającego, pakowania, znakowania, a także należnych opłat wynikających z polskiego prawa podatkowego i Kodeksu Celnego.</w:t>
      </w:r>
    </w:p>
    <w:p w14:paraId="26874B61" w14:textId="77777777" w:rsidR="00311A4A" w:rsidRDefault="00311A4A" w:rsidP="004A2BD8">
      <w:pPr>
        <w:numPr>
          <w:ilvl w:val="0"/>
          <w:numId w:val="92"/>
        </w:numPr>
        <w:tabs>
          <w:tab w:val="left" w:pos="3178"/>
        </w:tabs>
        <w:autoSpaceDE w:val="0"/>
        <w:spacing w:after="0" w:line="240" w:lineRule="auto"/>
        <w:ind w:left="284" w:right="-567" w:hanging="284"/>
        <w:contextualSpacing/>
        <w:jc w:val="both"/>
        <w:rPr>
          <w:rFonts w:ascii="Times New Roman" w:hAnsi="Times New Roman"/>
          <w:sz w:val="24"/>
          <w:szCs w:val="24"/>
        </w:rPr>
      </w:pPr>
      <w:r w:rsidRPr="00792497">
        <w:rPr>
          <w:rFonts w:ascii="Times New Roman" w:hAnsi="Times New Roman"/>
          <w:sz w:val="24"/>
          <w:szCs w:val="24"/>
        </w:rPr>
        <w:t>Strony zgodnie oświadczają, że w przypadku zapłacenia przez Zamawiającego podatku VAT wynikłego z faktu, iż Wykonawca nie poinformował Zamawiającego, iż obowiązek podatkowy go nie dotyczy, Wykonawca zwróci równowartość zapłaconej kwoty podatku Zamawiającemu.</w:t>
      </w:r>
    </w:p>
    <w:p w14:paraId="2F6383CF" w14:textId="66B49F9D" w:rsidR="00311A4A" w:rsidRPr="00BF0664" w:rsidRDefault="00311A4A" w:rsidP="004A2BD8">
      <w:pPr>
        <w:numPr>
          <w:ilvl w:val="0"/>
          <w:numId w:val="92"/>
        </w:numPr>
        <w:tabs>
          <w:tab w:val="left" w:pos="3178"/>
        </w:tabs>
        <w:autoSpaceDE w:val="0"/>
        <w:spacing w:after="0" w:line="240" w:lineRule="auto"/>
        <w:ind w:left="284" w:right="-567" w:hanging="284"/>
        <w:contextualSpacing/>
        <w:jc w:val="both"/>
        <w:rPr>
          <w:rFonts w:ascii="Times New Roman" w:hAnsi="Times New Roman"/>
          <w:sz w:val="24"/>
          <w:szCs w:val="24"/>
        </w:rPr>
      </w:pPr>
      <w:r w:rsidRPr="00BF0664">
        <w:rPr>
          <w:rFonts w:ascii="Times New Roman" w:hAnsi="Times New Roman"/>
          <w:sz w:val="24"/>
          <w:szCs w:val="24"/>
        </w:rPr>
        <w:t>W wykonaniu obowiązku wynikającego z art. 436 pkt 4 lit. b ustawy Prawo zamówień publicznych, Strony określają zasady wprowadzenia do Umowy odpowiednich zmian wysokości wynagrodzenia Wykonawcy.</w:t>
      </w:r>
    </w:p>
    <w:p w14:paraId="17C45F30" w14:textId="7C157754" w:rsidR="00311A4A" w:rsidRPr="00BF0664" w:rsidRDefault="00311A4A" w:rsidP="004A2BD8">
      <w:pPr>
        <w:numPr>
          <w:ilvl w:val="0"/>
          <w:numId w:val="92"/>
        </w:numPr>
        <w:tabs>
          <w:tab w:val="left" w:pos="3178"/>
        </w:tabs>
        <w:autoSpaceDE w:val="0"/>
        <w:spacing w:after="0" w:line="240" w:lineRule="auto"/>
        <w:ind w:left="284" w:right="-567" w:hanging="284"/>
        <w:contextualSpacing/>
        <w:jc w:val="both"/>
        <w:rPr>
          <w:rFonts w:ascii="Times New Roman" w:hAnsi="Times New Roman"/>
          <w:sz w:val="24"/>
          <w:szCs w:val="24"/>
        </w:rPr>
      </w:pPr>
      <w:r w:rsidRPr="00BF0664">
        <w:rPr>
          <w:rFonts w:ascii="Times New Roman" w:hAnsi="Times New Roman"/>
          <w:sz w:val="24"/>
          <w:szCs w:val="24"/>
        </w:rPr>
        <w:t>W celu wprowadzenia do Umowy zmiany wynagrodzenia Wykonawcy z przyczyn wskazanych odpowiednio w ust</w:t>
      </w:r>
      <w:r w:rsidRPr="004B6FC5">
        <w:rPr>
          <w:rFonts w:ascii="Times New Roman" w:hAnsi="Times New Roman"/>
          <w:sz w:val="24"/>
          <w:szCs w:val="24"/>
        </w:rPr>
        <w:t xml:space="preserve">. </w:t>
      </w:r>
      <w:r w:rsidR="005904CF" w:rsidRPr="004B6FC5">
        <w:rPr>
          <w:rFonts w:ascii="Times New Roman" w:hAnsi="Times New Roman"/>
          <w:sz w:val="24"/>
          <w:szCs w:val="24"/>
        </w:rPr>
        <w:t>4</w:t>
      </w:r>
    </w:p>
    <w:p w14:paraId="638476BF" w14:textId="5E8FC774" w:rsidR="00311A4A" w:rsidRPr="00BF0664" w:rsidRDefault="00311A4A" w:rsidP="004A2BD8">
      <w:pPr>
        <w:pStyle w:val="Akapitzlist"/>
        <w:numPr>
          <w:ilvl w:val="2"/>
          <w:numId w:val="69"/>
        </w:numPr>
        <w:tabs>
          <w:tab w:val="left" w:pos="3178"/>
        </w:tabs>
        <w:autoSpaceDE w:val="0"/>
        <w:spacing w:after="0" w:line="240" w:lineRule="auto"/>
        <w:ind w:right="-567"/>
        <w:jc w:val="both"/>
        <w:rPr>
          <w:rFonts w:ascii="Times New Roman" w:hAnsi="Times New Roman"/>
          <w:sz w:val="24"/>
          <w:szCs w:val="24"/>
        </w:rPr>
      </w:pPr>
      <w:r w:rsidRPr="00BF0664">
        <w:rPr>
          <w:rFonts w:ascii="Times New Roman" w:hAnsi="Times New Roman"/>
          <w:sz w:val="24"/>
          <w:szCs w:val="24"/>
        </w:rPr>
        <w:t xml:space="preserve">Strona zainteresowana jej wprowadzeniem zobowiązana jest wystąpić z wnioskiem do drugiej Strony, w terminie do 30 dni od daty wejścia w życie przepisów dokonujących zmian wskazanych odpowiednio w ust. </w:t>
      </w:r>
      <w:r w:rsidR="005904CF" w:rsidRPr="004B6FC5">
        <w:rPr>
          <w:rFonts w:ascii="Times New Roman" w:hAnsi="Times New Roman"/>
          <w:sz w:val="24"/>
          <w:szCs w:val="24"/>
        </w:rPr>
        <w:t>4</w:t>
      </w:r>
      <w:r w:rsidR="00AF1EF4">
        <w:rPr>
          <w:rFonts w:ascii="Times New Roman" w:hAnsi="Times New Roman"/>
          <w:color w:val="FF0000"/>
          <w:sz w:val="24"/>
          <w:szCs w:val="24"/>
        </w:rPr>
        <w:t xml:space="preserve"> </w:t>
      </w:r>
      <w:r w:rsidRPr="00BF0664">
        <w:rPr>
          <w:rFonts w:ascii="Times New Roman" w:hAnsi="Times New Roman"/>
          <w:sz w:val="24"/>
          <w:szCs w:val="24"/>
        </w:rPr>
        <w:t>powyżej, zawierającym uzasadnienie i dowody wskazujące czy i jaki wpływ mają te zmiany na koszty wykonania zamówienia (przedmiotu Umowy) przez Wykonawcę;</w:t>
      </w:r>
    </w:p>
    <w:p w14:paraId="6BCC7412" w14:textId="52E80854" w:rsidR="00311A4A" w:rsidRPr="00BF0664" w:rsidRDefault="00311A4A" w:rsidP="004A2BD8">
      <w:pPr>
        <w:pStyle w:val="Akapitzlist"/>
        <w:numPr>
          <w:ilvl w:val="2"/>
          <w:numId w:val="69"/>
        </w:numPr>
        <w:tabs>
          <w:tab w:val="left" w:pos="3178"/>
        </w:tabs>
        <w:autoSpaceDE w:val="0"/>
        <w:spacing w:after="0" w:line="240" w:lineRule="auto"/>
        <w:ind w:right="-567"/>
        <w:jc w:val="both"/>
        <w:rPr>
          <w:rFonts w:ascii="Times New Roman" w:hAnsi="Times New Roman"/>
          <w:sz w:val="24"/>
          <w:szCs w:val="24"/>
        </w:rPr>
      </w:pPr>
      <w:r w:rsidRPr="00BF0664">
        <w:rPr>
          <w:rFonts w:ascii="Times New Roman" w:hAnsi="Times New Roman"/>
          <w:sz w:val="24"/>
          <w:szCs w:val="24"/>
        </w:rPr>
        <w:t>w terminie kolejnych 30 dni od daty otrzymania przez drugą Stronę wniosku, o którym mowa w pkt</w:t>
      </w:r>
      <w:r w:rsidR="00AF1EF4">
        <w:rPr>
          <w:rFonts w:ascii="Times New Roman" w:hAnsi="Times New Roman"/>
          <w:sz w:val="24"/>
          <w:szCs w:val="24"/>
        </w:rPr>
        <w:t xml:space="preserve"> </w:t>
      </w:r>
      <w:r w:rsidRPr="00BF0664">
        <w:rPr>
          <w:rFonts w:ascii="Times New Roman" w:hAnsi="Times New Roman"/>
          <w:sz w:val="24"/>
          <w:szCs w:val="24"/>
        </w:rPr>
        <w:t>1, Strony obowiązane są przeprowadzić negocjacje w celu:</w:t>
      </w:r>
    </w:p>
    <w:p w14:paraId="1D8DCBF4" w14:textId="77777777" w:rsidR="00311A4A" w:rsidRPr="00BF0664" w:rsidRDefault="00311A4A" w:rsidP="004A2BD8">
      <w:pPr>
        <w:pStyle w:val="Akapitzlist"/>
        <w:numPr>
          <w:ilvl w:val="2"/>
          <w:numId w:val="99"/>
        </w:numPr>
        <w:tabs>
          <w:tab w:val="left" w:pos="3178"/>
        </w:tabs>
        <w:autoSpaceDE w:val="0"/>
        <w:spacing w:after="0" w:line="240" w:lineRule="auto"/>
        <w:ind w:left="1701" w:right="-567" w:hanging="283"/>
        <w:jc w:val="both"/>
        <w:rPr>
          <w:rFonts w:ascii="Times New Roman" w:hAnsi="Times New Roman"/>
          <w:sz w:val="24"/>
          <w:szCs w:val="24"/>
        </w:rPr>
      </w:pPr>
      <w:r w:rsidRPr="00BF0664">
        <w:rPr>
          <w:rFonts w:ascii="Times New Roman" w:hAnsi="Times New Roman"/>
          <w:sz w:val="24"/>
          <w:szCs w:val="24"/>
        </w:rPr>
        <w:t>ustalenia czy i jaki wpływ mają te zmiany na koszty wykonania zamówienia (przedmiotu Umowy) przez Wykonawcę, oraz</w:t>
      </w:r>
    </w:p>
    <w:p w14:paraId="63D61B64" w14:textId="77777777" w:rsidR="00311A4A" w:rsidRPr="00BF0664" w:rsidRDefault="00311A4A" w:rsidP="004A2BD8">
      <w:pPr>
        <w:pStyle w:val="Akapitzlist"/>
        <w:numPr>
          <w:ilvl w:val="2"/>
          <w:numId w:val="99"/>
        </w:numPr>
        <w:tabs>
          <w:tab w:val="left" w:pos="3178"/>
        </w:tabs>
        <w:autoSpaceDE w:val="0"/>
        <w:spacing w:after="0" w:line="240" w:lineRule="auto"/>
        <w:ind w:left="1701" w:right="-567" w:hanging="283"/>
        <w:jc w:val="both"/>
        <w:rPr>
          <w:rFonts w:ascii="Times New Roman" w:hAnsi="Times New Roman"/>
          <w:sz w:val="24"/>
          <w:szCs w:val="24"/>
        </w:rPr>
      </w:pPr>
      <w:r w:rsidRPr="00BF0664">
        <w:rPr>
          <w:rFonts w:ascii="Times New Roman" w:hAnsi="Times New Roman"/>
          <w:sz w:val="24"/>
          <w:szCs w:val="24"/>
        </w:rPr>
        <w:t>określenia wysokości (wartości) ewentualnej zmiany wynagrodzenia Wykonawcy z tytułu realizacji Umowy, oraz</w:t>
      </w:r>
    </w:p>
    <w:p w14:paraId="27E5BDAC" w14:textId="77777777" w:rsidR="00311A4A" w:rsidRPr="00BF0664" w:rsidRDefault="00311A4A" w:rsidP="004A2BD8">
      <w:pPr>
        <w:pStyle w:val="Akapitzlist"/>
        <w:numPr>
          <w:ilvl w:val="2"/>
          <w:numId w:val="99"/>
        </w:numPr>
        <w:tabs>
          <w:tab w:val="left" w:pos="3178"/>
        </w:tabs>
        <w:autoSpaceDE w:val="0"/>
        <w:spacing w:after="0" w:line="240" w:lineRule="auto"/>
        <w:ind w:left="1701" w:right="-567" w:hanging="283"/>
        <w:jc w:val="both"/>
        <w:rPr>
          <w:rFonts w:ascii="Times New Roman" w:hAnsi="Times New Roman"/>
          <w:sz w:val="24"/>
          <w:szCs w:val="24"/>
        </w:rPr>
      </w:pPr>
      <w:r w:rsidRPr="00BF0664">
        <w:rPr>
          <w:rFonts w:ascii="Times New Roman" w:hAnsi="Times New Roman"/>
          <w:sz w:val="24"/>
          <w:szCs w:val="24"/>
        </w:rPr>
        <w:t>określenia terminu wprowadzenia do Umowy ewentualnej zmiany w zakresie wysokości wynagrodzenia Wykonawcy i okresu obowiązywania tej zmiany, w szczególności z uwzględnieniem terminu wejścia w życie i okresu obowiązywania odpowiednich przepisów prawa stanowiących podstawę dla zmiany wysokości wynagrodzenia Wykonawcy.</w:t>
      </w:r>
    </w:p>
    <w:p w14:paraId="33AA2A01" w14:textId="77777777" w:rsidR="00311A4A" w:rsidRPr="00BF0664" w:rsidRDefault="00311A4A" w:rsidP="004A2BD8">
      <w:pPr>
        <w:numPr>
          <w:ilvl w:val="0"/>
          <w:numId w:val="92"/>
        </w:numPr>
        <w:tabs>
          <w:tab w:val="left" w:pos="3178"/>
        </w:tabs>
        <w:autoSpaceDE w:val="0"/>
        <w:spacing w:after="0" w:line="240" w:lineRule="auto"/>
        <w:ind w:right="-567"/>
        <w:contextualSpacing/>
        <w:jc w:val="both"/>
        <w:rPr>
          <w:rFonts w:ascii="Times New Roman" w:hAnsi="Times New Roman"/>
          <w:sz w:val="24"/>
          <w:szCs w:val="24"/>
        </w:rPr>
      </w:pPr>
      <w:r w:rsidRPr="00BF0664">
        <w:rPr>
          <w:rFonts w:ascii="Times New Roman" w:hAnsi="Times New Roman"/>
          <w:sz w:val="24"/>
          <w:szCs w:val="24"/>
        </w:rPr>
        <w:t>Strony za zgodnym porozumieniem mogą odstąpić od wymogu przeprowadzenia negocjacji, o których mowa powyżej, jeżeli okoliczności wnioskowanej zmiany, a także jej proponowany zakres oraz sposób wprowadzenia, nie budzą wątpliwości.</w:t>
      </w:r>
    </w:p>
    <w:p w14:paraId="221A3CE2" w14:textId="3FBD28CE" w:rsidR="00311A4A" w:rsidRPr="00ED7AA8" w:rsidRDefault="00311A4A" w:rsidP="004A2BD8">
      <w:pPr>
        <w:numPr>
          <w:ilvl w:val="0"/>
          <w:numId w:val="92"/>
        </w:numPr>
        <w:tabs>
          <w:tab w:val="left" w:pos="3178"/>
        </w:tabs>
        <w:autoSpaceDE w:val="0"/>
        <w:spacing w:after="0" w:line="240" w:lineRule="auto"/>
        <w:ind w:right="-567"/>
        <w:contextualSpacing/>
        <w:jc w:val="both"/>
        <w:rPr>
          <w:rFonts w:ascii="Times New Roman" w:hAnsi="Times New Roman"/>
          <w:sz w:val="24"/>
          <w:szCs w:val="24"/>
        </w:rPr>
      </w:pPr>
      <w:r w:rsidRPr="00ED7AA8">
        <w:rPr>
          <w:rFonts w:ascii="Times New Roman" w:hAnsi="Times New Roman"/>
          <w:sz w:val="24"/>
          <w:szCs w:val="24"/>
        </w:rPr>
        <w:t xml:space="preserve">Niezależnie od zmian, o których mowa powyżej wprowadza się zasady dokonywania zmian wysokości wynagrodzenia należnego Wykonawcy, zgodnie z art. 439 ustawy </w:t>
      </w:r>
      <w:proofErr w:type="spellStart"/>
      <w:r w:rsidRPr="00ED7AA8">
        <w:rPr>
          <w:rFonts w:ascii="Times New Roman" w:hAnsi="Times New Roman"/>
          <w:sz w:val="24"/>
          <w:szCs w:val="24"/>
        </w:rPr>
        <w:t>Pzp</w:t>
      </w:r>
      <w:proofErr w:type="spellEnd"/>
      <w:r w:rsidR="00AF1EF4">
        <w:rPr>
          <w:rFonts w:ascii="Times New Roman" w:hAnsi="Times New Roman"/>
          <w:sz w:val="24"/>
          <w:szCs w:val="24"/>
        </w:rPr>
        <w:t>.</w:t>
      </w:r>
    </w:p>
    <w:p w14:paraId="639E7FBE" w14:textId="6ADEF7E3" w:rsidR="00311A4A" w:rsidRPr="00ED7AA8" w:rsidRDefault="00311A4A" w:rsidP="004A2BD8">
      <w:pPr>
        <w:numPr>
          <w:ilvl w:val="0"/>
          <w:numId w:val="92"/>
        </w:numPr>
        <w:tabs>
          <w:tab w:val="left" w:pos="3178"/>
        </w:tabs>
        <w:autoSpaceDE w:val="0"/>
        <w:spacing w:after="0" w:line="240" w:lineRule="auto"/>
        <w:ind w:right="-567"/>
        <w:contextualSpacing/>
        <w:jc w:val="both"/>
        <w:rPr>
          <w:rFonts w:ascii="Times New Roman" w:hAnsi="Times New Roman"/>
          <w:sz w:val="24"/>
          <w:szCs w:val="24"/>
        </w:rPr>
      </w:pPr>
      <w:r w:rsidRPr="00ED7AA8">
        <w:rPr>
          <w:rFonts w:ascii="Times New Roman" w:hAnsi="Times New Roman"/>
          <w:sz w:val="24"/>
          <w:szCs w:val="24"/>
        </w:rPr>
        <w:t>W przypadku zmiany ceny użytych materiałów lub kosztów związanych z realizacją zamówienia strony dokonają zmiany wynagrodzenia, o którym mowa w §2 ust.</w:t>
      </w:r>
      <w:r w:rsidR="00AF1EF4">
        <w:rPr>
          <w:rFonts w:ascii="Times New Roman" w:hAnsi="Times New Roman"/>
          <w:sz w:val="24"/>
          <w:szCs w:val="24"/>
        </w:rPr>
        <w:t xml:space="preserve"> </w:t>
      </w:r>
      <w:r w:rsidRPr="00ED7AA8">
        <w:rPr>
          <w:rFonts w:ascii="Times New Roman" w:hAnsi="Times New Roman"/>
          <w:sz w:val="24"/>
          <w:szCs w:val="24"/>
        </w:rPr>
        <w:t xml:space="preserve">1 umowy, w drodze pisemnego </w:t>
      </w:r>
      <w:r w:rsidRPr="00ED7AA8">
        <w:rPr>
          <w:rFonts w:ascii="Times New Roman" w:hAnsi="Times New Roman"/>
          <w:sz w:val="24"/>
          <w:szCs w:val="24"/>
        </w:rPr>
        <w:lastRenderedPageBreak/>
        <w:t xml:space="preserve">aneksu do niniejszej umowy zawartego na wniosek Wykonawcy zawierający szczegółowe uzasadnienie, w jaki sposób wzrost cen materiałów lub kosztów wpływa na koszt wykonania zamówienia. Zmiana wynagrodzenia może też zostać dokonana na wniosek Zamawiającego w przypadku obniżenia cen materiałów lub kosztów wpływających na koszt wykonania zamówienia. Wniosek Zamawiającego będzie zawierać szczegółowe uzasadnienie, w jaki sposób obniżenie cen wpływa na koszt wykonania zamówienia. Poziom zmiany cen, o których mowa  powyżej, uprawniający strony umowy do złożenia wniosku żądania zmiany wynagrodzenia, wynosi nie mniej niż 15 % w stosunku do cen materiałów przyjętych w celu ustalenia wynagrodzenia Wykonawcy zawartego w ofercie. Wzrost wynagrodzenia Wykonawcy z tytułu wzrostu cen materiałów lub kosztów niezbędnych do wykonania zamówienia nie przekroczy 50 % wysokości wzrostu cen materiałów i kosztów ogłaszanego w komunikacie Prezesa Głównego Urzędu Statystycznego. </w:t>
      </w:r>
    </w:p>
    <w:p w14:paraId="52978D77" w14:textId="0ACFC5CA" w:rsidR="00311A4A" w:rsidRPr="00ED7AA8" w:rsidRDefault="00311A4A" w:rsidP="004A2BD8">
      <w:pPr>
        <w:numPr>
          <w:ilvl w:val="0"/>
          <w:numId w:val="92"/>
        </w:numPr>
        <w:tabs>
          <w:tab w:val="left" w:pos="3178"/>
        </w:tabs>
        <w:autoSpaceDE w:val="0"/>
        <w:spacing w:after="0" w:line="240" w:lineRule="auto"/>
        <w:ind w:right="-567"/>
        <w:contextualSpacing/>
        <w:jc w:val="both"/>
        <w:rPr>
          <w:rFonts w:ascii="Times New Roman" w:hAnsi="Times New Roman"/>
          <w:sz w:val="24"/>
          <w:szCs w:val="24"/>
        </w:rPr>
      </w:pPr>
      <w:r w:rsidRPr="00ED7AA8">
        <w:rPr>
          <w:rFonts w:ascii="Times New Roman" w:hAnsi="Times New Roman"/>
          <w:sz w:val="24"/>
          <w:szCs w:val="24"/>
        </w:rPr>
        <w:t xml:space="preserve">Obliczenie zmiany wynagrodzenia nastąpi na podstawie wskaźnika ogłaszanego w komunikacie Prezesa Głównego Urzędu Statystycznego. Przy czym pierwsza zmiana wynagrodzenia nie może nastąpić wcześniej niż po upływie </w:t>
      </w:r>
      <w:r w:rsidRPr="004B6FC5">
        <w:rPr>
          <w:rFonts w:ascii="Times New Roman" w:hAnsi="Times New Roman"/>
          <w:sz w:val="24"/>
          <w:szCs w:val="24"/>
        </w:rPr>
        <w:t>6</w:t>
      </w:r>
      <w:r w:rsidR="004B6FC5" w:rsidRPr="00ED7AA8">
        <w:rPr>
          <w:rFonts w:ascii="Times New Roman" w:hAnsi="Times New Roman"/>
          <w:sz w:val="24"/>
          <w:szCs w:val="24"/>
        </w:rPr>
        <w:t xml:space="preserve"> </w:t>
      </w:r>
      <w:r w:rsidR="004B6FC5">
        <w:rPr>
          <w:rFonts w:ascii="Times New Roman" w:hAnsi="Times New Roman"/>
          <w:sz w:val="24"/>
          <w:szCs w:val="24"/>
        </w:rPr>
        <w:t>m</w:t>
      </w:r>
      <w:r w:rsidRPr="00ED7AA8">
        <w:rPr>
          <w:rFonts w:ascii="Times New Roman" w:hAnsi="Times New Roman"/>
          <w:sz w:val="24"/>
          <w:szCs w:val="24"/>
        </w:rPr>
        <w:t>iesięcy od daty zawarcia Umowy. Wpływ zmiany ceny materiałów będzie prowadził do zmiany wynagrodzenia tylko wówczas, jeśli zmiana ceny będzie dotyczyła materiałów lub kosztów niezbędnych do realizacji zamówienia i będzie ona niezależna od Wykonawcy.</w:t>
      </w:r>
    </w:p>
    <w:p w14:paraId="1B1AE839" w14:textId="205161B6" w:rsidR="00311A4A" w:rsidRPr="00ED7AA8" w:rsidRDefault="00311A4A" w:rsidP="004A2BD8">
      <w:pPr>
        <w:numPr>
          <w:ilvl w:val="0"/>
          <w:numId w:val="92"/>
        </w:numPr>
        <w:tabs>
          <w:tab w:val="left" w:pos="3178"/>
        </w:tabs>
        <w:autoSpaceDE w:val="0"/>
        <w:spacing w:after="0" w:line="240" w:lineRule="auto"/>
        <w:ind w:right="-567"/>
        <w:contextualSpacing/>
        <w:jc w:val="both"/>
        <w:rPr>
          <w:rFonts w:ascii="Times New Roman" w:hAnsi="Times New Roman"/>
          <w:sz w:val="24"/>
          <w:szCs w:val="24"/>
        </w:rPr>
      </w:pPr>
      <w:r w:rsidRPr="00ED7AA8">
        <w:rPr>
          <w:rFonts w:ascii="Times New Roman" w:hAnsi="Times New Roman"/>
          <w:sz w:val="24"/>
          <w:szCs w:val="24"/>
        </w:rPr>
        <w:t xml:space="preserve">W efekcie zastosowania postanowień o zasadach wprowadzania zmian wysokości wynagrodzenia Zamawiający dopuszcza maksymalną wartość zmiany wynagrodzenia w stosunku do wynagrodzenia, o którym mowa w ust. 1 </w:t>
      </w:r>
      <w:r w:rsidR="000D24EB" w:rsidRPr="004B6FC5">
        <w:rPr>
          <w:rFonts w:ascii="Times New Roman" w:hAnsi="Times New Roman"/>
          <w:sz w:val="24"/>
          <w:szCs w:val="24"/>
        </w:rPr>
        <w:t xml:space="preserve">paragrafu 2 </w:t>
      </w:r>
      <w:r w:rsidRPr="00ED7AA8">
        <w:rPr>
          <w:rFonts w:ascii="Times New Roman" w:hAnsi="Times New Roman"/>
          <w:sz w:val="24"/>
          <w:szCs w:val="24"/>
        </w:rPr>
        <w:t xml:space="preserve">o nie więcej niż </w:t>
      </w:r>
      <w:r w:rsidRPr="004B6FC5">
        <w:rPr>
          <w:rFonts w:ascii="Times New Roman" w:hAnsi="Times New Roman"/>
          <w:sz w:val="24"/>
          <w:szCs w:val="24"/>
        </w:rPr>
        <w:t xml:space="preserve">20% </w:t>
      </w:r>
      <w:r w:rsidRPr="00ED7AA8">
        <w:rPr>
          <w:rFonts w:ascii="Times New Roman" w:hAnsi="Times New Roman"/>
          <w:sz w:val="24"/>
          <w:szCs w:val="24"/>
        </w:rPr>
        <w:t>pierwotnego wynagrodzenia określonego w umowie.</w:t>
      </w:r>
    </w:p>
    <w:p w14:paraId="724B8BF3" w14:textId="77777777" w:rsidR="00311A4A" w:rsidRPr="00ED7AA8" w:rsidRDefault="00311A4A" w:rsidP="004A2BD8">
      <w:pPr>
        <w:numPr>
          <w:ilvl w:val="0"/>
          <w:numId w:val="92"/>
        </w:numPr>
        <w:tabs>
          <w:tab w:val="left" w:pos="3178"/>
        </w:tabs>
        <w:autoSpaceDE w:val="0"/>
        <w:spacing w:after="0" w:line="240" w:lineRule="auto"/>
        <w:ind w:right="-567"/>
        <w:contextualSpacing/>
        <w:jc w:val="both"/>
        <w:rPr>
          <w:rFonts w:ascii="Times New Roman" w:hAnsi="Times New Roman"/>
          <w:sz w:val="24"/>
          <w:szCs w:val="24"/>
        </w:rPr>
      </w:pPr>
      <w:r w:rsidRPr="00ED7AA8">
        <w:rPr>
          <w:rFonts w:ascii="Times New Roman" w:hAnsi="Times New Roman"/>
          <w:sz w:val="24"/>
          <w:szCs w:val="24"/>
        </w:rPr>
        <w:t>Wykonawca, którego wynagrodzenie zostało zmienione zobowiązany jest do zmiany wynagrodzenia przysługującego podwykonawcy, z którym zawarł umowę, w zakresie odpowiadającym zmianom cen materiałów lub kosztów dotyczących zobowiązania podwykonawcy (o ile dotyczy).</w:t>
      </w:r>
    </w:p>
    <w:p w14:paraId="5744E0C9" w14:textId="77777777" w:rsidR="00311A4A" w:rsidRPr="00792497" w:rsidRDefault="00311A4A" w:rsidP="00311A4A">
      <w:pPr>
        <w:tabs>
          <w:tab w:val="left" w:pos="3178"/>
        </w:tabs>
        <w:autoSpaceDE w:val="0"/>
        <w:spacing w:after="0" w:line="240" w:lineRule="auto"/>
        <w:ind w:left="284" w:right="-567"/>
        <w:contextualSpacing/>
        <w:jc w:val="both"/>
        <w:rPr>
          <w:rFonts w:ascii="Times New Roman" w:hAnsi="Times New Roman"/>
          <w:sz w:val="24"/>
          <w:szCs w:val="24"/>
        </w:rPr>
      </w:pPr>
    </w:p>
    <w:p w14:paraId="08707470" w14:textId="77777777" w:rsidR="00311A4A" w:rsidRPr="00792497" w:rsidRDefault="00311A4A" w:rsidP="004A2BD8">
      <w:pPr>
        <w:numPr>
          <w:ilvl w:val="0"/>
          <w:numId w:val="91"/>
        </w:numPr>
        <w:spacing w:before="120" w:after="0" w:line="240" w:lineRule="auto"/>
        <w:ind w:left="0" w:right="-567" w:firstLine="0"/>
        <w:jc w:val="center"/>
        <w:rPr>
          <w:rFonts w:ascii="Times New Roman" w:hAnsi="Times New Roman"/>
          <w:b/>
          <w:sz w:val="24"/>
          <w:szCs w:val="24"/>
        </w:rPr>
      </w:pPr>
    </w:p>
    <w:p w14:paraId="5D2F9200" w14:textId="7DB2E7AD" w:rsidR="00311A4A" w:rsidRDefault="00311A4A" w:rsidP="004A2BD8">
      <w:pPr>
        <w:widowControl w:val="0"/>
        <w:numPr>
          <w:ilvl w:val="0"/>
          <w:numId w:val="97"/>
        </w:numPr>
        <w:autoSpaceDE w:val="0"/>
        <w:autoSpaceDN w:val="0"/>
        <w:adjustRightInd w:val="0"/>
        <w:spacing w:after="0" w:line="240" w:lineRule="auto"/>
        <w:ind w:left="426" w:right="-567"/>
        <w:contextualSpacing/>
        <w:jc w:val="both"/>
        <w:rPr>
          <w:rFonts w:ascii="Times New Roman" w:hAnsi="Times New Roman"/>
          <w:sz w:val="24"/>
          <w:szCs w:val="24"/>
        </w:rPr>
      </w:pPr>
      <w:bookmarkStart w:id="77" w:name="_Hlk121215119"/>
      <w:r w:rsidRPr="00792497">
        <w:rPr>
          <w:rFonts w:ascii="Times New Roman" w:hAnsi="Times New Roman"/>
          <w:sz w:val="24"/>
          <w:szCs w:val="24"/>
          <w:lang w:eastAsia="ar-SA"/>
        </w:rPr>
        <w:t xml:space="preserve">Wykonawca zrealizuje przedmiot umowy </w:t>
      </w:r>
      <w:r w:rsidRPr="00B50668">
        <w:rPr>
          <w:rFonts w:ascii="Times New Roman" w:hAnsi="Times New Roman"/>
          <w:sz w:val="24"/>
          <w:szCs w:val="24"/>
          <w:lang w:eastAsia="ar-SA"/>
        </w:rPr>
        <w:t xml:space="preserve">w terminie </w:t>
      </w:r>
      <w:r w:rsidR="007014FA">
        <w:rPr>
          <w:rFonts w:ascii="Times New Roman" w:hAnsi="Times New Roman"/>
          <w:b/>
          <w:bCs/>
          <w:sz w:val="24"/>
          <w:szCs w:val="24"/>
          <w:lang w:eastAsia="ar-SA"/>
        </w:rPr>
        <w:t>24</w:t>
      </w:r>
      <w:r w:rsidRPr="00F86221">
        <w:rPr>
          <w:rFonts w:ascii="Times New Roman" w:hAnsi="Times New Roman"/>
          <w:b/>
          <w:bCs/>
          <w:sz w:val="24"/>
          <w:szCs w:val="24"/>
          <w:lang w:eastAsia="ar-SA"/>
        </w:rPr>
        <w:t xml:space="preserve"> miesięcy</w:t>
      </w:r>
      <w:r w:rsidR="007014FA">
        <w:rPr>
          <w:rFonts w:ascii="Times New Roman" w:hAnsi="Times New Roman"/>
          <w:b/>
          <w:bCs/>
          <w:sz w:val="24"/>
          <w:szCs w:val="24"/>
          <w:lang w:eastAsia="ar-SA"/>
        </w:rPr>
        <w:t xml:space="preserve"> (pakiety 10, 16-33)/ 6 miesięcy (pakiet 34) </w:t>
      </w:r>
      <w:r w:rsidRPr="00792497">
        <w:rPr>
          <w:rFonts w:ascii="Times New Roman" w:hAnsi="Times New Roman"/>
          <w:sz w:val="24"/>
          <w:szCs w:val="24"/>
          <w:lang w:eastAsia="ar-SA"/>
        </w:rPr>
        <w:t xml:space="preserve"> od daty podpisania umowy.</w:t>
      </w:r>
      <w:bookmarkEnd w:id="77"/>
    </w:p>
    <w:p w14:paraId="0500F560" w14:textId="7DA946AF" w:rsidR="00311A4A" w:rsidRPr="00A269BE" w:rsidRDefault="00311A4A" w:rsidP="004A2BD8">
      <w:pPr>
        <w:widowControl w:val="0"/>
        <w:numPr>
          <w:ilvl w:val="0"/>
          <w:numId w:val="97"/>
        </w:numPr>
        <w:autoSpaceDE w:val="0"/>
        <w:autoSpaceDN w:val="0"/>
        <w:adjustRightInd w:val="0"/>
        <w:spacing w:after="0" w:line="240" w:lineRule="auto"/>
        <w:ind w:left="426" w:right="-567"/>
        <w:contextualSpacing/>
        <w:jc w:val="both"/>
        <w:rPr>
          <w:rFonts w:ascii="Times New Roman" w:hAnsi="Times New Roman"/>
          <w:sz w:val="24"/>
          <w:szCs w:val="24"/>
        </w:rPr>
      </w:pPr>
      <w:r w:rsidRPr="00A269BE">
        <w:rPr>
          <w:rFonts w:ascii="Times New Roman" w:hAnsi="Times New Roman"/>
          <w:sz w:val="24"/>
          <w:szCs w:val="24"/>
          <w:lang w:eastAsia="ar-SA"/>
        </w:rPr>
        <w:t xml:space="preserve">Dostawa będzie realizowana sukcesywnie na podstawie zamówień jednostkowych realizowanych w ciągu </w:t>
      </w:r>
      <w:r w:rsidR="00CC4462">
        <w:rPr>
          <w:rFonts w:ascii="Times New Roman" w:hAnsi="Times New Roman"/>
          <w:sz w:val="24"/>
          <w:szCs w:val="24"/>
          <w:lang w:eastAsia="ar-SA"/>
        </w:rPr>
        <w:t xml:space="preserve">3 </w:t>
      </w:r>
      <w:r w:rsidRPr="00A269BE">
        <w:rPr>
          <w:rFonts w:ascii="Times New Roman" w:hAnsi="Times New Roman"/>
          <w:sz w:val="24"/>
          <w:szCs w:val="24"/>
          <w:lang w:eastAsia="ar-SA"/>
        </w:rPr>
        <w:t>dni roboczych</w:t>
      </w:r>
      <w:r w:rsidR="00F86221">
        <w:rPr>
          <w:rFonts w:ascii="Times New Roman" w:hAnsi="Times New Roman"/>
          <w:sz w:val="24"/>
          <w:szCs w:val="24"/>
          <w:lang w:eastAsia="ar-SA"/>
        </w:rPr>
        <w:t xml:space="preserve"> </w:t>
      </w:r>
      <w:r w:rsidRPr="00A269BE">
        <w:rPr>
          <w:rFonts w:ascii="Times New Roman" w:hAnsi="Times New Roman"/>
          <w:sz w:val="24"/>
          <w:szCs w:val="24"/>
          <w:lang w:eastAsia="ar-SA"/>
        </w:rPr>
        <w:t>od otrzymania zamówienia drogą elektroniczną</w:t>
      </w:r>
      <w:r w:rsidRPr="00A269BE">
        <w:rPr>
          <w:rFonts w:ascii="Times New Roman" w:hAnsi="Times New Roman"/>
          <w:sz w:val="24"/>
          <w:szCs w:val="24"/>
        </w:rPr>
        <w:t xml:space="preserve"> przez upoważnionego pracownika ZM.</w:t>
      </w:r>
    </w:p>
    <w:p w14:paraId="10D22285" w14:textId="17A132D3" w:rsidR="00311A4A" w:rsidRPr="00833975" w:rsidRDefault="00311A4A" w:rsidP="004A2BD8">
      <w:pPr>
        <w:widowControl w:val="0"/>
        <w:numPr>
          <w:ilvl w:val="0"/>
          <w:numId w:val="97"/>
        </w:numPr>
        <w:autoSpaceDE w:val="0"/>
        <w:autoSpaceDN w:val="0"/>
        <w:adjustRightInd w:val="0"/>
        <w:spacing w:after="0" w:line="240" w:lineRule="auto"/>
        <w:ind w:left="426" w:right="-567"/>
        <w:contextualSpacing/>
        <w:jc w:val="both"/>
        <w:rPr>
          <w:rFonts w:ascii="Times New Roman" w:hAnsi="Times New Roman"/>
          <w:sz w:val="24"/>
          <w:szCs w:val="24"/>
          <w:lang w:eastAsia="ar-SA"/>
        </w:rPr>
      </w:pPr>
      <w:r w:rsidRPr="00792497">
        <w:rPr>
          <w:rFonts w:ascii="Times New Roman" w:hAnsi="Times New Roman"/>
          <w:sz w:val="24"/>
          <w:szCs w:val="24"/>
          <w:lang w:eastAsia="ar-SA"/>
        </w:rPr>
        <w:t>Zamawiający wymaga, aby towar wyszczególniony w zamówieniu jednostkowym dostarczony był w całości jednorazowo do Magazynu Centralnego Zamawiającego w godzinach 08:00 do 14:00 w dni robocze</w:t>
      </w:r>
      <w:r w:rsidR="00F86221">
        <w:rPr>
          <w:rFonts w:ascii="Times New Roman" w:hAnsi="Times New Roman"/>
          <w:sz w:val="24"/>
          <w:szCs w:val="24"/>
          <w:lang w:eastAsia="ar-SA"/>
        </w:rPr>
        <w:t xml:space="preserve"> </w:t>
      </w:r>
      <w:r w:rsidR="00F86221" w:rsidRPr="004B6FC5">
        <w:rPr>
          <w:rFonts w:ascii="Times New Roman" w:hAnsi="Times New Roman"/>
          <w:sz w:val="24"/>
          <w:szCs w:val="24"/>
          <w:lang w:eastAsia="ar-SA"/>
        </w:rPr>
        <w:t>i zafakturowany na jednej fakturze dotyczącej tego zamówienia jednorazowego.</w:t>
      </w:r>
    </w:p>
    <w:p w14:paraId="0D95C57D" w14:textId="72F9B5DA" w:rsidR="00833975" w:rsidRPr="004B6FC5" w:rsidRDefault="00833975" w:rsidP="004A2BD8">
      <w:pPr>
        <w:widowControl w:val="0"/>
        <w:numPr>
          <w:ilvl w:val="0"/>
          <w:numId w:val="97"/>
        </w:numPr>
        <w:autoSpaceDE w:val="0"/>
        <w:autoSpaceDN w:val="0"/>
        <w:adjustRightInd w:val="0"/>
        <w:spacing w:after="0" w:line="240" w:lineRule="auto"/>
        <w:ind w:left="426" w:right="-567"/>
        <w:contextualSpacing/>
        <w:jc w:val="both"/>
        <w:rPr>
          <w:rFonts w:ascii="Times New Roman" w:hAnsi="Times New Roman"/>
          <w:sz w:val="24"/>
          <w:szCs w:val="24"/>
          <w:lang w:eastAsia="ar-SA"/>
        </w:rPr>
      </w:pPr>
      <w:r w:rsidRPr="004B6FC5">
        <w:rPr>
          <w:rFonts w:ascii="Times New Roman" w:hAnsi="Times New Roman"/>
          <w:sz w:val="24"/>
          <w:szCs w:val="24"/>
          <w:lang w:eastAsia="ar-SA"/>
        </w:rPr>
        <w:t>Wykonawca zobowiązuje się do zrealizowania dostaw awaryjnych w terminie 24 godzin</w:t>
      </w:r>
      <w:r w:rsidR="004B6FC5">
        <w:rPr>
          <w:rFonts w:ascii="Times New Roman" w:hAnsi="Times New Roman"/>
          <w:sz w:val="24"/>
          <w:szCs w:val="24"/>
          <w:lang w:eastAsia="ar-SA"/>
        </w:rPr>
        <w:t xml:space="preserve"> </w:t>
      </w:r>
      <w:r w:rsidRPr="004B6FC5">
        <w:rPr>
          <w:rFonts w:ascii="Times New Roman" w:hAnsi="Times New Roman"/>
          <w:sz w:val="24"/>
          <w:szCs w:val="24"/>
          <w:lang w:eastAsia="ar-SA"/>
        </w:rPr>
        <w:t xml:space="preserve">roboczych od daty telefonicznego złożenia zamówienia (potwierdzonego e-mailem) przez upoważnionego pracownika ZM. </w:t>
      </w:r>
    </w:p>
    <w:p w14:paraId="3757337D" w14:textId="77777777" w:rsidR="00833975" w:rsidRPr="00792497" w:rsidRDefault="00833975" w:rsidP="00833975">
      <w:pPr>
        <w:widowControl w:val="0"/>
        <w:autoSpaceDE w:val="0"/>
        <w:autoSpaceDN w:val="0"/>
        <w:adjustRightInd w:val="0"/>
        <w:spacing w:after="0" w:line="240" w:lineRule="auto"/>
        <w:ind w:left="426" w:right="-567"/>
        <w:contextualSpacing/>
        <w:jc w:val="both"/>
        <w:rPr>
          <w:rFonts w:ascii="Times New Roman" w:hAnsi="Times New Roman"/>
          <w:sz w:val="24"/>
          <w:szCs w:val="24"/>
          <w:lang w:eastAsia="ar-SA"/>
        </w:rPr>
      </w:pPr>
    </w:p>
    <w:p w14:paraId="6882F618" w14:textId="77777777" w:rsidR="00311A4A" w:rsidRPr="00792497" w:rsidRDefault="00311A4A" w:rsidP="004A2BD8">
      <w:pPr>
        <w:numPr>
          <w:ilvl w:val="0"/>
          <w:numId w:val="91"/>
        </w:numPr>
        <w:spacing w:before="120" w:after="0" w:line="240" w:lineRule="auto"/>
        <w:ind w:left="0" w:right="-567" w:firstLine="0"/>
        <w:jc w:val="center"/>
        <w:rPr>
          <w:rFonts w:ascii="Times New Roman" w:hAnsi="Times New Roman"/>
          <w:b/>
          <w:sz w:val="24"/>
          <w:szCs w:val="24"/>
        </w:rPr>
      </w:pPr>
    </w:p>
    <w:p w14:paraId="0327F640" w14:textId="77777777" w:rsidR="00311A4A" w:rsidRDefault="00311A4A" w:rsidP="004A2BD8">
      <w:pPr>
        <w:numPr>
          <w:ilvl w:val="0"/>
          <w:numId w:val="93"/>
        </w:numPr>
        <w:tabs>
          <w:tab w:val="left" w:pos="852"/>
          <w:tab w:val="left" w:pos="3178"/>
        </w:tabs>
        <w:autoSpaceDE w:val="0"/>
        <w:spacing w:after="0" w:line="240" w:lineRule="auto"/>
        <w:ind w:left="284" w:right="-567" w:hanging="284"/>
        <w:contextualSpacing/>
        <w:jc w:val="both"/>
        <w:rPr>
          <w:rFonts w:ascii="Times New Roman" w:hAnsi="Times New Roman"/>
          <w:sz w:val="24"/>
          <w:szCs w:val="24"/>
        </w:rPr>
      </w:pPr>
      <w:r w:rsidRPr="00792497">
        <w:rPr>
          <w:rFonts w:ascii="Times New Roman" w:hAnsi="Times New Roman"/>
          <w:sz w:val="24"/>
          <w:szCs w:val="24"/>
        </w:rPr>
        <w:t>Należność za przedmiot umowy zostanie zapłacona przez Zamawiającego na podstawie faktury VAT, wystawionej przez Wykonawcę po podpisaniu przez strony umowy dokumentu dostawy przedmiotu umowy.</w:t>
      </w:r>
    </w:p>
    <w:p w14:paraId="1DF99CDE" w14:textId="78012308" w:rsidR="00833975" w:rsidRPr="004B6FC5" w:rsidRDefault="00833975" w:rsidP="004A2BD8">
      <w:pPr>
        <w:numPr>
          <w:ilvl w:val="0"/>
          <w:numId w:val="93"/>
        </w:numPr>
        <w:tabs>
          <w:tab w:val="left" w:pos="852"/>
          <w:tab w:val="left" w:pos="3178"/>
        </w:tabs>
        <w:autoSpaceDE w:val="0"/>
        <w:spacing w:after="0" w:line="240" w:lineRule="auto"/>
        <w:ind w:left="284" w:right="-567" w:hanging="284"/>
        <w:contextualSpacing/>
        <w:jc w:val="both"/>
        <w:rPr>
          <w:rFonts w:ascii="Times New Roman" w:hAnsi="Times New Roman"/>
          <w:sz w:val="24"/>
          <w:szCs w:val="24"/>
        </w:rPr>
      </w:pPr>
      <w:r w:rsidRPr="004B6FC5">
        <w:rPr>
          <w:rFonts w:ascii="Times New Roman" w:hAnsi="Times New Roman"/>
          <w:sz w:val="24"/>
          <w:szCs w:val="24"/>
        </w:rPr>
        <w:t>Wynagrodzenie określone w § 2 ust. 1 i 2 będzie płatne każdorazowo na podstawie dokumentu dostawy, według stawek określonych w załączniku do umowy – Formularz cenowy.</w:t>
      </w:r>
    </w:p>
    <w:p w14:paraId="2F1EAE92" w14:textId="6B2FF194" w:rsidR="00311A4A" w:rsidRPr="00792497" w:rsidRDefault="00311A4A" w:rsidP="004A2BD8">
      <w:pPr>
        <w:widowControl w:val="0"/>
        <w:numPr>
          <w:ilvl w:val="0"/>
          <w:numId w:val="93"/>
        </w:numPr>
        <w:suppressAutoHyphens/>
        <w:autoSpaceDN w:val="0"/>
        <w:spacing w:after="0" w:line="240" w:lineRule="auto"/>
        <w:ind w:left="284" w:right="-567" w:hanging="284"/>
        <w:contextualSpacing/>
        <w:jc w:val="both"/>
        <w:textAlignment w:val="baseline"/>
        <w:rPr>
          <w:rFonts w:ascii="Times New Roman" w:eastAsia="SimSun" w:hAnsi="Times New Roman" w:cs="Mangal"/>
          <w:kern w:val="3"/>
          <w:sz w:val="24"/>
          <w:szCs w:val="24"/>
          <w:lang w:eastAsia="zh-CN" w:bidi="hi-IN"/>
        </w:rPr>
      </w:pPr>
      <w:r w:rsidRPr="00792497">
        <w:rPr>
          <w:rFonts w:ascii="Times New Roman" w:eastAsia="SimSun" w:hAnsi="Times New Roman" w:cs="Mangal"/>
          <w:kern w:val="3"/>
          <w:sz w:val="24"/>
          <w:szCs w:val="24"/>
          <w:lang w:eastAsia="zh-CN" w:bidi="hi-IN"/>
        </w:rPr>
        <w:t>Zapłata należności za przedmiot umowy nastąpi w terminie do</w:t>
      </w:r>
      <w:r w:rsidR="00CC4462">
        <w:rPr>
          <w:rFonts w:ascii="Times New Roman" w:eastAsia="SimSun" w:hAnsi="Times New Roman" w:cs="Mangal"/>
          <w:kern w:val="3"/>
          <w:sz w:val="24"/>
          <w:szCs w:val="24"/>
          <w:lang w:eastAsia="zh-CN" w:bidi="hi-IN"/>
        </w:rPr>
        <w:t xml:space="preserve"> 60 </w:t>
      </w:r>
      <w:r w:rsidRPr="00792497">
        <w:rPr>
          <w:rFonts w:ascii="Times New Roman" w:eastAsia="SimSun" w:hAnsi="Times New Roman" w:cs="Mangal"/>
          <w:kern w:val="3"/>
          <w:sz w:val="24"/>
          <w:szCs w:val="24"/>
          <w:lang w:eastAsia="zh-CN" w:bidi="hi-IN"/>
        </w:rPr>
        <w:t xml:space="preserve">dni od złożenia prawidłowo wystawionej faktury (podać nr umowy i zlecenia) u Zamawiającego wraz z dokumentem dostawy. </w:t>
      </w:r>
      <w:r w:rsidRPr="00792497">
        <w:rPr>
          <w:rFonts w:ascii="Times New Roman" w:eastAsia="SimSun" w:hAnsi="Times New Roman" w:cs="Mangal"/>
          <w:kern w:val="3"/>
          <w:sz w:val="24"/>
          <w:szCs w:val="24"/>
          <w:lang w:eastAsia="zh-CN" w:bidi="hi-IN"/>
        </w:rPr>
        <w:lastRenderedPageBreak/>
        <w:t xml:space="preserve">Zamawiający dopuszcza możliwość elektronicznego złożenia faktury, którą należy wysłać na adres </w:t>
      </w:r>
      <w:r w:rsidRPr="00792497">
        <w:rPr>
          <w:rFonts w:ascii="Times New Roman" w:eastAsia="SimSun" w:hAnsi="Times New Roman" w:cs="Mangal"/>
          <w:b/>
          <w:bCs/>
          <w:kern w:val="3"/>
          <w:sz w:val="24"/>
          <w:szCs w:val="24"/>
          <w:lang w:eastAsia="zh-CN" w:bidi="hi-IN"/>
        </w:rPr>
        <w:t>e-faktury@szpitalzachodni.pl</w:t>
      </w:r>
    </w:p>
    <w:p w14:paraId="471BEF28" w14:textId="77777777" w:rsidR="00311A4A" w:rsidRDefault="00311A4A" w:rsidP="004A2BD8">
      <w:pPr>
        <w:widowControl w:val="0"/>
        <w:numPr>
          <w:ilvl w:val="0"/>
          <w:numId w:val="93"/>
        </w:numPr>
        <w:suppressAutoHyphens/>
        <w:autoSpaceDE w:val="0"/>
        <w:autoSpaceDN w:val="0"/>
        <w:adjustRightInd w:val="0"/>
        <w:spacing w:after="0" w:line="240" w:lineRule="auto"/>
        <w:ind w:left="284" w:right="-567" w:hanging="284"/>
        <w:contextualSpacing/>
        <w:jc w:val="both"/>
        <w:textAlignment w:val="baseline"/>
        <w:rPr>
          <w:rFonts w:ascii="Times New Roman" w:eastAsia="Times New Roman" w:hAnsi="Times New Roman" w:cs="Times New Roman"/>
          <w:sz w:val="24"/>
          <w:szCs w:val="24"/>
          <w:lang w:eastAsia="pl-PL"/>
        </w:rPr>
      </w:pPr>
      <w:r w:rsidRPr="00792497">
        <w:rPr>
          <w:rFonts w:ascii="Times New Roman" w:eastAsia="Times New Roman" w:hAnsi="Times New Roman" w:cs="Times New Roman"/>
          <w:sz w:val="24"/>
          <w:szCs w:val="24"/>
          <w:lang w:eastAsia="pl-PL"/>
        </w:rPr>
        <w:t xml:space="preserve">Wszystkie dokumenty winny być wystawione przez Wykonawcę w języku polskim (dowód wydania, faktura) </w:t>
      </w:r>
      <w:r w:rsidRPr="00833975">
        <w:rPr>
          <w:rFonts w:ascii="Times New Roman" w:eastAsia="Times New Roman" w:hAnsi="Times New Roman" w:cs="Times New Roman"/>
          <w:b/>
          <w:bCs/>
          <w:sz w:val="24"/>
          <w:szCs w:val="24"/>
          <w:lang w:eastAsia="pl-PL"/>
        </w:rPr>
        <w:t>sygnowane numerami umowy i zamówienia.</w:t>
      </w:r>
      <w:r w:rsidRPr="00792497">
        <w:rPr>
          <w:rFonts w:ascii="Times New Roman" w:eastAsia="Times New Roman" w:hAnsi="Times New Roman" w:cs="Times New Roman"/>
          <w:sz w:val="24"/>
          <w:szCs w:val="24"/>
          <w:lang w:eastAsia="pl-PL"/>
        </w:rPr>
        <w:t xml:space="preserve"> </w:t>
      </w:r>
    </w:p>
    <w:p w14:paraId="6B79D690" w14:textId="4DD8EB76" w:rsidR="00833975" w:rsidRPr="004B6FC5" w:rsidRDefault="00833975" w:rsidP="004A2BD8">
      <w:pPr>
        <w:widowControl w:val="0"/>
        <w:numPr>
          <w:ilvl w:val="0"/>
          <w:numId w:val="93"/>
        </w:numPr>
        <w:suppressAutoHyphens/>
        <w:autoSpaceDE w:val="0"/>
        <w:autoSpaceDN w:val="0"/>
        <w:adjustRightInd w:val="0"/>
        <w:spacing w:after="0" w:line="240" w:lineRule="auto"/>
        <w:ind w:left="284" w:right="-567" w:hanging="284"/>
        <w:contextualSpacing/>
        <w:jc w:val="both"/>
        <w:textAlignment w:val="baseline"/>
        <w:rPr>
          <w:rFonts w:ascii="Times New Roman" w:eastAsia="Times New Roman" w:hAnsi="Times New Roman" w:cs="Times New Roman"/>
          <w:sz w:val="24"/>
          <w:szCs w:val="24"/>
          <w:lang w:eastAsia="pl-PL"/>
        </w:rPr>
      </w:pPr>
      <w:r w:rsidRPr="004B6FC5">
        <w:rPr>
          <w:rFonts w:ascii="Times New Roman" w:eastAsia="Times New Roman" w:hAnsi="Times New Roman" w:cs="Times New Roman"/>
          <w:sz w:val="24"/>
          <w:szCs w:val="24"/>
          <w:lang w:eastAsia="pl-PL"/>
        </w:rPr>
        <w:t>Należność za przedmiot umowy będzie przekazana na konto wskazane przez Wykonawcę na fakturze.</w:t>
      </w:r>
    </w:p>
    <w:p w14:paraId="15B2B364" w14:textId="77777777" w:rsidR="00311A4A" w:rsidRPr="00792497" w:rsidRDefault="00311A4A" w:rsidP="004A2BD8">
      <w:pPr>
        <w:numPr>
          <w:ilvl w:val="0"/>
          <w:numId w:val="91"/>
        </w:numPr>
        <w:spacing w:before="120" w:after="0" w:line="240" w:lineRule="auto"/>
        <w:ind w:left="0" w:right="-567" w:firstLine="0"/>
        <w:jc w:val="center"/>
        <w:rPr>
          <w:rFonts w:ascii="Times New Roman" w:hAnsi="Times New Roman"/>
          <w:b/>
          <w:bCs/>
          <w:sz w:val="24"/>
          <w:szCs w:val="24"/>
        </w:rPr>
      </w:pPr>
    </w:p>
    <w:p w14:paraId="0398BF5A" w14:textId="77777777" w:rsidR="00311A4A" w:rsidRPr="00792497" w:rsidRDefault="00311A4A" w:rsidP="004A2BD8">
      <w:pPr>
        <w:numPr>
          <w:ilvl w:val="0"/>
          <w:numId w:val="94"/>
        </w:numPr>
        <w:tabs>
          <w:tab w:val="left" w:pos="852"/>
        </w:tabs>
        <w:autoSpaceDE w:val="0"/>
        <w:spacing w:after="0" w:line="240" w:lineRule="auto"/>
        <w:ind w:left="284" w:right="-567" w:hanging="284"/>
        <w:contextualSpacing/>
        <w:jc w:val="both"/>
        <w:rPr>
          <w:rFonts w:ascii="Times New Roman" w:hAnsi="Times New Roman"/>
          <w:sz w:val="24"/>
          <w:szCs w:val="24"/>
        </w:rPr>
      </w:pPr>
      <w:r w:rsidRPr="00792497">
        <w:rPr>
          <w:rFonts w:ascii="Times New Roman" w:hAnsi="Times New Roman"/>
          <w:sz w:val="24"/>
          <w:szCs w:val="24"/>
        </w:rPr>
        <w:t>Zamawiający ustanawia osoby upoważnione do prawidłowego wykonania przedmiotu umowy (składanie zamówień jednostkowych) – pracownik Działu Zaopatrzenia Medycznego oraz potwierdzenia dokumentu dostawy –   pracownik Działu Zaopatrzenia Medycznego</w:t>
      </w:r>
    </w:p>
    <w:p w14:paraId="15F17FC4" w14:textId="77777777" w:rsidR="00311A4A" w:rsidRPr="00792497" w:rsidRDefault="00311A4A" w:rsidP="004A2BD8">
      <w:pPr>
        <w:numPr>
          <w:ilvl w:val="0"/>
          <w:numId w:val="94"/>
        </w:numPr>
        <w:tabs>
          <w:tab w:val="left" w:pos="852"/>
        </w:tabs>
        <w:autoSpaceDE w:val="0"/>
        <w:spacing w:after="0" w:line="240" w:lineRule="auto"/>
        <w:ind w:left="284" w:right="-567" w:hanging="284"/>
        <w:contextualSpacing/>
        <w:jc w:val="both"/>
      </w:pPr>
      <w:bookmarkStart w:id="78" w:name="_Hlk126585684"/>
      <w:r w:rsidRPr="00792497">
        <w:rPr>
          <w:rFonts w:ascii="Times New Roman" w:hAnsi="Times New Roman"/>
          <w:sz w:val="24"/>
          <w:szCs w:val="24"/>
        </w:rPr>
        <w:t xml:space="preserve">Wykonawca ustanawia P. ………………., Tel…………….., e-mail - ……………..jako osobę odpowiedzialną za realizację przedmiotu umowy. </w:t>
      </w:r>
    </w:p>
    <w:bookmarkEnd w:id="78"/>
    <w:p w14:paraId="6CBF5226" w14:textId="77777777" w:rsidR="00311A4A" w:rsidRPr="00792497" w:rsidRDefault="00311A4A" w:rsidP="004A2BD8">
      <w:pPr>
        <w:numPr>
          <w:ilvl w:val="0"/>
          <w:numId w:val="91"/>
        </w:numPr>
        <w:spacing w:before="120" w:after="0" w:line="240" w:lineRule="auto"/>
        <w:ind w:left="0" w:right="-567" w:firstLine="0"/>
        <w:jc w:val="center"/>
        <w:rPr>
          <w:rFonts w:ascii="Times New Roman" w:hAnsi="Times New Roman"/>
          <w:b/>
          <w:sz w:val="24"/>
          <w:szCs w:val="24"/>
        </w:rPr>
      </w:pPr>
    </w:p>
    <w:p w14:paraId="02BF74BE" w14:textId="5EA9E77C" w:rsidR="00311A4A" w:rsidRPr="00792497" w:rsidRDefault="00311A4A" w:rsidP="004A2BD8">
      <w:pPr>
        <w:numPr>
          <w:ilvl w:val="0"/>
          <w:numId w:val="95"/>
        </w:numPr>
        <w:autoSpaceDE w:val="0"/>
        <w:spacing w:after="0" w:line="240" w:lineRule="auto"/>
        <w:ind w:left="284" w:right="-567" w:hanging="284"/>
        <w:contextualSpacing/>
        <w:jc w:val="both"/>
        <w:rPr>
          <w:rFonts w:ascii="Times New Roman" w:hAnsi="Times New Roman"/>
          <w:sz w:val="24"/>
          <w:szCs w:val="24"/>
        </w:rPr>
      </w:pPr>
      <w:r w:rsidRPr="00792497">
        <w:rPr>
          <w:rFonts w:ascii="Times New Roman" w:hAnsi="Times New Roman"/>
          <w:sz w:val="24"/>
          <w:szCs w:val="24"/>
        </w:rPr>
        <w:t>Wykonawca oświadcza, że dostarczony przedmiot umowy będzie posiadał termin gwarancji nie krótszy niż 12 miesięcy.</w:t>
      </w:r>
    </w:p>
    <w:p w14:paraId="05EE5719" w14:textId="77777777" w:rsidR="00311A4A" w:rsidRDefault="00311A4A" w:rsidP="004A2BD8">
      <w:pPr>
        <w:numPr>
          <w:ilvl w:val="0"/>
          <w:numId w:val="95"/>
        </w:numPr>
        <w:autoSpaceDE w:val="0"/>
        <w:spacing w:after="0" w:line="240" w:lineRule="auto"/>
        <w:ind w:left="284" w:right="-567" w:hanging="284"/>
        <w:contextualSpacing/>
        <w:jc w:val="both"/>
        <w:rPr>
          <w:rFonts w:ascii="Times New Roman" w:hAnsi="Times New Roman"/>
          <w:sz w:val="24"/>
          <w:szCs w:val="24"/>
        </w:rPr>
      </w:pPr>
      <w:r w:rsidRPr="00792497">
        <w:rPr>
          <w:rFonts w:ascii="Times New Roman" w:hAnsi="Times New Roman"/>
          <w:sz w:val="24"/>
          <w:szCs w:val="24"/>
        </w:rPr>
        <w:t>Wykonawca oświadcza i gwarantuje, że dostarczony przedmiot umowy jest fabrycznie nowy, kompletny a także wolny od wad materiałowych i konstrukcyjnych oraz gotowy do użytku bez żadnych dodatkowych zakupów i inwestycji.</w:t>
      </w:r>
    </w:p>
    <w:p w14:paraId="1EC83AA3" w14:textId="2CB169B9" w:rsidR="00833975" w:rsidRPr="004B6FC5" w:rsidRDefault="00833975" w:rsidP="004A2BD8">
      <w:pPr>
        <w:numPr>
          <w:ilvl w:val="0"/>
          <w:numId w:val="95"/>
        </w:numPr>
        <w:autoSpaceDE w:val="0"/>
        <w:spacing w:after="0" w:line="240" w:lineRule="auto"/>
        <w:ind w:left="284" w:right="-567" w:hanging="284"/>
        <w:contextualSpacing/>
        <w:jc w:val="both"/>
        <w:rPr>
          <w:rFonts w:ascii="Times New Roman" w:hAnsi="Times New Roman"/>
          <w:sz w:val="24"/>
          <w:szCs w:val="24"/>
        </w:rPr>
      </w:pPr>
      <w:r w:rsidRPr="004B6FC5">
        <w:rPr>
          <w:rFonts w:ascii="Times New Roman" w:hAnsi="Times New Roman"/>
          <w:sz w:val="24"/>
          <w:szCs w:val="24"/>
        </w:rPr>
        <w:t>Wykonawca gwarantuje, że oferowany asortyment posiada stosowne certyfikaty, atesty i jest dopuszczony do obrotu i stosowania w Polsce zgodnie z obowiązującymi przepisami. Na żądanie Zamawiającego, Wykonawca przedłoży kopie atestów, certyfikatów lub wpisów do rejestrów potwierdzone „za zgodność z oryginałem”.</w:t>
      </w:r>
    </w:p>
    <w:p w14:paraId="4009B70D" w14:textId="77777777" w:rsidR="00833975" w:rsidRPr="00792497" w:rsidRDefault="00833975" w:rsidP="00833975">
      <w:pPr>
        <w:autoSpaceDE w:val="0"/>
        <w:spacing w:after="0" w:line="240" w:lineRule="auto"/>
        <w:ind w:left="284" w:right="-567"/>
        <w:contextualSpacing/>
        <w:jc w:val="both"/>
        <w:rPr>
          <w:rFonts w:ascii="Times New Roman" w:hAnsi="Times New Roman"/>
          <w:sz w:val="24"/>
          <w:szCs w:val="24"/>
        </w:rPr>
      </w:pPr>
    </w:p>
    <w:p w14:paraId="239004CC" w14:textId="77777777" w:rsidR="00311A4A" w:rsidRPr="00792497" w:rsidRDefault="00311A4A" w:rsidP="004A2BD8">
      <w:pPr>
        <w:numPr>
          <w:ilvl w:val="0"/>
          <w:numId w:val="91"/>
        </w:numPr>
        <w:spacing w:before="120" w:after="0" w:line="240" w:lineRule="auto"/>
        <w:ind w:left="0" w:right="-567" w:firstLine="0"/>
        <w:jc w:val="center"/>
        <w:rPr>
          <w:rFonts w:ascii="Times New Roman" w:hAnsi="Times New Roman"/>
          <w:b/>
          <w:sz w:val="24"/>
          <w:szCs w:val="24"/>
        </w:rPr>
      </w:pPr>
    </w:p>
    <w:p w14:paraId="633902B7" w14:textId="3719A5CB" w:rsidR="00833975" w:rsidRPr="004B6FC5" w:rsidRDefault="00833975" w:rsidP="004B6FC5">
      <w:pPr>
        <w:autoSpaceDE w:val="0"/>
        <w:spacing w:after="0" w:line="240" w:lineRule="auto"/>
        <w:ind w:left="284" w:right="-567" w:hanging="284"/>
        <w:contextualSpacing/>
        <w:jc w:val="both"/>
        <w:rPr>
          <w:rFonts w:ascii="Times New Roman" w:eastAsia="Calibri" w:hAnsi="Times New Roman"/>
          <w:sz w:val="24"/>
          <w:szCs w:val="24"/>
        </w:rPr>
      </w:pPr>
      <w:r w:rsidRPr="004B6FC5">
        <w:rPr>
          <w:rFonts w:ascii="Times New Roman" w:eastAsia="Calibri" w:hAnsi="Times New Roman"/>
          <w:sz w:val="24"/>
          <w:szCs w:val="24"/>
        </w:rPr>
        <w:t>1.</w:t>
      </w:r>
      <w:r w:rsidRPr="004B6FC5">
        <w:rPr>
          <w:rFonts w:ascii="Times New Roman" w:eastAsia="Calibri" w:hAnsi="Times New Roman"/>
          <w:sz w:val="24"/>
          <w:szCs w:val="24"/>
        </w:rPr>
        <w:tab/>
        <w:t>Strony ustalają, że w razie niewykonania lub nienależytego wykonania umowy Zamawiający może żądać od Wykonawcy kar umownych z następujących tytułów:</w:t>
      </w:r>
    </w:p>
    <w:p w14:paraId="21E67C45" w14:textId="3229D462" w:rsidR="00311A4A" w:rsidRPr="00792497" w:rsidRDefault="00311A4A" w:rsidP="00311A4A">
      <w:pPr>
        <w:spacing w:after="0" w:line="240" w:lineRule="auto"/>
        <w:ind w:left="568" w:right="-567" w:hanging="284"/>
        <w:contextualSpacing/>
        <w:jc w:val="both"/>
        <w:rPr>
          <w:rFonts w:ascii="Times New Roman" w:hAnsi="Times New Roman"/>
          <w:sz w:val="24"/>
          <w:szCs w:val="24"/>
        </w:rPr>
      </w:pPr>
      <w:bookmarkStart w:id="79" w:name="_Hlk137025654"/>
      <w:bookmarkStart w:id="80" w:name="_Hlk72844755"/>
      <w:r>
        <w:rPr>
          <w:rFonts w:ascii="Times New Roman" w:hAnsi="Times New Roman"/>
          <w:sz w:val="24"/>
          <w:szCs w:val="24"/>
        </w:rPr>
        <w:t xml:space="preserve">a) </w:t>
      </w:r>
      <w:r w:rsidRPr="00792497">
        <w:rPr>
          <w:rFonts w:ascii="Times New Roman" w:hAnsi="Times New Roman"/>
          <w:sz w:val="24"/>
          <w:szCs w:val="24"/>
        </w:rPr>
        <w:t xml:space="preserve">w wysokości 10% </w:t>
      </w:r>
      <w:r>
        <w:rPr>
          <w:rFonts w:ascii="Times New Roman" w:hAnsi="Times New Roman"/>
          <w:sz w:val="24"/>
          <w:szCs w:val="24"/>
        </w:rPr>
        <w:t>wartości</w:t>
      </w:r>
      <w:r w:rsidRPr="00792497">
        <w:rPr>
          <w:rFonts w:ascii="Times New Roman" w:hAnsi="Times New Roman"/>
          <w:sz w:val="24"/>
          <w:szCs w:val="24"/>
        </w:rPr>
        <w:t xml:space="preserve"> brutto niezrealizowanej </w:t>
      </w:r>
      <w:r>
        <w:rPr>
          <w:rFonts w:ascii="Times New Roman" w:hAnsi="Times New Roman"/>
          <w:sz w:val="24"/>
          <w:szCs w:val="24"/>
        </w:rPr>
        <w:t xml:space="preserve">części </w:t>
      </w:r>
      <w:r w:rsidRPr="00792497">
        <w:rPr>
          <w:rFonts w:ascii="Times New Roman" w:hAnsi="Times New Roman"/>
          <w:sz w:val="24"/>
          <w:szCs w:val="24"/>
        </w:rPr>
        <w:t>umowy, gdy Wykonawca odstąpi od umowy z własnej winy</w:t>
      </w:r>
      <w:r w:rsidR="00833975">
        <w:rPr>
          <w:rFonts w:ascii="Times New Roman" w:hAnsi="Times New Roman"/>
          <w:sz w:val="24"/>
          <w:szCs w:val="24"/>
        </w:rPr>
        <w:t>,</w:t>
      </w:r>
    </w:p>
    <w:p w14:paraId="223A1AD1" w14:textId="77777777" w:rsidR="00311A4A" w:rsidRPr="00792497" w:rsidRDefault="00311A4A" w:rsidP="00311A4A">
      <w:pPr>
        <w:spacing w:after="0" w:line="240" w:lineRule="auto"/>
        <w:ind w:left="568" w:right="-567" w:hanging="284"/>
        <w:contextualSpacing/>
        <w:jc w:val="both"/>
        <w:rPr>
          <w:rFonts w:ascii="Times New Roman" w:hAnsi="Times New Roman"/>
          <w:sz w:val="24"/>
          <w:szCs w:val="24"/>
        </w:rPr>
      </w:pPr>
      <w:bookmarkStart w:id="81" w:name="_Hlk137025467"/>
      <w:r>
        <w:rPr>
          <w:rFonts w:ascii="Times New Roman" w:hAnsi="Times New Roman"/>
          <w:sz w:val="24"/>
          <w:szCs w:val="24"/>
        </w:rPr>
        <w:t xml:space="preserve">b) </w:t>
      </w:r>
      <w:r w:rsidRPr="00792497">
        <w:rPr>
          <w:rFonts w:ascii="Times New Roman" w:hAnsi="Times New Roman"/>
          <w:sz w:val="24"/>
          <w:szCs w:val="24"/>
        </w:rPr>
        <w:t xml:space="preserve">w razie zwłoki w dostawie lub w jej części (tj. złożonego zamówienia) w tym w dostawie na </w:t>
      </w:r>
      <w:r w:rsidRPr="004B6FC5">
        <w:rPr>
          <w:rFonts w:ascii="Times New Roman" w:hAnsi="Times New Roman"/>
          <w:sz w:val="24"/>
          <w:szCs w:val="24"/>
        </w:rPr>
        <w:t>podstawie zamówienia awaryjnego,</w:t>
      </w:r>
      <w:r w:rsidRPr="00792497">
        <w:rPr>
          <w:rFonts w:ascii="Times New Roman" w:hAnsi="Times New Roman"/>
          <w:sz w:val="24"/>
          <w:szCs w:val="24"/>
        </w:rPr>
        <w:t xml:space="preserve"> lub dostarczenia niezgodnie z zamówieniem w wysokości 0,1% wartości brutto dostawy pozostającej w zwłoce / niezgodnej części dostawy, za każdy kalendarzowy dzień zwłoki, z tym, że kara nie może przekroczyć 10% wartości brutto dostawy pozostającej w zwłoce / niezgodnej części dostawy,</w:t>
      </w:r>
    </w:p>
    <w:p w14:paraId="2A237CCC" w14:textId="618276CD" w:rsidR="00311A4A" w:rsidRPr="00792497" w:rsidRDefault="00311A4A" w:rsidP="00311A4A">
      <w:pPr>
        <w:spacing w:after="0" w:line="240" w:lineRule="auto"/>
        <w:ind w:left="568" w:right="-567" w:hanging="284"/>
        <w:contextualSpacing/>
        <w:jc w:val="both"/>
        <w:rPr>
          <w:rFonts w:ascii="Times New Roman" w:hAnsi="Times New Roman"/>
          <w:sz w:val="24"/>
          <w:szCs w:val="24"/>
        </w:rPr>
      </w:pPr>
      <w:r>
        <w:rPr>
          <w:rFonts w:ascii="Times New Roman" w:hAnsi="Times New Roman"/>
          <w:sz w:val="24"/>
          <w:szCs w:val="24"/>
        </w:rPr>
        <w:t xml:space="preserve">c) </w:t>
      </w:r>
      <w:r w:rsidRPr="00792497">
        <w:rPr>
          <w:rFonts w:ascii="Times New Roman" w:hAnsi="Times New Roman"/>
          <w:sz w:val="24"/>
          <w:szCs w:val="24"/>
        </w:rPr>
        <w:t xml:space="preserve">w wysokości 10 % </w:t>
      </w:r>
      <w:r>
        <w:rPr>
          <w:rFonts w:ascii="Times New Roman" w:hAnsi="Times New Roman"/>
          <w:sz w:val="24"/>
          <w:szCs w:val="24"/>
        </w:rPr>
        <w:t xml:space="preserve">wartości brutto </w:t>
      </w:r>
      <w:r w:rsidRPr="00792497">
        <w:rPr>
          <w:rFonts w:ascii="Times New Roman" w:hAnsi="Times New Roman"/>
          <w:sz w:val="24"/>
          <w:szCs w:val="24"/>
        </w:rPr>
        <w:t>niezrealizowanej części umowy, gdy Zamawiający odstąpi od umowy w przypadku określonym w § 8 ust</w:t>
      </w:r>
      <w:r w:rsidR="00245451">
        <w:rPr>
          <w:rFonts w:ascii="Times New Roman" w:hAnsi="Times New Roman"/>
          <w:sz w:val="24"/>
          <w:szCs w:val="24"/>
        </w:rPr>
        <w:t>.</w:t>
      </w:r>
      <w:r w:rsidRPr="00792497">
        <w:rPr>
          <w:rFonts w:ascii="Times New Roman" w:hAnsi="Times New Roman"/>
          <w:sz w:val="24"/>
          <w:szCs w:val="24"/>
        </w:rPr>
        <w:t xml:space="preserve"> 3 niniejszej umowy.</w:t>
      </w:r>
    </w:p>
    <w:bookmarkEnd w:id="79"/>
    <w:bookmarkEnd w:id="81"/>
    <w:p w14:paraId="2E7772C8" w14:textId="0EC24C25" w:rsidR="00311A4A" w:rsidRPr="00DE30F4" w:rsidRDefault="00DE30F4" w:rsidP="00DE30F4">
      <w:pPr>
        <w:autoSpaceDE w:val="0"/>
        <w:spacing w:after="0" w:line="240" w:lineRule="auto"/>
        <w:ind w:left="284" w:right="-567" w:hanging="284"/>
        <w:contextualSpacing/>
        <w:jc w:val="both"/>
        <w:rPr>
          <w:rFonts w:ascii="Times New Roman" w:eastAsia="Calibri" w:hAnsi="Times New Roman"/>
          <w:sz w:val="24"/>
          <w:szCs w:val="24"/>
        </w:rPr>
      </w:pPr>
      <w:r>
        <w:rPr>
          <w:rFonts w:ascii="Times New Roman" w:eastAsia="Calibri" w:hAnsi="Times New Roman"/>
          <w:sz w:val="24"/>
          <w:szCs w:val="24"/>
        </w:rPr>
        <w:t xml:space="preserve">2.  </w:t>
      </w:r>
      <w:r w:rsidR="00311A4A" w:rsidRPr="00DE30F4">
        <w:rPr>
          <w:rFonts w:ascii="Times New Roman" w:eastAsia="Calibri" w:hAnsi="Times New Roman"/>
          <w:sz w:val="24"/>
          <w:szCs w:val="24"/>
        </w:rPr>
        <w:t xml:space="preserve">Łączna maksymalna wysokość kar umownych wynosi </w:t>
      </w:r>
      <w:r w:rsidR="00B2561B" w:rsidRPr="00DE30F4">
        <w:rPr>
          <w:rFonts w:ascii="Times New Roman" w:eastAsia="Calibri" w:hAnsi="Times New Roman"/>
          <w:sz w:val="24"/>
          <w:szCs w:val="24"/>
        </w:rPr>
        <w:t>1</w:t>
      </w:r>
      <w:r w:rsidR="00311A4A" w:rsidRPr="00DE30F4">
        <w:rPr>
          <w:rFonts w:ascii="Times New Roman" w:eastAsia="Calibri" w:hAnsi="Times New Roman"/>
          <w:sz w:val="24"/>
          <w:szCs w:val="24"/>
        </w:rPr>
        <w:t>0 % wynagrodzenia, o którym mowa w §2 ust.</w:t>
      </w:r>
      <w:r w:rsidR="00245451" w:rsidRPr="00DE30F4">
        <w:rPr>
          <w:rFonts w:ascii="Times New Roman" w:eastAsia="Calibri" w:hAnsi="Times New Roman"/>
          <w:sz w:val="24"/>
          <w:szCs w:val="24"/>
        </w:rPr>
        <w:t xml:space="preserve"> </w:t>
      </w:r>
      <w:r w:rsidR="00311A4A" w:rsidRPr="00DE30F4">
        <w:rPr>
          <w:rFonts w:ascii="Times New Roman" w:eastAsia="Calibri" w:hAnsi="Times New Roman"/>
          <w:sz w:val="24"/>
          <w:szCs w:val="24"/>
        </w:rPr>
        <w:t>1</w:t>
      </w:r>
      <w:r w:rsidR="00245451" w:rsidRPr="00DE30F4">
        <w:rPr>
          <w:rFonts w:ascii="Times New Roman" w:eastAsia="Calibri" w:hAnsi="Times New Roman"/>
          <w:sz w:val="24"/>
          <w:szCs w:val="24"/>
        </w:rPr>
        <w:t xml:space="preserve">. </w:t>
      </w:r>
    </w:p>
    <w:p w14:paraId="4BEBE4CE" w14:textId="4EEFE3E8" w:rsidR="00245451" w:rsidRPr="00DE30F4" w:rsidRDefault="00245451" w:rsidP="004A2BD8">
      <w:pPr>
        <w:pStyle w:val="Akapitzlist"/>
        <w:numPr>
          <w:ilvl w:val="0"/>
          <w:numId w:val="94"/>
        </w:numPr>
        <w:spacing w:after="0" w:line="240" w:lineRule="auto"/>
        <w:ind w:left="284" w:right="-566" w:hanging="284"/>
        <w:jc w:val="both"/>
        <w:rPr>
          <w:rFonts w:ascii="Times New Roman" w:hAnsi="Times New Roman"/>
          <w:sz w:val="24"/>
          <w:szCs w:val="24"/>
        </w:rPr>
      </w:pPr>
      <w:r w:rsidRPr="00DE30F4">
        <w:rPr>
          <w:rFonts w:ascii="Times New Roman" w:hAnsi="Times New Roman"/>
          <w:sz w:val="24"/>
          <w:szCs w:val="24"/>
        </w:rPr>
        <w:t>W przypadku</w:t>
      </w:r>
      <w:r w:rsidR="00DE30F4">
        <w:rPr>
          <w:rFonts w:ascii="Times New Roman" w:hAnsi="Times New Roman"/>
          <w:sz w:val="24"/>
          <w:szCs w:val="24"/>
        </w:rPr>
        <w:t>,</w:t>
      </w:r>
      <w:r w:rsidRPr="00DE30F4">
        <w:rPr>
          <w:rFonts w:ascii="Times New Roman" w:hAnsi="Times New Roman"/>
          <w:sz w:val="24"/>
          <w:szCs w:val="24"/>
        </w:rPr>
        <w:t xml:space="preserve">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przenoszącego wysokość zastrzeżonej kary umownej.</w:t>
      </w:r>
    </w:p>
    <w:bookmarkEnd w:id="80"/>
    <w:p w14:paraId="377B1FE0" w14:textId="77777777" w:rsidR="00311A4A" w:rsidRPr="00792497" w:rsidRDefault="00311A4A" w:rsidP="004A2BD8">
      <w:pPr>
        <w:numPr>
          <w:ilvl w:val="0"/>
          <w:numId w:val="94"/>
        </w:numPr>
        <w:autoSpaceDE w:val="0"/>
        <w:spacing w:after="0" w:line="240" w:lineRule="auto"/>
        <w:ind w:left="284" w:right="-567" w:hanging="284"/>
        <w:contextualSpacing/>
        <w:jc w:val="both"/>
        <w:rPr>
          <w:rFonts w:ascii="Times New Roman" w:hAnsi="Times New Roman"/>
          <w:sz w:val="24"/>
          <w:szCs w:val="24"/>
        </w:rPr>
      </w:pPr>
      <w:r w:rsidRPr="00792497">
        <w:rPr>
          <w:rFonts w:ascii="Times New Roman" w:hAnsi="Times New Roman"/>
          <w:sz w:val="24"/>
          <w:szCs w:val="24"/>
        </w:rPr>
        <w:t>W przypadku zawinionej przez Wykonawcę zwłoki w realizacji przedmiotu umowy ustalone ceny nie tracą ważności.</w:t>
      </w:r>
    </w:p>
    <w:p w14:paraId="09829737" w14:textId="64072B86" w:rsidR="00311A4A" w:rsidRPr="00792497" w:rsidRDefault="00311A4A" w:rsidP="004A2BD8">
      <w:pPr>
        <w:numPr>
          <w:ilvl w:val="0"/>
          <w:numId w:val="94"/>
        </w:numPr>
        <w:autoSpaceDE w:val="0"/>
        <w:spacing w:after="0" w:line="240" w:lineRule="auto"/>
        <w:ind w:left="284" w:right="-567" w:hanging="284"/>
        <w:contextualSpacing/>
        <w:jc w:val="both"/>
        <w:rPr>
          <w:rFonts w:ascii="Times New Roman" w:hAnsi="Times New Roman"/>
          <w:sz w:val="24"/>
          <w:szCs w:val="24"/>
        </w:rPr>
      </w:pPr>
      <w:r w:rsidRPr="00792497">
        <w:rPr>
          <w:rFonts w:ascii="Times New Roman" w:hAnsi="Times New Roman"/>
          <w:sz w:val="24"/>
          <w:szCs w:val="24"/>
        </w:rPr>
        <w:t>Za przekroczenie terminu płatności określonego § 4 ust.</w:t>
      </w:r>
      <w:r w:rsidR="00245451">
        <w:rPr>
          <w:rFonts w:ascii="Times New Roman" w:hAnsi="Times New Roman"/>
          <w:sz w:val="24"/>
          <w:szCs w:val="24"/>
        </w:rPr>
        <w:t xml:space="preserve"> </w:t>
      </w:r>
      <w:r w:rsidR="00245451" w:rsidRPr="00DE30F4">
        <w:rPr>
          <w:rFonts w:ascii="Times New Roman" w:hAnsi="Times New Roman"/>
          <w:sz w:val="24"/>
          <w:szCs w:val="24"/>
        </w:rPr>
        <w:t>3</w:t>
      </w:r>
      <w:r w:rsidR="00245451" w:rsidRPr="00245451">
        <w:rPr>
          <w:rFonts w:ascii="Times New Roman" w:hAnsi="Times New Roman"/>
          <w:color w:val="FF0000"/>
          <w:sz w:val="24"/>
          <w:szCs w:val="24"/>
        </w:rPr>
        <w:t xml:space="preserve"> </w:t>
      </w:r>
      <w:r w:rsidRPr="00792497">
        <w:rPr>
          <w:rFonts w:ascii="Times New Roman" w:hAnsi="Times New Roman"/>
          <w:sz w:val="24"/>
          <w:szCs w:val="24"/>
        </w:rPr>
        <w:t>umowy za zrealizowany przedmiot umowy Wykonawca może naliczyć odsetki w wysokości ustawowej.</w:t>
      </w:r>
    </w:p>
    <w:p w14:paraId="71EFCD5A" w14:textId="08B60964" w:rsidR="00311A4A" w:rsidRPr="00792497" w:rsidRDefault="000D2118" w:rsidP="00311A4A">
      <w:pPr>
        <w:spacing w:after="0" w:line="240" w:lineRule="auto"/>
        <w:ind w:left="284" w:right="-567" w:hanging="284"/>
        <w:contextualSpacing/>
        <w:jc w:val="both"/>
        <w:rPr>
          <w:rFonts w:ascii="Times New Roman" w:hAnsi="Times New Roman"/>
          <w:sz w:val="24"/>
          <w:szCs w:val="24"/>
        </w:rPr>
      </w:pPr>
      <w:r>
        <w:rPr>
          <w:rFonts w:ascii="Times New Roman" w:hAnsi="Times New Roman"/>
          <w:sz w:val="24"/>
          <w:szCs w:val="24"/>
        </w:rPr>
        <w:lastRenderedPageBreak/>
        <w:t>6</w:t>
      </w:r>
      <w:r w:rsidR="00311A4A" w:rsidRPr="00792497">
        <w:rPr>
          <w:rFonts w:ascii="Times New Roman" w:hAnsi="Times New Roman"/>
          <w:sz w:val="24"/>
          <w:szCs w:val="24"/>
        </w:rPr>
        <w:t>. Wykonawca oświadcza, że nie podlega wykluczeniu z postępowania o udzielenie zamówienia publicznego na podstawie art. 7 ust. 1 ustawy z dnia 13 kwietnia 2022 r. o szczególnych rozwiązaniach w zakresie przeciwdziałania wspieraniu agresji na Ukrainę oraz służących ochronie bezpieczeństwa narodowego</w:t>
      </w:r>
      <w:r w:rsidR="00CC4462" w:rsidRPr="00CC4462">
        <w:t xml:space="preserve"> </w:t>
      </w:r>
      <w:r w:rsidR="00CC4462" w:rsidRPr="00EF7D8D">
        <w:rPr>
          <w:rFonts w:ascii="Times New Roman" w:hAnsi="Times New Roman"/>
          <w:sz w:val="24"/>
          <w:szCs w:val="24"/>
        </w:rPr>
        <w:t>(</w:t>
      </w:r>
      <w:proofErr w:type="spellStart"/>
      <w:r w:rsidR="00CC4462" w:rsidRPr="00EF7D8D">
        <w:rPr>
          <w:rFonts w:ascii="Times New Roman" w:hAnsi="Times New Roman"/>
          <w:sz w:val="24"/>
          <w:szCs w:val="24"/>
        </w:rPr>
        <w:t>t.j</w:t>
      </w:r>
      <w:proofErr w:type="spellEnd"/>
      <w:r w:rsidR="00CC4462" w:rsidRPr="00EF7D8D">
        <w:rPr>
          <w:rFonts w:ascii="Times New Roman" w:hAnsi="Times New Roman"/>
          <w:sz w:val="24"/>
          <w:szCs w:val="24"/>
        </w:rPr>
        <w:t xml:space="preserve">. Dz.U.2024.1616) </w:t>
      </w:r>
      <w:r w:rsidR="00311A4A" w:rsidRPr="00792497">
        <w:rPr>
          <w:rFonts w:ascii="Times New Roman" w:hAnsi="Times New Roman"/>
          <w:sz w:val="24"/>
          <w:szCs w:val="24"/>
        </w:rPr>
        <w:t>oraz</w:t>
      </w:r>
      <w:r w:rsidR="00245451">
        <w:rPr>
          <w:rFonts w:ascii="Times New Roman" w:hAnsi="Times New Roman"/>
          <w:sz w:val="24"/>
          <w:szCs w:val="24"/>
        </w:rPr>
        <w:t>,</w:t>
      </w:r>
      <w:r w:rsidR="00311A4A" w:rsidRPr="00792497">
        <w:rPr>
          <w:rFonts w:ascii="Times New Roman" w:hAnsi="Times New Roman"/>
          <w:sz w:val="24"/>
          <w:szCs w:val="24"/>
        </w:rPr>
        <w:t xml:space="preserve"> że zobowiązuje się do powiadomienia Zamawiającego niezwłocznie, najpóźniej w terminie 3 dni roboczych, o zaistnieniu w stosunku do niego okoliczności, o których mowa w powołanym przepisie</w:t>
      </w:r>
      <w:r w:rsidR="00DE30F4" w:rsidRPr="00DE30F4">
        <w:rPr>
          <w:rFonts w:ascii="Times New Roman" w:hAnsi="Times New Roman"/>
          <w:sz w:val="24"/>
          <w:szCs w:val="24"/>
        </w:rPr>
        <w:t>.</w:t>
      </w:r>
    </w:p>
    <w:p w14:paraId="17A5F4A0" w14:textId="77777777" w:rsidR="00311A4A" w:rsidRPr="00792497" w:rsidRDefault="00311A4A" w:rsidP="004A2BD8">
      <w:pPr>
        <w:numPr>
          <w:ilvl w:val="0"/>
          <w:numId w:val="91"/>
        </w:numPr>
        <w:spacing w:before="120" w:after="0" w:line="240" w:lineRule="auto"/>
        <w:ind w:left="0" w:right="-567" w:firstLine="0"/>
        <w:jc w:val="center"/>
        <w:rPr>
          <w:rFonts w:ascii="Times New Roman" w:hAnsi="Times New Roman"/>
          <w:sz w:val="24"/>
          <w:szCs w:val="24"/>
        </w:rPr>
      </w:pPr>
    </w:p>
    <w:p w14:paraId="54A66C93" w14:textId="77777777" w:rsidR="00311A4A" w:rsidRPr="00792497" w:rsidRDefault="00311A4A" w:rsidP="00311A4A">
      <w:pPr>
        <w:spacing w:after="0" w:line="240" w:lineRule="auto"/>
        <w:ind w:left="227" w:right="-567" w:hanging="227"/>
        <w:contextualSpacing/>
        <w:jc w:val="both"/>
        <w:rPr>
          <w:rFonts w:ascii="Times New Roman" w:hAnsi="Times New Roman"/>
          <w:sz w:val="24"/>
          <w:szCs w:val="24"/>
        </w:rPr>
      </w:pPr>
      <w:r w:rsidRPr="00792497">
        <w:rPr>
          <w:rFonts w:ascii="Times New Roman" w:hAnsi="Times New Roman"/>
          <w:sz w:val="24"/>
          <w:szCs w:val="24"/>
        </w:rPr>
        <w:t>1.</w:t>
      </w:r>
      <w:r w:rsidRPr="00792497">
        <w:rPr>
          <w:rFonts w:ascii="Times New Roman" w:hAnsi="Times New Roman"/>
          <w:sz w:val="24"/>
          <w:szCs w:val="24"/>
        </w:rPr>
        <w:tab/>
        <w:t>W przypadku stwierdzenia wad jakościowych i braków ilościowych w dostarczonym przedmiocie umowy Zamawiający może odmówić odbioru i wyznaczyć termin ich usunięcia.</w:t>
      </w:r>
    </w:p>
    <w:p w14:paraId="0FA02410" w14:textId="77777777" w:rsidR="00311A4A" w:rsidRDefault="00311A4A" w:rsidP="00311A4A">
      <w:pPr>
        <w:spacing w:after="0" w:line="240" w:lineRule="auto"/>
        <w:ind w:left="227" w:right="-567" w:hanging="227"/>
        <w:contextualSpacing/>
        <w:jc w:val="both"/>
        <w:rPr>
          <w:rFonts w:ascii="Times New Roman" w:hAnsi="Times New Roman"/>
          <w:sz w:val="24"/>
          <w:szCs w:val="24"/>
        </w:rPr>
      </w:pPr>
      <w:r w:rsidRPr="00792497">
        <w:rPr>
          <w:rFonts w:ascii="Times New Roman" w:hAnsi="Times New Roman"/>
          <w:sz w:val="24"/>
          <w:szCs w:val="24"/>
        </w:rPr>
        <w:t>2.</w:t>
      </w:r>
      <w:r w:rsidRPr="00792497">
        <w:rPr>
          <w:rFonts w:ascii="Times New Roman" w:hAnsi="Times New Roman"/>
          <w:sz w:val="24"/>
          <w:szCs w:val="24"/>
        </w:rPr>
        <w:tab/>
        <w:t>Wykonawca zobowiązany jest do załatwienia reklamacji w terminie 3 dni roboczych od daty zgłoszenia reklamacji.</w:t>
      </w:r>
    </w:p>
    <w:p w14:paraId="0D94396E" w14:textId="77777777" w:rsidR="00311A4A" w:rsidRPr="00C43182" w:rsidRDefault="00311A4A" w:rsidP="00311A4A">
      <w:pPr>
        <w:spacing w:after="0" w:line="240" w:lineRule="auto"/>
        <w:ind w:left="227" w:right="-567" w:hanging="227"/>
        <w:contextualSpacing/>
        <w:jc w:val="both"/>
        <w:rPr>
          <w:rFonts w:ascii="Times New Roman" w:hAnsi="Times New Roman"/>
          <w:sz w:val="24"/>
          <w:szCs w:val="24"/>
        </w:rPr>
      </w:pPr>
      <w:r w:rsidRPr="00792497">
        <w:rPr>
          <w:rFonts w:ascii="Times New Roman" w:hAnsi="Times New Roman"/>
          <w:sz w:val="24"/>
          <w:szCs w:val="24"/>
        </w:rPr>
        <w:t>3.</w:t>
      </w:r>
      <w:r w:rsidRPr="00792497">
        <w:rPr>
          <w:rFonts w:ascii="Times New Roman" w:hAnsi="Times New Roman"/>
          <w:sz w:val="24"/>
          <w:szCs w:val="24"/>
        </w:rPr>
        <w:tab/>
      </w:r>
      <w:r w:rsidRPr="00C43182">
        <w:rPr>
          <w:rFonts w:ascii="Times New Roman" w:hAnsi="Times New Roman"/>
          <w:sz w:val="24"/>
          <w:szCs w:val="24"/>
        </w:rPr>
        <w:t>Zamawiającemu przysługuje prawo odmowy przyjęcia dostarczonego przedmiotu umowy w przypadku jak również prawo do odstąpienia od umowy z winy Wykonawcy w przypadku:</w:t>
      </w:r>
    </w:p>
    <w:p w14:paraId="0A6BEC9C" w14:textId="77777777" w:rsidR="00311A4A" w:rsidRPr="00C43182" w:rsidRDefault="00311A4A" w:rsidP="004A2BD8">
      <w:pPr>
        <w:numPr>
          <w:ilvl w:val="0"/>
          <w:numId w:val="35"/>
        </w:numPr>
        <w:spacing w:after="0" w:line="240" w:lineRule="auto"/>
        <w:ind w:right="-567"/>
        <w:contextualSpacing/>
        <w:jc w:val="both"/>
        <w:rPr>
          <w:rFonts w:ascii="Times New Roman" w:hAnsi="Times New Roman"/>
          <w:sz w:val="24"/>
          <w:szCs w:val="24"/>
        </w:rPr>
      </w:pPr>
      <w:r w:rsidRPr="00C43182">
        <w:rPr>
          <w:rFonts w:ascii="Times New Roman" w:hAnsi="Times New Roman"/>
          <w:sz w:val="24"/>
          <w:szCs w:val="24"/>
        </w:rPr>
        <w:t>dostarczenia przedmiotu umowy złej jakości i z wadami</w:t>
      </w:r>
    </w:p>
    <w:p w14:paraId="6960C043" w14:textId="77777777" w:rsidR="00311A4A" w:rsidRPr="00C43182" w:rsidRDefault="00311A4A" w:rsidP="004A2BD8">
      <w:pPr>
        <w:numPr>
          <w:ilvl w:val="0"/>
          <w:numId w:val="35"/>
        </w:numPr>
        <w:spacing w:after="0" w:line="240" w:lineRule="auto"/>
        <w:ind w:right="-567"/>
        <w:contextualSpacing/>
        <w:jc w:val="both"/>
        <w:rPr>
          <w:rFonts w:ascii="Times New Roman" w:hAnsi="Times New Roman"/>
          <w:sz w:val="24"/>
          <w:szCs w:val="24"/>
        </w:rPr>
      </w:pPr>
      <w:r w:rsidRPr="00C43182">
        <w:rPr>
          <w:rFonts w:ascii="Times New Roman" w:hAnsi="Times New Roman"/>
          <w:sz w:val="24"/>
          <w:szCs w:val="24"/>
        </w:rPr>
        <w:t>dostarczenia materiałów niezgodnych z przedmiotem umowy,</w:t>
      </w:r>
    </w:p>
    <w:p w14:paraId="3FBCAEE5" w14:textId="77777777" w:rsidR="00311A4A" w:rsidRPr="00C43182" w:rsidRDefault="00311A4A" w:rsidP="004A2BD8">
      <w:pPr>
        <w:numPr>
          <w:ilvl w:val="0"/>
          <w:numId w:val="35"/>
        </w:numPr>
        <w:spacing w:after="0" w:line="240" w:lineRule="auto"/>
        <w:ind w:right="-567"/>
        <w:contextualSpacing/>
        <w:jc w:val="both"/>
        <w:rPr>
          <w:rFonts w:ascii="Times New Roman" w:hAnsi="Times New Roman"/>
          <w:sz w:val="24"/>
          <w:szCs w:val="24"/>
        </w:rPr>
      </w:pPr>
      <w:r w:rsidRPr="00C43182">
        <w:rPr>
          <w:rFonts w:ascii="Times New Roman" w:hAnsi="Times New Roman"/>
          <w:sz w:val="24"/>
          <w:szCs w:val="24"/>
        </w:rPr>
        <w:t>przedmiot zamówienia nie będzie  oryginalnie opakowany lub opakowanie będzie uszkodzone;</w:t>
      </w:r>
    </w:p>
    <w:p w14:paraId="448E57E4" w14:textId="77777777" w:rsidR="00311A4A" w:rsidRPr="00C43182" w:rsidRDefault="00311A4A" w:rsidP="00311A4A">
      <w:pPr>
        <w:spacing w:after="0" w:line="240" w:lineRule="auto"/>
        <w:ind w:left="227" w:right="-567"/>
        <w:contextualSpacing/>
        <w:jc w:val="both"/>
        <w:rPr>
          <w:rFonts w:ascii="Times New Roman" w:hAnsi="Times New Roman"/>
          <w:sz w:val="24"/>
          <w:szCs w:val="24"/>
        </w:rPr>
      </w:pPr>
      <w:r w:rsidRPr="00C43182">
        <w:rPr>
          <w:rFonts w:ascii="Times New Roman" w:hAnsi="Times New Roman"/>
          <w:sz w:val="24"/>
          <w:szCs w:val="24"/>
        </w:rPr>
        <w:t>Odmowa przyjęcia dostarczonego przedmiotu umowy w warunkach opisanych powyżej traktowana będzie jako zawinione niedostarczenie przedmiotu umowy i skutkować obowiązkiem zapłaty kar umownych z tytułu zwłoki w dostawie.</w:t>
      </w:r>
    </w:p>
    <w:p w14:paraId="23CE915C" w14:textId="630286E1" w:rsidR="00311A4A" w:rsidRPr="00792497" w:rsidRDefault="00311A4A" w:rsidP="00245451">
      <w:pPr>
        <w:spacing w:after="0" w:line="240" w:lineRule="auto"/>
        <w:ind w:right="-567"/>
        <w:contextualSpacing/>
        <w:jc w:val="center"/>
        <w:rPr>
          <w:rFonts w:ascii="Times New Roman" w:hAnsi="Times New Roman"/>
          <w:b/>
          <w:bCs/>
          <w:sz w:val="24"/>
          <w:szCs w:val="24"/>
        </w:rPr>
      </w:pPr>
      <w:r w:rsidRPr="00792497">
        <w:rPr>
          <w:rFonts w:ascii="Times New Roman" w:hAnsi="Times New Roman"/>
          <w:b/>
          <w:bCs/>
          <w:sz w:val="24"/>
          <w:szCs w:val="24"/>
        </w:rPr>
        <w:t>§9</w:t>
      </w:r>
      <w:r w:rsidR="00245451">
        <w:rPr>
          <w:rFonts w:ascii="Times New Roman" w:hAnsi="Times New Roman"/>
          <w:b/>
          <w:bCs/>
          <w:sz w:val="24"/>
          <w:szCs w:val="24"/>
        </w:rPr>
        <w:t>.</w:t>
      </w:r>
    </w:p>
    <w:p w14:paraId="46AB2D7E" w14:textId="163CD31D" w:rsidR="00311A4A" w:rsidRPr="00E6243C" w:rsidRDefault="00311A4A" w:rsidP="004A2BD8">
      <w:pPr>
        <w:pStyle w:val="Akapitzlist"/>
        <w:widowControl w:val="0"/>
        <w:numPr>
          <w:ilvl w:val="3"/>
          <w:numId w:val="99"/>
        </w:numPr>
        <w:tabs>
          <w:tab w:val="clear" w:pos="2324"/>
        </w:tabs>
        <w:autoSpaceDE w:val="0"/>
        <w:autoSpaceDN w:val="0"/>
        <w:adjustRightInd w:val="0"/>
        <w:spacing w:after="0"/>
        <w:ind w:left="284" w:right="-568" w:hanging="284"/>
        <w:jc w:val="both"/>
        <w:rPr>
          <w:rFonts w:ascii="Times New Roman" w:hAnsi="Times New Roman"/>
          <w:sz w:val="24"/>
          <w:szCs w:val="24"/>
        </w:rPr>
      </w:pPr>
      <w:bookmarkStart w:id="82" w:name="_Hlk137020893"/>
      <w:r w:rsidRPr="00E6243C">
        <w:rPr>
          <w:rFonts w:ascii="Times New Roman" w:hAnsi="Times New Roman"/>
          <w:sz w:val="24"/>
          <w:szCs w:val="24"/>
        </w:rPr>
        <w:t>Wszelkie zmiany niniejszej umowy wymagają formy pisemnej pod rygorem nieważności.</w:t>
      </w:r>
    </w:p>
    <w:p w14:paraId="6953264D" w14:textId="77A81B6A" w:rsidR="00E6243C" w:rsidRPr="00DE30F4" w:rsidRDefault="00E6243C" w:rsidP="004A2BD8">
      <w:pPr>
        <w:pStyle w:val="Akapitzlist"/>
        <w:widowControl w:val="0"/>
        <w:numPr>
          <w:ilvl w:val="3"/>
          <w:numId w:val="99"/>
        </w:numPr>
        <w:tabs>
          <w:tab w:val="clear" w:pos="2324"/>
        </w:tabs>
        <w:autoSpaceDE w:val="0"/>
        <w:autoSpaceDN w:val="0"/>
        <w:adjustRightInd w:val="0"/>
        <w:spacing w:after="0"/>
        <w:ind w:left="284" w:right="-568" w:hanging="284"/>
        <w:jc w:val="both"/>
        <w:rPr>
          <w:rFonts w:ascii="Times New Roman" w:hAnsi="Times New Roman"/>
          <w:sz w:val="24"/>
          <w:szCs w:val="24"/>
        </w:rPr>
      </w:pPr>
      <w:r w:rsidRPr="00DE30F4">
        <w:rPr>
          <w:rFonts w:ascii="Times New Roman" w:hAnsi="Times New Roman"/>
          <w:sz w:val="24"/>
          <w:szCs w:val="24"/>
        </w:rPr>
        <w:t xml:space="preserve">Strony dopuszczają zmiany postanowień umowy w stosunku do treści oferty, na podstawie której dokonano wyboru Wykonawcy, w sytuacji obiektywnej konieczności wprowadzenia zmiany, zgodnie z art. 455 ustawy </w:t>
      </w:r>
      <w:proofErr w:type="spellStart"/>
      <w:r w:rsidRPr="00DE30F4">
        <w:rPr>
          <w:rFonts w:ascii="Times New Roman" w:hAnsi="Times New Roman"/>
          <w:sz w:val="24"/>
          <w:szCs w:val="24"/>
        </w:rPr>
        <w:t>Pzp</w:t>
      </w:r>
      <w:proofErr w:type="spellEnd"/>
      <w:r w:rsidR="00916A40" w:rsidRPr="00DE30F4">
        <w:rPr>
          <w:rFonts w:ascii="Times New Roman" w:hAnsi="Times New Roman"/>
          <w:sz w:val="24"/>
          <w:szCs w:val="24"/>
        </w:rPr>
        <w:t>.</w:t>
      </w:r>
    </w:p>
    <w:p w14:paraId="35F153AE" w14:textId="750265BE" w:rsidR="00E6243C" w:rsidRPr="00DE30F4" w:rsidRDefault="00E6243C" w:rsidP="004A2BD8">
      <w:pPr>
        <w:pStyle w:val="Akapitzlist"/>
        <w:widowControl w:val="0"/>
        <w:numPr>
          <w:ilvl w:val="3"/>
          <w:numId w:val="99"/>
        </w:numPr>
        <w:tabs>
          <w:tab w:val="clear" w:pos="2324"/>
        </w:tabs>
        <w:autoSpaceDE w:val="0"/>
        <w:autoSpaceDN w:val="0"/>
        <w:adjustRightInd w:val="0"/>
        <w:spacing w:after="0"/>
        <w:ind w:left="284" w:right="-568" w:hanging="284"/>
        <w:jc w:val="both"/>
        <w:rPr>
          <w:rFonts w:ascii="Times New Roman" w:hAnsi="Times New Roman"/>
          <w:sz w:val="24"/>
          <w:szCs w:val="24"/>
        </w:rPr>
      </w:pPr>
      <w:r w:rsidRPr="00DE30F4">
        <w:rPr>
          <w:rFonts w:ascii="Times New Roman" w:hAnsi="Times New Roman"/>
          <w:sz w:val="24"/>
          <w:szCs w:val="24"/>
        </w:rPr>
        <w:t>Dopuszczalne są nieistotne zmiany umowy, które  mogą wyniknąć w trakcie realizacji umowy z przyczyn niezależnych od stron,  a nie  powodują zmiany ogólnego charakteru umowy.</w:t>
      </w:r>
    </w:p>
    <w:p w14:paraId="5A29F22F" w14:textId="54FA1993" w:rsidR="00E6243C" w:rsidRPr="00DE30F4" w:rsidRDefault="00E6243C" w:rsidP="004A2BD8">
      <w:pPr>
        <w:pStyle w:val="Akapitzlist"/>
        <w:widowControl w:val="0"/>
        <w:numPr>
          <w:ilvl w:val="3"/>
          <w:numId w:val="99"/>
        </w:numPr>
        <w:tabs>
          <w:tab w:val="clear" w:pos="2324"/>
        </w:tabs>
        <w:autoSpaceDE w:val="0"/>
        <w:autoSpaceDN w:val="0"/>
        <w:adjustRightInd w:val="0"/>
        <w:spacing w:after="0"/>
        <w:ind w:left="284" w:right="-568" w:hanging="284"/>
        <w:jc w:val="both"/>
        <w:rPr>
          <w:rFonts w:ascii="Times New Roman" w:hAnsi="Times New Roman"/>
          <w:sz w:val="24"/>
          <w:szCs w:val="24"/>
        </w:rPr>
      </w:pPr>
      <w:r w:rsidRPr="00DE30F4">
        <w:rPr>
          <w:rFonts w:ascii="Times New Roman" w:hAnsi="Times New Roman"/>
          <w:sz w:val="24"/>
          <w:szCs w:val="24"/>
        </w:rPr>
        <w:t>Strony dopuszczają możliwość rozwiązania umowy w całości lub części w sytuacji zaprzestania produkcji asortymentu będącego przedmiotem umowy.</w:t>
      </w:r>
    </w:p>
    <w:p w14:paraId="0A90A97F" w14:textId="09CD1A94" w:rsidR="00916A40" w:rsidRPr="00DE30F4" w:rsidRDefault="00916A40" w:rsidP="00916A40">
      <w:pPr>
        <w:spacing w:after="0" w:line="240" w:lineRule="auto"/>
        <w:ind w:left="284" w:right="-284" w:hanging="284"/>
        <w:contextualSpacing/>
        <w:jc w:val="both"/>
        <w:rPr>
          <w:rFonts w:ascii="Times New Roman" w:hAnsi="Times New Roman"/>
          <w:sz w:val="24"/>
          <w:szCs w:val="24"/>
        </w:rPr>
      </w:pPr>
      <w:r w:rsidRPr="00DE30F4">
        <w:rPr>
          <w:rFonts w:ascii="Times New Roman" w:hAnsi="Times New Roman"/>
          <w:sz w:val="24"/>
          <w:szCs w:val="24"/>
        </w:rPr>
        <w:t>5. Zamawiającemu przysługuje prawo do odstąpienia od niniejszej umowy w terminie 30 dni od powzięcia wiadomości o wystąpieniu jednej z następujących okoliczności:</w:t>
      </w:r>
    </w:p>
    <w:p w14:paraId="6AC32E52" w14:textId="263C8215" w:rsidR="00916A40" w:rsidRPr="00DE30F4" w:rsidRDefault="00916A40" w:rsidP="004A2BD8">
      <w:pPr>
        <w:pStyle w:val="Akapitzlist"/>
        <w:numPr>
          <w:ilvl w:val="0"/>
          <w:numId w:val="100"/>
        </w:numPr>
        <w:spacing w:after="0" w:line="240" w:lineRule="auto"/>
        <w:ind w:right="-567"/>
        <w:jc w:val="both"/>
        <w:rPr>
          <w:rFonts w:ascii="Times New Roman" w:hAnsi="Times New Roman"/>
          <w:sz w:val="24"/>
          <w:szCs w:val="24"/>
        </w:rPr>
      </w:pPr>
      <w:r w:rsidRPr="00DE30F4">
        <w:rPr>
          <w:rFonts w:ascii="Times New Roman" w:hAnsi="Times New Roman"/>
          <w:sz w:val="24"/>
          <w:szCs w:val="24"/>
        </w:rPr>
        <w:t>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takim wypadku Wykonawca może żądać jedynie wynagrodzenia należnego mu z tytułu wykonania części umowy,</w:t>
      </w:r>
    </w:p>
    <w:p w14:paraId="6FFA5FDB" w14:textId="487DAC1B" w:rsidR="00916A40" w:rsidRPr="00DE30F4" w:rsidRDefault="00916A40" w:rsidP="004A2BD8">
      <w:pPr>
        <w:numPr>
          <w:ilvl w:val="0"/>
          <w:numId w:val="99"/>
        </w:numPr>
        <w:tabs>
          <w:tab w:val="clear" w:pos="454"/>
          <w:tab w:val="num" w:pos="709"/>
        </w:tabs>
        <w:spacing w:after="0" w:line="240" w:lineRule="auto"/>
        <w:ind w:left="709" w:right="-567" w:hanging="425"/>
        <w:contextualSpacing/>
        <w:jc w:val="both"/>
        <w:rPr>
          <w:rFonts w:ascii="Times New Roman" w:hAnsi="Times New Roman"/>
          <w:sz w:val="24"/>
          <w:szCs w:val="24"/>
        </w:rPr>
      </w:pPr>
      <w:r w:rsidRPr="00DE30F4">
        <w:rPr>
          <w:rFonts w:ascii="Times New Roman" w:hAnsi="Times New Roman"/>
          <w:sz w:val="24"/>
          <w:szCs w:val="24"/>
        </w:rPr>
        <w:t>gdy Wykonawca został wpisany na listę osób i podmiotów, wobec których są stosowane środki określone w ustawie z dnia 13 kwietnia 2022 r (Dz. U. z 2022 r. poz. 835) o szczególnych rozwiązaniach w zakresie przeciwdziałania wspieraniu agresji na Ukrainę oraz służących obronie bezpieczeństwa narodowego, a także w przypadku spełnienia przez Wykonawcę którejkolwiek z pozostałych przesłanek, o których mowa w art. 7 ust. 1 pkt 1) - 3) powołanej ustawy.</w:t>
      </w:r>
    </w:p>
    <w:p w14:paraId="67711AB0" w14:textId="2EEAED55" w:rsidR="00311A4A" w:rsidRPr="00926A07" w:rsidRDefault="00DE30F4" w:rsidP="00926A07">
      <w:pPr>
        <w:suppressAutoHyphens/>
        <w:autoSpaceDE w:val="0"/>
        <w:spacing w:after="0" w:line="240" w:lineRule="auto"/>
        <w:ind w:left="284" w:right="-567"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311A4A">
        <w:rPr>
          <w:rFonts w:ascii="Times New Roman" w:eastAsia="Times New Roman" w:hAnsi="Times New Roman" w:cs="Times New Roman"/>
          <w:sz w:val="24"/>
          <w:szCs w:val="24"/>
          <w:lang w:eastAsia="pl-PL"/>
        </w:rPr>
        <w:t>.</w:t>
      </w:r>
      <w:r w:rsidR="00311A4A">
        <w:rPr>
          <w:rFonts w:ascii="Times New Roman" w:eastAsia="Times New Roman" w:hAnsi="Times New Roman" w:cs="Times New Roman"/>
          <w:sz w:val="24"/>
          <w:szCs w:val="24"/>
          <w:lang w:eastAsia="pl-PL"/>
        </w:rPr>
        <w:tab/>
      </w:r>
      <w:r w:rsidR="00311A4A" w:rsidRPr="001A68A2">
        <w:rPr>
          <w:rFonts w:ascii="Times New Roman" w:eastAsia="Times New Roman" w:hAnsi="Times New Roman" w:cs="Times New Roman"/>
          <w:sz w:val="24"/>
          <w:szCs w:val="24"/>
          <w:lang w:eastAsia="pl-PL"/>
        </w:rPr>
        <w:t>Wierzytelności wynikające z umowy nie mogą być przekazywane osobie trzeciej bez zgody</w:t>
      </w:r>
      <w:r w:rsidR="00311A4A">
        <w:rPr>
          <w:rFonts w:ascii="Times New Roman" w:eastAsia="Times New Roman" w:hAnsi="Times New Roman" w:cs="Times New Roman"/>
          <w:sz w:val="24"/>
          <w:szCs w:val="24"/>
          <w:lang w:eastAsia="pl-PL"/>
        </w:rPr>
        <w:t xml:space="preserve"> </w:t>
      </w:r>
      <w:r w:rsidR="00311A4A" w:rsidRPr="001A68A2">
        <w:rPr>
          <w:rFonts w:ascii="Times New Roman" w:eastAsia="Times New Roman" w:hAnsi="Times New Roman" w:cs="Times New Roman"/>
          <w:sz w:val="24"/>
          <w:szCs w:val="24"/>
          <w:lang w:eastAsia="pl-PL"/>
        </w:rPr>
        <w:t>zamawiającego wyrażonej na piśmie pod rygorem nieważności.</w:t>
      </w:r>
      <w:bookmarkEnd w:id="82"/>
    </w:p>
    <w:p w14:paraId="35779642" w14:textId="77777777" w:rsidR="00311A4A" w:rsidRPr="00792497" w:rsidRDefault="00311A4A" w:rsidP="004A2BD8">
      <w:pPr>
        <w:numPr>
          <w:ilvl w:val="0"/>
          <w:numId w:val="96"/>
        </w:numPr>
        <w:spacing w:before="120" w:after="0" w:line="240" w:lineRule="auto"/>
        <w:ind w:left="0" w:right="-567" w:firstLine="0"/>
        <w:jc w:val="center"/>
        <w:rPr>
          <w:rFonts w:ascii="Times New Roman" w:hAnsi="Times New Roman"/>
          <w:b/>
          <w:sz w:val="24"/>
          <w:szCs w:val="24"/>
        </w:rPr>
      </w:pPr>
    </w:p>
    <w:p w14:paraId="47CC2A0F" w14:textId="77777777" w:rsidR="00311A4A" w:rsidRPr="00792497" w:rsidRDefault="00311A4A" w:rsidP="00311A4A">
      <w:pPr>
        <w:spacing w:after="0" w:line="240" w:lineRule="auto"/>
        <w:ind w:left="227" w:right="-567" w:hanging="284"/>
        <w:contextualSpacing/>
        <w:jc w:val="both"/>
        <w:rPr>
          <w:rFonts w:ascii="Times New Roman" w:hAnsi="Times New Roman"/>
          <w:sz w:val="24"/>
          <w:szCs w:val="24"/>
        </w:rPr>
      </w:pPr>
      <w:r w:rsidRPr="00792497">
        <w:rPr>
          <w:rFonts w:ascii="Times New Roman" w:hAnsi="Times New Roman"/>
          <w:sz w:val="24"/>
          <w:szCs w:val="24"/>
        </w:rPr>
        <w:t>1.</w:t>
      </w:r>
      <w:r w:rsidRPr="00792497">
        <w:rPr>
          <w:rFonts w:ascii="Times New Roman" w:hAnsi="Times New Roman"/>
          <w:sz w:val="24"/>
          <w:szCs w:val="24"/>
        </w:rPr>
        <w:tab/>
        <w:t>Koszty finansowej obsługi umowy w Banku Zamawiającego ponosi Zamawiający a w Banku Wykonawcy ponosi Wykonawca.</w:t>
      </w:r>
    </w:p>
    <w:p w14:paraId="7E76513F" w14:textId="77777777" w:rsidR="00311A4A" w:rsidRPr="00792497" w:rsidRDefault="00311A4A" w:rsidP="00311A4A">
      <w:pPr>
        <w:spacing w:after="0" w:line="240" w:lineRule="auto"/>
        <w:ind w:left="227" w:right="-567" w:hanging="284"/>
        <w:contextualSpacing/>
        <w:jc w:val="both"/>
        <w:rPr>
          <w:rFonts w:ascii="Times New Roman" w:hAnsi="Times New Roman"/>
          <w:sz w:val="24"/>
          <w:szCs w:val="24"/>
        </w:rPr>
      </w:pPr>
      <w:r w:rsidRPr="00792497">
        <w:rPr>
          <w:rFonts w:ascii="Times New Roman" w:hAnsi="Times New Roman"/>
          <w:sz w:val="24"/>
          <w:szCs w:val="24"/>
        </w:rPr>
        <w:t>2.</w:t>
      </w:r>
      <w:r w:rsidRPr="00792497">
        <w:rPr>
          <w:rFonts w:ascii="Times New Roman" w:hAnsi="Times New Roman"/>
          <w:sz w:val="24"/>
          <w:szCs w:val="24"/>
        </w:rPr>
        <w:tab/>
      </w:r>
      <w:r w:rsidRPr="00792497">
        <w:rPr>
          <w:rFonts w:ascii="Times New Roman" w:eastAsia="Calibri" w:hAnsi="Times New Roman" w:cs="Tahoma"/>
          <w:sz w:val="24"/>
          <w:szCs w:val="24"/>
        </w:rPr>
        <w:t>Wykonawca odpowiada za działania i zaniechania osób, za pomocą których wykonuje Przedmiot Umowy, jak za własne działania i zaniechania.</w:t>
      </w:r>
    </w:p>
    <w:p w14:paraId="1C17C8E3" w14:textId="77777777" w:rsidR="00311A4A" w:rsidRPr="00792497" w:rsidRDefault="00311A4A" w:rsidP="00311A4A">
      <w:pPr>
        <w:spacing w:after="0" w:line="240" w:lineRule="auto"/>
        <w:ind w:left="227" w:right="-567" w:hanging="284"/>
        <w:contextualSpacing/>
        <w:jc w:val="both"/>
        <w:rPr>
          <w:rFonts w:ascii="Times New Roman" w:hAnsi="Times New Roman"/>
          <w:sz w:val="24"/>
          <w:szCs w:val="24"/>
        </w:rPr>
      </w:pPr>
      <w:r w:rsidRPr="00792497">
        <w:rPr>
          <w:rFonts w:ascii="Times New Roman" w:hAnsi="Times New Roman"/>
          <w:sz w:val="24"/>
          <w:szCs w:val="24"/>
        </w:rPr>
        <w:lastRenderedPageBreak/>
        <w:t>3.</w:t>
      </w:r>
      <w:r w:rsidRPr="00792497">
        <w:rPr>
          <w:rFonts w:ascii="Times New Roman" w:hAnsi="Times New Roman"/>
          <w:sz w:val="24"/>
          <w:szCs w:val="24"/>
        </w:rPr>
        <w:tab/>
        <w:t>Odprawa celna leży po stronie Wykonawcy.</w:t>
      </w:r>
    </w:p>
    <w:p w14:paraId="57826EA0" w14:textId="77777777" w:rsidR="00311A4A" w:rsidRPr="00792497" w:rsidRDefault="00311A4A" w:rsidP="004A2BD8">
      <w:pPr>
        <w:numPr>
          <w:ilvl w:val="0"/>
          <w:numId w:val="96"/>
        </w:numPr>
        <w:spacing w:before="120" w:after="0" w:line="240" w:lineRule="auto"/>
        <w:ind w:left="0" w:right="-567" w:firstLine="0"/>
        <w:jc w:val="center"/>
        <w:rPr>
          <w:rFonts w:ascii="Times New Roman" w:hAnsi="Times New Roman"/>
          <w:b/>
          <w:sz w:val="24"/>
          <w:szCs w:val="24"/>
        </w:rPr>
      </w:pPr>
    </w:p>
    <w:p w14:paraId="41DAD8E0" w14:textId="3B0577A2" w:rsidR="00311A4A" w:rsidRPr="00792497" w:rsidRDefault="00311A4A" w:rsidP="00311A4A">
      <w:pPr>
        <w:spacing w:after="0"/>
        <w:ind w:left="284" w:right="-567" w:hanging="284"/>
        <w:contextualSpacing/>
        <w:jc w:val="both"/>
        <w:rPr>
          <w:rFonts w:ascii="Times New Roman" w:eastAsia="Calibri" w:hAnsi="Times New Roman"/>
          <w:sz w:val="24"/>
          <w:szCs w:val="24"/>
        </w:rPr>
      </w:pPr>
      <w:r w:rsidRPr="00792497">
        <w:rPr>
          <w:rFonts w:ascii="Times New Roman" w:eastAsia="Calibri" w:hAnsi="Times New Roman"/>
          <w:sz w:val="24"/>
          <w:szCs w:val="24"/>
        </w:rPr>
        <w:t>1.</w:t>
      </w:r>
      <w:r w:rsidRPr="00792497">
        <w:rPr>
          <w:rFonts w:ascii="Times New Roman" w:eastAsia="Calibri" w:hAnsi="Times New Roman"/>
          <w:sz w:val="24"/>
          <w:szCs w:val="24"/>
        </w:rPr>
        <w:tab/>
        <w:t>W sprawach nieuregulowanych niniejszą umową mają zastosowanie przepisy</w:t>
      </w:r>
      <w:r>
        <w:rPr>
          <w:rFonts w:ascii="Times New Roman" w:eastAsia="Calibri" w:hAnsi="Times New Roman"/>
          <w:sz w:val="24"/>
          <w:szCs w:val="24"/>
        </w:rPr>
        <w:t xml:space="preserve"> prawa polskiego w szczególności</w:t>
      </w:r>
      <w:r w:rsidRPr="00792497">
        <w:rPr>
          <w:rFonts w:ascii="Times New Roman" w:eastAsia="Calibri" w:hAnsi="Times New Roman"/>
          <w:sz w:val="24"/>
          <w:szCs w:val="24"/>
        </w:rPr>
        <w:t xml:space="preserve"> Kodeksu Cywilnego, Ustawy Prawo Zamówień Publicznych, zapisy specyfikacji warunków zamówienia i oferty przetargowej oraz wyjaśnień udzielonych w odpowiedzi na pytania wykonawców, które miały miejsce w toku postępowania poprzedzającego zawarcie Umowy.</w:t>
      </w:r>
    </w:p>
    <w:p w14:paraId="381FC3A9" w14:textId="77777777" w:rsidR="00D20575" w:rsidRDefault="00311A4A" w:rsidP="00D20575">
      <w:pPr>
        <w:ind w:left="284" w:right="-567" w:hanging="284"/>
        <w:contextualSpacing/>
        <w:jc w:val="both"/>
        <w:rPr>
          <w:rFonts w:ascii="Times New Roman" w:eastAsia="Calibri" w:hAnsi="Times New Roman"/>
          <w:sz w:val="24"/>
          <w:szCs w:val="24"/>
        </w:rPr>
      </w:pPr>
      <w:r w:rsidRPr="00792497">
        <w:rPr>
          <w:rFonts w:ascii="Times New Roman" w:eastAsia="Calibri" w:hAnsi="Times New Roman"/>
          <w:sz w:val="24"/>
          <w:szCs w:val="24"/>
        </w:rPr>
        <w:t>2.</w:t>
      </w:r>
      <w:r w:rsidRPr="00792497">
        <w:rPr>
          <w:rFonts w:ascii="Times New Roman" w:eastAsia="Calibri" w:hAnsi="Times New Roman"/>
          <w:sz w:val="24"/>
          <w:szCs w:val="24"/>
        </w:rPr>
        <w:tab/>
        <w:t xml:space="preserve">Wykonawca oświadcza, że osoby reprezentujące Wykonawcę, pracownicy, współpracownicy oraz inne osoby, których dane osobowe zostały lub zostaną przekazane Zamawiającemu w celu zawarcia, realizacji i monitorowania wykonywania Umowy, zostały lub zostaną poinformowane przez Wykonawcę, że Zamawiający jest administratorem ich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„RODO”, oraz że zapoznały lub zapoznają się z informacją o zasadach ich przetwarzania przez Zamawiającego, zamieszczonych na stronie internetowej Zamawiającego pod adresem: </w:t>
      </w:r>
      <w:hyperlink r:id="rId38" w:history="1">
        <w:r w:rsidRPr="00792497">
          <w:rPr>
            <w:rFonts w:ascii="Times New Roman" w:hAnsi="Times New Roman"/>
            <w:color w:val="0563C1" w:themeColor="hyperlink"/>
            <w:sz w:val="24"/>
            <w:u w:val="single"/>
          </w:rPr>
          <w:t>https://www.szpitalzachodni.pl</w:t>
        </w:r>
        <w:r w:rsidRPr="00792497">
          <w:rPr>
            <w:rFonts w:ascii="Times New Roman" w:eastAsia="Calibri" w:hAnsi="Times New Roman"/>
            <w:color w:val="0563C1" w:themeColor="hyperlink"/>
            <w:sz w:val="24"/>
            <w:szCs w:val="24"/>
            <w:u w:val="single"/>
          </w:rPr>
          <w:t>//dla-pacjenta/rodo-2/</w:t>
        </w:r>
      </w:hyperlink>
      <w:r w:rsidRPr="00792497">
        <w:rPr>
          <w:rFonts w:ascii="Times New Roman" w:eastAsia="Calibri" w:hAnsi="Times New Roman"/>
          <w:sz w:val="24"/>
          <w:szCs w:val="24"/>
        </w:rPr>
        <w:t xml:space="preserve"> </w:t>
      </w:r>
    </w:p>
    <w:p w14:paraId="1CF9E5D7" w14:textId="668FBEB0" w:rsidR="00D20575" w:rsidRPr="00265A76" w:rsidRDefault="00D20575" w:rsidP="00D20575">
      <w:pPr>
        <w:ind w:left="284" w:right="-567" w:hanging="284"/>
        <w:contextualSpacing/>
        <w:jc w:val="both"/>
        <w:rPr>
          <w:rFonts w:ascii="Times New Roman" w:eastAsia="Calibri" w:hAnsi="Times New Roman"/>
          <w:sz w:val="24"/>
          <w:szCs w:val="24"/>
        </w:rPr>
      </w:pPr>
      <w:r w:rsidRPr="00265A76">
        <w:rPr>
          <w:rFonts w:ascii="Times New Roman" w:eastAsia="Calibri" w:hAnsi="Times New Roman"/>
          <w:sz w:val="24"/>
          <w:szCs w:val="24"/>
        </w:rPr>
        <w:t>3.</w:t>
      </w:r>
      <w:r w:rsidRPr="00265A76">
        <w:rPr>
          <w:rFonts w:ascii="Times New Roman" w:eastAsia="Calibri" w:hAnsi="Times New Roman"/>
          <w:sz w:val="24"/>
          <w:szCs w:val="24"/>
        </w:rPr>
        <w:tab/>
      </w:r>
      <w:r w:rsidRPr="00265A76">
        <w:rPr>
          <w:rFonts w:ascii="Times New Roman" w:hAnsi="Times New Roman"/>
          <w:sz w:val="24"/>
          <w:szCs w:val="24"/>
        </w:rPr>
        <w:t>Realizując zamówienie objęte Umową Wykonawca zobowiązany jest do zapewnienia – w zakresie odpowiadającym Przedmiotowi Umowy i jego właściwościom –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w:t>
      </w:r>
    </w:p>
    <w:p w14:paraId="0070B941" w14:textId="77777777" w:rsidR="00D20575" w:rsidRDefault="00D20575" w:rsidP="00311A4A">
      <w:pPr>
        <w:ind w:left="284" w:right="-567" w:hanging="284"/>
        <w:contextualSpacing/>
        <w:jc w:val="both"/>
        <w:rPr>
          <w:rFonts w:ascii="Times New Roman" w:eastAsia="Calibri" w:hAnsi="Times New Roman"/>
          <w:sz w:val="24"/>
          <w:szCs w:val="24"/>
        </w:rPr>
      </w:pPr>
    </w:p>
    <w:p w14:paraId="4675D456" w14:textId="77777777" w:rsidR="00916A40" w:rsidRPr="00792497" w:rsidRDefault="00916A40" w:rsidP="00311A4A">
      <w:pPr>
        <w:ind w:left="284" w:right="-567" w:hanging="284"/>
        <w:contextualSpacing/>
        <w:jc w:val="both"/>
        <w:rPr>
          <w:rFonts w:ascii="Times New Roman" w:eastAsia="Calibri" w:hAnsi="Times New Roman"/>
          <w:sz w:val="24"/>
          <w:szCs w:val="24"/>
        </w:rPr>
      </w:pPr>
    </w:p>
    <w:p w14:paraId="4CBDCB0D" w14:textId="77777777" w:rsidR="00311A4A" w:rsidRPr="00792497" w:rsidRDefault="00311A4A" w:rsidP="004A2BD8">
      <w:pPr>
        <w:numPr>
          <w:ilvl w:val="0"/>
          <w:numId w:val="96"/>
        </w:numPr>
        <w:spacing w:before="120" w:after="0" w:line="240" w:lineRule="auto"/>
        <w:ind w:left="0" w:right="-567" w:firstLine="0"/>
        <w:jc w:val="center"/>
        <w:rPr>
          <w:rFonts w:ascii="Times New Roman" w:hAnsi="Times New Roman"/>
          <w:b/>
          <w:sz w:val="24"/>
          <w:szCs w:val="24"/>
        </w:rPr>
      </w:pPr>
    </w:p>
    <w:p w14:paraId="28237DC7" w14:textId="77777777" w:rsidR="00311A4A" w:rsidRPr="00792497" w:rsidRDefault="00311A4A" w:rsidP="00311A4A">
      <w:pPr>
        <w:ind w:left="284" w:right="-567" w:hanging="284"/>
        <w:contextualSpacing/>
        <w:jc w:val="both"/>
        <w:rPr>
          <w:rFonts w:ascii="Times New Roman" w:hAnsi="Times New Roman"/>
          <w:sz w:val="24"/>
          <w:szCs w:val="24"/>
        </w:rPr>
      </w:pPr>
      <w:r w:rsidRPr="00792497">
        <w:rPr>
          <w:rFonts w:ascii="Times New Roman" w:hAnsi="Times New Roman"/>
          <w:sz w:val="24"/>
          <w:szCs w:val="24"/>
        </w:rPr>
        <w:t>1.</w:t>
      </w:r>
      <w:r w:rsidRPr="00792497">
        <w:rPr>
          <w:rFonts w:ascii="Times New Roman" w:hAnsi="Times New Roman"/>
          <w:sz w:val="24"/>
          <w:szCs w:val="24"/>
        </w:rPr>
        <w:tab/>
        <w:t>Wszelkie spory wynikające z realizacji niniejszej umowy rozstrzygane będą na zasadach wzajemnych negocjacji przez wyznaczonych pełnomocników.</w:t>
      </w:r>
    </w:p>
    <w:p w14:paraId="749CFCC7" w14:textId="77777777" w:rsidR="00311A4A" w:rsidRPr="00792497" w:rsidRDefault="00311A4A" w:rsidP="00311A4A">
      <w:pPr>
        <w:ind w:left="284" w:right="-567" w:hanging="284"/>
        <w:contextualSpacing/>
        <w:jc w:val="both"/>
        <w:rPr>
          <w:rFonts w:ascii="Times New Roman" w:hAnsi="Times New Roman"/>
          <w:sz w:val="24"/>
          <w:szCs w:val="24"/>
        </w:rPr>
      </w:pPr>
      <w:r w:rsidRPr="00792497">
        <w:rPr>
          <w:rFonts w:ascii="Times New Roman" w:hAnsi="Times New Roman"/>
          <w:sz w:val="24"/>
          <w:szCs w:val="24"/>
        </w:rPr>
        <w:t>2.</w:t>
      </w:r>
      <w:r w:rsidRPr="00792497">
        <w:rPr>
          <w:rFonts w:ascii="Times New Roman" w:hAnsi="Times New Roman"/>
          <w:sz w:val="24"/>
          <w:szCs w:val="24"/>
        </w:rPr>
        <w:tab/>
        <w:t>Jeżeli strony umowy nie osiągną kompromisu wówczas sporne sprawy kierowane będą do Sądu właściwego dla siedziby Zamawiającego.</w:t>
      </w:r>
    </w:p>
    <w:p w14:paraId="459A550E" w14:textId="77777777" w:rsidR="00311A4A" w:rsidRDefault="00311A4A" w:rsidP="00311A4A">
      <w:pPr>
        <w:spacing w:after="0" w:line="240" w:lineRule="auto"/>
        <w:ind w:left="284" w:right="-567" w:hanging="284"/>
        <w:jc w:val="both"/>
        <w:rPr>
          <w:rFonts w:ascii="Times New Roman" w:hAnsi="Times New Roman"/>
          <w:sz w:val="24"/>
          <w:szCs w:val="24"/>
        </w:rPr>
      </w:pPr>
      <w:r w:rsidRPr="00792497">
        <w:rPr>
          <w:rFonts w:ascii="Times New Roman" w:hAnsi="Times New Roman"/>
          <w:sz w:val="24"/>
          <w:szCs w:val="24"/>
        </w:rPr>
        <w:t>3.</w:t>
      </w:r>
      <w:r w:rsidRPr="00792497">
        <w:rPr>
          <w:rFonts w:ascii="Times New Roman" w:hAnsi="Times New Roman"/>
          <w:sz w:val="24"/>
          <w:szCs w:val="24"/>
        </w:rPr>
        <w:tab/>
        <w:t>W sprawach spornych obowiązują przepisy prawa polskiego.</w:t>
      </w:r>
    </w:p>
    <w:p w14:paraId="35720E89" w14:textId="77777777" w:rsidR="00DE30F4" w:rsidRPr="00792497" w:rsidRDefault="00DE30F4" w:rsidP="00311A4A">
      <w:pPr>
        <w:spacing w:after="0" w:line="240" w:lineRule="auto"/>
        <w:ind w:left="284" w:right="-567" w:hanging="284"/>
        <w:jc w:val="both"/>
        <w:rPr>
          <w:rFonts w:ascii="Times New Roman" w:hAnsi="Times New Roman"/>
          <w:sz w:val="24"/>
          <w:szCs w:val="24"/>
        </w:rPr>
      </w:pPr>
    </w:p>
    <w:p w14:paraId="4CBDD02E" w14:textId="77777777" w:rsidR="00311A4A" w:rsidRPr="00792497" w:rsidRDefault="00311A4A" w:rsidP="004A2BD8">
      <w:pPr>
        <w:numPr>
          <w:ilvl w:val="0"/>
          <w:numId w:val="96"/>
        </w:numPr>
        <w:spacing w:before="120" w:after="0" w:line="240" w:lineRule="auto"/>
        <w:ind w:left="0" w:right="-567" w:firstLine="0"/>
        <w:jc w:val="center"/>
        <w:rPr>
          <w:rFonts w:ascii="Times New Roman" w:hAnsi="Times New Roman"/>
          <w:b/>
          <w:sz w:val="24"/>
          <w:szCs w:val="24"/>
        </w:rPr>
      </w:pPr>
    </w:p>
    <w:p w14:paraId="28E8433D" w14:textId="77777777" w:rsidR="00311A4A" w:rsidRDefault="00311A4A" w:rsidP="00311A4A">
      <w:pPr>
        <w:spacing w:after="0" w:line="240" w:lineRule="auto"/>
        <w:ind w:right="-569"/>
        <w:rPr>
          <w:rFonts w:ascii="Times New Roman" w:hAnsi="Times New Roman"/>
          <w:sz w:val="24"/>
          <w:szCs w:val="24"/>
        </w:rPr>
      </w:pPr>
      <w:r w:rsidRPr="00792497">
        <w:rPr>
          <w:rFonts w:ascii="Times New Roman" w:hAnsi="Times New Roman"/>
          <w:sz w:val="24"/>
          <w:szCs w:val="24"/>
        </w:rPr>
        <w:t>Umowę sporządzono w trzech jednobrzmiących egzemplarzach, dwa dla Zamawiającego i jeden dla Wykonawcy.</w:t>
      </w:r>
    </w:p>
    <w:p w14:paraId="3F966A49" w14:textId="77777777" w:rsidR="00916A40" w:rsidRPr="00792497" w:rsidRDefault="00916A40" w:rsidP="00311A4A">
      <w:pPr>
        <w:spacing w:after="0" w:line="240" w:lineRule="auto"/>
        <w:ind w:right="-569"/>
        <w:rPr>
          <w:rFonts w:ascii="Times New Roman" w:hAnsi="Times New Roman"/>
          <w:sz w:val="24"/>
          <w:szCs w:val="24"/>
        </w:rPr>
      </w:pPr>
    </w:p>
    <w:p w14:paraId="71683C6C" w14:textId="77777777" w:rsidR="00311A4A" w:rsidRPr="00792497" w:rsidRDefault="00311A4A" w:rsidP="00311A4A">
      <w:pPr>
        <w:spacing w:after="0" w:line="240" w:lineRule="auto"/>
        <w:ind w:right="-569"/>
        <w:rPr>
          <w:rFonts w:ascii="Times New Roman" w:hAnsi="Times New Roman"/>
          <w:sz w:val="24"/>
          <w:szCs w:val="24"/>
        </w:rPr>
      </w:pPr>
      <w:r w:rsidRPr="00792497">
        <w:rPr>
          <w:rFonts w:ascii="Times New Roman" w:hAnsi="Times New Roman"/>
          <w:sz w:val="24"/>
          <w:szCs w:val="24"/>
        </w:rPr>
        <w:t xml:space="preserve">W przypadku elektronicznego podpisania umowy za datę zawarcia umowy uznaje się dzień złożenia kwalifikowanego podpisu elektronicznego przez ostatnią ze stron.  </w:t>
      </w:r>
    </w:p>
    <w:p w14:paraId="46E2DD17" w14:textId="77777777" w:rsidR="00311A4A" w:rsidRPr="00792497" w:rsidRDefault="00311A4A" w:rsidP="00311A4A">
      <w:pPr>
        <w:spacing w:after="0" w:line="240" w:lineRule="auto"/>
        <w:ind w:right="-569"/>
        <w:rPr>
          <w:rFonts w:ascii="Times New Roman" w:hAnsi="Times New Roman"/>
          <w:sz w:val="24"/>
          <w:szCs w:val="24"/>
        </w:rPr>
      </w:pPr>
    </w:p>
    <w:p w14:paraId="0B86268B" w14:textId="73A46386" w:rsidR="00916A40" w:rsidRPr="00916A40" w:rsidRDefault="00311A4A" w:rsidP="00311A4A">
      <w:pPr>
        <w:spacing w:after="0" w:line="240" w:lineRule="auto"/>
        <w:ind w:right="-569"/>
        <w:rPr>
          <w:rFonts w:ascii="Times New Roman" w:hAnsi="Times New Roman"/>
          <w:sz w:val="24"/>
          <w:szCs w:val="24"/>
          <w:u w:val="single"/>
        </w:rPr>
      </w:pPr>
      <w:r w:rsidRPr="00916A40">
        <w:rPr>
          <w:rFonts w:ascii="Times New Roman" w:hAnsi="Times New Roman"/>
          <w:sz w:val="24"/>
          <w:szCs w:val="24"/>
          <w:u w:val="single"/>
        </w:rPr>
        <w:t>Załączniki:</w:t>
      </w:r>
    </w:p>
    <w:p w14:paraId="64DDE1D5" w14:textId="780FE1B4" w:rsidR="00311A4A" w:rsidRDefault="00311A4A" w:rsidP="000D2118">
      <w:pPr>
        <w:pStyle w:val="Akapitzlist"/>
        <w:numPr>
          <w:ilvl w:val="1"/>
          <w:numId w:val="99"/>
        </w:numPr>
        <w:spacing w:after="0" w:line="240" w:lineRule="auto"/>
        <w:ind w:right="-569"/>
        <w:rPr>
          <w:rFonts w:ascii="Times New Roman" w:hAnsi="Times New Roman"/>
          <w:sz w:val="24"/>
          <w:szCs w:val="24"/>
        </w:rPr>
      </w:pPr>
      <w:r w:rsidRPr="000D2118">
        <w:rPr>
          <w:rFonts w:ascii="Times New Roman" w:hAnsi="Times New Roman"/>
          <w:sz w:val="24"/>
          <w:szCs w:val="24"/>
        </w:rPr>
        <w:t xml:space="preserve">Załącznik nr 1 </w:t>
      </w:r>
      <w:bookmarkStart w:id="83" w:name="_Hlk121469970"/>
      <w:r w:rsidR="000D2118">
        <w:rPr>
          <w:rFonts w:ascii="Times New Roman" w:hAnsi="Times New Roman"/>
          <w:sz w:val="24"/>
          <w:szCs w:val="24"/>
        </w:rPr>
        <w:t xml:space="preserve">- </w:t>
      </w:r>
      <w:r w:rsidRPr="000D2118">
        <w:rPr>
          <w:rFonts w:ascii="Times New Roman" w:hAnsi="Times New Roman"/>
          <w:sz w:val="24"/>
          <w:szCs w:val="24"/>
        </w:rPr>
        <w:t>Opis Przedmiotu Zamówienia – Formularz cenow</w:t>
      </w:r>
      <w:bookmarkEnd w:id="83"/>
      <w:r w:rsidRPr="000D2118">
        <w:rPr>
          <w:rFonts w:ascii="Times New Roman" w:hAnsi="Times New Roman"/>
          <w:sz w:val="24"/>
          <w:szCs w:val="24"/>
        </w:rPr>
        <w:t>y</w:t>
      </w:r>
    </w:p>
    <w:p w14:paraId="3350F489" w14:textId="11D029D6" w:rsidR="000D2118" w:rsidRPr="000D2118" w:rsidRDefault="000D2118" w:rsidP="000D2118">
      <w:pPr>
        <w:pStyle w:val="Akapitzlist"/>
        <w:numPr>
          <w:ilvl w:val="1"/>
          <w:numId w:val="99"/>
        </w:numPr>
        <w:spacing w:after="0" w:line="240" w:lineRule="auto"/>
        <w:ind w:right="-569"/>
        <w:rPr>
          <w:rFonts w:ascii="Times New Roman" w:hAnsi="Times New Roman"/>
          <w:sz w:val="24"/>
          <w:szCs w:val="24"/>
        </w:rPr>
      </w:pPr>
      <w:r>
        <w:rPr>
          <w:rFonts w:ascii="Times New Roman" w:hAnsi="Times New Roman"/>
          <w:sz w:val="24"/>
          <w:szCs w:val="24"/>
        </w:rPr>
        <w:t>Załącznik nr 2 – Umowa powierzenia przetwarzania danych osobowych (dotyczy pakietu nr 34)</w:t>
      </w:r>
    </w:p>
    <w:p w14:paraId="1DBB5BB8" w14:textId="77777777" w:rsidR="000D2118" w:rsidRPr="00792497" w:rsidRDefault="000D2118" w:rsidP="00311A4A">
      <w:pPr>
        <w:spacing w:after="0" w:line="240" w:lineRule="auto"/>
        <w:ind w:right="-569"/>
        <w:rPr>
          <w:rFonts w:ascii="Times New Roman" w:hAnsi="Times New Roman"/>
          <w:sz w:val="24"/>
          <w:szCs w:val="24"/>
        </w:rPr>
      </w:pPr>
    </w:p>
    <w:p w14:paraId="3E1DBB24" w14:textId="41D19AE0" w:rsidR="00655E95" w:rsidRPr="00AA7D30" w:rsidRDefault="00311A4A" w:rsidP="00AA7D30">
      <w:pPr>
        <w:spacing w:before="960" w:after="0" w:line="240" w:lineRule="auto"/>
        <w:ind w:firstLine="709"/>
        <w:jc w:val="both"/>
        <w:rPr>
          <w:rFonts w:ascii="Times New Roman" w:hAnsi="Times New Roman"/>
          <w:b/>
          <w:bCs/>
          <w:sz w:val="24"/>
          <w:szCs w:val="24"/>
        </w:rPr>
      </w:pPr>
      <w:r w:rsidRPr="00792497">
        <w:rPr>
          <w:rFonts w:ascii="Times New Roman" w:hAnsi="Times New Roman"/>
          <w:b/>
          <w:bCs/>
          <w:sz w:val="24"/>
          <w:szCs w:val="24"/>
        </w:rPr>
        <w:t>ZAMAWIAJĄCY:</w:t>
      </w:r>
      <w:r w:rsidRPr="00792497">
        <w:rPr>
          <w:rFonts w:ascii="Times New Roman" w:hAnsi="Times New Roman"/>
          <w:b/>
          <w:bCs/>
          <w:sz w:val="24"/>
          <w:szCs w:val="24"/>
        </w:rPr>
        <w:tab/>
      </w:r>
      <w:r w:rsidRPr="00792497">
        <w:rPr>
          <w:rFonts w:ascii="Times New Roman" w:hAnsi="Times New Roman"/>
          <w:b/>
          <w:bCs/>
          <w:sz w:val="24"/>
          <w:szCs w:val="24"/>
        </w:rPr>
        <w:tab/>
      </w:r>
      <w:r w:rsidRPr="00792497">
        <w:rPr>
          <w:rFonts w:ascii="Times New Roman" w:hAnsi="Times New Roman"/>
          <w:b/>
          <w:bCs/>
          <w:sz w:val="24"/>
          <w:szCs w:val="24"/>
        </w:rPr>
        <w:tab/>
      </w:r>
      <w:r w:rsidRPr="00792497">
        <w:rPr>
          <w:rFonts w:ascii="Times New Roman" w:hAnsi="Times New Roman"/>
          <w:b/>
          <w:bCs/>
          <w:sz w:val="24"/>
          <w:szCs w:val="24"/>
        </w:rPr>
        <w:tab/>
      </w:r>
      <w:r w:rsidRPr="00792497">
        <w:rPr>
          <w:rFonts w:ascii="Times New Roman" w:hAnsi="Times New Roman"/>
          <w:b/>
          <w:bCs/>
          <w:sz w:val="24"/>
          <w:szCs w:val="24"/>
        </w:rPr>
        <w:tab/>
      </w:r>
      <w:r w:rsidRPr="00792497">
        <w:rPr>
          <w:rFonts w:ascii="Times New Roman" w:hAnsi="Times New Roman"/>
          <w:b/>
          <w:bCs/>
          <w:sz w:val="24"/>
          <w:szCs w:val="24"/>
        </w:rPr>
        <w:tab/>
        <w:t>WYKONAWCA:</w:t>
      </w:r>
    </w:p>
    <w:p w14:paraId="44E9A7D7" w14:textId="77777777" w:rsidR="00F46A22" w:rsidRDefault="00F46A22" w:rsidP="006828EC">
      <w:pPr>
        <w:spacing w:after="120"/>
        <w:ind w:right="-425"/>
        <w:jc w:val="center"/>
        <w:rPr>
          <w:rFonts w:ascii="Times New Roman" w:hAnsi="Times New Roman"/>
          <w:b/>
          <w:sz w:val="28"/>
          <w:szCs w:val="28"/>
        </w:rPr>
      </w:pPr>
    </w:p>
    <w:p w14:paraId="188F9A70" w14:textId="77777777" w:rsidR="00F46A22" w:rsidRDefault="00F46A22" w:rsidP="00EF7D8D">
      <w:pPr>
        <w:spacing w:after="120"/>
        <w:ind w:right="-425"/>
        <w:rPr>
          <w:rFonts w:ascii="Times New Roman" w:hAnsi="Times New Roman"/>
          <w:b/>
          <w:sz w:val="28"/>
          <w:szCs w:val="28"/>
        </w:rPr>
      </w:pPr>
    </w:p>
    <w:p w14:paraId="3E6442A6" w14:textId="6C9E8635" w:rsidR="006828EC" w:rsidRPr="006828EC" w:rsidRDefault="006828EC" w:rsidP="006828EC">
      <w:pPr>
        <w:spacing w:after="120"/>
        <w:ind w:right="-425"/>
        <w:jc w:val="center"/>
        <w:rPr>
          <w:rFonts w:ascii="Times New Roman" w:hAnsi="Times New Roman"/>
          <w:b/>
          <w:sz w:val="28"/>
          <w:szCs w:val="28"/>
        </w:rPr>
      </w:pPr>
      <w:r w:rsidRPr="006828EC">
        <w:rPr>
          <w:rFonts w:ascii="Times New Roman" w:hAnsi="Times New Roman"/>
          <w:b/>
          <w:sz w:val="28"/>
          <w:szCs w:val="28"/>
        </w:rPr>
        <w:t>WZÓR UMOWY ZAKUPOWEJ DOTYCZY PAKIET</w:t>
      </w:r>
      <w:r w:rsidR="00AA7D30">
        <w:rPr>
          <w:rFonts w:ascii="Times New Roman" w:hAnsi="Times New Roman"/>
          <w:b/>
          <w:sz w:val="28"/>
          <w:szCs w:val="28"/>
        </w:rPr>
        <w:t>U</w:t>
      </w:r>
      <w:r w:rsidRPr="006828EC">
        <w:rPr>
          <w:rFonts w:ascii="Times New Roman" w:hAnsi="Times New Roman"/>
          <w:b/>
          <w:sz w:val="28"/>
          <w:szCs w:val="28"/>
        </w:rPr>
        <w:t xml:space="preserve"> NR </w:t>
      </w:r>
      <w:r w:rsidR="0056633E">
        <w:rPr>
          <w:rFonts w:ascii="Times New Roman" w:hAnsi="Times New Roman"/>
          <w:b/>
          <w:sz w:val="28"/>
          <w:szCs w:val="28"/>
        </w:rPr>
        <w:t>37</w:t>
      </w:r>
    </w:p>
    <w:p w14:paraId="275D9DD1" w14:textId="77777777" w:rsidR="006828EC" w:rsidRPr="006828EC" w:rsidRDefault="006828EC" w:rsidP="006828EC">
      <w:pPr>
        <w:spacing w:after="120"/>
        <w:ind w:right="-425"/>
        <w:jc w:val="center"/>
        <w:rPr>
          <w:rFonts w:ascii="Times New Roman" w:hAnsi="Times New Roman"/>
          <w:b/>
          <w:sz w:val="28"/>
          <w:szCs w:val="28"/>
        </w:rPr>
      </w:pPr>
      <w:r w:rsidRPr="006828EC">
        <w:rPr>
          <w:rFonts w:ascii="Times New Roman" w:hAnsi="Times New Roman"/>
          <w:b/>
          <w:sz w:val="28"/>
          <w:szCs w:val="28"/>
        </w:rPr>
        <w:t>UMOWA NR ……SPSSZ/2025</w:t>
      </w:r>
    </w:p>
    <w:p w14:paraId="4D7C27A7" w14:textId="77777777" w:rsidR="006828EC" w:rsidRPr="006828EC" w:rsidRDefault="006828EC" w:rsidP="006828EC">
      <w:pPr>
        <w:spacing w:after="0" w:line="240" w:lineRule="auto"/>
        <w:ind w:right="-425"/>
        <w:rPr>
          <w:rFonts w:ascii="Times New Roman" w:hAnsi="Times New Roman"/>
          <w:sz w:val="24"/>
          <w:szCs w:val="24"/>
        </w:rPr>
      </w:pPr>
      <w:r w:rsidRPr="006828EC">
        <w:rPr>
          <w:rFonts w:ascii="Times New Roman" w:hAnsi="Times New Roman"/>
          <w:sz w:val="24"/>
          <w:szCs w:val="24"/>
        </w:rPr>
        <w:t>zawarta w dniu ……..2025 r. roku w Grodzisku Mazowieckim pomiędzy:</w:t>
      </w:r>
    </w:p>
    <w:p w14:paraId="2F0A0B82" w14:textId="77777777" w:rsidR="006828EC" w:rsidRPr="006828EC" w:rsidRDefault="006828EC" w:rsidP="006828EC">
      <w:pPr>
        <w:spacing w:after="0" w:line="240" w:lineRule="auto"/>
        <w:ind w:right="-425"/>
        <w:jc w:val="both"/>
        <w:rPr>
          <w:rFonts w:ascii="Times New Roman" w:hAnsi="Times New Roman"/>
          <w:sz w:val="24"/>
          <w:szCs w:val="24"/>
        </w:rPr>
      </w:pPr>
      <w:r w:rsidRPr="006828EC">
        <w:rPr>
          <w:rFonts w:ascii="Times New Roman" w:hAnsi="Times New Roman"/>
          <w:b/>
          <w:bCs/>
          <w:sz w:val="24"/>
          <w:szCs w:val="24"/>
        </w:rPr>
        <w:t>Samodzielnym Publicznym Specjalistycznym Szpitalem Zachodnim</w:t>
      </w:r>
      <w:r w:rsidRPr="006828EC">
        <w:rPr>
          <w:rFonts w:ascii="Times New Roman" w:hAnsi="Times New Roman"/>
          <w:sz w:val="24"/>
          <w:szCs w:val="24"/>
        </w:rPr>
        <w:t xml:space="preserve"> </w:t>
      </w:r>
      <w:r w:rsidRPr="006828EC">
        <w:rPr>
          <w:rFonts w:ascii="Times New Roman" w:hAnsi="Times New Roman"/>
          <w:b/>
          <w:sz w:val="24"/>
          <w:szCs w:val="24"/>
        </w:rPr>
        <w:t xml:space="preserve">im. św. Jana Pawła II </w:t>
      </w:r>
      <w:r w:rsidRPr="006828EC">
        <w:rPr>
          <w:rFonts w:ascii="Times New Roman" w:hAnsi="Times New Roman"/>
          <w:sz w:val="24"/>
          <w:szCs w:val="24"/>
        </w:rPr>
        <w:t xml:space="preserve">w Grodzisku Mazowieckim przy ulicy Dalekiej 11, wpisanym do Krajowego Rejestru Sądowego pod numerami KRS 0000055047, oznaczony numerami NIP 529-10-04-702, REGON 000311639, zwanym dalej w treści umowy </w:t>
      </w:r>
      <w:r w:rsidRPr="006828EC">
        <w:rPr>
          <w:rFonts w:ascii="Times New Roman" w:hAnsi="Times New Roman"/>
          <w:b/>
          <w:bCs/>
          <w:sz w:val="24"/>
          <w:szCs w:val="24"/>
        </w:rPr>
        <w:t>Zamawiającym</w:t>
      </w:r>
      <w:r w:rsidRPr="006828EC">
        <w:rPr>
          <w:rFonts w:ascii="Times New Roman" w:hAnsi="Times New Roman"/>
          <w:sz w:val="24"/>
          <w:szCs w:val="24"/>
        </w:rPr>
        <w:t>, reprezentowanym przez:</w:t>
      </w:r>
    </w:p>
    <w:p w14:paraId="2F684BE6" w14:textId="77777777" w:rsidR="006828EC" w:rsidRPr="006828EC" w:rsidRDefault="006828EC" w:rsidP="006828EC">
      <w:pPr>
        <w:tabs>
          <w:tab w:val="left" w:pos="708"/>
          <w:tab w:val="center" w:pos="4536"/>
          <w:tab w:val="right" w:pos="9072"/>
        </w:tabs>
        <w:suppressAutoHyphens/>
        <w:spacing w:after="0" w:line="240" w:lineRule="auto"/>
        <w:ind w:right="-425"/>
        <w:rPr>
          <w:rFonts w:ascii="Times New Roman" w:hAnsi="Times New Roman"/>
          <w:sz w:val="24"/>
          <w:szCs w:val="24"/>
        </w:rPr>
      </w:pPr>
    </w:p>
    <w:p w14:paraId="4F348FF2" w14:textId="77777777" w:rsidR="006828EC" w:rsidRPr="006828EC" w:rsidRDefault="006828EC" w:rsidP="006828EC">
      <w:pPr>
        <w:spacing w:after="0" w:line="240" w:lineRule="auto"/>
        <w:ind w:right="-425"/>
        <w:rPr>
          <w:rFonts w:ascii="Times New Roman" w:hAnsi="Times New Roman"/>
          <w:sz w:val="24"/>
          <w:szCs w:val="24"/>
        </w:rPr>
      </w:pPr>
      <w:r w:rsidRPr="006828EC">
        <w:rPr>
          <w:rFonts w:ascii="Times New Roman" w:hAnsi="Times New Roman"/>
          <w:sz w:val="24"/>
          <w:szCs w:val="24"/>
        </w:rPr>
        <w:t xml:space="preserve">1.Dyrektora Szpitala Zachodniego -                     p. Krystynę </w:t>
      </w:r>
      <w:proofErr w:type="spellStart"/>
      <w:r w:rsidRPr="006828EC">
        <w:rPr>
          <w:rFonts w:ascii="Times New Roman" w:hAnsi="Times New Roman"/>
          <w:sz w:val="24"/>
          <w:szCs w:val="24"/>
        </w:rPr>
        <w:t>Płukis</w:t>
      </w:r>
      <w:proofErr w:type="spellEnd"/>
    </w:p>
    <w:p w14:paraId="2E830524" w14:textId="77777777" w:rsidR="006828EC" w:rsidRPr="006828EC" w:rsidRDefault="006828EC" w:rsidP="006828EC">
      <w:pPr>
        <w:spacing w:after="0" w:line="240" w:lineRule="auto"/>
        <w:ind w:right="-425"/>
        <w:rPr>
          <w:rFonts w:ascii="Times New Roman" w:hAnsi="Times New Roman"/>
          <w:sz w:val="24"/>
          <w:szCs w:val="24"/>
        </w:rPr>
      </w:pPr>
      <w:r w:rsidRPr="006828EC">
        <w:rPr>
          <w:rFonts w:ascii="Times New Roman" w:hAnsi="Times New Roman"/>
          <w:sz w:val="24"/>
          <w:szCs w:val="24"/>
        </w:rPr>
        <w:t>a</w:t>
      </w:r>
    </w:p>
    <w:p w14:paraId="736901D4" w14:textId="77777777" w:rsidR="006828EC" w:rsidRDefault="006828EC" w:rsidP="006828EC">
      <w:pPr>
        <w:spacing w:after="0" w:line="240" w:lineRule="auto"/>
        <w:ind w:right="-425"/>
        <w:jc w:val="both"/>
        <w:rPr>
          <w:rFonts w:ascii="Times New Roman" w:hAnsi="Times New Roman"/>
          <w:bCs/>
          <w:sz w:val="24"/>
          <w:szCs w:val="24"/>
        </w:rPr>
      </w:pPr>
      <w:r w:rsidRPr="006828EC">
        <w:rPr>
          <w:rFonts w:ascii="Times New Roman" w:hAnsi="Times New Roman"/>
          <w:bCs/>
          <w:sz w:val="24"/>
          <w:szCs w:val="24"/>
        </w:rPr>
        <w:t>Firmą …………………………….. Warszawa zarejestrowaną w Krajowym Rejestrze Sądowym pod Nr KRS ………….., Nr NIP……………….., Nr Regon………………., zwaną w dalszej części Umowy Wykonawcą, reprezentowaną przez:</w:t>
      </w:r>
    </w:p>
    <w:p w14:paraId="0DF4723B" w14:textId="77777777" w:rsidR="004A2BD8" w:rsidRPr="006828EC" w:rsidRDefault="004A2BD8" w:rsidP="006828EC">
      <w:pPr>
        <w:spacing w:after="0" w:line="240" w:lineRule="auto"/>
        <w:ind w:right="-425"/>
        <w:jc w:val="both"/>
        <w:rPr>
          <w:rFonts w:ascii="Times New Roman" w:hAnsi="Times New Roman"/>
          <w:bCs/>
          <w:sz w:val="24"/>
          <w:szCs w:val="24"/>
        </w:rPr>
      </w:pPr>
    </w:p>
    <w:p w14:paraId="1E78145C" w14:textId="77777777" w:rsidR="006828EC" w:rsidRPr="006828EC" w:rsidRDefault="006828EC" w:rsidP="004A2BD8">
      <w:pPr>
        <w:spacing w:before="120" w:after="0" w:line="240" w:lineRule="auto"/>
        <w:ind w:left="426" w:right="-425"/>
        <w:contextualSpacing/>
        <w:jc w:val="both"/>
        <w:rPr>
          <w:rFonts w:ascii="Times New Roman" w:hAnsi="Times New Roman"/>
          <w:sz w:val="24"/>
          <w:szCs w:val="24"/>
        </w:rPr>
      </w:pPr>
      <w:r w:rsidRPr="006828EC">
        <w:rPr>
          <w:rFonts w:ascii="Times New Roman" w:hAnsi="Times New Roman"/>
          <w:bCs/>
          <w:sz w:val="24"/>
          <w:szCs w:val="24"/>
        </w:rPr>
        <w:t>……………………..     -                                                  p. …………………..</w:t>
      </w:r>
    </w:p>
    <w:p w14:paraId="7FB1C816" w14:textId="77777777" w:rsidR="006828EC" w:rsidRPr="006828EC" w:rsidRDefault="006828EC" w:rsidP="006828EC">
      <w:pPr>
        <w:spacing w:before="240" w:after="240" w:line="240" w:lineRule="auto"/>
        <w:ind w:right="-425"/>
        <w:jc w:val="both"/>
        <w:rPr>
          <w:rFonts w:ascii="Times New Roman" w:eastAsia="Calibri" w:hAnsi="Times New Roman" w:cs="Times New Roman"/>
          <w:sz w:val="24"/>
          <w:szCs w:val="24"/>
        </w:rPr>
      </w:pPr>
      <w:r w:rsidRPr="006828EC">
        <w:rPr>
          <w:rFonts w:ascii="Times New Roman" w:eastAsia="Calibri" w:hAnsi="Times New Roman" w:cs="Times New Roman"/>
          <w:sz w:val="24"/>
          <w:szCs w:val="24"/>
        </w:rPr>
        <w:t>W wyniku przeprowadzonego postępowania o udzielenie zamówienia publicznego w trybie przetargu nieograniczonego</w:t>
      </w:r>
      <w:r w:rsidRPr="006828EC">
        <w:t xml:space="preserve"> </w:t>
      </w:r>
      <w:r w:rsidRPr="006828EC">
        <w:rPr>
          <w:rFonts w:ascii="Times New Roman" w:eastAsia="Calibri" w:hAnsi="Times New Roman" w:cs="Times New Roman"/>
          <w:sz w:val="24"/>
          <w:szCs w:val="24"/>
        </w:rPr>
        <w:t>prowadzonego pod numerem SPSSZ/…../D/25  została zawarta umowa o następującej treści:</w:t>
      </w:r>
    </w:p>
    <w:p w14:paraId="6255FCCF" w14:textId="77777777" w:rsidR="006828EC" w:rsidRPr="006828EC" w:rsidRDefault="006828EC" w:rsidP="004A2BD8">
      <w:pPr>
        <w:numPr>
          <w:ilvl w:val="0"/>
          <w:numId w:val="109"/>
        </w:numPr>
        <w:spacing w:before="120" w:after="0" w:line="240" w:lineRule="auto"/>
        <w:ind w:right="-567"/>
        <w:rPr>
          <w:rFonts w:ascii="Times New Roman" w:hAnsi="Times New Roman"/>
          <w:b/>
          <w:sz w:val="24"/>
          <w:szCs w:val="24"/>
        </w:rPr>
      </w:pPr>
    </w:p>
    <w:p w14:paraId="17D0851E" w14:textId="2262911D" w:rsidR="006828EC" w:rsidRPr="004A2BD8" w:rsidRDefault="006828EC" w:rsidP="004A2BD8">
      <w:pPr>
        <w:pStyle w:val="Akapitzlist"/>
        <w:numPr>
          <w:ilvl w:val="0"/>
          <w:numId w:val="122"/>
        </w:numPr>
        <w:autoSpaceDE w:val="0"/>
        <w:spacing w:after="0" w:line="240" w:lineRule="auto"/>
        <w:ind w:left="284" w:right="-567" w:hanging="284"/>
        <w:jc w:val="both"/>
        <w:rPr>
          <w:rFonts w:ascii="Times New Roman" w:hAnsi="Times New Roman"/>
          <w:sz w:val="24"/>
          <w:szCs w:val="24"/>
        </w:rPr>
      </w:pPr>
      <w:r w:rsidRPr="004A2BD8">
        <w:rPr>
          <w:rFonts w:ascii="Times New Roman" w:hAnsi="Times New Roman"/>
          <w:sz w:val="24"/>
          <w:szCs w:val="24"/>
        </w:rPr>
        <w:t xml:space="preserve">Przedmiotem umowy jest dostawa </w:t>
      </w:r>
      <w:r w:rsidRPr="004A2BD8">
        <w:rPr>
          <w:rFonts w:ascii="Times New Roman" w:hAnsi="Times New Roman"/>
          <w:bCs/>
          <w:sz w:val="24"/>
          <w:szCs w:val="24"/>
        </w:rPr>
        <w:t xml:space="preserve">………………………………………………………… dla </w:t>
      </w:r>
      <w:r w:rsidRPr="004A2BD8">
        <w:rPr>
          <w:rFonts w:ascii="Times New Roman" w:hAnsi="Times New Roman"/>
          <w:b/>
          <w:sz w:val="24"/>
          <w:szCs w:val="24"/>
        </w:rPr>
        <w:t>Oddziału Kardiologii.</w:t>
      </w:r>
    </w:p>
    <w:p w14:paraId="358F834D" w14:textId="77777777" w:rsidR="006828EC" w:rsidRPr="006828EC" w:rsidRDefault="006828EC" w:rsidP="004A2BD8">
      <w:pPr>
        <w:numPr>
          <w:ilvl w:val="0"/>
          <w:numId w:val="122"/>
        </w:numPr>
        <w:autoSpaceDE w:val="0"/>
        <w:spacing w:after="0" w:line="240" w:lineRule="auto"/>
        <w:ind w:left="284" w:right="-567" w:hanging="284"/>
        <w:contextualSpacing/>
        <w:jc w:val="both"/>
        <w:rPr>
          <w:rFonts w:ascii="Times New Roman" w:hAnsi="Times New Roman"/>
          <w:sz w:val="24"/>
          <w:szCs w:val="24"/>
        </w:rPr>
      </w:pPr>
      <w:r w:rsidRPr="006828EC">
        <w:rPr>
          <w:rFonts w:ascii="Times New Roman" w:hAnsi="Times New Roman"/>
          <w:sz w:val="24"/>
          <w:szCs w:val="24"/>
        </w:rPr>
        <w:t>Szczegółowo przedmiot umowy określony jest w załączniku nr 1 do niniejszej umowy będącym jej integralną częścią.</w:t>
      </w:r>
    </w:p>
    <w:p w14:paraId="5DACEBAD" w14:textId="77777777" w:rsidR="006828EC" w:rsidRPr="006828EC" w:rsidRDefault="006828EC" w:rsidP="004A2BD8">
      <w:pPr>
        <w:numPr>
          <w:ilvl w:val="0"/>
          <w:numId w:val="122"/>
        </w:numPr>
        <w:autoSpaceDE w:val="0"/>
        <w:spacing w:after="0" w:line="240" w:lineRule="auto"/>
        <w:ind w:left="284" w:right="-567" w:hanging="284"/>
        <w:contextualSpacing/>
        <w:jc w:val="both"/>
        <w:rPr>
          <w:rFonts w:ascii="Times New Roman" w:hAnsi="Times New Roman"/>
          <w:sz w:val="24"/>
          <w:szCs w:val="24"/>
        </w:rPr>
      </w:pPr>
      <w:r w:rsidRPr="006828EC">
        <w:rPr>
          <w:rFonts w:ascii="Times New Roman" w:hAnsi="Times New Roman"/>
          <w:sz w:val="24"/>
          <w:szCs w:val="24"/>
        </w:rPr>
        <w:t>Przewidziana wartość umowy jest maksymalna, a Zamawiający może zakupić mniejszą ilość asortymentu stanowiącego przedmiot umowy i Wykonawcy nie służą żadne roszczenia z tego tytułu, przy czym minimalna ilość asortymentu, do którego zakupu zobowiązany jest Zamawiający to 70% asortymentu.</w:t>
      </w:r>
    </w:p>
    <w:p w14:paraId="4DDA295C" w14:textId="6EDFC9A9" w:rsidR="006828EC" w:rsidRPr="001E40B5" w:rsidRDefault="001E40B5" w:rsidP="001E40B5">
      <w:pPr>
        <w:numPr>
          <w:ilvl w:val="0"/>
          <w:numId w:val="122"/>
        </w:numPr>
        <w:autoSpaceDE w:val="0"/>
        <w:spacing w:after="0" w:line="240" w:lineRule="auto"/>
        <w:ind w:left="284" w:right="-567" w:hanging="284"/>
        <w:contextualSpacing/>
        <w:jc w:val="both"/>
        <w:rPr>
          <w:rFonts w:ascii="Times New Roman" w:hAnsi="Times New Roman"/>
          <w:sz w:val="24"/>
          <w:szCs w:val="24"/>
        </w:rPr>
      </w:pPr>
      <w:r w:rsidRPr="001E40B5">
        <w:rPr>
          <w:rFonts w:ascii="Times New Roman" w:hAnsi="Times New Roman"/>
          <w:sz w:val="24"/>
          <w:szCs w:val="24"/>
        </w:rPr>
        <w:t xml:space="preserve">Zamawiający zastrzega możliwość zamiany ilości poszczególnych pozycji asortymentu wskazanego w załączniku nr 1 do Umowy, bez zmian wartości umowy. </w:t>
      </w:r>
      <w:bookmarkStart w:id="84" w:name="_Hlk192065603"/>
      <w:r w:rsidRPr="001E40B5">
        <w:rPr>
          <w:rFonts w:ascii="Times New Roman" w:hAnsi="Times New Roman"/>
          <w:sz w:val="24"/>
          <w:szCs w:val="24"/>
        </w:rPr>
        <w:t xml:space="preserve">Powyższa zmiana wymaga uprzedniego poinformowania Wykonawcy (przez którąkolwiek z osób wskazanych w § 5 ust. 1)  na piśmie lub poprzez wiadomość e-mail. </w:t>
      </w:r>
      <w:bookmarkStart w:id="85" w:name="_Hlk193450626"/>
      <w:r w:rsidRPr="001E40B5">
        <w:rPr>
          <w:rFonts w:ascii="Times New Roman" w:hAnsi="Times New Roman"/>
          <w:sz w:val="24"/>
          <w:szCs w:val="24"/>
        </w:rPr>
        <w:t>Zmiana o której mowa w zdaniu poprzednim nie jest uważana za zmianę Umowy i nie wymaga sporządzenia aneksu.</w:t>
      </w:r>
      <w:bookmarkEnd w:id="84"/>
      <w:bookmarkEnd w:id="85"/>
    </w:p>
    <w:p w14:paraId="45717C46" w14:textId="0AD071FA" w:rsidR="006828EC" w:rsidRPr="006828EC" w:rsidRDefault="006828EC" w:rsidP="006828EC">
      <w:pPr>
        <w:tabs>
          <w:tab w:val="left" w:pos="709"/>
        </w:tabs>
        <w:suppressAutoHyphens/>
        <w:autoSpaceDN w:val="0"/>
        <w:spacing w:after="0" w:line="240" w:lineRule="auto"/>
        <w:ind w:left="284" w:right="-567" w:hanging="284"/>
        <w:jc w:val="both"/>
        <w:textAlignment w:val="baseline"/>
        <w:rPr>
          <w:rFonts w:eastAsia="SimSun" w:cs="F"/>
          <w:kern w:val="3"/>
        </w:rPr>
      </w:pPr>
      <w:r w:rsidRPr="006828EC">
        <w:rPr>
          <w:rFonts w:ascii="Times New Roman" w:hAnsi="Times New Roman"/>
          <w:sz w:val="24"/>
          <w:szCs w:val="24"/>
        </w:rPr>
        <w:t xml:space="preserve">5. </w:t>
      </w:r>
      <w:r w:rsidRPr="006828EC">
        <w:rPr>
          <w:rFonts w:ascii="Times New Roman" w:hAnsi="Times New Roman"/>
          <w:kern w:val="3"/>
          <w:sz w:val="24"/>
          <w:szCs w:val="24"/>
        </w:rPr>
        <w:t xml:space="preserve">Zamawiający dopuszcza możliwość przedłużenia realizacji umowy w przypadku, gdy wartość umowy nie zostanie wykorzystana w trakcie obowiązywania umowy. </w:t>
      </w:r>
      <w:r w:rsidR="001E40B5" w:rsidRPr="001E40B5">
        <w:rPr>
          <w:rFonts w:ascii="Times New Roman" w:hAnsi="Times New Roman"/>
          <w:kern w:val="3"/>
          <w:sz w:val="24"/>
          <w:szCs w:val="24"/>
        </w:rPr>
        <w:t>Okres przedłużenia umowy nie może wynosić więcej niż 1</w:t>
      </w:r>
      <w:r w:rsidR="001E40B5">
        <w:rPr>
          <w:rFonts w:ascii="Times New Roman" w:hAnsi="Times New Roman"/>
          <w:kern w:val="3"/>
          <w:sz w:val="24"/>
          <w:szCs w:val="24"/>
        </w:rPr>
        <w:t>0</w:t>
      </w:r>
      <w:r w:rsidR="001E40B5" w:rsidRPr="001E40B5">
        <w:rPr>
          <w:rFonts w:ascii="Times New Roman" w:hAnsi="Times New Roman"/>
          <w:kern w:val="3"/>
          <w:sz w:val="24"/>
          <w:szCs w:val="24"/>
        </w:rPr>
        <w:t xml:space="preserve"> miesięcy.</w:t>
      </w:r>
    </w:p>
    <w:p w14:paraId="2DB958B5" w14:textId="77777777" w:rsidR="006828EC" w:rsidRPr="006828EC" w:rsidRDefault="006828EC" w:rsidP="006828EC">
      <w:pPr>
        <w:tabs>
          <w:tab w:val="left" w:pos="709"/>
        </w:tabs>
        <w:suppressAutoHyphens/>
        <w:autoSpaceDN w:val="0"/>
        <w:spacing w:after="0" w:line="240" w:lineRule="auto"/>
        <w:ind w:left="284" w:right="-567" w:hanging="284"/>
        <w:jc w:val="both"/>
        <w:textAlignment w:val="baseline"/>
        <w:rPr>
          <w:rFonts w:ascii="Times New Roman" w:hAnsi="Times New Roman"/>
          <w:kern w:val="3"/>
          <w:sz w:val="24"/>
          <w:szCs w:val="24"/>
        </w:rPr>
      </w:pPr>
      <w:r w:rsidRPr="006828EC">
        <w:rPr>
          <w:rFonts w:ascii="Times New Roman" w:hAnsi="Times New Roman"/>
          <w:kern w:val="3"/>
          <w:sz w:val="24"/>
          <w:szCs w:val="24"/>
        </w:rPr>
        <w:t>6. W przypadku, gdy nazwa asortymentu i cena nie ulegają zmianie Zamawiający dopuszcza rozszerzenie nr katalogowych. O rozszerzeniu nr katalogowych Wykonawca zobowiązany jest powiadomić Zamawiającego.</w:t>
      </w:r>
    </w:p>
    <w:p w14:paraId="3A8CD1F9" w14:textId="77777777" w:rsidR="006828EC" w:rsidRPr="006828EC" w:rsidRDefault="006828EC" w:rsidP="006828EC">
      <w:pPr>
        <w:tabs>
          <w:tab w:val="left" w:pos="709"/>
        </w:tabs>
        <w:suppressAutoHyphens/>
        <w:autoSpaceDN w:val="0"/>
        <w:spacing w:after="0" w:line="240" w:lineRule="auto"/>
        <w:ind w:left="284" w:right="-567" w:hanging="284"/>
        <w:jc w:val="both"/>
        <w:textAlignment w:val="baseline"/>
        <w:rPr>
          <w:rFonts w:ascii="Times New Roman" w:eastAsia="SimSun" w:hAnsi="Times New Roman" w:cs="Times New Roman"/>
          <w:kern w:val="3"/>
          <w:sz w:val="24"/>
          <w:szCs w:val="24"/>
        </w:rPr>
      </w:pPr>
      <w:r w:rsidRPr="006828EC">
        <w:rPr>
          <w:rFonts w:ascii="Times New Roman" w:eastAsia="SimSun" w:hAnsi="Times New Roman" w:cs="Times New Roman"/>
          <w:kern w:val="3"/>
          <w:sz w:val="24"/>
          <w:szCs w:val="24"/>
        </w:rPr>
        <w:t>7.</w:t>
      </w:r>
      <w:r w:rsidRPr="006828EC">
        <w:rPr>
          <w:rFonts w:ascii="Times New Roman" w:eastAsia="SimSun" w:hAnsi="Times New Roman" w:cs="Times New Roman"/>
          <w:kern w:val="3"/>
          <w:sz w:val="24"/>
          <w:szCs w:val="24"/>
        </w:rPr>
        <w:tab/>
        <w:t>Zamawiający dopuszcza zakup  w przypadku wprowadzenia na rynek asortymentu nowej generacji w cenie nie wyższej niż podana w ofercie.</w:t>
      </w:r>
    </w:p>
    <w:p w14:paraId="47601C77" w14:textId="5BABF386" w:rsidR="006828EC" w:rsidRPr="006828EC" w:rsidRDefault="006828EC" w:rsidP="006828EC">
      <w:pPr>
        <w:tabs>
          <w:tab w:val="left" w:pos="709"/>
        </w:tabs>
        <w:suppressAutoHyphens/>
        <w:autoSpaceDN w:val="0"/>
        <w:spacing w:after="0" w:line="240" w:lineRule="auto"/>
        <w:ind w:left="284" w:right="-567" w:hanging="284"/>
        <w:jc w:val="both"/>
        <w:textAlignment w:val="baseline"/>
        <w:rPr>
          <w:rFonts w:ascii="Times New Roman" w:eastAsia="SimSun" w:hAnsi="Times New Roman"/>
          <w:kern w:val="3"/>
          <w:sz w:val="24"/>
          <w:szCs w:val="24"/>
        </w:rPr>
      </w:pPr>
      <w:r w:rsidRPr="006828EC">
        <w:rPr>
          <w:rFonts w:ascii="Times New Roman" w:eastAsia="SimSun" w:hAnsi="Times New Roman"/>
          <w:kern w:val="3"/>
          <w:sz w:val="24"/>
          <w:szCs w:val="24"/>
        </w:rPr>
        <w:t>8.</w:t>
      </w:r>
      <w:r w:rsidRPr="006828EC">
        <w:rPr>
          <w:rFonts w:ascii="Times New Roman" w:eastAsia="SimSun" w:hAnsi="Times New Roman"/>
          <w:kern w:val="3"/>
          <w:sz w:val="24"/>
          <w:szCs w:val="24"/>
        </w:rPr>
        <w:tab/>
        <w:t>Zmiany określone w ust.</w:t>
      </w:r>
      <w:r w:rsidR="006322B4">
        <w:rPr>
          <w:rFonts w:ascii="Times New Roman" w:eastAsia="SimSun" w:hAnsi="Times New Roman"/>
          <w:kern w:val="3"/>
          <w:sz w:val="24"/>
          <w:szCs w:val="24"/>
        </w:rPr>
        <w:t xml:space="preserve"> </w:t>
      </w:r>
      <w:r w:rsidRPr="006828EC">
        <w:rPr>
          <w:rFonts w:ascii="Times New Roman" w:eastAsia="SimSun" w:hAnsi="Times New Roman"/>
          <w:kern w:val="3"/>
          <w:sz w:val="24"/>
          <w:szCs w:val="24"/>
        </w:rPr>
        <w:t>5, 6, 7  muszą być potwierdzone stosownym aneksem.</w:t>
      </w:r>
    </w:p>
    <w:p w14:paraId="4D30E75B" w14:textId="77777777" w:rsidR="006828EC" w:rsidRPr="006828EC" w:rsidRDefault="006828EC" w:rsidP="006828EC">
      <w:pPr>
        <w:tabs>
          <w:tab w:val="left" w:pos="709"/>
        </w:tabs>
        <w:suppressAutoHyphens/>
        <w:autoSpaceDN w:val="0"/>
        <w:spacing w:after="0" w:line="240" w:lineRule="auto"/>
        <w:ind w:left="284" w:right="-567" w:hanging="284"/>
        <w:jc w:val="both"/>
        <w:textAlignment w:val="baseline"/>
        <w:rPr>
          <w:rFonts w:ascii="Times New Roman" w:eastAsia="SimSun" w:hAnsi="Times New Roman"/>
          <w:kern w:val="3"/>
          <w:sz w:val="24"/>
          <w:szCs w:val="24"/>
        </w:rPr>
      </w:pPr>
      <w:r w:rsidRPr="006828EC">
        <w:rPr>
          <w:rFonts w:ascii="Times New Roman" w:eastAsia="SimSun" w:hAnsi="Times New Roman"/>
          <w:kern w:val="3"/>
          <w:sz w:val="24"/>
          <w:szCs w:val="24"/>
        </w:rPr>
        <w:t>9.  W przypadku, gdy umowa zawarta jest na więcej niż jedno zadanie zapisy umowne stosuje się do każdego zadania odrębnie.</w:t>
      </w:r>
    </w:p>
    <w:p w14:paraId="68287E00" w14:textId="77777777" w:rsidR="006828EC" w:rsidRPr="006828EC" w:rsidRDefault="006828EC" w:rsidP="006828EC">
      <w:pPr>
        <w:tabs>
          <w:tab w:val="left" w:pos="709"/>
        </w:tabs>
        <w:suppressAutoHyphens/>
        <w:autoSpaceDN w:val="0"/>
        <w:spacing w:after="0" w:line="240" w:lineRule="auto"/>
        <w:ind w:left="284" w:right="-567" w:hanging="284"/>
        <w:jc w:val="both"/>
        <w:textAlignment w:val="baseline"/>
        <w:rPr>
          <w:rFonts w:ascii="Times New Roman" w:eastAsia="SimSun" w:hAnsi="Times New Roman"/>
          <w:kern w:val="3"/>
          <w:sz w:val="24"/>
          <w:szCs w:val="24"/>
        </w:rPr>
      </w:pPr>
      <w:r w:rsidRPr="006828EC">
        <w:rPr>
          <w:rFonts w:ascii="Times New Roman" w:eastAsia="SimSun" w:hAnsi="Times New Roman"/>
          <w:kern w:val="3"/>
          <w:sz w:val="24"/>
          <w:szCs w:val="24"/>
        </w:rPr>
        <w:lastRenderedPageBreak/>
        <w:t>10.Jeżeli Wykonawca nie wywiąże się terminowo z dostawy produktów medycznych, Zamawiającemu przysługuje prawo dokonania interwencyjnego zakupu (zakupu zastępczego) u innego dostawcy na koszt i ryzyko Wykonawcy (transport, różnica w cenie i in.).</w:t>
      </w:r>
    </w:p>
    <w:p w14:paraId="7476AE13" w14:textId="77777777" w:rsidR="006828EC" w:rsidRPr="006828EC" w:rsidRDefault="006828EC" w:rsidP="006828EC">
      <w:pPr>
        <w:tabs>
          <w:tab w:val="left" w:pos="709"/>
        </w:tabs>
        <w:suppressAutoHyphens/>
        <w:autoSpaceDN w:val="0"/>
        <w:spacing w:after="0" w:line="240" w:lineRule="auto"/>
        <w:ind w:left="284" w:right="-567" w:hanging="284"/>
        <w:jc w:val="both"/>
        <w:textAlignment w:val="baseline"/>
        <w:rPr>
          <w:rFonts w:ascii="Times New Roman" w:eastAsia="SimSun" w:hAnsi="Times New Roman"/>
          <w:kern w:val="3"/>
          <w:sz w:val="24"/>
          <w:szCs w:val="24"/>
        </w:rPr>
      </w:pPr>
      <w:r w:rsidRPr="006828EC">
        <w:rPr>
          <w:rFonts w:ascii="Times New Roman" w:eastAsia="SimSun" w:hAnsi="Times New Roman"/>
          <w:kern w:val="3"/>
          <w:sz w:val="24"/>
          <w:szCs w:val="24"/>
        </w:rPr>
        <w:t>11.W przypadku dokonania zakupu zastępczego Wykonawca zobowiązany jest wyrównać Zamawiającemu poniesioną szkodę, tzn. zapłacić Zamawiającemu kwotę stanowiącą różnicę pomiędzy ceną towaru jaką Zamawiający zapłaciłby Wykonawcy, gdyby ten dostarczył zamówiony towar a ceną, którą Zamawiający zobowiązany jest zapłacić w związku z nabyciem zastępczym. Obowiązek ten zostanie spełniony przez Wykonawcę w ciągu 7 dni od daty wystawienia Wykonawcy noty obciążeniowej obejmującej ww. kwotę.</w:t>
      </w:r>
    </w:p>
    <w:p w14:paraId="0800F436" w14:textId="77777777" w:rsidR="006828EC" w:rsidRPr="006828EC" w:rsidRDefault="006828EC" w:rsidP="006828EC">
      <w:pPr>
        <w:tabs>
          <w:tab w:val="left" w:pos="709"/>
        </w:tabs>
        <w:suppressAutoHyphens/>
        <w:autoSpaceDN w:val="0"/>
        <w:spacing w:after="0" w:line="240" w:lineRule="auto"/>
        <w:ind w:left="284" w:right="-567" w:hanging="284"/>
        <w:jc w:val="both"/>
        <w:textAlignment w:val="baseline"/>
        <w:rPr>
          <w:rFonts w:ascii="Times New Roman" w:eastAsia="SimSun" w:hAnsi="Times New Roman"/>
          <w:kern w:val="3"/>
          <w:sz w:val="24"/>
          <w:szCs w:val="24"/>
        </w:rPr>
      </w:pPr>
      <w:r w:rsidRPr="006828EC">
        <w:rPr>
          <w:rFonts w:ascii="Times New Roman" w:eastAsia="SimSun" w:hAnsi="Times New Roman"/>
          <w:kern w:val="3"/>
          <w:sz w:val="24"/>
          <w:szCs w:val="24"/>
        </w:rPr>
        <w:t>12.Wykonawca wyraża zgodę na potrącenie powyższej należności z faktury za kolejną dostawę.</w:t>
      </w:r>
    </w:p>
    <w:p w14:paraId="27A55EE9" w14:textId="77777777" w:rsidR="006828EC" w:rsidRPr="006828EC" w:rsidRDefault="006828EC" w:rsidP="006828EC">
      <w:pPr>
        <w:tabs>
          <w:tab w:val="left" w:pos="709"/>
        </w:tabs>
        <w:suppressAutoHyphens/>
        <w:autoSpaceDN w:val="0"/>
        <w:spacing w:after="0" w:line="240" w:lineRule="auto"/>
        <w:ind w:left="284" w:right="-567" w:hanging="284"/>
        <w:jc w:val="both"/>
        <w:textAlignment w:val="baseline"/>
        <w:rPr>
          <w:rFonts w:ascii="Times New Roman" w:eastAsia="SimSun" w:hAnsi="Times New Roman"/>
          <w:kern w:val="3"/>
          <w:sz w:val="24"/>
          <w:szCs w:val="24"/>
        </w:rPr>
      </w:pPr>
      <w:r w:rsidRPr="006828EC">
        <w:rPr>
          <w:rFonts w:ascii="Times New Roman" w:eastAsia="SimSun" w:hAnsi="Times New Roman"/>
          <w:kern w:val="3"/>
          <w:sz w:val="24"/>
          <w:szCs w:val="24"/>
        </w:rPr>
        <w:t>13.W przypadku zakupu zastępczego zmniejsza się odpowiednio wielkość przedmiotu umowy oraz wartość umowy o wielkość tego zakupu.</w:t>
      </w:r>
    </w:p>
    <w:p w14:paraId="0E36D954" w14:textId="77777777" w:rsidR="006828EC" w:rsidRPr="006828EC" w:rsidRDefault="006828EC" w:rsidP="006828EC">
      <w:pPr>
        <w:tabs>
          <w:tab w:val="left" w:pos="709"/>
        </w:tabs>
        <w:suppressAutoHyphens/>
        <w:autoSpaceDN w:val="0"/>
        <w:spacing w:after="0" w:line="240" w:lineRule="auto"/>
        <w:ind w:left="284" w:right="-567" w:hanging="284"/>
        <w:jc w:val="both"/>
        <w:textAlignment w:val="baseline"/>
        <w:rPr>
          <w:rFonts w:ascii="Times New Roman" w:eastAsia="SimSun" w:hAnsi="Times New Roman"/>
          <w:kern w:val="3"/>
          <w:sz w:val="24"/>
          <w:szCs w:val="24"/>
        </w:rPr>
      </w:pPr>
      <w:r w:rsidRPr="006828EC">
        <w:rPr>
          <w:rFonts w:ascii="Times New Roman" w:eastAsia="SimSun" w:hAnsi="Times New Roman"/>
          <w:kern w:val="3"/>
          <w:sz w:val="24"/>
          <w:szCs w:val="24"/>
        </w:rPr>
        <w:t>14.O wdrożeniu procedury określonej w ust. 10 i 11, Zamawiający powiadomi niezwłocznie Wykonawcę drogą elektroniczną.</w:t>
      </w:r>
    </w:p>
    <w:p w14:paraId="693C2655" w14:textId="77777777" w:rsidR="006828EC" w:rsidRPr="006828EC" w:rsidRDefault="006828EC" w:rsidP="006828EC">
      <w:pPr>
        <w:tabs>
          <w:tab w:val="left" w:pos="709"/>
        </w:tabs>
        <w:suppressAutoHyphens/>
        <w:autoSpaceDN w:val="0"/>
        <w:spacing w:after="0" w:line="240" w:lineRule="auto"/>
        <w:ind w:left="284" w:right="-567" w:hanging="284"/>
        <w:jc w:val="both"/>
        <w:textAlignment w:val="baseline"/>
        <w:rPr>
          <w:rFonts w:ascii="Times New Roman" w:hAnsi="Times New Roman"/>
          <w:kern w:val="3"/>
          <w:sz w:val="24"/>
          <w:szCs w:val="24"/>
        </w:rPr>
      </w:pPr>
      <w:r w:rsidRPr="006828EC">
        <w:rPr>
          <w:rFonts w:ascii="Times New Roman" w:eastAsia="SimSun" w:hAnsi="Times New Roman"/>
          <w:kern w:val="3"/>
          <w:sz w:val="24"/>
          <w:szCs w:val="24"/>
        </w:rPr>
        <w:t>15.</w:t>
      </w:r>
      <w:r w:rsidRPr="006828EC">
        <w:rPr>
          <w:rFonts w:ascii="Times New Roman" w:hAnsi="Times New Roman"/>
          <w:kern w:val="3"/>
          <w:sz w:val="24"/>
          <w:szCs w:val="24"/>
        </w:rPr>
        <w:t>Zamawiający zastrzega sobie prawo do korzystania z okresowych promocji i upustów wprowadzonych przez Wykonawcę (ceny niższe niż określone w niniejszej umowie).</w:t>
      </w:r>
    </w:p>
    <w:p w14:paraId="43977B45" w14:textId="77777777" w:rsidR="006828EC" w:rsidRPr="006828EC" w:rsidRDefault="006828EC" w:rsidP="006828EC">
      <w:pPr>
        <w:tabs>
          <w:tab w:val="left" w:pos="709"/>
        </w:tabs>
        <w:suppressAutoHyphens/>
        <w:autoSpaceDN w:val="0"/>
        <w:spacing w:after="0" w:line="240" w:lineRule="auto"/>
        <w:ind w:left="284" w:right="-567" w:hanging="284"/>
        <w:jc w:val="both"/>
        <w:textAlignment w:val="baseline"/>
        <w:rPr>
          <w:rFonts w:ascii="Times New Roman" w:hAnsi="Times New Roman"/>
          <w:kern w:val="3"/>
          <w:sz w:val="24"/>
          <w:szCs w:val="24"/>
        </w:rPr>
      </w:pPr>
    </w:p>
    <w:p w14:paraId="2560F197" w14:textId="77777777" w:rsidR="006828EC" w:rsidRPr="006828EC" w:rsidRDefault="006828EC" w:rsidP="004A2BD8">
      <w:pPr>
        <w:numPr>
          <w:ilvl w:val="0"/>
          <w:numId w:val="109"/>
        </w:numPr>
        <w:spacing w:before="120" w:after="0" w:line="240" w:lineRule="auto"/>
        <w:ind w:left="0" w:right="-567" w:firstLine="0"/>
        <w:jc w:val="center"/>
        <w:rPr>
          <w:rFonts w:ascii="Times New Roman" w:hAnsi="Times New Roman"/>
          <w:b/>
          <w:sz w:val="24"/>
          <w:szCs w:val="24"/>
        </w:rPr>
      </w:pPr>
    </w:p>
    <w:p w14:paraId="1320FA6F" w14:textId="77777777" w:rsidR="006828EC" w:rsidRPr="006828EC" w:rsidRDefault="006828EC" w:rsidP="004A2BD8">
      <w:pPr>
        <w:numPr>
          <w:ilvl w:val="0"/>
          <w:numId w:val="104"/>
        </w:numPr>
        <w:autoSpaceDE w:val="0"/>
        <w:spacing w:after="0" w:line="240" w:lineRule="auto"/>
        <w:ind w:right="-567"/>
        <w:contextualSpacing/>
        <w:jc w:val="both"/>
        <w:rPr>
          <w:rFonts w:ascii="Times New Roman" w:hAnsi="Times New Roman"/>
          <w:sz w:val="24"/>
          <w:szCs w:val="24"/>
        </w:rPr>
      </w:pPr>
      <w:r w:rsidRPr="006828EC">
        <w:rPr>
          <w:rFonts w:ascii="Times New Roman" w:hAnsi="Times New Roman"/>
          <w:sz w:val="24"/>
          <w:szCs w:val="24"/>
        </w:rPr>
        <w:t>Wartość umowy wynosi łącznie ……………..</w:t>
      </w:r>
      <w:r w:rsidRPr="006828EC">
        <w:rPr>
          <w:rFonts w:ascii="Times New Roman" w:hAnsi="Times New Roman"/>
          <w:b/>
          <w:bCs/>
          <w:sz w:val="24"/>
          <w:szCs w:val="24"/>
        </w:rPr>
        <w:t>zł brutto</w:t>
      </w:r>
      <w:r w:rsidRPr="006828EC">
        <w:rPr>
          <w:rFonts w:ascii="Times New Roman" w:hAnsi="Times New Roman"/>
          <w:sz w:val="24"/>
          <w:szCs w:val="24"/>
        </w:rPr>
        <w:t xml:space="preserve"> (słownie: ……………….złote brutto).</w:t>
      </w:r>
      <w:r w:rsidRPr="006828EC">
        <w:rPr>
          <w:rFonts w:ascii="Times New Roman" w:hAnsi="Times New Roman"/>
          <w:color w:val="FF0000"/>
          <w:sz w:val="24"/>
          <w:szCs w:val="24"/>
        </w:rPr>
        <w:t xml:space="preserve"> </w:t>
      </w:r>
      <w:r w:rsidRPr="006828EC">
        <w:rPr>
          <w:rFonts w:ascii="Times New Roman" w:hAnsi="Times New Roman"/>
          <w:sz w:val="24"/>
          <w:szCs w:val="24"/>
        </w:rPr>
        <w:t xml:space="preserve"> Stawka podatku VAT na dzień zawarcia niniejszej umowy wynosi …..%. Szczegółowe wynagrodzenie za poszczególne elementy umowy określa załącznik nr 1 do umowy.       </w:t>
      </w:r>
      <w:r w:rsidRPr="006828EC">
        <w:rPr>
          <w:rFonts w:ascii="Times New Roman" w:hAnsi="Times New Roman"/>
          <w:sz w:val="24"/>
          <w:szCs w:val="24"/>
        </w:rPr>
        <w:tab/>
        <w:t xml:space="preserve">      </w:t>
      </w:r>
    </w:p>
    <w:p w14:paraId="73344039" w14:textId="77777777" w:rsidR="006828EC" w:rsidRPr="006828EC" w:rsidRDefault="006828EC" w:rsidP="004A2BD8">
      <w:pPr>
        <w:numPr>
          <w:ilvl w:val="0"/>
          <w:numId w:val="104"/>
        </w:numPr>
        <w:tabs>
          <w:tab w:val="left" w:pos="3178"/>
        </w:tabs>
        <w:autoSpaceDE w:val="0"/>
        <w:spacing w:after="0" w:line="240" w:lineRule="auto"/>
        <w:ind w:left="284" w:right="-567" w:hanging="284"/>
        <w:contextualSpacing/>
        <w:jc w:val="both"/>
        <w:rPr>
          <w:rFonts w:ascii="Times New Roman" w:hAnsi="Times New Roman"/>
          <w:sz w:val="24"/>
          <w:szCs w:val="24"/>
        </w:rPr>
      </w:pPr>
      <w:r w:rsidRPr="006828EC">
        <w:rPr>
          <w:rFonts w:ascii="Times New Roman" w:hAnsi="Times New Roman"/>
          <w:sz w:val="24"/>
          <w:szCs w:val="24"/>
        </w:rPr>
        <w:t>Podana wartość brutto zawiera: wartość towaru, podatek VAT, koszty transportu i ubezpieczenia na czas transportu do Zamawiającego, pakowania, znakowania, a także należnych opłat wynikających z polskiego prawa podatkowego i Kodeksu Celnego.</w:t>
      </w:r>
    </w:p>
    <w:p w14:paraId="3690CAFC" w14:textId="77777777" w:rsidR="006828EC" w:rsidRPr="006828EC" w:rsidRDefault="006828EC" w:rsidP="004A2BD8">
      <w:pPr>
        <w:numPr>
          <w:ilvl w:val="0"/>
          <w:numId w:val="104"/>
        </w:numPr>
        <w:tabs>
          <w:tab w:val="left" w:pos="3178"/>
        </w:tabs>
        <w:autoSpaceDE w:val="0"/>
        <w:spacing w:after="0" w:line="240" w:lineRule="auto"/>
        <w:ind w:left="284" w:right="-567" w:hanging="284"/>
        <w:contextualSpacing/>
        <w:jc w:val="both"/>
        <w:rPr>
          <w:rFonts w:ascii="Times New Roman" w:hAnsi="Times New Roman"/>
          <w:sz w:val="24"/>
          <w:szCs w:val="24"/>
        </w:rPr>
      </w:pPr>
      <w:r w:rsidRPr="006828EC">
        <w:rPr>
          <w:rFonts w:ascii="Times New Roman" w:hAnsi="Times New Roman"/>
          <w:sz w:val="24"/>
          <w:szCs w:val="24"/>
        </w:rPr>
        <w:t>Strony zgodnie oświadczają, że w przypadku zapłacenia przez Zamawiającego podatku VAT wynikłego z faktu, iż Wykonawca nie poinformował Zamawiającego, iż obowiązek podatkowy go nie dotyczy, Wykonawca zwróci równowartość zapłaconej kwoty podatku Zamawiającemu.</w:t>
      </w:r>
    </w:p>
    <w:p w14:paraId="6BC7FE2F" w14:textId="77777777" w:rsidR="006828EC" w:rsidRPr="006828EC" w:rsidRDefault="006828EC" w:rsidP="004A2BD8">
      <w:pPr>
        <w:numPr>
          <w:ilvl w:val="0"/>
          <w:numId w:val="104"/>
        </w:numPr>
        <w:tabs>
          <w:tab w:val="left" w:pos="3178"/>
        </w:tabs>
        <w:autoSpaceDE w:val="0"/>
        <w:spacing w:after="0" w:line="240" w:lineRule="auto"/>
        <w:ind w:left="284" w:right="-567" w:hanging="284"/>
        <w:contextualSpacing/>
        <w:jc w:val="both"/>
        <w:rPr>
          <w:rFonts w:ascii="Times New Roman" w:hAnsi="Times New Roman"/>
          <w:sz w:val="24"/>
          <w:szCs w:val="24"/>
        </w:rPr>
      </w:pPr>
      <w:r w:rsidRPr="006828EC">
        <w:rPr>
          <w:rFonts w:ascii="Times New Roman" w:hAnsi="Times New Roman"/>
          <w:sz w:val="24"/>
          <w:szCs w:val="24"/>
        </w:rPr>
        <w:t>W wykonaniu obowiązku wynikającego z art. 436 pkt 4 lit. b ustawy Prawo zamówień publicznych, Strony określają zasady wprowadzenia do Umowy odpowiednich zmian wysokości wynagrodzenia Wykonawcy.</w:t>
      </w:r>
    </w:p>
    <w:p w14:paraId="726F4CB4" w14:textId="77777777" w:rsidR="006828EC" w:rsidRPr="006828EC" w:rsidRDefault="006828EC" w:rsidP="004A2BD8">
      <w:pPr>
        <w:numPr>
          <w:ilvl w:val="0"/>
          <w:numId w:val="104"/>
        </w:numPr>
        <w:tabs>
          <w:tab w:val="left" w:pos="3178"/>
        </w:tabs>
        <w:autoSpaceDE w:val="0"/>
        <w:spacing w:after="0" w:line="240" w:lineRule="auto"/>
        <w:ind w:left="284" w:right="-567" w:hanging="284"/>
        <w:contextualSpacing/>
        <w:jc w:val="both"/>
        <w:rPr>
          <w:rFonts w:ascii="Times New Roman" w:hAnsi="Times New Roman"/>
          <w:sz w:val="24"/>
          <w:szCs w:val="24"/>
        </w:rPr>
      </w:pPr>
      <w:r w:rsidRPr="006828EC">
        <w:rPr>
          <w:rFonts w:ascii="Times New Roman" w:hAnsi="Times New Roman"/>
          <w:sz w:val="24"/>
          <w:szCs w:val="24"/>
        </w:rPr>
        <w:t>W celu wprowadzenia do Umowy zmiany wynagrodzenia Wykonawcy z przyczyn wskazanych odpowiednio w ust. 4</w:t>
      </w:r>
    </w:p>
    <w:p w14:paraId="32DE8A81" w14:textId="77777777" w:rsidR="006828EC" w:rsidRPr="006828EC" w:rsidRDefault="006828EC" w:rsidP="004A2BD8">
      <w:pPr>
        <w:numPr>
          <w:ilvl w:val="0"/>
          <w:numId w:val="105"/>
        </w:numPr>
        <w:tabs>
          <w:tab w:val="left" w:pos="3178"/>
        </w:tabs>
        <w:autoSpaceDE w:val="0"/>
        <w:spacing w:after="0" w:line="240" w:lineRule="auto"/>
        <w:ind w:right="-567"/>
        <w:contextualSpacing/>
        <w:jc w:val="both"/>
        <w:rPr>
          <w:rFonts w:ascii="Times New Roman" w:hAnsi="Times New Roman"/>
          <w:sz w:val="24"/>
          <w:szCs w:val="24"/>
        </w:rPr>
      </w:pPr>
      <w:r w:rsidRPr="006828EC">
        <w:rPr>
          <w:rFonts w:ascii="Times New Roman" w:hAnsi="Times New Roman"/>
          <w:sz w:val="24"/>
          <w:szCs w:val="24"/>
        </w:rPr>
        <w:t>Strona zainteresowana jej wprowadzeniem zobowiązana jest wystąpić z wnioskiem do drugiej Strony, w terminie do 30 dni od daty wejścia w życie przepisów dokonujących zmian wskazanych odpowiednio w ust. 4</w:t>
      </w:r>
      <w:r w:rsidRPr="006828EC">
        <w:rPr>
          <w:rFonts w:ascii="Times New Roman" w:hAnsi="Times New Roman"/>
          <w:color w:val="FF0000"/>
          <w:sz w:val="24"/>
          <w:szCs w:val="24"/>
        </w:rPr>
        <w:t xml:space="preserve"> </w:t>
      </w:r>
      <w:r w:rsidRPr="006828EC">
        <w:rPr>
          <w:rFonts w:ascii="Times New Roman" w:hAnsi="Times New Roman"/>
          <w:sz w:val="24"/>
          <w:szCs w:val="24"/>
        </w:rPr>
        <w:t>powyżej, zawierającym uzasadnienie i dowody wskazujące czy i jaki wpływ mają te zmiany na koszty wykonania zamówienia (przedmiotu Umowy) przez Wykonawcę;</w:t>
      </w:r>
    </w:p>
    <w:p w14:paraId="1E744D1C" w14:textId="77777777" w:rsidR="006828EC" w:rsidRPr="006828EC" w:rsidRDefault="006828EC" w:rsidP="004A2BD8">
      <w:pPr>
        <w:numPr>
          <w:ilvl w:val="0"/>
          <w:numId w:val="105"/>
        </w:numPr>
        <w:tabs>
          <w:tab w:val="left" w:pos="3178"/>
        </w:tabs>
        <w:autoSpaceDE w:val="0"/>
        <w:spacing w:after="0" w:line="240" w:lineRule="auto"/>
        <w:ind w:right="-567"/>
        <w:contextualSpacing/>
        <w:jc w:val="both"/>
        <w:rPr>
          <w:rFonts w:ascii="Times New Roman" w:hAnsi="Times New Roman"/>
          <w:sz w:val="24"/>
          <w:szCs w:val="24"/>
        </w:rPr>
      </w:pPr>
      <w:r w:rsidRPr="006828EC">
        <w:rPr>
          <w:rFonts w:ascii="Times New Roman" w:hAnsi="Times New Roman"/>
          <w:sz w:val="24"/>
          <w:szCs w:val="24"/>
        </w:rPr>
        <w:t>w terminie kolejnych 30 dni od daty otrzymania przez drugą Stronę wniosku, o którym mowa w pkt 1, Strony obowiązane są przeprowadzić negocjacje w celu:</w:t>
      </w:r>
    </w:p>
    <w:p w14:paraId="6EBEE145" w14:textId="77777777" w:rsidR="006828EC" w:rsidRPr="006828EC" w:rsidRDefault="006828EC" w:rsidP="004A2BD8">
      <w:pPr>
        <w:numPr>
          <w:ilvl w:val="2"/>
          <w:numId w:val="99"/>
        </w:numPr>
        <w:tabs>
          <w:tab w:val="left" w:pos="3178"/>
        </w:tabs>
        <w:autoSpaceDE w:val="0"/>
        <w:spacing w:after="0" w:line="240" w:lineRule="auto"/>
        <w:ind w:left="1701" w:right="-567" w:hanging="283"/>
        <w:contextualSpacing/>
        <w:jc w:val="both"/>
        <w:rPr>
          <w:rFonts w:ascii="Times New Roman" w:hAnsi="Times New Roman"/>
          <w:sz w:val="24"/>
          <w:szCs w:val="24"/>
        </w:rPr>
      </w:pPr>
      <w:r w:rsidRPr="006828EC">
        <w:rPr>
          <w:rFonts w:ascii="Times New Roman" w:hAnsi="Times New Roman"/>
          <w:sz w:val="24"/>
          <w:szCs w:val="24"/>
        </w:rPr>
        <w:t>ustalenia czy i jaki wpływ mają te zmiany na koszty wykonania zamówienia (przedmiotu Umowy) przez Wykonawcę, oraz</w:t>
      </w:r>
    </w:p>
    <w:p w14:paraId="2BD4F374" w14:textId="77777777" w:rsidR="006828EC" w:rsidRPr="006828EC" w:rsidRDefault="006828EC" w:rsidP="004A2BD8">
      <w:pPr>
        <w:numPr>
          <w:ilvl w:val="2"/>
          <w:numId w:val="99"/>
        </w:numPr>
        <w:tabs>
          <w:tab w:val="left" w:pos="3178"/>
        </w:tabs>
        <w:autoSpaceDE w:val="0"/>
        <w:spacing w:after="0" w:line="240" w:lineRule="auto"/>
        <w:ind w:left="1701" w:right="-567" w:hanging="283"/>
        <w:contextualSpacing/>
        <w:jc w:val="both"/>
        <w:rPr>
          <w:rFonts w:ascii="Times New Roman" w:hAnsi="Times New Roman"/>
          <w:sz w:val="24"/>
          <w:szCs w:val="24"/>
        </w:rPr>
      </w:pPr>
      <w:r w:rsidRPr="006828EC">
        <w:rPr>
          <w:rFonts w:ascii="Times New Roman" w:hAnsi="Times New Roman"/>
          <w:sz w:val="24"/>
          <w:szCs w:val="24"/>
        </w:rPr>
        <w:t>określenia wysokości (wartości) ewentualnej zmiany wynagrodzenia Wykonawcy z tytułu realizacji Umowy, oraz</w:t>
      </w:r>
    </w:p>
    <w:p w14:paraId="238C6576" w14:textId="77777777" w:rsidR="006828EC" w:rsidRPr="006828EC" w:rsidRDefault="006828EC" w:rsidP="004A2BD8">
      <w:pPr>
        <w:numPr>
          <w:ilvl w:val="2"/>
          <w:numId w:val="99"/>
        </w:numPr>
        <w:tabs>
          <w:tab w:val="left" w:pos="3178"/>
        </w:tabs>
        <w:autoSpaceDE w:val="0"/>
        <w:spacing w:after="0" w:line="240" w:lineRule="auto"/>
        <w:ind w:left="1701" w:right="-567" w:hanging="283"/>
        <w:contextualSpacing/>
        <w:jc w:val="both"/>
        <w:rPr>
          <w:rFonts w:ascii="Times New Roman" w:hAnsi="Times New Roman"/>
          <w:sz w:val="24"/>
          <w:szCs w:val="24"/>
        </w:rPr>
      </w:pPr>
      <w:r w:rsidRPr="006828EC">
        <w:rPr>
          <w:rFonts w:ascii="Times New Roman" w:hAnsi="Times New Roman"/>
          <w:sz w:val="24"/>
          <w:szCs w:val="24"/>
        </w:rPr>
        <w:t>określenia terminu wprowadzenia do Umowy ewentualnej zmiany w zakresie wysokości wynagrodzenia Wykonawcy i okresu obowiązywania tej zmiany, w szczególności z uwzględnieniem terminu wejścia w życie i okresu obowiązywania odpowiednich przepisów prawa stanowiących podstawę dla zmiany wysokości wynagrodzenia Wykonawcy.</w:t>
      </w:r>
    </w:p>
    <w:p w14:paraId="5C1D1BCF" w14:textId="77777777" w:rsidR="006828EC" w:rsidRPr="006828EC" w:rsidRDefault="006828EC" w:rsidP="004A2BD8">
      <w:pPr>
        <w:numPr>
          <w:ilvl w:val="0"/>
          <w:numId w:val="104"/>
        </w:numPr>
        <w:tabs>
          <w:tab w:val="left" w:pos="3178"/>
        </w:tabs>
        <w:autoSpaceDE w:val="0"/>
        <w:spacing w:after="0" w:line="240" w:lineRule="auto"/>
        <w:ind w:right="-567"/>
        <w:contextualSpacing/>
        <w:jc w:val="both"/>
        <w:rPr>
          <w:rFonts w:ascii="Times New Roman" w:hAnsi="Times New Roman"/>
          <w:sz w:val="24"/>
          <w:szCs w:val="24"/>
        </w:rPr>
      </w:pPr>
      <w:r w:rsidRPr="006828EC">
        <w:rPr>
          <w:rFonts w:ascii="Times New Roman" w:hAnsi="Times New Roman"/>
          <w:sz w:val="24"/>
          <w:szCs w:val="24"/>
        </w:rPr>
        <w:lastRenderedPageBreak/>
        <w:t>Strony za zgodnym porozumieniem mogą odstąpić od wymogu przeprowadzenia negocjacji, o których mowa powyżej, jeżeli okoliczności wnioskowanej zmiany, a także jej proponowany zakres oraz sposób wprowadzenia, nie budzą wątpliwości.</w:t>
      </w:r>
    </w:p>
    <w:p w14:paraId="63C0BA06" w14:textId="77777777" w:rsidR="006828EC" w:rsidRPr="006828EC" w:rsidRDefault="006828EC" w:rsidP="004A2BD8">
      <w:pPr>
        <w:numPr>
          <w:ilvl w:val="0"/>
          <w:numId w:val="104"/>
        </w:numPr>
        <w:tabs>
          <w:tab w:val="left" w:pos="3178"/>
        </w:tabs>
        <w:autoSpaceDE w:val="0"/>
        <w:spacing w:after="0" w:line="240" w:lineRule="auto"/>
        <w:ind w:right="-567"/>
        <w:contextualSpacing/>
        <w:jc w:val="both"/>
        <w:rPr>
          <w:rFonts w:ascii="Times New Roman" w:hAnsi="Times New Roman"/>
          <w:sz w:val="24"/>
          <w:szCs w:val="24"/>
        </w:rPr>
      </w:pPr>
      <w:r w:rsidRPr="006828EC">
        <w:rPr>
          <w:rFonts w:ascii="Times New Roman" w:hAnsi="Times New Roman"/>
          <w:sz w:val="24"/>
          <w:szCs w:val="24"/>
        </w:rPr>
        <w:t xml:space="preserve">Niezależnie od zmian, o których mowa powyżej wprowadza się zasady dokonywania zmian wysokości wynagrodzenia należnego Wykonawcy, zgodnie z art. 439 ustawy </w:t>
      </w:r>
      <w:proofErr w:type="spellStart"/>
      <w:r w:rsidRPr="006828EC">
        <w:rPr>
          <w:rFonts w:ascii="Times New Roman" w:hAnsi="Times New Roman"/>
          <w:sz w:val="24"/>
          <w:szCs w:val="24"/>
        </w:rPr>
        <w:t>Pzp</w:t>
      </w:r>
      <w:proofErr w:type="spellEnd"/>
      <w:r w:rsidRPr="006828EC">
        <w:rPr>
          <w:rFonts w:ascii="Times New Roman" w:hAnsi="Times New Roman"/>
          <w:sz w:val="24"/>
          <w:szCs w:val="24"/>
        </w:rPr>
        <w:t>.</w:t>
      </w:r>
    </w:p>
    <w:p w14:paraId="73AD729C" w14:textId="77777777" w:rsidR="006828EC" w:rsidRPr="006828EC" w:rsidRDefault="006828EC" w:rsidP="004A2BD8">
      <w:pPr>
        <w:numPr>
          <w:ilvl w:val="0"/>
          <w:numId w:val="104"/>
        </w:numPr>
        <w:tabs>
          <w:tab w:val="left" w:pos="3178"/>
        </w:tabs>
        <w:autoSpaceDE w:val="0"/>
        <w:spacing w:after="0" w:line="240" w:lineRule="auto"/>
        <w:ind w:right="-567"/>
        <w:contextualSpacing/>
        <w:jc w:val="both"/>
        <w:rPr>
          <w:rFonts w:ascii="Times New Roman" w:hAnsi="Times New Roman"/>
          <w:sz w:val="24"/>
          <w:szCs w:val="24"/>
        </w:rPr>
      </w:pPr>
      <w:r w:rsidRPr="006828EC">
        <w:rPr>
          <w:rFonts w:ascii="Times New Roman" w:hAnsi="Times New Roman"/>
          <w:sz w:val="24"/>
          <w:szCs w:val="24"/>
        </w:rPr>
        <w:t xml:space="preserve">W przypadku zmiany ceny użytych materiałów lub kosztów związanych z realizacją zamówienia strony dokonają zmiany wynagrodzenia, o którym mowa w §2 ust. 1 umowy, w drodze pisemnego aneksu do niniejszej umowy zawartego na wniosek Wykonawcy zawierający szczegółowe uzasadnienie, w jaki sposób wzrost cen materiałów lub kosztów wpływa na koszt wykonania zamówienia. Zmiana wynagrodzenia może też zostać dokonana na wniosek Zamawiającego w przypadku obniżenia cen materiałów lub kosztów wpływających na koszt wykonania zamówienia. Wniosek Zamawiającego będzie zawierać szczegółowe uzasadnienie, w jaki sposób obniżenie cen wpływa na koszt wykonania zamówienia. Poziom zmiany cen, o których mowa  powyżej, uprawniający strony umowy do złożenia wniosku żądania zmiany wynagrodzenia, wynosi nie mniej niż 15 % w stosunku do cen materiałów przyjętych w celu ustalenia wynagrodzenia Wykonawcy zawartego w ofercie. Wzrost wynagrodzenia Wykonawcy z tytułu wzrostu cen materiałów lub kosztów niezbędnych do wykonania zamówienia nie przekroczy 50 % wysokości wzrostu cen materiałów i kosztów ogłaszanego w komunikacie Prezesa Głównego Urzędu Statystycznego. </w:t>
      </w:r>
    </w:p>
    <w:p w14:paraId="6012C33B" w14:textId="77777777" w:rsidR="006828EC" w:rsidRPr="006828EC" w:rsidRDefault="006828EC" w:rsidP="004A2BD8">
      <w:pPr>
        <w:numPr>
          <w:ilvl w:val="0"/>
          <w:numId w:val="104"/>
        </w:numPr>
        <w:tabs>
          <w:tab w:val="left" w:pos="3178"/>
        </w:tabs>
        <w:autoSpaceDE w:val="0"/>
        <w:spacing w:after="0" w:line="240" w:lineRule="auto"/>
        <w:ind w:right="-567"/>
        <w:contextualSpacing/>
        <w:jc w:val="both"/>
        <w:rPr>
          <w:rFonts w:ascii="Times New Roman" w:hAnsi="Times New Roman"/>
          <w:sz w:val="24"/>
          <w:szCs w:val="24"/>
        </w:rPr>
      </w:pPr>
      <w:r w:rsidRPr="006828EC">
        <w:rPr>
          <w:rFonts w:ascii="Times New Roman" w:hAnsi="Times New Roman"/>
          <w:sz w:val="24"/>
          <w:szCs w:val="24"/>
        </w:rPr>
        <w:t>Obliczenie zmiany wynagrodzenia nastąpi na podstawie wskaźnika ogłaszanego w komunikacie Prezesa Głównego Urzędu Statystycznego. Przy czym pierwsza zmiana wynagrodzenia nie może nastąpić wcześniej niż po upływie 6 miesięcy od daty zawarcia Umowy. Wpływ zmiany ceny materiałów będzie prowadził do zmiany wynagrodzenia tylko wówczas, jeśli zmiana ceny będzie dotyczyła materiałów lub kosztów niezbędnych do realizacji zamówienia i będzie ona niezależna od Wykonawcy.</w:t>
      </w:r>
    </w:p>
    <w:p w14:paraId="4AD89250" w14:textId="77777777" w:rsidR="006828EC" w:rsidRPr="006828EC" w:rsidRDefault="006828EC" w:rsidP="004A2BD8">
      <w:pPr>
        <w:numPr>
          <w:ilvl w:val="0"/>
          <w:numId w:val="104"/>
        </w:numPr>
        <w:tabs>
          <w:tab w:val="left" w:pos="3178"/>
        </w:tabs>
        <w:autoSpaceDE w:val="0"/>
        <w:spacing w:after="0" w:line="240" w:lineRule="auto"/>
        <w:ind w:right="-567"/>
        <w:contextualSpacing/>
        <w:jc w:val="both"/>
        <w:rPr>
          <w:rFonts w:ascii="Times New Roman" w:hAnsi="Times New Roman"/>
          <w:sz w:val="24"/>
          <w:szCs w:val="24"/>
        </w:rPr>
      </w:pPr>
      <w:r w:rsidRPr="006828EC">
        <w:rPr>
          <w:rFonts w:ascii="Times New Roman" w:hAnsi="Times New Roman"/>
          <w:sz w:val="24"/>
          <w:szCs w:val="24"/>
        </w:rPr>
        <w:t>W efekcie zastosowania postanowień o zasadach wprowadzania zmian wysokości wynagrodzenia Zamawiający dopuszcza maksymalną wartość zmiany wynagrodzenia w stosunku do wynagrodzenia, o którym mowa w ust. 1 paragrafu 2 o nie więcej niż 20% pierwotnego wynagrodzenia określonego w umowie.</w:t>
      </w:r>
    </w:p>
    <w:p w14:paraId="7171E5C5" w14:textId="77777777" w:rsidR="006828EC" w:rsidRPr="006828EC" w:rsidRDefault="006828EC" w:rsidP="004A2BD8">
      <w:pPr>
        <w:numPr>
          <w:ilvl w:val="0"/>
          <w:numId w:val="104"/>
        </w:numPr>
        <w:tabs>
          <w:tab w:val="left" w:pos="3178"/>
        </w:tabs>
        <w:autoSpaceDE w:val="0"/>
        <w:spacing w:after="0" w:line="240" w:lineRule="auto"/>
        <w:ind w:right="-567"/>
        <w:contextualSpacing/>
        <w:jc w:val="both"/>
        <w:rPr>
          <w:rFonts w:ascii="Times New Roman" w:hAnsi="Times New Roman"/>
          <w:sz w:val="24"/>
          <w:szCs w:val="24"/>
        </w:rPr>
      </w:pPr>
      <w:r w:rsidRPr="006828EC">
        <w:rPr>
          <w:rFonts w:ascii="Times New Roman" w:hAnsi="Times New Roman"/>
          <w:sz w:val="24"/>
          <w:szCs w:val="24"/>
        </w:rPr>
        <w:t>Wykonawca, którego wynagrodzenie zostało zmienione zobowiązany jest do zmiany wynagrodzenia przysługującego podwykonawcy, z którym zawarł umowę, w zakresie odpowiadającym zmianom cen materiałów lub kosztów dotyczących zobowiązania podwykonawcy (o ile dotyczy).</w:t>
      </w:r>
    </w:p>
    <w:p w14:paraId="3988A72F" w14:textId="77777777" w:rsidR="006828EC" w:rsidRPr="006828EC" w:rsidRDefault="006828EC" w:rsidP="006828EC">
      <w:pPr>
        <w:tabs>
          <w:tab w:val="left" w:pos="3178"/>
        </w:tabs>
        <w:autoSpaceDE w:val="0"/>
        <w:spacing w:after="0" w:line="240" w:lineRule="auto"/>
        <w:ind w:left="284" w:right="-567"/>
        <w:contextualSpacing/>
        <w:jc w:val="both"/>
        <w:rPr>
          <w:rFonts w:ascii="Times New Roman" w:hAnsi="Times New Roman"/>
          <w:sz w:val="24"/>
          <w:szCs w:val="24"/>
        </w:rPr>
      </w:pPr>
    </w:p>
    <w:p w14:paraId="4A829036" w14:textId="77777777" w:rsidR="006828EC" w:rsidRPr="006828EC" w:rsidRDefault="006828EC" w:rsidP="004A2BD8">
      <w:pPr>
        <w:numPr>
          <w:ilvl w:val="0"/>
          <w:numId w:val="109"/>
        </w:numPr>
        <w:spacing w:before="120" w:after="0" w:line="240" w:lineRule="auto"/>
        <w:ind w:left="0" w:right="-567" w:firstLine="0"/>
        <w:jc w:val="center"/>
        <w:rPr>
          <w:rFonts w:ascii="Times New Roman" w:hAnsi="Times New Roman"/>
          <w:b/>
          <w:sz w:val="24"/>
          <w:szCs w:val="24"/>
        </w:rPr>
      </w:pPr>
    </w:p>
    <w:p w14:paraId="0DE3552A" w14:textId="064E129D" w:rsidR="006828EC" w:rsidRPr="006828EC" w:rsidRDefault="006828EC" w:rsidP="000D2118">
      <w:pPr>
        <w:widowControl w:val="0"/>
        <w:numPr>
          <w:ilvl w:val="0"/>
          <w:numId w:val="106"/>
        </w:numPr>
        <w:autoSpaceDE w:val="0"/>
        <w:autoSpaceDN w:val="0"/>
        <w:adjustRightInd w:val="0"/>
        <w:spacing w:after="0" w:line="240" w:lineRule="auto"/>
        <w:ind w:right="-567"/>
        <w:contextualSpacing/>
        <w:jc w:val="both"/>
        <w:rPr>
          <w:rFonts w:ascii="Times New Roman" w:hAnsi="Times New Roman"/>
          <w:sz w:val="24"/>
          <w:szCs w:val="24"/>
        </w:rPr>
      </w:pPr>
      <w:r w:rsidRPr="006828EC">
        <w:rPr>
          <w:rFonts w:ascii="Times New Roman" w:hAnsi="Times New Roman"/>
          <w:sz w:val="24"/>
          <w:szCs w:val="24"/>
          <w:lang w:eastAsia="ar-SA"/>
        </w:rPr>
        <w:t xml:space="preserve">Wykonawca zrealizuje przedmiot umowy w terminie </w:t>
      </w:r>
      <w:r w:rsidR="0056633E">
        <w:rPr>
          <w:rFonts w:ascii="Times New Roman" w:hAnsi="Times New Roman"/>
          <w:b/>
          <w:bCs/>
          <w:sz w:val="24"/>
          <w:szCs w:val="24"/>
          <w:lang w:eastAsia="ar-SA"/>
        </w:rPr>
        <w:t>12</w:t>
      </w:r>
      <w:r w:rsidRPr="006828EC">
        <w:rPr>
          <w:rFonts w:ascii="Times New Roman" w:hAnsi="Times New Roman"/>
          <w:b/>
          <w:bCs/>
          <w:sz w:val="24"/>
          <w:szCs w:val="24"/>
          <w:lang w:eastAsia="ar-SA"/>
        </w:rPr>
        <w:t xml:space="preserve"> miesięcy</w:t>
      </w:r>
      <w:r w:rsidR="0056633E">
        <w:rPr>
          <w:rFonts w:ascii="Times New Roman" w:hAnsi="Times New Roman"/>
          <w:b/>
          <w:bCs/>
          <w:sz w:val="24"/>
          <w:szCs w:val="24"/>
          <w:lang w:eastAsia="ar-SA"/>
        </w:rPr>
        <w:t xml:space="preserve"> </w:t>
      </w:r>
      <w:r w:rsidRPr="006828EC">
        <w:rPr>
          <w:rFonts w:ascii="Times New Roman" w:hAnsi="Times New Roman"/>
          <w:sz w:val="24"/>
          <w:szCs w:val="24"/>
          <w:lang w:eastAsia="ar-SA"/>
        </w:rPr>
        <w:t>od daty podpisania umowy.</w:t>
      </w:r>
    </w:p>
    <w:p w14:paraId="6546F529" w14:textId="77777777" w:rsidR="006828EC" w:rsidRPr="006828EC" w:rsidRDefault="006828EC" w:rsidP="004A2BD8">
      <w:pPr>
        <w:widowControl w:val="0"/>
        <w:numPr>
          <w:ilvl w:val="0"/>
          <w:numId w:val="106"/>
        </w:numPr>
        <w:autoSpaceDE w:val="0"/>
        <w:autoSpaceDN w:val="0"/>
        <w:adjustRightInd w:val="0"/>
        <w:spacing w:after="0" w:line="240" w:lineRule="auto"/>
        <w:ind w:left="426" w:right="-567"/>
        <w:contextualSpacing/>
        <w:jc w:val="both"/>
        <w:rPr>
          <w:rFonts w:ascii="Times New Roman" w:hAnsi="Times New Roman"/>
          <w:sz w:val="24"/>
          <w:szCs w:val="24"/>
        </w:rPr>
      </w:pPr>
      <w:r w:rsidRPr="006828EC">
        <w:rPr>
          <w:rFonts w:ascii="Times New Roman" w:hAnsi="Times New Roman"/>
          <w:sz w:val="24"/>
          <w:szCs w:val="24"/>
          <w:lang w:eastAsia="ar-SA"/>
        </w:rPr>
        <w:t>Dostawa będzie realizowana sukcesywnie na podstawie zamówień jednostkowych realizowanych w ciągu 3 dni roboczych od otrzymania zamówienia drogą elektroniczną</w:t>
      </w:r>
      <w:r w:rsidRPr="006828EC">
        <w:rPr>
          <w:rFonts w:ascii="Times New Roman" w:hAnsi="Times New Roman"/>
          <w:sz w:val="24"/>
          <w:szCs w:val="24"/>
        </w:rPr>
        <w:t xml:space="preserve"> przez upoważnionego pracownika ZM.</w:t>
      </w:r>
    </w:p>
    <w:p w14:paraId="6E381BFB" w14:textId="77777777" w:rsidR="006828EC" w:rsidRPr="006828EC" w:rsidRDefault="006828EC" w:rsidP="004A2BD8">
      <w:pPr>
        <w:widowControl w:val="0"/>
        <w:numPr>
          <w:ilvl w:val="0"/>
          <w:numId w:val="106"/>
        </w:numPr>
        <w:autoSpaceDE w:val="0"/>
        <w:autoSpaceDN w:val="0"/>
        <w:adjustRightInd w:val="0"/>
        <w:spacing w:after="0" w:line="240" w:lineRule="auto"/>
        <w:ind w:left="426" w:right="-567"/>
        <w:contextualSpacing/>
        <w:jc w:val="both"/>
        <w:rPr>
          <w:rFonts w:ascii="Times New Roman" w:hAnsi="Times New Roman"/>
          <w:sz w:val="24"/>
          <w:szCs w:val="24"/>
          <w:lang w:eastAsia="ar-SA"/>
        </w:rPr>
      </w:pPr>
      <w:r w:rsidRPr="006828EC">
        <w:rPr>
          <w:rFonts w:ascii="Times New Roman" w:hAnsi="Times New Roman"/>
          <w:sz w:val="24"/>
          <w:szCs w:val="24"/>
          <w:lang w:eastAsia="ar-SA"/>
        </w:rPr>
        <w:t>Zamawiający wymaga, aby towar wyszczególniony w zamówieniu jednostkowym dostarczony był w całości jednorazowo do Magazynu Centralnego Zamawiającego w godzinach 08:00 do 14:00 w dni robocze i zafakturowany na jednej fakturze dotyczącej tego zamówienia jednorazowego.</w:t>
      </w:r>
    </w:p>
    <w:p w14:paraId="79965036" w14:textId="77777777" w:rsidR="006828EC" w:rsidRPr="006828EC" w:rsidRDefault="006828EC" w:rsidP="004A2BD8">
      <w:pPr>
        <w:widowControl w:val="0"/>
        <w:numPr>
          <w:ilvl w:val="0"/>
          <w:numId w:val="106"/>
        </w:numPr>
        <w:autoSpaceDE w:val="0"/>
        <w:autoSpaceDN w:val="0"/>
        <w:adjustRightInd w:val="0"/>
        <w:spacing w:after="0" w:line="240" w:lineRule="auto"/>
        <w:ind w:left="426" w:right="-567"/>
        <w:contextualSpacing/>
        <w:jc w:val="both"/>
        <w:rPr>
          <w:rFonts w:ascii="Times New Roman" w:hAnsi="Times New Roman"/>
          <w:sz w:val="24"/>
          <w:szCs w:val="24"/>
          <w:lang w:eastAsia="ar-SA"/>
        </w:rPr>
      </w:pPr>
      <w:r w:rsidRPr="006828EC">
        <w:rPr>
          <w:rFonts w:ascii="Times New Roman" w:hAnsi="Times New Roman"/>
          <w:sz w:val="24"/>
          <w:szCs w:val="24"/>
          <w:lang w:eastAsia="ar-SA"/>
        </w:rPr>
        <w:t xml:space="preserve">Wykonawca zobowiązuje się do zrealizowania dostaw awaryjnych w terminie 24 godzin roboczych od daty telefonicznego złożenia zamówienia (potwierdzonego e-mailem) przez upoważnionego pracownika ZM. </w:t>
      </w:r>
    </w:p>
    <w:p w14:paraId="16901457" w14:textId="77777777" w:rsidR="006828EC" w:rsidRPr="006828EC" w:rsidRDefault="006828EC" w:rsidP="006828EC">
      <w:pPr>
        <w:widowControl w:val="0"/>
        <w:autoSpaceDE w:val="0"/>
        <w:autoSpaceDN w:val="0"/>
        <w:adjustRightInd w:val="0"/>
        <w:spacing w:after="0" w:line="240" w:lineRule="auto"/>
        <w:ind w:left="426" w:right="-567"/>
        <w:contextualSpacing/>
        <w:jc w:val="both"/>
        <w:rPr>
          <w:rFonts w:ascii="Times New Roman" w:hAnsi="Times New Roman"/>
          <w:sz w:val="24"/>
          <w:szCs w:val="24"/>
          <w:lang w:eastAsia="ar-SA"/>
        </w:rPr>
      </w:pPr>
    </w:p>
    <w:p w14:paraId="306916A9" w14:textId="77777777" w:rsidR="006828EC" w:rsidRPr="006828EC" w:rsidRDefault="006828EC" w:rsidP="004A2BD8">
      <w:pPr>
        <w:numPr>
          <w:ilvl w:val="0"/>
          <w:numId w:val="109"/>
        </w:numPr>
        <w:spacing w:before="120" w:after="0" w:line="240" w:lineRule="auto"/>
        <w:ind w:left="0" w:right="-567" w:firstLine="0"/>
        <w:jc w:val="center"/>
        <w:rPr>
          <w:rFonts w:ascii="Times New Roman" w:hAnsi="Times New Roman"/>
          <w:b/>
          <w:sz w:val="24"/>
          <w:szCs w:val="24"/>
        </w:rPr>
      </w:pPr>
    </w:p>
    <w:p w14:paraId="4A972F0E" w14:textId="77777777" w:rsidR="006828EC" w:rsidRPr="006828EC" w:rsidRDefault="006828EC" w:rsidP="00926A07">
      <w:pPr>
        <w:numPr>
          <w:ilvl w:val="0"/>
          <w:numId w:val="123"/>
        </w:numPr>
        <w:tabs>
          <w:tab w:val="left" w:pos="852"/>
          <w:tab w:val="left" w:pos="3178"/>
        </w:tabs>
        <w:autoSpaceDE w:val="0"/>
        <w:spacing w:after="0" w:line="240" w:lineRule="auto"/>
        <w:ind w:left="284" w:right="-567" w:hanging="284"/>
        <w:contextualSpacing/>
        <w:jc w:val="both"/>
        <w:rPr>
          <w:rFonts w:ascii="Times New Roman" w:hAnsi="Times New Roman"/>
          <w:sz w:val="24"/>
          <w:szCs w:val="24"/>
        </w:rPr>
      </w:pPr>
      <w:r w:rsidRPr="006828EC">
        <w:rPr>
          <w:rFonts w:ascii="Times New Roman" w:hAnsi="Times New Roman"/>
          <w:sz w:val="24"/>
          <w:szCs w:val="24"/>
        </w:rPr>
        <w:lastRenderedPageBreak/>
        <w:t>Należność za przedmiot umowy zostanie zapłacona przez Zamawiającego na podstawie faktury VAT, wystawionej przez Wykonawcę po podpisaniu przez strony umowy dokumentu dostawy przedmiotu umowy.</w:t>
      </w:r>
    </w:p>
    <w:p w14:paraId="24F507E0" w14:textId="77777777" w:rsidR="006828EC" w:rsidRPr="006828EC" w:rsidRDefault="006828EC" w:rsidP="004A2BD8">
      <w:pPr>
        <w:numPr>
          <w:ilvl w:val="0"/>
          <w:numId w:val="123"/>
        </w:numPr>
        <w:tabs>
          <w:tab w:val="left" w:pos="852"/>
          <w:tab w:val="left" w:pos="3178"/>
        </w:tabs>
        <w:autoSpaceDE w:val="0"/>
        <w:spacing w:after="0" w:line="240" w:lineRule="auto"/>
        <w:ind w:left="284" w:right="-567" w:hanging="284"/>
        <w:contextualSpacing/>
        <w:jc w:val="both"/>
        <w:rPr>
          <w:rFonts w:ascii="Times New Roman" w:hAnsi="Times New Roman"/>
          <w:sz w:val="24"/>
          <w:szCs w:val="24"/>
        </w:rPr>
      </w:pPr>
      <w:r w:rsidRPr="006828EC">
        <w:rPr>
          <w:rFonts w:ascii="Times New Roman" w:hAnsi="Times New Roman"/>
          <w:sz w:val="24"/>
          <w:szCs w:val="24"/>
        </w:rPr>
        <w:t>Wynagrodzenie określone w § 2 ust. 1 i 2 będzie płatne każdorazowo na podstawie dokumentu dostawy, według stawek określonych w załączniku do umowy – Formularz cenowy.</w:t>
      </w:r>
    </w:p>
    <w:p w14:paraId="673BE368" w14:textId="77777777" w:rsidR="006828EC" w:rsidRPr="006828EC" w:rsidRDefault="006828EC" w:rsidP="004A2BD8">
      <w:pPr>
        <w:widowControl w:val="0"/>
        <w:numPr>
          <w:ilvl w:val="0"/>
          <w:numId w:val="123"/>
        </w:numPr>
        <w:suppressAutoHyphens/>
        <w:autoSpaceDN w:val="0"/>
        <w:spacing w:after="0" w:line="240" w:lineRule="auto"/>
        <w:ind w:left="284" w:right="-567" w:hanging="284"/>
        <w:contextualSpacing/>
        <w:jc w:val="both"/>
        <w:textAlignment w:val="baseline"/>
        <w:rPr>
          <w:rFonts w:ascii="Times New Roman" w:eastAsia="SimSun" w:hAnsi="Times New Roman" w:cs="Mangal"/>
          <w:kern w:val="3"/>
          <w:sz w:val="24"/>
          <w:szCs w:val="24"/>
          <w:lang w:eastAsia="zh-CN" w:bidi="hi-IN"/>
        </w:rPr>
      </w:pPr>
      <w:r w:rsidRPr="006828EC">
        <w:rPr>
          <w:rFonts w:ascii="Times New Roman" w:eastAsia="SimSun" w:hAnsi="Times New Roman" w:cs="Mangal"/>
          <w:kern w:val="3"/>
          <w:sz w:val="24"/>
          <w:szCs w:val="24"/>
          <w:lang w:eastAsia="zh-CN" w:bidi="hi-IN"/>
        </w:rPr>
        <w:t xml:space="preserve">Zapłata należności za przedmiot umowy nastąpi w terminie do 60 dni od złożenia prawidłowo wystawionej faktury (podać nr umowy i zlecenia) u Zamawiającego wraz z dokumentem dostawy. Zamawiający dopuszcza możliwość elektronicznego złożenia faktury, którą należy wysłać na adres </w:t>
      </w:r>
      <w:r w:rsidRPr="006828EC">
        <w:rPr>
          <w:rFonts w:ascii="Times New Roman" w:eastAsia="SimSun" w:hAnsi="Times New Roman" w:cs="Mangal"/>
          <w:b/>
          <w:bCs/>
          <w:kern w:val="3"/>
          <w:sz w:val="24"/>
          <w:szCs w:val="24"/>
          <w:lang w:eastAsia="zh-CN" w:bidi="hi-IN"/>
        </w:rPr>
        <w:t>e-faktury@szpitalzachodni.pl</w:t>
      </w:r>
    </w:p>
    <w:p w14:paraId="7F8FEE1C" w14:textId="77777777" w:rsidR="006828EC" w:rsidRPr="006828EC" w:rsidRDefault="006828EC" w:rsidP="004A2BD8">
      <w:pPr>
        <w:widowControl w:val="0"/>
        <w:numPr>
          <w:ilvl w:val="0"/>
          <w:numId w:val="123"/>
        </w:numPr>
        <w:suppressAutoHyphens/>
        <w:autoSpaceDE w:val="0"/>
        <w:autoSpaceDN w:val="0"/>
        <w:adjustRightInd w:val="0"/>
        <w:spacing w:after="0" w:line="240" w:lineRule="auto"/>
        <w:ind w:left="284" w:right="-567" w:hanging="284"/>
        <w:contextualSpacing/>
        <w:jc w:val="both"/>
        <w:textAlignment w:val="baseline"/>
        <w:rPr>
          <w:rFonts w:ascii="Times New Roman" w:eastAsia="Times New Roman" w:hAnsi="Times New Roman" w:cs="Times New Roman"/>
          <w:sz w:val="24"/>
          <w:szCs w:val="24"/>
          <w:lang w:eastAsia="pl-PL"/>
        </w:rPr>
      </w:pPr>
      <w:r w:rsidRPr="006828EC">
        <w:rPr>
          <w:rFonts w:ascii="Times New Roman" w:eastAsia="Times New Roman" w:hAnsi="Times New Roman" w:cs="Times New Roman"/>
          <w:sz w:val="24"/>
          <w:szCs w:val="24"/>
          <w:lang w:eastAsia="pl-PL"/>
        </w:rPr>
        <w:t xml:space="preserve">Wszystkie dokumenty winny być wystawione przez Wykonawcę w języku polskim (dowód wydania, faktura) </w:t>
      </w:r>
      <w:r w:rsidRPr="006828EC">
        <w:rPr>
          <w:rFonts w:ascii="Times New Roman" w:eastAsia="Times New Roman" w:hAnsi="Times New Roman" w:cs="Times New Roman"/>
          <w:b/>
          <w:bCs/>
          <w:sz w:val="24"/>
          <w:szCs w:val="24"/>
          <w:lang w:eastAsia="pl-PL"/>
        </w:rPr>
        <w:t>sygnowane numerami umowy i zamówienia.</w:t>
      </w:r>
      <w:r w:rsidRPr="006828EC">
        <w:rPr>
          <w:rFonts w:ascii="Times New Roman" w:eastAsia="Times New Roman" w:hAnsi="Times New Roman" w:cs="Times New Roman"/>
          <w:sz w:val="24"/>
          <w:szCs w:val="24"/>
          <w:lang w:eastAsia="pl-PL"/>
        </w:rPr>
        <w:t xml:space="preserve"> </w:t>
      </w:r>
    </w:p>
    <w:p w14:paraId="4FAEA680" w14:textId="3DB7C885" w:rsidR="006828EC" w:rsidRPr="0056633E" w:rsidRDefault="006828EC" w:rsidP="004A2BD8">
      <w:pPr>
        <w:pStyle w:val="Akapitzlist"/>
        <w:widowControl w:val="0"/>
        <w:numPr>
          <w:ilvl w:val="0"/>
          <w:numId w:val="123"/>
        </w:numPr>
        <w:suppressAutoHyphens/>
        <w:autoSpaceDE w:val="0"/>
        <w:autoSpaceDN w:val="0"/>
        <w:adjustRightInd w:val="0"/>
        <w:spacing w:after="0" w:line="240" w:lineRule="auto"/>
        <w:ind w:left="284" w:right="-567" w:hanging="284"/>
        <w:jc w:val="both"/>
        <w:textAlignment w:val="baseline"/>
        <w:rPr>
          <w:rFonts w:ascii="Times New Roman" w:eastAsia="Times New Roman" w:hAnsi="Times New Roman" w:cs="Times New Roman"/>
          <w:sz w:val="24"/>
          <w:szCs w:val="24"/>
          <w:lang w:eastAsia="pl-PL"/>
        </w:rPr>
      </w:pPr>
      <w:r w:rsidRPr="0056633E">
        <w:rPr>
          <w:rFonts w:ascii="Times New Roman" w:eastAsia="Times New Roman" w:hAnsi="Times New Roman" w:cs="Times New Roman"/>
          <w:sz w:val="24"/>
          <w:szCs w:val="24"/>
          <w:lang w:eastAsia="pl-PL"/>
        </w:rPr>
        <w:t>Należność za przedmiot umowy będzie przekazana na konto wskazane przez Wykonawcę na fakturze.</w:t>
      </w:r>
    </w:p>
    <w:p w14:paraId="7A365FED" w14:textId="77777777" w:rsidR="006828EC" w:rsidRPr="006828EC" w:rsidRDefault="006828EC" w:rsidP="004A2BD8">
      <w:pPr>
        <w:numPr>
          <w:ilvl w:val="0"/>
          <w:numId w:val="109"/>
        </w:numPr>
        <w:spacing w:before="120" w:after="0" w:line="240" w:lineRule="auto"/>
        <w:ind w:left="0" w:right="-567" w:firstLine="0"/>
        <w:jc w:val="center"/>
        <w:rPr>
          <w:rFonts w:ascii="Times New Roman" w:hAnsi="Times New Roman"/>
          <w:b/>
          <w:bCs/>
          <w:sz w:val="24"/>
          <w:szCs w:val="24"/>
        </w:rPr>
      </w:pPr>
    </w:p>
    <w:p w14:paraId="130B08BA" w14:textId="6B6AECB0" w:rsidR="006828EC" w:rsidRPr="0056633E" w:rsidRDefault="006828EC" w:rsidP="004A2BD8">
      <w:pPr>
        <w:pStyle w:val="Akapitzlist"/>
        <w:numPr>
          <w:ilvl w:val="0"/>
          <w:numId w:val="107"/>
        </w:numPr>
        <w:tabs>
          <w:tab w:val="left" w:pos="852"/>
        </w:tabs>
        <w:autoSpaceDE w:val="0"/>
        <w:spacing w:after="0" w:line="240" w:lineRule="auto"/>
        <w:ind w:left="284" w:right="-567" w:hanging="284"/>
        <w:jc w:val="both"/>
        <w:rPr>
          <w:rFonts w:ascii="Times New Roman" w:hAnsi="Times New Roman"/>
          <w:sz w:val="24"/>
          <w:szCs w:val="24"/>
        </w:rPr>
      </w:pPr>
      <w:r w:rsidRPr="0056633E">
        <w:rPr>
          <w:rFonts w:ascii="Times New Roman" w:hAnsi="Times New Roman"/>
          <w:sz w:val="24"/>
          <w:szCs w:val="24"/>
        </w:rPr>
        <w:t>Zamawiający ustanawia osoby upoważnione do prawidłowego wykonania przedmiotu umowy (składanie zamówień jednostkowych) – pracownik Działu Zaopatrzenia Medycznego oraz potwierdzenia dokumentu dostawy –   pracownik Działu Zaopatrzenia Medycznego</w:t>
      </w:r>
    </w:p>
    <w:p w14:paraId="295A8457" w14:textId="77777777" w:rsidR="006828EC" w:rsidRPr="006828EC" w:rsidRDefault="006828EC" w:rsidP="004A2BD8">
      <w:pPr>
        <w:numPr>
          <w:ilvl w:val="0"/>
          <w:numId w:val="107"/>
        </w:numPr>
        <w:tabs>
          <w:tab w:val="left" w:pos="852"/>
        </w:tabs>
        <w:autoSpaceDE w:val="0"/>
        <w:spacing w:after="0" w:line="240" w:lineRule="auto"/>
        <w:ind w:left="284" w:right="-567" w:hanging="284"/>
        <w:contextualSpacing/>
        <w:jc w:val="both"/>
      </w:pPr>
      <w:r w:rsidRPr="006828EC">
        <w:rPr>
          <w:rFonts w:ascii="Times New Roman" w:hAnsi="Times New Roman"/>
          <w:sz w:val="24"/>
          <w:szCs w:val="24"/>
        </w:rPr>
        <w:t xml:space="preserve">Wykonawca ustanawia P. ………………., Tel…………….., e-mail - ……………..jako osobę odpowiedzialną za realizację przedmiotu umowy. </w:t>
      </w:r>
    </w:p>
    <w:p w14:paraId="1093BCFF" w14:textId="77777777" w:rsidR="006828EC" w:rsidRPr="006828EC" w:rsidRDefault="006828EC" w:rsidP="004A2BD8">
      <w:pPr>
        <w:numPr>
          <w:ilvl w:val="0"/>
          <w:numId w:val="109"/>
        </w:numPr>
        <w:spacing w:before="120" w:after="0" w:line="240" w:lineRule="auto"/>
        <w:ind w:left="0" w:right="-567" w:firstLine="0"/>
        <w:jc w:val="center"/>
        <w:rPr>
          <w:rFonts w:ascii="Times New Roman" w:hAnsi="Times New Roman"/>
          <w:b/>
          <w:sz w:val="24"/>
          <w:szCs w:val="24"/>
        </w:rPr>
      </w:pPr>
    </w:p>
    <w:p w14:paraId="0EC64FBE" w14:textId="77777777" w:rsidR="006828EC" w:rsidRPr="006828EC" w:rsidRDefault="006828EC" w:rsidP="004A2BD8">
      <w:pPr>
        <w:numPr>
          <w:ilvl w:val="0"/>
          <w:numId w:val="108"/>
        </w:numPr>
        <w:tabs>
          <w:tab w:val="left" w:pos="426"/>
          <w:tab w:val="left" w:pos="993"/>
        </w:tabs>
        <w:autoSpaceDE w:val="0"/>
        <w:spacing w:after="0" w:line="240" w:lineRule="auto"/>
        <w:ind w:left="284" w:right="-567" w:hanging="142"/>
        <w:contextualSpacing/>
        <w:jc w:val="both"/>
        <w:rPr>
          <w:rFonts w:ascii="Times New Roman" w:hAnsi="Times New Roman"/>
          <w:sz w:val="24"/>
          <w:szCs w:val="24"/>
        </w:rPr>
      </w:pPr>
      <w:r w:rsidRPr="006828EC">
        <w:rPr>
          <w:rFonts w:ascii="Times New Roman" w:hAnsi="Times New Roman"/>
          <w:sz w:val="24"/>
          <w:szCs w:val="24"/>
        </w:rPr>
        <w:t>Wykonawca oświadcza, że dostarczony przedmiot umowy będzie posiadał termin gwarancji nie krótszy niż 12 miesięcy.</w:t>
      </w:r>
    </w:p>
    <w:p w14:paraId="68EDDBFA" w14:textId="77777777" w:rsidR="006828EC" w:rsidRPr="006828EC" w:rsidRDefault="006828EC" w:rsidP="004A2BD8">
      <w:pPr>
        <w:numPr>
          <w:ilvl w:val="0"/>
          <w:numId w:val="108"/>
        </w:numPr>
        <w:autoSpaceDE w:val="0"/>
        <w:spacing w:after="0" w:line="240" w:lineRule="auto"/>
        <w:ind w:left="284" w:right="-567" w:hanging="284"/>
        <w:contextualSpacing/>
        <w:jc w:val="both"/>
        <w:rPr>
          <w:rFonts w:ascii="Times New Roman" w:hAnsi="Times New Roman"/>
          <w:sz w:val="24"/>
          <w:szCs w:val="24"/>
        </w:rPr>
      </w:pPr>
      <w:r w:rsidRPr="006828EC">
        <w:rPr>
          <w:rFonts w:ascii="Times New Roman" w:hAnsi="Times New Roman"/>
          <w:sz w:val="24"/>
          <w:szCs w:val="24"/>
        </w:rPr>
        <w:t>Wykonawca oświadcza i gwarantuje, że dostarczony przedmiot umowy jest fabrycznie nowy, kompletny a także wolny od wad materiałowych i konstrukcyjnych oraz gotowy do użytku bez żadnych dodatkowych zakupów i inwestycji.</w:t>
      </w:r>
    </w:p>
    <w:p w14:paraId="081CE941" w14:textId="77777777" w:rsidR="006828EC" w:rsidRPr="006828EC" w:rsidRDefault="006828EC" w:rsidP="004A2BD8">
      <w:pPr>
        <w:numPr>
          <w:ilvl w:val="0"/>
          <w:numId w:val="108"/>
        </w:numPr>
        <w:autoSpaceDE w:val="0"/>
        <w:spacing w:after="0" w:line="240" w:lineRule="auto"/>
        <w:ind w:left="284" w:right="-567" w:hanging="284"/>
        <w:contextualSpacing/>
        <w:jc w:val="both"/>
        <w:rPr>
          <w:rFonts w:ascii="Times New Roman" w:hAnsi="Times New Roman"/>
          <w:sz w:val="24"/>
          <w:szCs w:val="24"/>
        </w:rPr>
      </w:pPr>
      <w:r w:rsidRPr="006828EC">
        <w:rPr>
          <w:rFonts w:ascii="Times New Roman" w:hAnsi="Times New Roman"/>
          <w:sz w:val="24"/>
          <w:szCs w:val="24"/>
        </w:rPr>
        <w:t>Wykonawca gwarantuje, że oferowany asortyment posiada stosowne certyfikaty, atesty i jest dopuszczony do obrotu i stosowania w Polsce zgodnie z obowiązującymi przepisami. Na żądanie Zamawiającego, Wykonawca przedłoży kopie atestów, certyfikatów lub wpisów do rejestrów potwierdzone „za zgodność z oryginałem”.</w:t>
      </w:r>
    </w:p>
    <w:p w14:paraId="582D1783" w14:textId="77777777" w:rsidR="006828EC" w:rsidRPr="006828EC" w:rsidRDefault="006828EC" w:rsidP="006828EC">
      <w:pPr>
        <w:autoSpaceDE w:val="0"/>
        <w:spacing w:after="0" w:line="240" w:lineRule="auto"/>
        <w:ind w:left="284" w:right="-567"/>
        <w:contextualSpacing/>
        <w:jc w:val="both"/>
        <w:rPr>
          <w:rFonts w:ascii="Times New Roman" w:hAnsi="Times New Roman"/>
          <w:sz w:val="24"/>
          <w:szCs w:val="24"/>
        </w:rPr>
      </w:pPr>
    </w:p>
    <w:p w14:paraId="54EBDF92" w14:textId="77777777" w:rsidR="006828EC" w:rsidRPr="006828EC" w:rsidRDefault="006828EC" w:rsidP="004A2BD8">
      <w:pPr>
        <w:numPr>
          <w:ilvl w:val="0"/>
          <w:numId w:val="109"/>
        </w:numPr>
        <w:spacing w:before="120" w:after="0" w:line="240" w:lineRule="auto"/>
        <w:ind w:left="0" w:right="-567" w:firstLine="0"/>
        <w:jc w:val="center"/>
        <w:rPr>
          <w:rFonts w:ascii="Times New Roman" w:hAnsi="Times New Roman"/>
          <w:b/>
          <w:sz w:val="24"/>
          <w:szCs w:val="24"/>
        </w:rPr>
      </w:pPr>
    </w:p>
    <w:p w14:paraId="77ECBBDA" w14:textId="77777777" w:rsidR="006828EC" w:rsidRPr="006828EC" w:rsidRDefault="006828EC" w:rsidP="006828EC">
      <w:pPr>
        <w:autoSpaceDE w:val="0"/>
        <w:spacing w:after="0" w:line="240" w:lineRule="auto"/>
        <w:ind w:left="284" w:right="-567" w:hanging="284"/>
        <w:contextualSpacing/>
        <w:jc w:val="both"/>
        <w:rPr>
          <w:rFonts w:ascii="Times New Roman" w:eastAsia="Calibri" w:hAnsi="Times New Roman"/>
          <w:sz w:val="24"/>
          <w:szCs w:val="24"/>
        </w:rPr>
      </w:pPr>
      <w:r w:rsidRPr="006828EC">
        <w:rPr>
          <w:rFonts w:ascii="Times New Roman" w:eastAsia="Calibri" w:hAnsi="Times New Roman"/>
          <w:sz w:val="24"/>
          <w:szCs w:val="24"/>
        </w:rPr>
        <w:t>1.</w:t>
      </w:r>
      <w:r w:rsidRPr="006828EC">
        <w:rPr>
          <w:rFonts w:ascii="Times New Roman" w:eastAsia="Calibri" w:hAnsi="Times New Roman"/>
          <w:sz w:val="24"/>
          <w:szCs w:val="24"/>
        </w:rPr>
        <w:tab/>
        <w:t>Strony ustalają, że w razie niewykonania lub nienależytego wykonania umowy Zamawiający może żądać od Wykonawcy kar umownych z następujących tytułów:</w:t>
      </w:r>
    </w:p>
    <w:p w14:paraId="4FEF95E7" w14:textId="77777777" w:rsidR="006828EC" w:rsidRPr="006828EC" w:rsidRDefault="006828EC" w:rsidP="006828EC">
      <w:pPr>
        <w:spacing w:after="0" w:line="240" w:lineRule="auto"/>
        <w:ind w:left="568" w:right="-567" w:hanging="284"/>
        <w:contextualSpacing/>
        <w:jc w:val="both"/>
        <w:rPr>
          <w:rFonts w:ascii="Times New Roman" w:hAnsi="Times New Roman"/>
          <w:sz w:val="24"/>
          <w:szCs w:val="24"/>
        </w:rPr>
      </w:pPr>
      <w:r w:rsidRPr="006828EC">
        <w:rPr>
          <w:rFonts w:ascii="Times New Roman" w:hAnsi="Times New Roman"/>
          <w:sz w:val="24"/>
          <w:szCs w:val="24"/>
        </w:rPr>
        <w:t>a) w wysokości 10% wartości brutto niezrealizowanej części umowy, gdy Wykonawca odstąpi od umowy z własnej winy,</w:t>
      </w:r>
    </w:p>
    <w:p w14:paraId="35569490" w14:textId="77777777" w:rsidR="006828EC" w:rsidRPr="006828EC" w:rsidRDefault="006828EC" w:rsidP="006828EC">
      <w:pPr>
        <w:spacing w:after="0" w:line="240" w:lineRule="auto"/>
        <w:ind w:left="568" w:right="-567" w:hanging="284"/>
        <w:contextualSpacing/>
        <w:jc w:val="both"/>
        <w:rPr>
          <w:rFonts w:ascii="Times New Roman" w:hAnsi="Times New Roman"/>
          <w:sz w:val="24"/>
          <w:szCs w:val="24"/>
        </w:rPr>
      </w:pPr>
      <w:r w:rsidRPr="006828EC">
        <w:rPr>
          <w:rFonts w:ascii="Times New Roman" w:hAnsi="Times New Roman"/>
          <w:sz w:val="24"/>
          <w:szCs w:val="24"/>
        </w:rPr>
        <w:t>b) w razie zwłoki w dostawie lub w jej części (tj. złożonego zamówienia) w tym w dostawie na podstawie zamówienia awaryjnego, lub dostarczenia niezgodnie z zamówieniem w wysokości 0,1% wartości brutto dostawy pozostającej w zwłoce / niezgodnej części dostawy, za każdy kalendarzowy dzień zwłoki, z tym, że kara nie może przekroczyć 10% wartości brutto dostawy pozostającej w zwłoce / niezgodnej części dostawy,</w:t>
      </w:r>
    </w:p>
    <w:p w14:paraId="558E2364" w14:textId="77777777" w:rsidR="006828EC" w:rsidRPr="006828EC" w:rsidRDefault="006828EC" w:rsidP="006828EC">
      <w:pPr>
        <w:spacing w:after="0" w:line="240" w:lineRule="auto"/>
        <w:ind w:left="568" w:right="-567" w:hanging="284"/>
        <w:contextualSpacing/>
        <w:jc w:val="both"/>
        <w:rPr>
          <w:rFonts w:ascii="Times New Roman" w:hAnsi="Times New Roman"/>
          <w:sz w:val="24"/>
          <w:szCs w:val="24"/>
        </w:rPr>
      </w:pPr>
      <w:r w:rsidRPr="006828EC">
        <w:rPr>
          <w:rFonts w:ascii="Times New Roman" w:hAnsi="Times New Roman"/>
          <w:sz w:val="24"/>
          <w:szCs w:val="24"/>
        </w:rPr>
        <w:t>c) w wysokości 10 % wartości brutto niezrealizowanej części umowy, gdy Zamawiający odstąpi od umowy w przypadku określonym w § 8 ust. 3 niniejszej umowy.</w:t>
      </w:r>
    </w:p>
    <w:p w14:paraId="48F08D51" w14:textId="77777777" w:rsidR="006828EC" w:rsidRPr="006828EC" w:rsidRDefault="006828EC" w:rsidP="006828EC">
      <w:pPr>
        <w:autoSpaceDE w:val="0"/>
        <w:spacing w:after="0" w:line="240" w:lineRule="auto"/>
        <w:ind w:left="284" w:right="-567" w:hanging="284"/>
        <w:contextualSpacing/>
        <w:jc w:val="both"/>
        <w:rPr>
          <w:rFonts w:ascii="Times New Roman" w:eastAsia="Calibri" w:hAnsi="Times New Roman"/>
          <w:sz w:val="24"/>
          <w:szCs w:val="24"/>
        </w:rPr>
      </w:pPr>
      <w:r w:rsidRPr="006828EC">
        <w:rPr>
          <w:rFonts w:ascii="Times New Roman" w:eastAsia="Calibri" w:hAnsi="Times New Roman"/>
          <w:sz w:val="24"/>
          <w:szCs w:val="24"/>
        </w:rPr>
        <w:t xml:space="preserve">2.  Łączna maksymalna wysokość kar umownych wynosi 10 % wynagrodzenia, o którym mowa w §2 ust. 1. </w:t>
      </w:r>
    </w:p>
    <w:p w14:paraId="4F6A3C09" w14:textId="77777777" w:rsidR="006828EC" w:rsidRPr="006828EC" w:rsidRDefault="006828EC" w:rsidP="004A2BD8">
      <w:pPr>
        <w:numPr>
          <w:ilvl w:val="0"/>
          <w:numId w:val="107"/>
        </w:numPr>
        <w:spacing w:after="0" w:line="240" w:lineRule="auto"/>
        <w:ind w:left="284" w:right="-566" w:hanging="284"/>
        <w:contextualSpacing/>
        <w:jc w:val="both"/>
        <w:rPr>
          <w:rFonts w:ascii="Times New Roman" w:hAnsi="Times New Roman"/>
          <w:sz w:val="24"/>
          <w:szCs w:val="24"/>
        </w:rPr>
      </w:pPr>
      <w:r w:rsidRPr="006828EC">
        <w:rPr>
          <w:rFonts w:ascii="Times New Roman" w:hAnsi="Times New Roman"/>
          <w:sz w:val="24"/>
          <w:szCs w:val="24"/>
        </w:rPr>
        <w:t xml:space="preserve">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w:t>
      </w:r>
      <w:r w:rsidRPr="006828EC">
        <w:rPr>
          <w:rFonts w:ascii="Times New Roman" w:hAnsi="Times New Roman"/>
          <w:sz w:val="24"/>
          <w:szCs w:val="24"/>
        </w:rPr>
        <w:lastRenderedPageBreak/>
        <w:t>umownej, Zamawiający może żądać odszkodowania przenoszącego wysokość zastrzeżonej kary umownej.</w:t>
      </w:r>
    </w:p>
    <w:p w14:paraId="398DF66B" w14:textId="77777777" w:rsidR="006828EC" w:rsidRPr="006828EC" w:rsidRDefault="006828EC" w:rsidP="004A2BD8">
      <w:pPr>
        <w:numPr>
          <w:ilvl w:val="0"/>
          <w:numId w:val="107"/>
        </w:numPr>
        <w:autoSpaceDE w:val="0"/>
        <w:spacing w:after="0" w:line="240" w:lineRule="auto"/>
        <w:ind w:left="284" w:right="-567" w:hanging="284"/>
        <w:contextualSpacing/>
        <w:jc w:val="both"/>
        <w:rPr>
          <w:rFonts w:ascii="Times New Roman" w:hAnsi="Times New Roman"/>
          <w:sz w:val="24"/>
          <w:szCs w:val="24"/>
        </w:rPr>
      </w:pPr>
      <w:r w:rsidRPr="006828EC">
        <w:rPr>
          <w:rFonts w:ascii="Times New Roman" w:hAnsi="Times New Roman"/>
          <w:sz w:val="24"/>
          <w:szCs w:val="24"/>
        </w:rPr>
        <w:t>W przypadku zawinionej przez Wykonawcę zwłoki w realizacji przedmiotu umowy ustalone ceny nie tracą ważności.</w:t>
      </w:r>
    </w:p>
    <w:p w14:paraId="163335D9" w14:textId="77777777" w:rsidR="006828EC" w:rsidRPr="006828EC" w:rsidRDefault="006828EC" w:rsidP="004A2BD8">
      <w:pPr>
        <w:numPr>
          <w:ilvl w:val="0"/>
          <w:numId w:val="107"/>
        </w:numPr>
        <w:autoSpaceDE w:val="0"/>
        <w:spacing w:after="0" w:line="240" w:lineRule="auto"/>
        <w:ind w:left="284" w:right="-567" w:hanging="284"/>
        <w:contextualSpacing/>
        <w:jc w:val="both"/>
        <w:rPr>
          <w:rFonts w:ascii="Times New Roman" w:hAnsi="Times New Roman"/>
          <w:sz w:val="24"/>
          <w:szCs w:val="24"/>
        </w:rPr>
      </w:pPr>
      <w:r w:rsidRPr="006828EC">
        <w:rPr>
          <w:rFonts w:ascii="Times New Roman" w:hAnsi="Times New Roman"/>
          <w:sz w:val="24"/>
          <w:szCs w:val="24"/>
        </w:rPr>
        <w:t>Za przekroczenie terminu płatności określonego § 4 ust. 3</w:t>
      </w:r>
      <w:r w:rsidRPr="006828EC">
        <w:rPr>
          <w:rFonts w:ascii="Times New Roman" w:hAnsi="Times New Roman"/>
          <w:color w:val="FF0000"/>
          <w:sz w:val="24"/>
          <w:szCs w:val="24"/>
        </w:rPr>
        <w:t xml:space="preserve"> </w:t>
      </w:r>
      <w:r w:rsidRPr="006828EC">
        <w:rPr>
          <w:rFonts w:ascii="Times New Roman" w:hAnsi="Times New Roman"/>
          <w:sz w:val="24"/>
          <w:szCs w:val="24"/>
        </w:rPr>
        <w:t>umowy za zrealizowany przedmiot umowy Wykonawca może naliczyć odsetki w wysokości ustawowej.</w:t>
      </w:r>
    </w:p>
    <w:p w14:paraId="45A58A8B" w14:textId="6936118B" w:rsidR="006828EC" w:rsidRPr="006828EC" w:rsidRDefault="0056633E" w:rsidP="006828EC">
      <w:pPr>
        <w:spacing w:after="0" w:line="240" w:lineRule="auto"/>
        <w:ind w:left="284" w:right="-567" w:hanging="284"/>
        <w:contextualSpacing/>
        <w:jc w:val="both"/>
        <w:rPr>
          <w:rFonts w:ascii="Times New Roman" w:hAnsi="Times New Roman"/>
          <w:sz w:val="24"/>
          <w:szCs w:val="24"/>
        </w:rPr>
      </w:pPr>
      <w:r>
        <w:rPr>
          <w:rFonts w:ascii="Times New Roman" w:hAnsi="Times New Roman"/>
          <w:sz w:val="24"/>
          <w:szCs w:val="24"/>
        </w:rPr>
        <w:t>6</w:t>
      </w:r>
      <w:r w:rsidR="006828EC" w:rsidRPr="006828EC">
        <w:rPr>
          <w:rFonts w:ascii="Times New Roman" w:hAnsi="Times New Roman"/>
          <w:sz w:val="24"/>
          <w:szCs w:val="24"/>
        </w:rPr>
        <w:t>. Wykonawca oświadcza, że nie podlega wykluczeniu z postępowania o udzielenie zamówienia publicznego na podstawie art. 7 ust. 1 ustawy z dnia 13 kwietnia 2022 r. o szczególnych rozwiązaniach w zakresie przeciwdziałania wspieraniu agresji na Ukrainę oraz służących ochronie bezpieczeństwa narodowego</w:t>
      </w:r>
      <w:r w:rsidR="006828EC" w:rsidRPr="006828EC">
        <w:t xml:space="preserve"> </w:t>
      </w:r>
      <w:r w:rsidR="006828EC" w:rsidRPr="00EF7D8D">
        <w:rPr>
          <w:rFonts w:ascii="Times New Roman" w:hAnsi="Times New Roman"/>
          <w:sz w:val="24"/>
          <w:szCs w:val="24"/>
        </w:rPr>
        <w:t>(</w:t>
      </w:r>
      <w:proofErr w:type="spellStart"/>
      <w:r w:rsidR="006828EC" w:rsidRPr="00EF7D8D">
        <w:rPr>
          <w:rFonts w:ascii="Times New Roman" w:hAnsi="Times New Roman"/>
          <w:sz w:val="24"/>
          <w:szCs w:val="24"/>
        </w:rPr>
        <w:t>t.j</w:t>
      </w:r>
      <w:proofErr w:type="spellEnd"/>
      <w:r w:rsidR="006828EC" w:rsidRPr="00EF7D8D">
        <w:rPr>
          <w:rFonts w:ascii="Times New Roman" w:hAnsi="Times New Roman"/>
          <w:sz w:val="24"/>
          <w:szCs w:val="24"/>
        </w:rPr>
        <w:t xml:space="preserve">. Dz.U.2024.1616) </w:t>
      </w:r>
      <w:r w:rsidR="006828EC" w:rsidRPr="006828EC">
        <w:rPr>
          <w:rFonts w:ascii="Times New Roman" w:hAnsi="Times New Roman"/>
          <w:sz w:val="24"/>
          <w:szCs w:val="24"/>
        </w:rPr>
        <w:t>oraz, że zobowiązuje się do powiadomienia Zamawiającego niezwłocznie, najpóźniej w terminie 3 dni roboczych, o zaistnieniu w stosunku do niego okoliczności, o których mowa w powołanym przepisie.</w:t>
      </w:r>
    </w:p>
    <w:p w14:paraId="7AC0BF9F" w14:textId="77777777" w:rsidR="006828EC" w:rsidRPr="006828EC" w:rsidRDefault="006828EC" w:rsidP="004A2BD8">
      <w:pPr>
        <w:numPr>
          <w:ilvl w:val="0"/>
          <w:numId w:val="109"/>
        </w:numPr>
        <w:spacing w:before="120" w:after="0" w:line="240" w:lineRule="auto"/>
        <w:ind w:left="0" w:right="-567" w:firstLine="0"/>
        <w:jc w:val="center"/>
        <w:rPr>
          <w:rFonts w:ascii="Times New Roman" w:hAnsi="Times New Roman"/>
          <w:sz w:val="24"/>
          <w:szCs w:val="24"/>
        </w:rPr>
      </w:pPr>
    </w:p>
    <w:p w14:paraId="4F8441C1" w14:textId="77777777" w:rsidR="006828EC" w:rsidRPr="006828EC" w:rsidRDefault="006828EC" w:rsidP="006828EC">
      <w:pPr>
        <w:spacing w:after="0" w:line="240" w:lineRule="auto"/>
        <w:ind w:left="227" w:right="-567" w:hanging="227"/>
        <w:contextualSpacing/>
        <w:jc w:val="both"/>
        <w:rPr>
          <w:rFonts w:ascii="Times New Roman" w:hAnsi="Times New Roman"/>
          <w:sz w:val="24"/>
          <w:szCs w:val="24"/>
        </w:rPr>
      </w:pPr>
      <w:r w:rsidRPr="006828EC">
        <w:rPr>
          <w:rFonts w:ascii="Times New Roman" w:hAnsi="Times New Roman"/>
          <w:sz w:val="24"/>
          <w:szCs w:val="24"/>
        </w:rPr>
        <w:t>1.</w:t>
      </w:r>
      <w:r w:rsidRPr="006828EC">
        <w:rPr>
          <w:rFonts w:ascii="Times New Roman" w:hAnsi="Times New Roman"/>
          <w:sz w:val="24"/>
          <w:szCs w:val="24"/>
        </w:rPr>
        <w:tab/>
        <w:t>W przypadku stwierdzenia wad jakościowych i braków ilościowych w dostarczonym przedmiocie umowy Zamawiający może odmówić odbioru i wyznaczyć termin ich usunięcia.</w:t>
      </w:r>
    </w:p>
    <w:p w14:paraId="1FDB60DB" w14:textId="77777777" w:rsidR="006828EC" w:rsidRPr="006828EC" w:rsidRDefault="006828EC" w:rsidP="006828EC">
      <w:pPr>
        <w:spacing w:after="0" w:line="240" w:lineRule="auto"/>
        <w:ind w:left="227" w:right="-567" w:hanging="227"/>
        <w:contextualSpacing/>
        <w:jc w:val="both"/>
        <w:rPr>
          <w:rFonts w:ascii="Times New Roman" w:hAnsi="Times New Roman"/>
          <w:sz w:val="24"/>
          <w:szCs w:val="24"/>
        </w:rPr>
      </w:pPr>
      <w:r w:rsidRPr="006828EC">
        <w:rPr>
          <w:rFonts w:ascii="Times New Roman" w:hAnsi="Times New Roman"/>
          <w:sz w:val="24"/>
          <w:szCs w:val="24"/>
        </w:rPr>
        <w:t>2.</w:t>
      </w:r>
      <w:r w:rsidRPr="006828EC">
        <w:rPr>
          <w:rFonts w:ascii="Times New Roman" w:hAnsi="Times New Roman"/>
          <w:sz w:val="24"/>
          <w:szCs w:val="24"/>
        </w:rPr>
        <w:tab/>
        <w:t>Wykonawca zobowiązany jest do załatwienia reklamacji w terminie 3 dni roboczych od daty zgłoszenia reklamacji.</w:t>
      </w:r>
    </w:p>
    <w:p w14:paraId="3E1F7FEF" w14:textId="77777777" w:rsidR="006828EC" w:rsidRPr="006828EC" w:rsidRDefault="006828EC" w:rsidP="006828EC">
      <w:pPr>
        <w:spacing w:after="0" w:line="240" w:lineRule="auto"/>
        <w:ind w:left="227" w:right="-567" w:hanging="227"/>
        <w:contextualSpacing/>
        <w:jc w:val="both"/>
        <w:rPr>
          <w:rFonts w:ascii="Times New Roman" w:hAnsi="Times New Roman"/>
          <w:sz w:val="24"/>
          <w:szCs w:val="24"/>
        </w:rPr>
      </w:pPr>
      <w:r w:rsidRPr="006828EC">
        <w:rPr>
          <w:rFonts w:ascii="Times New Roman" w:hAnsi="Times New Roman"/>
          <w:sz w:val="24"/>
          <w:szCs w:val="24"/>
        </w:rPr>
        <w:t>3.</w:t>
      </w:r>
      <w:r w:rsidRPr="006828EC">
        <w:rPr>
          <w:rFonts w:ascii="Times New Roman" w:hAnsi="Times New Roman"/>
          <w:sz w:val="24"/>
          <w:szCs w:val="24"/>
        </w:rPr>
        <w:tab/>
        <w:t>Zamawiającemu przysługuje prawo odmowy przyjęcia dostarczonego przedmiotu umowy w przypadku jak również prawo do odstąpienia od umowy z winy Wykonawcy w przypadku:</w:t>
      </w:r>
    </w:p>
    <w:p w14:paraId="597BCD83" w14:textId="77777777" w:rsidR="006828EC" w:rsidRPr="006828EC" w:rsidRDefault="006828EC" w:rsidP="004A2BD8">
      <w:pPr>
        <w:numPr>
          <w:ilvl w:val="0"/>
          <w:numId w:val="35"/>
        </w:numPr>
        <w:spacing w:after="0" w:line="240" w:lineRule="auto"/>
        <w:ind w:right="-567"/>
        <w:contextualSpacing/>
        <w:jc w:val="both"/>
        <w:rPr>
          <w:rFonts w:ascii="Times New Roman" w:hAnsi="Times New Roman"/>
          <w:sz w:val="24"/>
          <w:szCs w:val="24"/>
        </w:rPr>
      </w:pPr>
      <w:r w:rsidRPr="006828EC">
        <w:rPr>
          <w:rFonts w:ascii="Times New Roman" w:hAnsi="Times New Roman"/>
          <w:sz w:val="24"/>
          <w:szCs w:val="24"/>
        </w:rPr>
        <w:t>dostarczenia przedmiotu umowy złej jakości i z wadami</w:t>
      </w:r>
    </w:p>
    <w:p w14:paraId="7D8804AF" w14:textId="77777777" w:rsidR="006828EC" w:rsidRPr="006828EC" w:rsidRDefault="006828EC" w:rsidP="004A2BD8">
      <w:pPr>
        <w:numPr>
          <w:ilvl w:val="0"/>
          <w:numId w:val="35"/>
        </w:numPr>
        <w:spacing w:after="0" w:line="240" w:lineRule="auto"/>
        <w:ind w:right="-567"/>
        <w:contextualSpacing/>
        <w:jc w:val="both"/>
        <w:rPr>
          <w:rFonts w:ascii="Times New Roman" w:hAnsi="Times New Roman"/>
          <w:sz w:val="24"/>
          <w:szCs w:val="24"/>
        </w:rPr>
      </w:pPr>
      <w:r w:rsidRPr="006828EC">
        <w:rPr>
          <w:rFonts w:ascii="Times New Roman" w:hAnsi="Times New Roman"/>
          <w:sz w:val="24"/>
          <w:szCs w:val="24"/>
        </w:rPr>
        <w:t>dostarczenia materiałów niezgodnych z przedmiotem umowy,</w:t>
      </w:r>
    </w:p>
    <w:p w14:paraId="6628B591" w14:textId="77777777" w:rsidR="006828EC" w:rsidRPr="006828EC" w:rsidRDefault="006828EC" w:rsidP="004A2BD8">
      <w:pPr>
        <w:numPr>
          <w:ilvl w:val="0"/>
          <w:numId w:val="35"/>
        </w:numPr>
        <w:spacing w:after="0" w:line="240" w:lineRule="auto"/>
        <w:ind w:right="-567"/>
        <w:contextualSpacing/>
        <w:jc w:val="both"/>
        <w:rPr>
          <w:rFonts w:ascii="Times New Roman" w:hAnsi="Times New Roman"/>
          <w:sz w:val="24"/>
          <w:szCs w:val="24"/>
        </w:rPr>
      </w:pPr>
      <w:r w:rsidRPr="006828EC">
        <w:rPr>
          <w:rFonts w:ascii="Times New Roman" w:hAnsi="Times New Roman"/>
          <w:sz w:val="24"/>
          <w:szCs w:val="24"/>
        </w:rPr>
        <w:t>przedmiot zamówienia nie będzie  oryginalnie opakowany lub opakowanie będzie uszkodzone;</w:t>
      </w:r>
    </w:p>
    <w:p w14:paraId="42CA6F97" w14:textId="77777777" w:rsidR="006828EC" w:rsidRPr="006828EC" w:rsidRDefault="006828EC" w:rsidP="006828EC">
      <w:pPr>
        <w:spacing w:after="0" w:line="240" w:lineRule="auto"/>
        <w:ind w:left="227" w:right="-567"/>
        <w:contextualSpacing/>
        <w:jc w:val="both"/>
        <w:rPr>
          <w:rFonts w:ascii="Times New Roman" w:hAnsi="Times New Roman"/>
          <w:sz w:val="24"/>
          <w:szCs w:val="24"/>
        </w:rPr>
      </w:pPr>
      <w:r w:rsidRPr="006828EC">
        <w:rPr>
          <w:rFonts w:ascii="Times New Roman" w:hAnsi="Times New Roman"/>
          <w:sz w:val="24"/>
          <w:szCs w:val="24"/>
        </w:rPr>
        <w:t>Odmowa przyjęcia dostarczonego przedmiotu umowy w warunkach opisanych powyżej traktowana będzie jako zawinione niedostarczenie przedmiotu umowy i skutkować obowiązkiem zapłaty kar umownych z tytułu zwłoki w dostawie.</w:t>
      </w:r>
    </w:p>
    <w:p w14:paraId="6B27CD9E" w14:textId="77777777" w:rsidR="006828EC" w:rsidRPr="006828EC" w:rsidRDefault="006828EC" w:rsidP="006828EC">
      <w:pPr>
        <w:spacing w:after="0" w:line="240" w:lineRule="auto"/>
        <w:ind w:right="-567"/>
        <w:contextualSpacing/>
        <w:jc w:val="center"/>
        <w:rPr>
          <w:rFonts w:ascii="Times New Roman" w:hAnsi="Times New Roman"/>
          <w:b/>
          <w:bCs/>
          <w:sz w:val="24"/>
          <w:szCs w:val="24"/>
        </w:rPr>
      </w:pPr>
      <w:r w:rsidRPr="006828EC">
        <w:rPr>
          <w:rFonts w:ascii="Times New Roman" w:hAnsi="Times New Roman"/>
          <w:b/>
          <w:bCs/>
          <w:sz w:val="24"/>
          <w:szCs w:val="24"/>
        </w:rPr>
        <w:t>§9.</w:t>
      </w:r>
    </w:p>
    <w:p w14:paraId="71081776" w14:textId="77777777" w:rsidR="006828EC" w:rsidRPr="006828EC" w:rsidRDefault="006828EC" w:rsidP="004A2BD8">
      <w:pPr>
        <w:widowControl w:val="0"/>
        <w:numPr>
          <w:ilvl w:val="3"/>
          <w:numId w:val="99"/>
        </w:numPr>
        <w:autoSpaceDE w:val="0"/>
        <w:autoSpaceDN w:val="0"/>
        <w:adjustRightInd w:val="0"/>
        <w:spacing w:after="0"/>
        <w:ind w:left="284" w:right="-568" w:hanging="284"/>
        <w:contextualSpacing/>
        <w:jc w:val="both"/>
        <w:rPr>
          <w:rFonts w:ascii="Times New Roman" w:hAnsi="Times New Roman"/>
          <w:sz w:val="24"/>
          <w:szCs w:val="24"/>
        </w:rPr>
      </w:pPr>
      <w:r w:rsidRPr="006828EC">
        <w:rPr>
          <w:rFonts w:ascii="Times New Roman" w:hAnsi="Times New Roman"/>
          <w:sz w:val="24"/>
          <w:szCs w:val="24"/>
        </w:rPr>
        <w:t>Wszelkie zmiany niniejszej umowy wymagają formy pisemnej pod rygorem nieważności.</w:t>
      </w:r>
    </w:p>
    <w:p w14:paraId="5E790DD0" w14:textId="77777777" w:rsidR="006828EC" w:rsidRPr="006828EC" w:rsidRDefault="006828EC" w:rsidP="004A2BD8">
      <w:pPr>
        <w:widowControl w:val="0"/>
        <w:numPr>
          <w:ilvl w:val="3"/>
          <w:numId w:val="99"/>
        </w:numPr>
        <w:autoSpaceDE w:val="0"/>
        <w:autoSpaceDN w:val="0"/>
        <w:adjustRightInd w:val="0"/>
        <w:spacing w:after="0"/>
        <w:ind w:left="284" w:right="-568" w:hanging="284"/>
        <w:contextualSpacing/>
        <w:jc w:val="both"/>
        <w:rPr>
          <w:rFonts w:ascii="Times New Roman" w:hAnsi="Times New Roman"/>
          <w:sz w:val="24"/>
          <w:szCs w:val="24"/>
        </w:rPr>
      </w:pPr>
      <w:r w:rsidRPr="006828EC">
        <w:rPr>
          <w:rFonts w:ascii="Times New Roman" w:hAnsi="Times New Roman"/>
          <w:sz w:val="24"/>
          <w:szCs w:val="24"/>
        </w:rPr>
        <w:t xml:space="preserve">Strony dopuszczają zmiany postanowień umowy w stosunku do treści oferty, na podstawie której dokonano wyboru Wykonawcy, w sytuacji obiektywnej konieczności wprowadzenia zmiany, zgodnie z art. 455 ustawy </w:t>
      </w:r>
      <w:proofErr w:type="spellStart"/>
      <w:r w:rsidRPr="006828EC">
        <w:rPr>
          <w:rFonts w:ascii="Times New Roman" w:hAnsi="Times New Roman"/>
          <w:sz w:val="24"/>
          <w:szCs w:val="24"/>
        </w:rPr>
        <w:t>Pzp</w:t>
      </w:r>
      <w:proofErr w:type="spellEnd"/>
      <w:r w:rsidRPr="006828EC">
        <w:rPr>
          <w:rFonts w:ascii="Times New Roman" w:hAnsi="Times New Roman"/>
          <w:sz w:val="24"/>
          <w:szCs w:val="24"/>
        </w:rPr>
        <w:t>.</w:t>
      </w:r>
    </w:p>
    <w:p w14:paraId="6513DFD1" w14:textId="77777777" w:rsidR="006828EC" w:rsidRPr="006828EC" w:rsidRDefault="006828EC" w:rsidP="004A2BD8">
      <w:pPr>
        <w:widowControl w:val="0"/>
        <w:numPr>
          <w:ilvl w:val="3"/>
          <w:numId w:val="99"/>
        </w:numPr>
        <w:autoSpaceDE w:val="0"/>
        <w:autoSpaceDN w:val="0"/>
        <w:adjustRightInd w:val="0"/>
        <w:spacing w:after="0"/>
        <w:ind w:left="284" w:right="-568" w:hanging="284"/>
        <w:contextualSpacing/>
        <w:jc w:val="both"/>
        <w:rPr>
          <w:rFonts w:ascii="Times New Roman" w:hAnsi="Times New Roman"/>
          <w:sz w:val="24"/>
          <w:szCs w:val="24"/>
        </w:rPr>
      </w:pPr>
      <w:r w:rsidRPr="006828EC">
        <w:rPr>
          <w:rFonts w:ascii="Times New Roman" w:hAnsi="Times New Roman"/>
          <w:sz w:val="24"/>
          <w:szCs w:val="24"/>
        </w:rPr>
        <w:t>Dopuszczalne są nieistotne zmiany umowy, które  mogą wyniknąć w trakcie realizacji umowy z przyczyn niezależnych od stron,  a nie  powodują zmiany ogólnego charakteru umowy.</w:t>
      </w:r>
    </w:p>
    <w:p w14:paraId="467E4D69" w14:textId="77777777" w:rsidR="006828EC" w:rsidRPr="006828EC" w:rsidRDefault="006828EC" w:rsidP="004A2BD8">
      <w:pPr>
        <w:widowControl w:val="0"/>
        <w:numPr>
          <w:ilvl w:val="3"/>
          <w:numId w:val="99"/>
        </w:numPr>
        <w:autoSpaceDE w:val="0"/>
        <w:autoSpaceDN w:val="0"/>
        <w:adjustRightInd w:val="0"/>
        <w:spacing w:after="0"/>
        <w:ind w:left="284" w:right="-568" w:hanging="284"/>
        <w:contextualSpacing/>
        <w:jc w:val="both"/>
        <w:rPr>
          <w:rFonts w:ascii="Times New Roman" w:hAnsi="Times New Roman"/>
          <w:sz w:val="24"/>
          <w:szCs w:val="24"/>
        </w:rPr>
      </w:pPr>
      <w:r w:rsidRPr="006828EC">
        <w:rPr>
          <w:rFonts w:ascii="Times New Roman" w:hAnsi="Times New Roman"/>
          <w:sz w:val="24"/>
          <w:szCs w:val="24"/>
        </w:rPr>
        <w:t>Strony dopuszczają możliwość rozwiązania umowy w całości lub części w sytuacji zaprzestania produkcji asortymentu będącego przedmiotem umowy.</w:t>
      </w:r>
    </w:p>
    <w:p w14:paraId="766C91FA" w14:textId="77777777" w:rsidR="006828EC" w:rsidRPr="006828EC" w:rsidRDefault="006828EC" w:rsidP="006828EC">
      <w:pPr>
        <w:spacing w:after="0" w:line="240" w:lineRule="auto"/>
        <w:ind w:left="284" w:right="-284" w:hanging="284"/>
        <w:contextualSpacing/>
        <w:jc w:val="both"/>
        <w:rPr>
          <w:rFonts w:ascii="Times New Roman" w:hAnsi="Times New Roman"/>
          <w:sz w:val="24"/>
          <w:szCs w:val="24"/>
        </w:rPr>
      </w:pPr>
      <w:r w:rsidRPr="006828EC">
        <w:rPr>
          <w:rFonts w:ascii="Times New Roman" w:hAnsi="Times New Roman"/>
          <w:sz w:val="24"/>
          <w:szCs w:val="24"/>
        </w:rPr>
        <w:t>5. Zamawiającemu przysługuje prawo do odstąpienia od niniejszej umowy w terminie 30 dni od powzięcia wiadomości o wystąpieniu jednej z następujących okoliczności:</w:t>
      </w:r>
    </w:p>
    <w:p w14:paraId="3E29260C" w14:textId="77777777" w:rsidR="006828EC" w:rsidRPr="006828EC" w:rsidRDefault="006828EC" w:rsidP="004A2BD8">
      <w:pPr>
        <w:numPr>
          <w:ilvl w:val="0"/>
          <w:numId w:val="124"/>
        </w:numPr>
        <w:spacing w:after="0" w:line="240" w:lineRule="auto"/>
        <w:ind w:right="-567"/>
        <w:contextualSpacing/>
        <w:jc w:val="both"/>
        <w:rPr>
          <w:rFonts w:ascii="Times New Roman" w:hAnsi="Times New Roman"/>
          <w:sz w:val="24"/>
          <w:szCs w:val="24"/>
        </w:rPr>
      </w:pPr>
      <w:r w:rsidRPr="006828EC">
        <w:rPr>
          <w:rFonts w:ascii="Times New Roman" w:hAnsi="Times New Roman"/>
          <w:sz w:val="24"/>
          <w:szCs w:val="24"/>
        </w:rPr>
        <w:t>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takim wypadku Wykonawca może żądać jedynie wynagrodzenia należnego mu z tytułu wykonania części umowy,</w:t>
      </w:r>
    </w:p>
    <w:p w14:paraId="4BA56882" w14:textId="4B10BEC2" w:rsidR="006828EC" w:rsidRPr="004A2BD8" w:rsidRDefault="006828EC" w:rsidP="004A2BD8">
      <w:pPr>
        <w:pStyle w:val="Akapitzlist"/>
        <w:numPr>
          <w:ilvl w:val="0"/>
          <w:numId w:val="124"/>
        </w:numPr>
        <w:spacing w:after="0" w:line="240" w:lineRule="auto"/>
        <w:ind w:right="-567"/>
        <w:jc w:val="both"/>
        <w:rPr>
          <w:rFonts w:ascii="Times New Roman" w:hAnsi="Times New Roman"/>
          <w:sz w:val="24"/>
          <w:szCs w:val="24"/>
        </w:rPr>
      </w:pPr>
      <w:r w:rsidRPr="004A2BD8">
        <w:rPr>
          <w:rFonts w:ascii="Times New Roman" w:hAnsi="Times New Roman"/>
          <w:sz w:val="24"/>
          <w:szCs w:val="24"/>
        </w:rPr>
        <w:t>gdy Wykonawca został wpisany na listę osób i podmiotów, wobec których są stosowane środki określone w ustawie z dnia 13 kwietnia 2022 r (Dz. U. z 2022 r. poz. 835) o szczególnych rozwiązaniach w zakresie przeciwdziałania wspieraniu agresji na Ukrainę oraz służących obronie bezpieczeństwa narodowego, a także w przypadku spełnienia przez Wykonawcę którejkolwiek z pozostałych przesłanek, o których mowa w art. 7 ust. 1 pkt 1) - 3) powołanej ustawy.</w:t>
      </w:r>
    </w:p>
    <w:p w14:paraId="520573C5" w14:textId="6DEAAE4C" w:rsidR="006828EC" w:rsidRPr="00F46A22" w:rsidRDefault="006828EC" w:rsidP="00F46A22">
      <w:pPr>
        <w:suppressAutoHyphens/>
        <w:autoSpaceDE w:val="0"/>
        <w:spacing w:after="0" w:line="240" w:lineRule="auto"/>
        <w:ind w:left="284" w:right="-567" w:hanging="284"/>
        <w:jc w:val="both"/>
        <w:rPr>
          <w:rFonts w:ascii="Times New Roman" w:eastAsia="Times New Roman" w:hAnsi="Times New Roman" w:cs="Times New Roman"/>
          <w:sz w:val="24"/>
          <w:szCs w:val="24"/>
          <w:lang w:eastAsia="pl-PL"/>
        </w:rPr>
      </w:pPr>
      <w:r w:rsidRPr="006828EC">
        <w:rPr>
          <w:rFonts w:ascii="Times New Roman" w:eastAsia="Times New Roman" w:hAnsi="Times New Roman" w:cs="Times New Roman"/>
          <w:sz w:val="24"/>
          <w:szCs w:val="24"/>
          <w:lang w:eastAsia="pl-PL"/>
        </w:rPr>
        <w:lastRenderedPageBreak/>
        <w:t>6.</w:t>
      </w:r>
      <w:r w:rsidRPr="006828EC">
        <w:rPr>
          <w:rFonts w:ascii="Times New Roman" w:eastAsia="Times New Roman" w:hAnsi="Times New Roman" w:cs="Times New Roman"/>
          <w:sz w:val="24"/>
          <w:szCs w:val="24"/>
          <w:lang w:eastAsia="pl-PL"/>
        </w:rPr>
        <w:tab/>
        <w:t>Wierzytelności wynikające z umowy nie mogą być przekazywane osobie trzeciej bez zgody zamawiającego wyrażonej na piśmie pod rygorem nieważności.</w:t>
      </w:r>
    </w:p>
    <w:p w14:paraId="363736D1" w14:textId="77777777" w:rsidR="006828EC" w:rsidRPr="006828EC" w:rsidRDefault="006828EC" w:rsidP="004A2BD8">
      <w:pPr>
        <w:numPr>
          <w:ilvl w:val="0"/>
          <w:numId w:val="96"/>
        </w:numPr>
        <w:spacing w:before="120" w:after="0" w:line="240" w:lineRule="auto"/>
        <w:ind w:left="0" w:right="-567" w:firstLine="0"/>
        <w:jc w:val="center"/>
        <w:rPr>
          <w:rFonts w:ascii="Times New Roman" w:hAnsi="Times New Roman"/>
          <w:b/>
          <w:sz w:val="24"/>
          <w:szCs w:val="24"/>
        </w:rPr>
      </w:pPr>
    </w:p>
    <w:p w14:paraId="7F3EB921" w14:textId="77777777" w:rsidR="006828EC" w:rsidRPr="006828EC" w:rsidRDefault="006828EC" w:rsidP="006828EC">
      <w:pPr>
        <w:spacing w:after="0" w:line="240" w:lineRule="auto"/>
        <w:ind w:left="227" w:right="-567" w:hanging="284"/>
        <w:contextualSpacing/>
        <w:jc w:val="both"/>
        <w:rPr>
          <w:rFonts w:ascii="Times New Roman" w:hAnsi="Times New Roman"/>
          <w:sz w:val="24"/>
          <w:szCs w:val="24"/>
        </w:rPr>
      </w:pPr>
      <w:r w:rsidRPr="006828EC">
        <w:rPr>
          <w:rFonts w:ascii="Times New Roman" w:hAnsi="Times New Roman"/>
          <w:sz w:val="24"/>
          <w:szCs w:val="24"/>
        </w:rPr>
        <w:t>1.</w:t>
      </w:r>
      <w:r w:rsidRPr="006828EC">
        <w:rPr>
          <w:rFonts w:ascii="Times New Roman" w:hAnsi="Times New Roman"/>
          <w:sz w:val="24"/>
          <w:szCs w:val="24"/>
        </w:rPr>
        <w:tab/>
        <w:t>Koszty finansowej obsługi umowy w Banku Zamawiającego ponosi Zamawiający a w Banku Wykonawcy ponosi Wykonawca.</w:t>
      </w:r>
    </w:p>
    <w:p w14:paraId="24511296" w14:textId="77777777" w:rsidR="006828EC" w:rsidRPr="006828EC" w:rsidRDefault="006828EC" w:rsidP="006828EC">
      <w:pPr>
        <w:spacing w:after="0" w:line="240" w:lineRule="auto"/>
        <w:ind w:left="227" w:right="-567" w:hanging="284"/>
        <w:contextualSpacing/>
        <w:jc w:val="both"/>
        <w:rPr>
          <w:rFonts w:ascii="Times New Roman" w:hAnsi="Times New Roman"/>
          <w:sz w:val="24"/>
          <w:szCs w:val="24"/>
        </w:rPr>
      </w:pPr>
      <w:r w:rsidRPr="006828EC">
        <w:rPr>
          <w:rFonts w:ascii="Times New Roman" w:hAnsi="Times New Roman"/>
          <w:sz w:val="24"/>
          <w:szCs w:val="24"/>
        </w:rPr>
        <w:t>2.</w:t>
      </w:r>
      <w:r w:rsidRPr="006828EC">
        <w:rPr>
          <w:rFonts w:ascii="Times New Roman" w:hAnsi="Times New Roman"/>
          <w:sz w:val="24"/>
          <w:szCs w:val="24"/>
        </w:rPr>
        <w:tab/>
      </w:r>
      <w:r w:rsidRPr="006828EC">
        <w:rPr>
          <w:rFonts w:ascii="Times New Roman" w:eastAsia="Calibri" w:hAnsi="Times New Roman" w:cs="Tahoma"/>
          <w:sz w:val="24"/>
          <w:szCs w:val="24"/>
        </w:rPr>
        <w:t>Wykonawca odpowiada za działania i zaniechania osób, za pomocą których wykonuje Przedmiot Umowy, jak za własne działania i zaniechania.</w:t>
      </w:r>
    </w:p>
    <w:p w14:paraId="5542D809" w14:textId="77777777" w:rsidR="006828EC" w:rsidRPr="006828EC" w:rsidRDefault="006828EC" w:rsidP="006828EC">
      <w:pPr>
        <w:spacing w:after="0" w:line="240" w:lineRule="auto"/>
        <w:ind w:left="227" w:right="-567" w:hanging="284"/>
        <w:contextualSpacing/>
        <w:jc w:val="both"/>
        <w:rPr>
          <w:rFonts w:ascii="Times New Roman" w:hAnsi="Times New Roman"/>
          <w:sz w:val="24"/>
          <w:szCs w:val="24"/>
        </w:rPr>
      </w:pPr>
      <w:r w:rsidRPr="006828EC">
        <w:rPr>
          <w:rFonts w:ascii="Times New Roman" w:hAnsi="Times New Roman"/>
          <w:sz w:val="24"/>
          <w:szCs w:val="24"/>
        </w:rPr>
        <w:t>3.</w:t>
      </w:r>
      <w:r w:rsidRPr="006828EC">
        <w:rPr>
          <w:rFonts w:ascii="Times New Roman" w:hAnsi="Times New Roman"/>
          <w:sz w:val="24"/>
          <w:szCs w:val="24"/>
        </w:rPr>
        <w:tab/>
        <w:t>Odprawa celna leży po stronie Wykonawcy.</w:t>
      </w:r>
    </w:p>
    <w:p w14:paraId="0066BF6B" w14:textId="77777777" w:rsidR="006828EC" w:rsidRPr="006828EC" w:rsidRDefault="006828EC" w:rsidP="004A2BD8">
      <w:pPr>
        <w:numPr>
          <w:ilvl w:val="0"/>
          <w:numId w:val="96"/>
        </w:numPr>
        <w:spacing w:before="120" w:after="0" w:line="240" w:lineRule="auto"/>
        <w:ind w:left="0" w:right="-567" w:firstLine="0"/>
        <w:jc w:val="center"/>
        <w:rPr>
          <w:rFonts w:ascii="Times New Roman" w:hAnsi="Times New Roman"/>
          <w:b/>
          <w:sz w:val="24"/>
          <w:szCs w:val="24"/>
        </w:rPr>
      </w:pPr>
    </w:p>
    <w:p w14:paraId="00CA1FCD" w14:textId="77777777" w:rsidR="006828EC" w:rsidRPr="006828EC" w:rsidRDefault="006828EC" w:rsidP="006828EC">
      <w:pPr>
        <w:spacing w:after="0"/>
        <w:ind w:left="284" w:right="-567" w:hanging="284"/>
        <w:contextualSpacing/>
        <w:jc w:val="both"/>
        <w:rPr>
          <w:rFonts w:ascii="Times New Roman" w:eastAsia="Calibri" w:hAnsi="Times New Roman"/>
          <w:sz w:val="24"/>
          <w:szCs w:val="24"/>
        </w:rPr>
      </w:pPr>
      <w:r w:rsidRPr="006828EC">
        <w:rPr>
          <w:rFonts w:ascii="Times New Roman" w:eastAsia="Calibri" w:hAnsi="Times New Roman"/>
          <w:sz w:val="24"/>
          <w:szCs w:val="24"/>
        </w:rPr>
        <w:t>1.</w:t>
      </w:r>
      <w:r w:rsidRPr="006828EC">
        <w:rPr>
          <w:rFonts w:ascii="Times New Roman" w:eastAsia="Calibri" w:hAnsi="Times New Roman"/>
          <w:sz w:val="24"/>
          <w:szCs w:val="24"/>
        </w:rPr>
        <w:tab/>
        <w:t>W sprawach nieuregulowanych niniejszą umową mają zastosowanie przepisy prawa polskiego w szczególności Kodeksu Cywilnego, Ustawy Prawo Zamówień Publicznych, zapisy specyfikacji warunków zamówienia i oferty przetargowej oraz wyjaśnień udzielonych w odpowiedzi na pytania wykonawców, które miały miejsce w toku postępowania poprzedzającego zawarcie Umowy.</w:t>
      </w:r>
    </w:p>
    <w:p w14:paraId="6532AA3A" w14:textId="77777777" w:rsidR="006828EC" w:rsidRDefault="006828EC" w:rsidP="006828EC">
      <w:pPr>
        <w:ind w:left="284" w:right="-567" w:hanging="284"/>
        <w:contextualSpacing/>
        <w:jc w:val="both"/>
        <w:rPr>
          <w:rFonts w:ascii="Times New Roman" w:eastAsia="Calibri" w:hAnsi="Times New Roman"/>
          <w:sz w:val="24"/>
          <w:szCs w:val="24"/>
        </w:rPr>
      </w:pPr>
      <w:r w:rsidRPr="006828EC">
        <w:rPr>
          <w:rFonts w:ascii="Times New Roman" w:eastAsia="Calibri" w:hAnsi="Times New Roman"/>
          <w:sz w:val="24"/>
          <w:szCs w:val="24"/>
        </w:rPr>
        <w:t>2.</w:t>
      </w:r>
      <w:r w:rsidRPr="006828EC">
        <w:rPr>
          <w:rFonts w:ascii="Times New Roman" w:eastAsia="Calibri" w:hAnsi="Times New Roman"/>
          <w:sz w:val="24"/>
          <w:szCs w:val="24"/>
        </w:rPr>
        <w:tab/>
        <w:t xml:space="preserve">Wykonawca oświadcza, że osoby reprezentujące Wykonawcę, pracownicy, współpracownicy oraz inne osoby, których dane osobowe zostały lub zostaną przekazane Zamawiającemu w celu zawarcia, realizacji i monitorowania wykonywania Umowy, zostały lub zostaną poinformowane przez Wykonawcę, że Zamawiający jest administratorem ich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„RODO”, oraz że zapoznały lub zapoznają się z informacją o zasadach ich przetwarzania przez Zamawiającego, zamieszczonych na stronie internetowej Zamawiającego pod adresem: </w:t>
      </w:r>
      <w:hyperlink r:id="rId39" w:history="1">
        <w:r w:rsidRPr="006828EC">
          <w:rPr>
            <w:rFonts w:ascii="Times New Roman" w:hAnsi="Times New Roman"/>
            <w:color w:val="0563C1" w:themeColor="hyperlink"/>
            <w:sz w:val="24"/>
            <w:u w:val="single"/>
          </w:rPr>
          <w:t>https://www.szpitalzachodni.pl</w:t>
        </w:r>
        <w:r w:rsidRPr="006828EC">
          <w:rPr>
            <w:rFonts w:ascii="Times New Roman" w:eastAsia="Calibri" w:hAnsi="Times New Roman"/>
            <w:color w:val="0563C1" w:themeColor="hyperlink"/>
            <w:sz w:val="24"/>
            <w:szCs w:val="24"/>
            <w:u w:val="single"/>
          </w:rPr>
          <w:t>//dla-pacjenta/rodo-2/</w:t>
        </w:r>
      </w:hyperlink>
      <w:r w:rsidRPr="006828EC">
        <w:rPr>
          <w:rFonts w:ascii="Times New Roman" w:eastAsia="Calibri" w:hAnsi="Times New Roman"/>
          <w:sz w:val="24"/>
          <w:szCs w:val="24"/>
        </w:rPr>
        <w:t xml:space="preserve"> </w:t>
      </w:r>
    </w:p>
    <w:p w14:paraId="7ED56BAB" w14:textId="742F9A2C" w:rsidR="00D20575" w:rsidRPr="00265A76" w:rsidRDefault="00D20575" w:rsidP="00D20575">
      <w:pPr>
        <w:widowControl w:val="0"/>
        <w:suppressAutoHyphens/>
        <w:autoSpaceDE w:val="0"/>
        <w:autoSpaceDN w:val="0"/>
        <w:adjustRightInd w:val="0"/>
        <w:spacing w:after="0" w:line="240" w:lineRule="auto"/>
        <w:ind w:left="284" w:right="-284" w:hanging="284"/>
        <w:contextualSpacing/>
        <w:jc w:val="both"/>
        <w:textAlignment w:val="baseline"/>
        <w:rPr>
          <w:rFonts w:ascii="Times New Roman" w:eastAsia="Calibri" w:hAnsi="Times New Roman" w:cs="Times New Roman"/>
          <w:sz w:val="24"/>
          <w:szCs w:val="24"/>
        </w:rPr>
      </w:pPr>
      <w:r w:rsidRPr="00265A76">
        <w:rPr>
          <w:rFonts w:ascii="Times New Roman" w:hAnsi="Times New Roman"/>
          <w:sz w:val="24"/>
          <w:szCs w:val="24"/>
        </w:rPr>
        <w:t>3.</w:t>
      </w:r>
      <w:r w:rsidRPr="00265A76">
        <w:rPr>
          <w:rFonts w:ascii="Times New Roman" w:hAnsi="Times New Roman"/>
          <w:sz w:val="24"/>
          <w:szCs w:val="24"/>
        </w:rPr>
        <w:tab/>
        <w:t>Realizując zamówienie objęte Umową Wykonawca zobowiązany jest do zapewnienia – w zakresie odpowiadającym Przedmiotowi Umowy i jego właściwościom –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w:t>
      </w:r>
    </w:p>
    <w:p w14:paraId="3464170F" w14:textId="77777777" w:rsidR="00D20575" w:rsidRPr="006828EC" w:rsidRDefault="00D20575" w:rsidP="006828EC">
      <w:pPr>
        <w:ind w:left="284" w:right="-567" w:hanging="284"/>
        <w:contextualSpacing/>
        <w:jc w:val="both"/>
        <w:rPr>
          <w:rFonts w:ascii="Times New Roman" w:eastAsia="Calibri" w:hAnsi="Times New Roman"/>
          <w:sz w:val="24"/>
          <w:szCs w:val="24"/>
        </w:rPr>
      </w:pPr>
    </w:p>
    <w:p w14:paraId="63B96878" w14:textId="77777777" w:rsidR="006828EC" w:rsidRPr="006828EC" w:rsidRDefault="006828EC" w:rsidP="006828EC">
      <w:pPr>
        <w:ind w:left="284" w:right="-567" w:hanging="284"/>
        <w:contextualSpacing/>
        <w:jc w:val="both"/>
        <w:rPr>
          <w:rFonts w:ascii="Times New Roman" w:eastAsia="Calibri" w:hAnsi="Times New Roman"/>
          <w:sz w:val="24"/>
          <w:szCs w:val="24"/>
        </w:rPr>
      </w:pPr>
    </w:p>
    <w:p w14:paraId="5AE9AA3F" w14:textId="77777777" w:rsidR="006828EC" w:rsidRPr="006828EC" w:rsidRDefault="006828EC" w:rsidP="004A2BD8">
      <w:pPr>
        <w:numPr>
          <w:ilvl w:val="0"/>
          <w:numId w:val="96"/>
        </w:numPr>
        <w:spacing w:before="120" w:after="0" w:line="240" w:lineRule="auto"/>
        <w:ind w:left="0" w:right="-567" w:firstLine="0"/>
        <w:jc w:val="center"/>
        <w:rPr>
          <w:rFonts w:ascii="Times New Roman" w:hAnsi="Times New Roman"/>
          <w:b/>
          <w:sz w:val="24"/>
          <w:szCs w:val="24"/>
        </w:rPr>
      </w:pPr>
    </w:p>
    <w:p w14:paraId="513506E1" w14:textId="77777777" w:rsidR="006828EC" w:rsidRPr="006828EC" w:rsidRDefault="006828EC" w:rsidP="006828EC">
      <w:pPr>
        <w:ind w:left="284" w:right="-567" w:hanging="284"/>
        <w:contextualSpacing/>
        <w:jc w:val="both"/>
        <w:rPr>
          <w:rFonts w:ascii="Times New Roman" w:hAnsi="Times New Roman"/>
          <w:sz w:val="24"/>
          <w:szCs w:val="24"/>
        </w:rPr>
      </w:pPr>
      <w:r w:rsidRPr="006828EC">
        <w:rPr>
          <w:rFonts w:ascii="Times New Roman" w:hAnsi="Times New Roman"/>
          <w:sz w:val="24"/>
          <w:szCs w:val="24"/>
        </w:rPr>
        <w:t>1.</w:t>
      </w:r>
      <w:r w:rsidRPr="006828EC">
        <w:rPr>
          <w:rFonts w:ascii="Times New Roman" w:hAnsi="Times New Roman"/>
          <w:sz w:val="24"/>
          <w:szCs w:val="24"/>
        </w:rPr>
        <w:tab/>
        <w:t>Wszelkie spory wynikające z realizacji niniejszej umowy rozstrzygane będą na zasadach wzajemnych negocjacji przez wyznaczonych pełnomocników.</w:t>
      </w:r>
    </w:p>
    <w:p w14:paraId="7A55D754" w14:textId="77777777" w:rsidR="006828EC" w:rsidRPr="006828EC" w:rsidRDefault="006828EC" w:rsidP="006828EC">
      <w:pPr>
        <w:ind w:left="284" w:right="-567" w:hanging="284"/>
        <w:contextualSpacing/>
        <w:jc w:val="both"/>
        <w:rPr>
          <w:rFonts w:ascii="Times New Roman" w:hAnsi="Times New Roman"/>
          <w:sz w:val="24"/>
          <w:szCs w:val="24"/>
        </w:rPr>
      </w:pPr>
      <w:r w:rsidRPr="006828EC">
        <w:rPr>
          <w:rFonts w:ascii="Times New Roman" w:hAnsi="Times New Roman"/>
          <w:sz w:val="24"/>
          <w:szCs w:val="24"/>
        </w:rPr>
        <w:t>2.</w:t>
      </w:r>
      <w:r w:rsidRPr="006828EC">
        <w:rPr>
          <w:rFonts w:ascii="Times New Roman" w:hAnsi="Times New Roman"/>
          <w:sz w:val="24"/>
          <w:szCs w:val="24"/>
        </w:rPr>
        <w:tab/>
        <w:t>Jeżeli strony umowy nie osiągną kompromisu wówczas sporne sprawy kierowane będą do Sądu właściwego dla siedziby Zamawiającego.</w:t>
      </w:r>
    </w:p>
    <w:p w14:paraId="4A329971" w14:textId="77777777" w:rsidR="006828EC" w:rsidRPr="006828EC" w:rsidRDefault="006828EC" w:rsidP="006828EC">
      <w:pPr>
        <w:spacing w:after="0" w:line="240" w:lineRule="auto"/>
        <w:ind w:left="284" w:right="-567" w:hanging="284"/>
        <w:jc w:val="both"/>
        <w:rPr>
          <w:rFonts w:ascii="Times New Roman" w:hAnsi="Times New Roman"/>
          <w:sz w:val="24"/>
          <w:szCs w:val="24"/>
        </w:rPr>
      </w:pPr>
      <w:r w:rsidRPr="006828EC">
        <w:rPr>
          <w:rFonts w:ascii="Times New Roman" w:hAnsi="Times New Roman"/>
          <w:sz w:val="24"/>
          <w:szCs w:val="24"/>
        </w:rPr>
        <w:t>3.</w:t>
      </w:r>
      <w:r w:rsidRPr="006828EC">
        <w:rPr>
          <w:rFonts w:ascii="Times New Roman" w:hAnsi="Times New Roman"/>
          <w:sz w:val="24"/>
          <w:szCs w:val="24"/>
        </w:rPr>
        <w:tab/>
        <w:t>W sprawach spornych obowiązują przepisy prawa polskiego.</w:t>
      </w:r>
    </w:p>
    <w:p w14:paraId="12355B7F" w14:textId="77777777" w:rsidR="006828EC" w:rsidRPr="006828EC" w:rsidRDefault="006828EC" w:rsidP="006828EC">
      <w:pPr>
        <w:spacing w:after="0" w:line="240" w:lineRule="auto"/>
        <w:ind w:left="284" w:right="-567" w:hanging="284"/>
        <w:jc w:val="both"/>
        <w:rPr>
          <w:rFonts w:ascii="Times New Roman" w:hAnsi="Times New Roman"/>
          <w:sz w:val="24"/>
          <w:szCs w:val="24"/>
        </w:rPr>
      </w:pPr>
    </w:p>
    <w:p w14:paraId="2403C9A4" w14:textId="77777777" w:rsidR="006828EC" w:rsidRPr="006828EC" w:rsidRDefault="006828EC" w:rsidP="004A2BD8">
      <w:pPr>
        <w:numPr>
          <w:ilvl w:val="0"/>
          <w:numId w:val="96"/>
        </w:numPr>
        <w:spacing w:before="120" w:after="0" w:line="240" w:lineRule="auto"/>
        <w:ind w:left="0" w:right="-567" w:firstLine="0"/>
        <w:jc w:val="center"/>
        <w:rPr>
          <w:rFonts w:ascii="Times New Roman" w:hAnsi="Times New Roman"/>
          <w:b/>
          <w:sz w:val="24"/>
          <w:szCs w:val="24"/>
        </w:rPr>
      </w:pPr>
    </w:p>
    <w:p w14:paraId="405B5C63" w14:textId="77777777" w:rsidR="006828EC" w:rsidRPr="006828EC" w:rsidRDefault="006828EC" w:rsidP="006828EC">
      <w:pPr>
        <w:spacing w:after="0" w:line="240" w:lineRule="auto"/>
        <w:ind w:right="-569"/>
        <w:rPr>
          <w:rFonts w:ascii="Times New Roman" w:hAnsi="Times New Roman"/>
          <w:sz w:val="24"/>
          <w:szCs w:val="24"/>
        </w:rPr>
      </w:pPr>
      <w:r w:rsidRPr="006828EC">
        <w:rPr>
          <w:rFonts w:ascii="Times New Roman" w:hAnsi="Times New Roman"/>
          <w:sz w:val="24"/>
          <w:szCs w:val="24"/>
        </w:rPr>
        <w:t>Umowę sporządzono w trzech jednobrzmiących egzemplarzach, dwa dla Zamawiającego i jeden dla Wykonawcy.</w:t>
      </w:r>
    </w:p>
    <w:p w14:paraId="0BF42A91" w14:textId="77777777" w:rsidR="006828EC" w:rsidRPr="006828EC" w:rsidRDefault="006828EC" w:rsidP="006828EC">
      <w:pPr>
        <w:spacing w:after="0" w:line="240" w:lineRule="auto"/>
        <w:ind w:right="-569"/>
        <w:rPr>
          <w:rFonts w:ascii="Times New Roman" w:hAnsi="Times New Roman"/>
          <w:sz w:val="24"/>
          <w:szCs w:val="24"/>
        </w:rPr>
      </w:pPr>
    </w:p>
    <w:p w14:paraId="3111C608" w14:textId="77777777" w:rsidR="006828EC" w:rsidRPr="006828EC" w:rsidRDefault="006828EC" w:rsidP="006828EC">
      <w:pPr>
        <w:spacing w:after="0" w:line="240" w:lineRule="auto"/>
        <w:ind w:right="-569"/>
        <w:rPr>
          <w:rFonts w:ascii="Times New Roman" w:hAnsi="Times New Roman"/>
          <w:sz w:val="24"/>
          <w:szCs w:val="24"/>
        </w:rPr>
      </w:pPr>
      <w:r w:rsidRPr="006828EC">
        <w:rPr>
          <w:rFonts w:ascii="Times New Roman" w:hAnsi="Times New Roman"/>
          <w:sz w:val="24"/>
          <w:szCs w:val="24"/>
        </w:rPr>
        <w:t xml:space="preserve">W przypadku elektronicznego podpisania umowy za datę zawarcia umowy uznaje się dzień złożenia kwalifikowanego podpisu elektronicznego przez ostatnią ze stron.  </w:t>
      </w:r>
    </w:p>
    <w:p w14:paraId="11E6F414" w14:textId="77777777" w:rsidR="006828EC" w:rsidRPr="006828EC" w:rsidRDefault="006828EC" w:rsidP="006828EC">
      <w:pPr>
        <w:spacing w:after="0" w:line="240" w:lineRule="auto"/>
        <w:ind w:right="-569"/>
        <w:rPr>
          <w:rFonts w:ascii="Times New Roman" w:hAnsi="Times New Roman"/>
          <w:sz w:val="24"/>
          <w:szCs w:val="24"/>
        </w:rPr>
      </w:pPr>
    </w:p>
    <w:p w14:paraId="642E6E91" w14:textId="77777777" w:rsidR="006828EC" w:rsidRPr="006828EC" w:rsidRDefault="006828EC" w:rsidP="006828EC">
      <w:pPr>
        <w:spacing w:after="0" w:line="240" w:lineRule="auto"/>
        <w:ind w:right="-569"/>
        <w:rPr>
          <w:rFonts w:ascii="Times New Roman" w:hAnsi="Times New Roman"/>
          <w:sz w:val="24"/>
          <w:szCs w:val="24"/>
          <w:u w:val="single"/>
        </w:rPr>
      </w:pPr>
      <w:r w:rsidRPr="006828EC">
        <w:rPr>
          <w:rFonts w:ascii="Times New Roman" w:hAnsi="Times New Roman"/>
          <w:sz w:val="24"/>
          <w:szCs w:val="24"/>
          <w:u w:val="single"/>
        </w:rPr>
        <w:t>Załączniki:</w:t>
      </w:r>
    </w:p>
    <w:p w14:paraId="64549F91" w14:textId="77777777" w:rsidR="006828EC" w:rsidRPr="006828EC" w:rsidRDefault="006828EC" w:rsidP="006828EC">
      <w:pPr>
        <w:spacing w:after="0" w:line="240" w:lineRule="auto"/>
        <w:ind w:right="-569"/>
        <w:rPr>
          <w:rFonts w:ascii="Times New Roman" w:hAnsi="Times New Roman"/>
          <w:sz w:val="24"/>
          <w:szCs w:val="24"/>
        </w:rPr>
      </w:pPr>
      <w:r w:rsidRPr="006828EC">
        <w:rPr>
          <w:rFonts w:ascii="Times New Roman" w:hAnsi="Times New Roman"/>
          <w:sz w:val="24"/>
          <w:szCs w:val="24"/>
        </w:rPr>
        <w:t>Załącznik nr 1 Opis Przedmiotu Zamówienia – Formularz cenowy</w:t>
      </w:r>
    </w:p>
    <w:p w14:paraId="1D7A7749" w14:textId="77777777" w:rsidR="006828EC" w:rsidRPr="006828EC" w:rsidRDefault="006828EC" w:rsidP="006828EC">
      <w:pPr>
        <w:spacing w:before="960" w:after="0" w:line="240" w:lineRule="auto"/>
        <w:ind w:firstLine="709"/>
        <w:jc w:val="both"/>
        <w:rPr>
          <w:rFonts w:ascii="Times New Roman" w:hAnsi="Times New Roman"/>
          <w:b/>
          <w:bCs/>
          <w:sz w:val="24"/>
          <w:szCs w:val="24"/>
        </w:rPr>
      </w:pPr>
      <w:r w:rsidRPr="006828EC">
        <w:rPr>
          <w:rFonts w:ascii="Times New Roman" w:hAnsi="Times New Roman"/>
          <w:b/>
          <w:bCs/>
          <w:sz w:val="24"/>
          <w:szCs w:val="24"/>
        </w:rPr>
        <w:lastRenderedPageBreak/>
        <w:t>ZAMAWIAJĄCY:</w:t>
      </w:r>
      <w:r w:rsidRPr="006828EC">
        <w:rPr>
          <w:rFonts w:ascii="Times New Roman" w:hAnsi="Times New Roman"/>
          <w:b/>
          <w:bCs/>
          <w:sz w:val="24"/>
          <w:szCs w:val="24"/>
        </w:rPr>
        <w:tab/>
      </w:r>
      <w:r w:rsidRPr="006828EC">
        <w:rPr>
          <w:rFonts w:ascii="Times New Roman" w:hAnsi="Times New Roman"/>
          <w:b/>
          <w:bCs/>
          <w:sz w:val="24"/>
          <w:szCs w:val="24"/>
        </w:rPr>
        <w:tab/>
      </w:r>
      <w:r w:rsidRPr="006828EC">
        <w:rPr>
          <w:rFonts w:ascii="Times New Roman" w:hAnsi="Times New Roman"/>
          <w:b/>
          <w:bCs/>
          <w:sz w:val="24"/>
          <w:szCs w:val="24"/>
        </w:rPr>
        <w:tab/>
      </w:r>
      <w:r w:rsidRPr="006828EC">
        <w:rPr>
          <w:rFonts w:ascii="Times New Roman" w:hAnsi="Times New Roman"/>
          <w:b/>
          <w:bCs/>
          <w:sz w:val="24"/>
          <w:szCs w:val="24"/>
        </w:rPr>
        <w:tab/>
      </w:r>
      <w:r w:rsidRPr="006828EC">
        <w:rPr>
          <w:rFonts w:ascii="Times New Roman" w:hAnsi="Times New Roman"/>
          <w:b/>
          <w:bCs/>
          <w:sz w:val="24"/>
          <w:szCs w:val="24"/>
        </w:rPr>
        <w:tab/>
      </w:r>
      <w:r w:rsidRPr="006828EC">
        <w:rPr>
          <w:rFonts w:ascii="Times New Roman" w:hAnsi="Times New Roman"/>
          <w:b/>
          <w:bCs/>
          <w:sz w:val="24"/>
          <w:szCs w:val="24"/>
        </w:rPr>
        <w:tab/>
        <w:t>WYKONAWCA:</w:t>
      </w:r>
    </w:p>
    <w:p w14:paraId="427732D4" w14:textId="77777777" w:rsidR="00311A4A" w:rsidRDefault="00311A4A" w:rsidP="00311A4A">
      <w:pPr>
        <w:ind w:right="-284"/>
        <w:rPr>
          <w:rFonts w:ascii="Times New Roman" w:hAnsi="Times New Roman"/>
          <w:b/>
          <w:sz w:val="24"/>
          <w:szCs w:val="24"/>
        </w:rPr>
      </w:pPr>
    </w:p>
    <w:p w14:paraId="52B00222" w14:textId="77777777" w:rsidR="00883616" w:rsidRDefault="00883616" w:rsidP="00311A4A">
      <w:pPr>
        <w:ind w:right="-284"/>
        <w:rPr>
          <w:rFonts w:ascii="Times New Roman" w:hAnsi="Times New Roman"/>
          <w:b/>
          <w:sz w:val="24"/>
          <w:szCs w:val="24"/>
        </w:rPr>
      </w:pPr>
    </w:p>
    <w:p w14:paraId="3ACFE78F" w14:textId="467D689F" w:rsidR="00883616" w:rsidRDefault="00883616" w:rsidP="00883616">
      <w:pPr>
        <w:suppressAutoHyphens/>
        <w:spacing w:after="0" w:line="360" w:lineRule="auto"/>
        <w:jc w:val="center"/>
        <w:rPr>
          <w:rFonts w:ascii="Times New Roman" w:eastAsia="Times New Roman" w:hAnsi="Times New Roman" w:cs="Times New Roman"/>
          <w:b/>
          <w:bCs/>
          <w:sz w:val="24"/>
          <w:szCs w:val="24"/>
          <w:lang w:eastAsia="ar-SA"/>
        </w:rPr>
      </w:pPr>
      <w:r w:rsidRPr="00AA7D30">
        <w:rPr>
          <w:rFonts w:ascii="Times New Roman" w:eastAsia="Times New Roman" w:hAnsi="Times New Roman" w:cs="Times New Roman"/>
          <w:b/>
          <w:bCs/>
          <w:sz w:val="24"/>
          <w:szCs w:val="24"/>
          <w:lang w:eastAsia="ar-SA"/>
        </w:rPr>
        <w:t>UMOWA UŻYCZENIA (dotyczy pakietu</w:t>
      </w:r>
      <w:r w:rsidR="002B1CD0" w:rsidRPr="00AA7D30">
        <w:rPr>
          <w:rFonts w:ascii="Times New Roman" w:eastAsia="Times New Roman" w:hAnsi="Times New Roman" w:cs="Times New Roman"/>
          <w:b/>
          <w:bCs/>
          <w:sz w:val="24"/>
          <w:szCs w:val="24"/>
          <w:lang w:eastAsia="ar-SA"/>
        </w:rPr>
        <w:t xml:space="preserve"> 34</w:t>
      </w:r>
      <w:r w:rsidRPr="00AA7D30">
        <w:rPr>
          <w:rFonts w:ascii="Times New Roman" w:eastAsia="Times New Roman" w:hAnsi="Times New Roman" w:cs="Times New Roman"/>
          <w:b/>
          <w:bCs/>
          <w:sz w:val="24"/>
          <w:szCs w:val="24"/>
          <w:lang w:eastAsia="ar-SA"/>
        </w:rPr>
        <w:t xml:space="preserve"> poz. </w:t>
      </w:r>
      <w:r w:rsidR="002B1CD0" w:rsidRPr="00AA7D30">
        <w:rPr>
          <w:rFonts w:ascii="Times New Roman" w:eastAsia="Times New Roman" w:hAnsi="Times New Roman" w:cs="Times New Roman"/>
          <w:b/>
          <w:bCs/>
          <w:sz w:val="24"/>
          <w:szCs w:val="24"/>
          <w:lang w:eastAsia="ar-SA"/>
        </w:rPr>
        <w:t>1</w:t>
      </w:r>
      <w:r w:rsidRPr="00AA7D30">
        <w:rPr>
          <w:rFonts w:ascii="Times New Roman" w:eastAsia="Times New Roman" w:hAnsi="Times New Roman" w:cs="Times New Roman"/>
          <w:b/>
          <w:bCs/>
          <w:sz w:val="24"/>
          <w:szCs w:val="24"/>
          <w:lang w:eastAsia="ar-SA"/>
        </w:rPr>
        <w:t>)</w:t>
      </w:r>
    </w:p>
    <w:p w14:paraId="54F32B12" w14:textId="55C0E56F" w:rsidR="00883616" w:rsidRDefault="00883616" w:rsidP="00883616">
      <w:pPr>
        <w:suppressAutoHyphens/>
        <w:spacing w:after="0" w:line="36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color w:val="FF0000"/>
          <w:sz w:val="24"/>
          <w:szCs w:val="24"/>
          <w:lang w:eastAsia="ar-SA"/>
        </w:rPr>
        <w:t xml:space="preserve"> </w:t>
      </w:r>
      <w:r>
        <w:rPr>
          <w:rFonts w:ascii="Times New Roman" w:eastAsia="Times New Roman" w:hAnsi="Times New Roman" w:cs="Times New Roman"/>
          <w:sz w:val="24"/>
          <w:szCs w:val="24"/>
          <w:lang w:eastAsia="ar-SA"/>
        </w:rPr>
        <w:t xml:space="preserve">Jest załącznikiem do umowy głównej nr …/SPSSZ/2025                                                       </w:t>
      </w:r>
    </w:p>
    <w:p w14:paraId="0FC82E61" w14:textId="0AB78AD3" w:rsidR="00883616" w:rsidRDefault="00883616" w:rsidP="0088361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zawarta w dniu  </w:t>
      </w:r>
      <w:r w:rsidR="002B1CD0">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.2025r. w Grodzisku Mazowieckim pomiędzy:</w:t>
      </w:r>
    </w:p>
    <w:p w14:paraId="0DA7F4BE" w14:textId="77777777" w:rsidR="00883616" w:rsidRDefault="00883616" w:rsidP="0088361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Samodzielnym Publicznym Specjalistycznym Szpitalem Zachodnim im. św. Jana Pawła II w  Grodzisku Mazowieckim 05-825, ul. Daleka 11, zarejestrowanym w KRS pod nr 0000055047, NIP 529-10-04-702, REGON 000311639, reprezentowanym przez: </w:t>
      </w:r>
    </w:p>
    <w:p w14:paraId="7F64C4A8" w14:textId="77777777" w:rsidR="00883616" w:rsidRDefault="00883616" w:rsidP="00883616">
      <w:pPr>
        <w:suppressAutoHyphens/>
        <w:spacing w:after="0" w:line="240" w:lineRule="auto"/>
        <w:jc w:val="both"/>
        <w:rPr>
          <w:rFonts w:ascii="Times New Roman" w:eastAsia="Times New Roman" w:hAnsi="Times New Roman" w:cs="Times New Roman"/>
          <w:sz w:val="24"/>
          <w:szCs w:val="24"/>
          <w:lang w:eastAsia="ar-SA"/>
        </w:rPr>
      </w:pPr>
    </w:p>
    <w:p w14:paraId="57D9649B" w14:textId="49FA703F" w:rsidR="00883616" w:rsidRDefault="00883616" w:rsidP="0088361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Dyrektora Szpitala - </w:t>
      </w:r>
      <w:r w:rsidR="0056373A">
        <w:rPr>
          <w:rFonts w:ascii="Times New Roman" w:eastAsia="Times New Roman" w:hAnsi="Times New Roman" w:cs="Times New Roman"/>
          <w:sz w:val="24"/>
          <w:szCs w:val="24"/>
          <w:lang w:eastAsia="ar-SA"/>
        </w:rPr>
        <w:t>………………</w:t>
      </w:r>
    </w:p>
    <w:p w14:paraId="49F566A6" w14:textId="77777777" w:rsidR="00883616" w:rsidRDefault="00883616" w:rsidP="00883616">
      <w:pPr>
        <w:suppressAutoHyphens/>
        <w:spacing w:after="0" w:line="240" w:lineRule="auto"/>
        <w:jc w:val="both"/>
        <w:rPr>
          <w:rFonts w:ascii="Times New Roman" w:eastAsia="Times New Roman" w:hAnsi="Times New Roman" w:cs="Times New Roman"/>
          <w:sz w:val="24"/>
          <w:szCs w:val="24"/>
          <w:lang w:eastAsia="ar-SA"/>
        </w:rPr>
      </w:pPr>
    </w:p>
    <w:p w14:paraId="666FCE10" w14:textId="77777777" w:rsidR="00883616" w:rsidRDefault="00883616" w:rsidP="0088361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zwanym w dalszej części Umowy „Biorącym do używania”,</w:t>
      </w:r>
    </w:p>
    <w:p w14:paraId="6A411AE5" w14:textId="77777777" w:rsidR="00883616" w:rsidRDefault="00883616" w:rsidP="0088361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w:t>
      </w:r>
    </w:p>
    <w:p w14:paraId="5EB1B049" w14:textId="77777777" w:rsidR="00883616" w:rsidRDefault="00883616" w:rsidP="00883616">
      <w:pPr>
        <w:suppressAutoHyphens/>
        <w:spacing w:after="0" w:line="240" w:lineRule="auto"/>
        <w:jc w:val="both"/>
        <w:rPr>
          <w:rFonts w:ascii="Times New Roman" w:eastAsia="Times New Roman" w:hAnsi="Times New Roman" w:cs="Times New Roman"/>
          <w:sz w:val="24"/>
          <w:szCs w:val="24"/>
          <w:lang w:eastAsia="ar-SA"/>
        </w:rPr>
      </w:pPr>
    </w:p>
    <w:p w14:paraId="61C4CC57" w14:textId="5894E202" w:rsidR="00883616" w:rsidRDefault="00883616" w:rsidP="0088361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Firmą  </w:t>
      </w:r>
      <w:r>
        <w:rPr>
          <w:rFonts w:ascii="Times New Roman" w:eastAsia="Times New Roman" w:hAnsi="Times New Roman" w:cs="Times New Roman"/>
          <w:b/>
          <w:bCs/>
          <w:sz w:val="24"/>
          <w:szCs w:val="24"/>
          <w:lang w:eastAsia="ar-SA"/>
        </w:rPr>
        <w:t>…………</w:t>
      </w:r>
      <w:r>
        <w:rPr>
          <w:rFonts w:ascii="Times New Roman" w:eastAsia="Times New Roman" w:hAnsi="Times New Roman" w:cs="Times New Roman"/>
          <w:sz w:val="24"/>
          <w:szCs w:val="24"/>
          <w:lang w:eastAsia="ar-SA"/>
        </w:rPr>
        <w:t>, zarejestrowaną w Krajowym Rejestrze Sąd</w:t>
      </w:r>
      <w:r w:rsidR="00B018D0">
        <w:rPr>
          <w:rFonts w:ascii="Times New Roman" w:eastAsia="Times New Roman" w:hAnsi="Times New Roman" w:cs="Times New Roman"/>
          <w:sz w:val="24"/>
          <w:szCs w:val="24"/>
          <w:lang w:eastAsia="ar-SA"/>
        </w:rPr>
        <w:t>owym</w:t>
      </w:r>
      <w:r>
        <w:rPr>
          <w:rFonts w:ascii="Times New Roman" w:eastAsia="Times New Roman" w:hAnsi="Times New Roman" w:cs="Times New Roman"/>
          <w:sz w:val="24"/>
          <w:szCs w:val="24"/>
          <w:lang w:eastAsia="ar-SA"/>
        </w:rPr>
        <w:t xml:space="preserve"> pod Nr</w:t>
      </w:r>
      <w:r w:rsidR="00B018D0">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NIP, zwaną w dalszej części Umowy Wykonawcą, reprezentowaną przez:</w:t>
      </w:r>
    </w:p>
    <w:p w14:paraId="55E00E0E" w14:textId="77777777" w:rsidR="00883616" w:rsidRDefault="00883616" w:rsidP="00883616">
      <w:pPr>
        <w:suppressAutoHyphens/>
        <w:spacing w:after="0" w:line="240" w:lineRule="auto"/>
        <w:jc w:val="both"/>
        <w:rPr>
          <w:rFonts w:ascii="Times New Roman" w:eastAsia="Times New Roman" w:hAnsi="Times New Roman" w:cs="Times New Roman"/>
          <w:sz w:val="24"/>
          <w:szCs w:val="24"/>
          <w:lang w:eastAsia="ar-SA"/>
        </w:rPr>
      </w:pPr>
    </w:p>
    <w:p w14:paraId="0F8810DF" w14:textId="7EEF3E46" w:rsidR="00883616" w:rsidRDefault="00AA7D30" w:rsidP="0088361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883616">
        <w:rPr>
          <w:rFonts w:ascii="Times New Roman" w:eastAsia="Times New Roman" w:hAnsi="Times New Roman" w:cs="Times New Roman"/>
          <w:sz w:val="24"/>
          <w:szCs w:val="24"/>
          <w:lang w:eastAsia="ar-SA"/>
        </w:rPr>
        <w:t xml:space="preserve">       - p. </w:t>
      </w:r>
    </w:p>
    <w:p w14:paraId="71FBF00F" w14:textId="77777777" w:rsidR="00883616" w:rsidRDefault="00883616" w:rsidP="00883616">
      <w:pPr>
        <w:suppressAutoHyphens/>
        <w:spacing w:after="0" w:line="240" w:lineRule="auto"/>
        <w:jc w:val="both"/>
        <w:rPr>
          <w:rFonts w:ascii="Times New Roman" w:eastAsia="Times New Roman" w:hAnsi="Times New Roman" w:cs="Times New Roman"/>
          <w:sz w:val="24"/>
          <w:szCs w:val="24"/>
          <w:lang w:eastAsia="ar-SA"/>
        </w:rPr>
      </w:pPr>
    </w:p>
    <w:p w14:paraId="6935605D" w14:textId="77777777" w:rsidR="00883616" w:rsidRDefault="00883616" w:rsidP="0088361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zwanym/-ą w dalszej części Umowy „Użyczającym”, </w:t>
      </w:r>
    </w:p>
    <w:p w14:paraId="3FBEC5CC" w14:textId="77777777" w:rsidR="00883616" w:rsidRDefault="00883616" w:rsidP="0088361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zwanymi łącznie „Stronami”, a oddzielnie „Stroną”, o następującej treści: </w:t>
      </w:r>
    </w:p>
    <w:p w14:paraId="14B7002C" w14:textId="77777777" w:rsidR="00883616" w:rsidRDefault="00883616" w:rsidP="00883616">
      <w:pPr>
        <w:suppressAutoHyphens/>
        <w:spacing w:after="0" w:line="240" w:lineRule="auto"/>
        <w:jc w:val="both"/>
        <w:rPr>
          <w:rFonts w:ascii="Times New Roman" w:eastAsia="Times New Roman" w:hAnsi="Times New Roman" w:cs="Times New Roman"/>
          <w:sz w:val="24"/>
          <w:szCs w:val="24"/>
          <w:lang w:eastAsia="ar-SA"/>
        </w:rPr>
      </w:pPr>
    </w:p>
    <w:p w14:paraId="4B8E6263" w14:textId="77777777" w:rsidR="00883616" w:rsidRDefault="00883616" w:rsidP="00883616">
      <w:pPr>
        <w:suppressAutoHyphens/>
        <w:spacing w:after="0" w:line="360" w:lineRule="auto"/>
        <w:ind w:left="284" w:hanging="284"/>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1.</w:t>
      </w:r>
    </w:p>
    <w:p w14:paraId="306157F7" w14:textId="7D5BBC05" w:rsidR="00883616" w:rsidRDefault="00883616" w:rsidP="00883616">
      <w:pPr>
        <w:numPr>
          <w:ilvl w:val="0"/>
          <w:numId w:val="126"/>
        </w:numPr>
        <w:tabs>
          <w:tab w:val="left" w:pos="142"/>
        </w:tabs>
        <w:suppressAutoHyphens/>
        <w:spacing w:after="0" w:line="240" w:lineRule="auto"/>
        <w:ind w:left="284" w:hanging="28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Użyczający oświadcza, że jest właścicielem </w:t>
      </w:r>
      <w:r w:rsidR="00846F8C">
        <w:rPr>
          <w:rFonts w:ascii="Times New Roman" w:eastAsia="Times New Roman" w:hAnsi="Times New Roman" w:cs="Times New Roman"/>
          <w:sz w:val="24"/>
          <w:szCs w:val="24"/>
          <w:lang w:eastAsia="ar-SA"/>
        </w:rPr>
        <w:t>konsoli</w:t>
      </w:r>
      <w:r>
        <w:rPr>
          <w:rFonts w:ascii="Times New Roman" w:eastAsia="Times New Roman" w:hAnsi="Times New Roman" w:cs="Times New Roman"/>
          <w:sz w:val="24"/>
          <w:szCs w:val="24"/>
          <w:lang w:eastAsia="ar-SA"/>
        </w:rPr>
        <w:t>,</w:t>
      </w:r>
      <w:r w:rsidR="00846F8C">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(przedmiot użyczenia) o numerze seryjnym</w:t>
      </w:r>
      <w:r w:rsidRPr="00C33769">
        <w:rPr>
          <w:rFonts w:ascii="Times New Roman" w:eastAsia="Times New Roman" w:hAnsi="Times New Roman" w:cs="Times New Roman"/>
          <w:sz w:val="24"/>
          <w:szCs w:val="24"/>
          <w:lang w:eastAsia="ar-SA"/>
        </w:rPr>
        <w:t>: …………., będącego</w:t>
      </w:r>
      <w:r>
        <w:rPr>
          <w:rFonts w:ascii="Times New Roman" w:eastAsia="Times New Roman" w:hAnsi="Times New Roman" w:cs="Times New Roman"/>
          <w:sz w:val="24"/>
          <w:szCs w:val="24"/>
          <w:lang w:eastAsia="ar-SA"/>
        </w:rPr>
        <w:t xml:space="preserve"> przedmiotem użyczenia, zwanego w dalszej części Umowy „urządzeniem”.</w:t>
      </w:r>
    </w:p>
    <w:p w14:paraId="21787D11" w14:textId="77777777" w:rsidR="00883616" w:rsidRDefault="00883616" w:rsidP="00883616">
      <w:pPr>
        <w:numPr>
          <w:ilvl w:val="0"/>
          <w:numId w:val="126"/>
        </w:numPr>
        <w:tabs>
          <w:tab w:val="left" w:pos="142"/>
        </w:tabs>
        <w:suppressAutoHyphens/>
        <w:spacing w:after="0" w:line="240" w:lineRule="auto"/>
        <w:ind w:left="284" w:hanging="28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Użyczający zapewnia, że urządzenie będące przedmiotem użyczenia jest w pełni sprawne, zalicza się do wyrobów medycznych </w:t>
      </w:r>
      <w:r w:rsidRPr="00C33769">
        <w:rPr>
          <w:rFonts w:ascii="Times New Roman" w:eastAsia="Times New Roman" w:hAnsi="Times New Roman" w:cs="Times New Roman"/>
          <w:sz w:val="24"/>
          <w:szCs w:val="24"/>
          <w:lang w:eastAsia="ar-SA"/>
        </w:rPr>
        <w:t>klasy …………</w:t>
      </w:r>
      <w:r>
        <w:rPr>
          <w:rFonts w:ascii="Times New Roman" w:eastAsia="Times New Roman" w:hAnsi="Times New Roman" w:cs="Times New Roman"/>
          <w:sz w:val="24"/>
          <w:szCs w:val="24"/>
          <w:lang w:eastAsia="ar-SA"/>
        </w:rPr>
        <w:t xml:space="preserve"> oraz posiada certyfikat CE i Deklarację Zgodności.</w:t>
      </w:r>
    </w:p>
    <w:p w14:paraId="2662C2F4" w14:textId="449307EA" w:rsidR="00883616" w:rsidRDefault="00883616" w:rsidP="00883616">
      <w:pPr>
        <w:numPr>
          <w:ilvl w:val="0"/>
          <w:numId w:val="126"/>
        </w:numPr>
        <w:tabs>
          <w:tab w:val="left" w:pos="142"/>
        </w:tabs>
        <w:suppressAutoHyphens/>
        <w:spacing w:after="0" w:line="240" w:lineRule="auto"/>
        <w:ind w:left="284" w:hanging="284"/>
        <w:jc w:val="both"/>
        <w:rPr>
          <w:rFonts w:ascii="Times New Roman" w:eastAsia="Times New Roman" w:hAnsi="Times New Roman" w:cs="Times New Roman"/>
          <w:sz w:val="24"/>
          <w:szCs w:val="24"/>
          <w:lang w:eastAsia="ar-SA"/>
        </w:rPr>
      </w:pPr>
      <w:r>
        <w:rPr>
          <w:rFonts w:ascii="Times New Roman" w:hAnsi="Times New Roman" w:cs="Times New Roman"/>
          <w:sz w:val="24"/>
          <w:szCs w:val="24"/>
        </w:rPr>
        <w:t>Strony oświadczają, że urządzenie będzie wykorzystywane do realizacji działalności medycznej, polegającej na udzielaniu stacjonarnych świadczeń zdrowotnych osobom uprawnionym do nieodpłatnej opieki medycznej finansowanej ze środków publicznych. Urządzenie będzie używane na terenie Biorącego do używania w Grodzisku Mazowieckim przy ul. Dalekiej 11, w komórce organizacyjnej  Oddział</w:t>
      </w:r>
      <w:r w:rsidR="002B1CD0">
        <w:rPr>
          <w:rFonts w:ascii="Times New Roman" w:hAnsi="Times New Roman" w:cs="Times New Roman"/>
          <w:sz w:val="24"/>
          <w:szCs w:val="24"/>
        </w:rPr>
        <w:t xml:space="preserve"> Kardiologii Inwazyjnej. </w:t>
      </w:r>
    </w:p>
    <w:p w14:paraId="35DDD2F3" w14:textId="77777777" w:rsidR="00883616" w:rsidRDefault="00883616" w:rsidP="00883616">
      <w:pPr>
        <w:suppressAutoHyphens/>
        <w:spacing w:after="0" w:line="360" w:lineRule="auto"/>
        <w:jc w:val="center"/>
        <w:rPr>
          <w:rFonts w:ascii="Times New Roman" w:eastAsia="Times New Roman" w:hAnsi="Times New Roman" w:cs="Times New Roman"/>
          <w:sz w:val="24"/>
          <w:szCs w:val="24"/>
          <w:lang w:eastAsia="ar-SA"/>
        </w:rPr>
      </w:pPr>
    </w:p>
    <w:p w14:paraId="19F2729F" w14:textId="77777777" w:rsidR="00883616" w:rsidRDefault="00883616" w:rsidP="00883616">
      <w:pPr>
        <w:suppressAutoHyphens/>
        <w:spacing w:after="0" w:line="36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2.</w:t>
      </w:r>
    </w:p>
    <w:p w14:paraId="0523F609" w14:textId="77777777" w:rsidR="00883616" w:rsidRDefault="00883616" w:rsidP="00883616">
      <w:pPr>
        <w:tabs>
          <w:tab w:val="left" w:pos="360"/>
        </w:tabs>
        <w:suppressAutoHyphens/>
        <w:spacing w:after="0" w:line="240" w:lineRule="auto"/>
        <w:ind w:left="284" w:hanging="28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Użyczający oddaje w bezpłatne używanie przedmiot użyczenia, a Biorący do używania przedmiot ten przyjmuje i zobowiązuje się do jego używania zgodnie z przeznaczeniem oraz do utrzymania w należytym stanie. Przedmiot użyczenia w każdym czasie trwania Umowy pozostaje własnością Użyczającego.</w:t>
      </w:r>
    </w:p>
    <w:p w14:paraId="4FA27A8E" w14:textId="77777777" w:rsidR="00883616" w:rsidRDefault="00883616" w:rsidP="00883616">
      <w:pPr>
        <w:tabs>
          <w:tab w:val="left" w:pos="360"/>
        </w:tabs>
        <w:suppressAutoHyphens/>
        <w:spacing w:after="0" w:line="240" w:lineRule="auto"/>
        <w:ind w:left="284" w:hanging="28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Przedmiot użyczenia zostanie dostarczony Biorącemu do używania wraz z instrukcjami obsługi w języku polskim, odpowiednimi świadectwami dopuszczającymi, z  aktualnym przeglądem technicznym (potwierdzonym przez uprawnionego pracownika serwisu Użyczającego).</w:t>
      </w:r>
    </w:p>
    <w:p w14:paraId="274477C6" w14:textId="6FE87DC3" w:rsidR="00883616" w:rsidRDefault="00883616" w:rsidP="00883616">
      <w:pPr>
        <w:tabs>
          <w:tab w:val="left" w:pos="360"/>
        </w:tabs>
        <w:suppressAutoHyphens/>
        <w:spacing w:after="0" w:line="240" w:lineRule="auto"/>
        <w:ind w:left="284" w:hanging="28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3. Użyczający zapewnia, że przekazanie przedmiotu użyczenia nie narusza praw osób trzecich, w tym licencji na oprogramowanie.</w:t>
      </w:r>
    </w:p>
    <w:p w14:paraId="08B3A6C6" w14:textId="3EE4405F" w:rsidR="00883616" w:rsidRDefault="00883616" w:rsidP="00883616">
      <w:pPr>
        <w:pStyle w:val="Tekstpodstawowy"/>
        <w:tabs>
          <w:tab w:val="left" w:pos="360"/>
        </w:tabs>
        <w:suppressAutoHyphens/>
        <w:spacing w:after="0" w:line="240" w:lineRule="auto"/>
        <w:ind w:left="284" w:hanging="284"/>
        <w:jc w:val="both"/>
        <w:rPr>
          <w:rFonts w:ascii="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4. </w:t>
      </w:r>
      <w:r>
        <w:rPr>
          <w:rFonts w:ascii="Times New Roman" w:hAnsi="Times New Roman" w:cs="Times New Roman"/>
          <w:sz w:val="24"/>
          <w:szCs w:val="24"/>
          <w:lang w:eastAsia="ar-SA"/>
        </w:rPr>
        <w:t xml:space="preserve">Przekazanie Biorącemu do używania urządzenia nastąpi na podstawie Protokołu użyczenia, stanowiącego załącznik nr  </w:t>
      </w:r>
      <w:r w:rsidR="00A510B5">
        <w:rPr>
          <w:rFonts w:ascii="Times New Roman" w:hAnsi="Times New Roman" w:cs="Times New Roman"/>
          <w:sz w:val="24"/>
          <w:szCs w:val="24"/>
          <w:lang w:eastAsia="ar-SA"/>
        </w:rPr>
        <w:t>8</w:t>
      </w:r>
      <w:r>
        <w:rPr>
          <w:rFonts w:ascii="Times New Roman" w:hAnsi="Times New Roman" w:cs="Times New Roman"/>
          <w:sz w:val="24"/>
          <w:szCs w:val="24"/>
          <w:lang w:eastAsia="ar-SA"/>
        </w:rPr>
        <w:t>a do SWZ</w:t>
      </w:r>
      <w:r w:rsidR="00A510B5">
        <w:rPr>
          <w:rFonts w:ascii="Times New Roman" w:hAnsi="Times New Roman" w:cs="Times New Roman"/>
          <w:sz w:val="24"/>
          <w:szCs w:val="24"/>
          <w:lang w:eastAsia="ar-SA"/>
        </w:rPr>
        <w:t>.</w:t>
      </w:r>
      <w:r>
        <w:rPr>
          <w:rFonts w:ascii="Times New Roman" w:hAnsi="Times New Roman" w:cs="Times New Roman"/>
          <w:sz w:val="24"/>
          <w:szCs w:val="24"/>
          <w:lang w:eastAsia="ar-SA"/>
        </w:rPr>
        <w:t xml:space="preserve"> </w:t>
      </w:r>
    </w:p>
    <w:p w14:paraId="6F11A41D" w14:textId="77777777" w:rsidR="00883616" w:rsidRDefault="00883616" w:rsidP="00883616">
      <w:pPr>
        <w:pStyle w:val="Tekstpodstawowy"/>
        <w:tabs>
          <w:tab w:val="left" w:pos="360"/>
        </w:tabs>
        <w:suppressAutoHyphens/>
        <w:spacing w:after="0" w:line="240" w:lineRule="auto"/>
        <w:ind w:left="284" w:hanging="284"/>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5.  </w:t>
      </w:r>
      <w:r>
        <w:rPr>
          <w:rFonts w:ascii="Times New Roman" w:eastAsia="Times New Roman" w:hAnsi="Times New Roman" w:cs="Times New Roman"/>
          <w:sz w:val="24"/>
          <w:szCs w:val="24"/>
          <w:lang w:eastAsia="ar-SA"/>
        </w:rPr>
        <w:t xml:space="preserve">Urządzenie zostanie dostarczone przez Użyczającego do siedziby Biorącego do używania w dniu </w:t>
      </w:r>
      <w:r w:rsidRPr="00C33769">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Użyczający zobowiązuje się, </w:t>
      </w:r>
      <w:r>
        <w:rPr>
          <w:rFonts w:ascii="Times New Roman" w:hAnsi="Times New Roman" w:cs="Times New Roman"/>
          <w:sz w:val="24"/>
          <w:szCs w:val="24"/>
          <w:lang w:eastAsia="ar-SA"/>
        </w:rPr>
        <w:t>do dostarczenia urządzeń w dobrym stanie, aktualizacji oprogramowania oraz przeprowadzenia szkoleń, których potrzeba przeprowadzenia powstała w wyniku zaktualizowania oprogramowania.</w:t>
      </w:r>
    </w:p>
    <w:p w14:paraId="12D1D07E" w14:textId="4534B1A3" w:rsidR="00883616" w:rsidRDefault="00883616" w:rsidP="00883616">
      <w:pPr>
        <w:pStyle w:val="Tekstpodstawowy"/>
        <w:tabs>
          <w:tab w:val="left" w:pos="360"/>
        </w:tabs>
        <w:suppressAutoHyphens/>
        <w:spacing w:after="0" w:line="240" w:lineRule="auto"/>
        <w:ind w:left="284" w:hanging="284"/>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6. W przypadku awarii i braku możliwości naprawy </w:t>
      </w:r>
      <w:r w:rsidR="00B018D0">
        <w:rPr>
          <w:rFonts w:ascii="Times New Roman" w:hAnsi="Times New Roman" w:cs="Times New Roman"/>
          <w:sz w:val="24"/>
          <w:szCs w:val="24"/>
          <w:lang w:eastAsia="ar-SA"/>
        </w:rPr>
        <w:t>konsoli</w:t>
      </w:r>
      <w:r>
        <w:rPr>
          <w:rFonts w:ascii="Times New Roman" w:hAnsi="Times New Roman" w:cs="Times New Roman"/>
          <w:sz w:val="24"/>
          <w:szCs w:val="24"/>
          <w:lang w:eastAsia="ar-SA"/>
        </w:rPr>
        <w:t xml:space="preserve"> </w:t>
      </w:r>
      <w:r w:rsidR="002B1CD0">
        <w:rPr>
          <w:rFonts w:ascii="Times New Roman" w:hAnsi="Times New Roman" w:cs="Times New Roman"/>
          <w:sz w:val="24"/>
          <w:szCs w:val="24"/>
          <w:lang w:eastAsia="ar-SA"/>
        </w:rPr>
        <w:t>Użyczający</w:t>
      </w:r>
      <w:r>
        <w:rPr>
          <w:rFonts w:ascii="Times New Roman" w:hAnsi="Times New Roman" w:cs="Times New Roman"/>
          <w:sz w:val="24"/>
          <w:szCs w:val="24"/>
          <w:lang w:eastAsia="ar-SA"/>
        </w:rPr>
        <w:t xml:space="preserve"> dokona wymiany </w:t>
      </w:r>
      <w:r w:rsidR="002B1CD0">
        <w:rPr>
          <w:rFonts w:ascii="Times New Roman" w:hAnsi="Times New Roman" w:cs="Times New Roman"/>
          <w:sz w:val="24"/>
          <w:szCs w:val="24"/>
          <w:lang w:eastAsia="ar-SA"/>
        </w:rPr>
        <w:t>konsoli</w:t>
      </w:r>
      <w:r>
        <w:rPr>
          <w:rFonts w:ascii="Times New Roman" w:hAnsi="Times New Roman" w:cs="Times New Roman"/>
          <w:sz w:val="24"/>
          <w:szCs w:val="24"/>
          <w:lang w:eastAsia="ar-SA"/>
        </w:rPr>
        <w:t xml:space="preserve"> o parametrach takich samych lub wyższych.</w:t>
      </w:r>
    </w:p>
    <w:p w14:paraId="1638313E" w14:textId="0E903AF9" w:rsidR="00883616" w:rsidRDefault="00883616" w:rsidP="00883616">
      <w:pPr>
        <w:pStyle w:val="Tekstpodstawowy"/>
        <w:tabs>
          <w:tab w:val="left" w:pos="360"/>
        </w:tabs>
        <w:suppressAutoHyphens/>
        <w:spacing w:after="0" w:line="240" w:lineRule="auto"/>
        <w:ind w:left="284" w:hanging="284"/>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7. Dopuszcza się zmianę </w:t>
      </w:r>
      <w:r w:rsidR="00B018D0">
        <w:rPr>
          <w:rFonts w:ascii="Times New Roman" w:hAnsi="Times New Roman" w:cs="Times New Roman"/>
          <w:sz w:val="24"/>
          <w:szCs w:val="24"/>
          <w:lang w:eastAsia="ar-SA"/>
        </w:rPr>
        <w:t>konsoli</w:t>
      </w:r>
      <w:r>
        <w:rPr>
          <w:rFonts w:ascii="Times New Roman" w:hAnsi="Times New Roman" w:cs="Times New Roman"/>
          <w:sz w:val="24"/>
          <w:szCs w:val="24"/>
          <w:lang w:eastAsia="ar-SA"/>
        </w:rPr>
        <w:t xml:space="preserve"> o takich samych lub wyższych parametrach ze względu na zmieniające się potrzeby techniczne. </w:t>
      </w:r>
    </w:p>
    <w:p w14:paraId="04C5C53C" w14:textId="77777777" w:rsidR="00883616" w:rsidRDefault="00883616" w:rsidP="00883616">
      <w:pPr>
        <w:pStyle w:val="Tekstpodstawowy"/>
        <w:tabs>
          <w:tab w:val="left" w:pos="360"/>
        </w:tabs>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8.  Zmiany określone w pkt 6, 7 muszą być potwierdzone stosownym aneksem.</w:t>
      </w:r>
    </w:p>
    <w:p w14:paraId="322C3AA2" w14:textId="77777777" w:rsidR="00883616" w:rsidRDefault="00883616" w:rsidP="00883616">
      <w:pPr>
        <w:pStyle w:val="Tekstpodstawowy"/>
        <w:tabs>
          <w:tab w:val="left" w:pos="360"/>
        </w:tabs>
        <w:suppressAutoHyphens/>
        <w:spacing w:after="0" w:line="240" w:lineRule="auto"/>
        <w:ind w:left="284" w:hanging="284"/>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9. </w:t>
      </w:r>
      <w:r>
        <w:rPr>
          <w:rFonts w:ascii="Times New Roman" w:eastAsia="Times New Roman" w:hAnsi="Times New Roman" w:cs="Times New Roman"/>
          <w:sz w:val="24"/>
          <w:szCs w:val="24"/>
          <w:lang w:eastAsia="ar-SA"/>
        </w:rPr>
        <w:t xml:space="preserve">Wszelkie koszty związane z transportem, </w:t>
      </w:r>
      <w:r>
        <w:rPr>
          <w:rFonts w:ascii="Times New Roman" w:hAnsi="Times New Roman" w:cs="Times New Roman"/>
          <w:sz w:val="24"/>
          <w:szCs w:val="24"/>
          <w:lang w:eastAsia="ar-SA"/>
        </w:rPr>
        <w:t>a także transportem urządzenia po zakończeniu Umowy ponosi Użyczający.</w:t>
      </w:r>
    </w:p>
    <w:p w14:paraId="65D2164A" w14:textId="5682B862" w:rsidR="00883616" w:rsidRDefault="00883616" w:rsidP="00883616">
      <w:pPr>
        <w:pStyle w:val="Tekstpodstawowy"/>
        <w:tabs>
          <w:tab w:val="left" w:pos="360"/>
        </w:tabs>
        <w:suppressAutoHyphens/>
        <w:spacing w:after="0" w:line="240" w:lineRule="auto"/>
        <w:ind w:left="284" w:hanging="284"/>
        <w:jc w:val="both"/>
        <w:rPr>
          <w:rFonts w:ascii="Times New Roman" w:hAnsi="Times New Roman" w:cs="Times New Roman"/>
          <w:sz w:val="24"/>
          <w:szCs w:val="24"/>
          <w:u w:val="single"/>
          <w:lang w:eastAsia="ar-SA"/>
        </w:rPr>
      </w:pPr>
      <w:r>
        <w:rPr>
          <w:rFonts w:ascii="Times New Roman" w:hAnsi="Times New Roman" w:cs="Times New Roman"/>
          <w:sz w:val="24"/>
          <w:szCs w:val="24"/>
          <w:lang w:eastAsia="ar-SA"/>
        </w:rPr>
        <w:t xml:space="preserve">10.Za prawidłową realizację umowy oraz przestrzeganie jej postanowień odpowiedzialnym ze strony </w:t>
      </w:r>
      <w:r>
        <w:rPr>
          <w:rFonts w:ascii="Times New Roman" w:hAnsi="Times New Roman" w:cs="Times New Roman"/>
          <w:sz w:val="24"/>
          <w:szCs w:val="24"/>
          <w:u w:val="single"/>
          <w:lang w:eastAsia="ar-SA"/>
        </w:rPr>
        <w:t>Biorącego do używania jest:</w:t>
      </w:r>
    </w:p>
    <w:p w14:paraId="47AE12FD" w14:textId="77777777" w:rsidR="00883616" w:rsidRDefault="00883616" w:rsidP="00883616">
      <w:pPr>
        <w:pStyle w:val="Tekstpodstawowy"/>
        <w:tabs>
          <w:tab w:val="left" w:pos="360"/>
        </w:tabs>
        <w:suppressAutoHyphens/>
        <w:spacing w:after="0" w:line="240" w:lineRule="auto"/>
        <w:ind w:left="284" w:hanging="284"/>
        <w:jc w:val="both"/>
        <w:rPr>
          <w:rFonts w:ascii="Times New Roman" w:hAnsi="Times New Roman" w:cs="Times New Roman"/>
          <w:sz w:val="24"/>
          <w:szCs w:val="24"/>
          <w:lang w:eastAsia="ar-SA"/>
        </w:rPr>
      </w:pPr>
    </w:p>
    <w:p w14:paraId="7C1B4248" w14:textId="78B074FD" w:rsidR="00883616" w:rsidRDefault="00883616" w:rsidP="00883616">
      <w:pPr>
        <w:tabs>
          <w:tab w:val="left" w:pos="360"/>
        </w:tabs>
        <w:suppressAutoHyphens/>
        <w:spacing w:after="0" w:line="200" w:lineRule="atLeast"/>
        <w:ind w:left="360" w:hanging="76"/>
        <w:jc w:val="both"/>
        <w:rPr>
          <w:rFonts w:ascii="Times New Roman" w:eastAsia="Times New Roman" w:hAnsi="Times New Roman" w:cs="Times New Roman"/>
          <w:sz w:val="24"/>
          <w:szCs w:val="24"/>
          <w:highlight w:val="yellow"/>
          <w:lang w:eastAsia="ar-SA"/>
        </w:rPr>
      </w:pPr>
      <w:r>
        <w:rPr>
          <w:rFonts w:ascii="Times New Roman" w:eastAsia="Times New Roman" w:hAnsi="Times New Roman" w:cs="Times New Roman"/>
          <w:sz w:val="24"/>
          <w:szCs w:val="24"/>
          <w:lang w:eastAsia="ar-SA"/>
        </w:rPr>
        <w:t>Inspektor ds. Aparatury Medycznej</w:t>
      </w:r>
      <w:r>
        <w:rPr>
          <w:rFonts w:ascii="Times New Roman" w:eastAsia="Times New Roman" w:hAnsi="Times New Roman" w:cs="Times New Roman"/>
          <w:i/>
          <w:iCs/>
          <w:sz w:val="24"/>
          <w:szCs w:val="24"/>
          <w:lang w:eastAsia="ar-SA"/>
        </w:rPr>
        <w:t xml:space="preserve">- </w:t>
      </w:r>
      <w:r w:rsidR="00A510B5">
        <w:rPr>
          <w:rFonts w:ascii="Times New Roman" w:eastAsia="Times New Roman" w:hAnsi="Times New Roman" w:cs="Times New Roman"/>
          <w:sz w:val="24"/>
          <w:szCs w:val="24"/>
          <w:lang w:eastAsia="ar-SA"/>
        </w:rPr>
        <w:t>………………………….</w:t>
      </w:r>
    </w:p>
    <w:p w14:paraId="3CCAC436" w14:textId="2548689B" w:rsidR="00883616" w:rsidRDefault="00883616" w:rsidP="00883616">
      <w:pPr>
        <w:tabs>
          <w:tab w:val="left" w:pos="360"/>
        </w:tabs>
        <w:suppressAutoHyphens/>
        <w:spacing w:after="0" w:line="200" w:lineRule="atLeast"/>
        <w:ind w:left="360" w:hanging="76"/>
        <w:jc w:val="both"/>
        <w:rPr>
          <w:rFonts w:ascii="Times New Roman" w:eastAsia="Times New Roman" w:hAnsi="Times New Roman" w:cs="Times New Roman"/>
          <w:sz w:val="24"/>
          <w:szCs w:val="24"/>
          <w:lang w:eastAsia="ar-SA"/>
        </w:rPr>
      </w:pPr>
      <w:bookmarkStart w:id="86" w:name="_Hlk27742559"/>
      <w:bookmarkEnd w:id="86"/>
      <w:r>
        <w:rPr>
          <w:rFonts w:ascii="Times New Roman" w:eastAsia="Times New Roman" w:hAnsi="Times New Roman" w:cs="Times New Roman"/>
          <w:sz w:val="24"/>
          <w:szCs w:val="24"/>
          <w:lang w:eastAsia="ar-SA"/>
        </w:rPr>
        <w:t>Dział Inwentaryzacji-</w:t>
      </w:r>
      <w:r w:rsidR="002B1CD0">
        <w:rPr>
          <w:rFonts w:ascii="Times New Roman" w:eastAsia="Times New Roman" w:hAnsi="Times New Roman" w:cs="Times New Roman"/>
          <w:sz w:val="24"/>
          <w:szCs w:val="24"/>
          <w:lang w:eastAsia="ar-SA"/>
        </w:rPr>
        <w:t xml:space="preserve"> ………………</w:t>
      </w:r>
    </w:p>
    <w:p w14:paraId="49D60F6D" w14:textId="745C7974" w:rsidR="00883616" w:rsidRDefault="00883616" w:rsidP="00883616">
      <w:pPr>
        <w:tabs>
          <w:tab w:val="left" w:pos="360"/>
        </w:tabs>
        <w:suppressAutoHyphens/>
        <w:spacing w:after="0" w:line="200" w:lineRule="atLeast"/>
        <w:ind w:left="360" w:hanging="7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Kierownik Komórki Organizacyjnej -</w:t>
      </w:r>
      <w:r w:rsidR="002B1CD0">
        <w:rPr>
          <w:rFonts w:ascii="Times New Roman" w:eastAsia="Times New Roman" w:hAnsi="Times New Roman" w:cs="Times New Roman"/>
          <w:sz w:val="24"/>
          <w:szCs w:val="24"/>
          <w:lang w:eastAsia="ar-SA"/>
        </w:rPr>
        <w:t>……….</w:t>
      </w:r>
    </w:p>
    <w:p w14:paraId="341AB133" w14:textId="77777777" w:rsidR="00883616" w:rsidRDefault="00883616" w:rsidP="00883616">
      <w:pPr>
        <w:tabs>
          <w:tab w:val="left" w:pos="360"/>
        </w:tabs>
        <w:suppressAutoHyphens/>
        <w:spacing w:after="0" w:line="200" w:lineRule="atLeast"/>
        <w:ind w:left="360" w:hanging="360"/>
        <w:jc w:val="both"/>
        <w:rPr>
          <w:rFonts w:ascii="Times New Roman" w:eastAsia="Times New Roman" w:hAnsi="Times New Roman" w:cs="Times New Roman"/>
          <w:sz w:val="24"/>
          <w:szCs w:val="24"/>
          <w:lang w:eastAsia="ar-SA"/>
        </w:rPr>
      </w:pPr>
    </w:p>
    <w:p w14:paraId="7F0CBAE1" w14:textId="77777777" w:rsidR="00883616" w:rsidRDefault="00883616" w:rsidP="00883616">
      <w:pPr>
        <w:tabs>
          <w:tab w:val="left" w:pos="360"/>
        </w:tabs>
        <w:suppressAutoHyphens/>
        <w:spacing w:after="0" w:line="200" w:lineRule="atLeast"/>
        <w:ind w:left="360" w:hanging="36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u w:val="single"/>
          <w:lang w:eastAsia="ar-SA"/>
        </w:rPr>
        <w:t xml:space="preserve"> a ze strony Użyczającego:</w:t>
      </w:r>
      <w:r>
        <w:rPr>
          <w:rFonts w:ascii="Times New Roman" w:eastAsia="Times New Roman" w:hAnsi="Times New Roman" w:cs="Times New Roman"/>
          <w:sz w:val="24"/>
          <w:szCs w:val="24"/>
          <w:lang w:eastAsia="ar-SA"/>
        </w:rPr>
        <w:t xml:space="preserve"> </w:t>
      </w:r>
    </w:p>
    <w:p w14:paraId="266A4346" w14:textId="77777777" w:rsidR="00883616" w:rsidRDefault="00883616" w:rsidP="00883616">
      <w:pPr>
        <w:tabs>
          <w:tab w:val="left" w:pos="360"/>
        </w:tabs>
        <w:suppressAutoHyphens/>
        <w:spacing w:after="0" w:line="200" w:lineRule="atLeast"/>
        <w:ind w:left="360" w:hanging="360"/>
        <w:jc w:val="both"/>
        <w:rPr>
          <w:rFonts w:ascii="Times New Roman" w:eastAsia="Times New Roman" w:hAnsi="Times New Roman" w:cs="Times New Roman"/>
          <w:sz w:val="24"/>
          <w:szCs w:val="24"/>
          <w:lang w:eastAsia="ar-SA"/>
        </w:rPr>
      </w:pPr>
    </w:p>
    <w:p w14:paraId="55A39FE2" w14:textId="77777777" w:rsidR="00883616" w:rsidRDefault="00883616" w:rsidP="00883616">
      <w:pPr>
        <w:tabs>
          <w:tab w:val="left" w:pos="360"/>
        </w:tabs>
        <w:suppressAutoHyphens/>
        <w:spacing w:after="0" w:line="200" w:lineRule="atLeast"/>
        <w:ind w:left="360" w:hanging="360"/>
        <w:jc w:val="both"/>
        <w:rPr>
          <w:rFonts w:ascii="Times New Roman" w:eastAsia="Times New Roman" w:hAnsi="Times New Roman" w:cs="Times New Roman"/>
          <w:sz w:val="24"/>
          <w:szCs w:val="24"/>
          <w:lang w:eastAsia="ar-SA"/>
        </w:rPr>
      </w:pPr>
      <w:r>
        <w:rPr>
          <w:rFonts w:ascii="Times New Roman" w:eastAsia="Times New Roman" w:hAnsi="Times New Roman" w:cs="Times New Roman"/>
          <w:i/>
          <w:iCs/>
          <w:sz w:val="24"/>
          <w:szCs w:val="24"/>
          <w:lang w:eastAsia="ar-SA"/>
        </w:rPr>
        <w:t xml:space="preserve">       </w:t>
      </w:r>
      <w:r w:rsidRPr="00C33769">
        <w:rPr>
          <w:rFonts w:ascii="Times New Roman" w:eastAsia="Times New Roman" w:hAnsi="Times New Roman" w:cs="Times New Roman"/>
          <w:i/>
          <w:iCs/>
          <w:sz w:val="24"/>
          <w:szCs w:val="24"/>
          <w:lang w:eastAsia="ar-SA"/>
        </w:rPr>
        <w:t>….......................................................</w:t>
      </w:r>
    </w:p>
    <w:p w14:paraId="01397793" w14:textId="77777777" w:rsidR="00883616" w:rsidRDefault="00883616" w:rsidP="00883616">
      <w:pPr>
        <w:tabs>
          <w:tab w:val="left" w:pos="360"/>
        </w:tabs>
        <w:suppressAutoHyphens/>
        <w:spacing w:after="0" w:line="360" w:lineRule="auto"/>
        <w:ind w:left="360" w:hanging="36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imię, nazwisko, funkcja/stanowisko</w:t>
      </w:r>
    </w:p>
    <w:p w14:paraId="14ACE70C" w14:textId="76308827" w:rsidR="00883616" w:rsidRDefault="00883616" w:rsidP="00883616">
      <w:pPr>
        <w:pStyle w:val="Tekstpodstawowy"/>
        <w:tabs>
          <w:tab w:val="left" w:pos="426"/>
        </w:tabs>
        <w:suppressAutoHyphens/>
        <w:spacing w:after="0" w:line="240" w:lineRule="auto"/>
        <w:ind w:left="284" w:hanging="284"/>
        <w:jc w:val="both"/>
        <w:rPr>
          <w:rFonts w:ascii="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11. </w:t>
      </w:r>
      <w:r>
        <w:rPr>
          <w:rFonts w:ascii="Times New Roman" w:hAnsi="Times New Roman" w:cs="Times New Roman"/>
          <w:sz w:val="24"/>
          <w:szCs w:val="24"/>
          <w:lang w:eastAsia="ar-SA"/>
        </w:rPr>
        <w:t>Osoby, o których mowa w ust. 1</w:t>
      </w:r>
      <w:r w:rsidR="00993BA0">
        <w:rPr>
          <w:rFonts w:ascii="Times New Roman" w:hAnsi="Times New Roman" w:cs="Times New Roman"/>
          <w:sz w:val="24"/>
          <w:szCs w:val="24"/>
          <w:lang w:eastAsia="ar-SA"/>
        </w:rPr>
        <w:t>0</w:t>
      </w:r>
      <w:r>
        <w:rPr>
          <w:rFonts w:ascii="Times New Roman" w:hAnsi="Times New Roman" w:cs="Times New Roman"/>
          <w:sz w:val="24"/>
          <w:szCs w:val="24"/>
          <w:lang w:eastAsia="ar-SA"/>
        </w:rPr>
        <w:t xml:space="preserve">, są upoważnione do wypełnienia i podpisania Protokołu użyczenia (załącznik nr 8a do SWZ) oraz Protokołu zwrotu (załącznik nr 8b do SWZ). </w:t>
      </w:r>
    </w:p>
    <w:p w14:paraId="48286405" w14:textId="77777777" w:rsidR="00883616" w:rsidRDefault="00883616" w:rsidP="00883616">
      <w:pPr>
        <w:pStyle w:val="Tekstpodstawowy"/>
        <w:tabs>
          <w:tab w:val="left" w:pos="426"/>
        </w:tabs>
        <w:suppressAutoHyphens/>
        <w:spacing w:after="0" w:line="240" w:lineRule="auto"/>
        <w:ind w:left="284" w:hanging="284"/>
        <w:jc w:val="both"/>
        <w:rPr>
          <w:rFonts w:ascii="Times New Roman" w:eastAsia="Times New Roman" w:hAnsi="Times New Roman" w:cs="Times New Roman"/>
          <w:sz w:val="24"/>
          <w:szCs w:val="24"/>
          <w:lang w:eastAsia="ar-SA"/>
        </w:rPr>
      </w:pPr>
      <w:r>
        <w:rPr>
          <w:rFonts w:ascii="Times New Roman" w:hAnsi="Times New Roman" w:cs="Times New Roman"/>
          <w:sz w:val="24"/>
          <w:szCs w:val="24"/>
          <w:lang w:eastAsia="ar-SA"/>
        </w:rPr>
        <w:t xml:space="preserve">12. </w:t>
      </w:r>
      <w:r>
        <w:rPr>
          <w:rFonts w:ascii="Times New Roman" w:eastAsia="Times New Roman" w:hAnsi="Times New Roman" w:cs="Times New Roman"/>
          <w:sz w:val="24"/>
          <w:szCs w:val="24"/>
          <w:lang w:eastAsia="ar-SA"/>
        </w:rPr>
        <w:t xml:space="preserve">Po wypełnieniu i podpisaniu ww. dokumentów podlegają one zwrotowi do Sekcji Aparatury Medycznej, która prowadzi ewidencję sprzętu i urządzeń znajdujących się </w:t>
      </w:r>
      <w:r>
        <w:rPr>
          <w:rFonts w:ascii="Times New Roman" w:eastAsia="Times New Roman" w:hAnsi="Times New Roman" w:cs="Times New Roman"/>
          <w:sz w:val="24"/>
          <w:szCs w:val="24"/>
          <w:lang w:eastAsia="ar-SA"/>
        </w:rPr>
        <w:br/>
        <w:t>w komórkach organizacyjnych Biorącego do używania.</w:t>
      </w:r>
    </w:p>
    <w:p w14:paraId="5091DCAF" w14:textId="77777777" w:rsidR="00883616" w:rsidRDefault="00883616" w:rsidP="00883616">
      <w:pPr>
        <w:pStyle w:val="Tekstpodstawowy"/>
        <w:tabs>
          <w:tab w:val="left" w:pos="360"/>
        </w:tabs>
        <w:suppressAutoHyphens/>
        <w:spacing w:after="0" w:line="240" w:lineRule="auto"/>
        <w:jc w:val="both"/>
        <w:rPr>
          <w:rFonts w:ascii="Times New Roman" w:eastAsia="Times New Roman" w:hAnsi="Times New Roman" w:cs="Times New Roman"/>
          <w:sz w:val="24"/>
          <w:szCs w:val="24"/>
          <w:lang w:eastAsia="ar-SA"/>
        </w:rPr>
      </w:pPr>
    </w:p>
    <w:p w14:paraId="7CA43394" w14:textId="425B9CC4" w:rsidR="002B1CD0" w:rsidRDefault="00883616" w:rsidP="002B1CD0">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3.</w:t>
      </w:r>
    </w:p>
    <w:p w14:paraId="5BE9ED7B" w14:textId="77777777" w:rsidR="00883616" w:rsidRDefault="00883616" w:rsidP="0088361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Biorący do używania oświadcza, że zapoznał się z przedmiotem użyczenia i stwierdza, że znajduje się on w stanie przydatnym do umówionego użytku.</w:t>
      </w:r>
    </w:p>
    <w:p w14:paraId="38485EE7" w14:textId="77777777" w:rsidR="00883616" w:rsidRDefault="00883616" w:rsidP="00883616">
      <w:pPr>
        <w:suppressAutoHyphens/>
        <w:spacing w:after="0" w:line="240" w:lineRule="auto"/>
        <w:jc w:val="both"/>
        <w:rPr>
          <w:rFonts w:ascii="Times New Roman" w:eastAsia="Times New Roman" w:hAnsi="Times New Roman" w:cs="Times New Roman"/>
          <w:sz w:val="24"/>
          <w:szCs w:val="24"/>
          <w:lang w:eastAsia="ar-SA"/>
        </w:rPr>
      </w:pPr>
    </w:p>
    <w:p w14:paraId="4B6D87E1" w14:textId="77777777" w:rsidR="00883616" w:rsidRDefault="00883616" w:rsidP="00883616">
      <w:pPr>
        <w:suppressAutoHyphens/>
        <w:spacing w:after="0" w:line="36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4.</w:t>
      </w:r>
    </w:p>
    <w:p w14:paraId="31CADC1F" w14:textId="65E1D1F5" w:rsidR="00883616" w:rsidRDefault="00883616" w:rsidP="00883616">
      <w:pPr>
        <w:suppressAutoHyphens/>
        <w:autoSpaceDE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Z dniem wydania urządzenia Biorącemu do używania przez cały czas trwania Umowy, aż do chwili wydania urządzenia Użyczającemu, odpowiedzialność za przypadkową utratę, uszkodzenie urządzenia lub wszelkie wypadki zmniejszenia jego wartości, wyłączając zużycie wynikające ze zwykłej eksploatacji, spoczywa na Biorącym do używania. Biorący do używania zobowiązany jest używać powierzane mu urządzenie zgodnie z jego przeznaczeniem i wymaganiami prawidłowej eksploatacji oraz utrzymywać je w należytym stanie. </w:t>
      </w:r>
    </w:p>
    <w:p w14:paraId="4E6B652E" w14:textId="77777777" w:rsidR="00883616" w:rsidRDefault="00883616" w:rsidP="00883616">
      <w:pPr>
        <w:suppressAutoHyphens/>
        <w:autoSpaceDE w:val="0"/>
        <w:spacing w:after="0" w:line="240" w:lineRule="auto"/>
        <w:jc w:val="both"/>
        <w:rPr>
          <w:rFonts w:ascii="Times New Roman" w:eastAsia="Times New Roman" w:hAnsi="Times New Roman" w:cs="Times New Roman"/>
          <w:sz w:val="24"/>
          <w:szCs w:val="24"/>
          <w:lang w:eastAsia="ar-SA"/>
        </w:rPr>
      </w:pPr>
    </w:p>
    <w:p w14:paraId="09158056" w14:textId="77777777" w:rsidR="00883616" w:rsidRDefault="00883616" w:rsidP="00883616">
      <w:pPr>
        <w:suppressAutoHyphens/>
        <w:spacing w:after="0" w:line="36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5.</w:t>
      </w:r>
    </w:p>
    <w:p w14:paraId="18E928EE" w14:textId="77777777" w:rsidR="00883616" w:rsidRDefault="00883616" w:rsidP="00883616">
      <w:pPr>
        <w:tabs>
          <w:tab w:val="left" w:pos="36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1.Biorący do używania będzie ponosił ewentualne koszty bieżącej eksploatacji urządzenia.</w:t>
      </w:r>
    </w:p>
    <w:p w14:paraId="43D3E317" w14:textId="77777777" w:rsidR="00883616" w:rsidRDefault="00883616" w:rsidP="00883616">
      <w:pPr>
        <w:tabs>
          <w:tab w:val="left" w:pos="360"/>
        </w:tabs>
        <w:suppressAutoHyphens/>
        <w:spacing w:after="0" w:line="240" w:lineRule="auto"/>
        <w:ind w:left="142" w:hanging="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2.Biorący do używania nie ma prawa dokonywania żadnych napraw urządzenia ani zlecania ich dokonania osobom trzecim oraz zobowiązuje się do niezwłocznego powiadomienia Użyczającego o każdej awarii, uszkodzeniu, zniszczeniu lub utracie urządzenia.</w:t>
      </w:r>
    </w:p>
    <w:p w14:paraId="32BBBEC6" w14:textId="77777777" w:rsidR="00883616" w:rsidRDefault="00883616" w:rsidP="00883616">
      <w:pPr>
        <w:tabs>
          <w:tab w:val="left" w:pos="360"/>
        </w:tabs>
        <w:suppressAutoHyphens/>
        <w:spacing w:after="0" w:line="240" w:lineRule="auto"/>
        <w:ind w:left="142" w:hanging="142"/>
        <w:jc w:val="both"/>
        <w:rPr>
          <w:rFonts w:ascii="Times New Roman" w:eastAsia="Times New Roman" w:hAnsi="Times New Roman" w:cs="Times New Roman"/>
          <w:sz w:val="24"/>
          <w:szCs w:val="24"/>
          <w:lang w:eastAsia="ar-SA"/>
        </w:rPr>
      </w:pPr>
      <w:bookmarkStart w:id="87" w:name="_Hlk523251916"/>
      <w:r>
        <w:rPr>
          <w:rFonts w:ascii="Times New Roman" w:eastAsia="Times New Roman" w:hAnsi="Times New Roman" w:cs="Times New Roman"/>
          <w:sz w:val="24"/>
          <w:szCs w:val="24"/>
          <w:lang w:eastAsia="ar-SA"/>
        </w:rPr>
        <w:lastRenderedPageBreak/>
        <w:t>3.W okresie obowiązywania Umowy wszelkie naprawy urządzenia, niezawinione przez Biorącego do używania, będą wykonywane na koszt i przez Użyczającego; kosztami naprawy wynikającej z winy Biorącego do używania Użyczający obciąży Biorącego do używania. Biorąc</w:t>
      </w:r>
      <w:bookmarkEnd w:id="87"/>
      <w:r>
        <w:rPr>
          <w:rFonts w:ascii="Times New Roman" w:eastAsia="Times New Roman" w:hAnsi="Times New Roman" w:cs="Times New Roman"/>
          <w:sz w:val="24"/>
          <w:szCs w:val="24"/>
          <w:lang w:eastAsia="ar-SA"/>
        </w:rPr>
        <w:t>y do używania nie jest odpowiedzialny za zużycie urządzenia będące następstwem normalnego używania.</w:t>
      </w:r>
    </w:p>
    <w:p w14:paraId="67928E77" w14:textId="77777777" w:rsidR="00883616" w:rsidRDefault="00883616" w:rsidP="00883616">
      <w:pPr>
        <w:tabs>
          <w:tab w:val="left" w:pos="360"/>
        </w:tabs>
        <w:suppressAutoHyphens/>
        <w:spacing w:after="0" w:line="240" w:lineRule="auto"/>
        <w:ind w:left="142" w:hanging="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4.Użyczający oświadcza, że urządzenie ubezpieczone jest od zdarzeń losowych i Biorący do używania nie poniesie żadnych kosztów związanych ze skutkami tego typu zdarzenia.</w:t>
      </w:r>
    </w:p>
    <w:p w14:paraId="7C705194" w14:textId="77777777" w:rsidR="00883616" w:rsidRDefault="00883616" w:rsidP="00883616">
      <w:pPr>
        <w:tabs>
          <w:tab w:val="left" w:pos="360"/>
        </w:tabs>
        <w:suppressAutoHyphens/>
        <w:spacing w:after="0" w:line="240" w:lineRule="auto"/>
        <w:ind w:left="142" w:hanging="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 Biorący do używania zobowiązuje się zapewnić właściwe warunki przechowywania i użycia urządzenia, dbać o to, aby nie był przechowywany w wysokiej temperaturze. Użyczający zobowiązuje się do ubezpieczenia urządzenia, w tym także od straty lub uszkodzenia w czasie trwania umowy oraz od szkody powstałej w wyniku niewłaściwego używania.</w:t>
      </w:r>
    </w:p>
    <w:p w14:paraId="7BF69F9C" w14:textId="77777777" w:rsidR="00883616" w:rsidRDefault="00883616" w:rsidP="00883616">
      <w:pPr>
        <w:tabs>
          <w:tab w:val="left" w:pos="360"/>
        </w:tabs>
        <w:suppressAutoHyphens/>
        <w:spacing w:after="0" w:line="240" w:lineRule="auto"/>
        <w:jc w:val="both"/>
        <w:rPr>
          <w:rFonts w:ascii="Times New Roman" w:eastAsia="Times New Roman" w:hAnsi="Times New Roman" w:cs="Times New Roman"/>
          <w:sz w:val="24"/>
          <w:szCs w:val="24"/>
          <w:lang w:eastAsia="ar-SA"/>
        </w:rPr>
      </w:pPr>
    </w:p>
    <w:p w14:paraId="3F5625D3" w14:textId="77777777" w:rsidR="00883616" w:rsidRDefault="00883616" w:rsidP="00883616">
      <w:pPr>
        <w:suppressAutoHyphens/>
        <w:spacing w:after="0" w:line="36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6.</w:t>
      </w:r>
    </w:p>
    <w:p w14:paraId="66F5D6C2" w14:textId="77777777" w:rsidR="00883616" w:rsidRDefault="00883616" w:rsidP="00883616">
      <w:pPr>
        <w:tabs>
          <w:tab w:val="left" w:pos="360"/>
        </w:tabs>
        <w:suppressAutoHyphens/>
        <w:spacing w:after="0" w:line="240" w:lineRule="auto"/>
        <w:ind w:left="142" w:hanging="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1.Po zakończeniu użyczenia, Biorący do używania zobowiązany jest zwrócić Użyczającemu w całości przedmiot użyczenia (wraz z dokumentacją techniczną i prawną, którą otrzymał w dniu przekazania przedmiotu użyczenia) w stanie niepogorszonym, pomijając zużycie wynikające z normalnego używania.</w:t>
      </w:r>
    </w:p>
    <w:p w14:paraId="003CB8C8" w14:textId="4F99E98A" w:rsidR="00883616" w:rsidRDefault="00883616" w:rsidP="00883616">
      <w:pPr>
        <w:tabs>
          <w:tab w:val="left" w:pos="360"/>
        </w:tabs>
        <w:suppressAutoHyphens/>
        <w:spacing w:after="0" w:line="240" w:lineRule="auto"/>
        <w:ind w:left="142" w:hanging="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2.Zwrot użyczonego urządzenia Użyczającemu nastąpi po uprzednim podpisaniu przez Strony Protokołu zwrotu</w:t>
      </w:r>
      <w:r w:rsidRPr="002B1CD0">
        <w:rPr>
          <w:rFonts w:ascii="Times New Roman" w:eastAsia="Times New Roman" w:hAnsi="Times New Roman" w:cs="Times New Roman"/>
          <w:sz w:val="24"/>
          <w:szCs w:val="24"/>
          <w:lang w:eastAsia="ar-SA"/>
        </w:rPr>
        <w:t xml:space="preserve">. </w:t>
      </w:r>
    </w:p>
    <w:p w14:paraId="34897E24" w14:textId="77777777" w:rsidR="00883616" w:rsidRDefault="00883616" w:rsidP="00883616">
      <w:pPr>
        <w:tabs>
          <w:tab w:val="left" w:pos="360"/>
        </w:tabs>
        <w:suppressAutoHyphens/>
        <w:spacing w:after="0" w:line="240" w:lineRule="auto"/>
        <w:ind w:left="142" w:hanging="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3.Z chwilą podpisania, bez zastrzeżeń, przez obie Strony Protokołu zwrotu wygasają wszelkie prawa i obowiązki wynikające z niniejszej Umowy. </w:t>
      </w:r>
    </w:p>
    <w:p w14:paraId="19B8E860" w14:textId="77777777" w:rsidR="00883616" w:rsidRDefault="00883616" w:rsidP="00883616">
      <w:pPr>
        <w:suppressAutoHyphens/>
        <w:spacing w:after="0" w:line="240" w:lineRule="auto"/>
        <w:jc w:val="center"/>
        <w:rPr>
          <w:rFonts w:ascii="Times New Roman" w:eastAsia="Times New Roman" w:hAnsi="Times New Roman" w:cs="Times New Roman"/>
          <w:sz w:val="24"/>
          <w:szCs w:val="24"/>
          <w:lang w:eastAsia="ar-SA"/>
        </w:rPr>
      </w:pPr>
    </w:p>
    <w:p w14:paraId="466C3736" w14:textId="78CB52C6" w:rsidR="00883616" w:rsidRDefault="00883616" w:rsidP="00AA7D30">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7.</w:t>
      </w:r>
    </w:p>
    <w:p w14:paraId="408EF9F2" w14:textId="77777777" w:rsidR="00883616" w:rsidRDefault="00883616" w:rsidP="0088361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Jeżeli Biorący do używania używał urządzenie sprzecznie z Umową lub samowolnie powierzył ją innej osobie, Użyczający może natychmiast zażądać jego zwrotu i rozwiązać Umowę.</w:t>
      </w:r>
    </w:p>
    <w:p w14:paraId="48177EE6" w14:textId="77777777" w:rsidR="00883616" w:rsidRDefault="00883616" w:rsidP="00883616">
      <w:pPr>
        <w:suppressAutoHyphens/>
        <w:spacing w:after="0" w:line="360" w:lineRule="auto"/>
        <w:jc w:val="center"/>
        <w:rPr>
          <w:rFonts w:ascii="Arial" w:eastAsia="Times New Roman" w:hAnsi="Arial" w:cs="Arial"/>
          <w:sz w:val="20"/>
          <w:szCs w:val="20"/>
          <w:lang w:eastAsia="ar-SA"/>
        </w:rPr>
      </w:pPr>
    </w:p>
    <w:p w14:paraId="73CAA661" w14:textId="3B34EF41" w:rsidR="00883616" w:rsidRDefault="00883616" w:rsidP="00AA7D30">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8.</w:t>
      </w:r>
    </w:p>
    <w:p w14:paraId="405DDBA3" w14:textId="77777777" w:rsidR="00883616" w:rsidRDefault="00883616" w:rsidP="0088361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Użyczający i Biorący do używania oświadczają, że żadne z postanowień niniejszej Umowy nie zostanie wykorzystane bezpośrednio lub pośrednio, aby nakłonić Biorącego do używania do zakupu produktów lub usług od Użyczającego oraz, że Biorący do używania może używać urządzenia wraz z produktami innych wytwórców, o ile takie użytkowanie nie spowoduje uszkodzenia urządzenia.</w:t>
      </w:r>
    </w:p>
    <w:p w14:paraId="6BBFD48E" w14:textId="77777777" w:rsidR="00883616" w:rsidRDefault="00883616" w:rsidP="00883616">
      <w:pPr>
        <w:suppressAutoHyphens/>
        <w:spacing w:after="0" w:line="36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9.</w:t>
      </w:r>
    </w:p>
    <w:p w14:paraId="394A2B58" w14:textId="02208782" w:rsidR="00883616" w:rsidRDefault="00883616" w:rsidP="0088361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Umowa została zawarta od dnia podpisania umowy na okres </w:t>
      </w:r>
      <w:r w:rsidR="00AA7D30">
        <w:rPr>
          <w:rFonts w:ascii="Times New Roman" w:eastAsia="Times New Roman" w:hAnsi="Times New Roman" w:cs="Times New Roman"/>
          <w:sz w:val="24"/>
          <w:szCs w:val="24"/>
          <w:lang w:eastAsia="ar-SA"/>
        </w:rPr>
        <w:t>6</w:t>
      </w:r>
      <w:r>
        <w:rPr>
          <w:rFonts w:ascii="Times New Roman" w:eastAsia="Times New Roman" w:hAnsi="Times New Roman" w:cs="Times New Roman"/>
          <w:sz w:val="24"/>
          <w:szCs w:val="24"/>
          <w:lang w:eastAsia="ar-SA"/>
        </w:rPr>
        <w:t xml:space="preserve"> miesięcy.</w:t>
      </w:r>
    </w:p>
    <w:p w14:paraId="6D6DAE33" w14:textId="77777777" w:rsidR="00883616" w:rsidRDefault="00883616" w:rsidP="00883616">
      <w:pPr>
        <w:suppressAutoHyphens/>
        <w:spacing w:after="0" w:line="240" w:lineRule="auto"/>
        <w:jc w:val="both"/>
        <w:rPr>
          <w:rFonts w:ascii="Times New Roman" w:eastAsia="Times New Roman" w:hAnsi="Times New Roman" w:cs="Times New Roman"/>
          <w:color w:val="FF0000"/>
          <w:sz w:val="24"/>
          <w:szCs w:val="24"/>
          <w:lang w:eastAsia="ar-SA"/>
        </w:rPr>
      </w:pPr>
    </w:p>
    <w:p w14:paraId="23C0D590" w14:textId="77777777" w:rsidR="00883616" w:rsidRDefault="00883616" w:rsidP="00883616">
      <w:pPr>
        <w:suppressAutoHyphens/>
        <w:spacing w:after="0" w:line="36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10.</w:t>
      </w:r>
    </w:p>
    <w:p w14:paraId="37CDB2AE" w14:textId="5657783E" w:rsidR="00883616" w:rsidRDefault="00883616" w:rsidP="00883616">
      <w:pPr>
        <w:suppressAutoHyphens/>
        <w:spacing w:after="0" w:line="240" w:lineRule="auto"/>
        <w:ind w:left="142" w:hanging="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1.Wszelkie zmiany warunków niniejszej Umowy wymagają formy pisemnej pod rygorem </w:t>
      </w:r>
      <w:r w:rsidR="00AA7D30">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nieważności.</w:t>
      </w:r>
    </w:p>
    <w:p w14:paraId="38EFCF0B" w14:textId="684FBECC" w:rsidR="00883616" w:rsidRPr="00AA7D30" w:rsidRDefault="00883616" w:rsidP="00AA7D30">
      <w:pPr>
        <w:suppressAutoHyphens/>
        <w:spacing w:after="0" w:line="240" w:lineRule="auto"/>
        <w:ind w:left="142" w:hanging="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2.W sprawach nieuregulowanych niniejszą Umową mają zastosowanie odpowiednie przepisy Kodeksu cywilnego oraz ustawy </w:t>
      </w:r>
      <w:proofErr w:type="spellStart"/>
      <w:r>
        <w:rPr>
          <w:rFonts w:ascii="Times New Roman" w:eastAsia="Times New Roman" w:hAnsi="Times New Roman" w:cs="Times New Roman"/>
          <w:sz w:val="24"/>
          <w:szCs w:val="24"/>
          <w:lang w:eastAsia="ar-SA"/>
        </w:rPr>
        <w:t>Pzp</w:t>
      </w:r>
      <w:proofErr w:type="spellEnd"/>
      <w:r>
        <w:rPr>
          <w:rFonts w:ascii="Times New Roman" w:eastAsia="Times New Roman" w:hAnsi="Times New Roman" w:cs="Times New Roman"/>
          <w:sz w:val="24"/>
          <w:szCs w:val="24"/>
          <w:lang w:eastAsia="ar-SA"/>
        </w:rPr>
        <w:t>.</w:t>
      </w:r>
    </w:p>
    <w:p w14:paraId="47536E52" w14:textId="2B335EAE" w:rsidR="00883616" w:rsidRDefault="00883616" w:rsidP="00AA7D30">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11.</w:t>
      </w:r>
    </w:p>
    <w:p w14:paraId="66BC0FA9" w14:textId="77777777" w:rsidR="00883616" w:rsidRDefault="00883616" w:rsidP="0088361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Wszelkie spory między Stronami związane lub wynikające z niniejszej Umowy, po wyczerpaniu możliwości ich polubownego rozwiązania, podlegają rozstrzygnięciu przez sąd właściwy dla Biorącego do używania.</w:t>
      </w:r>
    </w:p>
    <w:p w14:paraId="57B1B85C" w14:textId="77777777" w:rsidR="00883616" w:rsidRDefault="00883616" w:rsidP="0088361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12.</w:t>
      </w:r>
    </w:p>
    <w:p w14:paraId="4B9F2880" w14:textId="6CC410A6" w:rsidR="00883616" w:rsidRPr="00AA7D30" w:rsidRDefault="00883616" w:rsidP="00AA7D3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Umowa została zawarta w trzech jednobrzmiących egzemplarzach, dwa egzemplarze dla Biorącego do używania, a jeden dla Użyczającego.</w:t>
      </w:r>
    </w:p>
    <w:p w14:paraId="7FAC5790" w14:textId="74ACBE15" w:rsidR="00883616" w:rsidRPr="00AA7D30" w:rsidRDefault="00883616" w:rsidP="00AA7D30">
      <w:pPr>
        <w:suppressAutoHyphens/>
        <w:spacing w:after="0" w:line="36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UŻYCZAJĄCY: </w:t>
      </w:r>
      <w:r>
        <w:rPr>
          <w:rFonts w:ascii="Times New Roman" w:eastAsia="Times New Roman" w:hAnsi="Times New Roman" w:cs="Times New Roman"/>
          <w:b/>
          <w:bCs/>
          <w:sz w:val="24"/>
          <w:szCs w:val="24"/>
          <w:lang w:eastAsia="ar-SA"/>
        </w:rPr>
        <w:tab/>
      </w:r>
      <w:r>
        <w:rPr>
          <w:rFonts w:ascii="Times New Roman" w:eastAsia="Times New Roman" w:hAnsi="Times New Roman" w:cs="Times New Roman"/>
          <w:b/>
          <w:bCs/>
          <w:sz w:val="24"/>
          <w:szCs w:val="24"/>
          <w:lang w:eastAsia="ar-SA"/>
        </w:rPr>
        <w:tab/>
      </w:r>
      <w:r>
        <w:rPr>
          <w:rFonts w:ascii="Times New Roman" w:eastAsia="Times New Roman" w:hAnsi="Times New Roman" w:cs="Times New Roman"/>
          <w:b/>
          <w:bCs/>
          <w:sz w:val="24"/>
          <w:szCs w:val="24"/>
          <w:lang w:eastAsia="ar-SA"/>
        </w:rPr>
        <w:tab/>
      </w:r>
      <w:r>
        <w:rPr>
          <w:rFonts w:ascii="Times New Roman" w:eastAsia="Times New Roman" w:hAnsi="Times New Roman" w:cs="Times New Roman"/>
          <w:b/>
          <w:bCs/>
          <w:sz w:val="24"/>
          <w:szCs w:val="24"/>
          <w:lang w:eastAsia="ar-SA"/>
        </w:rPr>
        <w:tab/>
      </w:r>
      <w:r>
        <w:rPr>
          <w:rFonts w:ascii="Times New Roman" w:eastAsia="Times New Roman" w:hAnsi="Times New Roman" w:cs="Times New Roman"/>
          <w:b/>
          <w:bCs/>
          <w:sz w:val="24"/>
          <w:szCs w:val="24"/>
          <w:lang w:eastAsia="ar-SA"/>
        </w:rPr>
        <w:tab/>
        <w:t>BIORĄCY DO UŻYWANIA:</w:t>
      </w:r>
    </w:p>
    <w:p w14:paraId="57484C80" w14:textId="77777777" w:rsidR="004853AE" w:rsidRDefault="004853AE" w:rsidP="00311A4A">
      <w:pPr>
        <w:ind w:right="-284"/>
        <w:rPr>
          <w:rFonts w:ascii="Times New Roman" w:hAnsi="Times New Roman"/>
          <w:b/>
          <w:sz w:val="24"/>
          <w:szCs w:val="24"/>
        </w:rPr>
      </w:pPr>
    </w:p>
    <w:p w14:paraId="37800E70" w14:textId="77777777" w:rsidR="00AA7D30" w:rsidRDefault="00AA7D30" w:rsidP="00311A4A">
      <w:pPr>
        <w:suppressAutoHyphens/>
        <w:autoSpaceDN w:val="0"/>
        <w:spacing w:after="0" w:line="240" w:lineRule="auto"/>
        <w:jc w:val="right"/>
        <w:textAlignment w:val="baseline"/>
        <w:rPr>
          <w:rFonts w:ascii="Times New Roman" w:eastAsia="SimSun" w:hAnsi="Times New Roman" w:cs="Arial"/>
          <w:b/>
          <w:iCs/>
          <w:kern w:val="3"/>
          <w:sz w:val="24"/>
          <w:szCs w:val="24"/>
          <w:lang w:eastAsia="zh-CN" w:bidi="hi-IN"/>
        </w:rPr>
      </w:pPr>
    </w:p>
    <w:p w14:paraId="675C8C8C" w14:textId="77777777" w:rsidR="00AA7D30" w:rsidRDefault="00AA7D30" w:rsidP="00311A4A">
      <w:pPr>
        <w:suppressAutoHyphens/>
        <w:autoSpaceDN w:val="0"/>
        <w:spacing w:after="0" w:line="240" w:lineRule="auto"/>
        <w:jc w:val="right"/>
        <w:textAlignment w:val="baseline"/>
        <w:rPr>
          <w:rFonts w:ascii="Times New Roman" w:eastAsia="SimSun" w:hAnsi="Times New Roman" w:cs="Arial"/>
          <w:b/>
          <w:iCs/>
          <w:kern w:val="3"/>
          <w:sz w:val="24"/>
          <w:szCs w:val="24"/>
          <w:lang w:eastAsia="zh-CN" w:bidi="hi-IN"/>
        </w:rPr>
      </w:pPr>
    </w:p>
    <w:p w14:paraId="25222041" w14:textId="77777777" w:rsidR="00B80B1F" w:rsidRDefault="00B80B1F" w:rsidP="00B80B1F">
      <w:pPr>
        <w:suppressAutoHyphens/>
        <w:autoSpaceDN w:val="0"/>
        <w:spacing w:after="0" w:line="240" w:lineRule="auto"/>
        <w:textAlignment w:val="baseline"/>
        <w:rPr>
          <w:rFonts w:ascii="Times New Roman" w:eastAsia="SimSun" w:hAnsi="Times New Roman" w:cs="Arial"/>
          <w:b/>
          <w:iCs/>
          <w:kern w:val="3"/>
          <w:sz w:val="24"/>
          <w:szCs w:val="24"/>
          <w:lang w:eastAsia="zh-CN" w:bidi="hi-IN"/>
        </w:rPr>
      </w:pPr>
    </w:p>
    <w:p w14:paraId="01B0224A" w14:textId="77777777" w:rsidR="00B80B1F" w:rsidRDefault="00B80B1F" w:rsidP="00311A4A">
      <w:pPr>
        <w:suppressAutoHyphens/>
        <w:autoSpaceDN w:val="0"/>
        <w:spacing w:after="0" w:line="240" w:lineRule="auto"/>
        <w:jc w:val="right"/>
        <w:textAlignment w:val="baseline"/>
        <w:rPr>
          <w:rFonts w:ascii="Times New Roman" w:eastAsia="SimSun" w:hAnsi="Times New Roman" w:cs="Arial"/>
          <w:b/>
          <w:iCs/>
          <w:kern w:val="3"/>
          <w:sz w:val="24"/>
          <w:szCs w:val="24"/>
          <w:lang w:eastAsia="zh-CN" w:bidi="hi-IN"/>
        </w:rPr>
      </w:pPr>
    </w:p>
    <w:p w14:paraId="5B1D7D23" w14:textId="6AF4D2AB" w:rsidR="00B80B1F" w:rsidRPr="00145F48" w:rsidRDefault="00B80B1F" w:rsidP="00B80B1F">
      <w:pPr>
        <w:suppressAutoHyphens/>
        <w:spacing w:after="0" w:line="276" w:lineRule="auto"/>
        <w:ind w:right="-284"/>
        <w:jc w:val="center"/>
        <w:rPr>
          <w:rFonts w:ascii="Times New Roman" w:eastAsia="Times New Roman" w:hAnsi="Times New Roman" w:cs="Times New Roman"/>
          <w:b/>
          <w:bCs/>
          <w:sz w:val="24"/>
          <w:szCs w:val="24"/>
          <w:u w:val="single"/>
          <w:lang w:eastAsia="pl-PL"/>
        </w:rPr>
      </w:pPr>
      <w:r w:rsidRPr="00145F48">
        <w:rPr>
          <w:rFonts w:ascii="Times New Roman" w:eastAsia="Times New Roman" w:hAnsi="Times New Roman" w:cs="Times New Roman"/>
          <w:b/>
          <w:bCs/>
          <w:sz w:val="24"/>
          <w:szCs w:val="24"/>
          <w:u w:val="single"/>
          <w:lang w:eastAsia="pl-PL"/>
        </w:rPr>
        <w:t>PROJEKT UMOWY  KOMISOWEJ DOTYCZY PAKIET</w:t>
      </w:r>
      <w:r>
        <w:rPr>
          <w:rFonts w:ascii="Times New Roman" w:eastAsia="Times New Roman" w:hAnsi="Times New Roman" w:cs="Times New Roman"/>
          <w:b/>
          <w:bCs/>
          <w:sz w:val="24"/>
          <w:szCs w:val="24"/>
          <w:u w:val="single"/>
          <w:lang w:eastAsia="pl-PL"/>
        </w:rPr>
        <w:t>ÓW</w:t>
      </w:r>
      <w:r w:rsidRPr="00145F48">
        <w:rPr>
          <w:rFonts w:ascii="Times New Roman" w:eastAsia="Times New Roman" w:hAnsi="Times New Roman" w:cs="Times New Roman"/>
          <w:b/>
          <w:bCs/>
          <w:sz w:val="24"/>
          <w:szCs w:val="24"/>
          <w:u w:val="single"/>
          <w:lang w:eastAsia="pl-PL"/>
        </w:rPr>
        <w:t xml:space="preserve"> </w:t>
      </w:r>
      <w:r>
        <w:rPr>
          <w:rFonts w:ascii="Times New Roman" w:eastAsia="Times New Roman" w:hAnsi="Times New Roman" w:cs="Times New Roman"/>
          <w:b/>
          <w:bCs/>
          <w:sz w:val="24"/>
          <w:szCs w:val="24"/>
          <w:u w:val="single"/>
          <w:lang w:eastAsia="pl-PL"/>
        </w:rPr>
        <w:t>38-41</w:t>
      </w:r>
    </w:p>
    <w:p w14:paraId="15568142" w14:textId="77777777" w:rsidR="00B80B1F" w:rsidRPr="00B545BC" w:rsidRDefault="00B80B1F" w:rsidP="00B80B1F">
      <w:pPr>
        <w:spacing w:before="360"/>
        <w:jc w:val="center"/>
        <w:rPr>
          <w:rFonts w:ascii="Times New Roman" w:hAnsi="Times New Roman"/>
          <w:b/>
          <w:sz w:val="28"/>
        </w:rPr>
      </w:pPr>
      <w:r w:rsidRPr="00145F48">
        <w:rPr>
          <w:rFonts w:ascii="Times New Roman" w:hAnsi="Times New Roman"/>
          <w:b/>
          <w:sz w:val="28"/>
        </w:rPr>
        <w:t>UMOWA</w:t>
      </w:r>
      <w:r w:rsidRPr="00145F48">
        <w:rPr>
          <w:rFonts w:ascii="Times New Roman" w:hAnsi="Times New Roman"/>
          <w:sz w:val="28"/>
        </w:rPr>
        <w:t xml:space="preserve"> </w:t>
      </w:r>
      <w:r w:rsidRPr="00145F48">
        <w:rPr>
          <w:rFonts w:ascii="Times New Roman" w:hAnsi="Times New Roman"/>
          <w:b/>
          <w:sz w:val="28"/>
        </w:rPr>
        <w:t>NR ……..</w:t>
      </w:r>
      <w:r>
        <w:rPr>
          <w:rFonts w:ascii="Times New Roman" w:hAnsi="Times New Roman"/>
          <w:b/>
          <w:sz w:val="28"/>
        </w:rPr>
        <w:t xml:space="preserve">  </w:t>
      </w:r>
    </w:p>
    <w:p w14:paraId="32A976C7" w14:textId="77777777" w:rsidR="00B80B1F" w:rsidRPr="00B545BC" w:rsidRDefault="00B80B1F" w:rsidP="00B80B1F">
      <w:pPr>
        <w:spacing w:before="360" w:after="0"/>
        <w:ind w:right="-284"/>
        <w:rPr>
          <w:rFonts w:ascii="Times New Roman" w:hAnsi="Times New Roman"/>
          <w:bCs/>
          <w:sz w:val="24"/>
          <w:szCs w:val="24"/>
        </w:rPr>
      </w:pPr>
      <w:r w:rsidRPr="00B545BC">
        <w:rPr>
          <w:rFonts w:ascii="Times New Roman" w:hAnsi="Times New Roman"/>
          <w:bCs/>
          <w:sz w:val="24"/>
          <w:szCs w:val="24"/>
        </w:rPr>
        <w:t>zawarta w dniu ………….. roku w Grodzisku Mazowieckim pomiędzy:</w:t>
      </w:r>
    </w:p>
    <w:p w14:paraId="2A3E73CE" w14:textId="77777777" w:rsidR="00B80B1F" w:rsidRPr="00B545BC" w:rsidRDefault="00B80B1F" w:rsidP="00B80B1F">
      <w:pPr>
        <w:spacing w:after="0" w:line="240" w:lineRule="auto"/>
        <w:ind w:right="-284"/>
        <w:jc w:val="both"/>
        <w:rPr>
          <w:rFonts w:ascii="Times New Roman" w:eastAsia="Calibri" w:hAnsi="Times New Roman"/>
          <w:sz w:val="24"/>
          <w:szCs w:val="24"/>
        </w:rPr>
      </w:pPr>
      <w:r w:rsidRPr="00B545BC">
        <w:rPr>
          <w:rFonts w:ascii="Times New Roman" w:eastAsia="Calibri" w:hAnsi="Times New Roman"/>
          <w:b/>
          <w:bCs/>
          <w:sz w:val="24"/>
          <w:szCs w:val="24"/>
        </w:rPr>
        <w:t>Samodzielnym Publicznym Specjalistycznym Szpitalem Zachodnim im. św. Jana Pawła II</w:t>
      </w:r>
      <w:r w:rsidRPr="00B545BC">
        <w:rPr>
          <w:rFonts w:ascii="Times New Roman" w:eastAsia="Calibri" w:hAnsi="Times New Roman"/>
          <w:sz w:val="24"/>
          <w:szCs w:val="24"/>
        </w:rPr>
        <w:t xml:space="preserve"> w Grodzisku Mazowieckim 05-825, przy ulicy Dalekiej 11, wpisanym do Krajowego Rejestru Sądowego pod numerami KRS 0000055047, oznaczony numerami NIP 529-10-04-702, REGON 000311639, zwanym dalej w treści  umowy </w:t>
      </w:r>
      <w:r w:rsidRPr="00B545BC">
        <w:rPr>
          <w:rFonts w:ascii="Times New Roman" w:eastAsia="Calibri" w:hAnsi="Times New Roman"/>
          <w:b/>
          <w:bCs/>
          <w:sz w:val="24"/>
          <w:szCs w:val="24"/>
        </w:rPr>
        <w:t>Zamawiającym</w:t>
      </w:r>
      <w:r w:rsidRPr="00B545BC">
        <w:rPr>
          <w:rFonts w:ascii="Times New Roman" w:eastAsia="Calibri" w:hAnsi="Times New Roman"/>
          <w:sz w:val="24"/>
          <w:szCs w:val="24"/>
        </w:rPr>
        <w:t>, reprezentowanym przez:</w:t>
      </w:r>
    </w:p>
    <w:p w14:paraId="38ED7290" w14:textId="77777777" w:rsidR="00B80B1F" w:rsidRPr="00B545BC" w:rsidRDefault="00B80B1F" w:rsidP="00B80B1F">
      <w:pPr>
        <w:spacing w:before="120" w:after="120" w:line="240" w:lineRule="auto"/>
        <w:ind w:right="-284"/>
        <w:jc w:val="both"/>
        <w:rPr>
          <w:rFonts w:ascii="Times New Roman" w:eastAsia="Calibri" w:hAnsi="Times New Roman"/>
          <w:sz w:val="24"/>
          <w:szCs w:val="24"/>
        </w:rPr>
      </w:pPr>
      <w:r w:rsidRPr="00B545BC">
        <w:rPr>
          <w:rFonts w:ascii="Times New Roman" w:eastAsia="Calibri" w:hAnsi="Times New Roman"/>
          <w:sz w:val="24"/>
          <w:szCs w:val="24"/>
        </w:rPr>
        <w:t xml:space="preserve">Dyrektora Szpitala Zachodniego                              - p. Krystynę </w:t>
      </w:r>
      <w:proofErr w:type="spellStart"/>
      <w:r w:rsidRPr="00B545BC">
        <w:rPr>
          <w:rFonts w:ascii="Times New Roman" w:eastAsia="Calibri" w:hAnsi="Times New Roman"/>
          <w:sz w:val="24"/>
          <w:szCs w:val="24"/>
        </w:rPr>
        <w:t>Płukis</w:t>
      </w:r>
      <w:proofErr w:type="spellEnd"/>
    </w:p>
    <w:p w14:paraId="0850D828" w14:textId="77777777" w:rsidR="00B80B1F" w:rsidRPr="00B545BC" w:rsidRDefault="00B80B1F" w:rsidP="00B80B1F">
      <w:pPr>
        <w:spacing w:after="0" w:line="240" w:lineRule="auto"/>
        <w:ind w:right="-284"/>
        <w:jc w:val="both"/>
        <w:rPr>
          <w:rFonts w:ascii="Times New Roman" w:eastAsia="Calibri" w:hAnsi="Times New Roman"/>
          <w:sz w:val="24"/>
          <w:szCs w:val="24"/>
        </w:rPr>
      </w:pPr>
      <w:r w:rsidRPr="00B545BC">
        <w:rPr>
          <w:rFonts w:ascii="Times New Roman" w:eastAsia="Calibri" w:hAnsi="Times New Roman"/>
          <w:sz w:val="24"/>
          <w:szCs w:val="24"/>
        </w:rPr>
        <w:t>a</w:t>
      </w:r>
    </w:p>
    <w:p w14:paraId="14FC0E7F" w14:textId="066EF942" w:rsidR="00B80B1F" w:rsidRPr="001608D3" w:rsidRDefault="00B80B1F" w:rsidP="001608D3">
      <w:pPr>
        <w:autoSpaceDE w:val="0"/>
        <w:autoSpaceDN w:val="0"/>
        <w:adjustRightInd w:val="0"/>
        <w:spacing w:after="0" w:line="240" w:lineRule="auto"/>
        <w:ind w:right="-284"/>
        <w:rPr>
          <w:rFonts w:ascii="Times New Roman" w:hAnsi="Times New Roman" w:cs="Times New Roman"/>
          <w:color w:val="000000"/>
          <w:sz w:val="24"/>
          <w:szCs w:val="24"/>
        </w:rPr>
      </w:pPr>
      <w:r w:rsidRPr="00B545BC">
        <w:rPr>
          <w:rFonts w:ascii="Times New Roman" w:eastAsia="Calibri" w:hAnsi="Times New Roman"/>
          <w:color w:val="000000"/>
          <w:sz w:val="24"/>
          <w:szCs w:val="24"/>
        </w:rPr>
        <w:t>Firmą ………………………………….</w:t>
      </w:r>
      <w:r w:rsidRPr="00B545BC">
        <w:rPr>
          <w:rFonts w:ascii="Times New Roman" w:hAnsi="Times New Roman" w:cs="Times New Roman"/>
          <w:color w:val="000000"/>
          <w:sz w:val="24"/>
          <w:szCs w:val="24"/>
        </w:rPr>
        <w:t xml:space="preserve"> </w:t>
      </w:r>
      <w:r w:rsidRPr="00B545BC">
        <w:rPr>
          <w:rFonts w:ascii="Times New Roman" w:eastAsia="Calibri" w:hAnsi="Times New Roman"/>
          <w:color w:val="000000"/>
          <w:sz w:val="24"/>
          <w:szCs w:val="24"/>
        </w:rPr>
        <w:t>zarejestrowaną w Krajowym Rejestrze Sądowym pod Nr KRS …………… , Nr NIP………………….., Nr Regon ………………. zwaną w dalszej części Umowy Wykonawcą, reprezentowaną przez:</w:t>
      </w:r>
    </w:p>
    <w:p w14:paraId="31AC778A" w14:textId="23858FED" w:rsidR="00B80B1F" w:rsidRPr="00B545BC" w:rsidRDefault="00B80B1F" w:rsidP="00B80B1F">
      <w:pPr>
        <w:spacing w:before="120" w:after="120" w:line="240" w:lineRule="auto"/>
        <w:ind w:right="-284"/>
        <w:jc w:val="both"/>
        <w:rPr>
          <w:rFonts w:ascii="Times New Roman" w:eastAsia="Calibri" w:hAnsi="Times New Roman"/>
          <w:sz w:val="24"/>
          <w:szCs w:val="24"/>
        </w:rPr>
      </w:pPr>
      <w:r w:rsidRPr="00B545BC">
        <w:rPr>
          <w:rFonts w:ascii="Times New Roman" w:eastAsia="Calibri" w:hAnsi="Times New Roman"/>
          <w:sz w:val="24"/>
          <w:szCs w:val="24"/>
        </w:rPr>
        <w:t>……………                                                              - p. …………………</w:t>
      </w:r>
    </w:p>
    <w:p w14:paraId="4072B51C" w14:textId="77777777" w:rsidR="00B80B1F" w:rsidRPr="00B545BC" w:rsidRDefault="00B80B1F" w:rsidP="00B80B1F">
      <w:pPr>
        <w:spacing w:after="0" w:line="240" w:lineRule="auto"/>
        <w:ind w:right="-284"/>
        <w:jc w:val="both"/>
        <w:rPr>
          <w:rFonts w:ascii="Times New Roman" w:eastAsia="SimSun" w:hAnsi="Times New Roman"/>
          <w:sz w:val="24"/>
          <w:szCs w:val="24"/>
        </w:rPr>
      </w:pPr>
      <w:r w:rsidRPr="00B545BC">
        <w:rPr>
          <w:rFonts w:ascii="Times New Roman" w:eastAsia="SimSun" w:hAnsi="Times New Roman"/>
          <w:sz w:val="24"/>
          <w:szCs w:val="24"/>
        </w:rPr>
        <w:t xml:space="preserve">łącznie nazywane </w:t>
      </w:r>
      <w:r w:rsidRPr="00B545BC">
        <w:rPr>
          <w:rFonts w:ascii="Times New Roman" w:eastAsia="SimSun" w:hAnsi="Times New Roman"/>
          <w:b/>
          <w:bCs/>
          <w:sz w:val="24"/>
          <w:szCs w:val="24"/>
        </w:rPr>
        <w:t>Stronami</w:t>
      </w:r>
      <w:r w:rsidRPr="00B545BC">
        <w:rPr>
          <w:rFonts w:ascii="Times New Roman" w:eastAsia="SimSun" w:hAnsi="Times New Roman"/>
          <w:sz w:val="24"/>
          <w:szCs w:val="24"/>
        </w:rPr>
        <w:t>.</w:t>
      </w:r>
    </w:p>
    <w:p w14:paraId="0B9AD40F" w14:textId="77777777" w:rsidR="00B80B1F" w:rsidRPr="00B545BC" w:rsidRDefault="00B80B1F" w:rsidP="00B80B1F">
      <w:pPr>
        <w:spacing w:after="0" w:line="240" w:lineRule="auto"/>
        <w:ind w:right="-284"/>
        <w:jc w:val="both"/>
        <w:rPr>
          <w:rFonts w:ascii="Times New Roman" w:eastAsia="Calibri" w:hAnsi="Times New Roman" w:cs="Times New Roman"/>
          <w:bCs/>
          <w:sz w:val="24"/>
          <w:szCs w:val="24"/>
        </w:rPr>
      </w:pPr>
      <w:r w:rsidRPr="00B545BC">
        <w:rPr>
          <w:rFonts w:ascii="Times New Roman" w:eastAsia="Calibri" w:hAnsi="Times New Roman" w:cs="Times New Roman"/>
          <w:sz w:val="24"/>
          <w:szCs w:val="24"/>
        </w:rPr>
        <w:t>w wyniku przeprowadzonego postępowania o udzielenie zamówienia publicznego w trybie</w:t>
      </w:r>
      <w:r>
        <w:rPr>
          <w:rFonts w:ascii="Times New Roman" w:eastAsia="Calibri" w:hAnsi="Times New Roman" w:cs="Times New Roman"/>
          <w:sz w:val="24"/>
          <w:szCs w:val="24"/>
        </w:rPr>
        <w:t xml:space="preserve"> </w:t>
      </w:r>
      <w:r w:rsidRPr="005F006F">
        <w:rPr>
          <w:rFonts w:ascii="Times New Roman" w:eastAsia="Calibri" w:hAnsi="Times New Roman" w:cs="Times New Roman"/>
          <w:sz w:val="24"/>
          <w:szCs w:val="24"/>
        </w:rPr>
        <w:t>przetargu nieograniczonego</w:t>
      </w:r>
      <w:r w:rsidRPr="00397A61">
        <w:t xml:space="preserve"> </w:t>
      </w:r>
      <w:r w:rsidRPr="00397A61">
        <w:rPr>
          <w:rFonts w:ascii="Times New Roman" w:eastAsia="Calibri" w:hAnsi="Times New Roman" w:cs="Times New Roman"/>
          <w:sz w:val="24"/>
          <w:szCs w:val="24"/>
        </w:rPr>
        <w:t>prowadzonego pod numerem SPSSZ/…../D/2</w:t>
      </w:r>
      <w:r>
        <w:rPr>
          <w:rFonts w:ascii="Times New Roman" w:eastAsia="Calibri" w:hAnsi="Times New Roman" w:cs="Times New Roman"/>
          <w:sz w:val="24"/>
          <w:szCs w:val="24"/>
        </w:rPr>
        <w:t xml:space="preserve">5 </w:t>
      </w:r>
      <w:r w:rsidRPr="00B545BC">
        <w:rPr>
          <w:rFonts w:ascii="Times New Roman" w:eastAsia="Calibri" w:hAnsi="Times New Roman" w:cs="Times New Roman"/>
          <w:sz w:val="24"/>
          <w:szCs w:val="24"/>
        </w:rPr>
        <w:t>została zawarta umowa o następującej treści:</w:t>
      </w:r>
    </w:p>
    <w:p w14:paraId="4DC5F19B" w14:textId="77777777" w:rsidR="00B80B1F" w:rsidRPr="00B545BC" w:rsidRDefault="00B80B1F" w:rsidP="00B80B1F">
      <w:pPr>
        <w:numPr>
          <w:ilvl w:val="0"/>
          <w:numId w:val="127"/>
        </w:numPr>
        <w:spacing w:before="120" w:after="0" w:line="240" w:lineRule="auto"/>
        <w:ind w:right="-284"/>
        <w:jc w:val="center"/>
        <w:rPr>
          <w:rFonts w:ascii="Times New Roman" w:eastAsia="Times New Roman" w:hAnsi="Times New Roman"/>
          <w:b/>
          <w:sz w:val="24"/>
          <w:szCs w:val="24"/>
          <w:lang w:eastAsia="pl-PL"/>
        </w:rPr>
      </w:pPr>
    </w:p>
    <w:p w14:paraId="3DD29CF4" w14:textId="04F31E87" w:rsidR="00B80B1F" w:rsidRPr="00B545BC" w:rsidRDefault="00B80B1F" w:rsidP="00B80B1F">
      <w:pPr>
        <w:spacing w:after="200" w:line="240" w:lineRule="auto"/>
        <w:ind w:left="284" w:right="-284" w:hanging="284"/>
        <w:contextualSpacing/>
        <w:jc w:val="both"/>
        <w:rPr>
          <w:rFonts w:ascii="Times New Roman" w:eastAsia="Calibri" w:hAnsi="Times New Roman" w:cs="Times New Roman"/>
          <w:sz w:val="24"/>
          <w:szCs w:val="24"/>
        </w:rPr>
      </w:pPr>
      <w:r w:rsidRPr="00B545BC">
        <w:rPr>
          <w:rFonts w:ascii="Times New Roman" w:hAnsi="Times New Roman"/>
          <w:bCs/>
          <w:sz w:val="24"/>
          <w:szCs w:val="24"/>
          <w:lang w:val="fr-FR"/>
        </w:rPr>
        <w:t>1.</w:t>
      </w:r>
      <w:r>
        <w:rPr>
          <w:rFonts w:ascii="Times New Roman" w:hAnsi="Times New Roman"/>
          <w:bCs/>
          <w:sz w:val="24"/>
          <w:szCs w:val="24"/>
          <w:lang w:val="fr-FR"/>
        </w:rPr>
        <w:t xml:space="preserve"> </w:t>
      </w:r>
      <w:r w:rsidRPr="00B545BC">
        <w:rPr>
          <w:rFonts w:ascii="Times New Roman" w:hAnsi="Times New Roman"/>
          <w:bCs/>
          <w:sz w:val="24"/>
          <w:szCs w:val="24"/>
          <w:lang w:val="fr-FR"/>
        </w:rPr>
        <w:t>Przedmiotem umowy jest</w:t>
      </w:r>
      <w:r>
        <w:rPr>
          <w:rFonts w:ascii="Times New Roman" w:eastAsia="Calibri" w:hAnsi="Times New Roman" w:cs="Times New Roman"/>
          <w:sz w:val="24"/>
          <w:szCs w:val="24"/>
        </w:rPr>
        <w:t xml:space="preserve"> </w:t>
      </w:r>
      <w:r w:rsidRPr="00397A61">
        <w:rPr>
          <w:rFonts w:ascii="Times New Roman" w:eastAsia="Calibri" w:hAnsi="Times New Roman" w:cs="Times New Roman"/>
          <w:b/>
          <w:bCs/>
          <w:sz w:val="24"/>
          <w:szCs w:val="24"/>
        </w:rPr>
        <w:t>dostawa</w:t>
      </w:r>
      <w:r w:rsidRPr="00480194">
        <w:t xml:space="preserve"> </w:t>
      </w:r>
      <w:r w:rsidRPr="00480194">
        <w:rPr>
          <w:rFonts w:ascii="Times New Roman" w:eastAsia="Calibri" w:hAnsi="Times New Roman" w:cs="Times New Roman"/>
          <w:b/>
          <w:bCs/>
          <w:sz w:val="24"/>
          <w:szCs w:val="24"/>
        </w:rPr>
        <w:t xml:space="preserve">produktów medycznych dla Oddziału </w:t>
      </w:r>
      <w:r>
        <w:rPr>
          <w:rFonts w:ascii="Times New Roman" w:eastAsia="Calibri" w:hAnsi="Times New Roman" w:cs="Times New Roman"/>
          <w:b/>
          <w:bCs/>
          <w:sz w:val="24"/>
          <w:szCs w:val="24"/>
        </w:rPr>
        <w:t>Chirurgii Naczyniowej</w:t>
      </w:r>
      <w:r w:rsidRPr="00480194">
        <w:rPr>
          <w:rFonts w:ascii="Times New Roman" w:eastAsia="Calibri" w:hAnsi="Times New Roman" w:cs="Times New Roman"/>
          <w:b/>
          <w:bCs/>
          <w:sz w:val="24"/>
          <w:szCs w:val="24"/>
        </w:rPr>
        <w:t xml:space="preserve"> </w:t>
      </w:r>
      <w:r w:rsidRPr="00397A61">
        <w:rPr>
          <w:rFonts w:ascii="Times New Roman" w:eastAsia="Calibri" w:hAnsi="Times New Roman" w:cs="Times New Roman"/>
          <w:b/>
          <w:bCs/>
          <w:sz w:val="24"/>
          <w:szCs w:val="24"/>
        </w:rPr>
        <w:t>– pakiet ….</w:t>
      </w:r>
    </w:p>
    <w:p w14:paraId="53DC07B8" w14:textId="77777777" w:rsidR="00B80B1F" w:rsidRPr="00B545BC" w:rsidRDefault="00B80B1F" w:rsidP="00B80B1F">
      <w:pPr>
        <w:widowControl w:val="0"/>
        <w:suppressAutoHyphens/>
        <w:autoSpaceDE w:val="0"/>
        <w:autoSpaceDN w:val="0"/>
        <w:adjustRightInd w:val="0"/>
        <w:spacing w:after="0" w:line="240" w:lineRule="auto"/>
        <w:ind w:left="284" w:right="-284" w:hanging="284"/>
        <w:contextualSpacing/>
        <w:jc w:val="both"/>
        <w:rPr>
          <w:rFonts w:ascii="Times New Roman" w:eastAsia="Times New Roman" w:hAnsi="Times New Roman"/>
          <w:sz w:val="24"/>
          <w:szCs w:val="24"/>
        </w:rPr>
      </w:pPr>
      <w:r w:rsidRPr="00B545BC">
        <w:rPr>
          <w:rFonts w:ascii="Times New Roman" w:hAnsi="Times New Roman"/>
          <w:sz w:val="24"/>
          <w:szCs w:val="24"/>
        </w:rPr>
        <w:t>2.</w:t>
      </w:r>
      <w:r>
        <w:rPr>
          <w:rFonts w:ascii="Times New Roman" w:hAnsi="Times New Roman"/>
          <w:sz w:val="24"/>
          <w:szCs w:val="24"/>
        </w:rPr>
        <w:tab/>
      </w:r>
      <w:r w:rsidRPr="00B545BC">
        <w:rPr>
          <w:rFonts w:ascii="Times New Roman" w:hAnsi="Times New Roman"/>
          <w:sz w:val="24"/>
          <w:szCs w:val="24"/>
        </w:rPr>
        <w:t xml:space="preserve">Wykonawca zobowiązuje się do dostarczania Zamawiającemu częściami, w ciągu </w:t>
      </w:r>
      <w:r>
        <w:rPr>
          <w:rFonts w:ascii="Times New Roman" w:hAnsi="Times New Roman"/>
          <w:sz w:val="24"/>
          <w:szCs w:val="24"/>
        </w:rPr>
        <w:t>dwunastu</w:t>
      </w:r>
      <w:r w:rsidRPr="00B545BC">
        <w:rPr>
          <w:rFonts w:ascii="Times New Roman" w:hAnsi="Times New Roman"/>
          <w:sz w:val="24"/>
          <w:szCs w:val="24"/>
        </w:rPr>
        <w:t xml:space="preserve"> miesięcy od daty podpisania niniejszej umowy, zgodnie z asortymentem określonym w załączniku Nr 1, który stanowi integralną część umowy z zastrzeżeniem postanowień ust. 4.</w:t>
      </w:r>
    </w:p>
    <w:p w14:paraId="3B20F7D5" w14:textId="77777777" w:rsidR="00B80B1F" w:rsidRPr="00B545BC" w:rsidRDefault="00B80B1F" w:rsidP="00B80B1F">
      <w:pPr>
        <w:widowControl w:val="0"/>
        <w:tabs>
          <w:tab w:val="left" w:pos="709"/>
        </w:tabs>
        <w:suppressAutoHyphens/>
        <w:autoSpaceDE w:val="0"/>
        <w:autoSpaceDN w:val="0"/>
        <w:adjustRightInd w:val="0"/>
        <w:spacing w:after="0" w:line="240" w:lineRule="auto"/>
        <w:ind w:left="284" w:right="-284" w:hanging="284"/>
        <w:contextualSpacing/>
        <w:jc w:val="both"/>
        <w:textAlignment w:val="baseline"/>
        <w:rPr>
          <w:rFonts w:ascii="Times New Roman" w:hAnsi="Times New Roman"/>
          <w:kern w:val="3"/>
          <w:sz w:val="24"/>
          <w:szCs w:val="24"/>
        </w:rPr>
      </w:pPr>
      <w:r w:rsidRPr="00B545BC">
        <w:rPr>
          <w:rFonts w:ascii="Times New Roman" w:hAnsi="Times New Roman"/>
          <w:sz w:val="24"/>
          <w:szCs w:val="24"/>
        </w:rPr>
        <w:t>3.</w:t>
      </w:r>
      <w:r>
        <w:rPr>
          <w:rFonts w:ascii="Times New Roman" w:hAnsi="Times New Roman"/>
          <w:sz w:val="24"/>
          <w:szCs w:val="24"/>
        </w:rPr>
        <w:tab/>
      </w:r>
      <w:r w:rsidRPr="00B545BC">
        <w:rPr>
          <w:rFonts w:ascii="Times New Roman" w:hAnsi="Times New Roman"/>
          <w:sz w:val="24"/>
          <w:szCs w:val="24"/>
        </w:rPr>
        <w:t xml:space="preserve">Przewidziana wartość umowy jest maksymalna, a Zamawiający może zakupić mniejszą ilość </w:t>
      </w:r>
      <w:r w:rsidRPr="00B545BC">
        <w:rPr>
          <w:rFonts w:ascii="Times New Roman" w:hAnsi="Times New Roman"/>
          <w:kern w:val="3"/>
          <w:sz w:val="24"/>
          <w:szCs w:val="24"/>
        </w:rPr>
        <w:t>asortymentu stanowiącego przedmiot umowy i Wykonawcy nie służą żadne roszczenia z tego tytułu, przy czym minimalna ilość asortymentu, do którego zakupu zobowiązany jest Zamawiający to 70% asortymentu.</w:t>
      </w:r>
    </w:p>
    <w:p w14:paraId="7AD085FC" w14:textId="150B1206" w:rsidR="00B80B1F" w:rsidRPr="00B545BC" w:rsidRDefault="00B80B1F" w:rsidP="006322B4">
      <w:pPr>
        <w:tabs>
          <w:tab w:val="left" w:pos="709"/>
        </w:tabs>
        <w:suppressAutoHyphens/>
        <w:autoSpaceDN w:val="0"/>
        <w:spacing w:after="0" w:line="240" w:lineRule="auto"/>
        <w:ind w:left="284" w:right="-284" w:hanging="284"/>
        <w:jc w:val="both"/>
        <w:textAlignment w:val="baseline"/>
        <w:rPr>
          <w:rFonts w:ascii="Times New Roman" w:eastAsia="SimSun" w:hAnsi="Times New Roman" w:cs="Times New Roman"/>
          <w:kern w:val="3"/>
          <w:sz w:val="24"/>
          <w:szCs w:val="24"/>
        </w:rPr>
      </w:pPr>
      <w:r w:rsidRPr="00B545BC">
        <w:rPr>
          <w:rFonts w:ascii="Times New Roman" w:eastAsia="SimSun" w:hAnsi="Times New Roman" w:cs="Times New Roman"/>
          <w:kern w:val="3"/>
          <w:sz w:val="24"/>
          <w:szCs w:val="24"/>
        </w:rPr>
        <w:t xml:space="preserve">4. </w:t>
      </w:r>
      <w:r w:rsidR="006322B4" w:rsidRPr="006322B4">
        <w:rPr>
          <w:rFonts w:ascii="Times New Roman" w:eastAsia="SimSun" w:hAnsi="Times New Roman" w:cs="Times New Roman"/>
          <w:kern w:val="3"/>
          <w:sz w:val="24"/>
          <w:szCs w:val="24"/>
        </w:rPr>
        <w:t xml:space="preserve">Zamawiający zastrzega możliwość zamiany ilości poszczególnych pozycji asortymentu wskazanego w załączniku nr 1 do Umowy, bez zmian wartości umowy. Powyższa zmiana wymaga uprzedniego poinformowania Wykonawcy (przez którąkolwiek z osób wskazanych w § </w:t>
      </w:r>
      <w:r w:rsidR="00633704">
        <w:rPr>
          <w:rFonts w:ascii="Times New Roman" w:eastAsia="SimSun" w:hAnsi="Times New Roman" w:cs="Times New Roman"/>
          <w:kern w:val="3"/>
          <w:sz w:val="24"/>
          <w:szCs w:val="24"/>
        </w:rPr>
        <w:t>4</w:t>
      </w:r>
      <w:r w:rsidR="006322B4" w:rsidRPr="006322B4">
        <w:rPr>
          <w:rFonts w:ascii="Times New Roman" w:eastAsia="SimSun" w:hAnsi="Times New Roman" w:cs="Times New Roman"/>
          <w:kern w:val="3"/>
          <w:sz w:val="24"/>
          <w:szCs w:val="24"/>
        </w:rPr>
        <w:t xml:space="preserve"> ust. 1)  na piśmie lub poprzez wiadomość e-mail. Zmiana o której mowa w zdaniu poprzednim nie jest uważana za zmianę Umowy i nie wymaga sporządzenia aneksu.</w:t>
      </w:r>
      <w:r w:rsidR="006322B4">
        <w:rPr>
          <w:rFonts w:ascii="Times New Roman" w:eastAsia="SimSun" w:hAnsi="Times New Roman" w:cs="Times New Roman"/>
          <w:kern w:val="3"/>
          <w:sz w:val="24"/>
          <w:szCs w:val="24"/>
        </w:rPr>
        <w:t xml:space="preserve"> </w:t>
      </w:r>
    </w:p>
    <w:p w14:paraId="2CB10C0F" w14:textId="53031FD7" w:rsidR="00B80B1F" w:rsidRPr="00B545BC" w:rsidRDefault="00B80B1F" w:rsidP="00B80B1F">
      <w:pPr>
        <w:widowControl w:val="0"/>
        <w:tabs>
          <w:tab w:val="left" w:pos="709"/>
        </w:tabs>
        <w:suppressAutoHyphens/>
        <w:autoSpaceDE w:val="0"/>
        <w:autoSpaceDN w:val="0"/>
        <w:adjustRightInd w:val="0"/>
        <w:spacing w:after="0" w:line="240" w:lineRule="auto"/>
        <w:ind w:left="284" w:right="-284" w:hanging="284"/>
        <w:contextualSpacing/>
        <w:jc w:val="both"/>
        <w:textAlignment w:val="baseline"/>
        <w:rPr>
          <w:rFonts w:ascii="Times New Roman" w:hAnsi="Times New Roman"/>
          <w:kern w:val="20"/>
          <w:position w:val="2"/>
          <w:sz w:val="24"/>
          <w:szCs w:val="24"/>
        </w:rPr>
      </w:pPr>
      <w:r w:rsidRPr="00B545BC">
        <w:rPr>
          <w:rFonts w:ascii="Times New Roman" w:hAnsi="Times New Roman"/>
          <w:kern w:val="20"/>
          <w:position w:val="2"/>
          <w:sz w:val="24"/>
          <w:szCs w:val="24"/>
        </w:rPr>
        <w:t>5.</w:t>
      </w:r>
      <w:r>
        <w:rPr>
          <w:rFonts w:ascii="Times New Roman" w:hAnsi="Times New Roman"/>
          <w:kern w:val="20"/>
          <w:position w:val="2"/>
          <w:sz w:val="24"/>
          <w:szCs w:val="24"/>
        </w:rPr>
        <w:tab/>
      </w:r>
      <w:r w:rsidRPr="00B545BC">
        <w:rPr>
          <w:rFonts w:ascii="Times New Roman" w:hAnsi="Times New Roman"/>
          <w:kern w:val="20"/>
          <w:position w:val="2"/>
          <w:sz w:val="24"/>
          <w:szCs w:val="24"/>
        </w:rPr>
        <w:t>Wykonawca zobowiązuje się dostarczać przedmiot umowy do depozytu „Banku produktów</w:t>
      </w:r>
      <w:r>
        <w:rPr>
          <w:rFonts w:ascii="Times New Roman" w:hAnsi="Times New Roman"/>
          <w:kern w:val="20"/>
          <w:position w:val="2"/>
          <w:sz w:val="24"/>
          <w:szCs w:val="24"/>
        </w:rPr>
        <w:t xml:space="preserve"> </w:t>
      </w:r>
      <w:r w:rsidRPr="00B545BC">
        <w:rPr>
          <w:rFonts w:ascii="Times New Roman" w:hAnsi="Times New Roman"/>
          <w:kern w:val="20"/>
          <w:position w:val="2"/>
          <w:sz w:val="24"/>
          <w:szCs w:val="24"/>
        </w:rPr>
        <w:t>medycznych/magazynu”, zwanego dalej „bankiem”, zgodnie z otrzymaną listą określającą</w:t>
      </w:r>
      <w:r>
        <w:rPr>
          <w:rFonts w:ascii="Times New Roman" w:hAnsi="Times New Roman"/>
          <w:kern w:val="20"/>
          <w:position w:val="2"/>
          <w:sz w:val="24"/>
          <w:szCs w:val="24"/>
        </w:rPr>
        <w:t xml:space="preserve"> </w:t>
      </w:r>
      <w:r w:rsidRPr="00B545BC">
        <w:rPr>
          <w:rFonts w:ascii="Times New Roman" w:hAnsi="Times New Roman"/>
          <w:kern w:val="20"/>
          <w:position w:val="2"/>
          <w:sz w:val="24"/>
          <w:szCs w:val="24"/>
        </w:rPr>
        <w:t xml:space="preserve">nazwę przedmiotu dostaw, nr katalogowy, ilość, cenę netto i brutto w terminie </w:t>
      </w:r>
      <w:r w:rsidR="00B018D0">
        <w:rPr>
          <w:rFonts w:ascii="Times New Roman" w:hAnsi="Times New Roman"/>
          <w:kern w:val="20"/>
          <w:position w:val="2"/>
          <w:sz w:val="24"/>
          <w:szCs w:val="24"/>
        </w:rPr>
        <w:t>do 72 godzin</w:t>
      </w:r>
      <w:r w:rsidRPr="00145F48">
        <w:rPr>
          <w:rFonts w:ascii="Times New Roman" w:hAnsi="Times New Roman"/>
          <w:kern w:val="20"/>
          <w:position w:val="2"/>
          <w:sz w:val="24"/>
          <w:szCs w:val="24"/>
        </w:rPr>
        <w:t xml:space="preserve"> </w:t>
      </w:r>
      <w:r w:rsidRPr="00B545BC">
        <w:rPr>
          <w:rFonts w:ascii="Times New Roman" w:hAnsi="Times New Roman"/>
          <w:kern w:val="20"/>
          <w:position w:val="2"/>
          <w:sz w:val="24"/>
          <w:szCs w:val="24"/>
        </w:rPr>
        <w:t>od</w:t>
      </w:r>
      <w:r>
        <w:rPr>
          <w:rFonts w:ascii="Times New Roman" w:hAnsi="Times New Roman"/>
          <w:kern w:val="20"/>
          <w:position w:val="2"/>
          <w:sz w:val="24"/>
          <w:szCs w:val="24"/>
        </w:rPr>
        <w:t xml:space="preserve"> </w:t>
      </w:r>
      <w:r w:rsidRPr="00B545BC">
        <w:rPr>
          <w:rFonts w:ascii="Times New Roman" w:hAnsi="Times New Roman"/>
          <w:kern w:val="20"/>
          <w:position w:val="2"/>
          <w:sz w:val="24"/>
          <w:szCs w:val="24"/>
        </w:rPr>
        <w:t xml:space="preserve">daty otrzymania listy. Bank powinien posiadać pełną </w:t>
      </w:r>
      <w:proofErr w:type="spellStart"/>
      <w:r w:rsidRPr="00B545BC">
        <w:rPr>
          <w:rFonts w:ascii="Times New Roman" w:hAnsi="Times New Roman"/>
          <w:kern w:val="20"/>
          <w:position w:val="2"/>
          <w:sz w:val="24"/>
          <w:szCs w:val="24"/>
        </w:rPr>
        <w:t>rozmiarówkę</w:t>
      </w:r>
      <w:proofErr w:type="spellEnd"/>
      <w:r w:rsidRPr="00B545BC">
        <w:rPr>
          <w:rFonts w:ascii="Times New Roman" w:hAnsi="Times New Roman"/>
          <w:kern w:val="20"/>
          <w:position w:val="2"/>
          <w:sz w:val="24"/>
          <w:szCs w:val="24"/>
        </w:rPr>
        <w:t>. Zapasy banku są</w:t>
      </w:r>
      <w:r>
        <w:rPr>
          <w:rFonts w:ascii="Times New Roman" w:hAnsi="Times New Roman"/>
          <w:kern w:val="20"/>
          <w:position w:val="2"/>
          <w:sz w:val="24"/>
          <w:szCs w:val="24"/>
        </w:rPr>
        <w:t xml:space="preserve"> </w:t>
      </w:r>
      <w:r w:rsidRPr="00B545BC">
        <w:rPr>
          <w:rFonts w:ascii="Times New Roman" w:hAnsi="Times New Roman"/>
          <w:kern w:val="20"/>
          <w:position w:val="2"/>
          <w:sz w:val="24"/>
          <w:szCs w:val="24"/>
        </w:rPr>
        <w:t>własnością Wykonawcy przez cały czas trwania umowy. Dokumentem przyjęcia do banku</w:t>
      </w:r>
      <w:r>
        <w:rPr>
          <w:rFonts w:ascii="Times New Roman" w:hAnsi="Times New Roman"/>
          <w:kern w:val="20"/>
          <w:position w:val="2"/>
          <w:sz w:val="24"/>
          <w:szCs w:val="24"/>
        </w:rPr>
        <w:t xml:space="preserve"> </w:t>
      </w:r>
      <w:r w:rsidRPr="00B545BC">
        <w:rPr>
          <w:rFonts w:ascii="Times New Roman" w:hAnsi="Times New Roman"/>
          <w:kern w:val="20"/>
          <w:position w:val="2"/>
          <w:sz w:val="24"/>
          <w:szCs w:val="24"/>
        </w:rPr>
        <w:t xml:space="preserve">jest protokół przekazania. </w:t>
      </w:r>
    </w:p>
    <w:p w14:paraId="1F286A80" w14:textId="54473EA8" w:rsidR="00B80B1F" w:rsidRPr="00B545BC" w:rsidRDefault="00B80B1F" w:rsidP="00B80B1F">
      <w:pPr>
        <w:widowControl w:val="0"/>
        <w:tabs>
          <w:tab w:val="left" w:pos="709"/>
        </w:tabs>
        <w:suppressAutoHyphens/>
        <w:autoSpaceDE w:val="0"/>
        <w:autoSpaceDN w:val="0"/>
        <w:adjustRightInd w:val="0"/>
        <w:spacing w:after="0" w:line="240" w:lineRule="auto"/>
        <w:ind w:left="284" w:right="-284" w:hanging="284"/>
        <w:contextualSpacing/>
        <w:jc w:val="both"/>
        <w:textAlignment w:val="baseline"/>
        <w:rPr>
          <w:rFonts w:ascii="Times New Roman" w:hAnsi="Times New Roman"/>
          <w:sz w:val="24"/>
          <w:szCs w:val="24"/>
        </w:rPr>
      </w:pPr>
      <w:r w:rsidRPr="00B545BC">
        <w:rPr>
          <w:rFonts w:ascii="Times New Roman" w:hAnsi="Times New Roman"/>
          <w:sz w:val="24"/>
          <w:szCs w:val="24"/>
        </w:rPr>
        <w:t>6.</w:t>
      </w:r>
      <w:r>
        <w:rPr>
          <w:rFonts w:ascii="Times New Roman" w:hAnsi="Times New Roman"/>
          <w:sz w:val="24"/>
          <w:szCs w:val="24"/>
        </w:rPr>
        <w:tab/>
      </w:r>
      <w:r w:rsidRPr="00B545BC">
        <w:rPr>
          <w:rFonts w:ascii="Times New Roman" w:hAnsi="Times New Roman"/>
          <w:sz w:val="24"/>
          <w:szCs w:val="24"/>
        </w:rPr>
        <w:t xml:space="preserve">Dział Zaopatrzenia Medycznego, zwanego dalej „ZM” sporządza na podstawie dokumentacji </w:t>
      </w:r>
      <w:r w:rsidRPr="00B545BC">
        <w:rPr>
          <w:rFonts w:ascii="Times New Roman" w:hAnsi="Times New Roman"/>
          <w:sz w:val="24"/>
          <w:szCs w:val="24"/>
        </w:rPr>
        <w:lastRenderedPageBreak/>
        <w:t xml:space="preserve">medycznej zestawienie wydanych do zużycia produktów medycznych dla pacjentów. Zestawienie zużytych produktów medycznych potwierdzonych przez upoważnionego pracownika Oddziału </w:t>
      </w:r>
      <w:r>
        <w:rPr>
          <w:rFonts w:ascii="Times New Roman" w:hAnsi="Times New Roman"/>
          <w:sz w:val="24"/>
          <w:szCs w:val="24"/>
        </w:rPr>
        <w:t>Chirurgii Naczyniowej</w:t>
      </w:r>
      <w:r w:rsidRPr="00B545BC">
        <w:rPr>
          <w:rFonts w:ascii="Times New Roman" w:hAnsi="Times New Roman"/>
          <w:sz w:val="24"/>
          <w:szCs w:val="24"/>
        </w:rPr>
        <w:t xml:space="preserve"> </w:t>
      </w:r>
      <w:r>
        <w:rPr>
          <w:rFonts w:ascii="Times New Roman" w:hAnsi="Times New Roman"/>
          <w:sz w:val="24"/>
          <w:szCs w:val="24"/>
        </w:rPr>
        <w:t xml:space="preserve">i zostanie </w:t>
      </w:r>
      <w:r w:rsidRPr="00B545BC">
        <w:rPr>
          <w:rFonts w:ascii="Times New Roman" w:hAnsi="Times New Roman"/>
          <w:sz w:val="24"/>
          <w:szCs w:val="24"/>
        </w:rPr>
        <w:t>przekazane Wykonawcy, tak aby mógł on wystawić fakturę (na fakturze podać nr umowy i zlecenia) do 7 dni od daty zabiegu oraz na tej podstawie uzupełnić „bank produktów medycznych”.</w:t>
      </w:r>
    </w:p>
    <w:p w14:paraId="6C8A7C2D" w14:textId="77777777" w:rsidR="00B80B1F" w:rsidRPr="00B545BC" w:rsidRDefault="00B80B1F" w:rsidP="00B80B1F">
      <w:pPr>
        <w:widowControl w:val="0"/>
        <w:tabs>
          <w:tab w:val="left" w:pos="709"/>
        </w:tabs>
        <w:suppressAutoHyphens/>
        <w:autoSpaceDE w:val="0"/>
        <w:autoSpaceDN w:val="0"/>
        <w:adjustRightInd w:val="0"/>
        <w:spacing w:after="0" w:line="240" w:lineRule="auto"/>
        <w:ind w:left="284" w:right="-284" w:hanging="284"/>
        <w:contextualSpacing/>
        <w:jc w:val="both"/>
        <w:textAlignment w:val="baseline"/>
        <w:rPr>
          <w:rFonts w:ascii="Times New Roman" w:hAnsi="Times New Roman"/>
          <w:sz w:val="24"/>
          <w:szCs w:val="24"/>
        </w:rPr>
      </w:pPr>
      <w:r w:rsidRPr="00B545BC">
        <w:rPr>
          <w:rFonts w:ascii="Times New Roman" w:hAnsi="Times New Roman"/>
          <w:kern w:val="3"/>
          <w:sz w:val="24"/>
          <w:szCs w:val="24"/>
        </w:rPr>
        <w:t>7.</w:t>
      </w:r>
      <w:r>
        <w:rPr>
          <w:rFonts w:ascii="Times New Roman" w:hAnsi="Times New Roman"/>
          <w:kern w:val="3"/>
          <w:sz w:val="24"/>
          <w:szCs w:val="24"/>
        </w:rPr>
        <w:tab/>
      </w:r>
      <w:r w:rsidRPr="00B545BC">
        <w:rPr>
          <w:rFonts w:ascii="Times New Roman" w:hAnsi="Times New Roman"/>
          <w:kern w:val="3"/>
          <w:sz w:val="24"/>
          <w:szCs w:val="24"/>
        </w:rPr>
        <w:t>W przypadku, gdy nazwa asortymentu i cena nie ulegają zmianie Zamawiający dopuszcza rozszerzenie nr katalogowych. O rozszerzeniu nr katalogowych Wykonawca zobowiązany jest powiadomić na piśmie Zamawiającego.</w:t>
      </w:r>
    </w:p>
    <w:p w14:paraId="17CAB5B9" w14:textId="175A73DD" w:rsidR="00B80B1F" w:rsidRPr="00B545BC" w:rsidRDefault="00B80B1F" w:rsidP="00B80B1F">
      <w:pPr>
        <w:widowControl w:val="0"/>
        <w:tabs>
          <w:tab w:val="left" w:pos="709"/>
        </w:tabs>
        <w:suppressAutoHyphens/>
        <w:autoSpaceDE w:val="0"/>
        <w:autoSpaceDN w:val="0"/>
        <w:adjustRightInd w:val="0"/>
        <w:spacing w:after="0" w:line="240" w:lineRule="auto"/>
        <w:ind w:left="284" w:right="-284" w:hanging="284"/>
        <w:contextualSpacing/>
        <w:jc w:val="both"/>
        <w:textAlignment w:val="baseline"/>
        <w:rPr>
          <w:rFonts w:ascii="Times New Roman" w:hAnsi="Times New Roman"/>
          <w:kern w:val="3"/>
          <w:sz w:val="24"/>
          <w:szCs w:val="24"/>
        </w:rPr>
      </w:pPr>
      <w:r w:rsidRPr="00B545BC">
        <w:rPr>
          <w:rFonts w:ascii="Times New Roman" w:hAnsi="Times New Roman"/>
          <w:kern w:val="3"/>
          <w:sz w:val="24"/>
          <w:szCs w:val="24"/>
        </w:rPr>
        <w:t>8.</w:t>
      </w:r>
      <w:r>
        <w:rPr>
          <w:rFonts w:ascii="Times New Roman" w:hAnsi="Times New Roman"/>
          <w:kern w:val="3"/>
          <w:sz w:val="24"/>
          <w:szCs w:val="24"/>
        </w:rPr>
        <w:tab/>
      </w:r>
      <w:r w:rsidRPr="00B545BC">
        <w:rPr>
          <w:rFonts w:ascii="Times New Roman" w:hAnsi="Times New Roman"/>
          <w:kern w:val="3"/>
          <w:sz w:val="24"/>
          <w:szCs w:val="24"/>
        </w:rPr>
        <w:t>Zamawiający dopuszcza możliwość przedłużenia realizacji umowy w przypadku, gdy wartość umowy nie zostanie wykorzystana w trakcie obowiązywania umowy.</w:t>
      </w:r>
      <w:r w:rsidR="006322B4" w:rsidRPr="006322B4">
        <w:t xml:space="preserve"> </w:t>
      </w:r>
      <w:r w:rsidR="006322B4" w:rsidRPr="006322B4">
        <w:rPr>
          <w:rFonts w:ascii="Times New Roman" w:hAnsi="Times New Roman"/>
          <w:kern w:val="3"/>
          <w:sz w:val="24"/>
          <w:szCs w:val="24"/>
        </w:rPr>
        <w:t>Okres przedłużenia umowy nie może wynosić więcej niż 1</w:t>
      </w:r>
      <w:r w:rsidR="006322B4">
        <w:rPr>
          <w:rFonts w:ascii="Times New Roman" w:hAnsi="Times New Roman"/>
          <w:kern w:val="3"/>
          <w:sz w:val="24"/>
          <w:szCs w:val="24"/>
        </w:rPr>
        <w:t>0</w:t>
      </w:r>
      <w:r w:rsidR="006322B4" w:rsidRPr="006322B4">
        <w:rPr>
          <w:rFonts w:ascii="Times New Roman" w:hAnsi="Times New Roman"/>
          <w:kern w:val="3"/>
          <w:sz w:val="24"/>
          <w:szCs w:val="24"/>
        </w:rPr>
        <w:t xml:space="preserve"> miesięcy.</w:t>
      </w:r>
    </w:p>
    <w:p w14:paraId="56AA38EC" w14:textId="77777777" w:rsidR="00B80B1F" w:rsidRPr="00B545BC" w:rsidRDefault="00B80B1F" w:rsidP="00B80B1F">
      <w:pPr>
        <w:widowControl w:val="0"/>
        <w:tabs>
          <w:tab w:val="left" w:pos="709"/>
        </w:tabs>
        <w:suppressAutoHyphens/>
        <w:autoSpaceDE w:val="0"/>
        <w:autoSpaceDN w:val="0"/>
        <w:adjustRightInd w:val="0"/>
        <w:spacing w:after="0" w:line="240" w:lineRule="auto"/>
        <w:ind w:left="284" w:right="-284" w:hanging="284"/>
        <w:contextualSpacing/>
        <w:jc w:val="both"/>
        <w:textAlignment w:val="baseline"/>
        <w:rPr>
          <w:rFonts w:ascii="Times New Roman" w:hAnsi="Times New Roman"/>
          <w:kern w:val="20"/>
          <w:position w:val="2"/>
          <w:sz w:val="24"/>
          <w:szCs w:val="24"/>
        </w:rPr>
      </w:pPr>
      <w:r w:rsidRPr="00B545BC">
        <w:rPr>
          <w:rFonts w:ascii="Times New Roman" w:hAnsi="Times New Roman"/>
          <w:kern w:val="20"/>
          <w:position w:val="2"/>
          <w:sz w:val="24"/>
          <w:szCs w:val="24"/>
        </w:rPr>
        <w:t>9.</w:t>
      </w:r>
      <w:r>
        <w:rPr>
          <w:rFonts w:ascii="Times New Roman" w:hAnsi="Times New Roman"/>
          <w:kern w:val="20"/>
          <w:position w:val="2"/>
          <w:sz w:val="24"/>
          <w:szCs w:val="24"/>
        </w:rPr>
        <w:tab/>
      </w:r>
      <w:r w:rsidRPr="00B545BC">
        <w:rPr>
          <w:rFonts w:ascii="Times New Roman" w:hAnsi="Times New Roman"/>
          <w:kern w:val="20"/>
          <w:position w:val="2"/>
          <w:sz w:val="24"/>
          <w:szCs w:val="24"/>
        </w:rPr>
        <w:t>Po zakończeniu umowy niezużyte produkty medyczne z „banku” Wykonawca odbierze protokołem zdawczo-odbiorczym.</w:t>
      </w:r>
    </w:p>
    <w:p w14:paraId="5B5690D9" w14:textId="1ACBA51F" w:rsidR="00B80B1F" w:rsidRPr="00145F48" w:rsidRDefault="00B80B1F" w:rsidP="00B80B1F">
      <w:pPr>
        <w:widowControl w:val="0"/>
        <w:tabs>
          <w:tab w:val="left" w:pos="709"/>
        </w:tabs>
        <w:suppressAutoHyphens/>
        <w:autoSpaceDE w:val="0"/>
        <w:autoSpaceDN w:val="0"/>
        <w:adjustRightInd w:val="0"/>
        <w:spacing w:after="0" w:line="240" w:lineRule="auto"/>
        <w:ind w:left="284" w:right="-284" w:hanging="284"/>
        <w:contextualSpacing/>
        <w:jc w:val="both"/>
        <w:textAlignment w:val="baseline"/>
        <w:rPr>
          <w:rFonts w:ascii="Times New Roman" w:hAnsi="Times New Roman"/>
          <w:kern w:val="20"/>
          <w:position w:val="2"/>
          <w:sz w:val="24"/>
          <w:szCs w:val="24"/>
        </w:rPr>
      </w:pPr>
      <w:r w:rsidRPr="00145F48">
        <w:rPr>
          <w:rFonts w:ascii="Times New Roman" w:hAnsi="Times New Roman"/>
          <w:kern w:val="20"/>
          <w:position w:val="2"/>
          <w:sz w:val="24"/>
          <w:szCs w:val="24"/>
        </w:rPr>
        <w:t>10.Co trzy miesiące zapas obcy „banku” będzie zinwentaryzowany wspólnie przez Wykonawcę, pracownika Oddziału</w:t>
      </w:r>
      <w:r w:rsidRPr="00B80B1F">
        <w:t xml:space="preserve"> </w:t>
      </w:r>
      <w:r w:rsidRPr="00B80B1F">
        <w:rPr>
          <w:rFonts w:ascii="Times New Roman" w:hAnsi="Times New Roman"/>
          <w:kern w:val="20"/>
          <w:position w:val="2"/>
          <w:sz w:val="24"/>
          <w:szCs w:val="24"/>
        </w:rPr>
        <w:t>Chirurgii Naczyniowej</w:t>
      </w:r>
      <w:r w:rsidRPr="00145F48">
        <w:rPr>
          <w:rFonts w:ascii="Times New Roman" w:hAnsi="Times New Roman"/>
          <w:kern w:val="20"/>
          <w:position w:val="2"/>
          <w:sz w:val="24"/>
          <w:szCs w:val="24"/>
        </w:rPr>
        <w:t>, pracownika ZM. Termin inwentaryzacji będzie każdorazowo ustany przez strony. W przypadku nieprzystąpienia przez Wykonawcę do inwentaryzacji w terminie do dnia 15 następnego miesiąca, Zamawiający będzie uprawniony do samodzielnego przeprowadzenia inwentaryzacji, której wynik będzie wiążący dla Stron umowy.</w:t>
      </w:r>
    </w:p>
    <w:p w14:paraId="22FFA9E1" w14:textId="77777777" w:rsidR="00B80B1F" w:rsidRPr="00145F48" w:rsidRDefault="00B80B1F" w:rsidP="00B80B1F">
      <w:pPr>
        <w:widowControl w:val="0"/>
        <w:suppressAutoHyphens/>
        <w:autoSpaceDE w:val="0"/>
        <w:autoSpaceDN w:val="0"/>
        <w:spacing w:after="0" w:line="240" w:lineRule="auto"/>
        <w:ind w:left="284" w:right="-283" w:hanging="284"/>
        <w:jc w:val="both"/>
        <w:rPr>
          <w:rFonts w:ascii="Calibri" w:eastAsia="Times New Roman" w:hAnsi="Calibri" w:cs="Times New Roman"/>
          <w:kern w:val="3"/>
          <w:sz w:val="20"/>
          <w:szCs w:val="20"/>
          <w:lang w:eastAsia="pl-PL"/>
        </w:rPr>
      </w:pPr>
      <w:r w:rsidRPr="00145F48">
        <w:rPr>
          <w:rFonts w:ascii="Times New Roman" w:eastAsia="Times New Roman" w:hAnsi="Times New Roman" w:cs="Times New Roman"/>
          <w:position w:val="2"/>
          <w:sz w:val="24"/>
          <w:szCs w:val="24"/>
          <w:lang w:eastAsia="pl-PL"/>
        </w:rPr>
        <w:t>11.Wykonawca zobowiązany jest do kontroli wyrobów medycznych znajdujących się w magazynie komisowym pod względem okresu ważności oraz do ewentualnej wymiany wyrobów medycznych z krótkim okresem ważności – nie później niż 6 miesięcy przed końcem tego okresu – na wyroby medyczne z dłuższym terminem ważności. Wykonawca nie ma prawa żądać od Zamawiającego zapłaty za niewymieniony na czas przeterminowany przedmiot umowy znajdujący się w magazynie komisowym.</w:t>
      </w:r>
    </w:p>
    <w:p w14:paraId="4524D66F" w14:textId="77777777" w:rsidR="00B80B1F" w:rsidRDefault="00B80B1F" w:rsidP="00B80B1F">
      <w:pPr>
        <w:widowControl w:val="0"/>
        <w:suppressAutoHyphens/>
        <w:autoSpaceDE w:val="0"/>
        <w:autoSpaceDN w:val="0"/>
        <w:spacing w:after="0" w:line="240" w:lineRule="auto"/>
        <w:ind w:left="284" w:right="-283" w:hanging="284"/>
        <w:jc w:val="both"/>
        <w:rPr>
          <w:rFonts w:ascii="Times New Roman" w:eastAsia="Times New Roman" w:hAnsi="Times New Roman" w:cs="Times New Roman"/>
          <w:position w:val="2"/>
          <w:sz w:val="24"/>
          <w:szCs w:val="24"/>
          <w:lang w:eastAsia="pl-PL"/>
        </w:rPr>
      </w:pPr>
      <w:r w:rsidRPr="00145F48">
        <w:rPr>
          <w:rFonts w:ascii="Times New Roman" w:eastAsia="Times New Roman" w:hAnsi="Times New Roman" w:cs="Times New Roman"/>
          <w:position w:val="2"/>
          <w:sz w:val="24"/>
          <w:szCs w:val="24"/>
          <w:lang w:eastAsia="pl-PL"/>
        </w:rPr>
        <w:t>12.Wykonawca zobowiązany jest do oznakowania wyrobów medycznych z najkrótszym terminem ważności (np. naklejką w kolorze czerwonym).</w:t>
      </w:r>
    </w:p>
    <w:p w14:paraId="54A4E97B" w14:textId="559DF6BD" w:rsidR="00CF7759" w:rsidRPr="00CF7759" w:rsidRDefault="00CF7759" w:rsidP="00CF7759">
      <w:pPr>
        <w:widowControl w:val="0"/>
        <w:suppressAutoHyphens/>
        <w:autoSpaceDE w:val="0"/>
        <w:autoSpaceDN w:val="0"/>
        <w:adjustRightInd w:val="0"/>
        <w:spacing w:after="0" w:line="240" w:lineRule="auto"/>
        <w:ind w:left="284" w:right="-283" w:hanging="284"/>
        <w:contextualSpacing/>
        <w:jc w:val="both"/>
        <w:textAlignment w:val="baseline"/>
        <w:rPr>
          <w:rFonts w:ascii="Times New Roman" w:hAnsi="Times New Roman"/>
          <w:position w:val="2"/>
          <w:sz w:val="24"/>
          <w:szCs w:val="24"/>
        </w:rPr>
      </w:pPr>
      <w:r>
        <w:rPr>
          <w:rFonts w:ascii="Times New Roman" w:eastAsia="SimSun" w:hAnsi="Times New Roman"/>
          <w:kern w:val="3"/>
          <w:sz w:val="24"/>
          <w:szCs w:val="24"/>
        </w:rPr>
        <w:t>13.</w:t>
      </w:r>
      <w:r w:rsidRPr="00145F48">
        <w:rPr>
          <w:rFonts w:ascii="Times New Roman" w:eastAsia="SimSun" w:hAnsi="Times New Roman"/>
          <w:kern w:val="3"/>
          <w:sz w:val="24"/>
          <w:szCs w:val="24"/>
        </w:rPr>
        <w:t xml:space="preserve">Zamawiający nie jest uprawniony do pobrania z „banku” produktów medycznych, którym upłynął termin ważności. Jeżeli Zamawiający posiada w „banku” więcej niż jeden produkt medyczny danego rodzaju, zobowiązuje się do pobrania w pierwszej kolejności produktu o krótszym terminie ważności zgodnie z zasadą </w:t>
      </w:r>
      <w:proofErr w:type="spellStart"/>
      <w:r w:rsidRPr="00145F48">
        <w:rPr>
          <w:rFonts w:ascii="Times New Roman" w:eastAsia="SimSun" w:hAnsi="Times New Roman"/>
          <w:kern w:val="3"/>
          <w:sz w:val="24"/>
          <w:szCs w:val="24"/>
        </w:rPr>
        <w:t>first</w:t>
      </w:r>
      <w:proofErr w:type="spellEnd"/>
      <w:r w:rsidRPr="00145F48">
        <w:rPr>
          <w:rFonts w:ascii="Times New Roman" w:eastAsia="SimSun" w:hAnsi="Times New Roman"/>
          <w:kern w:val="3"/>
          <w:sz w:val="24"/>
          <w:szCs w:val="24"/>
        </w:rPr>
        <w:t xml:space="preserve"> </w:t>
      </w:r>
      <w:proofErr w:type="spellStart"/>
      <w:r w:rsidRPr="00145F48">
        <w:rPr>
          <w:rFonts w:ascii="Times New Roman" w:eastAsia="SimSun" w:hAnsi="Times New Roman"/>
          <w:kern w:val="3"/>
          <w:sz w:val="24"/>
          <w:szCs w:val="24"/>
        </w:rPr>
        <w:t>expired-first</w:t>
      </w:r>
      <w:proofErr w:type="spellEnd"/>
      <w:r w:rsidRPr="00145F48">
        <w:rPr>
          <w:rFonts w:ascii="Times New Roman" w:eastAsia="SimSun" w:hAnsi="Times New Roman"/>
          <w:kern w:val="3"/>
          <w:sz w:val="24"/>
          <w:szCs w:val="24"/>
        </w:rPr>
        <w:t xml:space="preserve"> out (FEFO).</w:t>
      </w:r>
    </w:p>
    <w:p w14:paraId="314334EB" w14:textId="06F01829" w:rsidR="00B80B1F" w:rsidRDefault="00B80B1F" w:rsidP="00B80B1F">
      <w:pPr>
        <w:widowControl w:val="0"/>
        <w:suppressAutoHyphens/>
        <w:autoSpaceDE w:val="0"/>
        <w:autoSpaceDN w:val="0"/>
        <w:adjustRightInd w:val="0"/>
        <w:spacing w:after="0" w:line="240" w:lineRule="auto"/>
        <w:ind w:left="284" w:right="-283" w:hanging="284"/>
        <w:contextualSpacing/>
        <w:jc w:val="both"/>
        <w:textAlignment w:val="baseline"/>
        <w:rPr>
          <w:rFonts w:ascii="Times New Roman" w:hAnsi="Times New Roman"/>
          <w:position w:val="2"/>
          <w:sz w:val="24"/>
          <w:szCs w:val="24"/>
        </w:rPr>
      </w:pPr>
      <w:r w:rsidRPr="00145F48">
        <w:rPr>
          <w:rFonts w:ascii="Times New Roman" w:hAnsi="Times New Roman"/>
          <w:position w:val="2"/>
          <w:sz w:val="24"/>
          <w:szCs w:val="24"/>
        </w:rPr>
        <w:t>1</w:t>
      </w:r>
      <w:r w:rsidR="00CF7759">
        <w:rPr>
          <w:rFonts w:ascii="Times New Roman" w:hAnsi="Times New Roman"/>
          <w:position w:val="2"/>
          <w:sz w:val="24"/>
          <w:szCs w:val="24"/>
        </w:rPr>
        <w:t>4</w:t>
      </w:r>
      <w:r w:rsidRPr="00145F48">
        <w:rPr>
          <w:rFonts w:ascii="Times New Roman" w:hAnsi="Times New Roman"/>
          <w:position w:val="2"/>
          <w:sz w:val="24"/>
          <w:szCs w:val="24"/>
        </w:rPr>
        <w:t>.Wykonawca zobowiązany będzie do bezpłatnego uzupełniania „banku” do stanu określonego w ramach przedmiotowej umowy.</w:t>
      </w:r>
    </w:p>
    <w:p w14:paraId="7A51F7FB" w14:textId="5B38476C" w:rsidR="00B80B1F" w:rsidRPr="00145F48" w:rsidRDefault="00B80B1F" w:rsidP="00B80B1F">
      <w:pPr>
        <w:widowControl w:val="0"/>
        <w:suppressAutoHyphens/>
        <w:autoSpaceDE w:val="0"/>
        <w:autoSpaceDN w:val="0"/>
        <w:adjustRightInd w:val="0"/>
        <w:spacing w:after="0" w:line="240" w:lineRule="auto"/>
        <w:ind w:left="284" w:right="-283" w:hanging="284"/>
        <w:contextualSpacing/>
        <w:jc w:val="both"/>
        <w:textAlignment w:val="baseline"/>
        <w:rPr>
          <w:rFonts w:ascii="Times New Roman" w:hAnsi="Times New Roman"/>
          <w:position w:val="2"/>
          <w:sz w:val="24"/>
          <w:szCs w:val="24"/>
        </w:rPr>
      </w:pPr>
      <w:r w:rsidRPr="00145F48">
        <w:rPr>
          <w:rFonts w:ascii="Times New Roman" w:hAnsi="Times New Roman"/>
          <w:position w:val="2"/>
          <w:sz w:val="24"/>
          <w:szCs w:val="24"/>
        </w:rPr>
        <w:t>1</w:t>
      </w:r>
      <w:r w:rsidR="00CF7759">
        <w:rPr>
          <w:rFonts w:ascii="Times New Roman" w:hAnsi="Times New Roman"/>
          <w:position w:val="2"/>
          <w:sz w:val="24"/>
          <w:szCs w:val="24"/>
        </w:rPr>
        <w:t>5</w:t>
      </w:r>
      <w:r w:rsidRPr="00145F48">
        <w:rPr>
          <w:rFonts w:ascii="Times New Roman" w:hAnsi="Times New Roman"/>
          <w:position w:val="2"/>
          <w:sz w:val="24"/>
          <w:szCs w:val="24"/>
        </w:rPr>
        <w:t>.Zamawiający dopuszcza zakup  w przypadku wprowadzenia na rynek asortymentu nowej generacji w cenie nie wyższej niż podana w ofercie.</w:t>
      </w:r>
    </w:p>
    <w:p w14:paraId="35A34581" w14:textId="29324A94" w:rsidR="00B80B1F" w:rsidRPr="00B545BC" w:rsidRDefault="00B80B1F" w:rsidP="00B80B1F">
      <w:pPr>
        <w:widowControl w:val="0"/>
        <w:suppressAutoHyphens/>
        <w:autoSpaceDE w:val="0"/>
        <w:autoSpaceDN w:val="0"/>
        <w:adjustRightInd w:val="0"/>
        <w:spacing w:after="0" w:line="240" w:lineRule="auto"/>
        <w:ind w:left="284" w:right="-284" w:hanging="284"/>
        <w:contextualSpacing/>
        <w:jc w:val="both"/>
        <w:textAlignment w:val="baseline"/>
        <w:rPr>
          <w:rFonts w:ascii="Times New Roman" w:hAnsi="Times New Roman"/>
          <w:sz w:val="24"/>
          <w:szCs w:val="24"/>
        </w:rPr>
      </w:pPr>
      <w:r w:rsidRPr="00B545BC">
        <w:rPr>
          <w:rFonts w:ascii="Times New Roman" w:hAnsi="Times New Roman"/>
          <w:sz w:val="24"/>
          <w:szCs w:val="24"/>
        </w:rPr>
        <w:t>1</w:t>
      </w:r>
      <w:r w:rsidR="00CF7759">
        <w:rPr>
          <w:rFonts w:ascii="Times New Roman" w:hAnsi="Times New Roman"/>
          <w:sz w:val="24"/>
          <w:szCs w:val="24"/>
        </w:rPr>
        <w:t>6</w:t>
      </w:r>
      <w:r w:rsidRPr="00B545BC">
        <w:rPr>
          <w:rFonts w:ascii="Times New Roman" w:hAnsi="Times New Roman"/>
          <w:sz w:val="24"/>
          <w:szCs w:val="24"/>
        </w:rPr>
        <w:t xml:space="preserve">.Zmiany określone w </w:t>
      </w:r>
      <w:r>
        <w:rPr>
          <w:rFonts w:ascii="Times New Roman" w:hAnsi="Times New Roman"/>
          <w:sz w:val="24"/>
          <w:szCs w:val="24"/>
        </w:rPr>
        <w:t>us</w:t>
      </w:r>
      <w:r w:rsidRPr="00B545BC">
        <w:rPr>
          <w:rFonts w:ascii="Times New Roman" w:hAnsi="Times New Roman"/>
          <w:sz w:val="24"/>
          <w:szCs w:val="24"/>
        </w:rPr>
        <w:t>t</w:t>
      </w:r>
      <w:r>
        <w:rPr>
          <w:rFonts w:ascii="Times New Roman" w:hAnsi="Times New Roman"/>
          <w:sz w:val="24"/>
          <w:szCs w:val="24"/>
        </w:rPr>
        <w:t>.</w:t>
      </w:r>
      <w:r w:rsidRPr="00B545BC">
        <w:rPr>
          <w:rFonts w:ascii="Times New Roman" w:hAnsi="Times New Roman"/>
          <w:sz w:val="24"/>
          <w:szCs w:val="24"/>
        </w:rPr>
        <w:t xml:space="preserve"> 7</w:t>
      </w:r>
      <w:r>
        <w:rPr>
          <w:rFonts w:ascii="Times New Roman" w:hAnsi="Times New Roman"/>
          <w:sz w:val="24"/>
          <w:szCs w:val="24"/>
        </w:rPr>
        <w:t xml:space="preserve">, </w:t>
      </w:r>
      <w:r w:rsidRPr="00B545BC">
        <w:rPr>
          <w:rFonts w:ascii="Times New Roman" w:hAnsi="Times New Roman"/>
          <w:sz w:val="24"/>
          <w:szCs w:val="24"/>
        </w:rPr>
        <w:t>8</w:t>
      </w:r>
      <w:r>
        <w:rPr>
          <w:rFonts w:ascii="Times New Roman" w:hAnsi="Times New Roman"/>
          <w:sz w:val="24"/>
          <w:szCs w:val="24"/>
        </w:rPr>
        <w:t>,</w:t>
      </w:r>
      <w:r w:rsidRPr="00145F48">
        <w:rPr>
          <w:rFonts w:ascii="Times New Roman" w:hAnsi="Times New Roman"/>
          <w:sz w:val="24"/>
          <w:szCs w:val="24"/>
        </w:rPr>
        <w:t xml:space="preserve"> 1</w:t>
      </w:r>
      <w:r w:rsidR="00CF7759">
        <w:rPr>
          <w:rFonts w:ascii="Times New Roman" w:hAnsi="Times New Roman"/>
          <w:sz w:val="24"/>
          <w:szCs w:val="24"/>
        </w:rPr>
        <w:t>5</w:t>
      </w:r>
      <w:r w:rsidRPr="00145F48">
        <w:rPr>
          <w:rFonts w:ascii="Times New Roman" w:hAnsi="Times New Roman"/>
          <w:sz w:val="24"/>
          <w:szCs w:val="24"/>
        </w:rPr>
        <w:t xml:space="preserve">  </w:t>
      </w:r>
      <w:r w:rsidRPr="00B545BC">
        <w:rPr>
          <w:rFonts w:ascii="Times New Roman" w:hAnsi="Times New Roman"/>
          <w:sz w:val="24"/>
          <w:szCs w:val="24"/>
        </w:rPr>
        <w:t>muszą być potwierdzone stosownym aneksem.</w:t>
      </w:r>
    </w:p>
    <w:p w14:paraId="53AE404D" w14:textId="7386607C" w:rsidR="00B80B1F" w:rsidRPr="00B545BC" w:rsidRDefault="00B80B1F" w:rsidP="00B80B1F">
      <w:pPr>
        <w:widowControl w:val="0"/>
        <w:suppressAutoHyphens/>
        <w:autoSpaceDE w:val="0"/>
        <w:autoSpaceDN w:val="0"/>
        <w:adjustRightInd w:val="0"/>
        <w:spacing w:after="0" w:line="240" w:lineRule="auto"/>
        <w:ind w:left="284" w:right="-284" w:hanging="284"/>
        <w:contextualSpacing/>
        <w:jc w:val="both"/>
        <w:textAlignment w:val="baseline"/>
        <w:rPr>
          <w:rFonts w:ascii="Times New Roman" w:eastAsia="SimSun" w:hAnsi="Times New Roman"/>
          <w:kern w:val="3"/>
          <w:sz w:val="24"/>
          <w:szCs w:val="24"/>
        </w:rPr>
      </w:pPr>
      <w:r w:rsidRPr="00B545BC">
        <w:rPr>
          <w:rFonts w:ascii="Times New Roman" w:eastAsia="SimSun" w:hAnsi="Times New Roman"/>
          <w:kern w:val="3"/>
          <w:sz w:val="24"/>
          <w:szCs w:val="24"/>
        </w:rPr>
        <w:t>1</w:t>
      </w:r>
      <w:r w:rsidR="00CF7759">
        <w:rPr>
          <w:rFonts w:ascii="Times New Roman" w:eastAsia="SimSun" w:hAnsi="Times New Roman"/>
          <w:kern w:val="3"/>
          <w:sz w:val="24"/>
          <w:szCs w:val="24"/>
        </w:rPr>
        <w:t>7</w:t>
      </w:r>
      <w:r w:rsidRPr="00B545BC">
        <w:rPr>
          <w:rFonts w:ascii="Times New Roman" w:eastAsia="SimSun" w:hAnsi="Times New Roman"/>
          <w:kern w:val="3"/>
          <w:sz w:val="24"/>
          <w:szCs w:val="24"/>
        </w:rPr>
        <w:t>.Jeżeli Wykonawca nie wywiąże się terminowo z dostawy produktów medycznych, Zamawiającemu przysługuje prawo dokonania interwencyjnego zakupu (zakupu zastępczego) u innego dostawcy na koszt i ryzyko Wykonawcy (transport, różnica w cenie i in.).</w:t>
      </w:r>
    </w:p>
    <w:p w14:paraId="2C2BC454" w14:textId="7BEA8D49" w:rsidR="00B80B1F" w:rsidRPr="00145F48" w:rsidRDefault="00B80B1F" w:rsidP="00CF7759">
      <w:pPr>
        <w:widowControl w:val="0"/>
        <w:suppressAutoHyphens/>
        <w:autoSpaceDE w:val="0"/>
        <w:autoSpaceDN w:val="0"/>
        <w:adjustRightInd w:val="0"/>
        <w:spacing w:after="0" w:line="240" w:lineRule="auto"/>
        <w:ind w:left="284" w:right="-284" w:hanging="284"/>
        <w:contextualSpacing/>
        <w:jc w:val="both"/>
        <w:textAlignment w:val="baseline"/>
        <w:rPr>
          <w:rFonts w:ascii="Times New Roman" w:eastAsia="SimSun" w:hAnsi="Times New Roman"/>
          <w:kern w:val="3"/>
          <w:sz w:val="24"/>
          <w:szCs w:val="24"/>
        </w:rPr>
      </w:pPr>
      <w:r w:rsidRPr="00B545BC">
        <w:rPr>
          <w:rFonts w:ascii="Times New Roman" w:eastAsia="SimSun" w:hAnsi="Times New Roman"/>
          <w:kern w:val="3"/>
          <w:sz w:val="24"/>
          <w:szCs w:val="24"/>
        </w:rPr>
        <w:t>1</w:t>
      </w:r>
      <w:r w:rsidR="00CF7759">
        <w:rPr>
          <w:rFonts w:ascii="Times New Roman" w:eastAsia="SimSun" w:hAnsi="Times New Roman"/>
          <w:kern w:val="3"/>
          <w:sz w:val="24"/>
          <w:szCs w:val="24"/>
        </w:rPr>
        <w:t>8</w:t>
      </w:r>
      <w:r w:rsidRPr="00B545BC">
        <w:rPr>
          <w:rFonts w:ascii="Times New Roman" w:eastAsia="SimSun" w:hAnsi="Times New Roman"/>
          <w:kern w:val="3"/>
          <w:sz w:val="24"/>
          <w:szCs w:val="24"/>
        </w:rPr>
        <w:t>.W przypadku dokonania zakupu zastępczego Wykonawca zobowiązany jest wyrównać Zamawiającemu poniesioną szkodę, tzn. zapłacić Zamawiającemu kwotę stanowiącą różnicę pomiędzy ceną towaru jaką Zamawiający zapłaciłby Wykonawcy, gdyby ten dostarczył zamówiony towar a ceną, którą Zamawiający zobowiązany jest zapłacić w związku z nabyciem zastępczym. Obowiązek ten zostanie spełniony przez Wykonawcę w ciągu 7 dni od daty wystawienia Wykonawcy noty obciążeniowej obejmującej ww. kwotę.</w:t>
      </w:r>
    </w:p>
    <w:p w14:paraId="26179BBD" w14:textId="77777777" w:rsidR="00B80B1F" w:rsidRPr="00B545BC" w:rsidRDefault="00B80B1F" w:rsidP="00B80B1F">
      <w:pPr>
        <w:widowControl w:val="0"/>
        <w:suppressAutoHyphens/>
        <w:autoSpaceDE w:val="0"/>
        <w:autoSpaceDN w:val="0"/>
        <w:adjustRightInd w:val="0"/>
        <w:spacing w:after="0" w:line="240" w:lineRule="auto"/>
        <w:ind w:left="284" w:right="-284" w:hanging="284"/>
        <w:contextualSpacing/>
        <w:jc w:val="both"/>
        <w:textAlignment w:val="baseline"/>
        <w:rPr>
          <w:rFonts w:ascii="Times New Roman" w:eastAsia="SimSun" w:hAnsi="Times New Roman"/>
          <w:kern w:val="3"/>
          <w:sz w:val="24"/>
          <w:szCs w:val="24"/>
        </w:rPr>
      </w:pPr>
      <w:r w:rsidRPr="00B545BC">
        <w:rPr>
          <w:rFonts w:ascii="Times New Roman" w:eastAsia="SimSun" w:hAnsi="Times New Roman"/>
          <w:kern w:val="3"/>
          <w:sz w:val="24"/>
          <w:szCs w:val="24"/>
        </w:rPr>
        <w:t>1</w:t>
      </w:r>
      <w:r>
        <w:rPr>
          <w:rFonts w:ascii="Times New Roman" w:eastAsia="SimSun" w:hAnsi="Times New Roman"/>
          <w:kern w:val="3"/>
          <w:sz w:val="24"/>
          <w:szCs w:val="24"/>
        </w:rPr>
        <w:t>9</w:t>
      </w:r>
      <w:r w:rsidRPr="00B545BC">
        <w:rPr>
          <w:rFonts w:ascii="Times New Roman" w:eastAsia="SimSun" w:hAnsi="Times New Roman"/>
          <w:kern w:val="3"/>
          <w:sz w:val="24"/>
          <w:szCs w:val="24"/>
        </w:rPr>
        <w:t xml:space="preserve">.Wykonawca wyraża zgodę na potrącenie powyższej należności z faktury za kolejną </w:t>
      </w:r>
      <w:r w:rsidRPr="00B545BC">
        <w:rPr>
          <w:rFonts w:ascii="Times New Roman" w:hAnsi="Times New Roman"/>
          <w:sz w:val="24"/>
          <w:szCs w:val="24"/>
        </w:rPr>
        <w:t>dostawę.</w:t>
      </w:r>
    </w:p>
    <w:p w14:paraId="72BE779A" w14:textId="77777777" w:rsidR="00B80B1F" w:rsidRPr="00B545BC" w:rsidRDefault="00B80B1F" w:rsidP="00B80B1F">
      <w:pPr>
        <w:widowControl w:val="0"/>
        <w:suppressAutoHyphens/>
        <w:autoSpaceDE w:val="0"/>
        <w:autoSpaceDN w:val="0"/>
        <w:adjustRightInd w:val="0"/>
        <w:spacing w:after="0" w:line="240" w:lineRule="auto"/>
        <w:ind w:left="284" w:right="-284" w:hanging="284"/>
        <w:contextualSpacing/>
        <w:jc w:val="both"/>
        <w:textAlignment w:val="baseline"/>
        <w:rPr>
          <w:rFonts w:ascii="Times New Roman" w:eastAsia="SimSun" w:hAnsi="Times New Roman"/>
          <w:kern w:val="3"/>
          <w:sz w:val="24"/>
          <w:szCs w:val="24"/>
        </w:rPr>
      </w:pPr>
      <w:r>
        <w:rPr>
          <w:rFonts w:ascii="Times New Roman" w:eastAsia="SimSun" w:hAnsi="Times New Roman"/>
          <w:kern w:val="3"/>
          <w:sz w:val="24"/>
          <w:szCs w:val="24"/>
        </w:rPr>
        <w:t>20</w:t>
      </w:r>
      <w:r w:rsidRPr="00B545BC">
        <w:rPr>
          <w:rFonts w:ascii="Times New Roman" w:eastAsia="SimSun" w:hAnsi="Times New Roman"/>
          <w:kern w:val="3"/>
          <w:sz w:val="24"/>
          <w:szCs w:val="24"/>
        </w:rPr>
        <w:t>.W przypadku zakupu zastępczego zmniejsza się odpowiednio wielkość przedmiotu umowy oraz wartość umowy o wielkość tego zakupu.</w:t>
      </w:r>
    </w:p>
    <w:p w14:paraId="0FFF35E6" w14:textId="77777777" w:rsidR="00B80B1F" w:rsidRPr="00B545BC" w:rsidRDefault="00B80B1F" w:rsidP="00B80B1F">
      <w:pPr>
        <w:widowControl w:val="0"/>
        <w:suppressAutoHyphens/>
        <w:autoSpaceDE w:val="0"/>
        <w:autoSpaceDN w:val="0"/>
        <w:adjustRightInd w:val="0"/>
        <w:spacing w:after="0" w:line="240" w:lineRule="auto"/>
        <w:ind w:left="284" w:right="-284" w:hanging="284"/>
        <w:contextualSpacing/>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21</w:t>
      </w:r>
      <w:r w:rsidRPr="00B545BC">
        <w:rPr>
          <w:rFonts w:ascii="Times New Roman" w:eastAsia="SimSun" w:hAnsi="Times New Roman" w:cs="Mangal"/>
          <w:kern w:val="3"/>
          <w:sz w:val="24"/>
          <w:szCs w:val="24"/>
          <w:lang w:eastAsia="zh-CN" w:bidi="hi-IN"/>
        </w:rPr>
        <w:t>.W przypadku, gdy umowa zawarta jest na więcej niż jedno zadanie zapisy umowne stosuje się do każdego zadania odrębnie.</w:t>
      </w:r>
    </w:p>
    <w:p w14:paraId="4CC38235" w14:textId="77777777" w:rsidR="00B80B1F" w:rsidRPr="00B545BC" w:rsidRDefault="00B80B1F" w:rsidP="00B80B1F">
      <w:pPr>
        <w:widowControl w:val="0"/>
        <w:suppressAutoHyphens/>
        <w:autoSpaceDE w:val="0"/>
        <w:autoSpaceDN w:val="0"/>
        <w:adjustRightInd w:val="0"/>
        <w:spacing w:after="0" w:line="240" w:lineRule="auto"/>
        <w:ind w:left="284" w:right="-284" w:hanging="284"/>
        <w:contextualSpacing/>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22</w:t>
      </w:r>
      <w:r w:rsidRPr="00B545BC">
        <w:rPr>
          <w:rFonts w:ascii="Times New Roman" w:eastAsia="SimSun" w:hAnsi="Times New Roman" w:cs="Mangal"/>
          <w:kern w:val="3"/>
          <w:sz w:val="24"/>
          <w:szCs w:val="24"/>
          <w:lang w:eastAsia="zh-CN" w:bidi="hi-IN"/>
        </w:rPr>
        <w:t xml:space="preserve">.W przypadku podpisania umowy elektronicznie </w:t>
      </w:r>
      <w:r w:rsidRPr="00B545BC">
        <w:rPr>
          <w:rFonts w:ascii="Times New Roman" w:eastAsia="SimSun" w:hAnsi="Times New Roman"/>
          <w:sz w:val="24"/>
          <w:szCs w:val="24"/>
        </w:rPr>
        <w:t xml:space="preserve">za datę zawarcia umowy uznaje się dzień </w:t>
      </w:r>
      <w:r w:rsidRPr="00B545BC">
        <w:rPr>
          <w:rFonts w:ascii="Times New Roman" w:eastAsia="SimSun" w:hAnsi="Times New Roman"/>
          <w:sz w:val="24"/>
          <w:szCs w:val="24"/>
        </w:rPr>
        <w:lastRenderedPageBreak/>
        <w:t>złożenia podpisu elektronicznego przez ostatnią ze stron.</w:t>
      </w:r>
    </w:p>
    <w:p w14:paraId="03671A4D" w14:textId="77777777" w:rsidR="00B80B1F" w:rsidRPr="00B545BC" w:rsidRDefault="00B80B1F" w:rsidP="00B80B1F">
      <w:pPr>
        <w:numPr>
          <w:ilvl w:val="0"/>
          <w:numId w:val="127"/>
        </w:numPr>
        <w:spacing w:before="120" w:after="0" w:line="240" w:lineRule="auto"/>
        <w:ind w:left="714" w:hanging="357"/>
        <w:jc w:val="center"/>
        <w:rPr>
          <w:rFonts w:ascii="Times New Roman" w:hAnsi="Times New Roman" w:cs="Times New Roman"/>
          <w:b/>
          <w:bCs/>
          <w:sz w:val="24"/>
          <w:szCs w:val="24"/>
          <w:lang w:eastAsia="pl-PL"/>
        </w:rPr>
      </w:pPr>
    </w:p>
    <w:p w14:paraId="2568B6CB" w14:textId="77777777" w:rsidR="00B80B1F" w:rsidRPr="00B545BC" w:rsidRDefault="00B80B1F" w:rsidP="00030673">
      <w:pPr>
        <w:numPr>
          <w:ilvl w:val="0"/>
          <w:numId w:val="128"/>
        </w:numPr>
        <w:autoSpaceDE w:val="0"/>
        <w:autoSpaceDN w:val="0"/>
        <w:adjustRightInd w:val="0"/>
        <w:spacing w:after="0" w:line="240" w:lineRule="auto"/>
        <w:ind w:left="284" w:right="-284" w:hanging="284"/>
        <w:contextualSpacing/>
        <w:jc w:val="both"/>
        <w:rPr>
          <w:rFonts w:ascii="Times New Roman" w:hAnsi="Times New Roman"/>
          <w:color w:val="000000"/>
          <w:sz w:val="24"/>
          <w:szCs w:val="24"/>
        </w:rPr>
      </w:pPr>
      <w:r w:rsidRPr="00B545BC">
        <w:rPr>
          <w:rFonts w:ascii="Times New Roman" w:hAnsi="Times New Roman" w:cs="Calibri"/>
          <w:color w:val="000000"/>
          <w:sz w:val="24"/>
          <w:szCs w:val="24"/>
        </w:rPr>
        <w:t xml:space="preserve">Wartość brutto przedmiotu umowy obliczona na podstawie cen jednostkowych dla poszczególnego asortymentu, podanych w załączniku nr. 1, o którym mowa w </w:t>
      </w:r>
      <w:r w:rsidRPr="00B545BC">
        <w:rPr>
          <w:rFonts w:ascii="Times New Roman" w:hAnsi="Times New Roman"/>
          <w:b/>
          <w:bCs/>
          <w:sz w:val="24"/>
          <w:szCs w:val="24"/>
        </w:rPr>
        <w:t xml:space="preserve">§ </w:t>
      </w:r>
      <w:r w:rsidRPr="00B545BC">
        <w:rPr>
          <w:rFonts w:ascii="Times New Roman" w:hAnsi="Times New Roman" w:cs="Calibri"/>
          <w:color w:val="000000"/>
          <w:sz w:val="24"/>
          <w:szCs w:val="24"/>
        </w:rPr>
        <w:t>1, wynosi ……………………</w:t>
      </w:r>
      <w:r>
        <w:rPr>
          <w:rFonts w:ascii="Times New Roman" w:hAnsi="Times New Roman" w:cs="Calibri"/>
          <w:color w:val="000000"/>
          <w:sz w:val="24"/>
          <w:szCs w:val="24"/>
        </w:rPr>
        <w:t xml:space="preserve"> </w:t>
      </w:r>
      <w:r w:rsidRPr="00B545BC">
        <w:rPr>
          <w:rFonts w:ascii="Times New Roman" w:hAnsi="Times New Roman" w:cs="Calibri"/>
          <w:color w:val="000000"/>
          <w:sz w:val="24"/>
          <w:szCs w:val="24"/>
        </w:rPr>
        <w:t>(</w:t>
      </w:r>
      <w:r w:rsidRPr="00B545BC">
        <w:rPr>
          <w:rFonts w:ascii="Times New Roman" w:hAnsi="Times New Roman"/>
          <w:color w:val="000000"/>
          <w:sz w:val="24"/>
          <w:szCs w:val="24"/>
        </w:rPr>
        <w:t>słownie: ……………………………….</w:t>
      </w:r>
      <w:r>
        <w:rPr>
          <w:rFonts w:ascii="Times New Roman" w:hAnsi="Times New Roman"/>
          <w:color w:val="000000"/>
          <w:sz w:val="24"/>
          <w:szCs w:val="24"/>
        </w:rPr>
        <w:t xml:space="preserve"> </w:t>
      </w:r>
      <w:r w:rsidRPr="00B545BC">
        <w:rPr>
          <w:rFonts w:ascii="Times New Roman" w:hAnsi="Times New Roman"/>
          <w:color w:val="000000"/>
          <w:sz w:val="23"/>
          <w:szCs w:val="23"/>
        </w:rPr>
        <w:t>złotych</w:t>
      </w:r>
      <w:r w:rsidRPr="00B545BC">
        <w:rPr>
          <w:rFonts w:ascii="Times New Roman" w:hAnsi="Times New Roman"/>
          <w:color w:val="000000"/>
          <w:sz w:val="24"/>
          <w:szCs w:val="24"/>
        </w:rPr>
        <w:t xml:space="preserve">). </w:t>
      </w:r>
      <w:r w:rsidRPr="00B545BC">
        <w:rPr>
          <w:rFonts w:ascii="Times New Roman" w:eastAsia="SimSun" w:hAnsi="Times New Roman" w:cs="Mangal"/>
          <w:kern w:val="3"/>
          <w:sz w:val="24"/>
          <w:szCs w:val="24"/>
          <w:lang w:eastAsia="zh-CN" w:bidi="hi-IN"/>
        </w:rPr>
        <w:t xml:space="preserve">Stawka podatku VAT na dzień zawarcia niniejszej umowy wynosi </w:t>
      </w:r>
      <w:r>
        <w:rPr>
          <w:rFonts w:ascii="Times New Roman" w:eastAsia="SimSun" w:hAnsi="Times New Roman" w:cs="Mangal"/>
          <w:kern w:val="3"/>
          <w:sz w:val="24"/>
          <w:szCs w:val="24"/>
          <w:lang w:eastAsia="zh-CN" w:bidi="hi-IN"/>
        </w:rPr>
        <w:t xml:space="preserve"> </w:t>
      </w:r>
      <w:r w:rsidRPr="00B545BC">
        <w:rPr>
          <w:rFonts w:ascii="Times New Roman" w:eastAsia="SimSun" w:hAnsi="Times New Roman" w:cs="Mangal"/>
          <w:kern w:val="3"/>
          <w:sz w:val="24"/>
          <w:szCs w:val="24"/>
          <w:lang w:eastAsia="zh-CN" w:bidi="hi-IN"/>
        </w:rPr>
        <w:t>%.</w:t>
      </w:r>
    </w:p>
    <w:p w14:paraId="1D4A34B8" w14:textId="77777777" w:rsidR="00B80B1F" w:rsidRPr="00B545BC" w:rsidRDefault="00B80B1F" w:rsidP="00030673">
      <w:pPr>
        <w:numPr>
          <w:ilvl w:val="0"/>
          <w:numId w:val="128"/>
        </w:numPr>
        <w:autoSpaceDE w:val="0"/>
        <w:autoSpaceDN w:val="0"/>
        <w:adjustRightInd w:val="0"/>
        <w:spacing w:after="0" w:line="240" w:lineRule="auto"/>
        <w:ind w:left="284" w:right="-284" w:hanging="284"/>
        <w:contextualSpacing/>
        <w:jc w:val="both"/>
        <w:rPr>
          <w:rFonts w:ascii="Times New Roman" w:eastAsia="Times New Roman" w:hAnsi="Times New Roman"/>
          <w:sz w:val="24"/>
          <w:szCs w:val="24"/>
          <w:lang w:eastAsia="pl-PL"/>
        </w:rPr>
      </w:pPr>
      <w:r w:rsidRPr="00B545BC">
        <w:rPr>
          <w:rFonts w:ascii="Times New Roman" w:hAnsi="Times New Roman"/>
          <w:sz w:val="24"/>
          <w:szCs w:val="24"/>
        </w:rPr>
        <w:t>Podana wartość brutto zawiera: wartość towaru, podatek VAT, koszty transportu i ubezpieczenia pakowania, znakowania, a także należnych opłat wynikających z polskiego prawa podatkowego i Kodeksu Celnego.</w:t>
      </w:r>
    </w:p>
    <w:p w14:paraId="42D542BF" w14:textId="77777777" w:rsidR="00B80B1F" w:rsidRPr="00B545BC" w:rsidRDefault="00B80B1F" w:rsidP="00030673">
      <w:pPr>
        <w:numPr>
          <w:ilvl w:val="0"/>
          <w:numId w:val="128"/>
        </w:numPr>
        <w:autoSpaceDE w:val="0"/>
        <w:autoSpaceDN w:val="0"/>
        <w:adjustRightInd w:val="0"/>
        <w:spacing w:after="0" w:line="240" w:lineRule="auto"/>
        <w:ind w:left="284" w:right="-284" w:hanging="284"/>
        <w:contextualSpacing/>
        <w:jc w:val="both"/>
        <w:rPr>
          <w:rFonts w:ascii="Times New Roman" w:hAnsi="Times New Roman"/>
          <w:sz w:val="24"/>
          <w:szCs w:val="24"/>
        </w:rPr>
      </w:pPr>
      <w:r w:rsidRPr="00B545BC">
        <w:rPr>
          <w:rFonts w:ascii="Times New Roman" w:hAnsi="Times New Roman"/>
          <w:sz w:val="24"/>
          <w:szCs w:val="24"/>
        </w:rPr>
        <w:t xml:space="preserve">Wykonawcy należy się tylko wynagrodzenie za dostawy zrealizowane i zużyte do zabiegów. </w:t>
      </w:r>
    </w:p>
    <w:p w14:paraId="0A6E734E" w14:textId="77777777" w:rsidR="00B80B1F" w:rsidRPr="005115B8" w:rsidRDefault="00B80B1F" w:rsidP="00030673">
      <w:pPr>
        <w:numPr>
          <w:ilvl w:val="0"/>
          <w:numId w:val="128"/>
        </w:numPr>
        <w:autoSpaceDE w:val="0"/>
        <w:autoSpaceDN w:val="0"/>
        <w:adjustRightInd w:val="0"/>
        <w:spacing w:after="0" w:line="240" w:lineRule="auto"/>
        <w:ind w:left="284" w:right="-284" w:hanging="284"/>
        <w:contextualSpacing/>
        <w:jc w:val="both"/>
        <w:rPr>
          <w:rFonts w:ascii="Times New Roman" w:hAnsi="Times New Roman" w:cs="Times New Roman"/>
          <w:sz w:val="28"/>
          <w:szCs w:val="28"/>
        </w:rPr>
      </w:pPr>
      <w:r w:rsidRPr="005115B8">
        <w:rPr>
          <w:rFonts w:ascii="Times New Roman" w:hAnsi="Times New Roman" w:cs="Times New Roman"/>
          <w:sz w:val="24"/>
          <w:szCs w:val="24"/>
        </w:rPr>
        <w:t>W przypadku zmiany stawki podatku VAT w ramach niniejszej umowy zmiana stawki następuje z dniem wejścia w życie aktu prawnego zmieniającego stawkę, gdzie zmianie ulegnie kwota podatku VAT i cena brutto, wartość netto pozostanie niezmienna. Zmiany te jako obowiązujące z mocy prawa nie wymagają aneksu do umowy.</w:t>
      </w:r>
    </w:p>
    <w:p w14:paraId="4A4A299D" w14:textId="77777777" w:rsidR="00B80B1F" w:rsidRPr="00B545BC" w:rsidRDefault="00B80B1F" w:rsidP="00030673">
      <w:pPr>
        <w:numPr>
          <w:ilvl w:val="0"/>
          <w:numId w:val="128"/>
        </w:numPr>
        <w:autoSpaceDE w:val="0"/>
        <w:autoSpaceDN w:val="0"/>
        <w:adjustRightInd w:val="0"/>
        <w:spacing w:after="0" w:line="240" w:lineRule="auto"/>
        <w:ind w:left="284" w:right="-284" w:hanging="284"/>
        <w:contextualSpacing/>
        <w:jc w:val="both"/>
        <w:rPr>
          <w:rFonts w:ascii="Times New Roman" w:hAnsi="Times New Roman"/>
          <w:sz w:val="24"/>
          <w:szCs w:val="24"/>
        </w:rPr>
      </w:pPr>
      <w:r w:rsidRPr="00B545BC">
        <w:rPr>
          <w:rFonts w:ascii="Times New Roman" w:hAnsi="Times New Roman"/>
          <w:sz w:val="24"/>
          <w:szCs w:val="24"/>
        </w:rPr>
        <w:t xml:space="preserve">W przypadku zapłacenia przez Zamawiającego podatku VAT wynikłego z faktu, iż Wykonawca nie poinformował Zamawiającego, iż obowiązek podatkowy go nie dotyczy, Wykonawca zwróci równowartość zapłaconej kwoty podatku Zamawiającemu. </w:t>
      </w:r>
    </w:p>
    <w:p w14:paraId="1A2B414E" w14:textId="77777777" w:rsidR="00B80B1F" w:rsidRPr="001C53B7" w:rsidRDefault="00B80B1F" w:rsidP="00030673">
      <w:pPr>
        <w:numPr>
          <w:ilvl w:val="0"/>
          <w:numId w:val="128"/>
        </w:numPr>
        <w:autoSpaceDE w:val="0"/>
        <w:autoSpaceDN w:val="0"/>
        <w:adjustRightInd w:val="0"/>
        <w:spacing w:after="0" w:line="240" w:lineRule="auto"/>
        <w:ind w:left="284" w:right="-284" w:hanging="284"/>
        <w:contextualSpacing/>
        <w:jc w:val="both"/>
        <w:rPr>
          <w:rFonts w:ascii="Times New Roman" w:hAnsi="Times New Roman"/>
          <w:sz w:val="24"/>
          <w:szCs w:val="24"/>
        </w:rPr>
      </w:pPr>
      <w:r w:rsidRPr="001C53B7">
        <w:rPr>
          <w:rFonts w:ascii="Times New Roman" w:hAnsi="Times New Roman"/>
          <w:sz w:val="24"/>
          <w:szCs w:val="24"/>
        </w:rPr>
        <w:t>W wykonaniu obowiązku wynikającego z art. 436 pkt 4 lit. b ustawy Prawo zamówień publicznych, zasady wprowadzenia do Umowy odpowiednich zmian wysokości wynagrodzenia Wykonawcy.</w:t>
      </w:r>
    </w:p>
    <w:p w14:paraId="08751BF0" w14:textId="77777777" w:rsidR="00B80B1F" w:rsidRPr="001C53B7" w:rsidRDefault="00B80B1F" w:rsidP="00B80B1F">
      <w:pPr>
        <w:widowControl w:val="0"/>
        <w:autoSpaceDE w:val="0"/>
        <w:autoSpaceDN w:val="0"/>
        <w:adjustRightInd w:val="0"/>
        <w:spacing w:after="0" w:line="240" w:lineRule="auto"/>
        <w:ind w:left="284" w:righ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1C53B7">
        <w:rPr>
          <w:rFonts w:ascii="Times New Roman" w:eastAsia="Times New Roman" w:hAnsi="Times New Roman" w:cs="Times New Roman"/>
          <w:sz w:val="24"/>
          <w:szCs w:val="24"/>
        </w:rPr>
        <w:t>. W celu wprowadzenia do Umowy zmiany wynagrodzenia Wykonawcy z przyczyn wskazanych odpowiednio w ust. 6:</w:t>
      </w:r>
    </w:p>
    <w:p w14:paraId="0FBD8E6C" w14:textId="77777777" w:rsidR="00B80B1F" w:rsidRPr="001C53B7" w:rsidRDefault="00B80B1F" w:rsidP="00030673">
      <w:pPr>
        <w:numPr>
          <w:ilvl w:val="0"/>
          <w:numId w:val="129"/>
        </w:numPr>
        <w:suppressAutoHyphens/>
        <w:autoSpaceDN w:val="0"/>
        <w:spacing w:after="0" w:line="240" w:lineRule="auto"/>
        <w:ind w:left="567" w:right="-284" w:hanging="283"/>
        <w:jc w:val="both"/>
        <w:textAlignment w:val="baseline"/>
        <w:rPr>
          <w:rFonts w:ascii="Times New Roman" w:hAnsi="Times New Roman" w:cs="Times New Roman"/>
          <w:kern w:val="3"/>
          <w:sz w:val="24"/>
          <w:szCs w:val="24"/>
        </w:rPr>
      </w:pPr>
      <w:r w:rsidRPr="001C53B7">
        <w:rPr>
          <w:rFonts w:ascii="Times New Roman" w:eastAsia="Times New Roman" w:hAnsi="Times New Roman" w:cs="Times New Roman"/>
          <w:bCs/>
          <w:kern w:val="3"/>
          <w:sz w:val="24"/>
          <w:szCs w:val="24"/>
        </w:rPr>
        <w:t xml:space="preserve">Strona zainteresowana jej wprowadzeniem zobowiązana jest wystąpić z wnioskiem do drugiej Strony, w terminie do 30 dni od daty wejścia w życie przepisów dokonujących zmian wskazanych odpowiednio w ust. </w:t>
      </w:r>
      <w:r>
        <w:rPr>
          <w:rFonts w:ascii="Times New Roman" w:eastAsia="Times New Roman" w:hAnsi="Times New Roman" w:cs="Times New Roman"/>
          <w:bCs/>
          <w:kern w:val="3"/>
          <w:sz w:val="24"/>
          <w:szCs w:val="24"/>
        </w:rPr>
        <w:t>6</w:t>
      </w:r>
      <w:r w:rsidRPr="001C53B7">
        <w:rPr>
          <w:rFonts w:ascii="Times New Roman" w:eastAsia="Times New Roman" w:hAnsi="Times New Roman" w:cs="Times New Roman"/>
          <w:bCs/>
          <w:kern w:val="3"/>
          <w:sz w:val="24"/>
          <w:szCs w:val="24"/>
        </w:rPr>
        <w:t xml:space="preserve"> powyżej, zawierającym uzasadnienie i dowody wskazujące czy i jaki wpływ mają te zmiany na koszty wykonania zamówienia (przedmiotu Umowy) przez Wykonawcę;</w:t>
      </w:r>
    </w:p>
    <w:p w14:paraId="760D7C9A" w14:textId="77777777" w:rsidR="00B80B1F" w:rsidRPr="001C53B7" w:rsidRDefault="00B80B1F" w:rsidP="00030673">
      <w:pPr>
        <w:numPr>
          <w:ilvl w:val="0"/>
          <w:numId w:val="129"/>
        </w:numPr>
        <w:suppressAutoHyphens/>
        <w:autoSpaceDN w:val="0"/>
        <w:spacing w:after="0" w:line="240" w:lineRule="auto"/>
        <w:ind w:left="567" w:right="-284" w:hanging="283"/>
        <w:jc w:val="both"/>
        <w:textAlignment w:val="baseline"/>
        <w:rPr>
          <w:rFonts w:ascii="Times New Roman" w:hAnsi="Times New Roman" w:cs="Times New Roman"/>
          <w:kern w:val="3"/>
          <w:sz w:val="24"/>
          <w:szCs w:val="24"/>
        </w:rPr>
      </w:pPr>
      <w:r w:rsidRPr="001C53B7">
        <w:rPr>
          <w:rFonts w:ascii="Times New Roman" w:eastAsia="Times New Roman" w:hAnsi="Times New Roman" w:cs="Times New Roman"/>
          <w:bCs/>
          <w:kern w:val="3"/>
          <w:sz w:val="24"/>
          <w:szCs w:val="24"/>
        </w:rPr>
        <w:t>w terminie kolejnych 30 dni od daty otrzymania przez drugą Stronę wniosku, o którym mowa w pkt 1, Strony obowiązane są przeprowadzić negocjacje w celu:</w:t>
      </w:r>
    </w:p>
    <w:p w14:paraId="7E722910" w14:textId="77777777" w:rsidR="00B80B1F" w:rsidRPr="001C53B7" w:rsidRDefault="00B80B1F" w:rsidP="00030673">
      <w:pPr>
        <w:numPr>
          <w:ilvl w:val="1"/>
          <w:numId w:val="130"/>
        </w:numPr>
        <w:suppressAutoHyphens/>
        <w:autoSpaceDN w:val="0"/>
        <w:spacing w:after="0" w:line="240" w:lineRule="auto"/>
        <w:ind w:left="851" w:right="-284" w:hanging="284"/>
        <w:jc w:val="both"/>
        <w:textAlignment w:val="baseline"/>
        <w:rPr>
          <w:rFonts w:ascii="Times New Roman" w:hAnsi="Times New Roman" w:cs="Times New Roman"/>
          <w:kern w:val="3"/>
          <w:sz w:val="24"/>
          <w:szCs w:val="24"/>
        </w:rPr>
      </w:pPr>
      <w:r w:rsidRPr="001C53B7">
        <w:rPr>
          <w:rFonts w:ascii="Times New Roman" w:eastAsia="Times New Roman" w:hAnsi="Times New Roman" w:cs="Times New Roman"/>
          <w:bCs/>
          <w:kern w:val="3"/>
          <w:sz w:val="24"/>
          <w:szCs w:val="24"/>
        </w:rPr>
        <w:t>ustalenia czy i jaki wpływ mają te zmiany na koszty wykonania zamówienia (przedmiotu Umowy) przez Wykonawcę, oraz</w:t>
      </w:r>
    </w:p>
    <w:p w14:paraId="7C9E343C" w14:textId="77777777" w:rsidR="00B80B1F" w:rsidRPr="001C53B7" w:rsidRDefault="00B80B1F" w:rsidP="00030673">
      <w:pPr>
        <w:numPr>
          <w:ilvl w:val="1"/>
          <w:numId w:val="130"/>
        </w:numPr>
        <w:suppressAutoHyphens/>
        <w:autoSpaceDN w:val="0"/>
        <w:spacing w:after="0" w:line="240" w:lineRule="auto"/>
        <w:ind w:left="851" w:right="-284" w:hanging="284"/>
        <w:jc w:val="both"/>
        <w:textAlignment w:val="baseline"/>
        <w:rPr>
          <w:rFonts w:ascii="Times New Roman" w:hAnsi="Times New Roman" w:cs="Times New Roman"/>
          <w:kern w:val="3"/>
          <w:sz w:val="24"/>
          <w:szCs w:val="24"/>
        </w:rPr>
      </w:pPr>
      <w:r w:rsidRPr="001C53B7">
        <w:rPr>
          <w:rFonts w:ascii="Times New Roman" w:eastAsia="Times New Roman" w:hAnsi="Times New Roman" w:cs="Times New Roman"/>
          <w:bCs/>
          <w:kern w:val="3"/>
          <w:sz w:val="24"/>
          <w:szCs w:val="24"/>
        </w:rPr>
        <w:t>określenia wysokości (wartości) ewentualnej zmiany wynagrodzenia Wykonawcy z tytułu realizacji Umowy, oraz</w:t>
      </w:r>
    </w:p>
    <w:p w14:paraId="5C46D183" w14:textId="77777777" w:rsidR="00B80B1F" w:rsidRPr="001C53B7" w:rsidRDefault="00B80B1F" w:rsidP="00030673">
      <w:pPr>
        <w:numPr>
          <w:ilvl w:val="1"/>
          <w:numId w:val="130"/>
        </w:numPr>
        <w:suppressAutoHyphens/>
        <w:autoSpaceDN w:val="0"/>
        <w:spacing w:after="0" w:line="240" w:lineRule="auto"/>
        <w:ind w:left="851" w:right="-284" w:hanging="284"/>
        <w:jc w:val="both"/>
        <w:textAlignment w:val="baseline"/>
        <w:rPr>
          <w:rFonts w:ascii="Times New Roman" w:hAnsi="Times New Roman" w:cs="Times New Roman"/>
          <w:kern w:val="3"/>
          <w:sz w:val="24"/>
          <w:szCs w:val="24"/>
        </w:rPr>
      </w:pPr>
      <w:r w:rsidRPr="001C53B7">
        <w:rPr>
          <w:rFonts w:ascii="Times New Roman" w:eastAsia="Times New Roman" w:hAnsi="Times New Roman" w:cs="Times New Roman"/>
          <w:bCs/>
          <w:kern w:val="3"/>
          <w:sz w:val="24"/>
          <w:szCs w:val="24"/>
        </w:rPr>
        <w:t>określenia terminu wprowadzenia do Umowy ewentualnej zmiany w zakresie wysokości wynagrodzenia Wykonawcy i okresu obowiązywania tej zmiany, w szczególności z uwzględnieniem terminu wejścia w życie i okresu obowiązywania odpowiednich przepisów prawa stanowiących podstawę dla zmiany wysokości wynagrodzenia Wykonawcy.</w:t>
      </w:r>
    </w:p>
    <w:p w14:paraId="23E08833" w14:textId="77777777" w:rsidR="00B80B1F" w:rsidRPr="00843D0E" w:rsidRDefault="00B80B1F" w:rsidP="00B80B1F">
      <w:pPr>
        <w:suppressAutoHyphens/>
        <w:autoSpaceDN w:val="0"/>
        <w:spacing w:after="0" w:line="240" w:lineRule="auto"/>
        <w:ind w:left="284" w:right="-284" w:hanging="284"/>
        <w:jc w:val="both"/>
        <w:textAlignment w:val="baseline"/>
        <w:rPr>
          <w:rFonts w:ascii="Times New Roman" w:eastAsia="Times New Roman" w:hAnsi="Times New Roman" w:cs="Times New Roman"/>
          <w:bCs/>
          <w:kern w:val="3"/>
          <w:sz w:val="24"/>
          <w:szCs w:val="24"/>
        </w:rPr>
      </w:pPr>
      <w:r>
        <w:rPr>
          <w:rFonts w:ascii="Times New Roman" w:eastAsia="Times New Roman" w:hAnsi="Times New Roman" w:cs="Times New Roman"/>
          <w:bCs/>
          <w:kern w:val="3"/>
          <w:sz w:val="24"/>
          <w:szCs w:val="24"/>
        </w:rPr>
        <w:t xml:space="preserve">8. </w:t>
      </w:r>
      <w:r w:rsidRPr="00843D0E">
        <w:rPr>
          <w:rFonts w:ascii="Times New Roman" w:eastAsia="Times New Roman" w:hAnsi="Times New Roman" w:cs="Times New Roman"/>
          <w:bCs/>
          <w:kern w:val="3"/>
          <w:sz w:val="24"/>
          <w:szCs w:val="24"/>
        </w:rPr>
        <w:t>Strony za zgodnym porozumieniem mogą odstąpić od wymogu przeprowadzenia negocjacji, o których mowa powyżej, jeżeli okoliczności wnioskowanej zmiany, a także jej proponowany zakres oraz sposób wprowadzenia, nie budzą wątpliwości.</w:t>
      </w:r>
    </w:p>
    <w:p w14:paraId="77D5DECC" w14:textId="77777777" w:rsidR="00B80B1F" w:rsidRPr="00843D0E" w:rsidRDefault="00B80B1F" w:rsidP="00B80B1F">
      <w:pPr>
        <w:suppressAutoHyphens/>
        <w:autoSpaceDN w:val="0"/>
        <w:spacing w:after="0" w:line="240" w:lineRule="auto"/>
        <w:ind w:left="284" w:right="-284" w:hanging="284"/>
        <w:jc w:val="both"/>
        <w:textAlignment w:val="baseline"/>
        <w:rPr>
          <w:rFonts w:ascii="Times New Roman" w:eastAsia="Times New Roman" w:hAnsi="Times New Roman" w:cs="Times New Roman"/>
          <w:bCs/>
          <w:kern w:val="3"/>
          <w:sz w:val="24"/>
          <w:szCs w:val="24"/>
        </w:rPr>
      </w:pPr>
      <w:r>
        <w:rPr>
          <w:rFonts w:ascii="Times New Roman" w:eastAsia="Times New Roman" w:hAnsi="Times New Roman" w:cs="Times New Roman"/>
          <w:bCs/>
          <w:kern w:val="3"/>
          <w:sz w:val="24"/>
          <w:szCs w:val="24"/>
        </w:rPr>
        <w:t xml:space="preserve">9. </w:t>
      </w:r>
      <w:r w:rsidRPr="00843D0E">
        <w:rPr>
          <w:rFonts w:ascii="Times New Roman" w:eastAsia="Times New Roman" w:hAnsi="Times New Roman" w:cs="Times New Roman"/>
          <w:bCs/>
          <w:kern w:val="3"/>
          <w:sz w:val="24"/>
          <w:szCs w:val="24"/>
        </w:rPr>
        <w:t xml:space="preserve">Niezależnie od zmian, o których mowa powyżej wprowadza się zasady dokonywania zmian wysokości wynagrodzenia należnego Wykonawcy, zgodnie z art. 439 ustawy </w:t>
      </w:r>
      <w:proofErr w:type="spellStart"/>
      <w:r w:rsidRPr="00843D0E">
        <w:rPr>
          <w:rFonts w:ascii="Times New Roman" w:eastAsia="Times New Roman" w:hAnsi="Times New Roman" w:cs="Times New Roman"/>
          <w:bCs/>
          <w:kern w:val="3"/>
          <w:sz w:val="24"/>
          <w:szCs w:val="24"/>
        </w:rPr>
        <w:t>Pzp</w:t>
      </w:r>
      <w:proofErr w:type="spellEnd"/>
      <w:r w:rsidRPr="00843D0E">
        <w:rPr>
          <w:rFonts w:ascii="Times New Roman" w:eastAsia="Times New Roman" w:hAnsi="Times New Roman" w:cs="Times New Roman"/>
          <w:bCs/>
          <w:kern w:val="3"/>
          <w:sz w:val="24"/>
          <w:szCs w:val="24"/>
        </w:rPr>
        <w:t>.</w:t>
      </w:r>
    </w:p>
    <w:p w14:paraId="62D122E1" w14:textId="77777777" w:rsidR="00B80B1F" w:rsidRDefault="00B80B1F" w:rsidP="00B80B1F">
      <w:pPr>
        <w:suppressAutoHyphens/>
        <w:autoSpaceDN w:val="0"/>
        <w:spacing w:after="0" w:line="240" w:lineRule="auto"/>
        <w:ind w:left="284" w:right="-284" w:hanging="284"/>
        <w:jc w:val="both"/>
        <w:textAlignment w:val="baseline"/>
        <w:rPr>
          <w:rFonts w:ascii="Times New Roman" w:eastAsia="Times New Roman" w:hAnsi="Times New Roman" w:cs="Times New Roman"/>
          <w:bCs/>
          <w:kern w:val="3"/>
          <w:sz w:val="24"/>
          <w:szCs w:val="24"/>
        </w:rPr>
      </w:pPr>
      <w:r>
        <w:rPr>
          <w:rFonts w:ascii="Times New Roman" w:eastAsia="Times New Roman" w:hAnsi="Times New Roman" w:cs="Times New Roman"/>
          <w:bCs/>
          <w:kern w:val="3"/>
          <w:sz w:val="24"/>
          <w:szCs w:val="24"/>
        </w:rPr>
        <w:t xml:space="preserve">10. </w:t>
      </w:r>
      <w:r w:rsidRPr="006B5D7D">
        <w:rPr>
          <w:rFonts w:ascii="Times New Roman" w:eastAsia="Times New Roman" w:hAnsi="Times New Roman" w:cs="Times New Roman"/>
          <w:bCs/>
          <w:kern w:val="3"/>
          <w:sz w:val="24"/>
          <w:szCs w:val="24"/>
        </w:rPr>
        <w:t xml:space="preserve">W przypadku zmiany ceny użytych materiałów lub kosztów związanych z realizacją zamówienia strony dokonają zmiany wynagrodzenia, o którym mowa w §2 ust.1 umowy, w drodze pisemnego aneksu do niniejszej umowy zawartego na wniosek Wykonawcy zawierający szczegółowe uzasadnienie, w jaki sposób wzrost cen materiałów lub kosztów wpływa na koszt wykonania zamówienia. Zmiana wynagrodzenia może też zostać dokonana na wniosek Zamawiającego w przypadku obniżenia cen materiałów lub kosztów wpływających na koszt wykonania zamówienia. Wniosek Zamawiającego będzie zawierać szczegółowe uzasadnienie, w jaki sposób </w:t>
      </w:r>
      <w:r w:rsidRPr="006B5D7D">
        <w:rPr>
          <w:rFonts w:ascii="Times New Roman" w:eastAsia="Times New Roman" w:hAnsi="Times New Roman" w:cs="Times New Roman"/>
          <w:bCs/>
          <w:kern w:val="3"/>
          <w:sz w:val="24"/>
          <w:szCs w:val="24"/>
        </w:rPr>
        <w:lastRenderedPageBreak/>
        <w:t xml:space="preserve">obniżenie cen wpływa na koszt wykonania zamówienia. Poziom zmiany cen, o których mowa  powyżej, uprawniający strony umowy do złożenia wniosku żądania zmiany wynagrodzenia, wynosi nie mniej niż 15 % w stosunku do cen materiałów przyjętych w celu ustalenia wynagrodzenia Wykonawcy zawartego w ofercie. Wzrost wynagrodzenia Wykonawcy z tytułu wzrostu cen materiałów lub kosztów niezbędnych do wykonania zamówienia nie przekroczy 50 % wysokości wzrostu cen materiałów i kosztów ogłaszanego w komunikacie Prezesa Głównego Urzędu Statystycznego. </w:t>
      </w:r>
    </w:p>
    <w:p w14:paraId="0C340BCD" w14:textId="77777777" w:rsidR="00B80B1F" w:rsidRDefault="00B80B1F" w:rsidP="00B80B1F">
      <w:pPr>
        <w:suppressAutoHyphens/>
        <w:autoSpaceDN w:val="0"/>
        <w:spacing w:after="0" w:line="240" w:lineRule="auto"/>
        <w:ind w:left="284" w:right="-284" w:hanging="284"/>
        <w:jc w:val="both"/>
        <w:textAlignment w:val="baseline"/>
        <w:rPr>
          <w:rFonts w:ascii="Times New Roman" w:eastAsia="Times New Roman" w:hAnsi="Times New Roman" w:cs="Times New Roman"/>
          <w:bCs/>
          <w:kern w:val="3"/>
          <w:sz w:val="24"/>
          <w:szCs w:val="24"/>
        </w:rPr>
      </w:pPr>
      <w:r>
        <w:rPr>
          <w:rFonts w:ascii="Times New Roman" w:eastAsia="Times New Roman" w:hAnsi="Times New Roman" w:cs="Times New Roman"/>
          <w:bCs/>
          <w:kern w:val="3"/>
          <w:sz w:val="24"/>
          <w:szCs w:val="24"/>
        </w:rPr>
        <w:t>11.</w:t>
      </w:r>
      <w:r w:rsidRPr="006B5D7D">
        <w:rPr>
          <w:rFonts w:ascii="Times New Roman" w:eastAsia="Times New Roman" w:hAnsi="Times New Roman" w:cs="Times New Roman"/>
          <w:bCs/>
          <w:kern w:val="3"/>
          <w:sz w:val="24"/>
          <w:szCs w:val="24"/>
        </w:rPr>
        <w:t>Obliczenie zmiany wynagrodzenia nastąpi na podstawie wskaźnika ogłaszanego w komunikacie Prezesa Głównego Urzędu Statystycznego. Przy czym pierwsza zmiana wynagrodzenia nie może nastąpić wcześniej niż po upływie 6 miesięcy od daty zawarcia Umowy. Wpływ zmiany ceny materiałów będzie prowadził do zmiany wynagrodzenia tylko wówczas, jeśli zmiana ceny będzie dotyczyła materiałów lub kosztów niezbędnych do realizacji zamówienia i będzie ona niezależna od Wykonawcy.</w:t>
      </w:r>
    </w:p>
    <w:p w14:paraId="43B566D4" w14:textId="71F029C3" w:rsidR="00B80B1F" w:rsidRDefault="00B80B1F" w:rsidP="00B80B1F">
      <w:pPr>
        <w:suppressAutoHyphens/>
        <w:autoSpaceDN w:val="0"/>
        <w:spacing w:after="0" w:line="240" w:lineRule="auto"/>
        <w:ind w:left="284" w:right="-284" w:hanging="284"/>
        <w:jc w:val="both"/>
        <w:textAlignment w:val="baseline"/>
        <w:rPr>
          <w:rFonts w:ascii="Times New Roman" w:eastAsia="Times New Roman" w:hAnsi="Times New Roman" w:cs="Times New Roman"/>
          <w:bCs/>
          <w:kern w:val="3"/>
          <w:sz w:val="24"/>
          <w:szCs w:val="24"/>
        </w:rPr>
      </w:pPr>
      <w:r>
        <w:rPr>
          <w:rFonts w:ascii="Times New Roman" w:eastAsia="Times New Roman" w:hAnsi="Times New Roman" w:cs="Times New Roman"/>
          <w:bCs/>
          <w:kern w:val="3"/>
          <w:sz w:val="24"/>
          <w:szCs w:val="24"/>
        </w:rPr>
        <w:t>12.</w:t>
      </w:r>
      <w:r w:rsidRPr="006B5D7D">
        <w:rPr>
          <w:rFonts w:ascii="Times New Roman" w:eastAsia="Times New Roman" w:hAnsi="Times New Roman" w:cs="Times New Roman"/>
          <w:bCs/>
          <w:kern w:val="3"/>
          <w:sz w:val="24"/>
          <w:szCs w:val="24"/>
        </w:rPr>
        <w:t xml:space="preserve">W efekcie zastosowania postanowień o zasadach wprowadzania zmian wysokości wynagrodzenia Zamawiający dopuszcza maksymalną wartość zmiany wynagrodzenia w stosunku do wynagrodzenia, o którym mowa w ust. 1 </w:t>
      </w:r>
      <w:r>
        <w:rPr>
          <w:rFonts w:ascii="Times New Roman" w:eastAsia="Times New Roman" w:hAnsi="Times New Roman" w:cs="Times New Roman"/>
          <w:bCs/>
          <w:kern w:val="3"/>
          <w:sz w:val="24"/>
          <w:szCs w:val="24"/>
        </w:rPr>
        <w:t xml:space="preserve">pkt 1 </w:t>
      </w:r>
      <w:r w:rsidRPr="006B5D7D">
        <w:rPr>
          <w:rFonts w:ascii="Times New Roman" w:eastAsia="Times New Roman" w:hAnsi="Times New Roman" w:cs="Times New Roman"/>
          <w:bCs/>
          <w:kern w:val="3"/>
          <w:sz w:val="24"/>
          <w:szCs w:val="24"/>
        </w:rPr>
        <w:t xml:space="preserve">i 2 o nie więcej </w:t>
      </w:r>
      <w:r w:rsidRPr="00CF7759">
        <w:rPr>
          <w:rFonts w:ascii="Times New Roman" w:eastAsia="Times New Roman" w:hAnsi="Times New Roman" w:cs="Times New Roman"/>
          <w:bCs/>
          <w:kern w:val="3"/>
          <w:sz w:val="24"/>
          <w:szCs w:val="24"/>
        </w:rPr>
        <w:t xml:space="preserve">niż </w:t>
      </w:r>
      <w:r w:rsidR="00BB78A3" w:rsidRPr="00CF7759">
        <w:rPr>
          <w:rFonts w:ascii="Times New Roman" w:eastAsia="Times New Roman" w:hAnsi="Times New Roman" w:cs="Times New Roman"/>
          <w:bCs/>
          <w:kern w:val="3"/>
          <w:sz w:val="24"/>
          <w:szCs w:val="24"/>
        </w:rPr>
        <w:t>10%</w:t>
      </w:r>
      <w:r w:rsidRPr="00CF7759">
        <w:rPr>
          <w:rFonts w:ascii="Times New Roman" w:eastAsia="Times New Roman" w:hAnsi="Times New Roman" w:cs="Times New Roman"/>
          <w:bCs/>
          <w:kern w:val="3"/>
          <w:sz w:val="24"/>
          <w:szCs w:val="24"/>
        </w:rPr>
        <w:t xml:space="preserve"> pierwotnego</w:t>
      </w:r>
      <w:r w:rsidRPr="006B5D7D">
        <w:rPr>
          <w:rFonts w:ascii="Times New Roman" w:eastAsia="Times New Roman" w:hAnsi="Times New Roman" w:cs="Times New Roman"/>
          <w:bCs/>
          <w:kern w:val="3"/>
          <w:sz w:val="24"/>
          <w:szCs w:val="24"/>
        </w:rPr>
        <w:t xml:space="preserve"> wynagrodzenia określonego w umowie.</w:t>
      </w:r>
    </w:p>
    <w:p w14:paraId="2136A510" w14:textId="77777777" w:rsidR="00B80B1F" w:rsidRPr="004527C3" w:rsidRDefault="00B80B1F" w:rsidP="00B80B1F">
      <w:pPr>
        <w:suppressAutoHyphens/>
        <w:autoSpaceDN w:val="0"/>
        <w:spacing w:after="0" w:line="240" w:lineRule="auto"/>
        <w:ind w:left="284" w:right="-284" w:hanging="284"/>
        <w:jc w:val="both"/>
        <w:textAlignment w:val="baseline"/>
        <w:rPr>
          <w:rFonts w:ascii="Times New Roman" w:eastAsia="Times New Roman" w:hAnsi="Times New Roman" w:cs="Times New Roman"/>
          <w:bCs/>
          <w:kern w:val="3"/>
          <w:sz w:val="24"/>
          <w:szCs w:val="24"/>
        </w:rPr>
      </w:pPr>
      <w:r>
        <w:rPr>
          <w:rFonts w:ascii="Times New Roman" w:eastAsia="Times New Roman" w:hAnsi="Times New Roman" w:cs="Times New Roman"/>
          <w:bCs/>
          <w:kern w:val="3"/>
          <w:sz w:val="24"/>
          <w:szCs w:val="24"/>
        </w:rPr>
        <w:t>13.</w:t>
      </w:r>
      <w:r w:rsidRPr="004527C3">
        <w:rPr>
          <w:rFonts w:ascii="Times New Roman" w:eastAsia="Times New Roman" w:hAnsi="Times New Roman" w:cs="Times New Roman"/>
          <w:bCs/>
          <w:kern w:val="3"/>
          <w:sz w:val="24"/>
          <w:szCs w:val="24"/>
        </w:rPr>
        <w:t>Wykonawca, którego wynagrodzenie zostało zmienione zobowiązany jest do zmiany wynagrodzenia przysługującego podwykonawcy, z którym zawarł umowę, w zakresie odpowiadającym zmianom cen materiałów lub kosztów dotyczących zobowiązania podwykonawcy (o ile dotyczy).</w:t>
      </w:r>
    </w:p>
    <w:p w14:paraId="48672CAE" w14:textId="77777777" w:rsidR="00B80B1F" w:rsidRPr="00B545BC" w:rsidRDefault="00B80B1F" w:rsidP="00B80B1F">
      <w:pPr>
        <w:numPr>
          <w:ilvl w:val="0"/>
          <w:numId w:val="127"/>
        </w:numPr>
        <w:spacing w:before="120" w:after="0" w:line="240" w:lineRule="auto"/>
        <w:ind w:left="714" w:right="-369" w:hanging="357"/>
        <w:jc w:val="center"/>
        <w:rPr>
          <w:rFonts w:ascii="Times New Roman" w:hAnsi="Times New Roman"/>
          <w:b/>
          <w:bCs/>
          <w:sz w:val="24"/>
          <w:szCs w:val="24"/>
        </w:rPr>
      </w:pPr>
    </w:p>
    <w:p w14:paraId="3929EF32" w14:textId="300006D6" w:rsidR="00B80B1F" w:rsidRDefault="00B80B1F" w:rsidP="00B80B1F">
      <w:pPr>
        <w:pStyle w:val="Bezodstpw"/>
        <w:ind w:left="284" w:hanging="284"/>
        <w:jc w:val="both"/>
        <w:rPr>
          <w:rFonts w:ascii="Times New Roman" w:hAnsi="Times New Roman"/>
          <w:sz w:val="24"/>
          <w:szCs w:val="24"/>
        </w:rPr>
      </w:pPr>
      <w:r>
        <w:rPr>
          <w:rFonts w:ascii="Times New Roman" w:hAnsi="Times New Roman"/>
          <w:sz w:val="24"/>
          <w:szCs w:val="24"/>
        </w:rPr>
        <w:t>1</w:t>
      </w:r>
      <w:r w:rsidRPr="004C7F52">
        <w:rPr>
          <w:rFonts w:ascii="Times New Roman" w:hAnsi="Times New Roman"/>
          <w:sz w:val="24"/>
          <w:szCs w:val="24"/>
        </w:rPr>
        <w:t>.</w:t>
      </w:r>
      <w:r>
        <w:rPr>
          <w:rFonts w:ascii="Times New Roman" w:hAnsi="Times New Roman"/>
          <w:sz w:val="24"/>
          <w:szCs w:val="24"/>
        </w:rPr>
        <w:tab/>
      </w:r>
      <w:r w:rsidRPr="004C7F52">
        <w:rPr>
          <w:rFonts w:ascii="Times New Roman" w:hAnsi="Times New Roman"/>
          <w:sz w:val="24"/>
          <w:szCs w:val="24"/>
        </w:rPr>
        <w:t xml:space="preserve">Wykonawca zrealizuje przedmiot umowy w terminie </w:t>
      </w:r>
      <w:r>
        <w:rPr>
          <w:rFonts w:ascii="Times New Roman" w:hAnsi="Times New Roman"/>
          <w:b/>
          <w:bCs/>
          <w:sz w:val="24"/>
          <w:szCs w:val="24"/>
        </w:rPr>
        <w:t>15</w:t>
      </w:r>
      <w:r w:rsidRPr="00434B1F">
        <w:rPr>
          <w:rFonts w:ascii="Times New Roman" w:hAnsi="Times New Roman"/>
          <w:b/>
          <w:bCs/>
          <w:sz w:val="24"/>
          <w:szCs w:val="24"/>
        </w:rPr>
        <w:t xml:space="preserve"> miesięcy</w:t>
      </w:r>
      <w:r>
        <w:rPr>
          <w:rFonts w:ascii="Times New Roman" w:hAnsi="Times New Roman"/>
          <w:sz w:val="24"/>
          <w:szCs w:val="24"/>
        </w:rPr>
        <w:t xml:space="preserve"> </w:t>
      </w:r>
      <w:r w:rsidRPr="004C7F52">
        <w:rPr>
          <w:rFonts w:ascii="Times New Roman" w:hAnsi="Times New Roman"/>
          <w:sz w:val="24"/>
          <w:szCs w:val="24"/>
        </w:rPr>
        <w:t>od dnia podpisania umowy.</w:t>
      </w:r>
    </w:p>
    <w:p w14:paraId="18CA1ECB" w14:textId="055ADDCA" w:rsidR="00B80B1F" w:rsidRDefault="00B80B1F" w:rsidP="00B80B1F">
      <w:pPr>
        <w:pStyle w:val="Bezodstpw"/>
        <w:ind w:left="284" w:hanging="284"/>
        <w:jc w:val="both"/>
        <w:rPr>
          <w:rFonts w:ascii="Times New Roman" w:hAnsi="Times New Roman"/>
          <w:sz w:val="24"/>
          <w:szCs w:val="24"/>
          <w:u w:val="single"/>
        </w:rPr>
      </w:pPr>
      <w:r>
        <w:rPr>
          <w:rFonts w:ascii="Times New Roman" w:hAnsi="Times New Roman"/>
          <w:sz w:val="24"/>
          <w:szCs w:val="24"/>
        </w:rPr>
        <w:t xml:space="preserve">2. </w:t>
      </w:r>
      <w:r w:rsidRPr="00B545BC">
        <w:rPr>
          <w:rFonts w:ascii="Times New Roman" w:hAnsi="Times New Roman"/>
          <w:sz w:val="24"/>
          <w:szCs w:val="24"/>
        </w:rPr>
        <w:t xml:space="preserve">Wykonawca zobowiązuje się dostarczyć zamawianą część dostawy wraz z protokołem przekazania do siedziby Zamawiającego do </w:t>
      </w:r>
      <w:r w:rsidRPr="00D4737B">
        <w:rPr>
          <w:rFonts w:ascii="Times New Roman" w:hAnsi="Times New Roman"/>
          <w:sz w:val="24"/>
          <w:szCs w:val="24"/>
        </w:rPr>
        <w:t xml:space="preserve">banku </w:t>
      </w:r>
      <w:r w:rsidRPr="00B545BC">
        <w:rPr>
          <w:rFonts w:ascii="Times New Roman" w:hAnsi="Times New Roman"/>
          <w:sz w:val="24"/>
          <w:szCs w:val="24"/>
        </w:rPr>
        <w:t>na własny koszt i ryzyko w terminie</w:t>
      </w:r>
      <w:r w:rsidR="001608D3">
        <w:rPr>
          <w:rFonts w:ascii="Times New Roman" w:hAnsi="Times New Roman"/>
          <w:sz w:val="24"/>
          <w:szCs w:val="24"/>
        </w:rPr>
        <w:t xml:space="preserve"> do</w:t>
      </w:r>
      <w:r w:rsidRPr="00B545BC">
        <w:rPr>
          <w:rFonts w:ascii="Times New Roman" w:hAnsi="Times New Roman"/>
          <w:sz w:val="24"/>
          <w:szCs w:val="24"/>
        </w:rPr>
        <w:t xml:space="preserve"> </w:t>
      </w:r>
      <w:r w:rsidR="00926A07">
        <w:rPr>
          <w:rFonts w:ascii="Times New Roman" w:hAnsi="Times New Roman"/>
          <w:b/>
          <w:bCs/>
          <w:sz w:val="24"/>
          <w:szCs w:val="24"/>
        </w:rPr>
        <w:t>72 godzin</w:t>
      </w:r>
      <w:r w:rsidRPr="00BD41FC">
        <w:rPr>
          <w:rFonts w:ascii="Times New Roman" w:hAnsi="Times New Roman"/>
          <w:b/>
          <w:bCs/>
          <w:sz w:val="24"/>
          <w:szCs w:val="24"/>
        </w:rPr>
        <w:t xml:space="preserve"> </w:t>
      </w:r>
      <w:r w:rsidRPr="00B545BC">
        <w:rPr>
          <w:rFonts w:ascii="Times New Roman" w:hAnsi="Times New Roman"/>
          <w:sz w:val="24"/>
          <w:szCs w:val="24"/>
        </w:rPr>
        <w:t xml:space="preserve">od daty złożenia pisemnego zamówienia (karty zużycia). Dostawa </w:t>
      </w:r>
      <w:r w:rsidRPr="00B545BC">
        <w:rPr>
          <w:rFonts w:ascii="Times New Roman" w:hAnsi="Times New Roman"/>
          <w:sz w:val="24"/>
          <w:szCs w:val="24"/>
          <w:u w:val="single"/>
        </w:rPr>
        <w:t>musi być</w:t>
      </w:r>
      <w:r w:rsidRPr="00B545BC">
        <w:rPr>
          <w:rFonts w:ascii="Times New Roman" w:hAnsi="Times New Roman"/>
          <w:sz w:val="24"/>
          <w:szCs w:val="24"/>
        </w:rPr>
        <w:t xml:space="preserve"> dokonana jednorazowo zgodnie ze złożonym zamówieniem pod względem ilościowym i asortymentowym. </w:t>
      </w:r>
      <w:r w:rsidRPr="00B545BC">
        <w:rPr>
          <w:rFonts w:ascii="Times New Roman" w:hAnsi="Times New Roman"/>
          <w:sz w:val="24"/>
          <w:szCs w:val="24"/>
          <w:u w:val="single"/>
        </w:rPr>
        <w:t>Zamówiona dostawa nie może być dzielona.</w:t>
      </w:r>
      <w:r>
        <w:rPr>
          <w:rFonts w:ascii="Times New Roman" w:hAnsi="Times New Roman"/>
          <w:sz w:val="24"/>
          <w:szCs w:val="24"/>
          <w:u w:val="single"/>
        </w:rPr>
        <w:t xml:space="preserve"> </w:t>
      </w:r>
    </w:p>
    <w:p w14:paraId="1D0C0C1E" w14:textId="77777777" w:rsidR="00B80B1F" w:rsidRDefault="00B80B1F" w:rsidP="00B80B1F">
      <w:pPr>
        <w:pStyle w:val="Bezodstpw"/>
        <w:ind w:left="284" w:hanging="284"/>
        <w:jc w:val="both"/>
        <w:rPr>
          <w:rFonts w:ascii="Times New Roman" w:hAnsi="Times New Roman"/>
          <w:sz w:val="24"/>
          <w:szCs w:val="24"/>
        </w:rPr>
      </w:pPr>
      <w:r>
        <w:rPr>
          <w:rFonts w:ascii="Times New Roman" w:hAnsi="Times New Roman"/>
          <w:sz w:val="24"/>
          <w:szCs w:val="24"/>
        </w:rPr>
        <w:t xml:space="preserve">3. </w:t>
      </w:r>
      <w:r w:rsidRPr="00B545BC">
        <w:rPr>
          <w:rFonts w:ascii="Times New Roman" w:hAnsi="Times New Roman"/>
          <w:sz w:val="24"/>
          <w:szCs w:val="24"/>
        </w:rPr>
        <w:t>Niedostarczenie protokołu przekazania wraz z towarem lub podzielenie zamówionej części dostawy spowoduje zwrot towaru na koszt Wykonawcy. W takiej sytuacji uważa się, że dostawa tej części nie została zrealizowana.</w:t>
      </w:r>
    </w:p>
    <w:p w14:paraId="7239A17A" w14:textId="77777777" w:rsidR="00B80B1F" w:rsidRDefault="00B80B1F" w:rsidP="00B80B1F">
      <w:pPr>
        <w:pStyle w:val="Bezodstpw"/>
        <w:ind w:left="284" w:hanging="284"/>
        <w:jc w:val="both"/>
        <w:rPr>
          <w:rFonts w:ascii="Times New Roman" w:hAnsi="Times New Roman"/>
          <w:sz w:val="24"/>
          <w:szCs w:val="24"/>
        </w:rPr>
      </w:pPr>
      <w:r>
        <w:rPr>
          <w:rFonts w:ascii="Times New Roman" w:hAnsi="Times New Roman"/>
          <w:sz w:val="24"/>
          <w:szCs w:val="24"/>
        </w:rPr>
        <w:t xml:space="preserve">4. </w:t>
      </w:r>
      <w:r w:rsidRPr="00B545BC">
        <w:rPr>
          <w:rFonts w:ascii="Times New Roman" w:hAnsi="Times New Roman"/>
          <w:sz w:val="24"/>
          <w:szCs w:val="24"/>
        </w:rPr>
        <w:t>Ceny i numery katalogowe na fakturze muszą odpowiadać cenom i numerom katalogowym ujętym w załączniku do umowy.</w:t>
      </w:r>
    </w:p>
    <w:p w14:paraId="27F4C992" w14:textId="77777777" w:rsidR="00B80B1F" w:rsidRPr="003D5CAE" w:rsidRDefault="00B80B1F" w:rsidP="00B80B1F">
      <w:pPr>
        <w:widowControl w:val="0"/>
        <w:suppressAutoHyphens/>
        <w:autoSpaceDN w:val="0"/>
        <w:spacing w:after="0" w:line="240" w:lineRule="auto"/>
        <w:ind w:left="284" w:right="1" w:hanging="284"/>
        <w:jc w:val="both"/>
        <w:textAlignment w:val="baseline"/>
        <w:rPr>
          <w:rFonts w:ascii="Times New Roman" w:eastAsia="Times New Roman" w:hAnsi="Times New Roman" w:cs="Times New Roman"/>
          <w:kern w:val="3"/>
          <w:sz w:val="24"/>
          <w:szCs w:val="24"/>
          <w:lang w:eastAsia="pl-PL" w:bidi="hi-IN"/>
        </w:rPr>
      </w:pPr>
      <w:r w:rsidRPr="003D5CAE">
        <w:rPr>
          <w:rFonts w:ascii="Times New Roman" w:eastAsia="Times New Roman" w:hAnsi="Times New Roman" w:cs="Times New Roman"/>
          <w:kern w:val="3"/>
          <w:sz w:val="24"/>
          <w:szCs w:val="24"/>
          <w:lang w:eastAsia="pl-PL" w:bidi="hi-IN"/>
        </w:rPr>
        <w:t>5. Ceny na fakturze będą rozbite na poszczególne pozycje dostawy z wyszczególnionym podatkiem VAT.</w:t>
      </w:r>
    </w:p>
    <w:p w14:paraId="74E5B071" w14:textId="77777777" w:rsidR="00B80B1F" w:rsidRPr="003D5CAE" w:rsidRDefault="00B80B1F" w:rsidP="00B80B1F">
      <w:pPr>
        <w:widowControl w:val="0"/>
        <w:suppressAutoHyphens/>
        <w:autoSpaceDN w:val="0"/>
        <w:spacing w:after="0" w:line="240" w:lineRule="auto"/>
        <w:ind w:left="284" w:right="140" w:hanging="284"/>
        <w:jc w:val="both"/>
        <w:textAlignment w:val="baseline"/>
        <w:rPr>
          <w:rFonts w:ascii="Times New Roman" w:eastAsia="Times New Roman" w:hAnsi="Times New Roman" w:cs="Times New Roman"/>
          <w:kern w:val="3"/>
          <w:sz w:val="24"/>
          <w:szCs w:val="24"/>
          <w:lang w:eastAsia="pl-PL" w:bidi="hi-IN"/>
        </w:rPr>
      </w:pPr>
      <w:r w:rsidRPr="003D5CAE">
        <w:rPr>
          <w:rFonts w:ascii="Times New Roman" w:eastAsia="Times New Roman" w:hAnsi="Times New Roman" w:cs="Times New Roman"/>
          <w:kern w:val="3"/>
          <w:sz w:val="24"/>
          <w:szCs w:val="24"/>
          <w:lang w:eastAsia="pl-PL" w:bidi="hi-IN"/>
        </w:rPr>
        <w:t xml:space="preserve">6.  W okresie obowiązywania umowy cena netto nie ulegnie zmianie. </w:t>
      </w:r>
    </w:p>
    <w:p w14:paraId="2AAEC70E" w14:textId="77777777" w:rsidR="00B80B1F" w:rsidRDefault="00B80B1F" w:rsidP="00B80B1F">
      <w:pPr>
        <w:pStyle w:val="Bezodstpw"/>
        <w:ind w:left="284" w:hanging="284"/>
        <w:jc w:val="both"/>
        <w:rPr>
          <w:rFonts w:ascii="Times New Roman" w:hAnsi="Times New Roman"/>
          <w:sz w:val="24"/>
          <w:szCs w:val="24"/>
          <w:lang w:val="x-none" w:eastAsia="x-none"/>
        </w:rPr>
      </w:pPr>
      <w:r>
        <w:rPr>
          <w:rFonts w:ascii="Times New Roman" w:hAnsi="Times New Roman"/>
          <w:sz w:val="24"/>
          <w:szCs w:val="24"/>
        </w:rPr>
        <w:t xml:space="preserve">7. </w:t>
      </w:r>
      <w:r w:rsidRPr="00B545BC">
        <w:rPr>
          <w:rFonts w:ascii="Times New Roman" w:hAnsi="Times New Roman"/>
          <w:sz w:val="24"/>
          <w:szCs w:val="24"/>
          <w:lang w:val="x-none" w:eastAsia="x-none"/>
        </w:rPr>
        <w:t>Zamawiający zastrzega sobie prawo do korzystania z okresowych promocji i upustów wprowadzonych przez Wykonawcę (ceny niższe niż  określone w niniejszej umowie).</w:t>
      </w:r>
    </w:p>
    <w:p w14:paraId="0E171C10" w14:textId="77777777" w:rsidR="00B80B1F" w:rsidRDefault="00B80B1F" w:rsidP="00B80B1F">
      <w:pPr>
        <w:pStyle w:val="Bezodstpw"/>
        <w:ind w:left="284" w:hanging="284"/>
        <w:jc w:val="both"/>
        <w:rPr>
          <w:rFonts w:ascii="Times New Roman" w:hAnsi="Times New Roman"/>
          <w:kern w:val="20"/>
          <w:sz w:val="24"/>
          <w:szCs w:val="24"/>
        </w:rPr>
      </w:pPr>
      <w:r>
        <w:rPr>
          <w:rFonts w:ascii="Times New Roman" w:hAnsi="Times New Roman"/>
          <w:sz w:val="24"/>
          <w:szCs w:val="24"/>
          <w:lang w:eastAsia="x-none"/>
        </w:rPr>
        <w:t xml:space="preserve">8. </w:t>
      </w:r>
      <w:r w:rsidRPr="00B545BC">
        <w:rPr>
          <w:rFonts w:ascii="Times New Roman" w:hAnsi="Times New Roman"/>
          <w:kern w:val="20"/>
          <w:sz w:val="24"/>
          <w:szCs w:val="24"/>
        </w:rPr>
        <w:t>Na Wykonawcy ciąży odpowiedzialność z tytułu uszkodzenia lub utraty przedmiotu umowy aż do chwili potwierdzenia odbioru przez Zamawiającego.</w:t>
      </w:r>
    </w:p>
    <w:p w14:paraId="279C393A" w14:textId="77777777" w:rsidR="00B80B1F" w:rsidRPr="00045288" w:rsidRDefault="00B80B1F" w:rsidP="00B80B1F">
      <w:pPr>
        <w:pStyle w:val="Bezodstpw"/>
        <w:ind w:left="284" w:hanging="284"/>
        <w:jc w:val="both"/>
        <w:rPr>
          <w:rFonts w:ascii="Times New Roman" w:hAnsi="Times New Roman"/>
          <w:sz w:val="24"/>
          <w:szCs w:val="24"/>
        </w:rPr>
      </w:pPr>
    </w:p>
    <w:p w14:paraId="2F4C2E61" w14:textId="77777777" w:rsidR="00B80B1F" w:rsidRPr="00B545BC" w:rsidRDefault="00B80B1F" w:rsidP="00B80B1F">
      <w:pPr>
        <w:numPr>
          <w:ilvl w:val="0"/>
          <w:numId w:val="127"/>
        </w:numPr>
        <w:spacing w:before="120" w:after="0" w:line="240" w:lineRule="auto"/>
        <w:ind w:left="714" w:right="-369" w:hanging="357"/>
        <w:jc w:val="center"/>
        <w:rPr>
          <w:rFonts w:ascii="Times New Roman" w:hAnsi="Times New Roman"/>
          <w:b/>
          <w:bCs/>
          <w:kern w:val="20"/>
          <w:sz w:val="24"/>
          <w:szCs w:val="24"/>
        </w:rPr>
      </w:pPr>
    </w:p>
    <w:p w14:paraId="189BFD95" w14:textId="77777777" w:rsidR="00B80B1F" w:rsidRPr="00B545BC" w:rsidRDefault="00B80B1F" w:rsidP="00B018D0">
      <w:pPr>
        <w:widowControl w:val="0"/>
        <w:numPr>
          <w:ilvl w:val="0"/>
          <w:numId w:val="155"/>
        </w:numPr>
        <w:suppressAutoHyphens/>
        <w:autoSpaceDE w:val="0"/>
        <w:autoSpaceDN w:val="0"/>
        <w:adjustRightInd w:val="0"/>
        <w:spacing w:after="0" w:line="256" w:lineRule="auto"/>
        <w:ind w:left="284" w:right="-284" w:hanging="284"/>
        <w:contextualSpacing/>
        <w:jc w:val="both"/>
        <w:rPr>
          <w:rFonts w:ascii="Times New Roman" w:hAnsi="Times New Roman"/>
          <w:kern w:val="20"/>
          <w:sz w:val="24"/>
          <w:szCs w:val="24"/>
        </w:rPr>
      </w:pPr>
      <w:r w:rsidRPr="00B545BC">
        <w:rPr>
          <w:rFonts w:ascii="Times New Roman" w:hAnsi="Times New Roman"/>
          <w:kern w:val="20"/>
          <w:sz w:val="24"/>
          <w:szCs w:val="24"/>
        </w:rPr>
        <w:t xml:space="preserve">Zamawiający upoważnia pracownika </w:t>
      </w:r>
      <w:r>
        <w:rPr>
          <w:rFonts w:ascii="Times New Roman" w:hAnsi="Times New Roman"/>
          <w:kern w:val="20"/>
          <w:sz w:val="24"/>
          <w:szCs w:val="24"/>
        </w:rPr>
        <w:t xml:space="preserve">………………. </w:t>
      </w:r>
      <w:r w:rsidRPr="00B545BC">
        <w:rPr>
          <w:rFonts w:ascii="Times New Roman" w:hAnsi="Times New Roman"/>
          <w:kern w:val="20"/>
          <w:sz w:val="24"/>
          <w:szCs w:val="24"/>
        </w:rPr>
        <w:t>e-mail</w:t>
      </w:r>
      <w:r w:rsidRPr="00DB5F82">
        <w:rPr>
          <w:rFonts w:ascii="Times New Roman" w:hAnsi="Times New Roman"/>
          <w:kern w:val="20"/>
          <w:sz w:val="24"/>
          <w:szCs w:val="24"/>
        </w:rPr>
        <w:t xml:space="preserve">: ………………………. </w:t>
      </w:r>
      <w:r w:rsidRPr="00B545BC">
        <w:rPr>
          <w:rFonts w:ascii="Times New Roman" w:hAnsi="Times New Roman"/>
          <w:kern w:val="20"/>
          <w:sz w:val="24"/>
          <w:szCs w:val="24"/>
        </w:rPr>
        <w:t>tel</w:t>
      </w:r>
      <w:r w:rsidRPr="00DB5F82">
        <w:rPr>
          <w:rFonts w:ascii="Times New Roman" w:hAnsi="Times New Roman"/>
          <w:kern w:val="20"/>
          <w:sz w:val="24"/>
          <w:szCs w:val="24"/>
        </w:rPr>
        <w:t xml:space="preserve">. ……………………. </w:t>
      </w:r>
      <w:r>
        <w:rPr>
          <w:rFonts w:ascii="Times New Roman" w:hAnsi="Times New Roman"/>
          <w:kern w:val="20"/>
          <w:sz w:val="24"/>
          <w:szCs w:val="24"/>
        </w:rPr>
        <w:t>do składania zamówień i</w:t>
      </w:r>
      <w:r w:rsidRPr="00B545BC">
        <w:rPr>
          <w:rFonts w:ascii="Times New Roman" w:hAnsi="Times New Roman"/>
          <w:kern w:val="20"/>
          <w:sz w:val="24"/>
          <w:szCs w:val="24"/>
        </w:rPr>
        <w:t xml:space="preserve"> odbioru przedmiotu umowy i podpisywania dokumentów dostawy.</w:t>
      </w:r>
    </w:p>
    <w:p w14:paraId="335BF567" w14:textId="77777777" w:rsidR="00B80B1F" w:rsidRPr="00B545BC" w:rsidRDefault="00B80B1F" w:rsidP="00B80B1F">
      <w:pPr>
        <w:autoSpaceDE w:val="0"/>
        <w:autoSpaceDN w:val="0"/>
        <w:adjustRightInd w:val="0"/>
        <w:spacing w:after="0" w:line="240" w:lineRule="auto"/>
        <w:ind w:left="284" w:right="-284" w:hanging="284"/>
        <w:rPr>
          <w:rFonts w:ascii="Times New Roman" w:hAnsi="Times New Roman"/>
          <w:color w:val="000000"/>
          <w:kern w:val="20"/>
          <w:sz w:val="24"/>
          <w:szCs w:val="24"/>
        </w:rPr>
      </w:pPr>
      <w:r w:rsidRPr="00B545BC">
        <w:rPr>
          <w:rFonts w:ascii="Times New Roman" w:hAnsi="Times New Roman"/>
          <w:color w:val="000000"/>
          <w:kern w:val="20"/>
          <w:sz w:val="24"/>
          <w:szCs w:val="24"/>
        </w:rPr>
        <w:t xml:space="preserve">2. Wykonawca ustanawia </w:t>
      </w:r>
      <w:r>
        <w:rPr>
          <w:rFonts w:ascii="Times New Roman" w:hAnsi="Times New Roman"/>
          <w:color w:val="000000"/>
          <w:kern w:val="20"/>
          <w:sz w:val="24"/>
          <w:szCs w:val="24"/>
        </w:rPr>
        <w:t>……………….</w:t>
      </w:r>
      <w:r w:rsidRPr="00B545BC">
        <w:rPr>
          <w:color w:val="000000"/>
          <w:sz w:val="23"/>
          <w:szCs w:val="23"/>
        </w:rPr>
        <w:t xml:space="preserve">  </w:t>
      </w:r>
      <w:r w:rsidRPr="00B545BC">
        <w:rPr>
          <w:rFonts w:ascii="Times New Roman" w:hAnsi="Times New Roman"/>
          <w:color w:val="000000"/>
          <w:kern w:val="20"/>
          <w:sz w:val="24"/>
          <w:szCs w:val="24"/>
        </w:rPr>
        <w:t>jako odpowiedzialny za realizację</w:t>
      </w:r>
      <w:r>
        <w:rPr>
          <w:rFonts w:ascii="Times New Roman" w:hAnsi="Times New Roman"/>
          <w:color w:val="000000"/>
          <w:kern w:val="20"/>
          <w:sz w:val="24"/>
          <w:szCs w:val="24"/>
        </w:rPr>
        <w:t xml:space="preserve"> </w:t>
      </w:r>
      <w:r w:rsidRPr="00B545BC">
        <w:rPr>
          <w:rFonts w:ascii="Times New Roman" w:hAnsi="Times New Roman"/>
          <w:color w:val="000000"/>
          <w:kern w:val="20"/>
          <w:sz w:val="24"/>
          <w:szCs w:val="24"/>
        </w:rPr>
        <w:t>przedmiotu umowy ………………</w:t>
      </w:r>
      <w:r w:rsidRPr="00B545BC">
        <w:rPr>
          <w:rFonts w:ascii="Times New Roman" w:hAnsi="Times New Roman" w:cs="Times New Roman"/>
          <w:color w:val="000000"/>
          <w:sz w:val="23"/>
          <w:szCs w:val="23"/>
        </w:rPr>
        <w:t>Tel …………………….</w:t>
      </w:r>
    </w:p>
    <w:p w14:paraId="69E233B4" w14:textId="77777777" w:rsidR="00B80B1F" w:rsidRPr="00B545BC" w:rsidRDefault="00B80B1F" w:rsidP="00B80B1F">
      <w:pPr>
        <w:spacing w:before="120" w:after="0" w:line="240" w:lineRule="auto"/>
        <w:ind w:left="714" w:right="-369"/>
        <w:rPr>
          <w:rFonts w:ascii="Times New Roman" w:hAnsi="Times New Roman"/>
          <w:b/>
          <w:bCs/>
          <w:sz w:val="24"/>
          <w:szCs w:val="24"/>
        </w:rPr>
      </w:pPr>
      <w:r>
        <w:rPr>
          <w:rFonts w:ascii="Times New Roman" w:hAnsi="Times New Roman" w:cs="Times New Roman"/>
          <w:b/>
          <w:bCs/>
          <w:sz w:val="24"/>
          <w:szCs w:val="24"/>
        </w:rPr>
        <w:t xml:space="preserve">                                                                </w:t>
      </w:r>
      <w:r w:rsidRPr="00B545BC">
        <w:rPr>
          <w:rFonts w:ascii="Times New Roman" w:hAnsi="Times New Roman" w:cs="Times New Roman"/>
          <w:b/>
          <w:bCs/>
          <w:sz w:val="24"/>
          <w:szCs w:val="24"/>
        </w:rPr>
        <w:t>§</w:t>
      </w:r>
      <w:r w:rsidRPr="00B545BC">
        <w:rPr>
          <w:rFonts w:ascii="Times New Roman" w:hAnsi="Times New Roman"/>
          <w:b/>
          <w:bCs/>
          <w:sz w:val="24"/>
          <w:szCs w:val="24"/>
        </w:rPr>
        <w:t xml:space="preserve"> 5.</w:t>
      </w:r>
    </w:p>
    <w:p w14:paraId="25E65E94" w14:textId="77777777" w:rsidR="00B80B1F" w:rsidRPr="00B545BC" w:rsidRDefault="00B80B1F" w:rsidP="001608D3">
      <w:pPr>
        <w:widowControl w:val="0"/>
        <w:numPr>
          <w:ilvl w:val="0"/>
          <w:numId w:val="131"/>
        </w:numPr>
        <w:suppressAutoHyphens/>
        <w:autoSpaceDE w:val="0"/>
        <w:autoSpaceDN w:val="0"/>
        <w:adjustRightInd w:val="0"/>
        <w:spacing w:after="0" w:line="240" w:lineRule="auto"/>
        <w:ind w:left="284" w:right="-284" w:hanging="284"/>
        <w:contextualSpacing/>
        <w:jc w:val="both"/>
        <w:rPr>
          <w:rFonts w:ascii="Times New Roman" w:hAnsi="Times New Roman"/>
          <w:sz w:val="24"/>
          <w:szCs w:val="24"/>
        </w:rPr>
      </w:pPr>
      <w:r w:rsidRPr="00B545BC">
        <w:rPr>
          <w:rFonts w:ascii="Times New Roman" w:hAnsi="Times New Roman"/>
          <w:sz w:val="24"/>
          <w:szCs w:val="24"/>
        </w:rPr>
        <w:t xml:space="preserve">Wszystkie dokumenty winny być wystawione przez Wykonawcę w języku polskim (dowód </w:t>
      </w:r>
      <w:r w:rsidRPr="00B545BC">
        <w:rPr>
          <w:rFonts w:ascii="Times New Roman" w:hAnsi="Times New Roman"/>
          <w:sz w:val="24"/>
          <w:szCs w:val="24"/>
        </w:rPr>
        <w:lastRenderedPageBreak/>
        <w:t>wydania, faktura) i sygnowane numerami umowy i zamówienia. W przypadku dostarczenia oryginalnych dokumentów producenta zagranicznego, muszą one posiadać tłumaczenia, potwierdzone przez tłumacza.</w:t>
      </w:r>
    </w:p>
    <w:p w14:paraId="11C7139C" w14:textId="77777777" w:rsidR="00B80B1F" w:rsidRPr="00B545BC" w:rsidRDefault="00B80B1F" w:rsidP="001608D3">
      <w:pPr>
        <w:widowControl w:val="0"/>
        <w:numPr>
          <w:ilvl w:val="0"/>
          <w:numId w:val="131"/>
        </w:numPr>
        <w:suppressAutoHyphens/>
        <w:autoSpaceDE w:val="0"/>
        <w:autoSpaceDN w:val="0"/>
        <w:adjustRightInd w:val="0"/>
        <w:spacing w:after="0" w:line="240" w:lineRule="auto"/>
        <w:ind w:left="284" w:right="-284" w:hanging="284"/>
        <w:contextualSpacing/>
        <w:jc w:val="both"/>
        <w:rPr>
          <w:rFonts w:ascii="Times New Roman" w:hAnsi="Times New Roman"/>
          <w:kern w:val="20"/>
          <w:sz w:val="24"/>
          <w:szCs w:val="24"/>
        </w:rPr>
      </w:pPr>
      <w:r w:rsidRPr="00B545BC">
        <w:rPr>
          <w:rFonts w:ascii="Times New Roman" w:hAnsi="Times New Roman"/>
          <w:kern w:val="20"/>
          <w:sz w:val="24"/>
          <w:szCs w:val="24"/>
        </w:rPr>
        <w:t>Dokumenty w języku innym niż polski, bez załączonego ich tłumaczenia, będą zwracane Wykonawcy w dniu ich otrzymania przez Zamawiającego łącznie z dostawą, której dotyczą. W takiej sytuacji uważa się, że zamówiona część dostawy nie została zrealizowana.</w:t>
      </w:r>
    </w:p>
    <w:p w14:paraId="1D47F1DC" w14:textId="77777777" w:rsidR="00B80B1F" w:rsidRPr="003D5CAE" w:rsidRDefault="00B80B1F" w:rsidP="001608D3">
      <w:pPr>
        <w:widowControl w:val="0"/>
        <w:numPr>
          <w:ilvl w:val="0"/>
          <w:numId w:val="131"/>
        </w:numPr>
        <w:suppressAutoHyphens/>
        <w:autoSpaceDE w:val="0"/>
        <w:autoSpaceDN w:val="0"/>
        <w:adjustRightInd w:val="0"/>
        <w:spacing w:after="0" w:line="240" w:lineRule="auto"/>
        <w:ind w:left="284" w:right="-284" w:hanging="284"/>
        <w:contextualSpacing/>
        <w:jc w:val="both"/>
        <w:rPr>
          <w:rFonts w:ascii="Times New Roman" w:hAnsi="Times New Roman"/>
          <w:sz w:val="24"/>
          <w:szCs w:val="24"/>
        </w:rPr>
      </w:pPr>
      <w:r w:rsidRPr="00B545BC">
        <w:rPr>
          <w:rFonts w:ascii="Times New Roman" w:hAnsi="Times New Roman"/>
          <w:sz w:val="24"/>
          <w:szCs w:val="24"/>
        </w:rPr>
        <w:t>Wykonawca będzie poinformowany o zwrocie dokumentów za pośrednictwem poczty e-mail pisemnie lub faksem.</w:t>
      </w:r>
      <w:r w:rsidRPr="003D5CAE">
        <w:rPr>
          <w:rFonts w:ascii="Times New Roman" w:hAnsi="Times New Roman" w:cs="Times New Roman"/>
          <w:b/>
          <w:bCs/>
          <w:sz w:val="24"/>
          <w:szCs w:val="24"/>
        </w:rPr>
        <w:t xml:space="preserve">                                                            </w:t>
      </w:r>
    </w:p>
    <w:p w14:paraId="6C164283" w14:textId="77777777" w:rsidR="00B80B1F" w:rsidRPr="00B545BC" w:rsidRDefault="00B80B1F" w:rsidP="00B80B1F">
      <w:pPr>
        <w:spacing w:before="120" w:after="0" w:line="240" w:lineRule="auto"/>
        <w:ind w:right="-369"/>
        <w:jc w:val="center"/>
        <w:rPr>
          <w:rFonts w:ascii="Times New Roman" w:hAnsi="Times New Roman"/>
          <w:b/>
          <w:bCs/>
          <w:sz w:val="24"/>
          <w:szCs w:val="24"/>
        </w:rPr>
      </w:pPr>
      <w:r w:rsidRPr="00B545BC">
        <w:rPr>
          <w:rFonts w:ascii="Times New Roman" w:hAnsi="Times New Roman" w:cs="Times New Roman"/>
          <w:b/>
          <w:bCs/>
          <w:sz w:val="24"/>
          <w:szCs w:val="24"/>
        </w:rPr>
        <w:t>§</w:t>
      </w:r>
      <w:r w:rsidRPr="00B545BC">
        <w:rPr>
          <w:rFonts w:ascii="Times New Roman" w:hAnsi="Times New Roman"/>
          <w:b/>
          <w:bCs/>
          <w:sz w:val="24"/>
          <w:szCs w:val="24"/>
        </w:rPr>
        <w:t xml:space="preserve"> 6.</w:t>
      </w:r>
    </w:p>
    <w:p w14:paraId="2D028145" w14:textId="57220050" w:rsidR="00B80B1F" w:rsidRPr="00B545BC" w:rsidRDefault="00B80B1F" w:rsidP="001608D3">
      <w:pPr>
        <w:widowControl w:val="0"/>
        <w:numPr>
          <w:ilvl w:val="0"/>
          <w:numId w:val="132"/>
        </w:numPr>
        <w:suppressAutoHyphens/>
        <w:autoSpaceDE w:val="0"/>
        <w:autoSpaceDN w:val="0"/>
        <w:adjustRightInd w:val="0"/>
        <w:spacing w:after="0" w:line="240" w:lineRule="auto"/>
        <w:ind w:left="284" w:right="-284" w:hanging="284"/>
        <w:contextualSpacing/>
        <w:jc w:val="both"/>
        <w:rPr>
          <w:rFonts w:ascii="Times New Roman" w:hAnsi="Times New Roman"/>
          <w:sz w:val="24"/>
          <w:szCs w:val="24"/>
        </w:rPr>
      </w:pPr>
      <w:r w:rsidRPr="00B545BC">
        <w:rPr>
          <w:rFonts w:ascii="Times New Roman" w:hAnsi="Times New Roman"/>
          <w:sz w:val="24"/>
          <w:szCs w:val="24"/>
        </w:rPr>
        <w:t>Należność za przedmiot umowy zostanie zapłacona przez Zamawiającego na podstawie faktury VAT za zużyte produkty medyczne</w:t>
      </w:r>
      <w:r w:rsidR="00CF7759">
        <w:rPr>
          <w:rFonts w:ascii="Times New Roman" w:hAnsi="Times New Roman"/>
          <w:sz w:val="24"/>
          <w:szCs w:val="24"/>
        </w:rPr>
        <w:t>.</w:t>
      </w:r>
    </w:p>
    <w:p w14:paraId="5425FA46" w14:textId="0C668FB7" w:rsidR="00B80B1F" w:rsidRDefault="00B80B1F" w:rsidP="001608D3">
      <w:pPr>
        <w:widowControl w:val="0"/>
        <w:numPr>
          <w:ilvl w:val="0"/>
          <w:numId w:val="132"/>
        </w:numPr>
        <w:suppressAutoHyphens/>
        <w:autoSpaceDE w:val="0"/>
        <w:autoSpaceDN w:val="0"/>
        <w:adjustRightInd w:val="0"/>
        <w:spacing w:after="0" w:line="240" w:lineRule="auto"/>
        <w:ind w:left="284" w:right="-284" w:hanging="284"/>
        <w:contextualSpacing/>
        <w:jc w:val="both"/>
        <w:rPr>
          <w:rFonts w:ascii="Times New Roman" w:hAnsi="Times New Roman"/>
          <w:sz w:val="24"/>
          <w:szCs w:val="24"/>
        </w:rPr>
      </w:pPr>
      <w:r w:rsidRPr="00B545BC">
        <w:rPr>
          <w:rFonts w:ascii="Times New Roman" w:hAnsi="Times New Roman"/>
          <w:sz w:val="24"/>
          <w:szCs w:val="24"/>
        </w:rPr>
        <w:t xml:space="preserve">Wynagrodzenie określone w § 2 ust. 1 </w:t>
      </w:r>
      <w:r>
        <w:rPr>
          <w:rFonts w:ascii="Times New Roman" w:hAnsi="Times New Roman"/>
          <w:sz w:val="24"/>
          <w:szCs w:val="24"/>
        </w:rPr>
        <w:t>pkt 1 i</w:t>
      </w:r>
      <w:r w:rsidRPr="00B545BC">
        <w:rPr>
          <w:rFonts w:ascii="Times New Roman" w:hAnsi="Times New Roman"/>
          <w:sz w:val="24"/>
          <w:szCs w:val="24"/>
        </w:rPr>
        <w:t xml:space="preserve"> 2 będzie płatne każdorazowo na podstawie zestawienia wydanych do zużycia produktów medycznych</w:t>
      </w:r>
      <w:r w:rsidR="00BF714E">
        <w:rPr>
          <w:rFonts w:ascii="Times New Roman" w:hAnsi="Times New Roman"/>
          <w:sz w:val="24"/>
          <w:szCs w:val="24"/>
        </w:rPr>
        <w:t>.</w:t>
      </w:r>
    </w:p>
    <w:p w14:paraId="4FFF30D6" w14:textId="77777777" w:rsidR="00B80B1F" w:rsidRPr="00B545BC" w:rsidRDefault="00B80B1F" w:rsidP="001608D3">
      <w:pPr>
        <w:widowControl w:val="0"/>
        <w:numPr>
          <w:ilvl w:val="0"/>
          <w:numId w:val="132"/>
        </w:numPr>
        <w:suppressAutoHyphens/>
        <w:autoSpaceDE w:val="0"/>
        <w:autoSpaceDN w:val="0"/>
        <w:adjustRightInd w:val="0"/>
        <w:spacing w:after="0" w:line="240" w:lineRule="auto"/>
        <w:ind w:left="284" w:right="-284" w:hanging="284"/>
        <w:contextualSpacing/>
        <w:jc w:val="both"/>
        <w:rPr>
          <w:rFonts w:ascii="Times New Roman" w:hAnsi="Times New Roman"/>
          <w:sz w:val="24"/>
          <w:szCs w:val="24"/>
        </w:rPr>
      </w:pPr>
      <w:r w:rsidRPr="00B545BC">
        <w:rPr>
          <w:rFonts w:ascii="Times New Roman" w:hAnsi="Times New Roman"/>
          <w:sz w:val="24"/>
          <w:szCs w:val="24"/>
        </w:rPr>
        <w:t xml:space="preserve">Płatność wynagrodzenia, o którym mowa powyżej nastąpi, według stawek określonych w załączniku nr 1 do umowy. </w:t>
      </w:r>
    </w:p>
    <w:p w14:paraId="0C0160AE" w14:textId="77777777" w:rsidR="00B80B1F" w:rsidRPr="00B545BC" w:rsidRDefault="00B80B1F" w:rsidP="00B80B1F">
      <w:pPr>
        <w:spacing w:before="120" w:after="0" w:line="240" w:lineRule="auto"/>
        <w:ind w:right="-369"/>
        <w:jc w:val="center"/>
        <w:rPr>
          <w:rFonts w:ascii="Times New Roman" w:hAnsi="Times New Roman"/>
          <w:b/>
          <w:bCs/>
          <w:sz w:val="24"/>
          <w:szCs w:val="24"/>
        </w:rPr>
      </w:pPr>
      <w:r w:rsidRPr="00B545BC">
        <w:rPr>
          <w:rFonts w:ascii="Times New Roman" w:hAnsi="Times New Roman" w:cs="Times New Roman"/>
          <w:b/>
          <w:bCs/>
          <w:sz w:val="24"/>
          <w:szCs w:val="24"/>
        </w:rPr>
        <w:t>§</w:t>
      </w:r>
      <w:r w:rsidRPr="00B545BC">
        <w:rPr>
          <w:rFonts w:ascii="Times New Roman" w:hAnsi="Times New Roman"/>
          <w:b/>
          <w:bCs/>
          <w:sz w:val="24"/>
          <w:szCs w:val="24"/>
        </w:rPr>
        <w:t>7.</w:t>
      </w:r>
    </w:p>
    <w:p w14:paraId="2BE6AC02" w14:textId="77777777" w:rsidR="00B80B1F" w:rsidRPr="00B545BC" w:rsidRDefault="00B80B1F" w:rsidP="00030673">
      <w:pPr>
        <w:numPr>
          <w:ilvl w:val="0"/>
          <w:numId w:val="133"/>
        </w:numPr>
        <w:suppressAutoHyphens/>
        <w:spacing w:after="0" w:line="257" w:lineRule="auto"/>
        <w:ind w:left="284" w:right="-284" w:hanging="284"/>
        <w:contextualSpacing/>
        <w:jc w:val="both"/>
        <w:rPr>
          <w:rFonts w:ascii="Times New Roman" w:hAnsi="Times New Roman"/>
          <w:sz w:val="24"/>
          <w:szCs w:val="24"/>
        </w:rPr>
      </w:pPr>
      <w:r w:rsidRPr="00B545BC">
        <w:rPr>
          <w:rFonts w:ascii="Times New Roman" w:hAnsi="Times New Roman"/>
          <w:sz w:val="24"/>
          <w:szCs w:val="24"/>
        </w:rPr>
        <w:t xml:space="preserve">Zapłata należności za przedmiot umowy nastąpi w terminie do </w:t>
      </w:r>
      <w:r w:rsidRPr="00BD41FC">
        <w:rPr>
          <w:rFonts w:ascii="Times New Roman" w:hAnsi="Times New Roman"/>
          <w:b/>
          <w:bCs/>
          <w:sz w:val="24"/>
          <w:szCs w:val="24"/>
        </w:rPr>
        <w:t>60 dni</w:t>
      </w:r>
      <w:r w:rsidRPr="00B545BC">
        <w:rPr>
          <w:rFonts w:ascii="Times New Roman" w:hAnsi="Times New Roman"/>
          <w:sz w:val="24"/>
          <w:szCs w:val="24"/>
        </w:rPr>
        <w:t xml:space="preserve"> od złożenia prawidłowo wystawionej faktury (podać nr umowy i zlecenia) u Zamawiającego. Datą otrzymania faktury będzie pieczątka wpływu do kancelarii. Zamawiający dopuszcza możliwość elektronicznego złożenia faktury, którą należy wysłać na adres: </w:t>
      </w:r>
      <w:r w:rsidRPr="00B545BC">
        <w:rPr>
          <w:rFonts w:ascii="Times New Roman" w:hAnsi="Times New Roman"/>
          <w:b/>
          <w:bCs/>
          <w:sz w:val="24"/>
          <w:szCs w:val="24"/>
        </w:rPr>
        <w:t>e-faktury@szpitalzachodni.pl</w:t>
      </w:r>
    </w:p>
    <w:p w14:paraId="4B61966D" w14:textId="77777777" w:rsidR="00B80B1F" w:rsidRPr="00B545BC" w:rsidRDefault="00B80B1F" w:rsidP="00030673">
      <w:pPr>
        <w:numPr>
          <w:ilvl w:val="0"/>
          <w:numId w:val="133"/>
        </w:numPr>
        <w:suppressAutoHyphens/>
        <w:spacing w:after="0" w:line="256" w:lineRule="auto"/>
        <w:ind w:left="284" w:hanging="284"/>
        <w:contextualSpacing/>
        <w:jc w:val="both"/>
        <w:rPr>
          <w:rFonts w:ascii="Times New Roman" w:hAnsi="Times New Roman"/>
          <w:sz w:val="24"/>
          <w:szCs w:val="24"/>
        </w:rPr>
      </w:pPr>
      <w:r w:rsidRPr="00B545BC">
        <w:rPr>
          <w:rFonts w:ascii="Times New Roman" w:hAnsi="Times New Roman"/>
          <w:sz w:val="24"/>
          <w:szCs w:val="24"/>
        </w:rPr>
        <w:t xml:space="preserve">Należność za przedmiot umowy będzie przekazana na konto wskazane przez Wykonawcę na fakturze. </w:t>
      </w:r>
    </w:p>
    <w:p w14:paraId="79D4BB4C" w14:textId="77777777" w:rsidR="00B80B1F" w:rsidRPr="00B545BC" w:rsidRDefault="00B80B1F" w:rsidP="00B80B1F">
      <w:pPr>
        <w:spacing w:before="120" w:after="0" w:line="240" w:lineRule="auto"/>
        <w:ind w:right="-568"/>
        <w:jc w:val="center"/>
        <w:rPr>
          <w:rFonts w:ascii="Times New Roman" w:hAnsi="Times New Roman"/>
          <w:b/>
          <w:bCs/>
          <w:sz w:val="24"/>
          <w:szCs w:val="24"/>
        </w:rPr>
      </w:pPr>
      <w:r w:rsidRPr="00B545BC">
        <w:rPr>
          <w:rFonts w:ascii="Times New Roman" w:hAnsi="Times New Roman" w:cs="Times New Roman"/>
          <w:b/>
          <w:bCs/>
          <w:sz w:val="24"/>
          <w:szCs w:val="24"/>
        </w:rPr>
        <w:t>§</w:t>
      </w:r>
      <w:r w:rsidRPr="00B545BC">
        <w:rPr>
          <w:rFonts w:ascii="Times New Roman" w:hAnsi="Times New Roman"/>
          <w:b/>
          <w:bCs/>
          <w:sz w:val="24"/>
          <w:szCs w:val="24"/>
        </w:rPr>
        <w:t xml:space="preserve"> 8.</w:t>
      </w:r>
    </w:p>
    <w:p w14:paraId="71223B6E" w14:textId="77777777" w:rsidR="00B80B1F" w:rsidRPr="00B545BC" w:rsidRDefault="00B80B1F" w:rsidP="00B80B1F">
      <w:pPr>
        <w:widowControl w:val="0"/>
        <w:autoSpaceDE w:val="0"/>
        <w:autoSpaceDN w:val="0"/>
        <w:adjustRightInd w:val="0"/>
        <w:spacing w:after="0"/>
        <w:jc w:val="both"/>
        <w:rPr>
          <w:rFonts w:ascii="Times New Roman" w:hAnsi="Times New Roman"/>
          <w:sz w:val="24"/>
          <w:szCs w:val="24"/>
        </w:rPr>
      </w:pPr>
      <w:r w:rsidRPr="00B545BC">
        <w:rPr>
          <w:rFonts w:ascii="Times New Roman" w:hAnsi="Times New Roman"/>
          <w:sz w:val="24"/>
          <w:szCs w:val="24"/>
        </w:rPr>
        <w:t>Wykonawca zobowiązuje się do zapewnienia ciągłości niezmienionych przedmiotowo dostaw w okresie trwania umowy.</w:t>
      </w:r>
    </w:p>
    <w:p w14:paraId="494EEFA9" w14:textId="77777777" w:rsidR="00B80B1F" w:rsidRPr="00B545BC" w:rsidRDefault="00B80B1F" w:rsidP="00B80B1F">
      <w:pPr>
        <w:spacing w:before="120" w:after="0" w:line="240" w:lineRule="auto"/>
        <w:ind w:right="-568"/>
        <w:jc w:val="center"/>
        <w:rPr>
          <w:rFonts w:ascii="Times New Roman" w:hAnsi="Times New Roman"/>
          <w:b/>
          <w:bCs/>
          <w:sz w:val="24"/>
          <w:szCs w:val="24"/>
        </w:rPr>
      </w:pPr>
      <w:r w:rsidRPr="00B545BC">
        <w:rPr>
          <w:rFonts w:ascii="Times New Roman" w:hAnsi="Times New Roman" w:cs="Times New Roman"/>
          <w:b/>
          <w:bCs/>
          <w:sz w:val="24"/>
          <w:szCs w:val="24"/>
        </w:rPr>
        <w:t>§</w:t>
      </w:r>
      <w:r w:rsidRPr="00B545BC">
        <w:rPr>
          <w:rFonts w:ascii="Times New Roman" w:hAnsi="Times New Roman"/>
          <w:b/>
          <w:bCs/>
          <w:sz w:val="24"/>
          <w:szCs w:val="24"/>
        </w:rPr>
        <w:t>9.</w:t>
      </w:r>
    </w:p>
    <w:p w14:paraId="744CF43E" w14:textId="77777777" w:rsidR="00B80B1F" w:rsidRPr="00B545BC" w:rsidRDefault="00B80B1F" w:rsidP="00030673">
      <w:pPr>
        <w:widowControl w:val="0"/>
        <w:numPr>
          <w:ilvl w:val="0"/>
          <w:numId w:val="134"/>
        </w:numPr>
        <w:suppressAutoHyphens/>
        <w:autoSpaceDE w:val="0"/>
        <w:autoSpaceDN w:val="0"/>
        <w:adjustRightInd w:val="0"/>
        <w:spacing w:after="0" w:line="256" w:lineRule="auto"/>
        <w:ind w:left="284" w:right="-285" w:hanging="284"/>
        <w:contextualSpacing/>
        <w:jc w:val="both"/>
        <w:rPr>
          <w:rFonts w:ascii="Times New Roman" w:hAnsi="Times New Roman"/>
          <w:sz w:val="24"/>
          <w:szCs w:val="24"/>
        </w:rPr>
      </w:pPr>
      <w:r w:rsidRPr="00B545BC">
        <w:rPr>
          <w:rFonts w:ascii="Times New Roman" w:hAnsi="Times New Roman"/>
          <w:sz w:val="24"/>
          <w:szCs w:val="24"/>
        </w:rPr>
        <w:t>Wykonawca gwarantuje, że przedmiot umowy jest nowy, wolny od wad i o maksymalnym terminie ważności (nie krótszym niż 12 miesięcy od daty dostawy).</w:t>
      </w:r>
    </w:p>
    <w:p w14:paraId="4742E429" w14:textId="77777777" w:rsidR="00B80B1F" w:rsidRPr="00B545BC" w:rsidRDefault="00B80B1F" w:rsidP="00030673">
      <w:pPr>
        <w:widowControl w:val="0"/>
        <w:numPr>
          <w:ilvl w:val="0"/>
          <w:numId w:val="134"/>
        </w:numPr>
        <w:suppressAutoHyphens/>
        <w:autoSpaceDE w:val="0"/>
        <w:autoSpaceDN w:val="0"/>
        <w:adjustRightInd w:val="0"/>
        <w:spacing w:after="0" w:line="256" w:lineRule="auto"/>
        <w:ind w:left="284" w:right="-285" w:hanging="284"/>
        <w:contextualSpacing/>
        <w:jc w:val="both"/>
        <w:rPr>
          <w:rFonts w:ascii="Times New Roman" w:hAnsi="Times New Roman"/>
          <w:sz w:val="24"/>
          <w:szCs w:val="24"/>
        </w:rPr>
      </w:pPr>
      <w:r w:rsidRPr="00B545BC">
        <w:rPr>
          <w:rFonts w:ascii="Times New Roman" w:hAnsi="Times New Roman"/>
          <w:sz w:val="24"/>
          <w:szCs w:val="24"/>
        </w:rPr>
        <w:t xml:space="preserve">Wykonawca gwarantuje, iż data umieszczona na opakowaniu </w:t>
      </w:r>
      <w:r>
        <w:rPr>
          <w:rFonts w:ascii="Times New Roman" w:hAnsi="Times New Roman"/>
          <w:sz w:val="24"/>
          <w:szCs w:val="24"/>
        </w:rPr>
        <w:t xml:space="preserve">etykieta </w:t>
      </w:r>
      <w:r w:rsidRPr="00B545BC">
        <w:rPr>
          <w:rFonts w:ascii="Times New Roman" w:hAnsi="Times New Roman"/>
          <w:sz w:val="24"/>
          <w:szCs w:val="24"/>
        </w:rPr>
        <w:t xml:space="preserve">dotycząca sprzętu jednorazowego do zabiegów </w:t>
      </w:r>
      <w:r>
        <w:rPr>
          <w:rFonts w:ascii="Times New Roman" w:hAnsi="Times New Roman"/>
          <w:sz w:val="24"/>
          <w:szCs w:val="24"/>
        </w:rPr>
        <w:t>jest naniesiona</w:t>
      </w:r>
      <w:r w:rsidRPr="00B545BC">
        <w:rPr>
          <w:rFonts w:ascii="Times New Roman" w:hAnsi="Times New Roman"/>
          <w:sz w:val="24"/>
          <w:szCs w:val="24"/>
        </w:rPr>
        <w:t xml:space="preserve"> fabrycznie</w:t>
      </w:r>
      <w:r>
        <w:rPr>
          <w:rFonts w:ascii="Times New Roman" w:hAnsi="Times New Roman"/>
          <w:sz w:val="24"/>
          <w:szCs w:val="24"/>
        </w:rPr>
        <w:t xml:space="preserve"> i </w:t>
      </w:r>
      <w:r w:rsidRPr="00B545BC">
        <w:rPr>
          <w:rFonts w:ascii="Times New Roman" w:hAnsi="Times New Roman"/>
          <w:sz w:val="24"/>
          <w:szCs w:val="24"/>
        </w:rPr>
        <w:t>wskazuje na ich trwałość, okres gwarancji.</w:t>
      </w:r>
    </w:p>
    <w:p w14:paraId="6C37D9A0" w14:textId="77777777" w:rsidR="00B80B1F" w:rsidRPr="00B545BC" w:rsidRDefault="00B80B1F" w:rsidP="00030673">
      <w:pPr>
        <w:widowControl w:val="0"/>
        <w:numPr>
          <w:ilvl w:val="0"/>
          <w:numId w:val="134"/>
        </w:numPr>
        <w:suppressAutoHyphens/>
        <w:autoSpaceDE w:val="0"/>
        <w:autoSpaceDN w:val="0"/>
        <w:adjustRightInd w:val="0"/>
        <w:spacing w:after="0" w:line="240" w:lineRule="auto"/>
        <w:ind w:left="284" w:right="-285" w:hanging="284"/>
        <w:contextualSpacing/>
        <w:jc w:val="both"/>
        <w:textAlignment w:val="baseline"/>
        <w:rPr>
          <w:rFonts w:ascii="Times New Roman" w:hAnsi="Times New Roman"/>
          <w:kern w:val="3"/>
          <w:sz w:val="24"/>
          <w:szCs w:val="24"/>
        </w:rPr>
      </w:pPr>
      <w:r w:rsidRPr="00B545BC">
        <w:rPr>
          <w:rFonts w:ascii="Times New Roman" w:hAnsi="Times New Roman"/>
          <w:kern w:val="3"/>
          <w:sz w:val="24"/>
          <w:szCs w:val="24"/>
        </w:rPr>
        <w:t>W przypadku stwierdzenia wad ilościowych lub jakościowych w dostarczonym przedmiocie umowy Zamawiający niezwłocznie zawiadomi Wykonawcę o powyższym fakcie przesyłając pisemną reklamację.</w:t>
      </w:r>
    </w:p>
    <w:p w14:paraId="35A4BC12" w14:textId="77777777" w:rsidR="00B80B1F" w:rsidRPr="00B545BC" w:rsidRDefault="00B80B1F" w:rsidP="00030673">
      <w:pPr>
        <w:widowControl w:val="0"/>
        <w:numPr>
          <w:ilvl w:val="0"/>
          <w:numId w:val="134"/>
        </w:numPr>
        <w:suppressAutoHyphens/>
        <w:autoSpaceDE w:val="0"/>
        <w:autoSpaceDN w:val="0"/>
        <w:adjustRightInd w:val="0"/>
        <w:spacing w:after="0" w:line="240" w:lineRule="auto"/>
        <w:ind w:left="284" w:right="-284" w:hanging="284"/>
        <w:contextualSpacing/>
        <w:jc w:val="both"/>
        <w:textAlignment w:val="baseline"/>
        <w:rPr>
          <w:rFonts w:ascii="Times New Roman" w:hAnsi="Times New Roman"/>
          <w:kern w:val="3"/>
          <w:sz w:val="24"/>
          <w:szCs w:val="24"/>
        </w:rPr>
      </w:pPr>
      <w:r w:rsidRPr="00B545BC">
        <w:rPr>
          <w:rFonts w:ascii="Times New Roman" w:hAnsi="Times New Roman"/>
          <w:kern w:val="3"/>
          <w:sz w:val="24"/>
          <w:szCs w:val="24"/>
        </w:rPr>
        <w:t>Wykonawca zobowiązany jest do rozpatrzenia reklamacji w terminie 3 dni roboczych od daty zgłoszenia reklamacji. Nierozpatrzenie reklamacji w tym terminie, Zamawiający traktował będzie jako jej uznanie.</w:t>
      </w:r>
    </w:p>
    <w:p w14:paraId="0BCFDC94" w14:textId="77777777" w:rsidR="00B80B1F" w:rsidRPr="00A23E79" w:rsidRDefault="00B80B1F" w:rsidP="00030673">
      <w:pPr>
        <w:widowControl w:val="0"/>
        <w:numPr>
          <w:ilvl w:val="0"/>
          <w:numId w:val="134"/>
        </w:numPr>
        <w:suppressAutoHyphens/>
        <w:autoSpaceDE w:val="0"/>
        <w:autoSpaceDN w:val="0"/>
        <w:adjustRightInd w:val="0"/>
        <w:spacing w:after="0" w:line="240" w:lineRule="auto"/>
        <w:ind w:left="284" w:right="-284" w:hanging="284"/>
        <w:contextualSpacing/>
        <w:jc w:val="both"/>
        <w:textAlignment w:val="baseline"/>
        <w:rPr>
          <w:rFonts w:ascii="Calibri" w:eastAsia="SimSun" w:hAnsi="Calibri" w:cs="F"/>
          <w:kern w:val="3"/>
          <w:sz w:val="24"/>
          <w:szCs w:val="24"/>
        </w:rPr>
      </w:pPr>
      <w:r w:rsidRPr="00A23E79">
        <w:rPr>
          <w:rFonts w:ascii="Times New Roman" w:hAnsi="Times New Roman"/>
          <w:kern w:val="3"/>
          <w:sz w:val="24"/>
          <w:szCs w:val="24"/>
        </w:rPr>
        <w:t>Zamawiającemu przysługuje prawo odmowy przyjęcia dostarczonego przedmiotu umowy w przypadku</w:t>
      </w:r>
      <w:r w:rsidRPr="00A23E79">
        <w:rPr>
          <w:rFonts w:ascii="Times New Roman" w:eastAsia="Times New Roman" w:hAnsi="Times New Roman" w:cs="Times New Roman"/>
          <w:sz w:val="24"/>
          <w:szCs w:val="24"/>
          <w:lang w:eastAsia="pl-PL"/>
        </w:rPr>
        <w:t xml:space="preserve"> </w:t>
      </w:r>
      <w:r w:rsidRPr="00A23E79">
        <w:rPr>
          <w:rFonts w:ascii="Times New Roman" w:hAnsi="Times New Roman"/>
          <w:kern w:val="3"/>
          <w:sz w:val="24"/>
          <w:szCs w:val="24"/>
        </w:rPr>
        <w:t>jak również prawo do odstąpienia od umowy z winy Wykonawcy w przypadku:</w:t>
      </w:r>
    </w:p>
    <w:p w14:paraId="404DCBAB" w14:textId="77777777" w:rsidR="00B80B1F" w:rsidRPr="00A23E79" w:rsidRDefault="00B80B1F" w:rsidP="00B80B1F">
      <w:pPr>
        <w:numPr>
          <w:ilvl w:val="0"/>
          <w:numId w:val="35"/>
        </w:numPr>
        <w:suppressAutoHyphens/>
        <w:autoSpaceDN w:val="0"/>
        <w:spacing w:after="0" w:line="240" w:lineRule="auto"/>
        <w:ind w:left="709" w:hanging="283"/>
        <w:jc w:val="both"/>
        <w:textAlignment w:val="baseline"/>
        <w:rPr>
          <w:rFonts w:ascii="Times New Roman" w:eastAsia="SimSun" w:hAnsi="Times New Roman" w:cs="Times New Roman"/>
          <w:kern w:val="3"/>
          <w:sz w:val="24"/>
          <w:szCs w:val="24"/>
        </w:rPr>
      </w:pPr>
      <w:r w:rsidRPr="00A23E79">
        <w:rPr>
          <w:rFonts w:ascii="Times New Roman" w:hAnsi="Times New Roman" w:cs="Times New Roman"/>
          <w:kern w:val="3"/>
          <w:sz w:val="24"/>
          <w:szCs w:val="24"/>
        </w:rPr>
        <w:t>dostarczenia przedmiotu umowy złej jakości i z wadami</w:t>
      </w:r>
    </w:p>
    <w:p w14:paraId="038B37EA" w14:textId="77777777" w:rsidR="00B80B1F" w:rsidRPr="00A23E79" w:rsidRDefault="00B80B1F" w:rsidP="00B80B1F">
      <w:pPr>
        <w:numPr>
          <w:ilvl w:val="0"/>
          <w:numId w:val="35"/>
        </w:numPr>
        <w:suppressAutoHyphens/>
        <w:autoSpaceDN w:val="0"/>
        <w:spacing w:after="0" w:line="240" w:lineRule="auto"/>
        <w:ind w:left="709" w:hanging="283"/>
        <w:jc w:val="both"/>
        <w:textAlignment w:val="baseline"/>
        <w:rPr>
          <w:rFonts w:ascii="Times New Roman" w:eastAsia="SimSun" w:hAnsi="Times New Roman" w:cs="Times New Roman"/>
          <w:kern w:val="3"/>
          <w:sz w:val="24"/>
          <w:szCs w:val="24"/>
        </w:rPr>
      </w:pPr>
      <w:r w:rsidRPr="00A23E79">
        <w:rPr>
          <w:rFonts w:ascii="Times New Roman" w:hAnsi="Times New Roman" w:cs="Times New Roman"/>
          <w:kern w:val="3"/>
          <w:sz w:val="24"/>
          <w:szCs w:val="24"/>
        </w:rPr>
        <w:t>dostarczenia materiałów niezgodnych z przedmiotem umowy,</w:t>
      </w:r>
    </w:p>
    <w:p w14:paraId="0EECC8DA" w14:textId="77777777" w:rsidR="00B80B1F" w:rsidRPr="00A23E79" w:rsidRDefault="00B80B1F" w:rsidP="00B80B1F">
      <w:pPr>
        <w:numPr>
          <w:ilvl w:val="0"/>
          <w:numId w:val="35"/>
        </w:numPr>
        <w:suppressAutoHyphens/>
        <w:autoSpaceDN w:val="0"/>
        <w:spacing w:after="0" w:line="240" w:lineRule="auto"/>
        <w:ind w:left="709" w:hanging="283"/>
        <w:jc w:val="both"/>
        <w:textAlignment w:val="baseline"/>
        <w:rPr>
          <w:rFonts w:ascii="Times New Roman" w:eastAsia="SimSun" w:hAnsi="Times New Roman" w:cs="Times New Roman"/>
          <w:kern w:val="3"/>
          <w:sz w:val="24"/>
          <w:szCs w:val="24"/>
        </w:rPr>
      </w:pPr>
      <w:r w:rsidRPr="00A23E79">
        <w:rPr>
          <w:rFonts w:ascii="Times New Roman" w:eastAsia="SimSun" w:hAnsi="Times New Roman" w:cs="Times New Roman"/>
          <w:kern w:val="3"/>
          <w:sz w:val="24"/>
          <w:szCs w:val="24"/>
        </w:rPr>
        <w:t>przedmiot zamówienia nie będzie  oryginalnie opakowany lub opakowanie będzie uszkodzone;</w:t>
      </w:r>
    </w:p>
    <w:p w14:paraId="2CE2198E" w14:textId="77777777" w:rsidR="00B80B1F" w:rsidRPr="00A23E79" w:rsidRDefault="00B80B1F" w:rsidP="00B80B1F">
      <w:pPr>
        <w:suppressAutoHyphens/>
        <w:autoSpaceDN w:val="0"/>
        <w:spacing w:after="0" w:line="240" w:lineRule="auto"/>
        <w:ind w:left="284" w:right="-284"/>
        <w:jc w:val="both"/>
        <w:textAlignment w:val="baseline"/>
        <w:rPr>
          <w:rFonts w:ascii="Times New Roman" w:hAnsi="Times New Roman"/>
          <w:kern w:val="3"/>
          <w:sz w:val="24"/>
          <w:szCs w:val="24"/>
        </w:rPr>
      </w:pPr>
      <w:r w:rsidRPr="00A23E79">
        <w:rPr>
          <w:rFonts w:ascii="Times New Roman" w:hAnsi="Times New Roman"/>
          <w:kern w:val="3"/>
          <w:sz w:val="24"/>
          <w:szCs w:val="24"/>
        </w:rPr>
        <w:t>Odmowa przyjęcia dostarczonego przedmiotu umowy w warunkach opisanych powyżej traktowana będzie jako zawinione niedostarczenie przedmiotu umowy i skutkować obowiązkiem zapłaty kar umownych z tytułu zwłoki w dostawie.</w:t>
      </w:r>
    </w:p>
    <w:p w14:paraId="78FB2590" w14:textId="77777777" w:rsidR="00B80B1F" w:rsidRPr="00B545BC" w:rsidRDefault="00B80B1F" w:rsidP="00B80B1F">
      <w:pPr>
        <w:spacing w:before="120" w:after="0" w:line="240" w:lineRule="auto"/>
        <w:ind w:right="-568"/>
        <w:jc w:val="center"/>
        <w:rPr>
          <w:rFonts w:ascii="Times New Roman" w:eastAsia="Times New Roman" w:hAnsi="Times New Roman" w:cs="Times New Roman"/>
          <w:b/>
          <w:bCs/>
          <w:sz w:val="24"/>
          <w:szCs w:val="24"/>
          <w:lang w:eastAsia="pl-PL"/>
        </w:rPr>
      </w:pPr>
      <w:r w:rsidRPr="00B545BC">
        <w:rPr>
          <w:rFonts w:ascii="Times New Roman" w:eastAsia="Times New Roman" w:hAnsi="Times New Roman" w:cs="Times New Roman"/>
          <w:b/>
          <w:bCs/>
          <w:sz w:val="24"/>
          <w:szCs w:val="24"/>
          <w:lang w:eastAsia="pl-PL"/>
        </w:rPr>
        <w:t>§10.</w:t>
      </w:r>
    </w:p>
    <w:p w14:paraId="55DD025E" w14:textId="77777777" w:rsidR="00B80B1F" w:rsidRPr="00B545BC" w:rsidRDefault="00B80B1F" w:rsidP="00B80B1F">
      <w:pPr>
        <w:widowControl w:val="0"/>
        <w:autoSpaceDE w:val="0"/>
        <w:autoSpaceDN w:val="0"/>
        <w:adjustRightInd w:val="0"/>
        <w:spacing w:after="0"/>
        <w:jc w:val="both"/>
        <w:rPr>
          <w:rFonts w:ascii="Times New Roman" w:hAnsi="Times New Roman"/>
          <w:sz w:val="24"/>
          <w:szCs w:val="24"/>
        </w:rPr>
      </w:pPr>
      <w:r w:rsidRPr="00B545BC">
        <w:rPr>
          <w:rFonts w:ascii="Times New Roman" w:hAnsi="Times New Roman"/>
          <w:sz w:val="24"/>
          <w:szCs w:val="24"/>
        </w:rPr>
        <w:lastRenderedPageBreak/>
        <w:t>Wykonawca zobowiązuje się do oznakowania dostarczonego towaru co do:</w:t>
      </w:r>
    </w:p>
    <w:p w14:paraId="1AB0B022" w14:textId="77777777" w:rsidR="00B80B1F" w:rsidRPr="00B545BC" w:rsidRDefault="00B80B1F" w:rsidP="00030673">
      <w:pPr>
        <w:widowControl w:val="0"/>
        <w:numPr>
          <w:ilvl w:val="0"/>
          <w:numId w:val="135"/>
        </w:numPr>
        <w:tabs>
          <w:tab w:val="left" w:pos="360"/>
        </w:tabs>
        <w:autoSpaceDE w:val="0"/>
        <w:autoSpaceDN w:val="0"/>
        <w:adjustRightInd w:val="0"/>
        <w:spacing w:after="0" w:line="240" w:lineRule="auto"/>
        <w:jc w:val="both"/>
        <w:rPr>
          <w:rFonts w:ascii="Times New Roman" w:hAnsi="Times New Roman"/>
          <w:sz w:val="24"/>
          <w:szCs w:val="24"/>
        </w:rPr>
      </w:pPr>
      <w:r w:rsidRPr="00B545BC">
        <w:rPr>
          <w:rFonts w:ascii="Times New Roman" w:hAnsi="Times New Roman"/>
          <w:sz w:val="24"/>
          <w:szCs w:val="24"/>
        </w:rPr>
        <w:t>nazwy, numeru katalogowego, nazwy i adresu producenta,</w:t>
      </w:r>
    </w:p>
    <w:p w14:paraId="0761D5FB" w14:textId="77777777" w:rsidR="00B80B1F" w:rsidRPr="00B545BC" w:rsidRDefault="00B80B1F" w:rsidP="00030673">
      <w:pPr>
        <w:widowControl w:val="0"/>
        <w:numPr>
          <w:ilvl w:val="0"/>
          <w:numId w:val="135"/>
        </w:numPr>
        <w:tabs>
          <w:tab w:val="left" w:pos="360"/>
        </w:tabs>
        <w:autoSpaceDE w:val="0"/>
        <w:autoSpaceDN w:val="0"/>
        <w:adjustRightInd w:val="0"/>
        <w:spacing w:after="0" w:line="240" w:lineRule="auto"/>
        <w:jc w:val="both"/>
        <w:rPr>
          <w:rFonts w:ascii="Times New Roman" w:hAnsi="Times New Roman"/>
          <w:kern w:val="20"/>
          <w:sz w:val="24"/>
          <w:szCs w:val="24"/>
        </w:rPr>
      </w:pPr>
      <w:r w:rsidRPr="00B545BC">
        <w:rPr>
          <w:rFonts w:ascii="Times New Roman" w:hAnsi="Times New Roman"/>
          <w:kern w:val="20"/>
          <w:sz w:val="24"/>
          <w:szCs w:val="24"/>
        </w:rPr>
        <w:t>wielkości (sposobu konfekcjonowania) towaru.</w:t>
      </w:r>
    </w:p>
    <w:p w14:paraId="4F5AB88D" w14:textId="77777777" w:rsidR="00B80B1F" w:rsidRPr="00B545BC" w:rsidRDefault="00B80B1F" w:rsidP="00B80B1F">
      <w:pPr>
        <w:spacing w:before="120" w:after="0" w:line="240" w:lineRule="auto"/>
        <w:ind w:right="-568"/>
        <w:jc w:val="center"/>
        <w:rPr>
          <w:rFonts w:ascii="Times New Roman" w:hAnsi="Times New Roman"/>
          <w:b/>
          <w:bCs/>
          <w:sz w:val="24"/>
          <w:szCs w:val="24"/>
        </w:rPr>
      </w:pPr>
      <w:r w:rsidRPr="00B545BC">
        <w:rPr>
          <w:rFonts w:ascii="Times New Roman" w:hAnsi="Times New Roman" w:cs="Times New Roman"/>
          <w:b/>
          <w:bCs/>
          <w:sz w:val="24"/>
          <w:szCs w:val="24"/>
        </w:rPr>
        <w:t>§</w:t>
      </w:r>
      <w:r w:rsidRPr="00B545BC">
        <w:rPr>
          <w:rFonts w:ascii="Times New Roman" w:hAnsi="Times New Roman"/>
          <w:b/>
          <w:bCs/>
          <w:sz w:val="24"/>
          <w:szCs w:val="24"/>
        </w:rPr>
        <w:t>11.</w:t>
      </w:r>
    </w:p>
    <w:p w14:paraId="6666E62B" w14:textId="77777777" w:rsidR="00B80B1F" w:rsidRPr="00B545BC" w:rsidRDefault="00B80B1F" w:rsidP="001608D3">
      <w:pPr>
        <w:widowControl w:val="0"/>
        <w:numPr>
          <w:ilvl w:val="0"/>
          <w:numId w:val="136"/>
        </w:numPr>
        <w:suppressAutoHyphens/>
        <w:autoSpaceDE w:val="0"/>
        <w:autoSpaceDN w:val="0"/>
        <w:adjustRightInd w:val="0"/>
        <w:spacing w:after="0" w:line="240" w:lineRule="auto"/>
        <w:ind w:left="284" w:right="-283" w:hanging="284"/>
        <w:contextualSpacing/>
        <w:jc w:val="both"/>
        <w:textAlignment w:val="baseline"/>
        <w:rPr>
          <w:rFonts w:ascii="Times New Roman" w:hAnsi="Times New Roman"/>
          <w:kern w:val="20"/>
          <w:sz w:val="24"/>
          <w:szCs w:val="24"/>
        </w:rPr>
      </w:pPr>
      <w:r w:rsidRPr="00B545BC">
        <w:rPr>
          <w:rFonts w:ascii="Times New Roman" w:hAnsi="Times New Roman"/>
          <w:kern w:val="20"/>
          <w:sz w:val="24"/>
          <w:szCs w:val="24"/>
        </w:rPr>
        <w:t>Strony ustalają, że w razie niewykonania lub nienależytego wykonania umowy Zamawiający może żądać od Wykonawcy odszkodowania w formie kar umownych z następujących tytułów:</w:t>
      </w:r>
    </w:p>
    <w:p w14:paraId="1498DD82" w14:textId="77777777" w:rsidR="00B80B1F" w:rsidRPr="004C0119" w:rsidRDefault="00B80B1F" w:rsidP="001608D3">
      <w:pPr>
        <w:pStyle w:val="Akapitzlist"/>
        <w:numPr>
          <w:ilvl w:val="2"/>
          <w:numId w:val="127"/>
        </w:numPr>
        <w:spacing w:after="0" w:line="240" w:lineRule="auto"/>
        <w:ind w:left="567" w:right="-283" w:hanging="283"/>
        <w:jc w:val="both"/>
        <w:rPr>
          <w:rFonts w:ascii="Times New Roman" w:hAnsi="Times New Roman"/>
          <w:sz w:val="24"/>
          <w:szCs w:val="24"/>
        </w:rPr>
      </w:pPr>
      <w:r w:rsidRPr="004C0119">
        <w:rPr>
          <w:rFonts w:ascii="Times New Roman" w:hAnsi="Times New Roman"/>
          <w:sz w:val="24"/>
          <w:szCs w:val="24"/>
        </w:rPr>
        <w:t>w wysokości 10% wartości brutto niezrealizowanej części umowy, gdy Wykonawca odstąpi od umowy z własnej winy</w:t>
      </w:r>
      <w:r>
        <w:rPr>
          <w:rFonts w:ascii="Times New Roman" w:hAnsi="Times New Roman"/>
          <w:sz w:val="24"/>
          <w:szCs w:val="24"/>
        </w:rPr>
        <w:t>,</w:t>
      </w:r>
    </w:p>
    <w:p w14:paraId="47768E8E" w14:textId="77777777" w:rsidR="00B80B1F" w:rsidRPr="00792497" w:rsidRDefault="00B80B1F" w:rsidP="001608D3">
      <w:pPr>
        <w:spacing w:after="0" w:line="240" w:lineRule="auto"/>
        <w:ind w:left="568" w:right="-283" w:hanging="284"/>
        <w:contextualSpacing/>
        <w:jc w:val="both"/>
        <w:rPr>
          <w:rFonts w:ascii="Times New Roman" w:hAnsi="Times New Roman"/>
          <w:sz w:val="24"/>
          <w:szCs w:val="24"/>
        </w:rPr>
      </w:pPr>
      <w:r>
        <w:rPr>
          <w:rFonts w:ascii="Times New Roman" w:hAnsi="Times New Roman"/>
          <w:sz w:val="24"/>
          <w:szCs w:val="24"/>
        </w:rPr>
        <w:t xml:space="preserve">b) </w:t>
      </w:r>
      <w:r w:rsidRPr="00792497">
        <w:rPr>
          <w:rFonts w:ascii="Times New Roman" w:hAnsi="Times New Roman"/>
          <w:sz w:val="24"/>
          <w:szCs w:val="24"/>
        </w:rPr>
        <w:t>w razie zwłoki w dostawie lub w jej części (tj. złożonego zamówienia) w tym w dostawie na podstawie zamówienia awaryjnego, lub dostarczenia niezgodnie z zamówieniem w wysokości 0,1% wartości brutto dostawy pozostającej w zwłoce / niezgodnej części dostawy, za każdy kalendarzowy dzień zwłoki, z tym, że kara nie może przekroczyć 10% wartości brutto dostawy pozostającej w zwłoce / niezgodnej części dostawy,</w:t>
      </w:r>
    </w:p>
    <w:p w14:paraId="2A47BE9F" w14:textId="77777777" w:rsidR="00B80B1F" w:rsidRDefault="00B80B1F" w:rsidP="001608D3">
      <w:pPr>
        <w:spacing w:after="0" w:line="240" w:lineRule="auto"/>
        <w:ind w:left="568" w:right="-283" w:hanging="284"/>
        <w:contextualSpacing/>
        <w:jc w:val="both"/>
        <w:rPr>
          <w:rFonts w:ascii="Times New Roman" w:hAnsi="Times New Roman"/>
          <w:sz w:val="24"/>
          <w:szCs w:val="24"/>
        </w:rPr>
      </w:pPr>
      <w:r>
        <w:rPr>
          <w:rFonts w:ascii="Times New Roman" w:hAnsi="Times New Roman"/>
          <w:sz w:val="24"/>
          <w:szCs w:val="24"/>
        </w:rPr>
        <w:t xml:space="preserve">c) </w:t>
      </w:r>
      <w:r w:rsidRPr="00792497">
        <w:rPr>
          <w:rFonts w:ascii="Times New Roman" w:hAnsi="Times New Roman"/>
          <w:sz w:val="24"/>
          <w:szCs w:val="24"/>
        </w:rPr>
        <w:t xml:space="preserve">w wysokości 10 % </w:t>
      </w:r>
      <w:r>
        <w:rPr>
          <w:rFonts w:ascii="Times New Roman" w:hAnsi="Times New Roman"/>
          <w:sz w:val="24"/>
          <w:szCs w:val="24"/>
        </w:rPr>
        <w:t xml:space="preserve">wartości brutto </w:t>
      </w:r>
      <w:r w:rsidRPr="00792497">
        <w:rPr>
          <w:rFonts w:ascii="Times New Roman" w:hAnsi="Times New Roman"/>
          <w:sz w:val="24"/>
          <w:szCs w:val="24"/>
        </w:rPr>
        <w:t xml:space="preserve">niezrealizowanej części umowy, gdy Zamawiający odstąpi od umowy w przypadku określonym w § </w:t>
      </w:r>
      <w:r>
        <w:rPr>
          <w:rFonts w:ascii="Times New Roman" w:hAnsi="Times New Roman"/>
          <w:sz w:val="24"/>
          <w:szCs w:val="24"/>
        </w:rPr>
        <w:t>9</w:t>
      </w:r>
      <w:r w:rsidRPr="00792497">
        <w:rPr>
          <w:rFonts w:ascii="Times New Roman" w:hAnsi="Times New Roman"/>
          <w:sz w:val="24"/>
          <w:szCs w:val="24"/>
        </w:rPr>
        <w:t xml:space="preserve"> ust</w:t>
      </w:r>
      <w:r>
        <w:rPr>
          <w:rFonts w:ascii="Times New Roman" w:hAnsi="Times New Roman"/>
          <w:sz w:val="24"/>
          <w:szCs w:val="24"/>
        </w:rPr>
        <w:t>.</w:t>
      </w:r>
      <w:r w:rsidRPr="00A37E01">
        <w:rPr>
          <w:rFonts w:ascii="Times New Roman" w:hAnsi="Times New Roman"/>
          <w:color w:val="FF0000"/>
          <w:sz w:val="24"/>
          <w:szCs w:val="24"/>
        </w:rPr>
        <w:t xml:space="preserve"> </w:t>
      </w:r>
      <w:r w:rsidRPr="003D5CAE">
        <w:rPr>
          <w:rFonts w:ascii="Times New Roman" w:hAnsi="Times New Roman"/>
          <w:sz w:val="24"/>
          <w:szCs w:val="24"/>
        </w:rPr>
        <w:t>5</w:t>
      </w:r>
      <w:r w:rsidRPr="00A37E01">
        <w:rPr>
          <w:rFonts w:ascii="Times New Roman" w:hAnsi="Times New Roman"/>
          <w:color w:val="FF0000"/>
          <w:sz w:val="24"/>
          <w:szCs w:val="24"/>
        </w:rPr>
        <w:t xml:space="preserve">  </w:t>
      </w:r>
      <w:r w:rsidRPr="00792497">
        <w:rPr>
          <w:rFonts w:ascii="Times New Roman" w:hAnsi="Times New Roman"/>
          <w:sz w:val="24"/>
          <w:szCs w:val="24"/>
        </w:rPr>
        <w:t>niniejszej umowy</w:t>
      </w:r>
      <w:r>
        <w:rPr>
          <w:rFonts w:ascii="Times New Roman" w:hAnsi="Times New Roman"/>
          <w:sz w:val="24"/>
          <w:szCs w:val="24"/>
        </w:rPr>
        <w:t>,</w:t>
      </w:r>
    </w:p>
    <w:p w14:paraId="1D6895DB" w14:textId="77777777" w:rsidR="00B80B1F" w:rsidRPr="00792497" w:rsidRDefault="00B80B1F" w:rsidP="001608D3">
      <w:pPr>
        <w:spacing w:after="0" w:line="240" w:lineRule="auto"/>
        <w:ind w:left="568" w:right="-283" w:hanging="284"/>
        <w:contextualSpacing/>
        <w:jc w:val="both"/>
        <w:rPr>
          <w:rFonts w:ascii="Times New Roman" w:hAnsi="Times New Roman"/>
          <w:sz w:val="24"/>
          <w:szCs w:val="24"/>
        </w:rPr>
      </w:pPr>
      <w:r>
        <w:rPr>
          <w:rFonts w:ascii="Times New Roman" w:hAnsi="Times New Roman"/>
          <w:sz w:val="24"/>
          <w:szCs w:val="24"/>
        </w:rPr>
        <w:t>d</w:t>
      </w:r>
      <w:r w:rsidRPr="003D5CAE">
        <w:rPr>
          <w:rFonts w:ascii="Times New Roman" w:hAnsi="Times New Roman"/>
          <w:sz w:val="24"/>
          <w:szCs w:val="24"/>
        </w:rPr>
        <w:t>) w razie rozwiązania umowy przez Zamawiającego z winy Wykonawcy 10% umownej wartości brutto niezrealizowanej części umowy.</w:t>
      </w:r>
    </w:p>
    <w:p w14:paraId="5049BFF5" w14:textId="77777777" w:rsidR="00B80B1F" w:rsidRPr="00B545BC" w:rsidRDefault="00B80B1F" w:rsidP="001608D3">
      <w:pPr>
        <w:widowControl w:val="0"/>
        <w:numPr>
          <w:ilvl w:val="0"/>
          <w:numId w:val="136"/>
        </w:numPr>
        <w:suppressAutoHyphens/>
        <w:autoSpaceDE w:val="0"/>
        <w:autoSpaceDN w:val="0"/>
        <w:adjustRightInd w:val="0"/>
        <w:spacing w:after="0" w:line="240" w:lineRule="auto"/>
        <w:ind w:left="284" w:right="-283" w:hanging="284"/>
        <w:contextualSpacing/>
        <w:jc w:val="both"/>
        <w:textAlignment w:val="baseline"/>
        <w:rPr>
          <w:rFonts w:ascii="Times New Roman" w:eastAsia="Times New Roman" w:hAnsi="Times New Roman" w:cs="Times New Roman"/>
          <w:kern w:val="20"/>
          <w:sz w:val="24"/>
          <w:szCs w:val="24"/>
          <w:lang w:eastAsia="pl-PL"/>
        </w:rPr>
      </w:pPr>
      <w:r w:rsidRPr="00B545BC">
        <w:rPr>
          <w:rFonts w:ascii="Times New Roman" w:hAnsi="Times New Roman"/>
          <w:kern w:val="20"/>
          <w:sz w:val="24"/>
          <w:szCs w:val="24"/>
        </w:rPr>
        <w:t xml:space="preserve">Łączna maksymalna wysokość kar umownych wynosi </w:t>
      </w:r>
      <w:r w:rsidRPr="003D5CAE">
        <w:rPr>
          <w:rFonts w:ascii="Times New Roman" w:hAnsi="Times New Roman"/>
          <w:kern w:val="20"/>
          <w:sz w:val="24"/>
          <w:szCs w:val="24"/>
        </w:rPr>
        <w:t>10%</w:t>
      </w:r>
      <w:r w:rsidRPr="00B545BC">
        <w:rPr>
          <w:rFonts w:ascii="Times New Roman" w:hAnsi="Times New Roman"/>
          <w:kern w:val="20"/>
          <w:sz w:val="24"/>
          <w:szCs w:val="24"/>
        </w:rPr>
        <w:t xml:space="preserve"> wartości brutto przedmiotu umowy, o którym mowa w § 2 ust 1 umowy. </w:t>
      </w:r>
    </w:p>
    <w:p w14:paraId="38560C32" w14:textId="77777777" w:rsidR="00B80B1F" w:rsidRPr="003D5CAE" w:rsidRDefault="00B80B1F" w:rsidP="001608D3">
      <w:pPr>
        <w:pStyle w:val="Akapitzlist"/>
        <w:numPr>
          <w:ilvl w:val="0"/>
          <w:numId w:val="136"/>
        </w:numPr>
        <w:spacing w:after="0" w:line="240" w:lineRule="auto"/>
        <w:ind w:left="284" w:right="-283" w:hanging="284"/>
        <w:jc w:val="both"/>
        <w:rPr>
          <w:rFonts w:ascii="Times New Roman" w:hAnsi="Times New Roman"/>
          <w:bCs/>
          <w:iCs/>
          <w:sz w:val="24"/>
          <w:szCs w:val="24"/>
        </w:rPr>
      </w:pPr>
      <w:r w:rsidRPr="003D5CAE">
        <w:rPr>
          <w:rFonts w:ascii="Times New Roman" w:hAnsi="Times New Roman"/>
          <w:bCs/>
          <w:iCs/>
          <w:sz w:val="24"/>
          <w:szCs w:val="24"/>
        </w:rPr>
        <w:t>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przenoszącego wysokość zastrzeżonej kary umownej.</w:t>
      </w:r>
    </w:p>
    <w:p w14:paraId="581EAD1C" w14:textId="77777777" w:rsidR="00B80B1F" w:rsidRPr="00B545BC" w:rsidRDefault="00B80B1F" w:rsidP="001608D3">
      <w:pPr>
        <w:widowControl w:val="0"/>
        <w:numPr>
          <w:ilvl w:val="0"/>
          <w:numId w:val="136"/>
        </w:numPr>
        <w:suppressAutoHyphens/>
        <w:autoSpaceDE w:val="0"/>
        <w:autoSpaceDN w:val="0"/>
        <w:adjustRightInd w:val="0"/>
        <w:spacing w:after="0" w:line="240" w:lineRule="auto"/>
        <w:ind w:left="284" w:right="-283" w:hanging="284"/>
        <w:contextualSpacing/>
        <w:jc w:val="both"/>
        <w:textAlignment w:val="baseline"/>
        <w:rPr>
          <w:rFonts w:ascii="Times New Roman" w:hAnsi="Times New Roman"/>
          <w:kern w:val="3"/>
          <w:sz w:val="24"/>
          <w:szCs w:val="24"/>
        </w:rPr>
      </w:pPr>
      <w:r w:rsidRPr="00B545BC">
        <w:rPr>
          <w:rFonts w:ascii="Times New Roman" w:hAnsi="Times New Roman"/>
          <w:kern w:val="3"/>
          <w:sz w:val="24"/>
          <w:szCs w:val="24"/>
        </w:rPr>
        <w:t>W przypadku zawinionej przez Wykonawcę zwłoki w realizacji przedmiotu umowy ustalone ceny nie tracą ważności.</w:t>
      </w:r>
    </w:p>
    <w:p w14:paraId="2BE3E7EF" w14:textId="77777777" w:rsidR="00B80B1F" w:rsidRPr="00B545BC" w:rsidRDefault="00B80B1F" w:rsidP="001608D3">
      <w:pPr>
        <w:widowControl w:val="0"/>
        <w:numPr>
          <w:ilvl w:val="0"/>
          <w:numId w:val="136"/>
        </w:numPr>
        <w:suppressAutoHyphens/>
        <w:autoSpaceDE w:val="0"/>
        <w:autoSpaceDN w:val="0"/>
        <w:adjustRightInd w:val="0"/>
        <w:spacing w:after="0" w:line="240" w:lineRule="auto"/>
        <w:ind w:left="284" w:right="-283" w:hanging="284"/>
        <w:contextualSpacing/>
        <w:jc w:val="both"/>
        <w:textAlignment w:val="baseline"/>
        <w:rPr>
          <w:rFonts w:ascii="Calibri" w:eastAsia="SimSun" w:hAnsi="Calibri" w:cs="F"/>
          <w:kern w:val="3"/>
        </w:rPr>
      </w:pPr>
      <w:r w:rsidRPr="00B545BC">
        <w:rPr>
          <w:rFonts w:ascii="Times New Roman" w:hAnsi="Times New Roman"/>
          <w:kern w:val="3"/>
          <w:sz w:val="24"/>
          <w:szCs w:val="24"/>
        </w:rPr>
        <w:t xml:space="preserve">Za przekroczenie terminu płatności określonego § </w:t>
      </w:r>
      <w:r>
        <w:rPr>
          <w:rFonts w:ascii="Times New Roman" w:hAnsi="Times New Roman"/>
          <w:kern w:val="3"/>
          <w:sz w:val="24"/>
          <w:szCs w:val="24"/>
        </w:rPr>
        <w:t>7</w:t>
      </w:r>
      <w:r w:rsidRPr="00B545BC">
        <w:rPr>
          <w:rFonts w:ascii="Times New Roman" w:hAnsi="Times New Roman"/>
          <w:kern w:val="3"/>
          <w:sz w:val="24"/>
          <w:szCs w:val="24"/>
        </w:rPr>
        <w:t xml:space="preserve"> ust.</w:t>
      </w:r>
      <w:r>
        <w:rPr>
          <w:rFonts w:ascii="Times New Roman" w:hAnsi="Times New Roman"/>
          <w:kern w:val="3"/>
          <w:sz w:val="24"/>
          <w:szCs w:val="24"/>
        </w:rPr>
        <w:t xml:space="preserve"> 1</w:t>
      </w:r>
      <w:r w:rsidRPr="00B545BC">
        <w:rPr>
          <w:rFonts w:ascii="Times New Roman" w:hAnsi="Times New Roman"/>
          <w:kern w:val="3"/>
          <w:sz w:val="24"/>
          <w:szCs w:val="24"/>
        </w:rPr>
        <w:t xml:space="preserve"> umowy za zrealizowany przedmiot umowy Wykonawca może naliczyć odsetki w wysokości ustawowej.</w:t>
      </w:r>
    </w:p>
    <w:p w14:paraId="614590B7" w14:textId="77777777" w:rsidR="00B80B1F" w:rsidRPr="00B545BC" w:rsidRDefault="00B80B1F" w:rsidP="001608D3">
      <w:pPr>
        <w:widowControl w:val="0"/>
        <w:numPr>
          <w:ilvl w:val="0"/>
          <w:numId w:val="136"/>
        </w:numPr>
        <w:suppressAutoHyphens/>
        <w:autoSpaceDE w:val="0"/>
        <w:autoSpaceDN w:val="0"/>
        <w:adjustRightInd w:val="0"/>
        <w:spacing w:after="0" w:line="240" w:lineRule="auto"/>
        <w:ind w:left="284" w:right="-283" w:hanging="284"/>
        <w:contextualSpacing/>
        <w:jc w:val="both"/>
        <w:textAlignment w:val="baseline"/>
        <w:rPr>
          <w:rFonts w:ascii="Times New Roman" w:eastAsia="Times New Roman" w:hAnsi="Times New Roman" w:cs="Times New Roman"/>
          <w:sz w:val="24"/>
          <w:szCs w:val="24"/>
          <w:lang w:eastAsia="pl-PL"/>
        </w:rPr>
      </w:pPr>
      <w:r w:rsidRPr="00B545BC">
        <w:rPr>
          <w:rFonts w:ascii="Times New Roman" w:hAnsi="Times New Roman"/>
          <w:sz w:val="24"/>
          <w:szCs w:val="24"/>
        </w:rPr>
        <w:t>Zamawiającemu przysługuje prawo rozwiązania umowy w trybie natychmiastowym w przypadku niewykonania bądź nienależytego wykonania umowy.</w:t>
      </w:r>
    </w:p>
    <w:p w14:paraId="44CDB4F7" w14:textId="57EC2694" w:rsidR="00B80B1F" w:rsidRPr="004C0119" w:rsidRDefault="00B80B1F" w:rsidP="00030673">
      <w:pPr>
        <w:widowControl w:val="0"/>
        <w:numPr>
          <w:ilvl w:val="0"/>
          <w:numId w:val="136"/>
        </w:numPr>
        <w:spacing w:after="0" w:line="240" w:lineRule="auto"/>
        <w:ind w:left="284" w:right="-284" w:hanging="284"/>
        <w:jc w:val="both"/>
        <w:rPr>
          <w:rFonts w:ascii="Times New Roman" w:hAnsi="Times New Roman" w:cs="Times New Roman"/>
          <w:strike/>
          <w:color w:val="FF0000"/>
          <w:kern w:val="3"/>
          <w:sz w:val="24"/>
          <w:szCs w:val="24"/>
          <w:lang w:eastAsia="zh-CN" w:bidi="hi-IN"/>
        </w:rPr>
      </w:pPr>
      <w:r w:rsidRPr="00B545BC">
        <w:rPr>
          <w:rFonts w:ascii="Times New Roman" w:hAnsi="Times New Roman" w:cs="Times New Roman"/>
          <w:kern w:val="3"/>
          <w:sz w:val="24"/>
          <w:szCs w:val="24"/>
          <w:lang w:eastAsia="zh-CN" w:bidi="hi-IN"/>
        </w:rPr>
        <w:t>Wykonawca oświadcza, że nie podlega wykluczeniu z postępowania o udzielenie zamówienia publicznego na podstawie art. 7 ust. 1 ustawy z dnia 13 kwietnia 2022 r. o szczególnych rozwiązaniach w zakresie przeciwdziałania wspieraniu agresji na Ukrainę oraz służących ochronie bezpieczeństwa narodowego</w:t>
      </w:r>
      <w:r w:rsidRPr="00136ADC">
        <w:t xml:space="preserve"> </w:t>
      </w:r>
      <w:r w:rsidRPr="00EF7D8D">
        <w:rPr>
          <w:rFonts w:ascii="Times New Roman" w:hAnsi="Times New Roman" w:cs="Times New Roman"/>
          <w:kern w:val="3"/>
          <w:sz w:val="24"/>
          <w:szCs w:val="24"/>
          <w:lang w:eastAsia="zh-CN" w:bidi="hi-IN"/>
        </w:rPr>
        <w:t>(</w:t>
      </w:r>
      <w:proofErr w:type="spellStart"/>
      <w:r w:rsidRPr="00EF7D8D">
        <w:rPr>
          <w:rFonts w:ascii="Times New Roman" w:hAnsi="Times New Roman" w:cs="Times New Roman"/>
          <w:kern w:val="3"/>
          <w:sz w:val="24"/>
          <w:szCs w:val="24"/>
          <w:lang w:eastAsia="zh-CN" w:bidi="hi-IN"/>
        </w:rPr>
        <w:t>t.j</w:t>
      </w:r>
      <w:proofErr w:type="spellEnd"/>
      <w:r w:rsidRPr="00EF7D8D">
        <w:rPr>
          <w:rFonts w:ascii="Times New Roman" w:hAnsi="Times New Roman" w:cs="Times New Roman"/>
          <w:kern w:val="3"/>
          <w:sz w:val="24"/>
          <w:szCs w:val="24"/>
          <w:lang w:eastAsia="zh-CN" w:bidi="hi-IN"/>
        </w:rPr>
        <w:t xml:space="preserve">. Dz.U.2024.1616) </w:t>
      </w:r>
      <w:r w:rsidRPr="00B545BC">
        <w:rPr>
          <w:rFonts w:ascii="Times New Roman" w:hAnsi="Times New Roman" w:cs="Times New Roman"/>
          <w:kern w:val="3"/>
          <w:sz w:val="24"/>
          <w:szCs w:val="24"/>
          <w:lang w:eastAsia="zh-CN" w:bidi="hi-IN"/>
        </w:rPr>
        <w:t>oraz że zobowiązuje się do powiadomienia Zamawiającego niezwłocznie, najpóźniej w terminie 3 dni roboczych, o zaistnieniu w stosunku do niego okoliczności, o których mowa w powołanym przepisie</w:t>
      </w:r>
      <w:r w:rsidRPr="00E71997">
        <w:rPr>
          <w:rFonts w:ascii="Times New Roman" w:hAnsi="Times New Roman" w:cs="Times New Roman"/>
          <w:kern w:val="3"/>
          <w:sz w:val="24"/>
          <w:szCs w:val="24"/>
          <w:lang w:eastAsia="zh-CN" w:bidi="hi-IN"/>
        </w:rPr>
        <w:t xml:space="preserve">. </w:t>
      </w:r>
    </w:p>
    <w:p w14:paraId="22A44492" w14:textId="77777777" w:rsidR="00B80B1F" w:rsidRPr="00B545BC" w:rsidRDefault="00B80B1F" w:rsidP="00B80B1F">
      <w:pPr>
        <w:spacing w:before="120" w:after="0" w:line="240" w:lineRule="auto"/>
        <w:ind w:right="-567"/>
        <w:jc w:val="center"/>
        <w:rPr>
          <w:rFonts w:ascii="Times New Roman" w:hAnsi="Times New Roman"/>
          <w:b/>
          <w:bCs/>
          <w:sz w:val="24"/>
          <w:szCs w:val="24"/>
        </w:rPr>
      </w:pPr>
      <w:r w:rsidRPr="00B545BC">
        <w:rPr>
          <w:rFonts w:ascii="Times New Roman" w:hAnsi="Times New Roman" w:cs="Times New Roman"/>
          <w:b/>
          <w:bCs/>
          <w:sz w:val="24"/>
          <w:szCs w:val="24"/>
        </w:rPr>
        <w:t>§</w:t>
      </w:r>
      <w:r w:rsidRPr="00B545BC">
        <w:rPr>
          <w:rFonts w:ascii="Times New Roman" w:hAnsi="Times New Roman"/>
          <w:b/>
          <w:bCs/>
          <w:sz w:val="24"/>
          <w:szCs w:val="24"/>
        </w:rPr>
        <w:t>12.</w:t>
      </w:r>
    </w:p>
    <w:p w14:paraId="12E74A8A" w14:textId="77777777" w:rsidR="00B80B1F" w:rsidRPr="00B545BC" w:rsidRDefault="00B80B1F" w:rsidP="00030673">
      <w:pPr>
        <w:widowControl w:val="0"/>
        <w:numPr>
          <w:ilvl w:val="0"/>
          <w:numId w:val="137"/>
        </w:numPr>
        <w:suppressAutoHyphens/>
        <w:autoSpaceDE w:val="0"/>
        <w:autoSpaceDN w:val="0"/>
        <w:adjustRightInd w:val="0"/>
        <w:spacing w:after="0" w:line="240" w:lineRule="auto"/>
        <w:ind w:left="284" w:right="-284" w:hanging="284"/>
        <w:contextualSpacing/>
        <w:jc w:val="both"/>
        <w:textAlignment w:val="baseline"/>
        <w:rPr>
          <w:rFonts w:ascii="Times New Roman" w:hAnsi="Times New Roman"/>
          <w:sz w:val="24"/>
          <w:szCs w:val="24"/>
        </w:rPr>
      </w:pPr>
      <w:r w:rsidRPr="00B545BC">
        <w:rPr>
          <w:rFonts w:ascii="Times New Roman" w:hAnsi="Times New Roman"/>
          <w:sz w:val="24"/>
          <w:szCs w:val="24"/>
        </w:rPr>
        <w:t>Strony zastrzegają sobie prawo dochodzenia odszkodowania uzupełniającego do wysokości rzeczywistej poniesionej szkody.</w:t>
      </w:r>
    </w:p>
    <w:p w14:paraId="4E235E22" w14:textId="77777777" w:rsidR="00B80B1F" w:rsidRPr="00B545BC" w:rsidRDefault="00B80B1F" w:rsidP="00030673">
      <w:pPr>
        <w:widowControl w:val="0"/>
        <w:numPr>
          <w:ilvl w:val="0"/>
          <w:numId w:val="137"/>
        </w:numPr>
        <w:suppressAutoHyphens/>
        <w:autoSpaceDE w:val="0"/>
        <w:autoSpaceDN w:val="0"/>
        <w:adjustRightInd w:val="0"/>
        <w:spacing w:after="0" w:line="240" w:lineRule="auto"/>
        <w:ind w:left="284" w:right="-284" w:hanging="284"/>
        <w:jc w:val="both"/>
        <w:textAlignment w:val="baseline"/>
        <w:rPr>
          <w:rFonts w:ascii="Times New Roman" w:hAnsi="Times New Roman"/>
          <w:sz w:val="24"/>
          <w:szCs w:val="24"/>
        </w:rPr>
      </w:pPr>
      <w:r w:rsidRPr="00B545BC">
        <w:rPr>
          <w:rFonts w:ascii="Times New Roman" w:hAnsi="Times New Roman"/>
          <w:sz w:val="24"/>
          <w:szCs w:val="24"/>
        </w:rPr>
        <w:t>W szczególnych przypadkach każda ze stron może odstąpić od naliczania kar lub odsetek ustawowych stronie przeciwnej w celu polubownego załatwienia sprawy. Rezygnacja przez Zamawiającego z dochodzenia kar umownych w przypadku, gdy Wykonawcy należą się odsetki w związku z nieterminową zapłatą może nastąpić tylko wtedy, gdy Wykonawca zrezygnuje z dochodzenia odsetek za zwłokę.</w:t>
      </w:r>
    </w:p>
    <w:p w14:paraId="3DDF1B90" w14:textId="77777777" w:rsidR="00B80B1F" w:rsidRPr="00B545BC" w:rsidRDefault="00B80B1F" w:rsidP="00B80B1F">
      <w:pPr>
        <w:spacing w:before="120" w:after="0" w:line="240" w:lineRule="auto"/>
        <w:ind w:right="-567"/>
        <w:jc w:val="center"/>
        <w:rPr>
          <w:rFonts w:ascii="Times New Roman" w:hAnsi="Times New Roman"/>
          <w:b/>
          <w:bCs/>
          <w:sz w:val="24"/>
          <w:szCs w:val="24"/>
        </w:rPr>
      </w:pPr>
      <w:r w:rsidRPr="00B545BC">
        <w:rPr>
          <w:rFonts w:ascii="Times New Roman" w:hAnsi="Times New Roman" w:cs="Times New Roman"/>
          <w:b/>
          <w:bCs/>
          <w:sz w:val="24"/>
          <w:szCs w:val="24"/>
        </w:rPr>
        <w:t>§</w:t>
      </w:r>
      <w:r w:rsidRPr="00B545BC">
        <w:rPr>
          <w:rFonts w:ascii="Times New Roman" w:hAnsi="Times New Roman"/>
          <w:b/>
          <w:bCs/>
          <w:sz w:val="24"/>
          <w:szCs w:val="24"/>
        </w:rPr>
        <w:t>13.</w:t>
      </w:r>
    </w:p>
    <w:p w14:paraId="33313BA7" w14:textId="77777777" w:rsidR="00B80B1F" w:rsidRPr="00B545BC" w:rsidRDefault="00B80B1F" w:rsidP="00030673">
      <w:pPr>
        <w:widowControl w:val="0"/>
        <w:numPr>
          <w:ilvl w:val="0"/>
          <w:numId w:val="138"/>
        </w:numPr>
        <w:suppressAutoHyphens/>
        <w:autoSpaceDE w:val="0"/>
        <w:autoSpaceDN w:val="0"/>
        <w:adjustRightInd w:val="0"/>
        <w:spacing w:after="0" w:line="240" w:lineRule="auto"/>
        <w:ind w:left="284" w:right="-284" w:hanging="284"/>
        <w:contextualSpacing/>
        <w:jc w:val="both"/>
        <w:textAlignment w:val="baseline"/>
        <w:rPr>
          <w:rFonts w:ascii="Times New Roman" w:eastAsia="Calibri" w:hAnsi="Times New Roman"/>
          <w:sz w:val="24"/>
          <w:szCs w:val="24"/>
        </w:rPr>
      </w:pPr>
      <w:r w:rsidRPr="00B545BC">
        <w:rPr>
          <w:rFonts w:ascii="Times New Roman" w:eastAsia="Calibri" w:hAnsi="Times New Roman"/>
          <w:sz w:val="24"/>
          <w:szCs w:val="24"/>
        </w:rPr>
        <w:t xml:space="preserve">W sprawach nieuregulowanych niniejszą umową mają zastosowanie przepisy </w:t>
      </w:r>
      <w:r>
        <w:rPr>
          <w:rFonts w:ascii="Times New Roman" w:eastAsia="Calibri" w:hAnsi="Times New Roman"/>
          <w:sz w:val="24"/>
          <w:szCs w:val="24"/>
        </w:rPr>
        <w:t xml:space="preserve">prawa polskiego, w szczególności </w:t>
      </w:r>
      <w:r w:rsidRPr="00B545BC">
        <w:rPr>
          <w:rFonts w:ascii="Times New Roman" w:eastAsia="Calibri" w:hAnsi="Times New Roman"/>
          <w:sz w:val="24"/>
          <w:szCs w:val="24"/>
        </w:rPr>
        <w:t>Kodeksu Cywilnego, Ustawy –</w:t>
      </w:r>
      <w:r>
        <w:rPr>
          <w:rFonts w:ascii="Times New Roman" w:eastAsia="Calibri" w:hAnsi="Times New Roman"/>
          <w:sz w:val="24"/>
          <w:szCs w:val="24"/>
        </w:rPr>
        <w:t xml:space="preserve"> </w:t>
      </w:r>
      <w:r w:rsidRPr="00B545BC">
        <w:rPr>
          <w:rFonts w:ascii="Times New Roman" w:eastAsia="Calibri" w:hAnsi="Times New Roman"/>
          <w:sz w:val="24"/>
          <w:szCs w:val="24"/>
        </w:rPr>
        <w:t xml:space="preserve">Prawo Zamówień Publicznych, zapisy </w:t>
      </w:r>
      <w:r w:rsidRPr="00B545BC">
        <w:rPr>
          <w:rFonts w:ascii="Times New Roman" w:eastAsia="Calibri" w:hAnsi="Times New Roman"/>
          <w:sz w:val="24"/>
          <w:szCs w:val="24"/>
        </w:rPr>
        <w:lastRenderedPageBreak/>
        <w:t xml:space="preserve">specyfikacji warunków zamówienia i oferty przetargowej oraz wyjaśnień udzielonych w odpowiedzi na pytania </w:t>
      </w:r>
      <w:r>
        <w:rPr>
          <w:rFonts w:ascii="Times New Roman" w:eastAsia="Calibri" w:hAnsi="Times New Roman"/>
          <w:sz w:val="24"/>
          <w:szCs w:val="24"/>
        </w:rPr>
        <w:t>W</w:t>
      </w:r>
      <w:r w:rsidRPr="00B545BC">
        <w:rPr>
          <w:rFonts w:ascii="Times New Roman" w:eastAsia="Calibri" w:hAnsi="Times New Roman"/>
          <w:sz w:val="24"/>
          <w:szCs w:val="24"/>
        </w:rPr>
        <w:t>ykonawców, które miały miejsce w toku postępowania poprzedzającego zawarcie Umowy.</w:t>
      </w:r>
    </w:p>
    <w:p w14:paraId="273C15AF" w14:textId="7312AE9E" w:rsidR="00B80B1F" w:rsidRDefault="00B80B1F" w:rsidP="00030673">
      <w:pPr>
        <w:widowControl w:val="0"/>
        <w:numPr>
          <w:ilvl w:val="0"/>
          <w:numId w:val="138"/>
        </w:numPr>
        <w:suppressAutoHyphens/>
        <w:autoSpaceDE w:val="0"/>
        <w:autoSpaceDN w:val="0"/>
        <w:adjustRightInd w:val="0"/>
        <w:spacing w:after="0" w:line="240" w:lineRule="auto"/>
        <w:ind w:left="284" w:right="-284" w:hanging="284"/>
        <w:contextualSpacing/>
        <w:jc w:val="both"/>
        <w:textAlignment w:val="baseline"/>
        <w:rPr>
          <w:rFonts w:ascii="Times New Roman" w:eastAsia="Calibri" w:hAnsi="Times New Roman" w:cs="Times New Roman"/>
          <w:sz w:val="24"/>
          <w:szCs w:val="24"/>
        </w:rPr>
      </w:pPr>
      <w:r w:rsidRPr="00B545BC">
        <w:rPr>
          <w:rFonts w:ascii="Times New Roman" w:eastAsia="Calibri" w:hAnsi="Times New Roman"/>
          <w:sz w:val="24"/>
          <w:szCs w:val="24"/>
        </w:rPr>
        <w:t>Wykonawca oświadcza, że osoby reprezentujące Wykonawcę, pracownicy, współpracownicy oraz inne osoby, których dane osobowe zostały lub zostaną przekazane Zamawiającemu w celu zawarcia, realizacji i monitorowania wykonywania Umowy, zostały lub zostaną poinformowane przez Wykonawcę, że Zamawiający jest administratorem ich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„RODO”, oraz że zapoznały lub zapoznają się z informacją o zasadach ich przetwarzania przez Zamawiającego, zamieszczonych na stronie internetowej Zamawiającego pod adresem:</w:t>
      </w:r>
      <w:r>
        <w:rPr>
          <w:rFonts w:ascii="Times New Roman" w:eastAsia="Calibri" w:hAnsi="Times New Roman"/>
          <w:sz w:val="24"/>
          <w:szCs w:val="24"/>
        </w:rPr>
        <w:t xml:space="preserve"> </w:t>
      </w:r>
      <w:hyperlink r:id="rId40" w:history="1">
        <w:r w:rsidRPr="00B545BC">
          <w:rPr>
            <w:rStyle w:val="Hipercze"/>
            <w:rFonts w:ascii="Times New Roman" w:eastAsia="Calibri" w:hAnsi="Times New Roman" w:cs="Times New Roman"/>
            <w:sz w:val="24"/>
          </w:rPr>
          <w:t>https://www.szpitalzachodni.pl</w:t>
        </w:r>
        <w:r w:rsidRPr="00B545BC">
          <w:rPr>
            <w:rStyle w:val="Hipercze"/>
            <w:rFonts w:ascii="Times New Roman" w:eastAsia="Calibri" w:hAnsi="Times New Roman" w:cs="Times New Roman"/>
            <w:sz w:val="24"/>
            <w:szCs w:val="24"/>
          </w:rPr>
          <w:t>//dla-pacjenta/rodo-2/</w:t>
        </w:r>
      </w:hyperlink>
      <w:r w:rsidRPr="00B545BC">
        <w:rPr>
          <w:rFonts w:ascii="Times New Roman" w:eastAsia="Calibri" w:hAnsi="Times New Roman" w:cs="Times New Roman"/>
          <w:sz w:val="24"/>
          <w:szCs w:val="24"/>
        </w:rPr>
        <w:t xml:space="preserve"> </w:t>
      </w:r>
    </w:p>
    <w:p w14:paraId="702963C6" w14:textId="77777777" w:rsidR="00D20575" w:rsidRPr="00265A76" w:rsidRDefault="00D20575" w:rsidP="00D20575">
      <w:pPr>
        <w:widowControl w:val="0"/>
        <w:numPr>
          <w:ilvl w:val="0"/>
          <w:numId w:val="138"/>
        </w:numPr>
        <w:suppressAutoHyphens/>
        <w:autoSpaceDE w:val="0"/>
        <w:autoSpaceDN w:val="0"/>
        <w:adjustRightInd w:val="0"/>
        <w:spacing w:after="0" w:line="240" w:lineRule="auto"/>
        <w:ind w:left="284" w:right="-284" w:hanging="284"/>
        <w:contextualSpacing/>
        <w:jc w:val="both"/>
        <w:textAlignment w:val="baseline"/>
        <w:rPr>
          <w:rFonts w:ascii="Times New Roman" w:eastAsia="Calibri" w:hAnsi="Times New Roman" w:cs="Times New Roman"/>
          <w:sz w:val="24"/>
          <w:szCs w:val="24"/>
        </w:rPr>
      </w:pPr>
      <w:r w:rsidRPr="00265A76">
        <w:rPr>
          <w:rFonts w:ascii="Times New Roman" w:hAnsi="Times New Roman"/>
          <w:sz w:val="24"/>
          <w:szCs w:val="24"/>
        </w:rPr>
        <w:t>Realizując zamówienie objęte Umową Wykonawca zobowiązany jest do zapewnienia – w zakresie odpowiadającym Przedmiotowi Umowy i jego właściwościom –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w:t>
      </w:r>
    </w:p>
    <w:p w14:paraId="5C13E058" w14:textId="77777777" w:rsidR="00D20575" w:rsidRPr="00B80B1F" w:rsidRDefault="00D20575" w:rsidP="00D20575">
      <w:pPr>
        <w:widowControl w:val="0"/>
        <w:suppressAutoHyphens/>
        <w:autoSpaceDE w:val="0"/>
        <w:autoSpaceDN w:val="0"/>
        <w:adjustRightInd w:val="0"/>
        <w:spacing w:after="0" w:line="240" w:lineRule="auto"/>
        <w:ind w:left="284" w:right="-284"/>
        <w:contextualSpacing/>
        <w:jc w:val="both"/>
        <w:textAlignment w:val="baseline"/>
        <w:rPr>
          <w:rFonts w:ascii="Times New Roman" w:eastAsia="Calibri" w:hAnsi="Times New Roman" w:cs="Times New Roman"/>
          <w:sz w:val="24"/>
          <w:szCs w:val="24"/>
        </w:rPr>
      </w:pPr>
    </w:p>
    <w:p w14:paraId="4718A14F" w14:textId="77777777" w:rsidR="00B80B1F" w:rsidRPr="00B545BC" w:rsidRDefault="00B80B1F" w:rsidP="00B80B1F">
      <w:pPr>
        <w:spacing w:before="120" w:after="0" w:line="240" w:lineRule="auto"/>
        <w:ind w:right="-567"/>
        <w:jc w:val="center"/>
        <w:rPr>
          <w:rFonts w:ascii="Times New Roman" w:hAnsi="Times New Roman"/>
          <w:b/>
          <w:bCs/>
          <w:sz w:val="24"/>
          <w:szCs w:val="24"/>
        </w:rPr>
      </w:pPr>
      <w:r w:rsidRPr="00B545BC">
        <w:rPr>
          <w:rFonts w:ascii="Times New Roman" w:hAnsi="Times New Roman" w:cs="Times New Roman"/>
          <w:b/>
          <w:bCs/>
          <w:sz w:val="24"/>
          <w:szCs w:val="24"/>
        </w:rPr>
        <w:t>§</w:t>
      </w:r>
      <w:r w:rsidRPr="00B545BC">
        <w:rPr>
          <w:rFonts w:ascii="Times New Roman" w:hAnsi="Times New Roman"/>
          <w:b/>
          <w:bCs/>
          <w:sz w:val="24"/>
          <w:szCs w:val="24"/>
        </w:rPr>
        <w:t>1</w:t>
      </w:r>
      <w:r>
        <w:rPr>
          <w:rFonts w:ascii="Times New Roman" w:hAnsi="Times New Roman"/>
          <w:b/>
          <w:bCs/>
          <w:sz w:val="24"/>
          <w:szCs w:val="24"/>
        </w:rPr>
        <w:t>4</w:t>
      </w:r>
      <w:r w:rsidRPr="00B545BC">
        <w:rPr>
          <w:rFonts w:ascii="Times New Roman" w:hAnsi="Times New Roman"/>
          <w:b/>
          <w:bCs/>
          <w:sz w:val="24"/>
          <w:szCs w:val="24"/>
        </w:rPr>
        <w:t>.</w:t>
      </w:r>
    </w:p>
    <w:p w14:paraId="16F1302A" w14:textId="77777777" w:rsidR="00B80B1F" w:rsidRPr="00E71997" w:rsidRDefault="00B80B1F" w:rsidP="00030673">
      <w:pPr>
        <w:pStyle w:val="Akapitzlist"/>
        <w:numPr>
          <w:ilvl w:val="1"/>
          <w:numId w:val="138"/>
        </w:numPr>
        <w:spacing w:after="0" w:line="240" w:lineRule="auto"/>
        <w:ind w:left="284" w:right="-284" w:hanging="284"/>
        <w:jc w:val="both"/>
        <w:rPr>
          <w:rFonts w:ascii="Times New Roman" w:eastAsia="SimSun" w:hAnsi="Times New Roman"/>
          <w:sz w:val="24"/>
          <w:szCs w:val="24"/>
        </w:rPr>
      </w:pPr>
      <w:r w:rsidRPr="00E71997">
        <w:rPr>
          <w:rFonts w:ascii="Times New Roman" w:eastAsia="SimSun" w:hAnsi="Times New Roman"/>
          <w:sz w:val="24"/>
          <w:szCs w:val="24"/>
        </w:rPr>
        <w:t>Zmiana treści umowy wymaga formy pisemnej pod rygorem nieważności.</w:t>
      </w:r>
    </w:p>
    <w:p w14:paraId="3DD17447" w14:textId="77777777" w:rsidR="00B80B1F" w:rsidRPr="00E71997" w:rsidRDefault="00B80B1F" w:rsidP="00030673">
      <w:pPr>
        <w:pStyle w:val="Akapitzlist"/>
        <w:numPr>
          <w:ilvl w:val="1"/>
          <w:numId w:val="138"/>
        </w:numPr>
        <w:spacing w:after="0" w:line="240" w:lineRule="auto"/>
        <w:ind w:left="284" w:right="-284" w:hanging="284"/>
        <w:jc w:val="both"/>
        <w:rPr>
          <w:rFonts w:ascii="Times New Roman" w:eastAsia="SimSun" w:hAnsi="Times New Roman"/>
          <w:sz w:val="24"/>
          <w:szCs w:val="24"/>
        </w:rPr>
      </w:pPr>
      <w:r w:rsidRPr="00E71997">
        <w:rPr>
          <w:rFonts w:ascii="Times New Roman" w:eastAsia="SimSun" w:hAnsi="Times New Roman"/>
          <w:sz w:val="24"/>
          <w:szCs w:val="24"/>
        </w:rPr>
        <w:t>Zamawiającemu przysługuje prawo do odstąpienia od niniejszej umowy w terminie 30 dni od powzięcia wiadomości o wystąpieniu jednej z następujących okoliczności:</w:t>
      </w:r>
    </w:p>
    <w:p w14:paraId="2766AA67" w14:textId="77777777" w:rsidR="00B80B1F" w:rsidRPr="00B545BC" w:rsidRDefault="00B80B1F" w:rsidP="00030673">
      <w:pPr>
        <w:widowControl w:val="0"/>
        <w:numPr>
          <w:ilvl w:val="0"/>
          <w:numId w:val="139"/>
        </w:numPr>
        <w:suppressAutoHyphens/>
        <w:autoSpaceDN w:val="0"/>
        <w:spacing w:after="0" w:line="240" w:lineRule="auto"/>
        <w:ind w:left="567" w:right="-284" w:hanging="207"/>
        <w:jc w:val="both"/>
        <w:textAlignment w:val="baseline"/>
        <w:rPr>
          <w:rFonts w:ascii="Times New Roman" w:eastAsia="SimSun" w:hAnsi="Times New Roman"/>
          <w:sz w:val="24"/>
          <w:szCs w:val="24"/>
        </w:rPr>
      </w:pPr>
      <w:r w:rsidRPr="00B545BC">
        <w:rPr>
          <w:rFonts w:ascii="Times New Roman" w:eastAsia="SimSun" w:hAnsi="Times New Roman"/>
          <w:sz w:val="24"/>
          <w:szCs w:val="24"/>
        </w:rPr>
        <w:t>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takim wypadku Wykonawca może żądać jedynie wynagrodzenia należnego mu z tytułu wykonania części umowy.</w:t>
      </w:r>
    </w:p>
    <w:p w14:paraId="28A3E665" w14:textId="3E85B6B5" w:rsidR="00B80B1F" w:rsidRPr="004B5710" w:rsidRDefault="00B80B1F" w:rsidP="00030673">
      <w:pPr>
        <w:widowControl w:val="0"/>
        <w:numPr>
          <w:ilvl w:val="0"/>
          <w:numId w:val="139"/>
        </w:numPr>
        <w:suppressAutoHyphens/>
        <w:autoSpaceDN w:val="0"/>
        <w:spacing w:after="0" w:line="240" w:lineRule="auto"/>
        <w:ind w:left="568" w:right="-284" w:hanging="284"/>
        <w:jc w:val="both"/>
        <w:textAlignment w:val="baseline"/>
        <w:rPr>
          <w:rFonts w:ascii="Times New Roman" w:eastAsia="SimSun" w:hAnsi="Times New Roman" w:cs="Mangal"/>
          <w:kern w:val="3"/>
          <w:sz w:val="24"/>
          <w:szCs w:val="24"/>
          <w:lang w:eastAsia="zh-CN" w:bidi="hi-IN"/>
        </w:rPr>
      </w:pPr>
      <w:r w:rsidRPr="00B545BC">
        <w:rPr>
          <w:rFonts w:ascii="Times New Roman" w:eastAsia="SimSun" w:hAnsi="Times New Roman"/>
          <w:sz w:val="24"/>
          <w:szCs w:val="24"/>
        </w:rPr>
        <w:t>gdy Wykonawca został wpisany na listę osób i podmiotów, wobec których są stosowane środki określone w ustawie z dnia 13 kwietnia 2022 r</w:t>
      </w:r>
      <w:r w:rsidR="00EF7D8D">
        <w:rPr>
          <w:rFonts w:ascii="Times New Roman" w:eastAsia="SimSun" w:hAnsi="Times New Roman"/>
          <w:sz w:val="24"/>
          <w:szCs w:val="24"/>
        </w:rPr>
        <w:t>.</w:t>
      </w:r>
      <w:r w:rsidRPr="00136ADC">
        <w:t xml:space="preserve"> </w:t>
      </w:r>
      <w:r w:rsidRPr="00EF7D8D">
        <w:rPr>
          <w:rFonts w:ascii="Times New Roman" w:eastAsia="SimSun" w:hAnsi="Times New Roman"/>
          <w:sz w:val="24"/>
          <w:szCs w:val="24"/>
        </w:rPr>
        <w:t>(</w:t>
      </w:r>
      <w:proofErr w:type="spellStart"/>
      <w:r w:rsidRPr="00EF7D8D">
        <w:rPr>
          <w:rFonts w:ascii="Times New Roman" w:eastAsia="SimSun" w:hAnsi="Times New Roman"/>
          <w:sz w:val="24"/>
          <w:szCs w:val="24"/>
        </w:rPr>
        <w:t>t.j</w:t>
      </w:r>
      <w:proofErr w:type="spellEnd"/>
      <w:r w:rsidRPr="00EF7D8D">
        <w:rPr>
          <w:rFonts w:ascii="Times New Roman" w:eastAsia="SimSun" w:hAnsi="Times New Roman"/>
          <w:sz w:val="24"/>
          <w:szCs w:val="24"/>
        </w:rPr>
        <w:t xml:space="preserve">. Dz.U.2024.1616) </w:t>
      </w:r>
      <w:r w:rsidRPr="00B545BC">
        <w:rPr>
          <w:rFonts w:ascii="Times New Roman" w:eastAsia="SimSun" w:hAnsi="Times New Roman"/>
          <w:sz w:val="24"/>
          <w:szCs w:val="24"/>
        </w:rPr>
        <w:t>o szczególnych rozwiązaniach w zakresie przeciwdziałania wspieraniu agresji na Ukrainę oraz służących obronie bezpieczeństwa narodowego, a także w przypadku spełnienia przez Wykonawcę którejkolwiek z pozostałych przesłanek, o których mowa w art. 7 ust. 1 pkt 1) - 3) powołanej ustawy.</w:t>
      </w:r>
    </w:p>
    <w:p w14:paraId="32CA7447" w14:textId="77777777" w:rsidR="00B80B1F" w:rsidRDefault="00B80B1F" w:rsidP="00030673">
      <w:pPr>
        <w:widowControl w:val="0"/>
        <w:numPr>
          <w:ilvl w:val="0"/>
          <w:numId w:val="139"/>
        </w:numPr>
        <w:suppressAutoHyphens/>
        <w:autoSpaceDN w:val="0"/>
        <w:spacing w:after="0" w:line="240" w:lineRule="auto"/>
        <w:ind w:left="568" w:right="-284" w:hanging="284"/>
        <w:jc w:val="both"/>
        <w:textAlignment w:val="baseline"/>
        <w:rPr>
          <w:rFonts w:ascii="Times New Roman" w:eastAsia="SimSun" w:hAnsi="Times New Roman" w:cs="Mangal"/>
          <w:kern w:val="3"/>
          <w:sz w:val="24"/>
          <w:szCs w:val="24"/>
          <w:lang w:eastAsia="zh-CN" w:bidi="hi-IN"/>
        </w:rPr>
      </w:pPr>
      <w:r w:rsidRPr="004B5710">
        <w:rPr>
          <w:rFonts w:ascii="Times New Roman" w:eastAsia="SimSun" w:hAnsi="Times New Roman" w:cs="Mangal"/>
          <w:kern w:val="3"/>
          <w:sz w:val="24"/>
          <w:szCs w:val="24"/>
          <w:lang w:eastAsia="zh-CN" w:bidi="hi-IN"/>
        </w:rPr>
        <w:t xml:space="preserve">w przypadku opisanym w § </w:t>
      </w:r>
      <w:r>
        <w:rPr>
          <w:rFonts w:ascii="Times New Roman" w:eastAsia="SimSun" w:hAnsi="Times New Roman" w:cs="Mangal"/>
          <w:kern w:val="3"/>
          <w:sz w:val="24"/>
          <w:szCs w:val="24"/>
          <w:lang w:eastAsia="zh-CN" w:bidi="hi-IN"/>
        </w:rPr>
        <w:t>9</w:t>
      </w:r>
      <w:r w:rsidRPr="004B5710">
        <w:rPr>
          <w:rFonts w:ascii="Times New Roman" w:eastAsia="SimSun" w:hAnsi="Times New Roman" w:cs="Mangal"/>
          <w:kern w:val="3"/>
          <w:sz w:val="24"/>
          <w:szCs w:val="24"/>
          <w:lang w:eastAsia="zh-CN" w:bidi="hi-IN"/>
        </w:rPr>
        <w:t xml:space="preserve"> ust. 5.</w:t>
      </w:r>
    </w:p>
    <w:p w14:paraId="1BDB9B7E" w14:textId="77777777" w:rsidR="00B80B1F" w:rsidRPr="00E71997" w:rsidRDefault="00B80B1F" w:rsidP="00B80B1F">
      <w:pPr>
        <w:widowControl w:val="0"/>
        <w:suppressAutoHyphens/>
        <w:autoSpaceDN w:val="0"/>
        <w:spacing w:after="0" w:line="240" w:lineRule="auto"/>
        <w:ind w:left="284" w:right="-284" w:hanging="284"/>
        <w:jc w:val="both"/>
        <w:textAlignment w:val="baseline"/>
        <w:rPr>
          <w:rFonts w:ascii="Times New Roman" w:eastAsia="SimSun" w:hAnsi="Times New Roman" w:cs="Mangal"/>
          <w:kern w:val="3"/>
          <w:sz w:val="24"/>
          <w:szCs w:val="24"/>
          <w:lang w:eastAsia="zh-CN" w:bidi="hi-IN"/>
        </w:rPr>
      </w:pPr>
      <w:r w:rsidRPr="00E71997">
        <w:rPr>
          <w:rFonts w:ascii="Times New Roman" w:eastAsia="SimSun" w:hAnsi="Times New Roman" w:cs="Mangal"/>
          <w:kern w:val="3"/>
          <w:sz w:val="24"/>
          <w:szCs w:val="24"/>
          <w:lang w:eastAsia="zh-CN" w:bidi="hi-IN"/>
        </w:rPr>
        <w:t>3. Wierzytelności wynikające z umowy nie mogą być przekazywane osobie trzeciej bez zgody Zamawiającego wyrażonej na piśmie pod rygorem nieważności.</w:t>
      </w:r>
    </w:p>
    <w:p w14:paraId="52E8E021" w14:textId="77777777" w:rsidR="00B80B1F" w:rsidRPr="00E71997" w:rsidRDefault="00B80B1F" w:rsidP="00B80B1F">
      <w:pPr>
        <w:widowControl w:val="0"/>
        <w:suppressAutoHyphens/>
        <w:autoSpaceDN w:val="0"/>
        <w:spacing w:after="0" w:line="240" w:lineRule="auto"/>
        <w:ind w:left="284" w:right="-284" w:hanging="284"/>
        <w:jc w:val="both"/>
        <w:textAlignment w:val="baseline"/>
        <w:rPr>
          <w:rFonts w:ascii="Times New Roman" w:eastAsia="SimSun" w:hAnsi="Times New Roman" w:cs="Mangal"/>
          <w:kern w:val="3"/>
          <w:sz w:val="24"/>
          <w:szCs w:val="24"/>
          <w:lang w:eastAsia="zh-CN" w:bidi="hi-IN"/>
        </w:rPr>
      </w:pPr>
      <w:r w:rsidRPr="00E71997">
        <w:rPr>
          <w:rFonts w:ascii="Times New Roman" w:eastAsia="SimSun" w:hAnsi="Times New Roman" w:cs="Mangal"/>
          <w:kern w:val="3"/>
          <w:sz w:val="24"/>
          <w:szCs w:val="24"/>
          <w:lang w:eastAsia="zh-CN" w:bidi="hi-IN"/>
        </w:rPr>
        <w:t>4.</w:t>
      </w:r>
      <w:r w:rsidRPr="00E71997">
        <w:rPr>
          <w:rFonts w:ascii="Times New Roman" w:eastAsia="SimSun" w:hAnsi="Times New Roman" w:cs="Mangal"/>
          <w:kern w:val="3"/>
          <w:sz w:val="24"/>
          <w:szCs w:val="24"/>
          <w:lang w:eastAsia="zh-CN" w:bidi="hi-IN"/>
        </w:rPr>
        <w:tab/>
        <w:t>Dopuszczalne są nieistotne zmiany umowy, które  mogą wyniknąć w trakcie realizacji umowy z przyczyn niezależnych od stron,  a nie powodują zmiany ogólnego charakteru umowy.</w:t>
      </w:r>
    </w:p>
    <w:p w14:paraId="39D24323" w14:textId="1E310C57" w:rsidR="00B80B1F" w:rsidRDefault="00B80B1F" w:rsidP="00B80B1F">
      <w:pPr>
        <w:widowControl w:val="0"/>
        <w:suppressAutoHyphens/>
        <w:autoSpaceDN w:val="0"/>
        <w:spacing w:after="0" w:line="240" w:lineRule="auto"/>
        <w:ind w:left="284" w:right="-284" w:hanging="284"/>
        <w:jc w:val="both"/>
        <w:textAlignment w:val="baseline"/>
        <w:rPr>
          <w:rFonts w:ascii="Times New Roman" w:eastAsia="SimSun" w:hAnsi="Times New Roman" w:cs="Mangal"/>
          <w:kern w:val="3"/>
          <w:sz w:val="24"/>
          <w:szCs w:val="24"/>
          <w:lang w:eastAsia="zh-CN" w:bidi="hi-IN"/>
        </w:rPr>
      </w:pPr>
      <w:r w:rsidRPr="00E71997">
        <w:rPr>
          <w:rFonts w:ascii="Times New Roman" w:eastAsia="SimSun" w:hAnsi="Times New Roman" w:cs="Mangal"/>
          <w:kern w:val="3"/>
          <w:sz w:val="24"/>
          <w:szCs w:val="24"/>
          <w:lang w:eastAsia="zh-CN" w:bidi="hi-IN"/>
        </w:rPr>
        <w:t>5.</w:t>
      </w:r>
      <w:r w:rsidRPr="00E71997">
        <w:rPr>
          <w:rFonts w:ascii="Times New Roman" w:eastAsia="SimSun" w:hAnsi="Times New Roman" w:cs="Mangal"/>
          <w:kern w:val="3"/>
          <w:sz w:val="24"/>
          <w:szCs w:val="24"/>
          <w:lang w:eastAsia="zh-CN" w:bidi="hi-IN"/>
        </w:rPr>
        <w:tab/>
        <w:t>Odprawa celna leży po stronie Wykonawcy.</w:t>
      </w:r>
    </w:p>
    <w:p w14:paraId="526675B2" w14:textId="77777777" w:rsidR="00B80B1F" w:rsidRPr="00E71997" w:rsidRDefault="00B80B1F" w:rsidP="00B80B1F">
      <w:pPr>
        <w:widowControl w:val="0"/>
        <w:suppressAutoHyphens/>
        <w:autoSpaceDN w:val="0"/>
        <w:spacing w:after="0" w:line="240" w:lineRule="auto"/>
        <w:ind w:left="284" w:right="-284" w:hanging="284"/>
        <w:jc w:val="both"/>
        <w:textAlignment w:val="baseline"/>
        <w:rPr>
          <w:rFonts w:ascii="Times New Roman" w:eastAsia="SimSun" w:hAnsi="Times New Roman" w:cs="Mangal"/>
          <w:kern w:val="3"/>
          <w:sz w:val="24"/>
          <w:szCs w:val="24"/>
          <w:lang w:eastAsia="zh-CN" w:bidi="hi-IN"/>
        </w:rPr>
      </w:pPr>
    </w:p>
    <w:p w14:paraId="3FBE21A7" w14:textId="77777777" w:rsidR="00B80B1F" w:rsidRPr="00B545BC" w:rsidRDefault="00B80B1F" w:rsidP="00B80B1F">
      <w:pPr>
        <w:spacing w:after="0" w:line="240" w:lineRule="auto"/>
        <w:ind w:right="-567"/>
        <w:jc w:val="center"/>
        <w:rPr>
          <w:rFonts w:ascii="Times New Roman" w:eastAsia="Times New Roman" w:hAnsi="Times New Roman" w:cs="Times New Roman"/>
          <w:b/>
          <w:bCs/>
          <w:sz w:val="24"/>
          <w:szCs w:val="24"/>
          <w:lang w:eastAsia="pl-PL"/>
        </w:rPr>
      </w:pPr>
      <w:r w:rsidRPr="00B545BC">
        <w:rPr>
          <w:rFonts w:ascii="Times New Roman" w:eastAsia="Times New Roman" w:hAnsi="Times New Roman" w:cs="Times New Roman"/>
          <w:b/>
          <w:bCs/>
          <w:sz w:val="24"/>
          <w:szCs w:val="24"/>
          <w:lang w:eastAsia="pl-PL"/>
        </w:rPr>
        <w:t>§1</w:t>
      </w:r>
      <w:r>
        <w:rPr>
          <w:rFonts w:ascii="Times New Roman" w:eastAsia="Times New Roman" w:hAnsi="Times New Roman" w:cs="Times New Roman"/>
          <w:b/>
          <w:bCs/>
          <w:sz w:val="24"/>
          <w:szCs w:val="24"/>
          <w:lang w:eastAsia="pl-PL"/>
        </w:rPr>
        <w:t>5</w:t>
      </w:r>
      <w:r w:rsidRPr="00B545BC">
        <w:rPr>
          <w:rFonts w:ascii="Times New Roman" w:eastAsia="Times New Roman" w:hAnsi="Times New Roman" w:cs="Times New Roman"/>
          <w:b/>
          <w:bCs/>
          <w:sz w:val="24"/>
          <w:szCs w:val="24"/>
          <w:lang w:eastAsia="pl-PL"/>
        </w:rPr>
        <w:t>.</w:t>
      </w:r>
    </w:p>
    <w:p w14:paraId="7C1DE466" w14:textId="77777777" w:rsidR="00B80B1F" w:rsidRPr="00E71997" w:rsidRDefault="00B80B1F" w:rsidP="00B80B1F">
      <w:pPr>
        <w:widowControl w:val="0"/>
        <w:autoSpaceDE w:val="0"/>
        <w:autoSpaceDN w:val="0"/>
        <w:adjustRightInd w:val="0"/>
        <w:spacing w:after="0"/>
        <w:ind w:left="284" w:hanging="284"/>
        <w:jc w:val="both"/>
        <w:rPr>
          <w:rFonts w:ascii="Times New Roman" w:hAnsi="Times New Roman"/>
          <w:sz w:val="24"/>
          <w:szCs w:val="24"/>
        </w:rPr>
      </w:pPr>
      <w:r w:rsidRPr="00E71997">
        <w:rPr>
          <w:rFonts w:ascii="Times New Roman" w:hAnsi="Times New Roman"/>
          <w:sz w:val="24"/>
          <w:szCs w:val="24"/>
        </w:rPr>
        <w:t>1. Wszelkie spory wynikające z realizacji niniejszej umowy rozstrzygane będą na zasadach wzajemnych negocjacji przez wyznaczonych pełnomocników.</w:t>
      </w:r>
    </w:p>
    <w:p w14:paraId="21D00A01" w14:textId="77777777" w:rsidR="00B80B1F" w:rsidRPr="00E71997" w:rsidRDefault="00B80B1F" w:rsidP="00B80B1F">
      <w:pPr>
        <w:widowControl w:val="0"/>
        <w:autoSpaceDE w:val="0"/>
        <w:autoSpaceDN w:val="0"/>
        <w:adjustRightInd w:val="0"/>
        <w:spacing w:after="0"/>
        <w:ind w:left="284" w:hanging="284"/>
        <w:jc w:val="both"/>
        <w:rPr>
          <w:rFonts w:ascii="Times New Roman" w:hAnsi="Times New Roman"/>
          <w:sz w:val="24"/>
          <w:szCs w:val="24"/>
        </w:rPr>
      </w:pPr>
      <w:r w:rsidRPr="00E71997">
        <w:rPr>
          <w:rFonts w:ascii="Times New Roman" w:hAnsi="Times New Roman"/>
          <w:sz w:val="24"/>
          <w:szCs w:val="24"/>
        </w:rPr>
        <w:t>2.</w:t>
      </w:r>
      <w:r w:rsidRPr="00E71997">
        <w:rPr>
          <w:rFonts w:ascii="Times New Roman" w:hAnsi="Times New Roman"/>
          <w:sz w:val="24"/>
          <w:szCs w:val="24"/>
        </w:rPr>
        <w:tab/>
        <w:t>Jeżeli strony umowy nie osiągną kompromisu wówczas sporne sprawy kierowane będą do Sądu właściwego dla siedziby Zamawiającego.</w:t>
      </w:r>
    </w:p>
    <w:p w14:paraId="451C8009" w14:textId="77777777" w:rsidR="00B80B1F" w:rsidRPr="00E71997" w:rsidRDefault="00B80B1F" w:rsidP="00B80B1F">
      <w:pPr>
        <w:widowControl w:val="0"/>
        <w:autoSpaceDE w:val="0"/>
        <w:autoSpaceDN w:val="0"/>
        <w:adjustRightInd w:val="0"/>
        <w:spacing w:after="0"/>
        <w:ind w:left="284" w:hanging="284"/>
        <w:jc w:val="both"/>
        <w:rPr>
          <w:rFonts w:ascii="Times New Roman" w:hAnsi="Times New Roman"/>
          <w:sz w:val="24"/>
          <w:szCs w:val="24"/>
        </w:rPr>
      </w:pPr>
      <w:r w:rsidRPr="00E71997">
        <w:rPr>
          <w:rFonts w:ascii="Times New Roman" w:hAnsi="Times New Roman"/>
          <w:sz w:val="24"/>
          <w:szCs w:val="24"/>
        </w:rPr>
        <w:t>3.</w:t>
      </w:r>
      <w:r w:rsidRPr="00E71997">
        <w:rPr>
          <w:rFonts w:ascii="Times New Roman" w:hAnsi="Times New Roman"/>
          <w:sz w:val="24"/>
          <w:szCs w:val="24"/>
        </w:rPr>
        <w:tab/>
        <w:t>W sprawach spornych obowiązują przepisy prawa polskiego.</w:t>
      </w:r>
    </w:p>
    <w:p w14:paraId="7168B188" w14:textId="77777777" w:rsidR="00B80B1F" w:rsidRPr="004B5710" w:rsidRDefault="00B80B1F" w:rsidP="00B80B1F">
      <w:pPr>
        <w:widowControl w:val="0"/>
        <w:autoSpaceDE w:val="0"/>
        <w:autoSpaceDN w:val="0"/>
        <w:adjustRightInd w:val="0"/>
        <w:spacing w:after="0"/>
        <w:jc w:val="both"/>
        <w:rPr>
          <w:rFonts w:ascii="Times New Roman" w:hAnsi="Times New Roman"/>
          <w:strike/>
          <w:color w:val="ED0000"/>
          <w:sz w:val="24"/>
          <w:szCs w:val="24"/>
        </w:rPr>
      </w:pPr>
    </w:p>
    <w:p w14:paraId="586FAD8F" w14:textId="77777777" w:rsidR="00B80B1F" w:rsidRPr="003047BC" w:rsidRDefault="00B80B1F" w:rsidP="00B80B1F">
      <w:pPr>
        <w:spacing w:after="0" w:line="240" w:lineRule="auto"/>
        <w:ind w:right="-567"/>
        <w:jc w:val="center"/>
        <w:rPr>
          <w:rFonts w:ascii="Times New Roman" w:hAnsi="Times New Roman"/>
          <w:b/>
          <w:bCs/>
          <w:sz w:val="24"/>
          <w:szCs w:val="24"/>
        </w:rPr>
      </w:pPr>
      <w:r w:rsidRPr="003047BC">
        <w:rPr>
          <w:rFonts w:ascii="Times New Roman" w:hAnsi="Times New Roman" w:cs="Times New Roman"/>
          <w:b/>
          <w:bCs/>
          <w:sz w:val="24"/>
          <w:szCs w:val="24"/>
        </w:rPr>
        <w:lastRenderedPageBreak/>
        <w:t>§</w:t>
      </w:r>
      <w:r w:rsidRPr="003047BC">
        <w:rPr>
          <w:rFonts w:ascii="Times New Roman" w:hAnsi="Times New Roman"/>
          <w:b/>
          <w:bCs/>
          <w:sz w:val="24"/>
          <w:szCs w:val="24"/>
        </w:rPr>
        <w:t>1</w:t>
      </w:r>
      <w:r>
        <w:rPr>
          <w:rFonts w:ascii="Times New Roman" w:hAnsi="Times New Roman"/>
          <w:b/>
          <w:bCs/>
          <w:sz w:val="24"/>
          <w:szCs w:val="24"/>
        </w:rPr>
        <w:t>6</w:t>
      </w:r>
      <w:r w:rsidRPr="003047BC">
        <w:rPr>
          <w:rFonts w:ascii="Times New Roman" w:hAnsi="Times New Roman"/>
          <w:b/>
          <w:bCs/>
          <w:sz w:val="24"/>
          <w:szCs w:val="24"/>
        </w:rPr>
        <w:t>.</w:t>
      </w:r>
    </w:p>
    <w:p w14:paraId="4F622A3B" w14:textId="77777777" w:rsidR="00B80B1F" w:rsidRDefault="00B80B1F" w:rsidP="00B80B1F">
      <w:pPr>
        <w:widowControl w:val="0"/>
        <w:autoSpaceDE w:val="0"/>
        <w:autoSpaceDN w:val="0"/>
        <w:adjustRightInd w:val="0"/>
        <w:spacing w:after="0"/>
        <w:jc w:val="both"/>
        <w:rPr>
          <w:rFonts w:ascii="Times New Roman" w:hAnsi="Times New Roman"/>
          <w:sz w:val="24"/>
          <w:szCs w:val="24"/>
        </w:rPr>
      </w:pPr>
      <w:r w:rsidRPr="00B545BC">
        <w:rPr>
          <w:rFonts w:ascii="Times New Roman" w:hAnsi="Times New Roman"/>
          <w:sz w:val="24"/>
          <w:szCs w:val="24"/>
        </w:rPr>
        <w:t>Umowę sporządzono w trzech jednobrzmiących egzemplarzach, jeden egzemplarz dla Wykonawcy, dwa egzemplarze dla Zamawiającego.</w:t>
      </w:r>
    </w:p>
    <w:p w14:paraId="03FAE6C3" w14:textId="77777777" w:rsidR="00B80B1F" w:rsidRPr="00B545BC" w:rsidRDefault="00B80B1F" w:rsidP="00B80B1F">
      <w:pPr>
        <w:widowControl w:val="0"/>
        <w:autoSpaceDE w:val="0"/>
        <w:autoSpaceDN w:val="0"/>
        <w:adjustRightInd w:val="0"/>
        <w:spacing w:after="0"/>
        <w:jc w:val="both"/>
        <w:rPr>
          <w:rFonts w:ascii="Times New Roman" w:hAnsi="Times New Roman"/>
          <w:sz w:val="24"/>
          <w:szCs w:val="24"/>
        </w:rPr>
      </w:pPr>
    </w:p>
    <w:p w14:paraId="4B738BB3" w14:textId="77777777" w:rsidR="00B80B1F" w:rsidRPr="00B64F6E" w:rsidRDefault="00B80B1F" w:rsidP="00B80B1F">
      <w:pPr>
        <w:widowControl w:val="0"/>
        <w:autoSpaceDE w:val="0"/>
        <w:autoSpaceDN w:val="0"/>
        <w:adjustRightInd w:val="0"/>
        <w:spacing w:after="0"/>
        <w:jc w:val="both"/>
        <w:rPr>
          <w:rFonts w:ascii="Times New Roman" w:hAnsi="Times New Roman"/>
          <w:sz w:val="24"/>
          <w:szCs w:val="24"/>
          <w:u w:val="single"/>
        </w:rPr>
      </w:pPr>
      <w:r w:rsidRPr="00B64F6E">
        <w:rPr>
          <w:rFonts w:ascii="Times New Roman" w:hAnsi="Times New Roman"/>
          <w:sz w:val="24"/>
          <w:szCs w:val="24"/>
          <w:u w:val="single"/>
        </w:rPr>
        <w:t>Załączniki:</w:t>
      </w:r>
    </w:p>
    <w:p w14:paraId="55D25049" w14:textId="5AB316FB" w:rsidR="00B80B1F" w:rsidRDefault="00B80B1F" w:rsidP="00B80B1F">
      <w:pPr>
        <w:widowControl w:val="0"/>
        <w:suppressAutoHyphens/>
        <w:autoSpaceDN w:val="0"/>
        <w:spacing w:after="0" w:line="240" w:lineRule="auto"/>
        <w:jc w:val="both"/>
        <w:textAlignment w:val="baseline"/>
        <w:rPr>
          <w:rFonts w:ascii="Times New Roman" w:eastAsia="SimSun" w:hAnsi="Times New Roman" w:cs="Mangal"/>
          <w:bCs/>
          <w:kern w:val="3"/>
          <w:sz w:val="24"/>
          <w:szCs w:val="24"/>
          <w:lang w:eastAsia="zh-CN" w:bidi="hi-IN"/>
        </w:rPr>
      </w:pPr>
      <w:r w:rsidRPr="00B545BC">
        <w:rPr>
          <w:rFonts w:ascii="Times New Roman" w:eastAsia="SimSun" w:hAnsi="Times New Roman" w:cs="Mangal"/>
          <w:bCs/>
          <w:kern w:val="3"/>
          <w:sz w:val="24"/>
          <w:szCs w:val="24"/>
          <w:lang w:eastAsia="zh-CN" w:bidi="hi-IN"/>
        </w:rPr>
        <w:t>1. Załącznik nr 1 Formularz asortymentowo - cenowy</w:t>
      </w:r>
    </w:p>
    <w:p w14:paraId="3A384A77" w14:textId="77777777" w:rsidR="00B80B1F" w:rsidRDefault="00B80B1F" w:rsidP="00B80B1F">
      <w:pPr>
        <w:spacing w:after="0" w:line="264" w:lineRule="auto"/>
        <w:rPr>
          <w:rFonts w:ascii="Times New Roman" w:eastAsia="Times New Roman" w:hAnsi="Times New Roman" w:cs="Times New Roman"/>
          <w:b/>
          <w:sz w:val="24"/>
          <w:szCs w:val="24"/>
          <w:lang w:eastAsia="pl-PL"/>
        </w:rPr>
      </w:pPr>
    </w:p>
    <w:p w14:paraId="47D3F24B" w14:textId="0E2C3EEC" w:rsidR="00A510B5" w:rsidRPr="00A510B5" w:rsidRDefault="00B80B1F" w:rsidP="00A510B5">
      <w:pPr>
        <w:spacing w:after="0" w:line="264" w:lineRule="auto"/>
        <w:jc w:val="center"/>
        <w:rPr>
          <w:rFonts w:ascii="Times New Roman" w:eastAsia="Times New Roman" w:hAnsi="Times New Roman" w:cs="Times New Roman"/>
          <w:b/>
          <w:sz w:val="24"/>
          <w:szCs w:val="24"/>
          <w:lang w:eastAsia="pl-PL"/>
        </w:rPr>
      </w:pPr>
      <w:r w:rsidRPr="008C0DC8">
        <w:rPr>
          <w:rFonts w:ascii="Times New Roman" w:eastAsia="Times New Roman" w:hAnsi="Times New Roman" w:cs="Times New Roman"/>
          <w:b/>
          <w:sz w:val="24"/>
          <w:szCs w:val="24"/>
          <w:lang w:eastAsia="pl-PL"/>
        </w:rPr>
        <w:t>ZAMAWIAJĄCY</w:t>
      </w:r>
      <w:r>
        <w:rPr>
          <w:rFonts w:ascii="Times New Roman" w:eastAsia="Times New Roman" w:hAnsi="Times New Roman" w:cs="Times New Roman"/>
          <w:b/>
          <w:sz w:val="24"/>
          <w:szCs w:val="24"/>
          <w:lang w:eastAsia="pl-PL"/>
        </w:rPr>
        <w:t>:</w:t>
      </w:r>
      <w:r w:rsidRPr="008C0DC8">
        <w:rPr>
          <w:rFonts w:ascii="Times New Roman" w:eastAsia="Times New Roman" w:hAnsi="Times New Roman" w:cs="Times New Roman"/>
          <w:b/>
          <w:sz w:val="24"/>
          <w:szCs w:val="24"/>
          <w:lang w:eastAsia="pl-PL"/>
        </w:rPr>
        <w:t xml:space="preserve">                                               WYKONAWCA</w:t>
      </w:r>
      <w:r>
        <w:rPr>
          <w:rFonts w:ascii="Times New Roman" w:eastAsia="Times New Roman" w:hAnsi="Times New Roman" w:cs="Times New Roman"/>
          <w:b/>
          <w:sz w:val="24"/>
          <w:szCs w:val="24"/>
          <w:lang w:eastAsia="pl-PL"/>
        </w:rPr>
        <w:t>:</w:t>
      </w:r>
    </w:p>
    <w:p w14:paraId="5F528092" w14:textId="77777777" w:rsidR="00A510B5" w:rsidRDefault="00A510B5" w:rsidP="00A510B5">
      <w:pPr>
        <w:suppressAutoHyphens/>
        <w:autoSpaceDN w:val="0"/>
        <w:spacing w:after="0" w:line="240" w:lineRule="auto"/>
        <w:textAlignment w:val="baseline"/>
        <w:rPr>
          <w:rFonts w:ascii="Times New Roman" w:eastAsia="SimSun" w:hAnsi="Times New Roman" w:cs="Arial"/>
          <w:b/>
          <w:iCs/>
          <w:kern w:val="3"/>
          <w:sz w:val="24"/>
          <w:szCs w:val="24"/>
          <w:lang w:eastAsia="zh-CN" w:bidi="hi-IN"/>
        </w:rPr>
      </w:pPr>
    </w:p>
    <w:p w14:paraId="603E296F" w14:textId="77777777" w:rsidR="00A510B5" w:rsidRDefault="00A510B5" w:rsidP="00311A4A">
      <w:pPr>
        <w:suppressAutoHyphens/>
        <w:autoSpaceDN w:val="0"/>
        <w:spacing w:after="0" w:line="240" w:lineRule="auto"/>
        <w:jc w:val="right"/>
        <w:textAlignment w:val="baseline"/>
        <w:rPr>
          <w:rFonts w:ascii="Times New Roman" w:eastAsia="SimSun" w:hAnsi="Times New Roman" w:cs="Arial"/>
          <w:b/>
          <w:iCs/>
          <w:kern w:val="3"/>
          <w:sz w:val="24"/>
          <w:szCs w:val="24"/>
          <w:lang w:eastAsia="zh-CN" w:bidi="hi-IN"/>
        </w:rPr>
      </w:pPr>
    </w:p>
    <w:p w14:paraId="7B8C88DB" w14:textId="255DF49B" w:rsidR="001608D3" w:rsidRPr="00792497" w:rsidRDefault="00D20575" w:rsidP="001608D3">
      <w:pPr>
        <w:spacing w:after="120"/>
        <w:ind w:right="-425"/>
        <w:jc w:val="center"/>
        <w:rPr>
          <w:rFonts w:ascii="Times New Roman" w:hAnsi="Times New Roman"/>
          <w:b/>
          <w:sz w:val="28"/>
          <w:szCs w:val="28"/>
        </w:rPr>
      </w:pPr>
      <w:r>
        <w:rPr>
          <w:rFonts w:ascii="Times New Roman" w:hAnsi="Times New Roman"/>
          <w:b/>
          <w:sz w:val="28"/>
          <w:szCs w:val="28"/>
        </w:rPr>
        <w:br w:type="column"/>
      </w:r>
      <w:r w:rsidR="001608D3" w:rsidRPr="00792497">
        <w:rPr>
          <w:rFonts w:ascii="Times New Roman" w:hAnsi="Times New Roman"/>
          <w:b/>
          <w:sz w:val="28"/>
          <w:szCs w:val="28"/>
        </w:rPr>
        <w:lastRenderedPageBreak/>
        <w:t xml:space="preserve">WZÓR UMOWY ZAKUPOWEJ DOTYCZY PAKIETU NR </w:t>
      </w:r>
      <w:r w:rsidR="001608D3">
        <w:rPr>
          <w:rFonts w:ascii="Times New Roman" w:hAnsi="Times New Roman"/>
          <w:b/>
          <w:sz w:val="28"/>
          <w:szCs w:val="28"/>
        </w:rPr>
        <w:t>42-43</w:t>
      </w:r>
    </w:p>
    <w:p w14:paraId="596B260E" w14:textId="4F9EB61A" w:rsidR="001608D3" w:rsidRPr="00792497" w:rsidRDefault="001608D3" w:rsidP="001608D3">
      <w:pPr>
        <w:spacing w:after="120"/>
        <w:ind w:right="-425"/>
        <w:jc w:val="center"/>
        <w:rPr>
          <w:rFonts w:ascii="Times New Roman" w:hAnsi="Times New Roman"/>
          <w:b/>
          <w:sz w:val="28"/>
          <w:szCs w:val="28"/>
        </w:rPr>
      </w:pPr>
      <w:r w:rsidRPr="00792497">
        <w:rPr>
          <w:rFonts w:ascii="Times New Roman" w:hAnsi="Times New Roman"/>
          <w:b/>
          <w:sz w:val="28"/>
          <w:szCs w:val="28"/>
        </w:rPr>
        <w:t>UMOWA NR ……SPSSZ/202</w:t>
      </w:r>
      <w:r>
        <w:rPr>
          <w:rFonts w:ascii="Times New Roman" w:hAnsi="Times New Roman"/>
          <w:b/>
          <w:sz w:val="28"/>
          <w:szCs w:val="28"/>
        </w:rPr>
        <w:t>5</w:t>
      </w:r>
    </w:p>
    <w:p w14:paraId="7E9FC185" w14:textId="04D70695" w:rsidR="001608D3" w:rsidRPr="00792497" w:rsidRDefault="001608D3" w:rsidP="001608D3">
      <w:pPr>
        <w:spacing w:after="0" w:line="240" w:lineRule="auto"/>
        <w:ind w:right="-425"/>
        <w:rPr>
          <w:rFonts w:ascii="Times New Roman" w:hAnsi="Times New Roman"/>
          <w:sz w:val="24"/>
          <w:szCs w:val="24"/>
        </w:rPr>
      </w:pPr>
      <w:r w:rsidRPr="00792497">
        <w:rPr>
          <w:rFonts w:ascii="Times New Roman" w:hAnsi="Times New Roman"/>
          <w:sz w:val="24"/>
          <w:szCs w:val="24"/>
        </w:rPr>
        <w:t>zawarta w dniu ……..202</w:t>
      </w:r>
      <w:r>
        <w:rPr>
          <w:rFonts w:ascii="Times New Roman" w:hAnsi="Times New Roman"/>
          <w:sz w:val="24"/>
          <w:szCs w:val="24"/>
        </w:rPr>
        <w:t>5</w:t>
      </w:r>
      <w:r w:rsidRPr="00792497">
        <w:rPr>
          <w:rFonts w:ascii="Times New Roman" w:hAnsi="Times New Roman"/>
          <w:sz w:val="24"/>
          <w:szCs w:val="24"/>
        </w:rPr>
        <w:t xml:space="preserve"> r. roku w Grodzisku Mazowieckim pomiędzy:</w:t>
      </w:r>
    </w:p>
    <w:p w14:paraId="51D014BC" w14:textId="77777777" w:rsidR="001608D3" w:rsidRPr="00792497" w:rsidRDefault="001608D3" w:rsidP="001608D3">
      <w:pPr>
        <w:spacing w:after="0" w:line="240" w:lineRule="auto"/>
        <w:ind w:right="-425"/>
        <w:jc w:val="both"/>
        <w:rPr>
          <w:rFonts w:ascii="Times New Roman" w:hAnsi="Times New Roman"/>
          <w:sz w:val="24"/>
          <w:szCs w:val="24"/>
        </w:rPr>
      </w:pPr>
      <w:r w:rsidRPr="00792497">
        <w:rPr>
          <w:rFonts w:ascii="Times New Roman" w:hAnsi="Times New Roman"/>
          <w:b/>
          <w:bCs/>
          <w:sz w:val="24"/>
          <w:szCs w:val="24"/>
        </w:rPr>
        <w:t>Samodzielnym Publicznym Specjalistycznym Szpitalem Zachodnim</w:t>
      </w:r>
      <w:r w:rsidRPr="00792497">
        <w:rPr>
          <w:rFonts w:ascii="Times New Roman" w:hAnsi="Times New Roman"/>
          <w:sz w:val="24"/>
          <w:szCs w:val="24"/>
        </w:rPr>
        <w:t xml:space="preserve"> </w:t>
      </w:r>
      <w:r w:rsidRPr="00792497">
        <w:rPr>
          <w:rFonts w:ascii="Times New Roman" w:hAnsi="Times New Roman"/>
          <w:b/>
          <w:sz w:val="24"/>
          <w:szCs w:val="24"/>
        </w:rPr>
        <w:t xml:space="preserve">im. św. Jana Pawła II </w:t>
      </w:r>
      <w:r w:rsidRPr="00792497">
        <w:rPr>
          <w:rFonts w:ascii="Times New Roman" w:hAnsi="Times New Roman"/>
          <w:sz w:val="24"/>
          <w:szCs w:val="24"/>
        </w:rPr>
        <w:t xml:space="preserve">w Grodzisku Mazowieckim przy ulicy Dalekiej 11, wpisanym do Krajowego Rejestru Sądowego pod numerami KRS 0000055047, oznaczony numerami NIP 529-10-04-702, REGON 000311639, zwanym dalej w treści umowy </w:t>
      </w:r>
      <w:r w:rsidRPr="00792497">
        <w:rPr>
          <w:rFonts w:ascii="Times New Roman" w:hAnsi="Times New Roman"/>
          <w:b/>
          <w:bCs/>
          <w:sz w:val="24"/>
          <w:szCs w:val="24"/>
        </w:rPr>
        <w:t>Zamawiającym</w:t>
      </w:r>
      <w:r w:rsidRPr="00792497">
        <w:rPr>
          <w:rFonts w:ascii="Times New Roman" w:hAnsi="Times New Roman"/>
          <w:sz w:val="24"/>
          <w:szCs w:val="24"/>
        </w:rPr>
        <w:t>, reprezentowanym przez:</w:t>
      </w:r>
    </w:p>
    <w:p w14:paraId="36B84F3B" w14:textId="77777777" w:rsidR="001608D3" w:rsidRPr="00792497" w:rsidRDefault="001608D3" w:rsidP="001608D3">
      <w:pPr>
        <w:tabs>
          <w:tab w:val="left" w:pos="708"/>
          <w:tab w:val="center" w:pos="4536"/>
          <w:tab w:val="right" w:pos="9072"/>
        </w:tabs>
        <w:suppressAutoHyphens/>
        <w:spacing w:after="0" w:line="240" w:lineRule="auto"/>
        <w:ind w:right="-425"/>
        <w:rPr>
          <w:rFonts w:ascii="Times New Roman" w:hAnsi="Times New Roman"/>
          <w:sz w:val="24"/>
          <w:szCs w:val="24"/>
        </w:rPr>
      </w:pPr>
    </w:p>
    <w:p w14:paraId="57C46997" w14:textId="77777777" w:rsidR="001608D3" w:rsidRPr="00792497" w:rsidRDefault="001608D3" w:rsidP="001608D3">
      <w:pPr>
        <w:spacing w:after="0" w:line="240" w:lineRule="auto"/>
        <w:ind w:right="-425"/>
        <w:rPr>
          <w:rFonts w:ascii="Times New Roman" w:hAnsi="Times New Roman"/>
          <w:sz w:val="24"/>
          <w:szCs w:val="24"/>
        </w:rPr>
      </w:pPr>
      <w:r w:rsidRPr="00792497">
        <w:rPr>
          <w:rFonts w:ascii="Times New Roman" w:hAnsi="Times New Roman"/>
          <w:sz w:val="24"/>
          <w:szCs w:val="24"/>
        </w:rPr>
        <w:t xml:space="preserve">1.Dyrektora Szpitala Zachodniego -                     p. Krystynę </w:t>
      </w:r>
      <w:proofErr w:type="spellStart"/>
      <w:r w:rsidRPr="00792497">
        <w:rPr>
          <w:rFonts w:ascii="Times New Roman" w:hAnsi="Times New Roman"/>
          <w:sz w:val="24"/>
          <w:szCs w:val="24"/>
        </w:rPr>
        <w:t>Płukis</w:t>
      </w:r>
      <w:proofErr w:type="spellEnd"/>
    </w:p>
    <w:p w14:paraId="2513B9EC" w14:textId="77777777" w:rsidR="001608D3" w:rsidRPr="00792497" w:rsidRDefault="001608D3" w:rsidP="001608D3">
      <w:pPr>
        <w:spacing w:after="0" w:line="240" w:lineRule="auto"/>
        <w:ind w:right="-425"/>
        <w:rPr>
          <w:rFonts w:ascii="Times New Roman" w:hAnsi="Times New Roman"/>
          <w:sz w:val="24"/>
          <w:szCs w:val="24"/>
        </w:rPr>
      </w:pPr>
      <w:r w:rsidRPr="00792497">
        <w:rPr>
          <w:rFonts w:ascii="Times New Roman" w:hAnsi="Times New Roman"/>
          <w:sz w:val="24"/>
          <w:szCs w:val="24"/>
        </w:rPr>
        <w:t>a</w:t>
      </w:r>
    </w:p>
    <w:p w14:paraId="00D05413" w14:textId="77777777" w:rsidR="001608D3" w:rsidRPr="00792497" w:rsidRDefault="001608D3" w:rsidP="001608D3">
      <w:pPr>
        <w:spacing w:after="0" w:line="240" w:lineRule="auto"/>
        <w:ind w:right="-425"/>
        <w:jc w:val="both"/>
        <w:rPr>
          <w:rFonts w:ascii="Times New Roman" w:hAnsi="Times New Roman"/>
          <w:bCs/>
          <w:sz w:val="24"/>
          <w:szCs w:val="24"/>
        </w:rPr>
      </w:pPr>
      <w:r w:rsidRPr="00792497">
        <w:rPr>
          <w:rFonts w:ascii="Times New Roman" w:hAnsi="Times New Roman"/>
          <w:bCs/>
          <w:sz w:val="24"/>
          <w:szCs w:val="24"/>
        </w:rPr>
        <w:t>Firmą …………………………….. Warszawa zarejestrowaną w Krajowym Rejestrze Sądowym pod Nr KRS ………….., Nr NIP……………….., Nr Regon………………., zwaną w dalszej części Umowy Wykonawcą, reprezentowaną przez:</w:t>
      </w:r>
    </w:p>
    <w:p w14:paraId="53361F5D" w14:textId="77777777" w:rsidR="001608D3" w:rsidRPr="001608D3" w:rsidRDefault="001608D3" w:rsidP="001608D3">
      <w:pPr>
        <w:spacing w:before="120" w:after="0" w:line="240" w:lineRule="auto"/>
        <w:ind w:right="-425"/>
        <w:jc w:val="both"/>
        <w:rPr>
          <w:rFonts w:ascii="Times New Roman" w:hAnsi="Times New Roman"/>
          <w:sz w:val="24"/>
          <w:szCs w:val="24"/>
        </w:rPr>
      </w:pPr>
      <w:r w:rsidRPr="001608D3">
        <w:rPr>
          <w:rFonts w:ascii="Times New Roman" w:hAnsi="Times New Roman"/>
          <w:bCs/>
          <w:sz w:val="24"/>
          <w:szCs w:val="24"/>
        </w:rPr>
        <w:t>……………………..     -                                                  p. …………………..</w:t>
      </w:r>
    </w:p>
    <w:p w14:paraId="5E5E110B" w14:textId="314B9FEB" w:rsidR="001608D3" w:rsidRPr="00792497" w:rsidRDefault="001608D3" w:rsidP="001608D3">
      <w:pPr>
        <w:spacing w:before="240" w:after="240" w:line="240" w:lineRule="auto"/>
        <w:ind w:right="-425"/>
        <w:jc w:val="both"/>
        <w:rPr>
          <w:rFonts w:ascii="Times New Roman" w:eastAsia="Calibri" w:hAnsi="Times New Roman" w:cs="Times New Roman"/>
          <w:sz w:val="24"/>
          <w:szCs w:val="24"/>
        </w:rPr>
      </w:pPr>
      <w:r w:rsidRPr="00792497">
        <w:rPr>
          <w:rFonts w:ascii="Times New Roman" w:eastAsia="Calibri" w:hAnsi="Times New Roman" w:cs="Times New Roman"/>
          <w:sz w:val="24"/>
          <w:szCs w:val="24"/>
        </w:rPr>
        <w:t>W wyniku przeprowadzonego postępowania o udzielenie zamówienia publicznego w trybie przetargu nieograniczonego</w:t>
      </w:r>
      <w:r w:rsidRPr="00230FB9">
        <w:t xml:space="preserve"> </w:t>
      </w:r>
      <w:r w:rsidRPr="00230FB9">
        <w:rPr>
          <w:rFonts w:ascii="Times New Roman" w:eastAsia="Calibri" w:hAnsi="Times New Roman" w:cs="Times New Roman"/>
          <w:sz w:val="24"/>
          <w:szCs w:val="24"/>
        </w:rPr>
        <w:t>prowadzonego pod numerem SPSSZ/…../D/2</w:t>
      </w:r>
      <w:r>
        <w:rPr>
          <w:rFonts w:ascii="Times New Roman" w:eastAsia="Calibri" w:hAnsi="Times New Roman" w:cs="Times New Roman"/>
          <w:sz w:val="24"/>
          <w:szCs w:val="24"/>
        </w:rPr>
        <w:t>5</w:t>
      </w:r>
      <w:r w:rsidRPr="00230FB9">
        <w:rPr>
          <w:rFonts w:ascii="Times New Roman" w:eastAsia="Calibri" w:hAnsi="Times New Roman" w:cs="Times New Roman"/>
          <w:sz w:val="24"/>
          <w:szCs w:val="24"/>
        </w:rPr>
        <w:t xml:space="preserve"> </w:t>
      </w:r>
      <w:r w:rsidRPr="00792497">
        <w:rPr>
          <w:rFonts w:ascii="Times New Roman" w:eastAsia="Calibri" w:hAnsi="Times New Roman" w:cs="Times New Roman"/>
          <w:sz w:val="24"/>
          <w:szCs w:val="24"/>
        </w:rPr>
        <w:t xml:space="preserve"> została zawarta umowa o następującej treści:</w:t>
      </w:r>
    </w:p>
    <w:p w14:paraId="59C0CBA1" w14:textId="77777777" w:rsidR="001608D3" w:rsidRPr="00792497" w:rsidRDefault="001608D3" w:rsidP="001608D3">
      <w:pPr>
        <w:numPr>
          <w:ilvl w:val="0"/>
          <w:numId w:val="156"/>
        </w:numPr>
        <w:spacing w:before="120" w:after="0" w:line="240" w:lineRule="auto"/>
        <w:ind w:right="-567"/>
        <w:rPr>
          <w:rFonts w:ascii="Times New Roman" w:hAnsi="Times New Roman"/>
          <w:b/>
          <w:sz w:val="24"/>
          <w:szCs w:val="24"/>
        </w:rPr>
      </w:pPr>
    </w:p>
    <w:p w14:paraId="5450CA43" w14:textId="2C32EC51" w:rsidR="001608D3" w:rsidRPr="009A54C5" w:rsidRDefault="001608D3" w:rsidP="001608D3">
      <w:pPr>
        <w:numPr>
          <w:ilvl w:val="0"/>
          <w:numId w:val="157"/>
        </w:numPr>
        <w:tabs>
          <w:tab w:val="left" w:pos="360"/>
        </w:tabs>
        <w:autoSpaceDE w:val="0"/>
        <w:spacing w:after="0" w:line="240" w:lineRule="auto"/>
        <w:ind w:left="567" w:right="-567" w:hanging="567"/>
        <w:contextualSpacing/>
        <w:jc w:val="both"/>
        <w:rPr>
          <w:rFonts w:ascii="Times New Roman" w:hAnsi="Times New Roman"/>
          <w:sz w:val="24"/>
          <w:szCs w:val="24"/>
        </w:rPr>
      </w:pPr>
      <w:r w:rsidRPr="009A54C5">
        <w:rPr>
          <w:rFonts w:ascii="Times New Roman" w:hAnsi="Times New Roman"/>
          <w:sz w:val="24"/>
          <w:szCs w:val="24"/>
        </w:rPr>
        <w:t xml:space="preserve">Przedmiotem umowy jest dostawa </w:t>
      </w:r>
      <w:r w:rsidRPr="009A54C5">
        <w:rPr>
          <w:rFonts w:ascii="Times New Roman" w:hAnsi="Times New Roman"/>
          <w:bCs/>
          <w:sz w:val="24"/>
          <w:szCs w:val="24"/>
        </w:rPr>
        <w:t>……………………</w:t>
      </w:r>
      <w:r>
        <w:rPr>
          <w:rFonts w:ascii="Times New Roman" w:hAnsi="Times New Roman"/>
          <w:bCs/>
          <w:sz w:val="24"/>
          <w:szCs w:val="24"/>
        </w:rPr>
        <w:t xml:space="preserve"> dla Oddziału Chirurgii Naczyniowej. </w:t>
      </w:r>
    </w:p>
    <w:p w14:paraId="3A6C3FF6" w14:textId="77777777" w:rsidR="001608D3" w:rsidRPr="00792497" w:rsidRDefault="001608D3" w:rsidP="001608D3">
      <w:pPr>
        <w:numPr>
          <w:ilvl w:val="0"/>
          <w:numId w:val="157"/>
        </w:numPr>
        <w:autoSpaceDE w:val="0"/>
        <w:spacing w:after="0" w:line="240" w:lineRule="auto"/>
        <w:ind w:left="284" w:right="-567" w:hanging="284"/>
        <w:contextualSpacing/>
        <w:jc w:val="both"/>
        <w:rPr>
          <w:rFonts w:ascii="Times New Roman" w:hAnsi="Times New Roman"/>
          <w:sz w:val="24"/>
          <w:szCs w:val="24"/>
        </w:rPr>
      </w:pPr>
      <w:r w:rsidRPr="00792497">
        <w:rPr>
          <w:rFonts w:ascii="Times New Roman" w:hAnsi="Times New Roman"/>
          <w:sz w:val="24"/>
          <w:szCs w:val="24"/>
        </w:rPr>
        <w:t>Szczegółowo przedmiot umowy określony jest w załączniku nr 1 do niniejszej umowy będącym jej integralną częścią.</w:t>
      </w:r>
    </w:p>
    <w:p w14:paraId="65DE8F1D" w14:textId="77777777" w:rsidR="001608D3" w:rsidRPr="00792497" w:rsidRDefault="001608D3" w:rsidP="001608D3">
      <w:pPr>
        <w:numPr>
          <w:ilvl w:val="0"/>
          <w:numId w:val="157"/>
        </w:numPr>
        <w:autoSpaceDE w:val="0"/>
        <w:spacing w:after="0" w:line="240" w:lineRule="auto"/>
        <w:ind w:left="284" w:right="-567" w:hanging="284"/>
        <w:contextualSpacing/>
        <w:jc w:val="both"/>
        <w:rPr>
          <w:rFonts w:ascii="Times New Roman" w:hAnsi="Times New Roman"/>
          <w:sz w:val="24"/>
          <w:szCs w:val="24"/>
        </w:rPr>
      </w:pPr>
      <w:r w:rsidRPr="00792497">
        <w:rPr>
          <w:rFonts w:ascii="Times New Roman" w:hAnsi="Times New Roman"/>
          <w:sz w:val="24"/>
          <w:szCs w:val="24"/>
        </w:rPr>
        <w:t xml:space="preserve">Przewidziana wartość umowy jest maksymalna, a Zamawiający może zakupić mniejszą ilość asortymentu stanowiącego przedmiot umowy i Wykonawcy nie służą żadne roszczenia z tego tytułu, przy czym minimalna ilość asortymentu, do którego zakupu zobowiązany jest Zamawiający to </w:t>
      </w:r>
      <w:r>
        <w:rPr>
          <w:rFonts w:ascii="Times New Roman" w:hAnsi="Times New Roman"/>
          <w:sz w:val="24"/>
          <w:szCs w:val="24"/>
        </w:rPr>
        <w:t>7</w:t>
      </w:r>
      <w:r w:rsidRPr="00792497">
        <w:rPr>
          <w:rFonts w:ascii="Times New Roman" w:hAnsi="Times New Roman"/>
          <w:sz w:val="24"/>
          <w:szCs w:val="24"/>
        </w:rPr>
        <w:t>0% asortymentu.</w:t>
      </w:r>
    </w:p>
    <w:p w14:paraId="0F108C25" w14:textId="3D2197F1" w:rsidR="00633704" w:rsidRPr="00633704" w:rsidRDefault="00633704" w:rsidP="00633704">
      <w:pPr>
        <w:pStyle w:val="Akapitzlist"/>
        <w:numPr>
          <w:ilvl w:val="0"/>
          <w:numId w:val="157"/>
        </w:numPr>
        <w:suppressAutoHyphens/>
        <w:spacing w:after="0" w:line="240" w:lineRule="auto"/>
        <w:ind w:left="284" w:right="-566" w:hanging="284"/>
        <w:jc w:val="both"/>
        <w:rPr>
          <w:rFonts w:ascii="Times New Roman" w:hAnsi="Times New Roman"/>
          <w:sz w:val="24"/>
          <w:szCs w:val="24"/>
        </w:rPr>
      </w:pPr>
      <w:r w:rsidRPr="00633704">
        <w:rPr>
          <w:rFonts w:ascii="Times New Roman" w:hAnsi="Times New Roman"/>
          <w:sz w:val="24"/>
          <w:szCs w:val="24"/>
        </w:rPr>
        <w:t>Zamawiający zastrzega możliwość zamiany ilości poszczególnych pozycji asortymentu wskazanego w załączniku nr 1 do Umowy, bez zmian wartości umowy. Powyższa zmiana wymaga uprzedniego poinformowania Wykonawcy (przez którąkolwiek z osób wskazanych w § 5 ust. 1)  na piśmie lub poprzez wiadomość e-mail. Zmiana o której mowa w zdaniu poprzednim nie jest uważana za zmianę Umowy i nie wymaga sporządzenia aneksu.</w:t>
      </w:r>
    </w:p>
    <w:p w14:paraId="7F4A89AA" w14:textId="3EF90850" w:rsidR="001608D3" w:rsidRPr="00792497" w:rsidRDefault="001608D3" w:rsidP="001608D3">
      <w:pPr>
        <w:tabs>
          <w:tab w:val="left" w:pos="709"/>
        </w:tabs>
        <w:suppressAutoHyphens/>
        <w:autoSpaceDN w:val="0"/>
        <w:spacing w:after="0" w:line="240" w:lineRule="auto"/>
        <w:ind w:left="284" w:right="-567" w:hanging="284"/>
        <w:jc w:val="both"/>
        <w:textAlignment w:val="baseline"/>
        <w:rPr>
          <w:rFonts w:eastAsia="SimSun" w:cs="F"/>
          <w:kern w:val="3"/>
        </w:rPr>
      </w:pPr>
      <w:r w:rsidRPr="00792497">
        <w:rPr>
          <w:rFonts w:ascii="Times New Roman" w:hAnsi="Times New Roman"/>
          <w:sz w:val="24"/>
          <w:szCs w:val="24"/>
        </w:rPr>
        <w:t xml:space="preserve">5. </w:t>
      </w:r>
      <w:r w:rsidRPr="00792497">
        <w:rPr>
          <w:rFonts w:ascii="Times New Roman" w:hAnsi="Times New Roman"/>
          <w:kern w:val="3"/>
          <w:sz w:val="24"/>
          <w:szCs w:val="24"/>
        </w:rPr>
        <w:t xml:space="preserve">Zamawiający dopuszcza możliwość przedłużenia realizacji umowy </w:t>
      </w:r>
      <w:r w:rsidRPr="004B6FC5">
        <w:rPr>
          <w:rFonts w:ascii="Times New Roman" w:hAnsi="Times New Roman"/>
          <w:kern w:val="3"/>
          <w:sz w:val="24"/>
          <w:szCs w:val="24"/>
        </w:rPr>
        <w:t xml:space="preserve">w przypadku, gdy wartość umowy nie zostanie wykorzystana w trakcie obowiązywania umowy. </w:t>
      </w:r>
      <w:r w:rsidR="00633704" w:rsidRPr="00633704">
        <w:rPr>
          <w:rFonts w:ascii="Times New Roman" w:hAnsi="Times New Roman"/>
          <w:kern w:val="3"/>
          <w:sz w:val="24"/>
          <w:szCs w:val="24"/>
        </w:rPr>
        <w:t>Okres przedłużenia umowy nie może wynosić więcej niż 1</w:t>
      </w:r>
      <w:r w:rsidR="00633704">
        <w:rPr>
          <w:rFonts w:ascii="Times New Roman" w:hAnsi="Times New Roman"/>
          <w:kern w:val="3"/>
          <w:sz w:val="24"/>
          <w:szCs w:val="24"/>
        </w:rPr>
        <w:t>0</w:t>
      </w:r>
      <w:r w:rsidR="00633704" w:rsidRPr="00633704">
        <w:rPr>
          <w:rFonts w:ascii="Times New Roman" w:hAnsi="Times New Roman"/>
          <w:kern w:val="3"/>
          <w:sz w:val="24"/>
          <w:szCs w:val="24"/>
        </w:rPr>
        <w:t xml:space="preserve"> miesięcy.</w:t>
      </w:r>
    </w:p>
    <w:p w14:paraId="699048A0" w14:textId="77777777" w:rsidR="001608D3" w:rsidRDefault="001608D3" w:rsidP="001608D3">
      <w:pPr>
        <w:tabs>
          <w:tab w:val="left" w:pos="709"/>
        </w:tabs>
        <w:suppressAutoHyphens/>
        <w:autoSpaceDN w:val="0"/>
        <w:spacing w:after="0" w:line="240" w:lineRule="auto"/>
        <w:ind w:left="284" w:right="-567" w:hanging="284"/>
        <w:jc w:val="both"/>
        <w:textAlignment w:val="baseline"/>
        <w:rPr>
          <w:rFonts w:ascii="Times New Roman" w:hAnsi="Times New Roman"/>
          <w:kern w:val="3"/>
          <w:sz w:val="24"/>
          <w:szCs w:val="24"/>
        </w:rPr>
      </w:pPr>
      <w:r w:rsidRPr="00792497">
        <w:rPr>
          <w:rFonts w:ascii="Times New Roman" w:hAnsi="Times New Roman"/>
          <w:kern w:val="3"/>
          <w:sz w:val="24"/>
          <w:szCs w:val="24"/>
        </w:rPr>
        <w:t>6. W przypadku, gdy nazwa asortymentu i cena nie ulegają zmianie Zamawiający dopuszcza rozszerzenie nr katalogowych. O rozszerzeniu nr katalogowych Wykonawca zobowiązany jest powiadomić Zamawiającego.</w:t>
      </w:r>
    </w:p>
    <w:p w14:paraId="5F3F045B" w14:textId="77777777" w:rsidR="001608D3" w:rsidRPr="004B6FC5" w:rsidRDefault="001608D3" w:rsidP="001608D3">
      <w:pPr>
        <w:tabs>
          <w:tab w:val="left" w:pos="709"/>
        </w:tabs>
        <w:suppressAutoHyphens/>
        <w:autoSpaceDN w:val="0"/>
        <w:spacing w:after="0" w:line="240" w:lineRule="auto"/>
        <w:ind w:left="284" w:right="-567" w:hanging="284"/>
        <w:jc w:val="both"/>
        <w:textAlignment w:val="baseline"/>
        <w:rPr>
          <w:rFonts w:ascii="Times New Roman" w:eastAsia="SimSun" w:hAnsi="Times New Roman" w:cs="Times New Roman"/>
          <w:kern w:val="3"/>
          <w:sz w:val="24"/>
          <w:szCs w:val="24"/>
        </w:rPr>
      </w:pPr>
      <w:r w:rsidRPr="004B6FC5">
        <w:rPr>
          <w:rFonts w:ascii="Times New Roman" w:eastAsia="SimSun" w:hAnsi="Times New Roman" w:cs="Times New Roman"/>
          <w:kern w:val="3"/>
          <w:sz w:val="24"/>
          <w:szCs w:val="24"/>
        </w:rPr>
        <w:t>7.</w:t>
      </w:r>
      <w:r w:rsidRPr="004B6FC5">
        <w:rPr>
          <w:rFonts w:ascii="Times New Roman" w:eastAsia="SimSun" w:hAnsi="Times New Roman" w:cs="Times New Roman"/>
          <w:kern w:val="3"/>
          <w:sz w:val="24"/>
          <w:szCs w:val="24"/>
        </w:rPr>
        <w:tab/>
        <w:t>Zamawiający dopuszcza zakup  w przypadku wprowadzenia na rynek asortymentu nowej generacji w cenie nie wyższej niż podana w ofercie.</w:t>
      </w:r>
    </w:p>
    <w:p w14:paraId="0F96F5EC" w14:textId="4EE1265E" w:rsidR="001608D3" w:rsidRPr="00792497" w:rsidRDefault="001608D3" w:rsidP="001608D3">
      <w:pPr>
        <w:tabs>
          <w:tab w:val="left" w:pos="709"/>
        </w:tabs>
        <w:suppressAutoHyphens/>
        <w:autoSpaceDN w:val="0"/>
        <w:spacing w:after="0" w:line="240" w:lineRule="auto"/>
        <w:ind w:left="284" w:right="-567" w:hanging="284"/>
        <w:jc w:val="both"/>
        <w:textAlignment w:val="baseline"/>
        <w:rPr>
          <w:rFonts w:ascii="Times New Roman" w:eastAsia="SimSun" w:hAnsi="Times New Roman"/>
          <w:kern w:val="3"/>
          <w:sz w:val="24"/>
          <w:szCs w:val="24"/>
        </w:rPr>
      </w:pPr>
      <w:r>
        <w:rPr>
          <w:rFonts w:ascii="Times New Roman" w:eastAsia="SimSun" w:hAnsi="Times New Roman"/>
          <w:kern w:val="3"/>
          <w:sz w:val="24"/>
          <w:szCs w:val="24"/>
        </w:rPr>
        <w:t>8</w:t>
      </w:r>
      <w:r w:rsidRPr="00792497">
        <w:rPr>
          <w:rFonts w:ascii="Times New Roman" w:eastAsia="SimSun" w:hAnsi="Times New Roman"/>
          <w:kern w:val="3"/>
          <w:sz w:val="24"/>
          <w:szCs w:val="24"/>
        </w:rPr>
        <w:t>.</w:t>
      </w:r>
      <w:r w:rsidRPr="00792497">
        <w:rPr>
          <w:rFonts w:ascii="Times New Roman" w:eastAsia="SimSun" w:hAnsi="Times New Roman"/>
          <w:kern w:val="3"/>
          <w:sz w:val="24"/>
          <w:szCs w:val="24"/>
        </w:rPr>
        <w:tab/>
        <w:t xml:space="preserve">Zmiany określone w </w:t>
      </w:r>
      <w:r>
        <w:rPr>
          <w:rFonts w:ascii="Times New Roman" w:eastAsia="SimSun" w:hAnsi="Times New Roman"/>
          <w:kern w:val="3"/>
          <w:sz w:val="24"/>
          <w:szCs w:val="24"/>
        </w:rPr>
        <w:t>us</w:t>
      </w:r>
      <w:r w:rsidRPr="00792497">
        <w:rPr>
          <w:rFonts w:ascii="Times New Roman" w:eastAsia="SimSun" w:hAnsi="Times New Roman"/>
          <w:kern w:val="3"/>
          <w:sz w:val="24"/>
          <w:szCs w:val="24"/>
        </w:rPr>
        <w:t>t</w:t>
      </w:r>
      <w:r>
        <w:rPr>
          <w:rFonts w:ascii="Times New Roman" w:eastAsia="SimSun" w:hAnsi="Times New Roman"/>
          <w:kern w:val="3"/>
          <w:sz w:val="24"/>
          <w:szCs w:val="24"/>
        </w:rPr>
        <w:t>.</w:t>
      </w:r>
      <w:r w:rsidRPr="00792497">
        <w:rPr>
          <w:rFonts w:ascii="Times New Roman" w:eastAsia="SimSun" w:hAnsi="Times New Roman"/>
          <w:kern w:val="3"/>
          <w:sz w:val="24"/>
          <w:szCs w:val="24"/>
        </w:rPr>
        <w:t xml:space="preserve"> 5</w:t>
      </w:r>
      <w:r>
        <w:rPr>
          <w:rFonts w:ascii="Times New Roman" w:eastAsia="SimSun" w:hAnsi="Times New Roman"/>
          <w:kern w:val="3"/>
          <w:sz w:val="24"/>
          <w:szCs w:val="24"/>
        </w:rPr>
        <w:t>,</w:t>
      </w:r>
      <w:r w:rsidRPr="00792497">
        <w:rPr>
          <w:rFonts w:ascii="Times New Roman" w:eastAsia="SimSun" w:hAnsi="Times New Roman"/>
          <w:kern w:val="3"/>
          <w:sz w:val="24"/>
          <w:szCs w:val="24"/>
        </w:rPr>
        <w:t xml:space="preserve"> 6</w:t>
      </w:r>
      <w:r>
        <w:rPr>
          <w:rFonts w:ascii="Times New Roman" w:eastAsia="SimSun" w:hAnsi="Times New Roman"/>
          <w:kern w:val="3"/>
          <w:sz w:val="24"/>
          <w:szCs w:val="24"/>
        </w:rPr>
        <w:t>, 7</w:t>
      </w:r>
      <w:r w:rsidRPr="00792497">
        <w:rPr>
          <w:rFonts w:ascii="Times New Roman" w:eastAsia="SimSun" w:hAnsi="Times New Roman"/>
          <w:kern w:val="3"/>
          <w:sz w:val="24"/>
          <w:szCs w:val="24"/>
        </w:rPr>
        <w:t xml:space="preserve">  muszą być potwierdzone stosownym aneksem.</w:t>
      </w:r>
    </w:p>
    <w:p w14:paraId="2D651090" w14:textId="77777777" w:rsidR="001608D3" w:rsidRPr="00792497" w:rsidRDefault="001608D3" w:rsidP="001608D3">
      <w:pPr>
        <w:tabs>
          <w:tab w:val="left" w:pos="709"/>
        </w:tabs>
        <w:suppressAutoHyphens/>
        <w:autoSpaceDN w:val="0"/>
        <w:spacing w:after="0" w:line="240" w:lineRule="auto"/>
        <w:ind w:left="284" w:right="-567" w:hanging="284"/>
        <w:jc w:val="both"/>
        <w:textAlignment w:val="baseline"/>
        <w:rPr>
          <w:rFonts w:ascii="Times New Roman" w:eastAsia="SimSun" w:hAnsi="Times New Roman"/>
          <w:kern w:val="3"/>
          <w:sz w:val="24"/>
          <w:szCs w:val="24"/>
        </w:rPr>
      </w:pPr>
      <w:r>
        <w:rPr>
          <w:rFonts w:ascii="Times New Roman" w:eastAsia="SimSun" w:hAnsi="Times New Roman"/>
          <w:kern w:val="3"/>
          <w:sz w:val="24"/>
          <w:szCs w:val="24"/>
        </w:rPr>
        <w:t>9</w:t>
      </w:r>
      <w:r w:rsidRPr="00792497">
        <w:rPr>
          <w:rFonts w:ascii="Times New Roman" w:eastAsia="SimSun" w:hAnsi="Times New Roman"/>
          <w:kern w:val="3"/>
          <w:sz w:val="24"/>
          <w:szCs w:val="24"/>
        </w:rPr>
        <w:t xml:space="preserve">. </w:t>
      </w:r>
      <w:r>
        <w:rPr>
          <w:rFonts w:ascii="Times New Roman" w:eastAsia="SimSun" w:hAnsi="Times New Roman"/>
          <w:kern w:val="3"/>
          <w:sz w:val="24"/>
          <w:szCs w:val="24"/>
        </w:rPr>
        <w:t xml:space="preserve"> </w:t>
      </w:r>
      <w:r w:rsidRPr="00792497">
        <w:rPr>
          <w:rFonts w:ascii="Times New Roman" w:eastAsia="SimSun" w:hAnsi="Times New Roman"/>
          <w:kern w:val="3"/>
          <w:sz w:val="24"/>
          <w:szCs w:val="24"/>
        </w:rPr>
        <w:t>W przypadku, gdy umowa zawarta jest na więcej niż jedno zadanie zapisy umowne stosuje się do każdego zadania odrębnie.</w:t>
      </w:r>
    </w:p>
    <w:p w14:paraId="19393623" w14:textId="77777777" w:rsidR="001608D3" w:rsidRPr="00792497" w:rsidRDefault="001608D3" w:rsidP="001608D3">
      <w:pPr>
        <w:tabs>
          <w:tab w:val="left" w:pos="709"/>
        </w:tabs>
        <w:suppressAutoHyphens/>
        <w:autoSpaceDN w:val="0"/>
        <w:spacing w:after="0" w:line="240" w:lineRule="auto"/>
        <w:ind w:left="284" w:right="-567" w:hanging="284"/>
        <w:jc w:val="both"/>
        <w:textAlignment w:val="baseline"/>
        <w:rPr>
          <w:rFonts w:ascii="Times New Roman" w:eastAsia="SimSun" w:hAnsi="Times New Roman"/>
          <w:kern w:val="3"/>
          <w:sz w:val="24"/>
          <w:szCs w:val="24"/>
        </w:rPr>
      </w:pPr>
      <w:r>
        <w:rPr>
          <w:rFonts w:ascii="Times New Roman" w:eastAsia="SimSun" w:hAnsi="Times New Roman"/>
          <w:kern w:val="3"/>
          <w:sz w:val="24"/>
          <w:szCs w:val="24"/>
        </w:rPr>
        <w:t>10</w:t>
      </w:r>
      <w:r w:rsidRPr="00792497">
        <w:rPr>
          <w:rFonts w:ascii="Times New Roman" w:eastAsia="SimSun" w:hAnsi="Times New Roman"/>
          <w:kern w:val="3"/>
          <w:sz w:val="24"/>
          <w:szCs w:val="24"/>
        </w:rPr>
        <w:t>.Jeżeli Wykonawca nie wywiąże się terminowo z dostawy produktów medycznych, Zamawiającemu przysługuje prawo dokonania interwencyjnego zakupu (zakupu zastępczego) u innego dostawcy na koszt i ryzyko Wykonawcy (transport, różnica w cenie i in.).</w:t>
      </w:r>
    </w:p>
    <w:p w14:paraId="42DE9DAE" w14:textId="77777777" w:rsidR="001608D3" w:rsidRPr="00792497" w:rsidRDefault="001608D3" w:rsidP="001608D3">
      <w:pPr>
        <w:tabs>
          <w:tab w:val="left" w:pos="709"/>
        </w:tabs>
        <w:suppressAutoHyphens/>
        <w:autoSpaceDN w:val="0"/>
        <w:spacing w:after="0" w:line="240" w:lineRule="auto"/>
        <w:ind w:left="284" w:right="-567" w:hanging="284"/>
        <w:jc w:val="both"/>
        <w:textAlignment w:val="baseline"/>
        <w:rPr>
          <w:rFonts w:ascii="Times New Roman" w:eastAsia="SimSun" w:hAnsi="Times New Roman"/>
          <w:kern w:val="3"/>
          <w:sz w:val="24"/>
          <w:szCs w:val="24"/>
        </w:rPr>
      </w:pPr>
      <w:r w:rsidRPr="00792497">
        <w:rPr>
          <w:rFonts w:ascii="Times New Roman" w:eastAsia="SimSun" w:hAnsi="Times New Roman"/>
          <w:kern w:val="3"/>
          <w:sz w:val="24"/>
          <w:szCs w:val="24"/>
        </w:rPr>
        <w:t>1</w:t>
      </w:r>
      <w:r>
        <w:rPr>
          <w:rFonts w:ascii="Times New Roman" w:eastAsia="SimSun" w:hAnsi="Times New Roman"/>
          <w:kern w:val="3"/>
          <w:sz w:val="24"/>
          <w:szCs w:val="24"/>
        </w:rPr>
        <w:t>1</w:t>
      </w:r>
      <w:r w:rsidRPr="00792497">
        <w:rPr>
          <w:rFonts w:ascii="Times New Roman" w:eastAsia="SimSun" w:hAnsi="Times New Roman"/>
          <w:kern w:val="3"/>
          <w:sz w:val="24"/>
          <w:szCs w:val="24"/>
        </w:rPr>
        <w:t xml:space="preserve">.W przypadku dokonania zakupu zastępczego Wykonawca zobowiązany jest wyrównać Zamawiającemu poniesioną szkodę, tzn. zapłacić Zamawiającemu kwotę stanowiącą różnicę pomiędzy ceną towaru jaką Zamawiający zapłaciłby Wykonawcy, gdyby ten dostarczył zamówiony </w:t>
      </w:r>
      <w:r w:rsidRPr="00792497">
        <w:rPr>
          <w:rFonts w:ascii="Times New Roman" w:eastAsia="SimSun" w:hAnsi="Times New Roman"/>
          <w:kern w:val="3"/>
          <w:sz w:val="24"/>
          <w:szCs w:val="24"/>
        </w:rPr>
        <w:lastRenderedPageBreak/>
        <w:t>towar a ceną, którą Zamawiający zobowiązany jest zapłacić w związku z nabyciem zastępczym. Obowiązek ten zostanie spełniony przez Wykonawcę w ciągu 7 dni od daty wystawienia Wykonawcy noty obciążeniowej obejmującej ww. kwotę.</w:t>
      </w:r>
    </w:p>
    <w:p w14:paraId="7153E231" w14:textId="77777777" w:rsidR="001608D3" w:rsidRPr="00792497" w:rsidRDefault="001608D3" w:rsidP="001608D3">
      <w:pPr>
        <w:tabs>
          <w:tab w:val="left" w:pos="709"/>
        </w:tabs>
        <w:suppressAutoHyphens/>
        <w:autoSpaceDN w:val="0"/>
        <w:spacing w:after="0" w:line="240" w:lineRule="auto"/>
        <w:ind w:left="284" w:right="-567" w:hanging="284"/>
        <w:jc w:val="both"/>
        <w:textAlignment w:val="baseline"/>
        <w:rPr>
          <w:rFonts w:ascii="Times New Roman" w:eastAsia="SimSun" w:hAnsi="Times New Roman"/>
          <w:kern w:val="3"/>
          <w:sz w:val="24"/>
          <w:szCs w:val="24"/>
        </w:rPr>
      </w:pPr>
      <w:r w:rsidRPr="00792497">
        <w:rPr>
          <w:rFonts w:ascii="Times New Roman" w:eastAsia="SimSun" w:hAnsi="Times New Roman"/>
          <w:kern w:val="3"/>
          <w:sz w:val="24"/>
          <w:szCs w:val="24"/>
        </w:rPr>
        <w:t>1</w:t>
      </w:r>
      <w:r>
        <w:rPr>
          <w:rFonts w:ascii="Times New Roman" w:eastAsia="SimSun" w:hAnsi="Times New Roman"/>
          <w:kern w:val="3"/>
          <w:sz w:val="24"/>
          <w:szCs w:val="24"/>
        </w:rPr>
        <w:t>2</w:t>
      </w:r>
      <w:r w:rsidRPr="00792497">
        <w:rPr>
          <w:rFonts w:ascii="Times New Roman" w:eastAsia="SimSun" w:hAnsi="Times New Roman"/>
          <w:kern w:val="3"/>
          <w:sz w:val="24"/>
          <w:szCs w:val="24"/>
        </w:rPr>
        <w:t>.Wykonawca wyraża zgodę na potrącenie powyższej należności z faktury za kolejną dostawę.</w:t>
      </w:r>
    </w:p>
    <w:p w14:paraId="3A1964AB" w14:textId="77777777" w:rsidR="001608D3" w:rsidRPr="00792497" w:rsidRDefault="001608D3" w:rsidP="001608D3">
      <w:pPr>
        <w:tabs>
          <w:tab w:val="left" w:pos="709"/>
        </w:tabs>
        <w:suppressAutoHyphens/>
        <w:autoSpaceDN w:val="0"/>
        <w:spacing w:after="0" w:line="240" w:lineRule="auto"/>
        <w:ind w:left="284" w:right="-567" w:hanging="284"/>
        <w:jc w:val="both"/>
        <w:textAlignment w:val="baseline"/>
        <w:rPr>
          <w:rFonts w:ascii="Times New Roman" w:eastAsia="SimSun" w:hAnsi="Times New Roman"/>
          <w:kern w:val="3"/>
          <w:sz w:val="24"/>
          <w:szCs w:val="24"/>
        </w:rPr>
      </w:pPr>
      <w:r w:rsidRPr="00792497">
        <w:rPr>
          <w:rFonts w:ascii="Times New Roman" w:eastAsia="SimSun" w:hAnsi="Times New Roman"/>
          <w:kern w:val="3"/>
          <w:sz w:val="24"/>
          <w:szCs w:val="24"/>
        </w:rPr>
        <w:t>1</w:t>
      </w:r>
      <w:r>
        <w:rPr>
          <w:rFonts w:ascii="Times New Roman" w:eastAsia="SimSun" w:hAnsi="Times New Roman"/>
          <w:kern w:val="3"/>
          <w:sz w:val="24"/>
          <w:szCs w:val="24"/>
        </w:rPr>
        <w:t>3</w:t>
      </w:r>
      <w:r w:rsidRPr="00792497">
        <w:rPr>
          <w:rFonts w:ascii="Times New Roman" w:eastAsia="SimSun" w:hAnsi="Times New Roman"/>
          <w:kern w:val="3"/>
          <w:sz w:val="24"/>
          <w:szCs w:val="24"/>
        </w:rPr>
        <w:t>.W przypadku zakupu zastępczego zmniejsza się odpowiednio wielkość przedmiotu umowy oraz wartość umowy o wielkość tego zakupu.</w:t>
      </w:r>
    </w:p>
    <w:p w14:paraId="7B37B920" w14:textId="77777777" w:rsidR="001608D3" w:rsidRPr="00792497" w:rsidRDefault="001608D3" w:rsidP="001608D3">
      <w:pPr>
        <w:tabs>
          <w:tab w:val="left" w:pos="709"/>
        </w:tabs>
        <w:suppressAutoHyphens/>
        <w:autoSpaceDN w:val="0"/>
        <w:spacing w:after="0" w:line="240" w:lineRule="auto"/>
        <w:ind w:left="284" w:right="-567" w:hanging="284"/>
        <w:jc w:val="both"/>
        <w:textAlignment w:val="baseline"/>
        <w:rPr>
          <w:rFonts w:ascii="Times New Roman" w:eastAsia="SimSun" w:hAnsi="Times New Roman"/>
          <w:kern w:val="3"/>
          <w:sz w:val="24"/>
          <w:szCs w:val="24"/>
        </w:rPr>
      </w:pPr>
      <w:r w:rsidRPr="00792497">
        <w:rPr>
          <w:rFonts w:ascii="Times New Roman" w:eastAsia="SimSun" w:hAnsi="Times New Roman"/>
          <w:kern w:val="3"/>
          <w:sz w:val="24"/>
          <w:szCs w:val="24"/>
        </w:rPr>
        <w:t>1</w:t>
      </w:r>
      <w:r>
        <w:rPr>
          <w:rFonts w:ascii="Times New Roman" w:eastAsia="SimSun" w:hAnsi="Times New Roman"/>
          <w:kern w:val="3"/>
          <w:sz w:val="24"/>
          <w:szCs w:val="24"/>
        </w:rPr>
        <w:t>4</w:t>
      </w:r>
      <w:r w:rsidRPr="00792497">
        <w:rPr>
          <w:rFonts w:ascii="Times New Roman" w:eastAsia="SimSun" w:hAnsi="Times New Roman"/>
          <w:kern w:val="3"/>
          <w:sz w:val="24"/>
          <w:szCs w:val="24"/>
        </w:rPr>
        <w:t>.</w:t>
      </w:r>
      <w:r w:rsidRPr="005235B4">
        <w:rPr>
          <w:rFonts w:ascii="Times New Roman" w:eastAsia="SimSun" w:hAnsi="Times New Roman"/>
          <w:kern w:val="3"/>
          <w:sz w:val="24"/>
          <w:szCs w:val="24"/>
        </w:rPr>
        <w:t xml:space="preserve">O wdrożeniu procedury określonej w ust. </w:t>
      </w:r>
      <w:r>
        <w:rPr>
          <w:rFonts w:ascii="Times New Roman" w:eastAsia="SimSun" w:hAnsi="Times New Roman"/>
          <w:kern w:val="3"/>
          <w:sz w:val="24"/>
          <w:szCs w:val="24"/>
        </w:rPr>
        <w:t>10</w:t>
      </w:r>
      <w:r w:rsidRPr="005235B4">
        <w:rPr>
          <w:rFonts w:ascii="Times New Roman" w:eastAsia="SimSun" w:hAnsi="Times New Roman"/>
          <w:kern w:val="3"/>
          <w:sz w:val="24"/>
          <w:szCs w:val="24"/>
        </w:rPr>
        <w:t xml:space="preserve"> i 1</w:t>
      </w:r>
      <w:r>
        <w:rPr>
          <w:rFonts w:ascii="Times New Roman" w:eastAsia="SimSun" w:hAnsi="Times New Roman"/>
          <w:kern w:val="3"/>
          <w:sz w:val="24"/>
          <w:szCs w:val="24"/>
        </w:rPr>
        <w:t>1</w:t>
      </w:r>
      <w:r w:rsidRPr="005235B4">
        <w:rPr>
          <w:rFonts w:ascii="Times New Roman" w:eastAsia="SimSun" w:hAnsi="Times New Roman"/>
          <w:kern w:val="3"/>
          <w:sz w:val="24"/>
          <w:szCs w:val="24"/>
        </w:rPr>
        <w:t>, Zamawiający powiadomi niezwłocznie Wykonawcę drogą elektroniczną</w:t>
      </w:r>
      <w:r>
        <w:rPr>
          <w:rFonts w:ascii="Times New Roman" w:eastAsia="SimSun" w:hAnsi="Times New Roman"/>
          <w:kern w:val="3"/>
          <w:sz w:val="24"/>
          <w:szCs w:val="24"/>
        </w:rPr>
        <w:t>.</w:t>
      </w:r>
    </w:p>
    <w:p w14:paraId="23C60BFE" w14:textId="77777777" w:rsidR="001608D3" w:rsidRDefault="001608D3" w:rsidP="001608D3">
      <w:pPr>
        <w:tabs>
          <w:tab w:val="left" w:pos="709"/>
        </w:tabs>
        <w:suppressAutoHyphens/>
        <w:autoSpaceDN w:val="0"/>
        <w:spacing w:after="0" w:line="240" w:lineRule="auto"/>
        <w:ind w:left="284" w:right="-567" w:hanging="284"/>
        <w:jc w:val="both"/>
        <w:textAlignment w:val="baseline"/>
        <w:rPr>
          <w:rFonts w:ascii="Times New Roman" w:hAnsi="Times New Roman"/>
          <w:kern w:val="3"/>
          <w:sz w:val="24"/>
          <w:szCs w:val="24"/>
        </w:rPr>
      </w:pPr>
      <w:r w:rsidRPr="00792497">
        <w:rPr>
          <w:rFonts w:ascii="Times New Roman" w:eastAsia="SimSun" w:hAnsi="Times New Roman"/>
          <w:kern w:val="3"/>
          <w:sz w:val="24"/>
          <w:szCs w:val="24"/>
        </w:rPr>
        <w:t>1</w:t>
      </w:r>
      <w:r>
        <w:rPr>
          <w:rFonts w:ascii="Times New Roman" w:eastAsia="SimSun" w:hAnsi="Times New Roman"/>
          <w:kern w:val="3"/>
          <w:sz w:val="24"/>
          <w:szCs w:val="24"/>
        </w:rPr>
        <w:t>5</w:t>
      </w:r>
      <w:r w:rsidRPr="00792497">
        <w:rPr>
          <w:rFonts w:ascii="Times New Roman" w:eastAsia="SimSun" w:hAnsi="Times New Roman"/>
          <w:kern w:val="3"/>
          <w:sz w:val="24"/>
          <w:szCs w:val="24"/>
        </w:rPr>
        <w:t>.</w:t>
      </w:r>
      <w:r w:rsidRPr="00792497">
        <w:rPr>
          <w:rFonts w:ascii="Times New Roman" w:hAnsi="Times New Roman"/>
          <w:kern w:val="3"/>
          <w:sz w:val="24"/>
          <w:szCs w:val="24"/>
        </w:rPr>
        <w:t>Zamawiający zastrzega sobie prawo do korzystania z okresowych promocji i upustów wprowadzonych przez Wykonawcę (ceny niższe niż określone w niniejszej umowie).</w:t>
      </w:r>
    </w:p>
    <w:p w14:paraId="7FC6E36A" w14:textId="77777777" w:rsidR="001608D3" w:rsidRPr="00792497" w:rsidRDefault="001608D3" w:rsidP="006739B0">
      <w:pPr>
        <w:tabs>
          <w:tab w:val="left" w:pos="709"/>
        </w:tabs>
        <w:suppressAutoHyphens/>
        <w:autoSpaceDN w:val="0"/>
        <w:spacing w:after="0" w:line="240" w:lineRule="auto"/>
        <w:ind w:right="-567"/>
        <w:jc w:val="both"/>
        <w:textAlignment w:val="baseline"/>
        <w:rPr>
          <w:rFonts w:ascii="Times New Roman" w:hAnsi="Times New Roman"/>
          <w:kern w:val="3"/>
          <w:sz w:val="24"/>
          <w:szCs w:val="24"/>
        </w:rPr>
      </w:pPr>
    </w:p>
    <w:p w14:paraId="0C0F590A" w14:textId="77777777" w:rsidR="001608D3" w:rsidRPr="00792497" w:rsidRDefault="001608D3" w:rsidP="001608D3">
      <w:pPr>
        <w:numPr>
          <w:ilvl w:val="0"/>
          <w:numId w:val="156"/>
        </w:numPr>
        <w:spacing w:before="120" w:after="0" w:line="240" w:lineRule="auto"/>
        <w:ind w:left="0" w:right="-567" w:firstLine="0"/>
        <w:jc w:val="center"/>
        <w:rPr>
          <w:rFonts w:ascii="Times New Roman" w:hAnsi="Times New Roman"/>
          <w:b/>
          <w:sz w:val="24"/>
          <w:szCs w:val="24"/>
        </w:rPr>
      </w:pPr>
    </w:p>
    <w:p w14:paraId="43D78E1A" w14:textId="77777777" w:rsidR="001608D3" w:rsidRPr="00792497" w:rsidRDefault="001608D3" w:rsidP="001608D3">
      <w:pPr>
        <w:numPr>
          <w:ilvl w:val="0"/>
          <w:numId w:val="158"/>
        </w:numPr>
        <w:autoSpaceDE w:val="0"/>
        <w:spacing w:after="0" w:line="240" w:lineRule="auto"/>
        <w:ind w:left="284" w:right="-567" w:hanging="284"/>
        <w:contextualSpacing/>
        <w:jc w:val="both"/>
        <w:rPr>
          <w:rFonts w:ascii="Times New Roman" w:hAnsi="Times New Roman"/>
          <w:sz w:val="24"/>
          <w:szCs w:val="24"/>
        </w:rPr>
      </w:pPr>
      <w:r w:rsidRPr="00792497">
        <w:rPr>
          <w:rFonts w:ascii="Times New Roman" w:hAnsi="Times New Roman"/>
          <w:sz w:val="24"/>
          <w:szCs w:val="24"/>
        </w:rPr>
        <w:t>Wartość umowy wynosi łącznie ……………..</w:t>
      </w:r>
      <w:r w:rsidRPr="00792497">
        <w:rPr>
          <w:rFonts w:ascii="Times New Roman" w:hAnsi="Times New Roman"/>
          <w:b/>
          <w:bCs/>
          <w:sz w:val="24"/>
          <w:szCs w:val="24"/>
        </w:rPr>
        <w:t>zł brutto</w:t>
      </w:r>
      <w:r w:rsidRPr="00792497">
        <w:rPr>
          <w:rFonts w:ascii="Times New Roman" w:hAnsi="Times New Roman"/>
          <w:sz w:val="24"/>
          <w:szCs w:val="24"/>
        </w:rPr>
        <w:t xml:space="preserve"> (słownie: ……………….złote brutto),</w:t>
      </w:r>
      <w:r w:rsidRPr="00792497">
        <w:rPr>
          <w:rFonts w:ascii="Times New Roman" w:hAnsi="Times New Roman"/>
          <w:color w:val="FF0000"/>
          <w:sz w:val="24"/>
          <w:szCs w:val="24"/>
        </w:rPr>
        <w:t xml:space="preserve"> </w:t>
      </w:r>
      <w:r w:rsidRPr="00792497">
        <w:rPr>
          <w:rFonts w:ascii="Times New Roman" w:hAnsi="Times New Roman"/>
          <w:sz w:val="24"/>
          <w:szCs w:val="24"/>
        </w:rPr>
        <w:t xml:space="preserve"> Stawka podatku VAT na dzień zawarcia niniejszej umowy wynosi …..%.</w:t>
      </w:r>
      <w:r>
        <w:rPr>
          <w:rFonts w:ascii="Times New Roman" w:hAnsi="Times New Roman"/>
          <w:sz w:val="24"/>
          <w:szCs w:val="24"/>
        </w:rPr>
        <w:t xml:space="preserve"> </w:t>
      </w:r>
      <w:r w:rsidRPr="004B6FC5">
        <w:rPr>
          <w:rFonts w:ascii="Times New Roman" w:hAnsi="Times New Roman"/>
          <w:sz w:val="24"/>
          <w:szCs w:val="24"/>
        </w:rPr>
        <w:t xml:space="preserve">Szczegółowe wynagrodzenie za poszczególne elementy umowy określa załącznik nr 1 do umowy.       </w:t>
      </w:r>
      <w:r w:rsidRPr="00792497">
        <w:rPr>
          <w:rFonts w:ascii="Times New Roman" w:hAnsi="Times New Roman"/>
          <w:sz w:val="24"/>
          <w:szCs w:val="24"/>
        </w:rPr>
        <w:tab/>
        <w:t xml:space="preserve">      </w:t>
      </w:r>
    </w:p>
    <w:p w14:paraId="3F73617F" w14:textId="2FF9E89D" w:rsidR="001608D3" w:rsidRPr="00792497" w:rsidRDefault="001608D3" w:rsidP="001608D3">
      <w:pPr>
        <w:numPr>
          <w:ilvl w:val="0"/>
          <w:numId w:val="158"/>
        </w:numPr>
        <w:tabs>
          <w:tab w:val="left" w:pos="3178"/>
        </w:tabs>
        <w:autoSpaceDE w:val="0"/>
        <w:spacing w:after="0" w:line="240" w:lineRule="auto"/>
        <w:ind w:left="284" w:right="-567" w:hanging="284"/>
        <w:contextualSpacing/>
        <w:jc w:val="both"/>
        <w:rPr>
          <w:rFonts w:ascii="Times New Roman" w:hAnsi="Times New Roman"/>
          <w:sz w:val="24"/>
          <w:szCs w:val="24"/>
        </w:rPr>
      </w:pPr>
      <w:r w:rsidRPr="00792497">
        <w:rPr>
          <w:rFonts w:ascii="Times New Roman" w:hAnsi="Times New Roman"/>
          <w:sz w:val="24"/>
          <w:szCs w:val="24"/>
        </w:rPr>
        <w:t>Podana wartość brutto zawiera: wartość towaru, podatek VAT,</w:t>
      </w:r>
      <w:r>
        <w:rPr>
          <w:rFonts w:ascii="Times New Roman" w:hAnsi="Times New Roman"/>
          <w:sz w:val="24"/>
          <w:szCs w:val="24"/>
        </w:rPr>
        <w:t xml:space="preserve"> </w:t>
      </w:r>
      <w:r w:rsidRPr="00792497">
        <w:rPr>
          <w:rFonts w:ascii="Times New Roman" w:hAnsi="Times New Roman"/>
          <w:sz w:val="24"/>
          <w:szCs w:val="24"/>
        </w:rPr>
        <w:t>koszty transportu i ubezpieczenia na czas transportu do Zamawiającego, pakowania, znakowania, a także należnych opłat wynikających z polskiego prawa podatkowego i Kodeksu Celnego.</w:t>
      </w:r>
    </w:p>
    <w:p w14:paraId="48702E1C" w14:textId="10C23B3A" w:rsidR="001608D3" w:rsidRDefault="001608D3" w:rsidP="001608D3">
      <w:pPr>
        <w:numPr>
          <w:ilvl w:val="0"/>
          <w:numId w:val="158"/>
        </w:numPr>
        <w:tabs>
          <w:tab w:val="left" w:pos="3178"/>
        </w:tabs>
        <w:autoSpaceDE w:val="0"/>
        <w:spacing w:after="0" w:line="240" w:lineRule="auto"/>
        <w:ind w:left="284" w:right="-567" w:hanging="284"/>
        <w:contextualSpacing/>
        <w:jc w:val="both"/>
        <w:rPr>
          <w:rFonts w:ascii="Times New Roman" w:hAnsi="Times New Roman"/>
          <w:sz w:val="24"/>
          <w:szCs w:val="24"/>
        </w:rPr>
      </w:pPr>
      <w:r w:rsidRPr="00792497">
        <w:rPr>
          <w:rFonts w:ascii="Times New Roman" w:hAnsi="Times New Roman"/>
          <w:sz w:val="24"/>
          <w:szCs w:val="24"/>
        </w:rPr>
        <w:t>Strony zgodnie oświadczają, że w przypadku zapłacenia przez</w:t>
      </w:r>
      <w:r>
        <w:rPr>
          <w:rFonts w:ascii="Times New Roman" w:hAnsi="Times New Roman"/>
          <w:sz w:val="24"/>
          <w:szCs w:val="24"/>
        </w:rPr>
        <w:t xml:space="preserve"> </w:t>
      </w:r>
      <w:r w:rsidRPr="00792497">
        <w:rPr>
          <w:rFonts w:ascii="Times New Roman" w:hAnsi="Times New Roman"/>
          <w:sz w:val="24"/>
          <w:szCs w:val="24"/>
        </w:rPr>
        <w:t>Zamawiającego podatku VAT wynikłego z faktu, iż Wykonawca nie poinformował Zamawiającego, iż obowiązek podatkowy go nie dotyczy, Wykonawca zwróci równowartość zapłaconej kwoty podatku Zamawiającemu.</w:t>
      </w:r>
    </w:p>
    <w:p w14:paraId="12A5D45F" w14:textId="17FF0860" w:rsidR="001608D3" w:rsidRPr="00BF0664" w:rsidRDefault="001608D3" w:rsidP="001608D3">
      <w:pPr>
        <w:numPr>
          <w:ilvl w:val="0"/>
          <w:numId w:val="158"/>
        </w:numPr>
        <w:tabs>
          <w:tab w:val="left" w:pos="3178"/>
        </w:tabs>
        <w:autoSpaceDE w:val="0"/>
        <w:spacing w:after="0" w:line="240" w:lineRule="auto"/>
        <w:ind w:left="284" w:right="-567" w:hanging="284"/>
        <w:contextualSpacing/>
        <w:jc w:val="both"/>
        <w:rPr>
          <w:rFonts w:ascii="Times New Roman" w:hAnsi="Times New Roman"/>
          <w:sz w:val="24"/>
          <w:szCs w:val="24"/>
        </w:rPr>
      </w:pPr>
      <w:r w:rsidRPr="00BF0664">
        <w:rPr>
          <w:rFonts w:ascii="Times New Roman" w:hAnsi="Times New Roman"/>
          <w:sz w:val="24"/>
          <w:szCs w:val="24"/>
        </w:rPr>
        <w:t>W wykonaniu obowiązku wynikającego z art. 436 pkt 4 lit. b ustawy</w:t>
      </w:r>
      <w:r>
        <w:rPr>
          <w:rFonts w:ascii="Times New Roman" w:hAnsi="Times New Roman"/>
          <w:sz w:val="24"/>
          <w:szCs w:val="24"/>
        </w:rPr>
        <w:t xml:space="preserve"> </w:t>
      </w:r>
      <w:r w:rsidRPr="00BF0664">
        <w:rPr>
          <w:rFonts w:ascii="Times New Roman" w:hAnsi="Times New Roman"/>
          <w:sz w:val="24"/>
          <w:szCs w:val="24"/>
        </w:rPr>
        <w:t>Prawo zamówień publicznych, Strony określają zasady wprowadzenia do Umowy odpowiednich zmian wysokości wynagrodzenia Wykonawcy.</w:t>
      </w:r>
    </w:p>
    <w:p w14:paraId="7ED0FF13" w14:textId="6B7DD022" w:rsidR="001608D3" w:rsidRPr="00BF0664" w:rsidRDefault="001608D3" w:rsidP="001608D3">
      <w:pPr>
        <w:numPr>
          <w:ilvl w:val="0"/>
          <w:numId w:val="158"/>
        </w:numPr>
        <w:tabs>
          <w:tab w:val="left" w:pos="3178"/>
        </w:tabs>
        <w:autoSpaceDE w:val="0"/>
        <w:spacing w:after="0" w:line="240" w:lineRule="auto"/>
        <w:ind w:left="284" w:right="-567" w:hanging="284"/>
        <w:contextualSpacing/>
        <w:jc w:val="both"/>
        <w:rPr>
          <w:rFonts w:ascii="Times New Roman" w:hAnsi="Times New Roman"/>
          <w:sz w:val="24"/>
          <w:szCs w:val="24"/>
        </w:rPr>
      </w:pPr>
      <w:r w:rsidRPr="00BF0664">
        <w:rPr>
          <w:rFonts w:ascii="Times New Roman" w:hAnsi="Times New Roman"/>
          <w:sz w:val="24"/>
          <w:szCs w:val="24"/>
        </w:rPr>
        <w:t>W celu wprowadzenia do Umowy zmiany wynagrodzenia</w:t>
      </w:r>
      <w:r>
        <w:rPr>
          <w:rFonts w:ascii="Times New Roman" w:hAnsi="Times New Roman"/>
          <w:sz w:val="24"/>
          <w:szCs w:val="24"/>
        </w:rPr>
        <w:t xml:space="preserve"> </w:t>
      </w:r>
      <w:r w:rsidRPr="00BF0664">
        <w:rPr>
          <w:rFonts w:ascii="Times New Roman" w:hAnsi="Times New Roman"/>
          <w:sz w:val="24"/>
          <w:szCs w:val="24"/>
        </w:rPr>
        <w:t>Wykonawcy z przyczyn wskazanych odpowiednio w ust</w:t>
      </w:r>
      <w:r w:rsidRPr="004B6FC5">
        <w:rPr>
          <w:rFonts w:ascii="Times New Roman" w:hAnsi="Times New Roman"/>
          <w:sz w:val="24"/>
          <w:szCs w:val="24"/>
        </w:rPr>
        <w:t>. 4</w:t>
      </w:r>
    </w:p>
    <w:p w14:paraId="32D66F71" w14:textId="77777777" w:rsidR="001608D3" w:rsidRPr="00BF0664" w:rsidRDefault="001608D3" w:rsidP="001608D3">
      <w:pPr>
        <w:pStyle w:val="Akapitzlist"/>
        <w:numPr>
          <w:ilvl w:val="0"/>
          <w:numId w:val="159"/>
        </w:numPr>
        <w:tabs>
          <w:tab w:val="left" w:pos="3178"/>
        </w:tabs>
        <w:autoSpaceDE w:val="0"/>
        <w:spacing w:after="0" w:line="240" w:lineRule="auto"/>
        <w:ind w:left="1276" w:right="-567" w:hanging="567"/>
        <w:jc w:val="both"/>
        <w:rPr>
          <w:rFonts w:ascii="Times New Roman" w:hAnsi="Times New Roman"/>
          <w:sz w:val="24"/>
          <w:szCs w:val="24"/>
        </w:rPr>
      </w:pPr>
      <w:r w:rsidRPr="00BF0664">
        <w:rPr>
          <w:rFonts w:ascii="Times New Roman" w:hAnsi="Times New Roman"/>
          <w:sz w:val="24"/>
          <w:szCs w:val="24"/>
        </w:rPr>
        <w:t xml:space="preserve">Strona zainteresowana jej wprowadzeniem zobowiązana jest wystąpić z wnioskiem do drugiej Strony, w terminie do 30 dni od daty wejścia w życie przepisów dokonujących zmian wskazanych odpowiednio w ust. </w:t>
      </w:r>
      <w:r w:rsidRPr="004B6FC5">
        <w:rPr>
          <w:rFonts w:ascii="Times New Roman" w:hAnsi="Times New Roman"/>
          <w:sz w:val="24"/>
          <w:szCs w:val="24"/>
        </w:rPr>
        <w:t>4</w:t>
      </w:r>
      <w:r>
        <w:rPr>
          <w:rFonts w:ascii="Times New Roman" w:hAnsi="Times New Roman"/>
          <w:color w:val="FF0000"/>
          <w:sz w:val="24"/>
          <w:szCs w:val="24"/>
        </w:rPr>
        <w:t xml:space="preserve"> </w:t>
      </w:r>
      <w:r w:rsidRPr="00BF0664">
        <w:rPr>
          <w:rFonts w:ascii="Times New Roman" w:hAnsi="Times New Roman"/>
          <w:sz w:val="24"/>
          <w:szCs w:val="24"/>
        </w:rPr>
        <w:t>powyżej, zawierającym uzasadnienie i dowody wskazujące czy i jaki wpływ mają te zmiany na koszty wykonania zamówienia (przedmiotu Umowy) przez Wykonawcę;</w:t>
      </w:r>
    </w:p>
    <w:p w14:paraId="677E1F7C" w14:textId="77777777" w:rsidR="001608D3" w:rsidRPr="00BF0664" w:rsidRDefault="001608D3" w:rsidP="001608D3">
      <w:pPr>
        <w:pStyle w:val="Akapitzlist"/>
        <w:numPr>
          <w:ilvl w:val="0"/>
          <w:numId w:val="159"/>
        </w:numPr>
        <w:tabs>
          <w:tab w:val="left" w:pos="3178"/>
        </w:tabs>
        <w:autoSpaceDE w:val="0"/>
        <w:spacing w:after="0" w:line="240" w:lineRule="auto"/>
        <w:ind w:left="1276" w:right="-567" w:hanging="567"/>
        <w:jc w:val="both"/>
        <w:rPr>
          <w:rFonts w:ascii="Times New Roman" w:hAnsi="Times New Roman"/>
          <w:sz w:val="24"/>
          <w:szCs w:val="24"/>
        </w:rPr>
      </w:pPr>
      <w:r w:rsidRPr="00BF0664">
        <w:rPr>
          <w:rFonts w:ascii="Times New Roman" w:hAnsi="Times New Roman"/>
          <w:sz w:val="24"/>
          <w:szCs w:val="24"/>
        </w:rPr>
        <w:t>w terminie kolejnych 30 dni od daty otrzymania przez drugą Stronę wniosku, o którym mowa w pkt</w:t>
      </w:r>
      <w:r>
        <w:rPr>
          <w:rFonts w:ascii="Times New Roman" w:hAnsi="Times New Roman"/>
          <w:sz w:val="24"/>
          <w:szCs w:val="24"/>
        </w:rPr>
        <w:t xml:space="preserve"> </w:t>
      </w:r>
      <w:r w:rsidRPr="00BF0664">
        <w:rPr>
          <w:rFonts w:ascii="Times New Roman" w:hAnsi="Times New Roman"/>
          <w:sz w:val="24"/>
          <w:szCs w:val="24"/>
        </w:rPr>
        <w:t>1, Strony obowiązane są przeprowadzić negocjacje w celu:</w:t>
      </w:r>
    </w:p>
    <w:p w14:paraId="6C8AC54A" w14:textId="77777777" w:rsidR="001608D3" w:rsidRPr="00BF0664" w:rsidRDefault="001608D3" w:rsidP="001608D3">
      <w:pPr>
        <w:pStyle w:val="Akapitzlist"/>
        <w:numPr>
          <w:ilvl w:val="0"/>
          <w:numId w:val="160"/>
        </w:numPr>
        <w:tabs>
          <w:tab w:val="left" w:pos="3178"/>
        </w:tabs>
        <w:autoSpaceDE w:val="0"/>
        <w:spacing w:after="0" w:line="240" w:lineRule="auto"/>
        <w:ind w:right="-567" w:hanging="361"/>
        <w:jc w:val="both"/>
        <w:rPr>
          <w:rFonts w:ascii="Times New Roman" w:hAnsi="Times New Roman"/>
          <w:sz w:val="24"/>
          <w:szCs w:val="24"/>
        </w:rPr>
      </w:pPr>
      <w:r w:rsidRPr="00BF0664">
        <w:rPr>
          <w:rFonts w:ascii="Times New Roman" w:hAnsi="Times New Roman"/>
          <w:sz w:val="24"/>
          <w:szCs w:val="24"/>
        </w:rPr>
        <w:t>ustalenia czy i jaki wpływ mają te zmiany na koszty wykonania zamówienia (przedmiotu Umowy) przez Wykonawcę, oraz</w:t>
      </w:r>
    </w:p>
    <w:p w14:paraId="22BFA1A5" w14:textId="77777777" w:rsidR="001608D3" w:rsidRPr="00BF0664" w:rsidRDefault="001608D3" w:rsidP="001608D3">
      <w:pPr>
        <w:pStyle w:val="Akapitzlist"/>
        <w:numPr>
          <w:ilvl w:val="0"/>
          <w:numId w:val="160"/>
        </w:numPr>
        <w:tabs>
          <w:tab w:val="left" w:pos="3178"/>
        </w:tabs>
        <w:autoSpaceDE w:val="0"/>
        <w:spacing w:after="0" w:line="240" w:lineRule="auto"/>
        <w:ind w:right="-567" w:hanging="361"/>
        <w:jc w:val="both"/>
        <w:rPr>
          <w:rFonts w:ascii="Times New Roman" w:hAnsi="Times New Roman"/>
          <w:sz w:val="24"/>
          <w:szCs w:val="24"/>
        </w:rPr>
      </w:pPr>
      <w:r w:rsidRPr="00BF0664">
        <w:rPr>
          <w:rFonts w:ascii="Times New Roman" w:hAnsi="Times New Roman"/>
          <w:sz w:val="24"/>
          <w:szCs w:val="24"/>
        </w:rPr>
        <w:t>określenia wysokości (wartości) ewentualnej zmiany wynagrodzenia Wykonawcy z tytułu realizacji Umowy, oraz</w:t>
      </w:r>
    </w:p>
    <w:p w14:paraId="2CA8F0DD" w14:textId="77777777" w:rsidR="001608D3" w:rsidRPr="00BF0664" w:rsidRDefault="001608D3" w:rsidP="001608D3">
      <w:pPr>
        <w:pStyle w:val="Akapitzlist"/>
        <w:numPr>
          <w:ilvl w:val="0"/>
          <w:numId w:val="160"/>
        </w:numPr>
        <w:tabs>
          <w:tab w:val="left" w:pos="3178"/>
        </w:tabs>
        <w:autoSpaceDE w:val="0"/>
        <w:spacing w:after="0" w:line="240" w:lineRule="auto"/>
        <w:ind w:right="-567"/>
        <w:jc w:val="both"/>
        <w:rPr>
          <w:rFonts w:ascii="Times New Roman" w:hAnsi="Times New Roman"/>
          <w:sz w:val="24"/>
          <w:szCs w:val="24"/>
        </w:rPr>
      </w:pPr>
      <w:r w:rsidRPr="00BF0664">
        <w:rPr>
          <w:rFonts w:ascii="Times New Roman" w:hAnsi="Times New Roman"/>
          <w:sz w:val="24"/>
          <w:szCs w:val="24"/>
        </w:rPr>
        <w:t>określenia terminu wprowadzenia do Umowy ewentualnej zmiany w zakresie wysokości wynagrodzenia Wykonawcy i okresu obowiązywania tej zmiany, w szczególności z uwzględnieniem terminu wejścia w życie i okresu obowiązywania odpowiednich przepisów prawa stanowiących podstawę dla zmiany wysokości wynagrodzenia Wykonawcy.</w:t>
      </w:r>
    </w:p>
    <w:p w14:paraId="682D116B" w14:textId="77777777" w:rsidR="001608D3" w:rsidRPr="00BF0664" w:rsidRDefault="001608D3" w:rsidP="001608D3">
      <w:pPr>
        <w:numPr>
          <w:ilvl w:val="0"/>
          <w:numId w:val="158"/>
        </w:numPr>
        <w:tabs>
          <w:tab w:val="left" w:pos="3178"/>
        </w:tabs>
        <w:autoSpaceDE w:val="0"/>
        <w:spacing w:after="0" w:line="240" w:lineRule="auto"/>
        <w:ind w:right="-567"/>
        <w:contextualSpacing/>
        <w:jc w:val="both"/>
        <w:rPr>
          <w:rFonts w:ascii="Times New Roman" w:hAnsi="Times New Roman"/>
          <w:sz w:val="24"/>
          <w:szCs w:val="24"/>
        </w:rPr>
      </w:pPr>
      <w:r w:rsidRPr="00BF0664">
        <w:rPr>
          <w:rFonts w:ascii="Times New Roman" w:hAnsi="Times New Roman"/>
          <w:sz w:val="24"/>
          <w:szCs w:val="24"/>
        </w:rPr>
        <w:t>Strony za zgodnym porozumieniem mogą odstąpić od wymogu przeprowadzenia negocjacji, o których mowa powyżej, jeżeli okoliczności wnioskowanej zmiany, a także jej proponowany zakres oraz sposób wprowadzenia, nie budzą wątpliwości.</w:t>
      </w:r>
    </w:p>
    <w:p w14:paraId="24022C7C" w14:textId="77777777" w:rsidR="001608D3" w:rsidRPr="00ED7AA8" w:rsidRDefault="001608D3" w:rsidP="001608D3">
      <w:pPr>
        <w:numPr>
          <w:ilvl w:val="0"/>
          <w:numId w:val="158"/>
        </w:numPr>
        <w:tabs>
          <w:tab w:val="left" w:pos="3178"/>
        </w:tabs>
        <w:autoSpaceDE w:val="0"/>
        <w:spacing w:after="0" w:line="240" w:lineRule="auto"/>
        <w:ind w:right="-567"/>
        <w:contextualSpacing/>
        <w:jc w:val="both"/>
        <w:rPr>
          <w:rFonts w:ascii="Times New Roman" w:hAnsi="Times New Roman"/>
          <w:sz w:val="24"/>
          <w:szCs w:val="24"/>
        </w:rPr>
      </w:pPr>
      <w:r w:rsidRPr="00ED7AA8">
        <w:rPr>
          <w:rFonts w:ascii="Times New Roman" w:hAnsi="Times New Roman"/>
          <w:sz w:val="24"/>
          <w:szCs w:val="24"/>
        </w:rPr>
        <w:t xml:space="preserve">Niezależnie od zmian, o których mowa powyżej wprowadza się zasady dokonywania zmian wysokości wynagrodzenia należnego Wykonawcy, zgodnie z art. 439 ustawy </w:t>
      </w:r>
      <w:proofErr w:type="spellStart"/>
      <w:r w:rsidRPr="00ED7AA8">
        <w:rPr>
          <w:rFonts w:ascii="Times New Roman" w:hAnsi="Times New Roman"/>
          <w:sz w:val="24"/>
          <w:szCs w:val="24"/>
        </w:rPr>
        <w:t>Pzp</w:t>
      </w:r>
      <w:proofErr w:type="spellEnd"/>
      <w:r>
        <w:rPr>
          <w:rFonts w:ascii="Times New Roman" w:hAnsi="Times New Roman"/>
          <w:sz w:val="24"/>
          <w:szCs w:val="24"/>
        </w:rPr>
        <w:t>.</w:t>
      </w:r>
    </w:p>
    <w:p w14:paraId="02715922" w14:textId="77777777" w:rsidR="001608D3" w:rsidRPr="00ED7AA8" w:rsidRDefault="001608D3" w:rsidP="001608D3">
      <w:pPr>
        <w:numPr>
          <w:ilvl w:val="0"/>
          <w:numId w:val="158"/>
        </w:numPr>
        <w:tabs>
          <w:tab w:val="left" w:pos="3178"/>
        </w:tabs>
        <w:autoSpaceDE w:val="0"/>
        <w:spacing w:after="0" w:line="240" w:lineRule="auto"/>
        <w:ind w:right="-567"/>
        <w:contextualSpacing/>
        <w:jc w:val="both"/>
        <w:rPr>
          <w:rFonts w:ascii="Times New Roman" w:hAnsi="Times New Roman"/>
          <w:sz w:val="24"/>
          <w:szCs w:val="24"/>
        </w:rPr>
      </w:pPr>
      <w:r w:rsidRPr="00ED7AA8">
        <w:rPr>
          <w:rFonts w:ascii="Times New Roman" w:hAnsi="Times New Roman"/>
          <w:sz w:val="24"/>
          <w:szCs w:val="24"/>
        </w:rPr>
        <w:t>W przypadku zmiany ceny użytych materiałów lub kosztów związanych z realizacją zamówienia strony dokonają zmiany wynagrodzenia, o którym mowa w §2 ust.</w:t>
      </w:r>
      <w:r>
        <w:rPr>
          <w:rFonts w:ascii="Times New Roman" w:hAnsi="Times New Roman"/>
          <w:sz w:val="24"/>
          <w:szCs w:val="24"/>
        </w:rPr>
        <w:t xml:space="preserve"> </w:t>
      </w:r>
      <w:r w:rsidRPr="00ED7AA8">
        <w:rPr>
          <w:rFonts w:ascii="Times New Roman" w:hAnsi="Times New Roman"/>
          <w:sz w:val="24"/>
          <w:szCs w:val="24"/>
        </w:rPr>
        <w:t xml:space="preserve">1 umowy, w drodze pisemnego aneksu do niniejszej umowy zawartego na wniosek Wykonawcy zawierający szczegółowe </w:t>
      </w:r>
      <w:r w:rsidRPr="00ED7AA8">
        <w:rPr>
          <w:rFonts w:ascii="Times New Roman" w:hAnsi="Times New Roman"/>
          <w:sz w:val="24"/>
          <w:szCs w:val="24"/>
        </w:rPr>
        <w:lastRenderedPageBreak/>
        <w:t xml:space="preserve">uzasadnienie, w jaki sposób wzrost cen materiałów lub kosztów wpływa na koszt wykonania zamówienia. Zmiana wynagrodzenia może też zostać dokonana na wniosek Zamawiającego w przypadku obniżenia cen materiałów lub kosztów wpływających na koszt wykonania zamówienia. Wniosek Zamawiającego będzie zawierać szczegółowe uzasadnienie, w jaki sposób obniżenie cen wpływa na koszt wykonania zamówienia. Poziom zmiany cen, o których mowa  powyżej, uprawniający strony umowy do złożenia wniosku żądania zmiany wynagrodzenia, wynosi nie mniej niż 15 % w stosunku do cen materiałów przyjętych w celu ustalenia wynagrodzenia Wykonawcy zawartego w ofercie. Wzrost wynagrodzenia Wykonawcy z tytułu wzrostu cen materiałów lub kosztów niezbędnych do wykonania zamówienia nie przekroczy 50 % wysokości wzrostu cen materiałów i kosztów ogłaszanego w komunikacie Prezesa Głównego Urzędu Statystycznego. </w:t>
      </w:r>
    </w:p>
    <w:p w14:paraId="517516C9" w14:textId="77777777" w:rsidR="001608D3" w:rsidRPr="00ED7AA8" w:rsidRDefault="001608D3" w:rsidP="001608D3">
      <w:pPr>
        <w:numPr>
          <w:ilvl w:val="0"/>
          <w:numId w:val="158"/>
        </w:numPr>
        <w:tabs>
          <w:tab w:val="left" w:pos="3178"/>
        </w:tabs>
        <w:autoSpaceDE w:val="0"/>
        <w:spacing w:after="0" w:line="240" w:lineRule="auto"/>
        <w:ind w:right="-567"/>
        <w:contextualSpacing/>
        <w:jc w:val="both"/>
        <w:rPr>
          <w:rFonts w:ascii="Times New Roman" w:hAnsi="Times New Roman"/>
          <w:sz w:val="24"/>
          <w:szCs w:val="24"/>
        </w:rPr>
      </w:pPr>
      <w:r w:rsidRPr="00ED7AA8">
        <w:rPr>
          <w:rFonts w:ascii="Times New Roman" w:hAnsi="Times New Roman"/>
          <w:sz w:val="24"/>
          <w:szCs w:val="24"/>
        </w:rPr>
        <w:t xml:space="preserve">Obliczenie zmiany wynagrodzenia nastąpi na podstawie wskaźnika ogłaszanego w komunikacie Prezesa Głównego Urzędu Statystycznego. Przy czym pierwsza zmiana wynagrodzenia nie może nastąpić wcześniej niż po upływie </w:t>
      </w:r>
      <w:r w:rsidRPr="004B6FC5">
        <w:rPr>
          <w:rFonts w:ascii="Times New Roman" w:hAnsi="Times New Roman"/>
          <w:sz w:val="24"/>
          <w:szCs w:val="24"/>
        </w:rPr>
        <w:t>6</w:t>
      </w:r>
      <w:r w:rsidRPr="00ED7AA8">
        <w:rPr>
          <w:rFonts w:ascii="Times New Roman" w:hAnsi="Times New Roman"/>
          <w:sz w:val="24"/>
          <w:szCs w:val="24"/>
        </w:rPr>
        <w:t xml:space="preserve"> </w:t>
      </w:r>
      <w:r>
        <w:rPr>
          <w:rFonts w:ascii="Times New Roman" w:hAnsi="Times New Roman"/>
          <w:sz w:val="24"/>
          <w:szCs w:val="24"/>
        </w:rPr>
        <w:t>m</w:t>
      </w:r>
      <w:r w:rsidRPr="00ED7AA8">
        <w:rPr>
          <w:rFonts w:ascii="Times New Roman" w:hAnsi="Times New Roman"/>
          <w:sz w:val="24"/>
          <w:szCs w:val="24"/>
        </w:rPr>
        <w:t>iesięcy od daty zawarcia Umowy. Wpływ zmiany ceny materiałów będzie prowadził do zmiany wynagrodzenia tylko wówczas, jeśli zmiana ceny będzie dotyczyła materiałów lub kosztów niezbędnych do realizacji zamówienia i będzie ona niezależna od Wykonawcy.</w:t>
      </w:r>
    </w:p>
    <w:p w14:paraId="13F80806" w14:textId="77777777" w:rsidR="001608D3" w:rsidRPr="00ED7AA8" w:rsidRDefault="001608D3" w:rsidP="001608D3">
      <w:pPr>
        <w:numPr>
          <w:ilvl w:val="0"/>
          <w:numId w:val="158"/>
        </w:numPr>
        <w:tabs>
          <w:tab w:val="left" w:pos="3178"/>
        </w:tabs>
        <w:autoSpaceDE w:val="0"/>
        <w:spacing w:after="0" w:line="240" w:lineRule="auto"/>
        <w:ind w:right="-567"/>
        <w:contextualSpacing/>
        <w:jc w:val="both"/>
        <w:rPr>
          <w:rFonts w:ascii="Times New Roman" w:hAnsi="Times New Roman"/>
          <w:sz w:val="24"/>
          <w:szCs w:val="24"/>
        </w:rPr>
      </w:pPr>
      <w:r w:rsidRPr="00ED7AA8">
        <w:rPr>
          <w:rFonts w:ascii="Times New Roman" w:hAnsi="Times New Roman"/>
          <w:sz w:val="24"/>
          <w:szCs w:val="24"/>
        </w:rPr>
        <w:t xml:space="preserve">W efekcie zastosowania postanowień o zasadach wprowadzania zmian wysokości wynagrodzenia Zamawiający dopuszcza maksymalną wartość zmiany wynagrodzenia w stosunku do wynagrodzenia, o którym mowa w ust. 1 </w:t>
      </w:r>
      <w:r w:rsidRPr="004B6FC5">
        <w:rPr>
          <w:rFonts w:ascii="Times New Roman" w:hAnsi="Times New Roman"/>
          <w:sz w:val="24"/>
          <w:szCs w:val="24"/>
        </w:rPr>
        <w:t xml:space="preserve">paragrafu 2 </w:t>
      </w:r>
      <w:r w:rsidRPr="00ED7AA8">
        <w:rPr>
          <w:rFonts w:ascii="Times New Roman" w:hAnsi="Times New Roman"/>
          <w:sz w:val="24"/>
          <w:szCs w:val="24"/>
        </w:rPr>
        <w:t xml:space="preserve">o nie więcej niż </w:t>
      </w:r>
      <w:r w:rsidRPr="00596698">
        <w:rPr>
          <w:rFonts w:ascii="Times New Roman" w:hAnsi="Times New Roman"/>
          <w:sz w:val="24"/>
          <w:szCs w:val="24"/>
        </w:rPr>
        <w:t>10%</w:t>
      </w:r>
      <w:r w:rsidRPr="004B6FC5">
        <w:rPr>
          <w:rFonts w:ascii="Times New Roman" w:hAnsi="Times New Roman"/>
          <w:sz w:val="24"/>
          <w:szCs w:val="24"/>
        </w:rPr>
        <w:t xml:space="preserve"> </w:t>
      </w:r>
      <w:r w:rsidRPr="00ED7AA8">
        <w:rPr>
          <w:rFonts w:ascii="Times New Roman" w:hAnsi="Times New Roman"/>
          <w:sz w:val="24"/>
          <w:szCs w:val="24"/>
        </w:rPr>
        <w:t>pierwotnego wynagrodzenia określonego w umowie.</w:t>
      </w:r>
    </w:p>
    <w:p w14:paraId="2D5880FC" w14:textId="77777777" w:rsidR="001608D3" w:rsidRPr="00283FEE" w:rsidRDefault="001608D3" w:rsidP="001608D3">
      <w:pPr>
        <w:numPr>
          <w:ilvl w:val="0"/>
          <w:numId w:val="158"/>
        </w:numPr>
        <w:tabs>
          <w:tab w:val="left" w:pos="3178"/>
        </w:tabs>
        <w:autoSpaceDE w:val="0"/>
        <w:spacing w:after="0" w:line="240" w:lineRule="auto"/>
        <w:ind w:right="-567"/>
        <w:contextualSpacing/>
        <w:jc w:val="both"/>
        <w:rPr>
          <w:rFonts w:ascii="Times New Roman" w:hAnsi="Times New Roman"/>
          <w:sz w:val="24"/>
          <w:szCs w:val="24"/>
        </w:rPr>
      </w:pPr>
      <w:r w:rsidRPr="00ED7AA8">
        <w:rPr>
          <w:rFonts w:ascii="Times New Roman" w:hAnsi="Times New Roman"/>
          <w:sz w:val="24"/>
          <w:szCs w:val="24"/>
        </w:rPr>
        <w:t>Wykonawca, którego wynagrodzenie zostało zmienione zobowiązany jest do zmiany wynagrodzenia przysługującego podwykonawcy, z którym zawarł umowę, w zakresie odpowiadającym zmianom cen materiałów lub kosztów dotyczących zobowiązania podwykonawcy (o ile dotyczy).</w:t>
      </w:r>
    </w:p>
    <w:p w14:paraId="3758FCDE" w14:textId="77777777" w:rsidR="001608D3" w:rsidRPr="00792497" w:rsidRDefault="001608D3" w:rsidP="001608D3">
      <w:pPr>
        <w:numPr>
          <w:ilvl w:val="0"/>
          <w:numId w:val="156"/>
        </w:numPr>
        <w:spacing w:before="120" w:after="0" w:line="240" w:lineRule="auto"/>
        <w:ind w:left="0" w:right="-567" w:firstLine="0"/>
        <w:jc w:val="center"/>
        <w:rPr>
          <w:rFonts w:ascii="Times New Roman" w:hAnsi="Times New Roman"/>
          <w:b/>
          <w:sz w:val="24"/>
          <w:szCs w:val="24"/>
        </w:rPr>
      </w:pPr>
    </w:p>
    <w:p w14:paraId="6BE9A8C3" w14:textId="4C96EDEE" w:rsidR="001608D3" w:rsidRDefault="001608D3" w:rsidP="006739B0">
      <w:pPr>
        <w:widowControl w:val="0"/>
        <w:numPr>
          <w:ilvl w:val="0"/>
          <w:numId w:val="161"/>
        </w:numPr>
        <w:autoSpaceDE w:val="0"/>
        <w:autoSpaceDN w:val="0"/>
        <w:adjustRightInd w:val="0"/>
        <w:spacing w:after="0" w:line="240" w:lineRule="auto"/>
        <w:ind w:left="426" w:right="-567" w:hanging="284"/>
        <w:contextualSpacing/>
        <w:jc w:val="both"/>
        <w:rPr>
          <w:rFonts w:ascii="Times New Roman" w:hAnsi="Times New Roman"/>
          <w:sz w:val="24"/>
          <w:szCs w:val="24"/>
        </w:rPr>
      </w:pPr>
      <w:r w:rsidRPr="00792497">
        <w:rPr>
          <w:rFonts w:ascii="Times New Roman" w:hAnsi="Times New Roman"/>
          <w:sz w:val="24"/>
          <w:szCs w:val="24"/>
          <w:lang w:eastAsia="ar-SA"/>
        </w:rPr>
        <w:t xml:space="preserve">Wykonawca zrealizuje przedmiot umowy </w:t>
      </w:r>
      <w:r w:rsidRPr="00B50668">
        <w:rPr>
          <w:rFonts w:ascii="Times New Roman" w:hAnsi="Times New Roman"/>
          <w:sz w:val="24"/>
          <w:szCs w:val="24"/>
          <w:lang w:eastAsia="ar-SA"/>
        </w:rPr>
        <w:t xml:space="preserve">w terminie </w:t>
      </w:r>
      <w:r w:rsidRPr="00F86221">
        <w:rPr>
          <w:rFonts w:ascii="Times New Roman" w:hAnsi="Times New Roman"/>
          <w:b/>
          <w:bCs/>
          <w:sz w:val="24"/>
          <w:szCs w:val="24"/>
          <w:lang w:eastAsia="ar-SA"/>
        </w:rPr>
        <w:t>1</w:t>
      </w:r>
      <w:r>
        <w:rPr>
          <w:rFonts w:ascii="Times New Roman" w:hAnsi="Times New Roman"/>
          <w:b/>
          <w:bCs/>
          <w:sz w:val="24"/>
          <w:szCs w:val="24"/>
          <w:lang w:eastAsia="ar-SA"/>
        </w:rPr>
        <w:t>5</w:t>
      </w:r>
      <w:r w:rsidRPr="00F86221">
        <w:rPr>
          <w:rFonts w:ascii="Times New Roman" w:hAnsi="Times New Roman"/>
          <w:b/>
          <w:bCs/>
          <w:sz w:val="24"/>
          <w:szCs w:val="24"/>
          <w:lang w:eastAsia="ar-SA"/>
        </w:rPr>
        <w:t xml:space="preserve"> miesięcy</w:t>
      </w:r>
      <w:r w:rsidRPr="00792497">
        <w:rPr>
          <w:rFonts w:ascii="Times New Roman" w:hAnsi="Times New Roman"/>
          <w:sz w:val="24"/>
          <w:szCs w:val="24"/>
          <w:lang w:eastAsia="ar-SA"/>
        </w:rPr>
        <w:t xml:space="preserve"> od daty podpisania umowy.</w:t>
      </w:r>
    </w:p>
    <w:p w14:paraId="7DFC320E" w14:textId="6AE22496" w:rsidR="001608D3" w:rsidRPr="00A269BE" w:rsidRDefault="001608D3" w:rsidP="006739B0">
      <w:pPr>
        <w:widowControl w:val="0"/>
        <w:numPr>
          <w:ilvl w:val="0"/>
          <w:numId w:val="161"/>
        </w:numPr>
        <w:autoSpaceDE w:val="0"/>
        <w:autoSpaceDN w:val="0"/>
        <w:adjustRightInd w:val="0"/>
        <w:spacing w:after="0" w:line="240" w:lineRule="auto"/>
        <w:ind w:left="426" w:right="-567"/>
        <w:contextualSpacing/>
        <w:jc w:val="both"/>
        <w:rPr>
          <w:rFonts w:ascii="Times New Roman" w:hAnsi="Times New Roman"/>
          <w:sz w:val="24"/>
          <w:szCs w:val="24"/>
        </w:rPr>
      </w:pPr>
      <w:r w:rsidRPr="00A269BE">
        <w:rPr>
          <w:rFonts w:ascii="Times New Roman" w:hAnsi="Times New Roman"/>
          <w:sz w:val="24"/>
          <w:szCs w:val="24"/>
          <w:lang w:eastAsia="ar-SA"/>
        </w:rPr>
        <w:t xml:space="preserve">Dostawa będzie realizowana sukcesywnie na podstawie zamówień jednostkowych realizowanych w ciągu </w:t>
      </w:r>
      <w:r w:rsidRPr="001608D3">
        <w:rPr>
          <w:rFonts w:ascii="Times New Roman" w:hAnsi="Times New Roman"/>
          <w:b/>
          <w:bCs/>
          <w:sz w:val="24"/>
          <w:szCs w:val="24"/>
          <w:lang w:eastAsia="ar-SA"/>
        </w:rPr>
        <w:t>3 dni roboczych</w:t>
      </w:r>
      <w:r w:rsidRPr="004B6FC5">
        <w:rPr>
          <w:rFonts w:ascii="Times New Roman" w:hAnsi="Times New Roman"/>
          <w:sz w:val="24"/>
          <w:szCs w:val="24"/>
          <w:lang w:eastAsia="ar-SA"/>
        </w:rPr>
        <w:t xml:space="preserve"> </w:t>
      </w:r>
      <w:r w:rsidRPr="00A269BE">
        <w:rPr>
          <w:rFonts w:ascii="Times New Roman" w:hAnsi="Times New Roman"/>
          <w:sz w:val="24"/>
          <w:szCs w:val="24"/>
          <w:lang w:eastAsia="ar-SA"/>
        </w:rPr>
        <w:t>od otrzymania zamówienia drogą elektroniczną</w:t>
      </w:r>
      <w:r w:rsidRPr="00A269BE">
        <w:rPr>
          <w:rFonts w:ascii="Times New Roman" w:hAnsi="Times New Roman"/>
          <w:sz w:val="24"/>
          <w:szCs w:val="24"/>
        </w:rPr>
        <w:t xml:space="preserve"> przez upoważnionego pracownika ZM.</w:t>
      </w:r>
    </w:p>
    <w:p w14:paraId="4F192E9C" w14:textId="77777777" w:rsidR="001608D3" w:rsidRPr="00833975" w:rsidRDefault="001608D3" w:rsidP="006739B0">
      <w:pPr>
        <w:widowControl w:val="0"/>
        <w:numPr>
          <w:ilvl w:val="0"/>
          <w:numId w:val="161"/>
        </w:numPr>
        <w:autoSpaceDE w:val="0"/>
        <w:autoSpaceDN w:val="0"/>
        <w:adjustRightInd w:val="0"/>
        <w:spacing w:after="0" w:line="240" w:lineRule="auto"/>
        <w:ind w:left="426" w:right="-567"/>
        <w:contextualSpacing/>
        <w:jc w:val="both"/>
        <w:rPr>
          <w:rFonts w:ascii="Times New Roman" w:hAnsi="Times New Roman"/>
          <w:sz w:val="24"/>
          <w:szCs w:val="24"/>
          <w:lang w:eastAsia="ar-SA"/>
        </w:rPr>
      </w:pPr>
      <w:r w:rsidRPr="00792497">
        <w:rPr>
          <w:rFonts w:ascii="Times New Roman" w:hAnsi="Times New Roman"/>
          <w:sz w:val="24"/>
          <w:szCs w:val="24"/>
          <w:lang w:eastAsia="ar-SA"/>
        </w:rPr>
        <w:t>Zamawiający wymaga, aby towar wyszczególniony w zamówieniu jednostkowym dostarczony był w całości jednorazowo do Magazynu Centralnego Zamawiającego w godzinach 08:00 do 14:00 w dni robocze</w:t>
      </w:r>
      <w:r>
        <w:rPr>
          <w:rFonts w:ascii="Times New Roman" w:hAnsi="Times New Roman"/>
          <w:sz w:val="24"/>
          <w:szCs w:val="24"/>
          <w:lang w:eastAsia="ar-SA"/>
        </w:rPr>
        <w:t xml:space="preserve"> </w:t>
      </w:r>
      <w:r w:rsidRPr="004B6FC5">
        <w:rPr>
          <w:rFonts w:ascii="Times New Roman" w:hAnsi="Times New Roman"/>
          <w:sz w:val="24"/>
          <w:szCs w:val="24"/>
          <w:lang w:eastAsia="ar-SA"/>
        </w:rPr>
        <w:t>i zafakturowany na jednej fakturze dotyczącej tego zamówienia jednorazowego.</w:t>
      </w:r>
    </w:p>
    <w:p w14:paraId="141DE354" w14:textId="57272383" w:rsidR="001608D3" w:rsidRPr="00283FEE" w:rsidRDefault="001608D3" w:rsidP="006739B0">
      <w:pPr>
        <w:widowControl w:val="0"/>
        <w:numPr>
          <w:ilvl w:val="0"/>
          <w:numId w:val="161"/>
        </w:numPr>
        <w:autoSpaceDE w:val="0"/>
        <w:autoSpaceDN w:val="0"/>
        <w:adjustRightInd w:val="0"/>
        <w:spacing w:after="0" w:line="240" w:lineRule="auto"/>
        <w:ind w:left="426" w:right="-567"/>
        <w:contextualSpacing/>
        <w:jc w:val="both"/>
        <w:rPr>
          <w:rFonts w:ascii="Times New Roman" w:hAnsi="Times New Roman"/>
          <w:sz w:val="24"/>
          <w:szCs w:val="24"/>
          <w:lang w:eastAsia="ar-SA"/>
        </w:rPr>
      </w:pPr>
      <w:r w:rsidRPr="004B6FC5">
        <w:rPr>
          <w:rFonts w:ascii="Times New Roman" w:hAnsi="Times New Roman"/>
          <w:sz w:val="24"/>
          <w:szCs w:val="24"/>
          <w:lang w:eastAsia="ar-SA"/>
        </w:rPr>
        <w:t xml:space="preserve">Wykonawca zobowiązuje się do zrealizowania dostaw awaryjnych w terminie </w:t>
      </w:r>
      <w:r w:rsidR="006739B0">
        <w:rPr>
          <w:rFonts w:ascii="Times New Roman" w:hAnsi="Times New Roman"/>
          <w:sz w:val="24"/>
          <w:szCs w:val="24"/>
          <w:lang w:eastAsia="ar-SA"/>
        </w:rPr>
        <w:t xml:space="preserve">do 24 </w:t>
      </w:r>
      <w:r>
        <w:rPr>
          <w:rFonts w:ascii="Times New Roman" w:hAnsi="Times New Roman"/>
          <w:sz w:val="24"/>
          <w:szCs w:val="24"/>
          <w:lang w:eastAsia="ar-SA"/>
        </w:rPr>
        <w:t xml:space="preserve">godzin </w:t>
      </w:r>
      <w:r w:rsidRPr="004B6FC5">
        <w:rPr>
          <w:rFonts w:ascii="Times New Roman" w:hAnsi="Times New Roman"/>
          <w:sz w:val="24"/>
          <w:szCs w:val="24"/>
          <w:lang w:eastAsia="ar-SA"/>
        </w:rPr>
        <w:t>roboczych</w:t>
      </w:r>
      <w:r>
        <w:rPr>
          <w:rFonts w:ascii="Times New Roman" w:hAnsi="Times New Roman"/>
          <w:sz w:val="24"/>
          <w:szCs w:val="24"/>
          <w:lang w:eastAsia="ar-SA"/>
        </w:rPr>
        <w:t>)</w:t>
      </w:r>
      <w:r w:rsidRPr="004B6FC5">
        <w:rPr>
          <w:rFonts w:ascii="Times New Roman" w:hAnsi="Times New Roman"/>
          <w:sz w:val="24"/>
          <w:szCs w:val="24"/>
          <w:lang w:eastAsia="ar-SA"/>
        </w:rPr>
        <w:t xml:space="preserve"> od daty telefonicznego złożenia zamówienia (potwierdzonego e-mailem) przez upoważnionego pracownika ZM. </w:t>
      </w:r>
    </w:p>
    <w:p w14:paraId="59A6BA06" w14:textId="77777777" w:rsidR="001608D3" w:rsidRPr="00792497" w:rsidRDefault="001608D3" w:rsidP="001608D3">
      <w:pPr>
        <w:numPr>
          <w:ilvl w:val="0"/>
          <w:numId w:val="156"/>
        </w:numPr>
        <w:spacing w:before="120" w:after="0" w:line="240" w:lineRule="auto"/>
        <w:ind w:left="0" w:right="-567" w:firstLine="0"/>
        <w:jc w:val="center"/>
        <w:rPr>
          <w:rFonts w:ascii="Times New Roman" w:hAnsi="Times New Roman"/>
          <w:b/>
          <w:sz w:val="24"/>
          <w:szCs w:val="24"/>
        </w:rPr>
      </w:pPr>
    </w:p>
    <w:p w14:paraId="6C3B4DF8" w14:textId="77777777" w:rsidR="001608D3" w:rsidRDefault="001608D3" w:rsidP="006739B0">
      <w:pPr>
        <w:numPr>
          <w:ilvl w:val="0"/>
          <w:numId w:val="162"/>
        </w:numPr>
        <w:tabs>
          <w:tab w:val="left" w:pos="852"/>
          <w:tab w:val="left" w:pos="3178"/>
        </w:tabs>
        <w:autoSpaceDE w:val="0"/>
        <w:spacing w:after="0" w:line="240" w:lineRule="auto"/>
        <w:ind w:left="284" w:right="-567" w:hanging="284"/>
        <w:contextualSpacing/>
        <w:jc w:val="both"/>
        <w:rPr>
          <w:rFonts w:ascii="Times New Roman" w:hAnsi="Times New Roman"/>
          <w:sz w:val="24"/>
          <w:szCs w:val="24"/>
        </w:rPr>
      </w:pPr>
      <w:r w:rsidRPr="00792497">
        <w:rPr>
          <w:rFonts w:ascii="Times New Roman" w:hAnsi="Times New Roman"/>
          <w:sz w:val="24"/>
          <w:szCs w:val="24"/>
        </w:rPr>
        <w:t>Należność za przedmiot umowy zostanie zapłacona przez Zamawiającego na podstawie faktury VAT, wystawionej przez Wykonawcę po podpisaniu przez strony umowy dokumentu dostawy przedmiotu umowy.</w:t>
      </w:r>
    </w:p>
    <w:p w14:paraId="3A2B2279" w14:textId="77777777" w:rsidR="001608D3" w:rsidRPr="004B6FC5" w:rsidRDefault="001608D3" w:rsidP="006739B0">
      <w:pPr>
        <w:numPr>
          <w:ilvl w:val="0"/>
          <w:numId w:val="162"/>
        </w:numPr>
        <w:tabs>
          <w:tab w:val="left" w:pos="852"/>
          <w:tab w:val="left" w:pos="3178"/>
        </w:tabs>
        <w:autoSpaceDE w:val="0"/>
        <w:spacing w:after="0" w:line="240" w:lineRule="auto"/>
        <w:ind w:left="284" w:right="-567" w:hanging="284"/>
        <w:contextualSpacing/>
        <w:jc w:val="both"/>
        <w:rPr>
          <w:rFonts w:ascii="Times New Roman" w:hAnsi="Times New Roman"/>
          <w:sz w:val="24"/>
          <w:szCs w:val="24"/>
        </w:rPr>
      </w:pPr>
      <w:r w:rsidRPr="004B6FC5">
        <w:rPr>
          <w:rFonts w:ascii="Times New Roman" w:hAnsi="Times New Roman"/>
          <w:sz w:val="24"/>
          <w:szCs w:val="24"/>
        </w:rPr>
        <w:t>Wynagrodzenie określone w § 2 ust. 1 i 2 będzie płatne każdorazowo na podstawie dokumentu dostawy, według stawek określonych w załączniku do umowy – Formularz cenowy.</w:t>
      </w:r>
    </w:p>
    <w:p w14:paraId="23D64DB5" w14:textId="0B0BCA36" w:rsidR="001608D3" w:rsidRPr="00792497" w:rsidRDefault="001608D3" w:rsidP="006739B0">
      <w:pPr>
        <w:widowControl w:val="0"/>
        <w:numPr>
          <w:ilvl w:val="0"/>
          <w:numId w:val="162"/>
        </w:numPr>
        <w:suppressAutoHyphens/>
        <w:autoSpaceDN w:val="0"/>
        <w:spacing w:after="0" w:line="240" w:lineRule="auto"/>
        <w:ind w:left="284" w:right="-567" w:hanging="284"/>
        <w:contextualSpacing/>
        <w:jc w:val="both"/>
        <w:textAlignment w:val="baseline"/>
        <w:rPr>
          <w:rFonts w:ascii="Times New Roman" w:eastAsia="SimSun" w:hAnsi="Times New Roman" w:cs="Mangal"/>
          <w:kern w:val="3"/>
          <w:sz w:val="24"/>
          <w:szCs w:val="24"/>
          <w:lang w:eastAsia="zh-CN" w:bidi="hi-IN"/>
        </w:rPr>
      </w:pPr>
      <w:r w:rsidRPr="00792497">
        <w:rPr>
          <w:rFonts w:ascii="Times New Roman" w:eastAsia="SimSun" w:hAnsi="Times New Roman" w:cs="Mangal"/>
          <w:kern w:val="3"/>
          <w:sz w:val="24"/>
          <w:szCs w:val="24"/>
          <w:lang w:eastAsia="zh-CN" w:bidi="hi-IN"/>
        </w:rPr>
        <w:t>Zapłata należności za przedmiot umowy nastąpi w terminie do</w:t>
      </w:r>
      <w:r w:rsidR="006739B0">
        <w:rPr>
          <w:rFonts w:ascii="Times New Roman" w:eastAsia="SimSun" w:hAnsi="Times New Roman" w:cs="Mangal"/>
          <w:kern w:val="3"/>
          <w:sz w:val="24"/>
          <w:szCs w:val="24"/>
          <w:lang w:eastAsia="zh-CN" w:bidi="hi-IN"/>
        </w:rPr>
        <w:t xml:space="preserve"> 60 </w:t>
      </w:r>
      <w:r w:rsidRPr="00792497">
        <w:rPr>
          <w:rFonts w:ascii="Times New Roman" w:eastAsia="SimSun" w:hAnsi="Times New Roman" w:cs="Mangal"/>
          <w:kern w:val="3"/>
          <w:sz w:val="24"/>
          <w:szCs w:val="24"/>
          <w:lang w:eastAsia="zh-CN" w:bidi="hi-IN"/>
        </w:rPr>
        <w:t xml:space="preserve">dni od złożenia prawidłowo wystawionej faktury (podać nr umowy i zlecenia) u Zamawiającego wraz z dokumentem dostawy. Zamawiający dopuszcza możliwość elektronicznego złożenia faktury, którą należy wysłać na adres </w:t>
      </w:r>
      <w:r w:rsidRPr="00792497">
        <w:rPr>
          <w:rFonts w:ascii="Times New Roman" w:eastAsia="SimSun" w:hAnsi="Times New Roman" w:cs="Mangal"/>
          <w:b/>
          <w:bCs/>
          <w:kern w:val="3"/>
          <w:sz w:val="24"/>
          <w:szCs w:val="24"/>
          <w:lang w:eastAsia="zh-CN" w:bidi="hi-IN"/>
        </w:rPr>
        <w:t>e-faktury@szpitalzachodni.pl</w:t>
      </w:r>
    </w:p>
    <w:p w14:paraId="6F6FD2BF" w14:textId="77777777" w:rsidR="001608D3" w:rsidRDefault="001608D3" w:rsidP="006739B0">
      <w:pPr>
        <w:widowControl w:val="0"/>
        <w:numPr>
          <w:ilvl w:val="0"/>
          <w:numId w:val="162"/>
        </w:numPr>
        <w:suppressAutoHyphens/>
        <w:autoSpaceDE w:val="0"/>
        <w:autoSpaceDN w:val="0"/>
        <w:adjustRightInd w:val="0"/>
        <w:spacing w:after="0" w:line="240" w:lineRule="auto"/>
        <w:ind w:left="284" w:right="-567" w:hanging="284"/>
        <w:contextualSpacing/>
        <w:jc w:val="both"/>
        <w:textAlignment w:val="baseline"/>
        <w:rPr>
          <w:rFonts w:ascii="Times New Roman" w:eastAsia="Times New Roman" w:hAnsi="Times New Roman" w:cs="Times New Roman"/>
          <w:sz w:val="24"/>
          <w:szCs w:val="24"/>
          <w:lang w:eastAsia="pl-PL"/>
        </w:rPr>
      </w:pPr>
      <w:r w:rsidRPr="00792497">
        <w:rPr>
          <w:rFonts w:ascii="Times New Roman" w:eastAsia="Times New Roman" w:hAnsi="Times New Roman" w:cs="Times New Roman"/>
          <w:sz w:val="24"/>
          <w:szCs w:val="24"/>
          <w:lang w:eastAsia="pl-PL"/>
        </w:rPr>
        <w:t xml:space="preserve">Wszystkie dokumenty winny być wystawione przez Wykonawcę w języku polskim (dowód wydania, faktura) </w:t>
      </w:r>
      <w:r w:rsidRPr="00833975">
        <w:rPr>
          <w:rFonts w:ascii="Times New Roman" w:eastAsia="Times New Roman" w:hAnsi="Times New Roman" w:cs="Times New Roman"/>
          <w:b/>
          <w:bCs/>
          <w:sz w:val="24"/>
          <w:szCs w:val="24"/>
          <w:lang w:eastAsia="pl-PL"/>
        </w:rPr>
        <w:t>sygnowane numerami umowy i zamówienia.</w:t>
      </w:r>
      <w:r w:rsidRPr="00792497">
        <w:rPr>
          <w:rFonts w:ascii="Times New Roman" w:eastAsia="Times New Roman" w:hAnsi="Times New Roman" w:cs="Times New Roman"/>
          <w:sz w:val="24"/>
          <w:szCs w:val="24"/>
          <w:lang w:eastAsia="pl-PL"/>
        </w:rPr>
        <w:t xml:space="preserve"> </w:t>
      </w:r>
    </w:p>
    <w:p w14:paraId="2FF4D9DB" w14:textId="77777777" w:rsidR="001608D3" w:rsidRPr="004B6FC5" w:rsidRDefault="001608D3" w:rsidP="006739B0">
      <w:pPr>
        <w:widowControl w:val="0"/>
        <w:numPr>
          <w:ilvl w:val="0"/>
          <w:numId w:val="162"/>
        </w:numPr>
        <w:suppressAutoHyphens/>
        <w:autoSpaceDE w:val="0"/>
        <w:autoSpaceDN w:val="0"/>
        <w:adjustRightInd w:val="0"/>
        <w:spacing w:after="0" w:line="240" w:lineRule="auto"/>
        <w:ind w:left="284" w:right="-567" w:hanging="284"/>
        <w:contextualSpacing/>
        <w:jc w:val="both"/>
        <w:textAlignment w:val="baseline"/>
        <w:rPr>
          <w:rFonts w:ascii="Times New Roman" w:eastAsia="Times New Roman" w:hAnsi="Times New Roman" w:cs="Times New Roman"/>
          <w:sz w:val="24"/>
          <w:szCs w:val="24"/>
          <w:lang w:eastAsia="pl-PL"/>
        </w:rPr>
      </w:pPr>
      <w:r w:rsidRPr="004B6FC5">
        <w:rPr>
          <w:rFonts w:ascii="Times New Roman" w:eastAsia="Times New Roman" w:hAnsi="Times New Roman" w:cs="Times New Roman"/>
          <w:sz w:val="24"/>
          <w:szCs w:val="24"/>
          <w:lang w:eastAsia="pl-PL"/>
        </w:rPr>
        <w:lastRenderedPageBreak/>
        <w:t>Należność za przedmiot umowy będzie przekazana na konto wskazane przez Wykonawcę na fakturze.</w:t>
      </w:r>
    </w:p>
    <w:p w14:paraId="5F5672C2" w14:textId="77777777" w:rsidR="001608D3" w:rsidRPr="00792497" w:rsidRDefault="001608D3" w:rsidP="001608D3">
      <w:pPr>
        <w:numPr>
          <w:ilvl w:val="0"/>
          <w:numId w:val="156"/>
        </w:numPr>
        <w:spacing w:before="120" w:after="0" w:line="240" w:lineRule="auto"/>
        <w:ind w:left="0" w:right="-567" w:firstLine="0"/>
        <w:jc w:val="center"/>
        <w:rPr>
          <w:rFonts w:ascii="Times New Roman" w:hAnsi="Times New Roman"/>
          <w:b/>
          <w:bCs/>
          <w:sz w:val="24"/>
          <w:szCs w:val="24"/>
        </w:rPr>
      </w:pPr>
    </w:p>
    <w:p w14:paraId="127D7244" w14:textId="60FFDAC1" w:rsidR="001608D3" w:rsidRDefault="001608D3" w:rsidP="00633704">
      <w:pPr>
        <w:numPr>
          <w:ilvl w:val="0"/>
          <w:numId w:val="168"/>
        </w:numPr>
        <w:tabs>
          <w:tab w:val="left" w:pos="852"/>
        </w:tabs>
        <w:autoSpaceDE w:val="0"/>
        <w:spacing w:after="0" w:line="240" w:lineRule="auto"/>
        <w:ind w:left="284" w:right="-567" w:hanging="284"/>
        <w:contextualSpacing/>
        <w:jc w:val="both"/>
        <w:rPr>
          <w:rFonts w:ascii="Times New Roman" w:hAnsi="Times New Roman"/>
          <w:sz w:val="24"/>
          <w:szCs w:val="24"/>
        </w:rPr>
      </w:pPr>
      <w:r w:rsidRPr="00792497">
        <w:rPr>
          <w:rFonts w:ascii="Times New Roman" w:hAnsi="Times New Roman"/>
          <w:sz w:val="24"/>
          <w:szCs w:val="24"/>
        </w:rPr>
        <w:t xml:space="preserve">Zamawiający ustanawia osoby upoważnione do prawidłowego wykonania przedmiotu umowy (składanie zamówień jednostkowych) – pracownik Działu Zaopatrzenia Medycznego oraz potwierdzenia dokumentu dostawy – </w:t>
      </w:r>
      <w:r w:rsidR="00D22222">
        <w:rPr>
          <w:rFonts w:ascii="Times New Roman" w:hAnsi="Times New Roman"/>
          <w:sz w:val="24"/>
          <w:szCs w:val="24"/>
        </w:rPr>
        <w:t>p</w:t>
      </w:r>
      <w:r w:rsidRPr="00792497">
        <w:rPr>
          <w:rFonts w:ascii="Times New Roman" w:hAnsi="Times New Roman"/>
          <w:sz w:val="24"/>
          <w:szCs w:val="24"/>
        </w:rPr>
        <w:t>racownik</w:t>
      </w:r>
      <w:r w:rsidR="00D22222">
        <w:rPr>
          <w:rFonts w:ascii="Times New Roman" w:hAnsi="Times New Roman"/>
          <w:sz w:val="24"/>
          <w:szCs w:val="24"/>
        </w:rPr>
        <w:t xml:space="preserve"> Magazynu Centralnego</w:t>
      </w:r>
      <w:r>
        <w:rPr>
          <w:rFonts w:ascii="Times New Roman" w:hAnsi="Times New Roman"/>
          <w:sz w:val="24"/>
          <w:szCs w:val="24"/>
        </w:rPr>
        <w:t>, e-mail: ……………., tel. ……………….</w:t>
      </w:r>
    </w:p>
    <w:p w14:paraId="719562DB" w14:textId="77777777" w:rsidR="001608D3" w:rsidRPr="00792497" w:rsidRDefault="001608D3" w:rsidP="00633704">
      <w:pPr>
        <w:numPr>
          <w:ilvl w:val="0"/>
          <w:numId w:val="168"/>
        </w:numPr>
        <w:tabs>
          <w:tab w:val="left" w:pos="852"/>
        </w:tabs>
        <w:autoSpaceDE w:val="0"/>
        <w:spacing w:after="0" w:line="240" w:lineRule="auto"/>
        <w:ind w:left="284" w:right="-567" w:hanging="284"/>
        <w:contextualSpacing/>
        <w:jc w:val="both"/>
        <w:rPr>
          <w:rFonts w:ascii="Times New Roman" w:hAnsi="Times New Roman"/>
          <w:sz w:val="24"/>
          <w:szCs w:val="24"/>
        </w:rPr>
      </w:pPr>
      <w:r w:rsidRPr="00AA6390">
        <w:rPr>
          <w:rFonts w:ascii="Times New Roman" w:hAnsi="Times New Roman"/>
          <w:sz w:val="24"/>
          <w:szCs w:val="24"/>
        </w:rPr>
        <w:t>Zamawiający wyznacza p. ………… e-mail…………..</w:t>
      </w:r>
      <w:proofErr w:type="spellStart"/>
      <w:r w:rsidRPr="00AA6390">
        <w:rPr>
          <w:rFonts w:ascii="Times New Roman" w:hAnsi="Times New Roman"/>
          <w:sz w:val="24"/>
          <w:szCs w:val="24"/>
        </w:rPr>
        <w:t>tel</w:t>
      </w:r>
      <w:proofErr w:type="spellEnd"/>
      <w:r w:rsidRPr="00AA6390">
        <w:rPr>
          <w:rFonts w:ascii="Times New Roman" w:hAnsi="Times New Roman"/>
          <w:sz w:val="24"/>
          <w:szCs w:val="24"/>
        </w:rPr>
        <w:t>………… jako osobę odpowiedzialną za realizację umowy pod względem wartościowym i ilościowym.</w:t>
      </w:r>
    </w:p>
    <w:p w14:paraId="0AFE68B1" w14:textId="77777777" w:rsidR="001608D3" w:rsidRPr="00792497" w:rsidRDefault="001608D3" w:rsidP="00633704">
      <w:pPr>
        <w:numPr>
          <w:ilvl w:val="0"/>
          <w:numId w:val="168"/>
        </w:numPr>
        <w:tabs>
          <w:tab w:val="left" w:pos="852"/>
        </w:tabs>
        <w:autoSpaceDE w:val="0"/>
        <w:spacing w:after="0" w:line="240" w:lineRule="auto"/>
        <w:ind w:left="284" w:right="-567" w:hanging="284"/>
        <w:contextualSpacing/>
        <w:jc w:val="both"/>
      </w:pPr>
      <w:r w:rsidRPr="00792497">
        <w:rPr>
          <w:rFonts w:ascii="Times New Roman" w:hAnsi="Times New Roman"/>
          <w:sz w:val="24"/>
          <w:szCs w:val="24"/>
        </w:rPr>
        <w:t xml:space="preserve">Wykonawca ustanawia P. ………………., Tel…………….., e-mail - ……………..jako osobę odpowiedzialną za realizację przedmiotu umowy. </w:t>
      </w:r>
    </w:p>
    <w:p w14:paraId="5D030EF6" w14:textId="77777777" w:rsidR="001608D3" w:rsidRPr="00792497" w:rsidRDefault="001608D3" w:rsidP="001608D3">
      <w:pPr>
        <w:numPr>
          <w:ilvl w:val="0"/>
          <w:numId w:val="156"/>
        </w:numPr>
        <w:spacing w:before="120" w:after="0" w:line="240" w:lineRule="auto"/>
        <w:ind w:left="0" w:right="-567" w:firstLine="0"/>
        <w:jc w:val="center"/>
        <w:rPr>
          <w:rFonts w:ascii="Times New Roman" w:hAnsi="Times New Roman"/>
          <w:b/>
          <w:sz w:val="24"/>
          <w:szCs w:val="24"/>
        </w:rPr>
      </w:pPr>
    </w:p>
    <w:p w14:paraId="5961EA34" w14:textId="77777777" w:rsidR="001608D3" w:rsidRPr="00792497" w:rsidRDefault="001608D3" w:rsidP="006739B0">
      <w:pPr>
        <w:numPr>
          <w:ilvl w:val="0"/>
          <w:numId w:val="163"/>
        </w:numPr>
        <w:autoSpaceDE w:val="0"/>
        <w:spacing w:after="0" w:line="240" w:lineRule="auto"/>
        <w:ind w:left="284" w:right="-567" w:hanging="284"/>
        <w:contextualSpacing/>
        <w:jc w:val="both"/>
        <w:rPr>
          <w:rFonts w:ascii="Times New Roman" w:hAnsi="Times New Roman"/>
          <w:sz w:val="24"/>
          <w:szCs w:val="24"/>
        </w:rPr>
      </w:pPr>
      <w:r w:rsidRPr="00792497">
        <w:rPr>
          <w:rFonts w:ascii="Times New Roman" w:hAnsi="Times New Roman"/>
          <w:sz w:val="24"/>
          <w:szCs w:val="24"/>
        </w:rPr>
        <w:t>Wykonawca oświadcza, że dostarczony przedmiot umowy będzie posiadał termin gwarancji nie krótszy niż 12 miesięcy.</w:t>
      </w:r>
    </w:p>
    <w:p w14:paraId="1C62A9E1" w14:textId="77777777" w:rsidR="001608D3" w:rsidRDefault="001608D3" w:rsidP="006739B0">
      <w:pPr>
        <w:numPr>
          <w:ilvl w:val="0"/>
          <w:numId w:val="163"/>
        </w:numPr>
        <w:autoSpaceDE w:val="0"/>
        <w:spacing w:after="0" w:line="240" w:lineRule="auto"/>
        <w:ind w:left="284" w:right="-567" w:hanging="284"/>
        <w:contextualSpacing/>
        <w:jc w:val="both"/>
        <w:rPr>
          <w:rFonts w:ascii="Times New Roman" w:hAnsi="Times New Roman"/>
          <w:sz w:val="24"/>
          <w:szCs w:val="24"/>
        </w:rPr>
      </w:pPr>
      <w:r w:rsidRPr="00792497">
        <w:rPr>
          <w:rFonts w:ascii="Times New Roman" w:hAnsi="Times New Roman"/>
          <w:sz w:val="24"/>
          <w:szCs w:val="24"/>
        </w:rPr>
        <w:t>Wykonawca oświadcza i gwarantuje, że dostarczony przedmiot umowy jest fabrycznie nowy, kompletny a także wolny od wad materiałowych i konstrukcyjnych oraz gotowy do użytku bez żadnych dodatkowych zakupów i inwestycji.</w:t>
      </w:r>
    </w:p>
    <w:p w14:paraId="1873E41C" w14:textId="4ABAFF63" w:rsidR="001608D3" w:rsidRPr="006739B0" w:rsidRDefault="001608D3" w:rsidP="006739B0">
      <w:pPr>
        <w:numPr>
          <w:ilvl w:val="0"/>
          <w:numId w:val="163"/>
        </w:numPr>
        <w:autoSpaceDE w:val="0"/>
        <w:spacing w:after="0" w:line="240" w:lineRule="auto"/>
        <w:ind w:left="284" w:right="-567" w:hanging="284"/>
        <w:contextualSpacing/>
        <w:jc w:val="both"/>
        <w:rPr>
          <w:rFonts w:ascii="Times New Roman" w:hAnsi="Times New Roman"/>
          <w:sz w:val="24"/>
          <w:szCs w:val="24"/>
        </w:rPr>
      </w:pPr>
      <w:r w:rsidRPr="004B6FC5">
        <w:rPr>
          <w:rFonts w:ascii="Times New Roman" w:hAnsi="Times New Roman"/>
          <w:sz w:val="24"/>
          <w:szCs w:val="24"/>
        </w:rPr>
        <w:t>Wykonawca gwarantuje, że oferowany asortyment posiada stosowne certyfikaty, atesty i jest dopuszczony do obrotu i stosowania w Polsce zgodnie z obowiązującymi przepisami. Na żądanie Zamawiającego, Wykonawca przedłoży kopie atestów, certyfikatów lub wpisów do rejestrów potwierdzone „za zgodność z oryginałem”.</w:t>
      </w:r>
    </w:p>
    <w:p w14:paraId="3102BDC5" w14:textId="77777777" w:rsidR="001608D3" w:rsidRPr="00792497" w:rsidRDefault="001608D3" w:rsidP="001608D3">
      <w:pPr>
        <w:numPr>
          <w:ilvl w:val="0"/>
          <w:numId w:val="156"/>
        </w:numPr>
        <w:spacing w:before="120" w:after="0" w:line="240" w:lineRule="auto"/>
        <w:ind w:left="0" w:right="-567" w:firstLine="0"/>
        <w:jc w:val="center"/>
        <w:rPr>
          <w:rFonts w:ascii="Times New Roman" w:hAnsi="Times New Roman"/>
          <w:b/>
          <w:sz w:val="24"/>
          <w:szCs w:val="24"/>
        </w:rPr>
      </w:pPr>
    </w:p>
    <w:p w14:paraId="5136FFDD" w14:textId="77777777" w:rsidR="001608D3" w:rsidRPr="004B6FC5" w:rsidRDefault="001608D3" w:rsidP="001608D3">
      <w:pPr>
        <w:autoSpaceDE w:val="0"/>
        <w:spacing w:after="0" w:line="240" w:lineRule="auto"/>
        <w:ind w:left="284" w:right="-567" w:hanging="284"/>
        <w:contextualSpacing/>
        <w:jc w:val="both"/>
        <w:rPr>
          <w:rFonts w:ascii="Times New Roman" w:eastAsia="Calibri" w:hAnsi="Times New Roman"/>
          <w:sz w:val="24"/>
          <w:szCs w:val="24"/>
        </w:rPr>
      </w:pPr>
      <w:r w:rsidRPr="004B6FC5">
        <w:rPr>
          <w:rFonts w:ascii="Times New Roman" w:eastAsia="Calibri" w:hAnsi="Times New Roman"/>
          <w:sz w:val="24"/>
          <w:szCs w:val="24"/>
        </w:rPr>
        <w:t>1.</w:t>
      </w:r>
      <w:r w:rsidRPr="004B6FC5">
        <w:rPr>
          <w:rFonts w:ascii="Times New Roman" w:eastAsia="Calibri" w:hAnsi="Times New Roman"/>
          <w:sz w:val="24"/>
          <w:szCs w:val="24"/>
        </w:rPr>
        <w:tab/>
        <w:t>Strony ustalają, że w razie niewykonania lub nienależytego wykonania umowy Zamawiający może żądać od Wykonawcy kar umownych z następujących tytułów:</w:t>
      </w:r>
    </w:p>
    <w:p w14:paraId="46029E32" w14:textId="77777777" w:rsidR="001608D3" w:rsidRPr="00792497" w:rsidRDefault="001608D3" w:rsidP="001608D3">
      <w:pPr>
        <w:spacing w:after="0" w:line="240" w:lineRule="auto"/>
        <w:ind w:left="568" w:right="-567" w:hanging="284"/>
        <w:contextualSpacing/>
        <w:jc w:val="both"/>
        <w:rPr>
          <w:rFonts w:ascii="Times New Roman" w:hAnsi="Times New Roman"/>
          <w:sz w:val="24"/>
          <w:szCs w:val="24"/>
        </w:rPr>
      </w:pPr>
      <w:r>
        <w:rPr>
          <w:rFonts w:ascii="Times New Roman" w:hAnsi="Times New Roman"/>
          <w:sz w:val="24"/>
          <w:szCs w:val="24"/>
        </w:rPr>
        <w:t xml:space="preserve">a) </w:t>
      </w:r>
      <w:r w:rsidRPr="00792497">
        <w:rPr>
          <w:rFonts w:ascii="Times New Roman" w:hAnsi="Times New Roman"/>
          <w:sz w:val="24"/>
          <w:szCs w:val="24"/>
        </w:rPr>
        <w:t xml:space="preserve">w wysokości 10% </w:t>
      </w:r>
      <w:r>
        <w:rPr>
          <w:rFonts w:ascii="Times New Roman" w:hAnsi="Times New Roman"/>
          <w:sz w:val="24"/>
          <w:szCs w:val="24"/>
        </w:rPr>
        <w:t>wartości</w:t>
      </w:r>
      <w:r w:rsidRPr="00792497">
        <w:rPr>
          <w:rFonts w:ascii="Times New Roman" w:hAnsi="Times New Roman"/>
          <w:sz w:val="24"/>
          <w:szCs w:val="24"/>
        </w:rPr>
        <w:t xml:space="preserve"> brutto niezrealizowanej </w:t>
      </w:r>
      <w:r>
        <w:rPr>
          <w:rFonts w:ascii="Times New Roman" w:hAnsi="Times New Roman"/>
          <w:sz w:val="24"/>
          <w:szCs w:val="24"/>
        </w:rPr>
        <w:t xml:space="preserve">części </w:t>
      </w:r>
      <w:r w:rsidRPr="00792497">
        <w:rPr>
          <w:rFonts w:ascii="Times New Roman" w:hAnsi="Times New Roman"/>
          <w:sz w:val="24"/>
          <w:szCs w:val="24"/>
        </w:rPr>
        <w:t>umowy, gdy Wykonawca odstąpi od umowy z własnej winy</w:t>
      </w:r>
      <w:r>
        <w:rPr>
          <w:rFonts w:ascii="Times New Roman" w:hAnsi="Times New Roman"/>
          <w:sz w:val="24"/>
          <w:szCs w:val="24"/>
        </w:rPr>
        <w:t>,</w:t>
      </w:r>
    </w:p>
    <w:p w14:paraId="6D7BC6FE" w14:textId="77777777" w:rsidR="001608D3" w:rsidRPr="00792497" w:rsidRDefault="001608D3" w:rsidP="001608D3">
      <w:pPr>
        <w:spacing w:after="0" w:line="240" w:lineRule="auto"/>
        <w:ind w:left="568" w:right="-567" w:hanging="284"/>
        <w:contextualSpacing/>
        <w:jc w:val="both"/>
        <w:rPr>
          <w:rFonts w:ascii="Times New Roman" w:hAnsi="Times New Roman"/>
          <w:sz w:val="24"/>
          <w:szCs w:val="24"/>
        </w:rPr>
      </w:pPr>
      <w:r>
        <w:rPr>
          <w:rFonts w:ascii="Times New Roman" w:hAnsi="Times New Roman"/>
          <w:sz w:val="24"/>
          <w:szCs w:val="24"/>
        </w:rPr>
        <w:t xml:space="preserve">b) </w:t>
      </w:r>
      <w:r w:rsidRPr="00792497">
        <w:rPr>
          <w:rFonts w:ascii="Times New Roman" w:hAnsi="Times New Roman"/>
          <w:sz w:val="24"/>
          <w:szCs w:val="24"/>
        </w:rPr>
        <w:t xml:space="preserve">w razie zwłoki w dostawie lub w jej części (tj. złożonego zamówienia) w tym w dostawie na </w:t>
      </w:r>
      <w:r w:rsidRPr="004B6FC5">
        <w:rPr>
          <w:rFonts w:ascii="Times New Roman" w:hAnsi="Times New Roman"/>
          <w:sz w:val="24"/>
          <w:szCs w:val="24"/>
        </w:rPr>
        <w:t>podstawie zamówienia awaryjnego,</w:t>
      </w:r>
      <w:r w:rsidRPr="00792497">
        <w:rPr>
          <w:rFonts w:ascii="Times New Roman" w:hAnsi="Times New Roman"/>
          <w:sz w:val="24"/>
          <w:szCs w:val="24"/>
        </w:rPr>
        <w:t xml:space="preserve"> lub dostarczenia niezgodnie z zamówieniem w wysokości 0,1% wartości brutto dostawy pozostającej w zwłoce / niezgodnej części dostawy, za każdy kalendarzowy dzień zwłoki, z tym, że kara nie może przekroczyć 10% wartości brutto dostawy pozostającej w zwłoce / niezgodnej części dostawy,</w:t>
      </w:r>
    </w:p>
    <w:p w14:paraId="408DEE84" w14:textId="77777777" w:rsidR="001608D3" w:rsidRPr="00792497" w:rsidRDefault="001608D3" w:rsidP="001608D3">
      <w:pPr>
        <w:spacing w:after="0" w:line="240" w:lineRule="auto"/>
        <w:ind w:left="568" w:right="-567" w:hanging="284"/>
        <w:contextualSpacing/>
        <w:jc w:val="both"/>
        <w:rPr>
          <w:rFonts w:ascii="Times New Roman" w:hAnsi="Times New Roman"/>
          <w:sz w:val="24"/>
          <w:szCs w:val="24"/>
        </w:rPr>
      </w:pPr>
      <w:r>
        <w:rPr>
          <w:rFonts w:ascii="Times New Roman" w:hAnsi="Times New Roman"/>
          <w:sz w:val="24"/>
          <w:szCs w:val="24"/>
        </w:rPr>
        <w:t xml:space="preserve">c) </w:t>
      </w:r>
      <w:r w:rsidRPr="00792497">
        <w:rPr>
          <w:rFonts w:ascii="Times New Roman" w:hAnsi="Times New Roman"/>
          <w:sz w:val="24"/>
          <w:szCs w:val="24"/>
        </w:rPr>
        <w:t xml:space="preserve">w wysokości 10 % </w:t>
      </w:r>
      <w:r>
        <w:rPr>
          <w:rFonts w:ascii="Times New Roman" w:hAnsi="Times New Roman"/>
          <w:sz w:val="24"/>
          <w:szCs w:val="24"/>
        </w:rPr>
        <w:t xml:space="preserve">wartości brutto </w:t>
      </w:r>
      <w:r w:rsidRPr="00792497">
        <w:rPr>
          <w:rFonts w:ascii="Times New Roman" w:hAnsi="Times New Roman"/>
          <w:sz w:val="24"/>
          <w:szCs w:val="24"/>
        </w:rPr>
        <w:t>niezrealizowanej części umowy, gdy Zamawiający odstąpi od umowy w przypadku określonym w § 8 ust</w:t>
      </w:r>
      <w:r>
        <w:rPr>
          <w:rFonts w:ascii="Times New Roman" w:hAnsi="Times New Roman"/>
          <w:sz w:val="24"/>
          <w:szCs w:val="24"/>
        </w:rPr>
        <w:t>.</w:t>
      </w:r>
      <w:r w:rsidRPr="00792497">
        <w:rPr>
          <w:rFonts w:ascii="Times New Roman" w:hAnsi="Times New Roman"/>
          <w:sz w:val="24"/>
          <w:szCs w:val="24"/>
        </w:rPr>
        <w:t xml:space="preserve"> 3 niniejszej umowy.</w:t>
      </w:r>
    </w:p>
    <w:p w14:paraId="20041BB1" w14:textId="77777777" w:rsidR="001608D3" w:rsidRPr="00DE30F4" w:rsidRDefault="001608D3" w:rsidP="001608D3">
      <w:pPr>
        <w:autoSpaceDE w:val="0"/>
        <w:spacing w:after="0" w:line="240" w:lineRule="auto"/>
        <w:ind w:left="284" w:right="-567" w:hanging="284"/>
        <w:contextualSpacing/>
        <w:jc w:val="both"/>
        <w:rPr>
          <w:rFonts w:ascii="Times New Roman" w:eastAsia="Calibri" w:hAnsi="Times New Roman"/>
          <w:sz w:val="24"/>
          <w:szCs w:val="24"/>
        </w:rPr>
      </w:pPr>
      <w:r>
        <w:rPr>
          <w:rFonts w:ascii="Times New Roman" w:eastAsia="Calibri" w:hAnsi="Times New Roman"/>
          <w:sz w:val="24"/>
          <w:szCs w:val="24"/>
        </w:rPr>
        <w:t xml:space="preserve">2. </w:t>
      </w:r>
      <w:r w:rsidRPr="00DE30F4">
        <w:rPr>
          <w:rFonts w:ascii="Times New Roman" w:eastAsia="Calibri" w:hAnsi="Times New Roman"/>
          <w:sz w:val="24"/>
          <w:szCs w:val="24"/>
        </w:rPr>
        <w:t>Łączna maksymalna wysokość kar umownych wynosi 10 % wynagrodzenia</w:t>
      </w:r>
      <w:r>
        <w:rPr>
          <w:rFonts w:ascii="Times New Roman" w:eastAsia="Calibri" w:hAnsi="Times New Roman"/>
          <w:sz w:val="24"/>
          <w:szCs w:val="24"/>
        </w:rPr>
        <w:t xml:space="preserve"> </w:t>
      </w:r>
      <w:r w:rsidRPr="00720ECE">
        <w:rPr>
          <w:rFonts w:ascii="Times New Roman" w:eastAsia="Calibri" w:hAnsi="Times New Roman"/>
          <w:sz w:val="24"/>
          <w:szCs w:val="24"/>
        </w:rPr>
        <w:t>wartości brutto przedmiotu umowy</w:t>
      </w:r>
      <w:r>
        <w:rPr>
          <w:rFonts w:ascii="Times New Roman" w:eastAsia="Calibri" w:hAnsi="Times New Roman"/>
          <w:sz w:val="24"/>
          <w:szCs w:val="24"/>
        </w:rPr>
        <w:t>.</w:t>
      </w:r>
    </w:p>
    <w:p w14:paraId="58A711B1" w14:textId="77777777" w:rsidR="001608D3" w:rsidRPr="00720ECE" w:rsidRDefault="001608D3" w:rsidP="001608D3">
      <w:pPr>
        <w:spacing w:after="0" w:line="240" w:lineRule="auto"/>
        <w:ind w:left="360" w:right="-566" w:hanging="360"/>
        <w:jc w:val="both"/>
        <w:rPr>
          <w:rFonts w:ascii="Times New Roman" w:eastAsia="Calibri" w:hAnsi="Times New Roman"/>
          <w:sz w:val="24"/>
          <w:szCs w:val="24"/>
        </w:rPr>
      </w:pPr>
      <w:r>
        <w:rPr>
          <w:rFonts w:ascii="Times New Roman" w:eastAsia="Calibri" w:hAnsi="Times New Roman"/>
          <w:sz w:val="24"/>
          <w:szCs w:val="24"/>
        </w:rPr>
        <w:t xml:space="preserve">3. </w:t>
      </w:r>
      <w:r w:rsidRPr="00720ECE">
        <w:rPr>
          <w:rFonts w:ascii="Times New Roman" w:eastAsia="Calibri" w:hAnsi="Times New Roman"/>
          <w:sz w:val="24"/>
          <w:szCs w:val="24"/>
        </w:rPr>
        <w:t>W przypadku, gdy wysokość szkody poniesionej przez Zamawiającego jest większa od kary umownej, a także w przypadku, gdy szkoda powstała z przyczyn, dla których nie zastrzeżono kary umownej, Zamawiający jest uprawniony do żądania odszkodowania na zasadach</w:t>
      </w:r>
      <w:r w:rsidRPr="00720ECE">
        <w:rPr>
          <w:rFonts w:ascii="Times New Roman" w:hAnsi="Times New Roman"/>
          <w:sz w:val="24"/>
          <w:szCs w:val="24"/>
        </w:rPr>
        <w:t xml:space="preserve"> ogólnych, wynikających z przepisów Kodeksu cywilnego – niezależnie od tego, czy realizuje uprawnienia do otrzymania kary umownej. W przypadku, gdy wysokość poniesionej szkody jest większa od kary umownej, Zamawiający może żądać odszkodowania przenoszącego wysokość zastrzeżonej kary umownej.</w:t>
      </w:r>
    </w:p>
    <w:p w14:paraId="1C5E9C94" w14:textId="77777777" w:rsidR="001608D3" w:rsidRPr="00792497" w:rsidRDefault="001608D3" w:rsidP="006739B0">
      <w:pPr>
        <w:numPr>
          <w:ilvl w:val="0"/>
          <w:numId w:val="163"/>
        </w:numPr>
        <w:autoSpaceDE w:val="0"/>
        <w:spacing w:after="0" w:line="240" w:lineRule="auto"/>
        <w:ind w:left="284" w:right="-567" w:hanging="284"/>
        <w:contextualSpacing/>
        <w:jc w:val="both"/>
        <w:rPr>
          <w:rFonts w:ascii="Times New Roman" w:hAnsi="Times New Roman"/>
          <w:sz w:val="24"/>
          <w:szCs w:val="24"/>
        </w:rPr>
      </w:pPr>
      <w:r w:rsidRPr="00792497">
        <w:rPr>
          <w:rFonts w:ascii="Times New Roman" w:hAnsi="Times New Roman"/>
          <w:sz w:val="24"/>
          <w:szCs w:val="24"/>
        </w:rPr>
        <w:t>W przypadku zawinionej przez Wykonawcę zwłoki w realizacji przedmiotu umowy ustalone ceny nie tracą ważności.</w:t>
      </w:r>
    </w:p>
    <w:p w14:paraId="74A9951B" w14:textId="77777777" w:rsidR="001608D3" w:rsidRPr="00792497" w:rsidRDefault="001608D3" w:rsidP="006739B0">
      <w:pPr>
        <w:numPr>
          <w:ilvl w:val="0"/>
          <w:numId w:val="163"/>
        </w:numPr>
        <w:autoSpaceDE w:val="0"/>
        <w:spacing w:after="0" w:line="240" w:lineRule="auto"/>
        <w:ind w:left="284" w:right="-567" w:hanging="284"/>
        <w:contextualSpacing/>
        <w:jc w:val="both"/>
        <w:rPr>
          <w:rFonts w:ascii="Times New Roman" w:hAnsi="Times New Roman"/>
          <w:sz w:val="24"/>
          <w:szCs w:val="24"/>
        </w:rPr>
      </w:pPr>
      <w:r w:rsidRPr="00792497">
        <w:rPr>
          <w:rFonts w:ascii="Times New Roman" w:hAnsi="Times New Roman"/>
          <w:sz w:val="24"/>
          <w:szCs w:val="24"/>
        </w:rPr>
        <w:t>Za przekroczenie terminu płatności określonego § 4 ust.</w:t>
      </w:r>
      <w:r>
        <w:rPr>
          <w:rFonts w:ascii="Times New Roman" w:hAnsi="Times New Roman"/>
          <w:sz w:val="24"/>
          <w:szCs w:val="24"/>
        </w:rPr>
        <w:t xml:space="preserve"> </w:t>
      </w:r>
      <w:r w:rsidRPr="00DE30F4">
        <w:rPr>
          <w:rFonts w:ascii="Times New Roman" w:hAnsi="Times New Roman"/>
          <w:sz w:val="24"/>
          <w:szCs w:val="24"/>
        </w:rPr>
        <w:t>3</w:t>
      </w:r>
      <w:r w:rsidRPr="00245451">
        <w:rPr>
          <w:rFonts w:ascii="Times New Roman" w:hAnsi="Times New Roman"/>
          <w:color w:val="FF0000"/>
          <w:sz w:val="24"/>
          <w:szCs w:val="24"/>
        </w:rPr>
        <w:t xml:space="preserve"> </w:t>
      </w:r>
      <w:r w:rsidRPr="00792497">
        <w:rPr>
          <w:rFonts w:ascii="Times New Roman" w:hAnsi="Times New Roman"/>
          <w:sz w:val="24"/>
          <w:szCs w:val="24"/>
        </w:rPr>
        <w:t>umowy za zrealizowany przedmiot umowy Wykonawca może naliczyć odsetki w wysokości ustawowej.</w:t>
      </w:r>
    </w:p>
    <w:p w14:paraId="28CA279E" w14:textId="4DB581C2" w:rsidR="001608D3" w:rsidRPr="00792497" w:rsidRDefault="001608D3" w:rsidP="001608D3">
      <w:pPr>
        <w:spacing w:after="0" w:line="240" w:lineRule="auto"/>
        <w:ind w:left="284" w:right="-567" w:hanging="284"/>
        <w:contextualSpacing/>
        <w:jc w:val="both"/>
        <w:rPr>
          <w:rFonts w:ascii="Times New Roman" w:hAnsi="Times New Roman"/>
          <w:sz w:val="24"/>
          <w:szCs w:val="24"/>
        </w:rPr>
      </w:pPr>
      <w:r>
        <w:rPr>
          <w:rFonts w:ascii="Times New Roman" w:hAnsi="Times New Roman"/>
          <w:sz w:val="24"/>
          <w:szCs w:val="24"/>
        </w:rPr>
        <w:t>6</w:t>
      </w:r>
      <w:r w:rsidRPr="00792497">
        <w:rPr>
          <w:rFonts w:ascii="Times New Roman" w:hAnsi="Times New Roman"/>
          <w:sz w:val="24"/>
          <w:szCs w:val="24"/>
        </w:rPr>
        <w:t xml:space="preserve">. Wykonawca oświadcza, że nie podlega wykluczeniu z postępowania o udzielenie zamówienia publicznego na podstawie art. 7 ust. 1 ustawy z dnia 13 kwietnia 2022 r. o szczególnych rozwiązaniach w zakresie przeciwdziałania wspieraniu agresji na Ukrainę oraz służących ochronie </w:t>
      </w:r>
      <w:r w:rsidRPr="00792497">
        <w:rPr>
          <w:rFonts w:ascii="Times New Roman" w:hAnsi="Times New Roman"/>
          <w:sz w:val="24"/>
          <w:szCs w:val="24"/>
        </w:rPr>
        <w:lastRenderedPageBreak/>
        <w:t>bezpieczeństwa narodowego</w:t>
      </w:r>
      <w:r w:rsidR="006739B0">
        <w:rPr>
          <w:rFonts w:ascii="Times New Roman" w:hAnsi="Times New Roman"/>
          <w:sz w:val="24"/>
          <w:szCs w:val="24"/>
        </w:rPr>
        <w:t xml:space="preserve"> </w:t>
      </w:r>
      <w:r w:rsidRPr="00792497">
        <w:rPr>
          <w:rFonts w:ascii="Times New Roman" w:hAnsi="Times New Roman"/>
          <w:sz w:val="24"/>
          <w:szCs w:val="24"/>
        </w:rPr>
        <w:t>oraz</w:t>
      </w:r>
      <w:r>
        <w:rPr>
          <w:rFonts w:ascii="Times New Roman" w:hAnsi="Times New Roman"/>
          <w:sz w:val="24"/>
          <w:szCs w:val="24"/>
        </w:rPr>
        <w:t>,</w:t>
      </w:r>
      <w:r w:rsidRPr="00792497">
        <w:rPr>
          <w:rFonts w:ascii="Times New Roman" w:hAnsi="Times New Roman"/>
          <w:sz w:val="24"/>
          <w:szCs w:val="24"/>
        </w:rPr>
        <w:t xml:space="preserve"> że zobowiązuje się do powiadomienia Zamawiającego niezwłocznie, najpóźniej w terminie 3 dni roboczych, o zaistnieniu w stosunku do niego okoliczności, o których mowa w powołanym przepisie</w:t>
      </w:r>
      <w:r w:rsidRPr="00DE30F4">
        <w:rPr>
          <w:rFonts w:ascii="Times New Roman" w:hAnsi="Times New Roman"/>
          <w:sz w:val="24"/>
          <w:szCs w:val="24"/>
        </w:rPr>
        <w:t>.</w:t>
      </w:r>
    </w:p>
    <w:p w14:paraId="6E5EA725" w14:textId="77777777" w:rsidR="001608D3" w:rsidRPr="00792497" w:rsidRDefault="001608D3" w:rsidP="001608D3">
      <w:pPr>
        <w:numPr>
          <w:ilvl w:val="0"/>
          <w:numId w:val="156"/>
        </w:numPr>
        <w:spacing w:before="120" w:after="0" w:line="240" w:lineRule="auto"/>
        <w:ind w:left="0" w:right="-567" w:firstLine="0"/>
        <w:jc w:val="center"/>
        <w:rPr>
          <w:rFonts w:ascii="Times New Roman" w:hAnsi="Times New Roman"/>
          <w:sz w:val="24"/>
          <w:szCs w:val="24"/>
        </w:rPr>
      </w:pPr>
    </w:p>
    <w:p w14:paraId="403F32F9" w14:textId="77777777" w:rsidR="001608D3" w:rsidRPr="00792497" w:rsidRDefault="001608D3" w:rsidP="001608D3">
      <w:pPr>
        <w:spacing w:after="0" w:line="240" w:lineRule="auto"/>
        <w:ind w:left="227" w:right="-567" w:hanging="227"/>
        <w:contextualSpacing/>
        <w:jc w:val="both"/>
        <w:rPr>
          <w:rFonts w:ascii="Times New Roman" w:hAnsi="Times New Roman"/>
          <w:sz w:val="24"/>
          <w:szCs w:val="24"/>
        </w:rPr>
      </w:pPr>
      <w:r w:rsidRPr="00792497">
        <w:rPr>
          <w:rFonts w:ascii="Times New Roman" w:hAnsi="Times New Roman"/>
          <w:sz w:val="24"/>
          <w:szCs w:val="24"/>
        </w:rPr>
        <w:t>1.</w:t>
      </w:r>
      <w:r w:rsidRPr="00792497">
        <w:rPr>
          <w:rFonts w:ascii="Times New Roman" w:hAnsi="Times New Roman"/>
          <w:sz w:val="24"/>
          <w:szCs w:val="24"/>
        </w:rPr>
        <w:tab/>
        <w:t>W przypadku stwierdzenia wad jakościowych i braków ilościowych w dostarczonym przedmiocie umowy Zamawiający może odmówić odbioru i wyznaczyć termin ich usunięcia.</w:t>
      </w:r>
    </w:p>
    <w:p w14:paraId="53935019" w14:textId="77777777" w:rsidR="001608D3" w:rsidRDefault="001608D3" w:rsidP="001608D3">
      <w:pPr>
        <w:spacing w:after="0" w:line="240" w:lineRule="auto"/>
        <w:ind w:left="227" w:right="-567" w:hanging="227"/>
        <w:contextualSpacing/>
        <w:jc w:val="both"/>
        <w:rPr>
          <w:rFonts w:ascii="Times New Roman" w:hAnsi="Times New Roman"/>
          <w:sz w:val="24"/>
          <w:szCs w:val="24"/>
        </w:rPr>
      </w:pPr>
      <w:r w:rsidRPr="00792497">
        <w:rPr>
          <w:rFonts w:ascii="Times New Roman" w:hAnsi="Times New Roman"/>
          <w:sz w:val="24"/>
          <w:szCs w:val="24"/>
        </w:rPr>
        <w:t>2.</w:t>
      </w:r>
      <w:r w:rsidRPr="00792497">
        <w:rPr>
          <w:rFonts w:ascii="Times New Roman" w:hAnsi="Times New Roman"/>
          <w:sz w:val="24"/>
          <w:szCs w:val="24"/>
        </w:rPr>
        <w:tab/>
        <w:t>Wykonawca zobowiązany jest do załatwienia reklamacji w terminie 3 dni roboczych od daty zgłoszenia reklamacji.</w:t>
      </w:r>
    </w:p>
    <w:p w14:paraId="5574C086" w14:textId="77777777" w:rsidR="001608D3" w:rsidRPr="00C43182" w:rsidRDefault="001608D3" w:rsidP="001608D3">
      <w:pPr>
        <w:spacing w:after="0" w:line="240" w:lineRule="auto"/>
        <w:ind w:left="227" w:right="-567" w:hanging="227"/>
        <w:contextualSpacing/>
        <w:jc w:val="both"/>
        <w:rPr>
          <w:rFonts w:ascii="Times New Roman" w:hAnsi="Times New Roman"/>
          <w:sz w:val="24"/>
          <w:szCs w:val="24"/>
        </w:rPr>
      </w:pPr>
      <w:r w:rsidRPr="00792497">
        <w:rPr>
          <w:rFonts w:ascii="Times New Roman" w:hAnsi="Times New Roman"/>
          <w:sz w:val="24"/>
          <w:szCs w:val="24"/>
        </w:rPr>
        <w:t>3.</w:t>
      </w:r>
      <w:r w:rsidRPr="00792497">
        <w:rPr>
          <w:rFonts w:ascii="Times New Roman" w:hAnsi="Times New Roman"/>
          <w:sz w:val="24"/>
          <w:szCs w:val="24"/>
        </w:rPr>
        <w:tab/>
      </w:r>
      <w:r w:rsidRPr="00C43182">
        <w:rPr>
          <w:rFonts w:ascii="Times New Roman" w:hAnsi="Times New Roman"/>
          <w:sz w:val="24"/>
          <w:szCs w:val="24"/>
        </w:rPr>
        <w:t>Zamawiającemu przysługuje prawo odmowy przyjęcia dostarczonego przedmiotu umowy w przypadku jak również prawo do odstąpienia od umowy z winy Wykonawcy w przypadku:</w:t>
      </w:r>
    </w:p>
    <w:p w14:paraId="7B0AAEAA" w14:textId="77777777" w:rsidR="001608D3" w:rsidRPr="00C43182" w:rsidRDefault="001608D3" w:rsidP="001608D3">
      <w:pPr>
        <w:numPr>
          <w:ilvl w:val="0"/>
          <w:numId w:val="35"/>
        </w:numPr>
        <w:spacing w:after="0" w:line="240" w:lineRule="auto"/>
        <w:ind w:right="-567"/>
        <w:contextualSpacing/>
        <w:jc w:val="both"/>
        <w:rPr>
          <w:rFonts w:ascii="Times New Roman" w:hAnsi="Times New Roman"/>
          <w:sz w:val="24"/>
          <w:szCs w:val="24"/>
        </w:rPr>
      </w:pPr>
      <w:r w:rsidRPr="00C43182">
        <w:rPr>
          <w:rFonts w:ascii="Times New Roman" w:hAnsi="Times New Roman"/>
          <w:sz w:val="24"/>
          <w:szCs w:val="24"/>
        </w:rPr>
        <w:t>dostarczenia przedmiotu umowy złej jakości i z wadami</w:t>
      </w:r>
    </w:p>
    <w:p w14:paraId="63DBB5BA" w14:textId="77777777" w:rsidR="001608D3" w:rsidRPr="00C43182" w:rsidRDefault="001608D3" w:rsidP="001608D3">
      <w:pPr>
        <w:numPr>
          <w:ilvl w:val="0"/>
          <w:numId w:val="35"/>
        </w:numPr>
        <w:spacing w:after="0" w:line="240" w:lineRule="auto"/>
        <w:ind w:right="-567"/>
        <w:contextualSpacing/>
        <w:jc w:val="both"/>
        <w:rPr>
          <w:rFonts w:ascii="Times New Roman" w:hAnsi="Times New Roman"/>
          <w:sz w:val="24"/>
          <w:szCs w:val="24"/>
        </w:rPr>
      </w:pPr>
      <w:r w:rsidRPr="00C43182">
        <w:rPr>
          <w:rFonts w:ascii="Times New Roman" w:hAnsi="Times New Roman"/>
          <w:sz w:val="24"/>
          <w:szCs w:val="24"/>
        </w:rPr>
        <w:t>dostarczenia materiałów niezgodnych z przedmiotem umowy,</w:t>
      </w:r>
    </w:p>
    <w:p w14:paraId="7ED79814" w14:textId="77777777" w:rsidR="001608D3" w:rsidRPr="00C43182" w:rsidRDefault="001608D3" w:rsidP="001608D3">
      <w:pPr>
        <w:numPr>
          <w:ilvl w:val="0"/>
          <w:numId w:val="35"/>
        </w:numPr>
        <w:spacing w:after="0" w:line="240" w:lineRule="auto"/>
        <w:ind w:right="-567"/>
        <w:contextualSpacing/>
        <w:jc w:val="both"/>
        <w:rPr>
          <w:rFonts w:ascii="Times New Roman" w:hAnsi="Times New Roman"/>
          <w:sz w:val="24"/>
          <w:szCs w:val="24"/>
        </w:rPr>
      </w:pPr>
      <w:r w:rsidRPr="00C43182">
        <w:rPr>
          <w:rFonts w:ascii="Times New Roman" w:hAnsi="Times New Roman"/>
          <w:sz w:val="24"/>
          <w:szCs w:val="24"/>
        </w:rPr>
        <w:t>przedmiot zamówienia nie będzie  oryginalnie opakowany lub opakowanie będzie uszkodzone;</w:t>
      </w:r>
    </w:p>
    <w:p w14:paraId="2FF22C9B" w14:textId="77777777" w:rsidR="001608D3" w:rsidRPr="00C43182" w:rsidRDefault="001608D3" w:rsidP="001608D3">
      <w:pPr>
        <w:spacing w:after="0" w:line="240" w:lineRule="auto"/>
        <w:ind w:left="227" w:right="-567"/>
        <w:contextualSpacing/>
        <w:jc w:val="both"/>
        <w:rPr>
          <w:rFonts w:ascii="Times New Roman" w:hAnsi="Times New Roman"/>
          <w:sz w:val="24"/>
          <w:szCs w:val="24"/>
        </w:rPr>
      </w:pPr>
      <w:r w:rsidRPr="00C43182">
        <w:rPr>
          <w:rFonts w:ascii="Times New Roman" w:hAnsi="Times New Roman"/>
          <w:sz w:val="24"/>
          <w:szCs w:val="24"/>
        </w:rPr>
        <w:t>Odmowa przyjęcia dostarczonego przedmiotu umowy w warunkach opisanych powyżej traktowana będzie jako zawinione niedostarczenie przedmiotu umowy i skutkować obowiązkiem zapłaty kar umownych z tytułu zwłoki w dostawie.</w:t>
      </w:r>
    </w:p>
    <w:p w14:paraId="78A5FB2A" w14:textId="77777777" w:rsidR="001608D3" w:rsidRPr="00792497" w:rsidRDefault="001608D3" w:rsidP="001608D3">
      <w:pPr>
        <w:spacing w:after="0" w:line="240" w:lineRule="auto"/>
        <w:ind w:right="-567"/>
        <w:contextualSpacing/>
        <w:jc w:val="center"/>
        <w:rPr>
          <w:rFonts w:ascii="Times New Roman" w:hAnsi="Times New Roman"/>
          <w:b/>
          <w:bCs/>
          <w:sz w:val="24"/>
          <w:szCs w:val="24"/>
        </w:rPr>
      </w:pPr>
      <w:r w:rsidRPr="00792497">
        <w:rPr>
          <w:rFonts w:ascii="Times New Roman" w:hAnsi="Times New Roman"/>
          <w:b/>
          <w:bCs/>
          <w:sz w:val="24"/>
          <w:szCs w:val="24"/>
        </w:rPr>
        <w:t>§9</w:t>
      </w:r>
      <w:r>
        <w:rPr>
          <w:rFonts w:ascii="Times New Roman" w:hAnsi="Times New Roman"/>
          <w:b/>
          <w:bCs/>
          <w:sz w:val="24"/>
          <w:szCs w:val="24"/>
        </w:rPr>
        <w:t>.</w:t>
      </w:r>
    </w:p>
    <w:p w14:paraId="12A177B1" w14:textId="77777777" w:rsidR="001608D3" w:rsidRPr="00E6243C" w:rsidRDefault="001608D3" w:rsidP="006739B0">
      <w:pPr>
        <w:pStyle w:val="Akapitzlist"/>
        <w:widowControl w:val="0"/>
        <w:numPr>
          <w:ilvl w:val="0"/>
          <w:numId w:val="164"/>
        </w:numPr>
        <w:tabs>
          <w:tab w:val="clear" w:pos="2324"/>
        </w:tabs>
        <w:autoSpaceDE w:val="0"/>
        <w:autoSpaceDN w:val="0"/>
        <w:adjustRightInd w:val="0"/>
        <w:spacing w:after="0"/>
        <w:ind w:left="284" w:right="-568" w:hanging="284"/>
        <w:jc w:val="both"/>
        <w:rPr>
          <w:rFonts w:ascii="Times New Roman" w:hAnsi="Times New Roman"/>
          <w:sz w:val="24"/>
          <w:szCs w:val="24"/>
        </w:rPr>
      </w:pPr>
      <w:r w:rsidRPr="00E6243C">
        <w:rPr>
          <w:rFonts w:ascii="Times New Roman" w:hAnsi="Times New Roman"/>
          <w:sz w:val="24"/>
          <w:szCs w:val="24"/>
        </w:rPr>
        <w:t>Wszelkie zmiany niniejszej umowy wymagają formy pisemnej pod rygorem nieważności.</w:t>
      </w:r>
    </w:p>
    <w:p w14:paraId="57797779" w14:textId="77777777" w:rsidR="001608D3" w:rsidRPr="00DE30F4" w:rsidRDefault="001608D3" w:rsidP="006739B0">
      <w:pPr>
        <w:pStyle w:val="Akapitzlist"/>
        <w:widowControl w:val="0"/>
        <w:numPr>
          <w:ilvl w:val="0"/>
          <w:numId w:val="164"/>
        </w:numPr>
        <w:tabs>
          <w:tab w:val="clear" w:pos="2324"/>
        </w:tabs>
        <w:autoSpaceDE w:val="0"/>
        <w:autoSpaceDN w:val="0"/>
        <w:adjustRightInd w:val="0"/>
        <w:spacing w:after="0"/>
        <w:ind w:left="284" w:right="-568" w:hanging="284"/>
        <w:jc w:val="both"/>
        <w:rPr>
          <w:rFonts w:ascii="Times New Roman" w:hAnsi="Times New Roman"/>
          <w:sz w:val="24"/>
          <w:szCs w:val="24"/>
        </w:rPr>
      </w:pPr>
      <w:r w:rsidRPr="00DE30F4">
        <w:rPr>
          <w:rFonts w:ascii="Times New Roman" w:hAnsi="Times New Roman"/>
          <w:sz w:val="24"/>
          <w:szCs w:val="24"/>
        </w:rPr>
        <w:t xml:space="preserve">Strony dopuszczają zmiany postanowień umowy w stosunku do treści oferty, na podstawie której dokonano wyboru Wykonawcy, w sytuacji obiektywnej konieczności wprowadzenia zmiany, zgodnie z art. 455 ustawy </w:t>
      </w:r>
      <w:proofErr w:type="spellStart"/>
      <w:r w:rsidRPr="00DE30F4">
        <w:rPr>
          <w:rFonts w:ascii="Times New Roman" w:hAnsi="Times New Roman"/>
          <w:sz w:val="24"/>
          <w:szCs w:val="24"/>
        </w:rPr>
        <w:t>Pzp</w:t>
      </w:r>
      <w:proofErr w:type="spellEnd"/>
      <w:r w:rsidRPr="00DE30F4">
        <w:rPr>
          <w:rFonts w:ascii="Times New Roman" w:hAnsi="Times New Roman"/>
          <w:sz w:val="24"/>
          <w:szCs w:val="24"/>
        </w:rPr>
        <w:t>.</w:t>
      </w:r>
    </w:p>
    <w:p w14:paraId="69E9434F" w14:textId="77777777" w:rsidR="001608D3" w:rsidRPr="006739B0" w:rsidRDefault="001608D3" w:rsidP="006739B0">
      <w:pPr>
        <w:pStyle w:val="Akapitzlist"/>
        <w:widowControl w:val="0"/>
        <w:numPr>
          <w:ilvl w:val="0"/>
          <w:numId w:val="164"/>
        </w:numPr>
        <w:tabs>
          <w:tab w:val="clear" w:pos="2324"/>
        </w:tabs>
        <w:autoSpaceDE w:val="0"/>
        <w:autoSpaceDN w:val="0"/>
        <w:adjustRightInd w:val="0"/>
        <w:spacing w:after="0"/>
        <w:ind w:left="284" w:right="-568" w:hanging="284"/>
        <w:jc w:val="both"/>
        <w:rPr>
          <w:rFonts w:ascii="Times New Roman" w:hAnsi="Times New Roman"/>
          <w:sz w:val="24"/>
          <w:szCs w:val="24"/>
        </w:rPr>
      </w:pPr>
      <w:r w:rsidRPr="00DE30F4">
        <w:rPr>
          <w:rFonts w:ascii="Times New Roman" w:hAnsi="Times New Roman"/>
          <w:sz w:val="24"/>
          <w:szCs w:val="24"/>
        </w:rPr>
        <w:t xml:space="preserve">Dopuszczalne są nieistotne zmiany umowy, które  mogą wyniknąć w trakcie realizacji umowy z przyczyn niezależnych od stron,  a nie  powodują zmiany </w:t>
      </w:r>
      <w:r w:rsidRPr="006739B0">
        <w:rPr>
          <w:rFonts w:ascii="Times New Roman" w:hAnsi="Times New Roman"/>
          <w:sz w:val="24"/>
          <w:szCs w:val="24"/>
        </w:rPr>
        <w:t>ogólnego charakteru umowy.</w:t>
      </w:r>
    </w:p>
    <w:p w14:paraId="34C80C2F" w14:textId="77777777" w:rsidR="001608D3" w:rsidRPr="006739B0" w:rsidRDefault="001608D3" w:rsidP="006739B0">
      <w:pPr>
        <w:pStyle w:val="Akapitzlist"/>
        <w:widowControl w:val="0"/>
        <w:numPr>
          <w:ilvl w:val="0"/>
          <w:numId w:val="164"/>
        </w:numPr>
        <w:tabs>
          <w:tab w:val="clear" w:pos="2324"/>
        </w:tabs>
        <w:autoSpaceDE w:val="0"/>
        <w:autoSpaceDN w:val="0"/>
        <w:adjustRightInd w:val="0"/>
        <w:spacing w:after="0"/>
        <w:ind w:left="284" w:right="-568" w:hanging="284"/>
        <w:jc w:val="both"/>
        <w:rPr>
          <w:rFonts w:ascii="Times New Roman" w:hAnsi="Times New Roman"/>
          <w:sz w:val="24"/>
          <w:szCs w:val="24"/>
        </w:rPr>
      </w:pPr>
      <w:r w:rsidRPr="006739B0">
        <w:rPr>
          <w:rFonts w:ascii="Times New Roman" w:hAnsi="Times New Roman"/>
          <w:sz w:val="24"/>
          <w:szCs w:val="24"/>
        </w:rPr>
        <w:t>Strony dopuszczają możliwość rozwiązania umowy w całości lub części w sytuacji zaprzestania produkcji asortymentu będącego przedmiotem umowy.</w:t>
      </w:r>
    </w:p>
    <w:p w14:paraId="798842C9" w14:textId="77777777" w:rsidR="001608D3" w:rsidRPr="00DE30F4" w:rsidRDefault="001608D3" w:rsidP="001608D3">
      <w:pPr>
        <w:spacing w:after="0" w:line="240" w:lineRule="auto"/>
        <w:ind w:left="284" w:right="-284" w:hanging="284"/>
        <w:contextualSpacing/>
        <w:jc w:val="both"/>
        <w:rPr>
          <w:rFonts w:ascii="Times New Roman" w:hAnsi="Times New Roman"/>
          <w:sz w:val="24"/>
          <w:szCs w:val="24"/>
        </w:rPr>
      </w:pPr>
      <w:r w:rsidRPr="00DE30F4">
        <w:rPr>
          <w:rFonts w:ascii="Times New Roman" w:hAnsi="Times New Roman"/>
          <w:sz w:val="24"/>
          <w:szCs w:val="24"/>
        </w:rPr>
        <w:t>5. Zamawiającemu przysługuje prawo do odstąpienia od niniejszej umowy w terminie 30 dni od powzięcia wiadomości o wystąpieniu jednej z następujących okoliczności:</w:t>
      </w:r>
    </w:p>
    <w:p w14:paraId="7B76FF71" w14:textId="77777777" w:rsidR="001608D3" w:rsidRPr="00DE30F4" w:rsidRDefault="001608D3" w:rsidP="006739B0">
      <w:pPr>
        <w:pStyle w:val="Akapitzlist"/>
        <w:numPr>
          <w:ilvl w:val="0"/>
          <w:numId w:val="165"/>
        </w:numPr>
        <w:spacing w:after="0" w:line="240" w:lineRule="auto"/>
        <w:ind w:right="-567"/>
        <w:jc w:val="both"/>
        <w:rPr>
          <w:rFonts w:ascii="Times New Roman" w:hAnsi="Times New Roman"/>
          <w:sz w:val="24"/>
          <w:szCs w:val="24"/>
        </w:rPr>
      </w:pPr>
      <w:r w:rsidRPr="00DE30F4">
        <w:rPr>
          <w:rFonts w:ascii="Times New Roman" w:hAnsi="Times New Roman"/>
          <w:sz w:val="24"/>
          <w:szCs w:val="24"/>
        </w:rPr>
        <w:t>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takim wypadku Wykonawca może żądać jedynie wynagrodzenia należnego mu z tytułu wykonania części umowy,</w:t>
      </w:r>
    </w:p>
    <w:p w14:paraId="1F329DF2" w14:textId="77777777" w:rsidR="001608D3" w:rsidRDefault="001608D3" w:rsidP="006739B0">
      <w:pPr>
        <w:pStyle w:val="Akapitzlist"/>
        <w:numPr>
          <w:ilvl w:val="0"/>
          <w:numId w:val="165"/>
        </w:numPr>
        <w:spacing w:after="0" w:line="240" w:lineRule="auto"/>
        <w:ind w:right="-567"/>
        <w:jc w:val="both"/>
        <w:rPr>
          <w:rFonts w:ascii="Times New Roman" w:hAnsi="Times New Roman"/>
          <w:sz w:val="24"/>
          <w:szCs w:val="24"/>
        </w:rPr>
      </w:pPr>
      <w:r w:rsidRPr="00DE30F4">
        <w:rPr>
          <w:rFonts w:ascii="Times New Roman" w:hAnsi="Times New Roman"/>
          <w:sz w:val="24"/>
          <w:szCs w:val="24"/>
        </w:rPr>
        <w:t>gdy Wykonawca został wpisany na listę osób i podmiotów, wobec których są stosowane środki określone w ustawie z dnia 13 kwietnia 2022 r (Dz. U. z 2022 r. poz. 835) o szczególnych rozwiązaniach w zakresie przeciwdziałania wspieraniu agresji na Ukrainę oraz służących obronie bezpieczeństwa narodowego, a także w przypadku spełnienia przez Wykonawcę którejkolwiek z pozostałych przesłanek, o których mowa w art. 7 ust. 1 pkt 1) - 3) powołanej ustawy.</w:t>
      </w:r>
    </w:p>
    <w:p w14:paraId="73E2052F" w14:textId="77777777" w:rsidR="001608D3" w:rsidRPr="00283FEE" w:rsidRDefault="001608D3" w:rsidP="00633704">
      <w:pPr>
        <w:pStyle w:val="Akapitzlist"/>
        <w:numPr>
          <w:ilvl w:val="0"/>
          <w:numId w:val="99"/>
        </w:numPr>
        <w:spacing w:after="0"/>
        <w:ind w:hanging="28"/>
        <w:rPr>
          <w:rFonts w:ascii="Times New Roman" w:hAnsi="Times New Roman"/>
          <w:sz w:val="24"/>
          <w:szCs w:val="24"/>
        </w:rPr>
      </w:pPr>
      <w:r w:rsidRPr="00283FEE">
        <w:rPr>
          <w:rFonts w:ascii="Times New Roman" w:hAnsi="Times New Roman"/>
          <w:sz w:val="24"/>
          <w:szCs w:val="24"/>
        </w:rPr>
        <w:t>w przypadku opisanym w § 8 ust. 3.</w:t>
      </w:r>
    </w:p>
    <w:p w14:paraId="40EDC5B9" w14:textId="77777777" w:rsidR="001608D3" w:rsidRPr="00283FEE" w:rsidRDefault="001608D3" w:rsidP="001608D3">
      <w:pPr>
        <w:suppressAutoHyphens/>
        <w:autoSpaceDE w:val="0"/>
        <w:spacing w:after="0" w:line="240" w:lineRule="auto"/>
        <w:ind w:left="284" w:right="-567"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Pr>
          <w:rFonts w:ascii="Times New Roman" w:eastAsia="Times New Roman" w:hAnsi="Times New Roman" w:cs="Times New Roman"/>
          <w:sz w:val="24"/>
          <w:szCs w:val="24"/>
          <w:lang w:eastAsia="pl-PL"/>
        </w:rPr>
        <w:tab/>
      </w:r>
      <w:r w:rsidRPr="001A68A2">
        <w:rPr>
          <w:rFonts w:ascii="Times New Roman" w:eastAsia="Times New Roman" w:hAnsi="Times New Roman" w:cs="Times New Roman"/>
          <w:sz w:val="24"/>
          <w:szCs w:val="24"/>
          <w:lang w:eastAsia="pl-PL"/>
        </w:rPr>
        <w:t>Wierzytelności wynikające z umowy nie mogą być przekazywane osobie trzeciej bez zgody</w:t>
      </w:r>
      <w:r>
        <w:rPr>
          <w:rFonts w:ascii="Times New Roman" w:eastAsia="Times New Roman" w:hAnsi="Times New Roman" w:cs="Times New Roman"/>
          <w:sz w:val="24"/>
          <w:szCs w:val="24"/>
          <w:lang w:eastAsia="pl-PL"/>
        </w:rPr>
        <w:t xml:space="preserve"> </w:t>
      </w:r>
      <w:r w:rsidRPr="001A68A2">
        <w:rPr>
          <w:rFonts w:ascii="Times New Roman" w:eastAsia="Times New Roman" w:hAnsi="Times New Roman" w:cs="Times New Roman"/>
          <w:sz w:val="24"/>
          <w:szCs w:val="24"/>
          <w:lang w:eastAsia="pl-PL"/>
        </w:rPr>
        <w:t>zamawiającego wyrażonej na piśmie pod rygorem nieważności.</w:t>
      </w:r>
    </w:p>
    <w:p w14:paraId="7CC7288A" w14:textId="77777777" w:rsidR="001608D3" w:rsidRPr="00792497" w:rsidRDefault="001608D3" w:rsidP="006739B0">
      <w:pPr>
        <w:numPr>
          <w:ilvl w:val="0"/>
          <w:numId w:val="166"/>
        </w:numPr>
        <w:spacing w:before="120" w:after="0" w:line="240" w:lineRule="auto"/>
        <w:ind w:right="-567" w:hanging="3054"/>
        <w:jc w:val="center"/>
        <w:rPr>
          <w:rFonts w:ascii="Times New Roman" w:hAnsi="Times New Roman"/>
          <w:b/>
          <w:sz w:val="24"/>
          <w:szCs w:val="24"/>
        </w:rPr>
      </w:pPr>
    </w:p>
    <w:p w14:paraId="7F6B2A45" w14:textId="77777777" w:rsidR="001608D3" w:rsidRPr="00792497" w:rsidRDefault="001608D3" w:rsidP="001608D3">
      <w:pPr>
        <w:spacing w:after="0" w:line="240" w:lineRule="auto"/>
        <w:ind w:left="227" w:right="-567" w:hanging="284"/>
        <w:contextualSpacing/>
        <w:jc w:val="both"/>
        <w:rPr>
          <w:rFonts w:ascii="Times New Roman" w:hAnsi="Times New Roman"/>
          <w:sz w:val="24"/>
          <w:szCs w:val="24"/>
        </w:rPr>
      </w:pPr>
      <w:r w:rsidRPr="00792497">
        <w:rPr>
          <w:rFonts w:ascii="Times New Roman" w:hAnsi="Times New Roman"/>
          <w:sz w:val="24"/>
          <w:szCs w:val="24"/>
        </w:rPr>
        <w:t>1.</w:t>
      </w:r>
      <w:r w:rsidRPr="00792497">
        <w:rPr>
          <w:rFonts w:ascii="Times New Roman" w:hAnsi="Times New Roman"/>
          <w:sz w:val="24"/>
          <w:szCs w:val="24"/>
        </w:rPr>
        <w:tab/>
        <w:t>Koszty finansowej obsługi umowy w Banku Zamawiającego ponosi Zamawiający a w Banku Wykonawcy ponosi Wykonawca.</w:t>
      </w:r>
    </w:p>
    <w:p w14:paraId="4D4187E3" w14:textId="77777777" w:rsidR="001608D3" w:rsidRPr="00792497" w:rsidRDefault="001608D3" w:rsidP="001608D3">
      <w:pPr>
        <w:spacing w:after="0" w:line="240" w:lineRule="auto"/>
        <w:ind w:left="227" w:right="-567" w:hanging="284"/>
        <w:contextualSpacing/>
        <w:jc w:val="both"/>
        <w:rPr>
          <w:rFonts w:ascii="Times New Roman" w:hAnsi="Times New Roman"/>
          <w:sz w:val="24"/>
          <w:szCs w:val="24"/>
        </w:rPr>
      </w:pPr>
      <w:r w:rsidRPr="00792497">
        <w:rPr>
          <w:rFonts w:ascii="Times New Roman" w:hAnsi="Times New Roman"/>
          <w:sz w:val="24"/>
          <w:szCs w:val="24"/>
        </w:rPr>
        <w:t>2.</w:t>
      </w:r>
      <w:r w:rsidRPr="00792497">
        <w:rPr>
          <w:rFonts w:ascii="Times New Roman" w:hAnsi="Times New Roman"/>
          <w:sz w:val="24"/>
          <w:szCs w:val="24"/>
        </w:rPr>
        <w:tab/>
      </w:r>
      <w:r w:rsidRPr="00792497">
        <w:rPr>
          <w:rFonts w:ascii="Times New Roman" w:eastAsia="Calibri" w:hAnsi="Times New Roman" w:cs="Tahoma"/>
          <w:sz w:val="24"/>
          <w:szCs w:val="24"/>
        </w:rPr>
        <w:t>Wykonawca odpowiada za działania i zaniechania osób, za pomocą których wykonuje Przedmiot Umowy, jak za własne działania i zaniechania.</w:t>
      </w:r>
    </w:p>
    <w:p w14:paraId="6606DBD1" w14:textId="77777777" w:rsidR="001608D3" w:rsidRPr="00792497" w:rsidRDefault="001608D3" w:rsidP="001608D3">
      <w:pPr>
        <w:spacing w:after="0" w:line="240" w:lineRule="auto"/>
        <w:ind w:left="227" w:right="-567" w:hanging="284"/>
        <w:contextualSpacing/>
        <w:jc w:val="both"/>
        <w:rPr>
          <w:rFonts w:ascii="Times New Roman" w:hAnsi="Times New Roman"/>
          <w:sz w:val="24"/>
          <w:szCs w:val="24"/>
        </w:rPr>
      </w:pPr>
      <w:r w:rsidRPr="00792497">
        <w:rPr>
          <w:rFonts w:ascii="Times New Roman" w:hAnsi="Times New Roman"/>
          <w:sz w:val="24"/>
          <w:szCs w:val="24"/>
        </w:rPr>
        <w:t>3.</w:t>
      </w:r>
      <w:r w:rsidRPr="00792497">
        <w:rPr>
          <w:rFonts w:ascii="Times New Roman" w:hAnsi="Times New Roman"/>
          <w:sz w:val="24"/>
          <w:szCs w:val="24"/>
        </w:rPr>
        <w:tab/>
        <w:t>Odprawa celna leży po stronie Wykonawcy.</w:t>
      </w:r>
    </w:p>
    <w:p w14:paraId="302BBE4A" w14:textId="77777777" w:rsidR="001608D3" w:rsidRPr="00792497" w:rsidRDefault="001608D3" w:rsidP="006739B0">
      <w:pPr>
        <w:numPr>
          <w:ilvl w:val="0"/>
          <w:numId w:val="166"/>
        </w:numPr>
        <w:spacing w:before="120" w:after="0" w:line="240" w:lineRule="auto"/>
        <w:ind w:left="0" w:right="-567" w:firstLine="0"/>
        <w:jc w:val="center"/>
        <w:rPr>
          <w:rFonts w:ascii="Times New Roman" w:hAnsi="Times New Roman"/>
          <w:b/>
          <w:sz w:val="24"/>
          <w:szCs w:val="24"/>
        </w:rPr>
      </w:pPr>
    </w:p>
    <w:p w14:paraId="192FDCCD" w14:textId="77777777" w:rsidR="001608D3" w:rsidRPr="00792497" w:rsidRDefault="001608D3" w:rsidP="001608D3">
      <w:pPr>
        <w:spacing w:after="0"/>
        <w:ind w:left="284" w:right="-567" w:hanging="284"/>
        <w:contextualSpacing/>
        <w:jc w:val="both"/>
        <w:rPr>
          <w:rFonts w:ascii="Times New Roman" w:eastAsia="Calibri" w:hAnsi="Times New Roman"/>
          <w:sz w:val="24"/>
          <w:szCs w:val="24"/>
        </w:rPr>
      </w:pPr>
      <w:r w:rsidRPr="00792497">
        <w:rPr>
          <w:rFonts w:ascii="Times New Roman" w:eastAsia="Calibri" w:hAnsi="Times New Roman"/>
          <w:sz w:val="24"/>
          <w:szCs w:val="24"/>
        </w:rPr>
        <w:t>1.</w:t>
      </w:r>
      <w:r w:rsidRPr="00792497">
        <w:rPr>
          <w:rFonts w:ascii="Times New Roman" w:eastAsia="Calibri" w:hAnsi="Times New Roman"/>
          <w:sz w:val="24"/>
          <w:szCs w:val="24"/>
        </w:rPr>
        <w:tab/>
        <w:t>W sprawach nieuregulowanych niniejszą umową mają zastosowanie przepisy</w:t>
      </w:r>
      <w:r>
        <w:rPr>
          <w:rFonts w:ascii="Times New Roman" w:eastAsia="Calibri" w:hAnsi="Times New Roman"/>
          <w:sz w:val="24"/>
          <w:szCs w:val="24"/>
        </w:rPr>
        <w:t xml:space="preserve"> prawa polskiego w szczególności</w:t>
      </w:r>
      <w:r w:rsidRPr="00792497">
        <w:rPr>
          <w:rFonts w:ascii="Times New Roman" w:eastAsia="Calibri" w:hAnsi="Times New Roman"/>
          <w:sz w:val="24"/>
          <w:szCs w:val="24"/>
        </w:rPr>
        <w:t xml:space="preserve"> Kodeksu Cywilnego, Ustawy Prawo Zamówień Publicznych, zapisy specyfikacji warunków zamówienia i oferty przetargowej oraz wyjaśnień udzielonych w odpowiedzi na pytania wykonawców, które miały miejsce w toku postępowania poprzedzającego zawarcie Umowy.</w:t>
      </w:r>
    </w:p>
    <w:p w14:paraId="5C3655A0" w14:textId="77777777" w:rsidR="001608D3" w:rsidRDefault="001608D3" w:rsidP="001608D3">
      <w:pPr>
        <w:ind w:left="284" w:right="-567" w:hanging="284"/>
        <w:contextualSpacing/>
        <w:jc w:val="both"/>
        <w:rPr>
          <w:rFonts w:ascii="Times New Roman" w:eastAsia="Calibri" w:hAnsi="Times New Roman"/>
          <w:sz w:val="24"/>
          <w:szCs w:val="24"/>
        </w:rPr>
      </w:pPr>
      <w:r w:rsidRPr="00792497">
        <w:rPr>
          <w:rFonts w:ascii="Times New Roman" w:eastAsia="Calibri" w:hAnsi="Times New Roman"/>
          <w:sz w:val="24"/>
          <w:szCs w:val="24"/>
        </w:rPr>
        <w:t>2.</w:t>
      </w:r>
      <w:r w:rsidRPr="00792497">
        <w:rPr>
          <w:rFonts w:ascii="Times New Roman" w:eastAsia="Calibri" w:hAnsi="Times New Roman"/>
          <w:sz w:val="24"/>
          <w:szCs w:val="24"/>
        </w:rPr>
        <w:tab/>
        <w:t xml:space="preserve">Wykonawca oświadcza, że osoby reprezentujące Wykonawcę, pracownicy, współpracownicy oraz inne osoby, których dane osobowe zostały lub zostaną przekazane Zamawiającemu w celu zawarcia, realizacji i monitorowania wykonywania Umowy, zostały lub zostaną poinformowane przez Wykonawcę, że Zamawiający jest administratorem ich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„RODO”, oraz że zapoznały lub zapoznają się z informacją o zasadach ich przetwarzania przez Zamawiającego, zamieszczonych na stronie internetowej Zamawiającego pod adresem: </w:t>
      </w:r>
      <w:hyperlink r:id="rId41" w:history="1">
        <w:r w:rsidRPr="00792497">
          <w:rPr>
            <w:rFonts w:ascii="Times New Roman" w:hAnsi="Times New Roman"/>
            <w:color w:val="0563C1" w:themeColor="hyperlink"/>
            <w:sz w:val="24"/>
            <w:u w:val="single"/>
          </w:rPr>
          <w:t>https://www.szpitalzachodni.pl</w:t>
        </w:r>
        <w:r w:rsidRPr="00792497">
          <w:rPr>
            <w:rFonts w:ascii="Times New Roman" w:eastAsia="Calibri" w:hAnsi="Times New Roman"/>
            <w:color w:val="0563C1" w:themeColor="hyperlink"/>
            <w:sz w:val="24"/>
            <w:szCs w:val="24"/>
            <w:u w:val="single"/>
          </w:rPr>
          <w:t>//dla-pacjenta/rodo-2/</w:t>
        </w:r>
      </w:hyperlink>
      <w:r w:rsidRPr="00792497">
        <w:rPr>
          <w:rFonts w:ascii="Times New Roman" w:eastAsia="Calibri" w:hAnsi="Times New Roman"/>
          <w:sz w:val="24"/>
          <w:szCs w:val="24"/>
        </w:rPr>
        <w:t xml:space="preserve"> </w:t>
      </w:r>
    </w:p>
    <w:p w14:paraId="55D71975" w14:textId="49823D4E" w:rsidR="00D20575" w:rsidRPr="00265A76" w:rsidRDefault="00D20575" w:rsidP="00D20575">
      <w:pPr>
        <w:widowControl w:val="0"/>
        <w:suppressAutoHyphens/>
        <w:autoSpaceDE w:val="0"/>
        <w:autoSpaceDN w:val="0"/>
        <w:adjustRightInd w:val="0"/>
        <w:spacing w:after="0" w:line="240" w:lineRule="auto"/>
        <w:ind w:left="284" w:right="-566" w:hanging="284"/>
        <w:contextualSpacing/>
        <w:jc w:val="both"/>
        <w:textAlignment w:val="baseline"/>
        <w:rPr>
          <w:rFonts w:ascii="Times New Roman" w:eastAsia="Calibri" w:hAnsi="Times New Roman" w:cs="Times New Roman"/>
          <w:sz w:val="24"/>
          <w:szCs w:val="24"/>
        </w:rPr>
      </w:pPr>
      <w:r w:rsidRPr="00265A76">
        <w:rPr>
          <w:rFonts w:ascii="Times New Roman" w:hAnsi="Times New Roman"/>
          <w:sz w:val="24"/>
          <w:szCs w:val="24"/>
        </w:rPr>
        <w:t>3.</w:t>
      </w:r>
      <w:r w:rsidRPr="00265A76">
        <w:rPr>
          <w:rFonts w:ascii="Times New Roman" w:hAnsi="Times New Roman"/>
          <w:sz w:val="24"/>
          <w:szCs w:val="24"/>
        </w:rPr>
        <w:tab/>
        <w:t>Realizując zamówienie objęte Umową Wykonawca zobowiązany jest do zapewnienia – w zakresie odpowiadającym Przedmiotowi Umowy i jego właściwościom –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w:t>
      </w:r>
    </w:p>
    <w:p w14:paraId="112865D3" w14:textId="77777777" w:rsidR="00D20575" w:rsidRDefault="00D20575" w:rsidP="001608D3">
      <w:pPr>
        <w:ind w:left="284" w:right="-567" w:hanging="284"/>
        <w:contextualSpacing/>
        <w:jc w:val="both"/>
        <w:rPr>
          <w:rFonts w:ascii="Times New Roman" w:eastAsia="Calibri" w:hAnsi="Times New Roman"/>
          <w:sz w:val="24"/>
          <w:szCs w:val="24"/>
        </w:rPr>
      </w:pPr>
    </w:p>
    <w:p w14:paraId="2B7FBAF6" w14:textId="77777777" w:rsidR="001608D3" w:rsidRPr="00792497" w:rsidRDefault="001608D3" w:rsidP="001608D3">
      <w:pPr>
        <w:ind w:left="284" w:right="-567" w:hanging="284"/>
        <w:contextualSpacing/>
        <w:jc w:val="both"/>
        <w:rPr>
          <w:rFonts w:ascii="Times New Roman" w:eastAsia="Calibri" w:hAnsi="Times New Roman"/>
          <w:sz w:val="24"/>
          <w:szCs w:val="24"/>
        </w:rPr>
      </w:pPr>
    </w:p>
    <w:p w14:paraId="5E342F0E" w14:textId="77777777" w:rsidR="001608D3" w:rsidRPr="00792497" w:rsidRDefault="001608D3" w:rsidP="006739B0">
      <w:pPr>
        <w:numPr>
          <w:ilvl w:val="0"/>
          <w:numId w:val="166"/>
        </w:numPr>
        <w:spacing w:before="120" w:after="0" w:line="240" w:lineRule="auto"/>
        <w:ind w:left="0" w:right="-567" w:firstLine="0"/>
        <w:jc w:val="center"/>
        <w:rPr>
          <w:rFonts w:ascii="Times New Roman" w:hAnsi="Times New Roman"/>
          <w:b/>
          <w:sz w:val="24"/>
          <w:szCs w:val="24"/>
        </w:rPr>
      </w:pPr>
    </w:p>
    <w:p w14:paraId="12FE1510" w14:textId="77777777" w:rsidR="001608D3" w:rsidRPr="00792497" w:rsidRDefault="001608D3" w:rsidP="001608D3">
      <w:pPr>
        <w:ind w:left="284" w:right="-567" w:hanging="284"/>
        <w:contextualSpacing/>
        <w:jc w:val="both"/>
        <w:rPr>
          <w:rFonts w:ascii="Times New Roman" w:hAnsi="Times New Roman"/>
          <w:sz w:val="24"/>
          <w:szCs w:val="24"/>
        </w:rPr>
      </w:pPr>
      <w:r w:rsidRPr="00792497">
        <w:rPr>
          <w:rFonts w:ascii="Times New Roman" w:hAnsi="Times New Roman"/>
          <w:sz w:val="24"/>
          <w:szCs w:val="24"/>
        </w:rPr>
        <w:t>1.</w:t>
      </w:r>
      <w:r w:rsidRPr="00792497">
        <w:rPr>
          <w:rFonts w:ascii="Times New Roman" w:hAnsi="Times New Roman"/>
          <w:sz w:val="24"/>
          <w:szCs w:val="24"/>
        </w:rPr>
        <w:tab/>
        <w:t>Wszelkie spory wynikające z realizacji niniejszej umowy rozstrzygane będą na zasadach wzajemnych negocjacji przez wyznaczonych pełnomocników.</w:t>
      </w:r>
    </w:p>
    <w:p w14:paraId="387ACCA5" w14:textId="77777777" w:rsidR="001608D3" w:rsidRPr="00792497" w:rsidRDefault="001608D3" w:rsidP="001608D3">
      <w:pPr>
        <w:ind w:left="284" w:right="-567" w:hanging="284"/>
        <w:contextualSpacing/>
        <w:jc w:val="both"/>
        <w:rPr>
          <w:rFonts w:ascii="Times New Roman" w:hAnsi="Times New Roman"/>
          <w:sz w:val="24"/>
          <w:szCs w:val="24"/>
        </w:rPr>
      </w:pPr>
      <w:r w:rsidRPr="00792497">
        <w:rPr>
          <w:rFonts w:ascii="Times New Roman" w:hAnsi="Times New Roman"/>
          <w:sz w:val="24"/>
          <w:szCs w:val="24"/>
        </w:rPr>
        <w:t>2.</w:t>
      </w:r>
      <w:r w:rsidRPr="00792497">
        <w:rPr>
          <w:rFonts w:ascii="Times New Roman" w:hAnsi="Times New Roman"/>
          <w:sz w:val="24"/>
          <w:szCs w:val="24"/>
        </w:rPr>
        <w:tab/>
        <w:t>Jeżeli strony umowy nie osiągną kompromisu wówczas sporne sprawy kierowane będą do Sądu właściwego dla siedziby Zamawiającego.</w:t>
      </w:r>
    </w:p>
    <w:p w14:paraId="5A09BADE" w14:textId="77777777" w:rsidR="001608D3" w:rsidRPr="00792497" w:rsidRDefault="001608D3" w:rsidP="001608D3">
      <w:pPr>
        <w:spacing w:after="0" w:line="240" w:lineRule="auto"/>
        <w:ind w:left="284" w:right="-567" w:hanging="284"/>
        <w:jc w:val="both"/>
        <w:rPr>
          <w:rFonts w:ascii="Times New Roman" w:hAnsi="Times New Roman"/>
          <w:sz w:val="24"/>
          <w:szCs w:val="24"/>
        </w:rPr>
      </w:pPr>
      <w:r w:rsidRPr="00792497">
        <w:rPr>
          <w:rFonts w:ascii="Times New Roman" w:hAnsi="Times New Roman"/>
          <w:sz w:val="24"/>
          <w:szCs w:val="24"/>
        </w:rPr>
        <w:t>3.</w:t>
      </w:r>
      <w:r w:rsidRPr="00792497">
        <w:rPr>
          <w:rFonts w:ascii="Times New Roman" w:hAnsi="Times New Roman"/>
          <w:sz w:val="24"/>
          <w:szCs w:val="24"/>
        </w:rPr>
        <w:tab/>
        <w:t>W sprawach spornych obowiązują przepisy prawa polskiego.</w:t>
      </w:r>
    </w:p>
    <w:p w14:paraId="4252CA30" w14:textId="77777777" w:rsidR="001608D3" w:rsidRPr="00792497" w:rsidRDefault="001608D3" w:rsidP="006739B0">
      <w:pPr>
        <w:numPr>
          <w:ilvl w:val="0"/>
          <w:numId w:val="166"/>
        </w:numPr>
        <w:spacing w:before="120" w:after="0" w:line="240" w:lineRule="auto"/>
        <w:ind w:left="0" w:right="-567" w:firstLine="0"/>
        <w:jc w:val="center"/>
        <w:rPr>
          <w:rFonts w:ascii="Times New Roman" w:hAnsi="Times New Roman"/>
          <w:b/>
          <w:sz w:val="24"/>
          <w:szCs w:val="24"/>
        </w:rPr>
      </w:pPr>
    </w:p>
    <w:p w14:paraId="7D2370B8" w14:textId="77777777" w:rsidR="001608D3" w:rsidRDefault="001608D3" w:rsidP="001608D3">
      <w:pPr>
        <w:spacing w:after="0" w:line="240" w:lineRule="auto"/>
        <w:ind w:right="-569"/>
        <w:rPr>
          <w:rFonts w:ascii="Times New Roman" w:hAnsi="Times New Roman"/>
          <w:sz w:val="24"/>
          <w:szCs w:val="24"/>
        </w:rPr>
      </w:pPr>
      <w:r w:rsidRPr="00792497">
        <w:rPr>
          <w:rFonts w:ascii="Times New Roman" w:hAnsi="Times New Roman"/>
          <w:sz w:val="24"/>
          <w:szCs w:val="24"/>
        </w:rPr>
        <w:t>Umowę sporządzono w trzech jednobrzmiących egzemplarzach, dwa dla Zamawiającego i jeden dla Wykonawcy.</w:t>
      </w:r>
    </w:p>
    <w:p w14:paraId="53A84884" w14:textId="77777777" w:rsidR="001608D3" w:rsidRPr="00792497" w:rsidRDefault="001608D3" w:rsidP="001608D3">
      <w:pPr>
        <w:spacing w:after="0" w:line="240" w:lineRule="auto"/>
        <w:ind w:right="-569"/>
        <w:rPr>
          <w:rFonts w:ascii="Times New Roman" w:hAnsi="Times New Roman"/>
          <w:sz w:val="24"/>
          <w:szCs w:val="24"/>
        </w:rPr>
      </w:pPr>
    </w:p>
    <w:p w14:paraId="79F2CB96" w14:textId="77777777" w:rsidR="001608D3" w:rsidRPr="00792497" w:rsidRDefault="001608D3" w:rsidP="001608D3">
      <w:pPr>
        <w:spacing w:after="0" w:line="240" w:lineRule="auto"/>
        <w:ind w:right="-569"/>
        <w:rPr>
          <w:rFonts w:ascii="Times New Roman" w:hAnsi="Times New Roman"/>
          <w:sz w:val="24"/>
          <w:szCs w:val="24"/>
        </w:rPr>
      </w:pPr>
      <w:r w:rsidRPr="00792497">
        <w:rPr>
          <w:rFonts w:ascii="Times New Roman" w:hAnsi="Times New Roman"/>
          <w:sz w:val="24"/>
          <w:szCs w:val="24"/>
        </w:rPr>
        <w:t xml:space="preserve">W przypadku elektronicznego podpisania umowy za datę zawarcia umowy uznaje się dzień złożenia kwalifikowanego podpisu elektronicznego przez ostatnią ze stron.  </w:t>
      </w:r>
    </w:p>
    <w:p w14:paraId="72793F50" w14:textId="77777777" w:rsidR="001608D3" w:rsidRPr="00792497" w:rsidRDefault="001608D3" w:rsidP="001608D3">
      <w:pPr>
        <w:spacing w:after="0" w:line="240" w:lineRule="auto"/>
        <w:ind w:right="-569"/>
        <w:rPr>
          <w:rFonts w:ascii="Times New Roman" w:hAnsi="Times New Roman"/>
          <w:sz w:val="24"/>
          <w:szCs w:val="24"/>
        </w:rPr>
      </w:pPr>
    </w:p>
    <w:p w14:paraId="307EC9CA" w14:textId="77777777" w:rsidR="001608D3" w:rsidRPr="00916A40" w:rsidRDefault="001608D3" w:rsidP="001608D3">
      <w:pPr>
        <w:spacing w:after="0" w:line="240" w:lineRule="auto"/>
        <w:ind w:right="-569"/>
        <w:rPr>
          <w:rFonts w:ascii="Times New Roman" w:hAnsi="Times New Roman"/>
          <w:sz w:val="24"/>
          <w:szCs w:val="24"/>
          <w:u w:val="single"/>
        </w:rPr>
      </w:pPr>
      <w:r w:rsidRPr="00916A40">
        <w:rPr>
          <w:rFonts w:ascii="Times New Roman" w:hAnsi="Times New Roman"/>
          <w:sz w:val="24"/>
          <w:szCs w:val="24"/>
          <w:u w:val="single"/>
        </w:rPr>
        <w:t>Załączniki:</w:t>
      </w:r>
    </w:p>
    <w:p w14:paraId="0B100940" w14:textId="77777777" w:rsidR="001608D3" w:rsidRPr="00792497" w:rsidRDefault="001608D3" w:rsidP="001608D3">
      <w:pPr>
        <w:spacing w:after="0" w:line="240" w:lineRule="auto"/>
        <w:ind w:right="-569"/>
        <w:rPr>
          <w:rFonts w:ascii="Times New Roman" w:hAnsi="Times New Roman"/>
          <w:sz w:val="24"/>
          <w:szCs w:val="24"/>
        </w:rPr>
      </w:pPr>
      <w:r w:rsidRPr="00792497">
        <w:rPr>
          <w:rFonts w:ascii="Times New Roman" w:hAnsi="Times New Roman"/>
          <w:sz w:val="24"/>
          <w:szCs w:val="24"/>
        </w:rPr>
        <w:t>Załącznik nr 1 Opis Przedmiotu Zamówienia – Formularz cenowy</w:t>
      </w:r>
    </w:p>
    <w:p w14:paraId="013F9EF1" w14:textId="77777777" w:rsidR="001608D3" w:rsidRPr="00792497" w:rsidRDefault="001608D3" w:rsidP="001608D3">
      <w:pPr>
        <w:spacing w:before="960" w:after="0" w:line="240" w:lineRule="auto"/>
        <w:ind w:firstLine="709"/>
        <w:jc w:val="both"/>
        <w:rPr>
          <w:rFonts w:ascii="Times New Roman" w:hAnsi="Times New Roman"/>
          <w:b/>
          <w:bCs/>
          <w:sz w:val="24"/>
          <w:szCs w:val="24"/>
        </w:rPr>
      </w:pPr>
      <w:r w:rsidRPr="00792497">
        <w:rPr>
          <w:rFonts w:ascii="Times New Roman" w:hAnsi="Times New Roman"/>
          <w:b/>
          <w:bCs/>
          <w:sz w:val="24"/>
          <w:szCs w:val="24"/>
        </w:rPr>
        <w:t>ZAMAWIAJĄCY:</w:t>
      </w:r>
      <w:r w:rsidRPr="00792497">
        <w:rPr>
          <w:rFonts w:ascii="Times New Roman" w:hAnsi="Times New Roman"/>
          <w:b/>
          <w:bCs/>
          <w:sz w:val="24"/>
          <w:szCs w:val="24"/>
        </w:rPr>
        <w:tab/>
      </w:r>
      <w:r w:rsidRPr="00792497">
        <w:rPr>
          <w:rFonts w:ascii="Times New Roman" w:hAnsi="Times New Roman"/>
          <w:b/>
          <w:bCs/>
          <w:sz w:val="24"/>
          <w:szCs w:val="24"/>
        </w:rPr>
        <w:tab/>
      </w:r>
      <w:r w:rsidRPr="00792497">
        <w:rPr>
          <w:rFonts w:ascii="Times New Roman" w:hAnsi="Times New Roman"/>
          <w:b/>
          <w:bCs/>
          <w:sz w:val="24"/>
          <w:szCs w:val="24"/>
        </w:rPr>
        <w:tab/>
      </w:r>
      <w:r w:rsidRPr="00792497">
        <w:rPr>
          <w:rFonts w:ascii="Times New Roman" w:hAnsi="Times New Roman"/>
          <w:b/>
          <w:bCs/>
          <w:sz w:val="24"/>
          <w:szCs w:val="24"/>
        </w:rPr>
        <w:tab/>
      </w:r>
      <w:r w:rsidRPr="00792497">
        <w:rPr>
          <w:rFonts w:ascii="Times New Roman" w:hAnsi="Times New Roman"/>
          <w:b/>
          <w:bCs/>
          <w:sz w:val="24"/>
          <w:szCs w:val="24"/>
        </w:rPr>
        <w:tab/>
      </w:r>
      <w:r w:rsidRPr="00792497">
        <w:rPr>
          <w:rFonts w:ascii="Times New Roman" w:hAnsi="Times New Roman"/>
          <w:b/>
          <w:bCs/>
          <w:sz w:val="24"/>
          <w:szCs w:val="24"/>
        </w:rPr>
        <w:tab/>
        <w:t>WYKONAWCA:</w:t>
      </w:r>
    </w:p>
    <w:p w14:paraId="2D1A6041" w14:textId="77777777" w:rsidR="001608D3" w:rsidRDefault="001608D3" w:rsidP="00A510B5">
      <w:pPr>
        <w:jc w:val="right"/>
        <w:rPr>
          <w:rFonts w:ascii="Times New Roman" w:hAnsi="Times New Roman" w:cs="Times New Roman"/>
          <w:b/>
          <w:color w:val="000000"/>
        </w:rPr>
      </w:pPr>
    </w:p>
    <w:p w14:paraId="0102F220" w14:textId="77777777" w:rsidR="001608D3" w:rsidRDefault="001608D3" w:rsidP="00A510B5">
      <w:pPr>
        <w:jc w:val="right"/>
        <w:rPr>
          <w:rFonts w:ascii="Times New Roman" w:hAnsi="Times New Roman" w:cs="Times New Roman"/>
          <w:b/>
          <w:color w:val="000000"/>
        </w:rPr>
      </w:pPr>
    </w:p>
    <w:p w14:paraId="0E17C971" w14:textId="77777777" w:rsidR="001608D3" w:rsidRDefault="001608D3" w:rsidP="00A510B5">
      <w:pPr>
        <w:jc w:val="right"/>
        <w:rPr>
          <w:rFonts w:ascii="Times New Roman" w:hAnsi="Times New Roman" w:cs="Times New Roman"/>
          <w:b/>
          <w:color w:val="000000"/>
        </w:rPr>
      </w:pPr>
    </w:p>
    <w:p w14:paraId="7408206F" w14:textId="77777777" w:rsidR="001608D3" w:rsidRDefault="001608D3" w:rsidP="00A510B5">
      <w:pPr>
        <w:jc w:val="right"/>
        <w:rPr>
          <w:rFonts w:ascii="Times New Roman" w:hAnsi="Times New Roman" w:cs="Times New Roman"/>
          <w:b/>
          <w:color w:val="000000"/>
        </w:rPr>
      </w:pPr>
    </w:p>
    <w:p w14:paraId="52F25DCF" w14:textId="77777777" w:rsidR="001608D3" w:rsidRDefault="001608D3" w:rsidP="00A510B5">
      <w:pPr>
        <w:jc w:val="right"/>
        <w:rPr>
          <w:rFonts w:ascii="Times New Roman" w:hAnsi="Times New Roman" w:cs="Times New Roman"/>
          <w:b/>
          <w:color w:val="000000"/>
        </w:rPr>
      </w:pPr>
    </w:p>
    <w:p w14:paraId="5A8FFBAC" w14:textId="77777777" w:rsidR="001608D3" w:rsidRDefault="001608D3" w:rsidP="006739B0">
      <w:pPr>
        <w:rPr>
          <w:rFonts w:ascii="Times New Roman" w:hAnsi="Times New Roman" w:cs="Times New Roman"/>
          <w:b/>
          <w:color w:val="000000"/>
        </w:rPr>
      </w:pPr>
    </w:p>
    <w:p w14:paraId="63E2AACB" w14:textId="77777777" w:rsidR="001608D3" w:rsidRDefault="001608D3" w:rsidP="00A510B5">
      <w:pPr>
        <w:jc w:val="right"/>
        <w:rPr>
          <w:rFonts w:ascii="Times New Roman" w:hAnsi="Times New Roman" w:cs="Times New Roman"/>
          <w:b/>
          <w:color w:val="000000"/>
        </w:rPr>
      </w:pPr>
    </w:p>
    <w:p w14:paraId="24F62339" w14:textId="60B6E7AC" w:rsidR="00A510B5" w:rsidRPr="00C24E18" w:rsidRDefault="00A510B5" w:rsidP="00A510B5">
      <w:pPr>
        <w:jc w:val="right"/>
        <w:rPr>
          <w:rFonts w:ascii="Times New Roman" w:hAnsi="Times New Roman" w:cs="Times New Roman"/>
          <w:b/>
          <w:color w:val="000000"/>
        </w:rPr>
      </w:pPr>
      <w:r w:rsidRPr="00C24E18">
        <w:rPr>
          <w:rFonts w:ascii="Times New Roman" w:hAnsi="Times New Roman" w:cs="Times New Roman"/>
          <w:b/>
          <w:color w:val="000000"/>
        </w:rPr>
        <w:t xml:space="preserve">                                         Załącznik nr </w:t>
      </w:r>
      <w:r>
        <w:rPr>
          <w:rFonts w:ascii="Times New Roman" w:hAnsi="Times New Roman" w:cs="Times New Roman"/>
          <w:b/>
          <w:color w:val="000000"/>
        </w:rPr>
        <w:t>8</w:t>
      </w:r>
      <w:r w:rsidRPr="00C24E18">
        <w:rPr>
          <w:rFonts w:ascii="Times New Roman" w:hAnsi="Times New Roman" w:cs="Times New Roman"/>
          <w:b/>
          <w:color w:val="000000"/>
        </w:rPr>
        <w:t xml:space="preserve"> a </w:t>
      </w:r>
    </w:p>
    <w:p w14:paraId="11B1FAE1" w14:textId="77777777" w:rsidR="00A510B5" w:rsidRPr="00C24E18" w:rsidRDefault="00A510B5" w:rsidP="00A510B5">
      <w:pPr>
        <w:rPr>
          <w:rFonts w:ascii="Times New Roman" w:hAnsi="Times New Roman" w:cs="Times New Roman"/>
          <w:b/>
          <w:bCs/>
          <w:color w:val="000000"/>
          <w:spacing w:val="2"/>
        </w:rPr>
      </w:pPr>
    </w:p>
    <w:p w14:paraId="73F253EA" w14:textId="261A7669" w:rsidR="00A510B5" w:rsidRPr="00C24E18" w:rsidRDefault="00A510B5" w:rsidP="00A510B5">
      <w:pPr>
        <w:pStyle w:val="Nagwek1"/>
        <w:jc w:val="center"/>
        <w:rPr>
          <w:rFonts w:ascii="Times New Roman" w:hAnsi="Times New Roman"/>
        </w:rPr>
      </w:pPr>
      <w:r w:rsidRPr="00C24E18">
        <w:rPr>
          <w:rFonts w:ascii="Times New Roman" w:hAnsi="Times New Roman"/>
          <w:b/>
          <w:bCs/>
          <w:color w:val="000000"/>
          <w:spacing w:val="2"/>
          <w:sz w:val="24"/>
        </w:rPr>
        <w:t>PROTOKÓŁ ODBIORU/UŻYCZENIA</w:t>
      </w:r>
    </w:p>
    <w:p w14:paraId="328A3178" w14:textId="77777777" w:rsidR="00A510B5" w:rsidRPr="00C24E18" w:rsidRDefault="00A510B5" w:rsidP="00A510B5">
      <w:pPr>
        <w:jc w:val="center"/>
        <w:rPr>
          <w:rFonts w:ascii="Times New Roman" w:hAnsi="Times New Roman" w:cs="Times New Roman"/>
          <w:b/>
          <w:bCs/>
          <w:color w:val="000000"/>
          <w:spacing w:val="-4"/>
        </w:rPr>
      </w:pPr>
    </w:p>
    <w:p w14:paraId="7A988D00" w14:textId="77777777" w:rsidR="00A510B5" w:rsidRPr="00C24E18" w:rsidRDefault="00A510B5" w:rsidP="00A510B5">
      <w:pPr>
        <w:rPr>
          <w:rFonts w:ascii="Times New Roman" w:hAnsi="Times New Roman" w:cs="Times New Roman"/>
        </w:rPr>
      </w:pPr>
      <w:r w:rsidRPr="00C24E18">
        <w:rPr>
          <w:rFonts w:ascii="Times New Roman" w:hAnsi="Times New Roman" w:cs="Times New Roman"/>
          <w:color w:val="000000"/>
        </w:rPr>
        <w:t xml:space="preserve">Dotyczy Umowy nr </w:t>
      </w:r>
      <w:r w:rsidRPr="00C24E18">
        <w:rPr>
          <w:rFonts w:ascii="Times New Roman" w:hAnsi="Times New Roman" w:cs="Times New Roman"/>
          <w:b/>
          <w:bCs/>
          <w:color w:val="000000"/>
        </w:rPr>
        <w:t>………………………..</w:t>
      </w:r>
      <w:r w:rsidRPr="00C24E18">
        <w:rPr>
          <w:rFonts w:ascii="Times New Roman" w:hAnsi="Times New Roman" w:cs="Times New Roman"/>
          <w:color w:val="000000"/>
        </w:rPr>
        <w:t>z dnia…………….</w:t>
      </w:r>
    </w:p>
    <w:p w14:paraId="496632FC" w14:textId="77777777" w:rsidR="00A510B5" w:rsidRPr="00C24E18" w:rsidRDefault="00A510B5" w:rsidP="00A510B5">
      <w:pPr>
        <w:rPr>
          <w:rFonts w:ascii="Times New Roman" w:hAnsi="Times New Roman" w:cs="Times New Roman"/>
          <w:i/>
          <w:color w:val="000000"/>
        </w:rPr>
      </w:pPr>
    </w:p>
    <w:p w14:paraId="70BEBC4B" w14:textId="77777777" w:rsidR="00A510B5" w:rsidRPr="00C24E18" w:rsidRDefault="00A510B5" w:rsidP="00A510B5">
      <w:pPr>
        <w:rPr>
          <w:rFonts w:ascii="Times New Roman" w:hAnsi="Times New Roman" w:cs="Times New Roman"/>
        </w:rPr>
      </w:pPr>
      <w:r w:rsidRPr="00C24E18">
        <w:rPr>
          <w:rFonts w:ascii="Times New Roman" w:hAnsi="Times New Roman" w:cs="Times New Roman"/>
          <w:i/>
          <w:color w:val="000000"/>
        </w:rPr>
        <w:t xml:space="preserve"> </w:t>
      </w:r>
    </w:p>
    <w:p w14:paraId="604A85C6" w14:textId="77777777" w:rsidR="00A510B5" w:rsidRPr="00C24E18" w:rsidRDefault="00A510B5" w:rsidP="00A510B5">
      <w:pPr>
        <w:jc w:val="center"/>
        <w:rPr>
          <w:rFonts w:ascii="Times New Roman" w:hAnsi="Times New Roman" w:cs="Times New Roman"/>
        </w:rPr>
      </w:pPr>
      <w:r w:rsidRPr="00C24E18">
        <w:rPr>
          <w:rFonts w:ascii="Times New Roman" w:hAnsi="Times New Roman" w:cs="Times New Roman"/>
          <w:b/>
          <w:bCs/>
          <w:color w:val="000000"/>
        </w:rPr>
        <w:t xml:space="preserve">DOSTAWA/UŻYCZENIE </w:t>
      </w:r>
    </w:p>
    <w:p w14:paraId="25FAF8F0" w14:textId="77777777" w:rsidR="00A510B5" w:rsidRPr="00C24E18" w:rsidRDefault="00A510B5" w:rsidP="00A510B5">
      <w:pPr>
        <w:rPr>
          <w:rFonts w:ascii="Times New Roman" w:hAnsi="Times New Roman" w:cs="Times New Roman"/>
          <w:i/>
          <w:color w:val="000000"/>
        </w:rPr>
      </w:pPr>
    </w:p>
    <w:p w14:paraId="282CDA44" w14:textId="77777777" w:rsidR="00A510B5" w:rsidRPr="00C24E18" w:rsidRDefault="00A510B5" w:rsidP="00A510B5">
      <w:pPr>
        <w:jc w:val="both"/>
        <w:rPr>
          <w:rFonts w:ascii="Times New Roman" w:hAnsi="Times New Roman" w:cs="Times New Roman"/>
          <w:color w:val="000000"/>
        </w:rPr>
      </w:pPr>
      <w:r w:rsidRPr="00C24E18">
        <w:rPr>
          <w:rFonts w:ascii="Times New Roman" w:hAnsi="Times New Roman" w:cs="Times New Roman"/>
          <w:color w:val="000000"/>
        </w:rPr>
        <w:t xml:space="preserve">W dniu ……………….. dostarczono zgodnie z powyższą Umową do Samodzielnego Publicznego Specjalistycznego Szpitala Zachodniego im. św. Jana Pawła II w Grodzisku Mazowieckim ul. Daleka 11, niżej wymienione urządzenia. </w:t>
      </w:r>
    </w:p>
    <w:p w14:paraId="5BBE3CB1" w14:textId="77777777" w:rsidR="00A510B5" w:rsidRPr="00C24E18" w:rsidRDefault="00A510B5" w:rsidP="00A510B5">
      <w:pPr>
        <w:rPr>
          <w:rFonts w:ascii="Times New Roman" w:hAnsi="Times New Roman" w:cs="Times New Roman"/>
          <w:color w:val="000000"/>
        </w:rPr>
      </w:pPr>
      <w:r w:rsidRPr="00C24E18">
        <w:rPr>
          <w:rFonts w:ascii="Times New Roman" w:hAnsi="Times New Roman" w:cs="Times New Roman"/>
          <w:color w:val="000000"/>
        </w:rPr>
        <w:t xml:space="preserve"> </w:t>
      </w:r>
      <w:r w:rsidRPr="00C24E18">
        <w:rPr>
          <w:rFonts w:ascii="Times New Roman" w:hAnsi="Times New Roman" w:cs="Times New Roman"/>
          <w:color w:val="000000"/>
        </w:rPr>
        <w:tab/>
      </w:r>
      <w:r w:rsidRPr="00C24E18">
        <w:rPr>
          <w:rFonts w:ascii="Times New Roman" w:hAnsi="Times New Roman" w:cs="Times New Roman"/>
          <w:color w:val="000000"/>
        </w:rPr>
        <w:tab/>
      </w:r>
      <w:r w:rsidRPr="00C24E18">
        <w:rPr>
          <w:rFonts w:ascii="Times New Roman" w:hAnsi="Times New Roman" w:cs="Times New Roman"/>
          <w:color w:val="000000"/>
        </w:rPr>
        <w:tab/>
      </w:r>
      <w:r w:rsidRPr="00C24E18">
        <w:rPr>
          <w:rFonts w:ascii="Times New Roman" w:hAnsi="Times New Roman" w:cs="Times New Roman"/>
          <w:color w:val="000000"/>
        </w:rPr>
        <w:tab/>
        <w:t xml:space="preserve"> </w:t>
      </w:r>
      <w:r w:rsidRPr="00C24E18">
        <w:rPr>
          <w:rFonts w:ascii="Times New Roman" w:hAnsi="Times New Roman" w:cs="Times New Roman"/>
          <w:color w:val="000000"/>
        </w:rPr>
        <w:tab/>
      </w:r>
      <w:r w:rsidRPr="00C24E18">
        <w:rPr>
          <w:rFonts w:ascii="Times New Roman" w:hAnsi="Times New Roman" w:cs="Times New Roman"/>
          <w:color w:val="000000"/>
        </w:rPr>
        <w:tab/>
      </w:r>
      <w:r w:rsidRPr="00C24E18">
        <w:rPr>
          <w:rFonts w:ascii="Times New Roman" w:hAnsi="Times New Roman" w:cs="Times New Roman"/>
          <w:color w:val="000000"/>
        </w:rPr>
        <w:tab/>
      </w:r>
      <w:r w:rsidRPr="00C24E18">
        <w:rPr>
          <w:rFonts w:ascii="Times New Roman" w:hAnsi="Times New Roman" w:cs="Times New Roman"/>
          <w:color w:val="000000"/>
        </w:rPr>
        <w:tab/>
        <w:t xml:space="preserve">        </w:t>
      </w:r>
    </w:p>
    <w:p w14:paraId="2C2B31E9" w14:textId="77777777" w:rsidR="00A510B5" w:rsidRPr="00C24E18" w:rsidRDefault="00A510B5" w:rsidP="00A510B5">
      <w:pPr>
        <w:rPr>
          <w:rFonts w:ascii="Times New Roman" w:hAnsi="Times New Roman" w:cs="Times New Roman"/>
          <w:color w:val="000000"/>
        </w:rPr>
      </w:pPr>
    </w:p>
    <w:tbl>
      <w:tblPr>
        <w:tblW w:w="9865" w:type="dxa"/>
        <w:tblInd w:w="55" w:type="dxa"/>
        <w:tblLayout w:type="fixed"/>
        <w:tblCellMar>
          <w:left w:w="10" w:type="dxa"/>
          <w:right w:w="10" w:type="dxa"/>
        </w:tblCellMar>
        <w:tblLook w:val="0000" w:firstRow="0" w:lastRow="0" w:firstColumn="0" w:lastColumn="0" w:noHBand="0" w:noVBand="0"/>
      </w:tblPr>
      <w:tblGrid>
        <w:gridCol w:w="511"/>
        <w:gridCol w:w="4859"/>
        <w:gridCol w:w="765"/>
        <w:gridCol w:w="1178"/>
        <w:gridCol w:w="2552"/>
      </w:tblGrid>
      <w:tr w:rsidR="00A510B5" w:rsidRPr="00C24E18" w14:paraId="33D963A8" w14:textId="77777777" w:rsidTr="008C18F3">
        <w:tc>
          <w:tcPr>
            <w:tcW w:w="51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02688CC" w14:textId="77777777" w:rsidR="00A510B5" w:rsidRPr="00C24E18" w:rsidRDefault="00A510B5" w:rsidP="008C18F3">
            <w:pPr>
              <w:rPr>
                <w:rFonts w:ascii="Times New Roman" w:hAnsi="Times New Roman" w:cs="Times New Roman"/>
                <w:color w:val="000000"/>
              </w:rPr>
            </w:pPr>
            <w:r w:rsidRPr="00C24E18">
              <w:rPr>
                <w:rFonts w:ascii="Times New Roman" w:hAnsi="Times New Roman" w:cs="Times New Roman"/>
                <w:color w:val="000000"/>
              </w:rPr>
              <w:t>Lp.</w:t>
            </w:r>
          </w:p>
        </w:tc>
        <w:tc>
          <w:tcPr>
            <w:tcW w:w="485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15AA2B9" w14:textId="77777777" w:rsidR="00A510B5" w:rsidRPr="00C24E18" w:rsidRDefault="00A510B5" w:rsidP="008C18F3">
            <w:pPr>
              <w:rPr>
                <w:rFonts w:ascii="Times New Roman" w:hAnsi="Times New Roman" w:cs="Times New Roman"/>
                <w:color w:val="000000"/>
              </w:rPr>
            </w:pPr>
            <w:r w:rsidRPr="00C24E18">
              <w:rPr>
                <w:rFonts w:ascii="Times New Roman" w:hAnsi="Times New Roman" w:cs="Times New Roman"/>
                <w:color w:val="000000"/>
              </w:rPr>
              <w:t>Nazwa</w:t>
            </w:r>
            <w:r w:rsidRPr="00C24E18">
              <w:rPr>
                <w:rFonts w:ascii="Times New Roman" w:hAnsi="Times New Roman" w:cs="Times New Roman"/>
                <w:color w:val="000000"/>
              </w:rPr>
              <w:tab/>
            </w:r>
          </w:p>
        </w:tc>
        <w:tc>
          <w:tcPr>
            <w:tcW w:w="7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D2157EA" w14:textId="77777777" w:rsidR="00A510B5" w:rsidRPr="00C24E18" w:rsidRDefault="00A510B5" w:rsidP="008C18F3">
            <w:pPr>
              <w:rPr>
                <w:rFonts w:ascii="Times New Roman" w:hAnsi="Times New Roman" w:cs="Times New Roman"/>
                <w:color w:val="000000"/>
              </w:rPr>
            </w:pPr>
            <w:r w:rsidRPr="00C24E18">
              <w:rPr>
                <w:rFonts w:ascii="Times New Roman" w:hAnsi="Times New Roman" w:cs="Times New Roman"/>
                <w:color w:val="000000"/>
              </w:rPr>
              <w:t xml:space="preserve"> Ilość</w:t>
            </w:r>
          </w:p>
        </w:tc>
        <w:tc>
          <w:tcPr>
            <w:tcW w:w="117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3369B81" w14:textId="77777777" w:rsidR="00A510B5" w:rsidRPr="00C24E18" w:rsidRDefault="00A510B5" w:rsidP="008C18F3">
            <w:pPr>
              <w:rPr>
                <w:rFonts w:ascii="Times New Roman" w:hAnsi="Times New Roman" w:cs="Times New Roman"/>
                <w:color w:val="000000"/>
              </w:rPr>
            </w:pPr>
            <w:r w:rsidRPr="00C24E18">
              <w:rPr>
                <w:rFonts w:ascii="Times New Roman" w:hAnsi="Times New Roman" w:cs="Times New Roman"/>
                <w:color w:val="000000"/>
              </w:rPr>
              <w:t xml:space="preserve">Nr seryjny   </w:t>
            </w:r>
          </w:p>
        </w:tc>
        <w:tc>
          <w:tcPr>
            <w:tcW w:w="2552"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60F86221" w14:textId="77777777" w:rsidR="00A510B5" w:rsidRPr="00C24E18" w:rsidRDefault="00A510B5" w:rsidP="008C18F3">
            <w:pPr>
              <w:tabs>
                <w:tab w:val="left" w:pos="2693"/>
              </w:tabs>
              <w:rPr>
                <w:rFonts w:ascii="Times New Roman" w:hAnsi="Times New Roman" w:cs="Times New Roman"/>
                <w:color w:val="000000"/>
              </w:rPr>
            </w:pPr>
            <w:r w:rsidRPr="00C24E18">
              <w:rPr>
                <w:rFonts w:ascii="Times New Roman" w:hAnsi="Times New Roman" w:cs="Times New Roman"/>
                <w:color w:val="000000"/>
              </w:rPr>
              <w:t>Miejsce użytkowania</w:t>
            </w:r>
          </w:p>
        </w:tc>
      </w:tr>
      <w:tr w:rsidR="00A510B5" w:rsidRPr="00C24E18" w14:paraId="1739919F" w14:textId="77777777" w:rsidTr="008C18F3">
        <w:trPr>
          <w:trHeight w:val="943"/>
        </w:trPr>
        <w:tc>
          <w:tcPr>
            <w:tcW w:w="511" w:type="dxa"/>
            <w:tcBorders>
              <w:left w:val="single" w:sz="2" w:space="0" w:color="000000"/>
              <w:bottom w:val="single" w:sz="2" w:space="0" w:color="000000"/>
            </w:tcBorders>
            <w:shd w:val="clear" w:color="auto" w:fill="auto"/>
            <w:tcMar>
              <w:top w:w="55" w:type="dxa"/>
              <w:left w:w="55" w:type="dxa"/>
              <w:bottom w:w="55" w:type="dxa"/>
              <w:right w:w="55" w:type="dxa"/>
            </w:tcMar>
          </w:tcPr>
          <w:p w14:paraId="35D10271" w14:textId="77777777" w:rsidR="00A510B5" w:rsidRPr="00C24E18" w:rsidRDefault="00A510B5" w:rsidP="008C18F3">
            <w:pPr>
              <w:pStyle w:val="Zawartotabeli"/>
              <w:snapToGrid w:val="0"/>
              <w:rPr>
                <w:color w:val="000000"/>
              </w:rPr>
            </w:pPr>
          </w:p>
        </w:tc>
        <w:tc>
          <w:tcPr>
            <w:tcW w:w="4859" w:type="dxa"/>
            <w:tcBorders>
              <w:left w:val="single" w:sz="2" w:space="0" w:color="000000"/>
              <w:bottom w:val="single" w:sz="2" w:space="0" w:color="000000"/>
            </w:tcBorders>
            <w:shd w:val="clear" w:color="auto" w:fill="auto"/>
            <w:tcMar>
              <w:top w:w="55" w:type="dxa"/>
              <w:left w:w="55" w:type="dxa"/>
              <w:bottom w:w="55" w:type="dxa"/>
              <w:right w:w="55" w:type="dxa"/>
            </w:tcMar>
          </w:tcPr>
          <w:p w14:paraId="2E577DCC" w14:textId="77777777" w:rsidR="00A510B5" w:rsidRPr="00C24E18" w:rsidRDefault="00A510B5" w:rsidP="008C18F3">
            <w:pPr>
              <w:pStyle w:val="Zawartotabeli"/>
              <w:snapToGrid w:val="0"/>
              <w:rPr>
                <w:color w:val="000000"/>
              </w:rPr>
            </w:pPr>
          </w:p>
        </w:tc>
        <w:tc>
          <w:tcPr>
            <w:tcW w:w="765" w:type="dxa"/>
            <w:tcBorders>
              <w:left w:val="single" w:sz="2" w:space="0" w:color="000000"/>
              <w:bottom w:val="single" w:sz="2" w:space="0" w:color="000000"/>
            </w:tcBorders>
            <w:shd w:val="clear" w:color="auto" w:fill="auto"/>
            <w:tcMar>
              <w:top w:w="55" w:type="dxa"/>
              <w:left w:w="55" w:type="dxa"/>
              <w:bottom w:w="55" w:type="dxa"/>
              <w:right w:w="55" w:type="dxa"/>
            </w:tcMar>
          </w:tcPr>
          <w:p w14:paraId="6D81BF4B" w14:textId="77777777" w:rsidR="00A510B5" w:rsidRPr="00C24E18" w:rsidRDefault="00A510B5" w:rsidP="008C18F3">
            <w:pPr>
              <w:pStyle w:val="Zawartotabeli"/>
              <w:snapToGrid w:val="0"/>
              <w:jc w:val="center"/>
              <w:rPr>
                <w:color w:val="000000"/>
              </w:rPr>
            </w:pPr>
          </w:p>
        </w:tc>
        <w:tc>
          <w:tcPr>
            <w:tcW w:w="117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5948554" w14:textId="77777777" w:rsidR="00A510B5" w:rsidRPr="00C24E18" w:rsidRDefault="00A510B5" w:rsidP="008C18F3">
            <w:pPr>
              <w:pStyle w:val="Zawartotabeli"/>
              <w:snapToGrid w:val="0"/>
              <w:rPr>
                <w:color w:val="000000"/>
              </w:rPr>
            </w:pPr>
          </w:p>
        </w:tc>
        <w:tc>
          <w:tcPr>
            <w:tcW w:w="2552"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4DCB9C57" w14:textId="77777777" w:rsidR="00A510B5" w:rsidRPr="00C24E18" w:rsidRDefault="00A510B5" w:rsidP="008C18F3">
            <w:pPr>
              <w:pStyle w:val="Zawartotabeli"/>
              <w:snapToGrid w:val="0"/>
              <w:ind w:right="2306"/>
              <w:rPr>
                <w:color w:val="000000"/>
              </w:rPr>
            </w:pPr>
          </w:p>
        </w:tc>
      </w:tr>
    </w:tbl>
    <w:p w14:paraId="16943657" w14:textId="77777777" w:rsidR="00A510B5" w:rsidRPr="00C24E18" w:rsidRDefault="00A510B5" w:rsidP="00A510B5">
      <w:pPr>
        <w:rPr>
          <w:rFonts w:ascii="Times New Roman" w:hAnsi="Times New Roman" w:cs="Times New Roman"/>
          <w:color w:val="000000"/>
        </w:rPr>
      </w:pPr>
    </w:p>
    <w:p w14:paraId="4EF55636" w14:textId="77777777" w:rsidR="00A510B5" w:rsidRPr="00C24E18" w:rsidRDefault="00A510B5" w:rsidP="00A510B5">
      <w:pPr>
        <w:rPr>
          <w:rFonts w:ascii="Times New Roman" w:hAnsi="Times New Roman" w:cs="Times New Roman"/>
        </w:rPr>
      </w:pPr>
    </w:p>
    <w:p w14:paraId="34F92EB5" w14:textId="77777777" w:rsidR="00A510B5" w:rsidRPr="00C24E18" w:rsidRDefault="00A510B5" w:rsidP="00A510B5">
      <w:pPr>
        <w:rPr>
          <w:rFonts w:ascii="Times New Roman" w:hAnsi="Times New Roman" w:cs="Times New Roman"/>
        </w:rPr>
      </w:pPr>
    </w:p>
    <w:p w14:paraId="5681AE78" w14:textId="77777777" w:rsidR="00A510B5" w:rsidRPr="00C24E18" w:rsidRDefault="00A510B5" w:rsidP="00A510B5">
      <w:pPr>
        <w:rPr>
          <w:rFonts w:ascii="Times New Roman" w:hAnsi="Times New Roman" w:cs="Times New Roman"/>
        </w:rPr>
      </w:pPr>
    </w:p>
    <w:p w14:paraId="480F0DD5" w14:textId="079F87E0" w:rsidR="00A510B5" w:rsidRPr="00C24E18" w:rsidRDefault="00A510B5" w:rsidP="00A510B5">
      <w:pPr>
        <w:tabs>
          <w:tab w:val="left" w:pos="6330"/>
        </w:tabs>
        <w:rPr>
          <w:rFonts w:ascii="Times New Roman" w:hAnsi="Times New Roman" w:cs="Times New Roman"/>
        </w:rPr>
      </w:pPr>
      <w:r>
        <w:rPr>
          <w:rFonts w:ascii="Times New Roman" w:hAnsi="Times New Roman" w:cs="Times New Roman"/>
          <w:b/>
          <w:bCs/>
          <w:lang w:eastAsia="pl-PL"/>
        </w:rPr>
        <w:t xml:space="preserve">                </w:t>
      </w:r>
      <w:r w:rsidRPr="00C24E18">
        <w:rPr>
          <w:rFonts w:ascii="Times New Roman" w:hAnsi="Times New Roman" w:cs="Times New Roman"/>
          <w:b/>
          <w:bCs/>
          <w:lang w:eastAsia="pl-PL"/>
        </w:rPr>
        <w:t>UŻYCZAJĄCY:</w:t>
      </w:r>
      <w:r>
        <w:rPr>
          <w:rFonts w:ascii="Times New Roman" w:hAnsi="Times New Roman" w:cs="Times New Roman"/>
          <w:b/>
          <w:bCs/>
          <w:lang w:eastAsia="pl-PL"/>
        </w:rPr>
        <w:t xml:space="preserve">                 </w:t>
      </w:r>
      <w:bookmarkStart w:id="88" w:name="_Hlk141434702"/>
      <w:r>
        <w:rPr>
          <w:rFonts w:ascii="Times New Roman" w:hAnsi="Times New Roman" w:cs="Times New Roman"/>
          <w:b/>
          <w:bCs/>
          <w:lang w:eastAsia="pl-PL"/>
        </w:rPr>
        <w:t xml:space="preserve">                                                </w:t>
      </w:r>
      <w:r w:rsidRPr="00C24E18">
        <w:rPr>
          <w:rFonts w:ascii="Times New Roman" w:hAnsi="Times New Roman" w:cs="Times New Roman"/>
          <w:b/>
          <w:bCs/>
        </w:rPr>
        <w:t>BIORĄCY DO UŻYWANIA</w:t>
      </w:r>
      <w:bookmarkEnd w:id="88"/>
      <w:r w:rsidRPr="00C24E18">
        <w:rPr>
          <w:rFonts w:ascii="Times New Roman" w:hAnsi="Times New Roman" w:cs="Times New Roman"/>
          <w:b/>
          <w:bCs/>
        </w:rPr>
        <w:t>:</w:t>
      </w:r>
    </w:p>
    <w:p w14:paraId="04926EDD" w14:textId="77777777" w:rsidR="00A510B5" w:rsidRDefault="00A510B5" w:rsidP="00A510B5">
      <w:pPr>
        <w:suppressAutoHyphens/>
        <w:spacing w:after="0" w:line="360" w:lineRule="auto"/>
        <w:jc w:val="center"/>
        <w:rPr>
          <w:rFonts w:ascii="Times New Roman" w:eastAsia="Times New Roman" w:hAnsi="Times New Roman" w:cs="Times New Roman"/>
          <w:b/>
          <w:bCs/>
          <w:sz w:val="24"/>
          <w:szCs w:val="24"/>
          <w:lang w:eastAsia="ar-SA"/>
        </w:rPr>
      </w:pPr>
    </w:p>
    <w:p w14:paraId="619A960C" w14:textId="77777777" w:rsidR="00A510B5" w:rsidRDefault="00A510B5" w:rsidP="00311A4A">
      <w:pPr>
        <w:suppressAutoHyphens/>
        <w:autoSpaceDN w:val="0"/>
        <w:spacing w:after="0" w:line="240" w:lineRule="auto"/>
        <w:jc w:val="right"/>
        <w:textAlignment w:val="baseline"/>
        <w:rPr>
          <w:rFonts w:ascii="Times New Roman" w:eastAsia="SimSun" w:hAnsi="Times New Roman" w:cs="Arial"/>
          <w:b/>
          <w:iCs/>
          <w:kern w:val="3"/>
          <w:sz w:val="24"/>
          <w:szCs w:val="24"/>
          <w:lang w:eastAsia="zh-CN" w:bidi="hi-IN"/>
        </w:rPr>
      </w:pPr>
    </w:p>
    <w:p w14:paraId="4D8F5781" w14:textId="77777777" w:rsidR="00A510B5" w:rsidRDefault="00A510B5" w:rsidP="00311A4A">
      <w:pPr>
        <w:suppressAutoHyphens/>
        <w:autoSpaceDN w:val="0"/>
        <w:spacing w:after="0" w:line="240" w:lineRule="auto"/>
        <w:jc w:val="right"/>
        <w:textAlignment w:val="baseline"/>
        <w:rPr>
          <w:rFonts w:ascii="Times New Roman" w:eastAsia="SimSun" w:hAnsi="Times New Roman" w:cs="Arial"/>
          <w:b/>
          <w:iCs/>
          <w:kern w:val="3"/>
          <w:sz w:val="24"/>
          <w:szCs w:val="24"/>
          <w:lang w:eastAsia="zh-CN" w:bidi="hi-IN"/>
        </w:rPr>
      </w:pPr>
    </w:p>
    <w:p w14:paraId="5DC0AF15" w14:textId="77777777" w:rsidR="00A510B5" w:rsidRDefault="00A510B5" w:rsidP="00311A4A">
      <w:pPr>
        <w:suppressAutoHyphens/>
        <w:autoSpaceDN w:val="0"/>
        <w:spacing w:after="0" w:line="240" w:lineRule="auto"/>
        <w:jc w:val="right"/>
        <w:textAlignment w:val="baseline"/>
        <w:rPr>
          <w:rFonts w:ascii="Times New Roman" w:eastAsia="SimSun" w:hAnsi="Times New Roman" w:cs="Arial"/>
          <w:b/>
          <w:iCs/>
          <w:kern w:val="3"/>
          <w:sz w:val="24"/>
          <w:szCs w:val="24"/>
          <w:lang w:eastAsia="zh-CN" w:bidi="hi-IN"/>
        </w:rPr>
      </w:pPr>
    </w:p>
    <w:p w14:paraId="40A35BFA" w14:textId="77777777" w:rsidR="00A510B5" w:rsidRDefault="00A510B5" w:rsidP="00311A4A">
      <w:pPr>
        <w:suppressAutoHyphens/>
        <w:autoSpaceDN w:val="0"/>
        <w:spacing w:after="0" w:line="240" w:lineRule="auto"/>
        <w:jc w:val="right"/>
        <w:textAlignment w:val="baseline"/>
        <w:rPr>
          <w:rFonts w:ascii="Times New Roman" w:eastAsia="SimSun" w:hAnsi="Times New Roman" w:cs="Arial"/>
          <w:b/>
          <w:iCs/>
          <w:kern w:val="3"/>
          <w:sz w:val="24"/>
          <w:szCs w:val="24"/>
          <w:lang w:eastAsia="zh-CN" w:bidi="hi-IN"/>
        </w:rPr>
      </w:pPr>
    </w:p>
    <w:p w14:paraId="3598F2BB" w14:textId="77777777" w:rsidR="00A510B5" w:rsidRDefault="00A510B5" w:rsidP="00311A4A">
      <w:pPr>
        <w:suppressAutoHyphens/>
        <w:autoSpaceDN w:val="0"/>
        <w:spacing w:after="0" w:line="240" w:lineRule="auto"/>
        <w:jc w:val="right"/>
        <w:textAlignment w:val="baseline"/>
        <w:rPr>
          <w:rFonts w:ascii="Times New Roman" w:eastAsia="SimSun" w:hAnsi="Times New Roman" w:cs="Arial"/>
          <w:b/>
          <w:iCs/>
          <w:kern w:val="3"/>
          <w:sz w:val="24"/>
          <w:szCs w:val="24"/>
          <w:lang w:eastAsia="zh-CN" w:bidi="hi-IN"/>
        </w:rPr>
      </w:pPr>
    </w:p>
    <w:p w14:paraId="13A1D35C" w14:textId="77777777" w:rsidR="00A510B5" w:rsidRDefault="00A510B5" w:rsidP="00311A4A">
      <w:pPr>
        <w:suppressAutoHyphens/>
        <w:autoSpaceDN w:val="0"/>
        <w:spacing w:after="0" w:line="240" w:lineRule="auto"/>
        <w:jc w:val="right"/>
        <w:textAlignment w:val="baseline"/>
        <w:rPr>
          <w:rFonts w:ascii="Times New Roman" w:eastAsia="SimSun" w:hAnsi="Times New Roman" w:cs="Arial"/>
          <w:b/>
          <w:iCs/>
          <w:kern w:val="3"/>
          <w:sz w:val="24"/>
          <w:szCs w:val="24"/>
          <w:lang w:eastAsia="zh-CN" w:bidi="hi-IN"/>
        </w:rPr>
      </w:pPr>
    </w:p>
    <w:p w14:paraId="34D7C007" w14:textId="77777777" w:rsidR="00A510B5" w:rsidRDefault="00A510B5" w:rsidP="00311A4A">
      <w:pPr>
        <w:suppressAutoHyphens/>
        <w:autoSpaceDN w:val="0"/>
        <w:spacing w:after="0" w:line="240" w:lineRule="auto"/>
        <w:jc w:val="right"/>
        <w:textAlignment w:val="baseline"/>
        <w:rPr>
          <w:rFonts w:ascii="Times New Roman" w:eastAsia="SimSun" w:hAnsi="Times New Roman" w:cs="Arial"/>
          <w:b/>
          <w:iCs/>
          <w:kern w:val="3"/>
          <w:sz w:val="24"/>
          <w:szCs w:val="24"/>
          <w:lang w:eastAsia="zh-CN" w:bidi="hi-IN"/>
        </w:rPr>
      </w:pPr>
    </w:p>
    <w:p w14:paraId="0113A196" w14:textId="290FB5C0" w:rsidR="00A510B5" w:rsidRDefault="00A510B5" w:rsidP="00311A4A">
      <w:pPr>
        <w:suppressAutoHyphens/>
        <w:autoSpaceDN w:val="0"/>
        <w:spacing w:after="0" w:line="240" w:lineRule="auto"/>
        <w:jc w:val="right"/>
        <w:textAlignment w:val="baseline"/>
        <w:rPr>
          <w:rFonts w:ascii="Times New Roman" w:eastAsia="SimSun" w:hAnsi="Times New Roman" w:cs="Arial"/>
          <w:b/>
          <w:iCs/>
          <w:kern w:val="3"/>
          <w:sz w:val="24"/>
          <w:szCs w:val="24"/>
          <w:lang w:eastAsia="zh-CN" w:bidi="hi-IN"/>
        </w:rPr>
      </w:pPr>
    </w:p>
    <w:p w14:paraId="04E41449" w14:textId="77777777" w:rsidR="00A510B5" w:rsidRDefault="00A510B5" w:rsidP="00311A4A">
      <w:pPr>
        <w:suppressAutoHyphens/>
        <w:autoSpaceDN w:val="0"/>
        <w:spacing w:after="0" w:line="240" w:lineRule="auto"/>
        <w:jc w:val="right"/>
        <w:textAlignment w:val="baseline"/>
        <w:rPr>
          <w:rFonts w:ascii="Times New Roman" w:eastAsia="SimSun" w:hAnsi="Times New Roman" w:cs="Arial"/>
          <w:b/>
          <w:iCs/>
          <w:kern w:val="3"/>
          <w:sz w:val="24"/>
          <w:szCs w:val="24"/>
          <w:lang w:eastAsia="zh-CN" w:bidi="hi-IN"/>
        </w:rPr>
      </w:pPr>
    </w:p>
    <w:p w14:paraId="1AF851A1" w14:textId="77777777" w:rsidR="00A510B5" w:rsidRDefault="00A510B5" w:rsidP="00311A4A">
      <w:pPr>
        <w:suppressAutoHyphens/>
        <w:autoSpaceDN w:val="0"/>
        <w:spacing w:after="0" w:line="240" w:lineRule="auto"/>
        <w:jc w:val="right"/>
        <w:textAlignment w:val="baseline"/>
        <w:rPr>
          <w:rFonts w:ascii="Times New Roman" w:eastAsia="SimSun" w:hAnsi="Times New Roman" w:cs="Arial"/>
          <w:b/>
          <w:iCs/>
          <w:kern w:val="3"/>
          <w:sz w:val="24"/>
          <w:szCs w:val="24"/>
          <w:lang w:eastAsia="zh-CN" w:bidi="hi-IN"/>
        </w:rPr>
      </w:pPr>
    </w:p>
    <w:p w14:paraId="42469D82" w14:textId="77777777" w:rsidR="006739B0" w:rsidRDefault="006739B0" w:rsidP="00311A4A">
      <w:pPr>
        <w:suppressAutoHyphens/>
        <w:autoSpaceDN w:val="0"/>
        <w:spacing w:after="0" w:line="240" w:lineRule="auto"/>
        <w:jc w:val="right"/>
        <w:textAlignment w:val="baseline"/>
        <w:rPr>
          <w:rFonts w:ascii="Times New Roman" w:eastAsia="SimSun" w:hAnsi="Times New Roman" w:cs="Arial"/>
          <w:b/>
          <w:iCs/>
          <w:kern w:val="3"/>
          <w:sz w:val="24"/>
          <w:szCs w:val="24"/>
          <w:lang w:eastAsia="zh-CN" w:bidi="hi-IN"/>
        </w:rPr>
      </w:pPr>
    </w:p>
    <w:p w14:paraId="134A66E2" w14:textId="77777777" w:rsidR="006739B0" w:rsidRDefault="006739B0" w:rsidP="00311A4A">
      <w:pPr>
        <w:suppressAutoHyphens/>
        <w:autoSpaceDN w:val="0"/>
        <w:spacing w:after="0" w:line="240" w:lineRule="auto"/>
        <w:jc w:val="right"/>
        <w:textAlignment w:val="baseline"/>
        <w:rPr>
          <w:rFonts w:ascii="Times New Roman" w:eastAsia="SimSun" w:hAnsi="Times New Roman" w:cs="Arial"/>
          <w:b/>
          <w:iCs/>
          <w:kern w:val="3"/>
          <w:sz w:val="24"/>
          <w:szCs w:val="24"/>
          <w:lang w:eastAsia="zh-CN" w:bidi="hi-IN"/>
        </w:rPr>
      </w:pPr>
    </w:p>
    <w:p w14:paraId="62100E37" w14:textId="77777777" w:rsidR="00A510B5" w:rsidRDefault="00A510B5" w:rsidP="00311A4A">
      <w:pPr>
        <w:suppressAutoHyphens/>
        <w:autoSpaceDN w:val="0"/>
        <w:spacing w:after="0" w:line="240" w:lineRule="auto"/>
        <w:jc w:val="right"/>
        <w:textAlignment w:val="baseline"/>
        <w:rPr>
          <w:rFonts w:ascii="Times New Roman" w:eastAsia="SimSun" w:hAnsi="Times New Roman" w:cs="Arial"/>
          <w:b/>
          <w:iCs/>
          <w:kern w:val="3"/>
          <w:sz w:val="24"/>
          <w:szCs w:val="24"/>
          <w:lang w:eastAsia="zh-CN" w:bidi="hi-IN"/>
        </w:rPr>
      </w:pPr>
    </w:p>
    <w:p w14:paraId="23A32CA4" w14:textId="77777777" w:rsidR="00A510B5" w:rsidRDefault="00A510B5" w:rsidP="00311A4A">
      <w:pPr>
        <w:suppressAutoHyphens/>
        <w:autoSpaceDN w:val="0"/>
        <w:spacing w:after="0" w:line="240" w:lineRule="auto"/>
        <w:jc w:val="right"/>
        <w:textAlignment w:val="baseline"/>
        <w:rPr>
          <w:rFonts w:ascii="Times New Roman" w:eastAsia="SimSun" w:hAnsi="Times New Roman" w:cs="Arial"/>
          <w:b/>
          <w:iCs/>
          <w:kern w:val="3"/>
          <w:sz w:val="24"/>
          <w:szCs w:val="24"/>
          <w:lang w:eastAsia="zh-CN" w:bidi="hi-IN"/>
        </w:rPr>
      </w:pPr>
    </w:p>
    <w:p w14:paraId="4A6C1757" w14:textId="77777777" w:rsidR="00A510B5" w:rsidRDefault="00A510B5" w:rsidP="00311A4A">
      <w:pPr>
        <w:suppressAutoHyphens/>
        <w:autoSpaceDN w:val="0"/>
        <w:spacing w:after="0" w:line="240" w:lineRule="auto"/>
        <w:jc w:val="right"/>
        <w:textAlignment w:val="baseline"/>
        <w:rPr>
          <w:rFonts w:ascii="Times New Roman" w:eastAsia="SimSun" w:hAnsi="Times New Roman" w:cs="Arial"/>
          <w:b/>
          <w:iCs/>
          <w:kern w:val="3"/>
          <w:sz w:val="24"/>
          <w:szCs w:val="24"/>
          <w:lang w:eastAsia="zh-CN" w:bidi="hi-IN"/>
        </w:rPr>
      </w:pPr>
    </w:p>
    <w:p w14:paraId="67536B41" w14:textId="77777777" w:rsidR="00A510B5" w:rsidRPr="00C24E18" w:rsidRDefault="00A510B5" w:rsidP="00A510B5">
      <w:pPr>
        <w:jc w:val="right"/>
        <w:rPr>
          <w:rFonts w:ascii="Times New Roman" w:hAnsi="Times New Roman" w:cs="Times New Roman"/>
          <w:b/>
          <w:color w:val="000000"/>
        </w:rPr>
      </w:pPr>
      <w:r w:rsidRPr="00C24E18">
        <w:rPr>
          <w:rFonts w:ascii="Times New Roman" w:hAnsi="Times New Roman" w:cs="Times New Roman"/>
          <w:b/>
          <w:color w:val="000000"/>
        </w:rPr>
        <w:t xml:space="preserve">                                    Załącznik nr </w:t>
      </w:r>
      <w:r>
        <w:rPr>
          <w:rFonts w:ascii="Times New Roman" w:hAnsi="Times New Roman" w:cs="Times New Roman"/>
          <w:b/>
          <w:color w:val="000000"/>
        </w:rPr>
        <w:t>8</w:t>
      </w:r>
      <w:r w:rsidRPr="00C24E18">
        <w:rPr>
          <w:rFonts w:ascii="Times New Roman" w:hAnsi="Times New Roman" w:cs="Times New Roman"/>
          <w:b/>
          <w:color w:val="000000"/>
        </w:rPr>
        <w:t xml:space="preserve"> b </w:t>
      </w:r>
    </w:p>
    <w:p w14:paraId="06469B3F" w14:textId="77777777" w:rsidR="00A510B5" w:rsidRPr="00C24E18" w:rsidRDefault="00A510B5" w:rsidP="00A510B5">
      <w:pPr>
        <w:ind w:left="7080"/>
        <w:rPr>
          <w:rFonts w:ascii="Times New Roman" w:hAnsi="Times New Roman" w:cs="Times New Roman"/>
          <w:b/>
          <w:color w:val="000000"/>
        </w:rPr>
      </w:pPr>
    </w:p>
    <w:p w14:paraId="5DBE7DC7" w14:textId="77777777" w:rsidR="00A510B5" w:rsidRPr="00C24E18" w:rsidRDefault="00A510B5" w:rsidP="00A510B5">
      <w:pPr>
        <w:rPr>
          <w:rFonts w:ascii="Times New Roman" w:hAnsi="Times New Roman" w:cs="Times New Roman"/>
          <w:b/>
          <w:bCs/>
          <w:color w:val="000000"/>
          <w:spacing w:val="2"/>
        </w:rPr>
      </w:pPr>
    </w:p>
    <w:p w14:paraId="6FEC167A" w14:textId="612D68CD" w:rsidR="00A510B5" w:rsidRPr="00C24E18" w:rsidRDefault="00A510B5" w:rsidP="00A510B5">
      <w:pPr>
        <w:pStyle w:val="Nagwek1"/>
        <w:jc w:val="center"/>
        <w:rPr>
          <w:rFonts w:ascii="Times New Roman" w:hAnsi="Times New Roman"/>
        </w:rPr>
      </w:pPr>
      <w:r w:rsidRPr="00C24E18">
        <w:rPr>
          <w:rFonts w:ascii="Times New Roman" w:hAnsi="Times New Roman"/>
          <w:b/>
          <w:bCs/>
          <w:color w:val="000000"/>
          <w:spacing w:val="2"/>
          <w:sz w:val="24"/>
        </w:rPr>
        <w:t>PROTOKÓŁ ZWROTU UŻYCZONEGO URZĄDZENIA</w:t>
      </w:r>
    </w:p>
    <w:p w14:paraId="4F2748B2" w14:textId="77777777" w:rsidR="00A510B5" w:rsidRPr="00C24E18" w:rsidRDefault="00A510B5" w:rsidP="00A510B5">
      <w:pPr>
        <w:jc w:val="center"/>
        <w:rPr>
          <w:rFonts w:ascii="Times New Roman" w:hAnsi="Times New Roman" w:cs="Times New Roman"/>
          <w:b/>
          <w:bCs/>
          <w:color w:val="000000"/>
          <w:spacing w:val="-4"/>
        </w:rPr>
      </w:pPr>
    </w:p>
    <w:p w14:paraId="311CB09A" w14:textId="77777777" w:rsidR="00A510B5" w:rsidRPr="00C24E18" w:rsidRDefault="00A510B5" w:rsidP="00A510B5">
      <w:pPr>
        <w:rPr>
          <w:rFonts w:ascii="Times New Roman" w:hAnsi="Times New Roman" w:cs="Times New Roman"/>
        </w:rPr>
      </w:pPr>
      <w:r w:rsidRPr="00C24E18">
        <w:rPr>
          <w:rFonts w:ascii="Times New Roman" w:hAnsi="Times New Roman" w:cs="Times New Roman"/>
          <w:color w:val="000000"/>
        </w:rPr>
        <w:t xml:space="preserve">Dotyczy Umowy nr </w:t>
      </w:r>
      <w:r w:rsidRPr="00C24E18">
        <w:rPr>
          <w:rFonts w:ascii="Times New Roman" w:hAnsi="Times New Roman" w:cs="Times New Roman"/>
          <w:b/>
          <w:bCs/>
          <w:color w:val="000000"/>
        </w:rPr>
        <w:t>………………………..</w:t>
      </w:r>
      <w:r w:rsidRPr="00C24E18">
        <w:rPr>
          <w:rFonts w:ascii="Times New Roman" w:hAnsi="Times New Roman" w:cs="Times New Roman"/>
          <w:color w:val="000000"/>
        </w:rPr>
        <w:t>z dnia…………….</w:t>
      </w:r>
    </w:p>
    <w:p w14:paraId="34AFD8EA" w14:textId="77777777" w:rsidR="00A510B5" w:rsidRPr="00C24E18" w:rsidRDefault="00A510B5" w:rsidP="00A510B5">
      <w:pPr>
        <w:rPr>
          <w:rFonts w:ascii="Times New Roman" w:hAnsi="Times New Roman" w:cs="Times New Roman"/>
          <w:i/>
          <w:color w:val="000000"/>
        </w:rPr>
      </w:pPr>
    </w:p>
    <w:p w14:paraId="59216219" w14:textId="77777777" w:rsidR="00A510B5" w:rsidRPr="00C24E18" w:rsidRDefault="00A510B5" w:rsidP="00A510B5">
      <w:pPr>
        <w:rPr>
          <w:rFonts w:ascii="Times New Roman" w:hAnsi="Times New Roman" w:cs="Times New Roman"/>
        </w:rPr>
      </w:pPr>
      <w:r w:rsidRPr="00C24E18">
        <w:rPr>
          <w:rFonts w:ascii="Times New Roman" w:hAnsi="Times New Roman" w:cs="Times New Roman"/>
          <w:i/>
          <w:color w:val="000000"/>
        </w:rPr>
        <w:t xml:space="preserve"> </w:t>
      </w:r>
    </w:p>
    <w:p w14:paraId="70BD31CB" w14:textId="77777777" w:rsidR="00A510B5" w:rsidRPr="00C24E18" w:rsidRDefault="00A510B5" w:rsidP="00A510B5">
      <w:pPr>
        <w:rPr>
          <w:rFonts w:ascii="Times New Roman" w:hAnsi="Times New Roman" w:cs="Times New Roman"/>
          <w:i/>
          <w:color w:val="000000"/>
        </w:rPr>
      </w:pPr>
    </w:p>
    <w:p w14:paraId="252C3B59" w14:textId="6FF6BE2F" w:rsidR="00A510B5" w:rsidRPr="00C24E18" w:rsidRDefault="00A510B5" w:rsidP="00A510B5">
      <w:pPr>
        <w:jc w:val="both"/>
        <w:rPr>
          <w:rFonts w:ascii="Times New Roman" w:hAnsi="Times New Roman" w:cs="Times New Roman"/>
          <w:color w:val="000000"/>
        </w:rPr>
      </w:pPr>
      <w:r w:rsidRPr="00C24E18">
        <w:rPr>
          <w:rFonts w:ascii="Times New Roman" w:hAnsi="Times New Roman" w:cs="Times New Roman"/>
          <w:color w:val="000000"/>
        </w:rPr>
        <w:t>W dniu ………………..  zgodnie z powyższą Umową Samodzielny Publiczny Specjalistyczny Szpital Zachodni im. św. Jana Pawła II w Grodzisku Mazowieckim ul. Daleka 11,</w:t>
      </w:r>
      <w:r>
        <w:rPr>
          <w:rFonts w:ascii="Times New Roman" w:hAnsi="Times New Roman" w:cs="Times New Roman"/>
          <w:color w:val="000000"/>
        </w:rPr>
        <w:t xml:space="preserve"> </w:t>
      </w:r>
      <w:r w:rsidRPr="00C24E18">
        <w:rPr>
          <w:rFonts w:ascii="Times New Roman" w:hAnsi="Times New Roman" w:cs="Times New Roman"/>
          <w:color w:val="000000"/>
        </w:rPr>
        <w:t xml:space="preserve">dokonuje  zwrotu/przekazania do firmy niżej wymienione urządzenia. </w:t>
      </w:r>
    </w:p>
    <w:p w14:paraId="2CED8FE3" w14:textId="77777777" w:rsidR="00A510B5" w:rsidRPr="00C24E18" w:rsidRDefault="00A510B5" w:rsidP="00A510B5">
      <w:pPr>
        <w:rPr>
          <w:rFonts w:ascii="Times New Roman" w:hAnsi="Times New Roman" w:cs="Times New Roman"/>
          <w:color w:val="000000"/>
        </w:rPr>
      </w:pPr>
      <w:r w:rsidRPr="00C24E18">
        <w:rPr>
          <w:rFonts w:ascii="Times New Roman" w:hAnsi="Times New Roman" w:cs="Times New Roman"/>
          <w:color w:val="000000"/>
        </w:rPr>
        <w:t xml:space="preserve"> </w:t>
      </w:r>
      <w:r w:rsidRPr="00C24E18">
        <w:rPr>
          <w:rFonts w:ascii="Times New Roman" w:hAnsi="Times New Roman" w:cs="Times New Roman"/>
          <w:color w:val="000000"/>
        </w:rPr>
        <w:tab/>
      </w:r>
      <w:r w:rsidRPr="00C24E18">
        <w:rPr>
          <w:rFonts w:ascii="Times New Roman" w:hAnsi="Times New Roman" w:cs="Times New Roman"/>
          <w:color w:val="000000"/>
        </w:rPr>
        <w:tab/>
      </w:r>
      <w:r w:rsidRPr="00C24E18">
        <w:rPr>
          <w:rFonts w:ascii="Times New Roman" w:hAnsi="Times New Roman" w:cs="Times New Roman"/>
          <w:color w:val="000000"/>
        </w:rPr>
        <w:tab/>
      </w:r>
      <w:r w:rsidRPr="00C24E18">
        <w:rPr>
          <w:rFonts w:ascii="Times New Roman" w:hAnsi="Times New Roman" w:cs="Times New Roman"/>
          <w:color w:val="000000"/>
        </w:rPr>
        <w:tab/>
        <w:t xml:space="preserve"> </w:t>
      </w:r>
      <w:r w:rsidRPr="00C24E18">
        <w:rPr>
          <w:rFonts w:ascii="Times New Roman" w:hAnsi="Times New Roman" w:cs="Times New Roman"/>
          <w:color w:val="000000"/>
        </w:rPr>
        <w:tab/>
      </w:r>
      <w:r w:rsidRPr="00C24E18">
        <w:rPr>
          <w:rFonts w:ascii="Times New Roman" w:hAnsi="Times New Roman" w:cs="Times New Roman"/>
          <w:color w:val="000000"/>
        </w:rPr>
        <w:tab/>
      </w:r>
      <w:r w:rsidRPr="00C24E18">
        <w:rPr>
          <w:rFonts w:ascii="Times New Roman" w:hAnsi="Times New Roman" w:cs="Times New Roman"/>
          <w:color w:val="000000"/>
        </w:rPr>
        <w:tab/>
      </w:r>
      <w:r w:rsidRPr="00C24E18">
        <w:rPr>
          <w:rFonts w:ascii="Times New Roman" w:hAnsi="Times New Roman" w:cs="Times New Roman"/>
          <w:color w:val="000000"/>
        </w:rPr>
        <w:tab/>
        <w:t xml:space="preserve">        </w:t>
      </w:r>
    </w:p>
    <w:p w14:paraId="30B5C70A" w14:textId="77777777" w:rsidR="00A510B5" w:rsidRPr="00C24E18" w:rsidRDefault="00A510B5" w:rsidP="00A510B5">
      <w:pPr>
        <w:rPr>
          <w:rFonts w:ascii="Times New Roman" w:hAnsi="Times New Roman" w:cs="Times New Roman"/>
          <w:color w:val="000000"/>
        </w:rPr>
      </w:pPr>
    </w:p>
    <w:tbl>
      <w:tblPr>
        <w:tblW w:w="10007" w:type="dxa"/>
        <w:tblInd w:w="55" w:type="dxa"/>
        <w:tblLayout w:type="fixed"/>
        <w:tblCellMar>
          <w:left w:w="10" w:type="dxa"/>
          <w:right w:w="10" w:type="dxa"/>
        </w:tblCellMar>
        <w:tblLook w:val="04A0" w:firstRow="1" w:lastRow="0" w:firstColumn="1" w:lastColumn="0" w:noHBand="0" w:noVBand="1"/>
      </w:tblPr>
      <w:tblGrid>
        <w:gridCol w:w="511"/>
        <w:gridCol w:w="3400"/>
        <w:gridCol w:w="1134"/>
        <w:gridCol w:w="1843"/>
        <w:gridCol w:w="3119"/>
      </w:tblGrid>
      <w:tr w:rsidR="00A510B5" w:rsidRPr="00C24E18" w14:paraId="1D556D98" w14:textId="77777777" w:rsidTr="008C18F3">
        <w:tc>
          <w:tcPr>
            <w:tcW w:w="51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8A1A0BA" w14:textId="77777777" w:rsidR="00A510B5" w:rsidRPr="00C24E18" w:rsidRDefault="00A510B5" w:rsidP="008C18F3">
            <w:pPr>
              <w:rPr>
                <w:rFonts w:ascii="Times New Roman" w:hAnsi="Times New Roman" w:cs="Times New Roman"/>
                <w:color w:val="000000"/>
              </w:rPr>
            </w:pPr>
            <w:r w:rsidRPr="00C24E18">
              <w:rPr>
                <w:rFonts w:ascii="Times New Roman" w:hAnsi="Times New Roman" w:cs="Times New Roman"/>
                <w:color w:val="000000"/>
              </w:rPr>
              <w:t>Lp.</w:t>
            </w:r>
          </w:p>
        </w:tc>
        <w:tc>
          <w:tcPr>
            <w:tcW w:w="340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B9FCE18" w14:textId="77777777" w:rsidR="00A510B5" w:rsidRPr="00C24E18" w:rsidRDefault="00A510B5" w:rsidP="008C18F3">
            <w:pPr>
              <w:rPr>
                <w:rFonts w:ascii="Times New Roman" w:hAnsi="Times New Roman" w:cs="Times New Roman"/>
                <w:color w:val="000000"/>
              </w:rPr>
            </w:pPr>
            <w:r w:rsidRPr="00C24E18">
              <w:rPr>
                <w:rFonts w:ascii="Times New Roman" w:hAnsi="Times New Roman" w:cs="Times New Roman"/>
                <w:color w:val="000000"/>
              </w:rPr>
              <w:t>Nazwa</w:t>
            </w:r>
            <w:r w:rsidRPr="00C24E18">
              <w:rPr>
                <w:rFonts w:ascii="Times New Roman" w:hAnsi="Times New Roman" w:cs="Times New Roman"/>
                <w:color w:val="000000"/>
              </w:rPr>
              <w:tab/>
            </w:r>
          </w:p>
        </w:tc>
        <w:tc>
          <w:tcPr>
            <w:tcW w:w="113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CB25658" w14:textId="77777777" w:rsidR="00A510B5" w:rsidRPr="00C24E18" w:rsidRDefault="00A510B5" w:rsidP="008C18F3">
            <w:pPr>
              <w:rPr>
                <w:rFonts w:ascii="Times New Roman" w:hAnsi="Times New Roman" w:cs="Times New Roman"/>
                <w:color w:val="000000"/>
              </w:rPr>
            </w:pPr>
            <w:r w:rsidRPr="00C24E18">
              <w:rPr>
                <w:rFonts w:ascii="Times New Roman" w:hAnsi="Times New Roman" w:cs="Times New Roman"/>
                <w:color w:val="000000"/>
              </w:rPr>
              <w:t xml:space="preserve"> Ilość</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0A74FE7" w14:textId="77777777" w:rsidR="00A510B5" w:rsidRPr="00C24E18" w:rsidRDefault="00A510B5" w:rsidP="008C18F3">
            <w:pPr>
              <w:rPr>
                <w:rFonts w:ascii="Times New Roman" w:hAnsi="Times New Roman" w:cs="Times New Roman"/>
                <w:color w:val="000000"/>
              </w:rPr>
            </w:pPr>
            <w:r w:rsidRPr="00C24E18">
              <w:rPr>
                <w:rFonts w:ascii="Times New Roman" w:hAnsi="Times New Roman" w:cs="Times New Roman"/>
                <w:color w:val="000000"/>
              </w:rPr>
              <w:t xml:space="preserve">Nr seryjny   </w:t>
            </w:r>
          </w:p>
        </w:tc>
        <w:tc>
          <w:tcPr>
            <w:tcW w:w="3119"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4DB113E7" w14:textId="77777777" w:rsidR="00A510B5" w:rsidRPr="00C24E18" w:rsidRDefault="00A510B5" w:rsidP="008C18F3">
            <w:pPr>
              <w:rPr>
                <w:rFonts w:ascii="Times New Roman" w:hAnsi="Times New Roman" w:cs="Times New Roman"/>
                <w:color w:val="000000"/>
              </w:rPr>
            </w:pPr>
            <w:r w:rsidRPr="00C24E18">
              <w:rPr>
                <w:rFonts w:ascii="Times New Roman" w:hAnsi="Times New Roman" w:cs="Times New Roman"/>
                <w:color w:val="000000"/>
              </w:rPr>
              <w:t>Miejsce Użytkowania</w:t>
            </w:r>
          </w:p>
        </w:tc>
      </w:tr>
      <w:tr w:rsidR="00A510B5" w:rsidRPr="00C24E18" w14:paraId="6E49D80C" w14:textId="77777777" w:rsidTr="008C18F3">
        <w:trPr>
          <w:trHeight w:val="943"/>
        </w:trPr>
        <w:tc>
          <w:tcPr>
            <w:tcW w:w="511" w:type="dxa"/>
            <w:tcBorders>
              <w:left w:val="single" w:sz="2" w:space="0" w:color="000000"/>
              <w:bottom w:val="single" w:sz="2" w:space="0" w:color="000000"/>
            </w:tcBorders>
            <w:shd w:val="clear" w:color="auto" w:fill="auto"/>
            <w:tcMar>
              <w:top w:w="55" w:type="dxa"/>
              <w:left w:w="55" w:type="dxa"/>
              <w:bottom w:w="55" w:type="dxa"/>
              <w:right w:w="55" w:type="dxa"/>
            </w:tcMar>
          </w:tcPr>
          <w:p w14:paraId="715A308A" w14:textId="77777777" w:rsidR="00A510B5" w:rsidRPr="00C24E18" w:rsidRDefault="00A510B5" w:rsidP="008C18F3">
            <w:pPr>
              <w:pStyle w:val="Zawartotabeli"/>
              <w:snapToGrid w:val="0"/>
              <w:rPr>
                <w:color w:val="000000"/>
              </w:rPr>
            </w:pPr>
          </w:p>
        </w:tc>
        <w:tc>
          <w:tcPr>
            <w:tcW w:w="3400" w:type="dxa"/>
            <w:tcBorders>
              <w:left w:val="single" w:sz="2" w:space="0" w:color="000000"/>
              <w:bottom w:val="single" w:sz="2" w:space="0" w:color="000000"/>
            </w:tcBorders>
            <w:shd w:val="clear" w:color="auto" w:fill="auto"/>
            <w:tcMar>
              <w:top w:w="55" w:type="dxa"/>
              <w:left w:w="55" w:type="dxa"/>
              <w:bottom w:w="55" w:type="dxa"/>
              <w:right w:w="55" w:type="dxa"/>
            </w:tcMar>
          </w:tcPr>
          <w:p w14:paraId="2C05138C" w14:textId="77777777" w:rsidR="00A510B5" w:rsidRPr="00C24E18" w:rsidRDefault="00A510B5" w:rsidP="008C18F3">
            <w:pPr>
              <w:pStyle w:val="Zawartotabeli"/>
              <w:snapToGrid w:val="0"/>
              <w:rPr>
                <w:color w:val="000000"/>
              </w:rPr>
            </w:pP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14:paraId="59CBAD9C" w14:textId="77777777" w:rsidR="00A510B5" w:rsidRPr="00C24E18" w:rsidRDefault="00A510B5" w:rsidP="008C18F3">
            <w:pPr>
              <w:pStyle w:val="Zawartotabeli"/>
              <w:snapToGrid w:val="0"/>
              <w:jc w:val="center"/>
              <w:rPr>
                <w:color w:val="000000"/>
              </w:rPr>
            </w:pP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5D02C02" w14:textId="77777777" w:rsidR="00A510B5" w:rsidRPr="00C24E18" w:rsidRDefault="00A510B5" w:rsidP="008C18F3">
            <w:pPr>
              <w:pStyle w:val="Zawartotabeli"/>
              <w:snapToGrid w:val="0"/>
              <w:rPr>
                <w:color w:val="000000"/>
              </w:rPr>
            </w:pPr>
          </w:p>
        </w:tc>
        <w:tc>
          <w:tcPr>
            <w:tcW w:w="3119"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4E354FF9" w14:textId="77777777" w:rsidR="00A510B5" w:rsidRPr="00C24E18" w:rsidRDefault="00A510B5" w:rsidP="008C18F3">
            <w:pPr>
              <w:pStyle w:val="Zawartotabeli"/>
              <w:snapToGrid w:val="0"/>
              <w:rPr>
                <w:color w:val="000000"/>
              </w:rPr>
            </w:pPr>
          </w:p>
        </w:tc>
      </w:tr>
    </w:tbl>
    <w:p w14:paraId="21F24756" w14:textId="77777777" w:rsidR="00A510B5" w:rsidRPr="00C24E18" w:rsidRDefault="00A510B5" w:rsidP="00A510B5">
      <w:pPr>
        <w:rPr>
          <w:rFonts w:ascii="Times New Roman" w:hAnsi="Times New Roman" w:cs="Times New Roman"/>
          <w:color w:val="000000"/>
        </w:rPr>
      </w:pPr>
    </w:p>
    <w:p w14:paraId="66A77532" w14:textId="77777777" w:rsidR="00A510B5" w:rsidRPr="00C24E18" w:rsidRDefault="00A510B5" w:rsidP="00A510B5">
      <w:pPr>
        <w:rPr>
          <w:rFonts w:ascii="Times New Roman" w:hAnsi="Times New Roman" w:cs="Times New Roman"/>
        </w:rPr>
      </w:pPr>
    </w:p>
    <w:p w14:paraId="4147FFE4" w14:textId="77777777" w:rsidR="00A510B5" w:rsidRPr="00C24E18" w:rsidRDefault="00A510B5" w:rsidP="00A510B5">
      <w:pPr>
        <w:rPr>
          <w:rFonts w:ascii="Times New Roman" w:hAnsi="Times New Roman" w:cs="Times New Roman"/>
        </w:rPr>
      </w:pPr>
    </w:p>
    <w:p w14:paraId="0230A9EB" w14:textId="77777777" w:rsidR="00A510B5" w:rsidRPr="00C24E18" w:rsidRDefault="00A510B5" w:rsidP="00A510B5">
      <w:pPr>
        <w:rPr>
          <w:rFonts w:ascii="Times New Roman" w:hAnsi="Times New Roman" w:cs="Times New Roman"/>
        </w:rPr>
      </w:pPr>
    </w:p>
    <w:p w14:paraId="1FF358EA" w14:textId="62B25F16" w:rsidR="00A510B5" w:rsidRPr="00C24E18" w:rsidRDefault="00A510B5" w:rsidP="00A510B5">
      <w:pPr>
        <w:tabs>
          <w:tab w:val="left" w:pos="6330"/>
        </w:tabs>
        <w:rPr>
          <w:rFonts w:ascii="Times New Roman" w:hAnsi="Times New Roman" w:cs="Times New Roman"/>
        </w:rPr>
      </w:pPr>
      <w:r>
        <w:rPr>
          <w:rFonts w:ascii="Times New Roman" w:hAnsi="Times New Roman" w:cs="Times New Roman"/>
          <w:b/>
          <w:bCs/>
        </w:rPr>
        <w:t xml:space="preserve">             </w:t>
      </w:r>
      <w:r w:rsidRPr="00C24E18">
        <w:rPr>
          <w:rFonts w:ascii="Times New Roman" w:hAnsi="Times New Roman" w:cs="Times New Roman"/>
          <w:b/>
          <w:bCs/>
        </w:rPr>
        <w:t>PRZEKAZUJĄCY</w:t>
      </w:r>
      <w:r>
        <w:rPr>
          <w:rFonts w:ascii="Times New Roman" w:hAnsi="Times New Roman" w:cs="Times New Roman"/>
          <w:b/>
          <w:bCs/>
        </w:rPr>
        <w:t>:</w:t>
      </w:r>
      <w:r w:rsidRPr="00C24E18">
        <w:rPr>
          <w:rFonts w:ascii="Times New Roman" w:hAnsi="Times New Roman" w:cs="Times New Roman"/>
        </w:rPr>
        <w:tab/>
      </w:r>
      <w:r w:rsidRPr="00C24E18">
        <w:rPr>
          <w:rFonts w:ascii="Times New Roman" w:hAnsi="Times New Roman" w:cs="Times New Roman"/>
          <w:b/>
          <w:bCs/>
        </w:rPr>
        <w:t>ODBIERAJĄCY</w:t>
      </w:r>
      <w:r>
        <w:rPr>
          <w:rFonts w:ascii="Times New Roman" w:hAnsi="Times New Roman" w:cs="Times New Roman"/>
          <w:b/>
          <w:bCs/>
        </w:rPr>
        <w:t>:</w:t>
      </w:r>
    </w:p>
    <w:p w14:paraId="2EA63D62" w14:textId="77777777" w:rsidR="00A510B5" w:rsidRDefault="00A510B5" w:rsidP="00311A4A">
      <w:pPr>
        <w:suppressAutoHyphens/>
        <w:autoSpaceDN w:val="0"/>
        <w:spacing w:after="0" w:line="240" w:lineRule="auto"/>
        <w:jc w:val="right"/>
        <w:textAlignment w:val="baseline"/>
        <w:rPr>
          <w:rFonts w:ascii="Times New Roman" w:eastAsia="SimSun" w:hAnsi="Times New Roman" w:cs="Arial"/>
          <w:b/>
          <w:iCs/>
          <w:kern w:val="3"/>
          <w:sz w:val="24"/>
          <w:szCs w:val="24"/>
          <w:lang w:eastAsia="zh-CN" w:bidi="hi-IN"/>
        </w:rPr>
      </w:pPr>
    </w:p>
    <w:p w14:paraId="66460A47" w14:textId="77777777" w:rsidR="00A510B5" w:rsidRDefault="00A510B5" w:rsidP="00311A4A">
      <w:pPr>
        <w:suppressAutoHyphens/>
        <w:autoSpaceDN w:val="0"/>
        <w:spacing w:after="0" w:line="240" w:lineRule="auto"/>
        <w:jc w:val="right"/>
        <w:textAlignment w:val="baseline"/>
        <w:rPr>
          <w:rFonts w:ascii="Times New Roman" w:eastAsia="SimSun" w:hAnsi="Times New Roman" w:cs="Arial"/>
          <w:b/>
          <w:iCs/>
          <w:kern w:val="3"/>
          <w:sz w:val="24"/>
          <w:szCs w:val="24"/>
          <w:lang w:eastAsia="zh-CN" w:bidi="hi-IN"/>
        </w:rPr>
      </w:pPr>
    </w:p>
    <w:p w14:paraId="68C08E54" w14:textId="77777777" w:rsidR="00A510B5" w:rsidRDefault="00A510B5" w:rsidP="00311A4A">
      <w:pPr>
        <w:suppressAutoHyphens/>
        <w:autoSpaceDN w:val="0"/>
        <w:spacing w:after="0" w:line="240" w:lineRule="auto"/>
        <w:jc w:val="right"/>
        <w:textAlignment w:val="baseline"/>
        <w:rPr>
          <w:rFonts w:ascii="Times New Roman" w:eastAsia="SimSun" w:hAnsi="Times New Roman" w:cs="Arial"/>
          <w:b/>
          <w:iCs/>
          <w:kern w:val="3"/>
          <w:sz w:val="24"/>
          <w:szCs w:val="24"/>
          <w:lang w:eastAsia="zh-CN" w:bidi="hi-IN"/>
        </w:rPr>
      </w:pPr>
    </w:p>
    <w:p w14:paraId="19EB5E73" w14:textId="77777777" w:rsidR="00A510B5" w:rsidRDefault="00A510B5" w:rsidP="00311A4A">
      <w:pPr>
        <w:suppressAutoHyphens/>
        <w:autoSpaceDN w:val="0"/>
        <w:spacing w:after="0" w:line="240" w:lineRule="auto"/>
        <w:jc w:val="right"/>
        <w:textAlignment w:val="baseline"/>
        <w:rPr>
          <w:rFonts w:ascii="Times New Roman" w:eastAsia="SimSun" w:hAnsi="Times New Roman" w:cs="Arial"/>
          <w:b/>
          <w:iCs/>
          <w:kern w:val="3"/>
          <w:sz w:val="24"/>
          <w:szCs w:val="24"/>
          <w:lang w:eastAsia="zh-CN" w:bidi="hi-IN"/>
        </w:rPr>
      </w:pPr>
    </w:p>
    <w:p w14:paraId="282FDE71" w14:textId="77777777" w:rsidR="00A510B5" w:rsidRDefault="00A510B5" w:rsidP="00311A4A">
      <w:pPr>
        <w:suppressAutoHyphens/>
        <w:autoSpaceDN w:val="0"/>
        <w:spacing w:after="0" w:line="240" w:lineRule="auto"/>
        <w:jc w:val="right"/>
        <w:textAlignment w:val="baseline"/>
        <w:rPr>
          <w:rFonts w:ascii="Times New Roman" w:eastAsia="SimSun" w:hAnsi="Times New Roman" w:cs="Arial"/>
          <w:b/>
          <w:iCs/>
          <w:kern w:val="3"/>
          <w:sz w:val="24"/>
          <w:szCs w:val="24"/>
          <w:lang w:eastAsia="zh-CN" w:bidi="hi-IN"/>
        </w:rPr>
      </w:pPr>
    </w:p>
    <w:p w14:paraId="625DA9DA" w14:textId="77777777" w:rsidR="00A510B5" w:rsidRDefault="00A510B5" w:rsidP="00311A4A">
      <w:pPr>
        <w:suppressAutoHyphens/>
        <w:autoSpaceDN w:val="0"/>
        <w:spacing w:after="0" w:line="240" w:lineRule="auto"/>
        <w:jc w:val="right"/>
        <w:textAlignment w:val="baseline"/>
        <w:rPr>
          <w:rFonts w:ascii="Times New Roman" w:eastAsia="SimSun" w:hAnsi="Times New Roman" w:cs="Arial"/>
          <w:b/>
          <w:iCs/>
          <w:kern w:val="3"/>
          <w:sz w:val="24"/>
          <w:szCs w:val="24"/>
          <w:lang w:eastAsia="zh-CN" w:bidi="hi-IN"/>
        </w:rPr>
      </w:pPr>
    </w:p>
    <w:p w14:paraId="34706F45" w14:textId="77777777" w:rsidR="00A510B5" w:rsidRDefault="00A510B5" w:rsidP="00311A4A">
      <w:pPr>
        <w:suppressAutoHyphens/>
        <w:autoSpaceDN w:val="0"/>
        <w:spacing w:after="0" w:line="240" w:lineRule="auto"/>
        <w:jc w:val="right"/>
        <w:textAlignment w:val="baseline"/>
        <w:rPr>
          <w:rFonts w:ascii="Times New Roman" w:eastAsia="SimSun" w:hAnsi="Times New Roman" w:cs="Arial"/>
          <w:b/>
          <w:iCs/>
          <w:kern w:val="3"/>
          <w:sz w:val="24"/>
          <w:szCs w:val="24"/>
          <w:lang w:eastAsia="zh-CN" w:bidi="hi-IN"/>
        </w:rPr>
      </w:pPr>
    </w:p>
    <w:p w14:paraId="62833220" w14:textId="77777777" w:rsidR="00A510B5" w:rsidRDefault="00A510B5" w:rsidP="00311A4A">
      <w:pPr>
        <w:suppressAutoHyphens/>
        <w:autoSpaceDN w:val="0"/>
        <w:spacing w:after="0" w:line="240" w:lineRule="auto"/>
        <w:jc w:val="right"/>
        <w:textAlignment w:val="baseline"/>
        <w:rPr>
          <w:rFonts w:ascii="Times New Roman" w:eastAsia="SimSun" w:hAnsi="Times New Roman" w:cs="Arial"/>
          <w:b/>
          <w:iCs/>
          <w:kern w:val="3"/>
          <w:sz w:val="24"/>
          <w:szCs w:val="24"/>
          <w:lang w:eastAsia="zh-CN" w:bidi="hi-IN"/>
        </w:rPr>
      </w:pPr>
    </w:p>
    <w:p w14:paraId="13958706" w14:textId="77777777" w:rsidR="00A510B5" w:rsidRDefault="00A510B5" w:rsidP="00311A4A">
      <w:pPr>
        <w:suppressAutoHyphens/>
        <w:autoSpaceDN w:val="0"/>
        <w:spacing w:after="0" w:line="240" w:lineRule="auto"/>
        <w:jc w:val="right"/>
        <w:textAlignment w:val="baseline"/>
        <w:rPr>
          <w:rFonts w:ascii="Times New Roman" w:eastAsia="SimSun" w:hAnsi="Times New Roman" w:cs="Arial"/>
          <w:b/>
          <w:iCs/>
          <w:kern w:val="3"/>
          <w:sz w:val="24"/>
          <w:szCs w:val="24"/>
          <w:lang w:eastAsia="zh-CN" w:bidi="hi-IN"/>
        </w:rPr>
      </w:pPr>
    </w:p>
    <w:p w14:paraId="739EFE87" w14:textId="77777777" w:rsidR="00A510B5" w:rsidRDefault="00A510B5" w:rsidP="00311A4A">
      <w:pPr>
        <w:suppressAutoHyphens/>
        <w:autoSpaceDN w:val="0"/>
        <w:spacing w:after="0" w:line="240" w:lineRule="auto"/>
        <w:jc w:val="right"/>
        <w:textAlignment w:val="baseline"/>
        <w:rPr>
          <w:rFonts w:ascii="Times New Roman" w:eastAsia="SimSun" w:hAnsi="Times New Roman" w:cs="Arial"/>
          <w:b/>
          <w:iCs/>
          <w:kern w:val="3"/>
          <w:sz w:val="24"/>
          <w:szCs w:val="24"/>
          <w:lang w:eastAsia="zh-CN" w:bidi="hi-IN"/>
        </w:rPr>
      </w:pPr>
    </w:p>
    <w:p w14:paraId="0BD99297" w14:textId="77777777" w:rsidR="00A510B5" w:rsidRDefault="00A510B5" w:rsidP="00311A4A">
      <w:pPr>
        <w:suppressAutoHyphens/>
        <w:autoSpaceDN w:val="0"/>
        <w:spacing w:after="0" w:line="240" w:lineRule="auto"/>
        <w:jc w:val="right"/>
        <w:textAlignment w:val="baseline"/>
        <w:rPr>
          <w:rFonts w:ascii="Times New Roman" w:eastAsia="SimSun" w:hAnsi="Times New Roman" w:cs="Arial"/>
          <w:b/>
          <w:iCs/>
          <w:kern w:val="3"/>
          <w:sz w:val="24"/>
          <w:szCs w:val="24"/>
          <w:lang w:eastAsia="zh-CN" w:bidi="hi-IN"/>
        </w:rPr>
      </w:pPr>
    </w:p>
    <w:p w14:paraId="14DBF3D6" w14:textId="77777777" w:rsidR="00A510B5" w:rsidRDefault="00A510B5" w:rsidP="00311A4A">
      <w:pPr>
        <w:suppressAutoHyphens/>
        <w:autoSpaceDN w:val="0"/>
        <w:spacing w:after="0" w:line="240" w:lineRule="auto"/>
        <w:jc w:val="right"/>
        <w:textAlignment w:val="baseline"/>
        <w:rPr>
          <w:rFonts w:ascii="Times New Roman" w:eastAsia="SimSun" w:hAnsi="Times New Roman" w:cs="Arial"/>
          <w:b/>
          <w:iCs/>
          <w:kern w:val="3"/>
          <w:sz w:val="24"/>
          <w:szCs w:val="24"/>
          <w:lang w:eastAsia="zh-CN" w:bidi="hi-IN"/>
        </w:rPr>
      </w:pPr>
    </w:p>
    <w:p w14:paraId="1AA6923A" w14:textId="77777777" w:rsidR="00A510B5" w:rsidRDefault="00A510B5" w:rsidP="00A510B5">
      <w:pPr>
        <w:suppressAutoHyphens/>
        <w:autoSpaceDN w:val="0"/>
        <w:spacing w:after="0" w:line="240" w:lineRule="auto"/>
        <w:textAlignment w:val="baseline"/>
        <w:rPr>
          <w:rFonts w:ascii="Times New Roman" w:eastAsia="SimSun" w:hAnsi="Times New Roman" w:cs="Arial"/>
          <w:b/>
          <w:iCs/>
          <w:kern w:val="3"/>
          <w:sz w:val="24"/>
          <w:szCs w:val="24"/>
          <w:lang w:eastAsia="zh-CN" w:bidi="hi-IN"/>
        </w:rPr>
      </w:pPr>
    </w:p>
    <w:p w14:paraId="74CD3175" w14:textId="77777777" w:rsidR="00A510B5" w:rsidRDefault="00A510B5" w:rsidP="00311A4A">
      <w:pPr>
        <w:suppressAutoHyphens/>
        <w:autoSpaceDN w:val="0"/>
        <w:spacing w:after="0" w:line="240" w:lineRule="auto"/>
        <w:jc w:val="right"/>
        <w:textAlignment w:val="baseline"/>
        <w:rPr>
          <w:rFonts w:ascii="Times New Roman" w:eastAsia="SimSun" w:hAnsi="Times New Roman" w:cs="Arial"/>
          <w:b/>
          <w:iCs/>
          <w:kern w:val="3"/>
          <w:sz w:val="24"/>
          <w:szCs w:val="24"/>
          <w:lang w:eastAsia="zh-CN" w:bidi="hi-IN"/>
        </w:rPr>
      </w:pPr>
    </w:p>
    <w:p w14:paraId="3D9E361A" w14:textId="77777777" w:rsidR="00A510B5" w:rsidRDefault="00A510B5" w:rsidP="00311A4A">
      <w:pPr>
        <w:suppressAutoHyphens/>
        <w:autoSpaceDN w:val="0"/>
        <w:spacing w:after="0" w:line="240" w:lineRule="auto"/>
        <w:jc w:val="right"/>
        <w:textAlignment w:val="baseline"/>
        <w:rPr>
          <w:rFonts w:ascii="Times New Roman" w:eastAsia="SimSun" w:hAnsi="Times New Roman" w:cs="Arial"/>
          <w:b/>
          <w:iCs/>
          <w:kern w:val="3"/>
          <w:sz w:val="24"/>
          <w:szCs w:val="24"/>
          <w:lang w:eastAsia="zh-CN" w:bidi="hi-IN"/>
        </w:rPr>
      </w:pPr>
    </w:p>
    <w:p w14:paraId="673B7891" w14:textId="77777777" w:rsidR="00A510B5" w:rsidRDefault="00A510B5" w:rsidP="00311A4A">
      <w:pPr>
        <w:suppressAutoHyphens/>
        <w:autoSpaceDN w:val="0"/>
        <w:spacing w:after="0" w:line="240" w:lineRule="auto"/>
        <w:jc w:val="right"/>
        <w:textAlignment w:val="baseline"/>
        <w:rPr>
          <w:rFonts w:ascii="Times New Roman" w:eastAsia="SimSun" w:hAnsi="Times New Roman" w:cs="Arial"/>
          <w:b/>
          <w:iCs/>
          <w:kern w:val="3"/>
          <w:sz w:val="24"/>
          <w:szCs w:val="24"/>
          <w:lang w:eastAsia="zh-CN" w:bidi="hi-IN"/>
        </w:rPr>
      </w:pPr>
    </w:p>
    <w:p w14:paraId="0CC4AE9C" w14:textId="60B765DC" w:rsidR="00AA7D30" w:rsidRPr="00DE30F4" w:rsidRDefault="00AA7D30" w:rsidP="00AA7D30">
      <w:pPr>
        <w:ind w:right="-284"/>
        <w:jc w:val="right"/>
        <w:rPr>
          <w:rFonts w:ascii="Times New Roman" w:hAnsi="Times New Roman"/>
          <w:b/>
          <w:sz w:val="24"/>
          <w:szCs w:val="24"/>
        </w:rPr>
      </w:pPr>
      <w:r w:rsidRPr="00DE30F4">
        <w:rPr>
          <w:rFonts w:ascii="Times New Roman" w:hAnsi="Times New Roman"/>
          <w:b/>
          <w:sz w:val="24"/>
          <w:szCs w:val="24"/>
        </w:rPr>
        <w:t xml:space="preserve">Załącznik nr </w:t>
      </w:r>
      <w:r w:rsidR="00A510B5">
        <w:rPr>
          <w:rFonts w:ascii="Times New Roman" w:hAnsi="Times New Roman"/>
          <w:b/>
          <w:sz w:val="24"/>
          <w:szCs w:val="24"/>
        </w:rPr>
        <w:t>9</w:t>
      </w:r>
      <w:r w:rsidRPr="00DE30F4">
        <w:rPr>
          <w:rFonts w:ascii="Times New Roman" w:hAnsi="Times New Roman"/>
          <w:b/>
          <w:sz w:val="24"/>
          <w:szCs w:val="24"/>
        </w:rPr>
        <w:t xml:space="preserve"> do SWZ dot. wyboru kontrahenta</w:t>
      </w:r>
    </w:p>
    <w:p w14:paraId="17D75E62" w14:textId="77777777" w:rsidR="00AA7D30" w:rsidRDefault="00AA7D30" w:rsidP="00AA7D30">
      <w:pPr>
        <w:ind w:right="-284"/>
        <w:jc w:val="center"/>
        <w:rPr>
          <w:rFonts w:ascii="Times New Roman" w:hAnsi="Times New Roman"/>
          <w:b/>
          <w:bCs/>
          <w:sz w:val="24"/>
          <w:szCs w:val="24"/>
        </w:rPr>
      </w:pPr>
    </w:p>
    <w:p w14:paraId="706B57C8" w14:textId="57D3E3E2" w:rsidR="00AA7D30" w:rsidRDefault="00AA7D30" w:rsidP="00AA7D30">
      <w:pPr>
        <w:ind w:right="-284"/>
        <w:jc w:val="center"/>
        <w:rPr>
          <w:rFonts w:ascii="Times New Roman" w:hAnsi="Times New Roman"/>
          <w:b/>
          <w:bCs/>
          <w:sz w:val="24"/>
          <w:szCs w:val="24"/>
        </w:rPr>
      </w:pPr>
      <w:r>
        <w:rPr>
          <w:rFonts w:ascii="Times New Roman" w:hAnsi="Times New Roman"/>
          <w:b/>
          <w:bCs/>
          <w:sz w:val="24"/>
          <w:szCs w:val="24"/>
        </w:rPr>
        <w:t>DOTYCZY PAKIETU 1,6,</w:t>
      </w:r>
      <w:r w:rsidR="006739B0">
        <w:rPr>
          <w:rFonts w:ascii="Times New Roman" w:hAnsi="Times New Roman"/>
          <w:b/>
          <w:bCs/>
          <w:sz w:val="24"/>
          <w:szCs w:val="24"/>
        </w:rPr>
        <w:t>34,</w:t>
      </w:r>
      <w:r>
        <w:rPr>
          <w:rFonts w:ascii="Times New Roman" w:hAnsi="Times New Roman"/>
          <w:b/>
          <w:bCs/>
          <w:sz w:val="24"/>
          <w:szCs w:val="24"/>
        </w:rPr>
        <w:t>35,36</w:t>
      </w:r>
    </w:p>
    <w:p w14:paraId="61138DF0" w14:textId="77777777" w:rsidR="00AA7D30" w:rsidRPr="00C85FFF" w:rsidRDefault="00AA7D30" w:rsidP="009919B5">
      <w:pPr>
        <w:ind w:right="-284"/>
        <w:jc w:val="center"/>
        <w:rPr>
          <w:rFonts w:ascii="Times New Roman" w:hAnsi="Times New Roman"/>
          <w:b/>
          <w:bCs/>
          <w:sz w:val="24"/>
          <w:szCs w:val="24"/>
        </w:rPr>
      </w:pPr>
      <w:r w:rsidRPr="00C85FFF">
        <w:rPr>
          <w:rFonts w:ascii="Times New Roman" w:hAnsi="Times New Roman"/>
          <w:b/>
          <w:bCs/>
          <w:sz w:val="24"/>
          <w:szCs w:val="24"/>
        </w:rPr>
        <w:t>Oświadczenie</w:t>
      </w:r>
    </w:p>
    <w:p w14:paraId="46391ACF" w14:textId="11E52B75" w:rsidR="00AA7D30" w:rsidRDefault="00AA7D30" w:rsidP="00AA7D30">
      <w:pPr>
        <w:ind w:right="-284"/>
        <w:jc w:val="both"/>
        <w:rPr>
          <w:rFonts w:ascii="Times New Roman" w:hAnsi="Times New Roman"/>
          <w:sz w:val="24"/>
          <w:szCs w:val="24"/>
        </w:rPr>
      </w:pPr>
      <w:r w:rsidRPr="00C85FFF">
        <w:rPr>
          <w:rFonts w:ascii="Times New Roman" w:hAnsi="Times New Roman"/>
          <w:sz w:val="24"/>
          <w:szCs w:val="24"/>
        </w:rPr>
        <w:t>Działając w imieniu</w:t>
      </w:r>
      <w:r w:rsidR="001B13F1">
        <w:rPr>
          <w:rFonts w:ascii="Times New Roman" w:hAnsi="Times New Roman"/>
          <w:sz w:val="24"/>
          <w:szCs w:val="24"/>
        </w:rPr>
        <w:t xml:space="preserve"> firmy</w:t>
      </w:r>
      <w:r w:rsidRPr="00C85FFF">
        <w:rPr>
          <w:rFonts w:ascii="Times New Roman" w:hAnsi="Times New Roman"/>
          <w:sz w:val="24"/>
          <w:szCs w:val="24"/>
        </w:rPr>
        <w:t xml:space="preserve"> …………………………………………………. z siedzibą w ………………………………………………….., NIP ……………………, REGON ……………………, w związku ze złożeniem oferty w postępowaniu przetargowym na</w:t>
      </w:r>
      <w:r>
        <w:rPr>
          <w:rFonts w:ascii="Times New Roman" w:hAnsi="Times New Roman"/>
          <w:sz w:val="24"/>
          <w:szCs w:val="24"/>
        </w:rPr>
        <w:t>:</w:t>
      </w:r>
    </w:p>
    <w:p w14:paraId="17C66340" w14:textId="77777777" w:rsidR="00AA7D30" w:rsidRPr="002660F1" w:rsidRDefault="00AA7D30" w:rsidP="00AA7D30">
      <w:pPr>
        <w:ind w:right="-284"/>
        <w:jc w:val="both"/>
        <w:rPr>
          <w:rFonts w:ascii="Times New Roman" w:hAnsi="Times New Roman"/>
          <w:sz w:val="20"/>
          <w:szCs w:val="20"/>
        </w:rPr>
      </w:pPr>
      <w:r w:rsidRPr="002660F1">
        <w:rPr>
          <w:rFonts w:ascii="Times New Roman" w:hAnsi="Times New Roman"/>
          <w:sz w:val="20"/>
          <w:szCs w:val="20"/>
        </w:rPr>
        <w:t>……………………………………………………………………………………………….</w:t>
      </w:r>
    </w:p>
    <w:p w14:paraId="30DA3EE1" w14:textId="77777777" w:rsidR="00AA7D30" w:rsidRPr="002660F1" w:rsidRDefault="00AA7D30" w:rsidP="00AA7D30">
      <w:pPr>
        <w:ind w:right="-284"/>
        <w:jc w:val="both"/>
        <w:rPr>
          <w:rFonts w:ascii="Times New Roman" w:hAnsi="Times New Roman"/>
          <w:sz w:val="20"/>
          <w:szCs w:val="20"/>
        </w:rPr>
      </w:pPr>
      <w:r w:rsidRPr="002660F1">
        <w:rPr>
          <w:rFonts w:ascii="Times New Roman" w:hAnsi="Times New Roman"/>
          <w:sz w:val="20"/>
          <w:szCs w:val="20"/>
        </w:rPr>
        <w:t>(wpisać nazwę i numer postępowania)</w:t>
      </w:r>
    </w:p>
    <w:p w14:paraId="3FAB1328" w14:textId="77777777" w:rsidR="00AA7D30" w:rsidRPr="00C85FFF" w:rsidRDefault="00AA7D30" w:rsidP="00AA7D30">
      <w:pPr>
        <w:ind w:right="-284"/>
        <w:jc w:val="both"/>
        <w:rPr>
          <w:rFonts w:ascii="Times New Roman" w:hAnsi="Times New Roman"/>
          <w:sz w:val="24"/>
          <w:szCs w:val="24"/>
        </w:rPr>
      </w:pPr>
      <w:r w:rsidRPr="00C85FFF">
        <w:rPr>
          <w:rFonts w:ascii="Times New Roman" w:hAnsi="Times New Roman"/>
          <w:sz w:val="24"/>
          <w:szCs w:val="24"/>
        </w:rPr>
        <w:t xml:space="preserve"> i podjętą w dniu złożenia oferty procedurą wyboru kontrahenta niniejszym potwierdzam wdrożenie w ww. podmiocie odpowiednich środków technicznych, organizacyjnych i prawnych gwarantujących, by przetwarzanie danych związanych z realizacją umowy zawartej w wyniku rozstrzygnięcia ww. postepowania spełniało wymogi Rozporządzenia Parlamentu Europejskiego i Rady (UE) 2016/679 z dnia 27 kwietnia 2016 r. w sprawie ochrony osób fizycznych w związku z przetwarzaniem danych osobowych i w sprawie swobodnego przepływu takich danych oraz chroniło prawa osób, których dane dotyczą. </w:t>
      </w:r>
    </w:p>
    <w:p w14:paraId="210AC212" w14:textId="77777777" w:rsidR="00AA7D30" w:rsidRPr="00C85FFF" w:rsidRDefault="00AA7D30" w:rsidP="00AA7D30">
      <w:pPr>
        <w:ind w:right="-284"/>
        <w:rPr>
          <w:rFonts w:ascii="Times New Roman" w:hAnsi="Times New Roman"/>
          <w:sz w:val="24"/>
          <w:szCs w:val="24"/>
        </w:rPr>
      </w:pPr>
      <w:r w:rsidRPr="00C85FFF">
        <w:rPr>
          <w:rFonts w:ascii="Times New Roman" w:hAnsi="Times New Roman"/>
          <w:sz w:val="24"/>
          <w:szCs w:val="24"/>
        </w:rPr>
        <w:t>Wdrożono następujące środki techniczne, organizacyjne i prawne:</w:t>
      </w:r>
    </w:p>
    <w:tbl>
      <w:tblPr>
        <w:tblW w:w="5233" w:type="pct"/>
        <w:tblCellMar>
          <w:left w:w="10" w:type="dxa"/>
          <w:right w:w="10" w:type="dxa"/>
        </w:tblCellMar>
        <w:tblLook w:val="04A0" w:firstRow="1" w:lastRow="0" w:firstColumn="1" w:lastColumn="0" w:noHBand="0" w:noVBand="1"/>
      </w:tblPr>
      <w:tblGrid>
        <w:gridCol w:w="9634"/>
      </w:tblGrid>
      <w:tr w:rsidR="00AA7D30" w:rsidRPr="00C85FFF" w14:paraId="5B55D587" w14:textId="77777777" w:rsidTr="00933D06">
        <w:trPr>
          <w:trHeight w:val="567"/>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C3EC87" w14:textId="73E5F00A" w:rsidR="00AA7D30" w:rsidRPr="00C85FFF" w:rsidRDefault="00AA7D30" w:rsidP="007D7829">
            <w:pPr>
              <w:ind w:right="-284"/>
              <w:rPr>
                <w:rFonts w:ascii="Times New Roman" w:hAnsi="Times New Roman"/>
                <w:sz w:val="24"/>
                <w:szCs w:val="24"/>
              </w:rPr>
            </w:pPr>
            <w:r w:rsidRPr="00C85FFF">
              <w:rPr>
                <w:rFonts w:ascii="Times New Roman" w:hAnsi="Times New Roman"/>
                <w:sz w:val="24"/>
                <w:szCs w:val="24"/>
              </w:rPr>
              <w:t>1.</w:t>
            </w:r>
            <w:r w:rsidR="001B13F1" w:rsidRPr="001B13F1">
              <w:rPr>
                <w:rFonts w:ascii="Times New Roman" w:hAnsi="Times New Roman"/>
                <w:sz w:val="24"/>
                <w:szCs w:val="24"/>
              </w:rPr>
              <w:t xml:space="preserve"> zdolności do ciągłego zapewnienia poufności, integralności,  dostępności i odporności systemów i usług</w:t>
            </w:r>
          </w:p>
        </w:tc>
      </w:tr>
      <w:tr w:rsidR="00AA7D30" w:rsidRPr="00C85FFF" w14:paraId="5F180D8A" w14:textId="77777777" w:rsidTr="00933D06">
        <w:trPr>
          <w:trHeight w:val="567"/>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ED77C2" w14:textId="4CA3AD77" w:rsidR="00AA7D30" w:rsidRPr="00C85FFF" w:rsidRDefault="00AA7D30" w:rsidP="007D7829">
            <w:pPr>
              <w:ind w:right="-284"/>
              <w:rPr>
                <w:rFonts w:ascii="Times New Roman" w:hAnsi="Times New Roman"/>
                <w:sz w:val="24"/>
                <w:szCs w:val="24"/>
              </w:rPr>
            </w:pPr>
            <w:r w:rsidRPr="00C85FFF">
              <w:rPr>
                <w:rFonts w:ascii="Times New Roman" w:hAnsi="Times New Roman"/>
                <w:sz w:val="24"/>
                <w:szCs w:val="24"/>
              </w:rPr>
              <w:t>2.</w:t>
            </w:r>
            <w:r w:rsidR="001B13F1">
              <w:t xml:space="preserve"> </w:t>
            </w:r>
            <w:r w:rsidR="001B13F1" w:rsidRPr="001B13F1">
              <w:rPr>
                <w:rFonts w:ascii="Times New Roman" w:hAnsi="Times New Roman"/>
                <w:sz w:val="24"/>
                <w:szCs w:val="24"/>
              </w:rPr>
              <w:t>zdolności do szybkiego przywrócenia dostępności danych osobowych i dostępu do nich w razie incydentu fizycznego lub technicznego</w:t>
            </w:r>
          </w:p>
        </w:tc>
      </w:tr>
      <w:tr w:rsidR="00AA7D30" w:rsidRPr="00C85FFF" w14:paraId="10A2EE16" w14:textId="77777777" w:rsidTr="00933D06">
        <w:trPr>
          <w:trHeight w:val="567"/>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CC4C96" w14:textId="6EAC4D95" w:rsidR="00AA7D30" w:rsidRPr="00C85FFF" w:rsidRDefault="00AA7D30" w:rsidP="007D7829">
            <w:pPr>
              <w:ind w:right="-284"/>
              <w:rPr>
                <w:rFonts w:ascii="Times New Roman" w:hAnsi="Times New Roman"/>
                <w:sz w:val="24"/>
                <w:szCs w:val="24"/>
              </w:rPr>
            </w:pPr>
            <w:r w:rsidRPr="00C85FFF">
              <w:rPr>
                <w:rFonts w:ascii="Times New Roman" w:hAnsi="Times New Roman"/>
                <w:sz w:val="24"/>
                <w:szCs w:val="24"/>
              </w:rPr>
              <w:t>3.</w:t>
            </w:r>
            <w:r w:rsidR="001B13F1">
              <w:t xml:space="preserve"> </w:t>
            </w:r>
            <w:r w:rsidR="001B13F1" w:rsidRPr="001B13F1">
              <w:rPr>
                <w:rFonts w:ascii="Times New Roman" w:hAnsi="Times New Roman"/>
                <w:sz w:val="24"/>
                <w:szCs w:val="24"/>
              </w:rPr>
              <w:t>przyjętej u potencjalnego kontrahenta polityki bezpieczeństwa danych osobowych i instrukcji bezpieczeństwa systemów informatycznych, w szczególności w zakresie ich przejrzystości oraz zgodności z obowiązującym prawem</w:t>
            </w:r>
          </w:p>
        </w:tc>
      </w:tr>
      <w:tr w:rsidR="00AA7D30" w:rsidRPr="00C85FFF" w14:paraId="3D5C97E5" w14:textId="77777777" w:rsidTr="00933D06">
        <w:trPr>
          <w:trHeight w:val="567"/>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94826E" w14:textId="6A179EA4" w:rsidR="00AA7D30" w:rsidRPr="00C85FFF" w:rsidRDefault="00AA7D30" w:rsidP="007D7829">
            <w:pPr>
              <w:ind w:right="-284"/>
              <w:rPr>
                <w:rFonts w:ascii="Times New Roman" w:hAnsi="Times New Roman"/>
                <w:sz w:val="24"/>
                <w:szCs w:val="24"/>
              </w:rPr>
            </w:pPr>
            <w:r w:rsidRPr="00C85FFF">
              <w:rPr>
                <w:rFonts w:ascii="Times New Roman" w:hAnsi="Times New Roman"/>
                <w:sz w:val="24"/>
                <w:szCs w:val="24"/>
              </w:rPr>
              <w:t>4.</w:t>
            </w:r>
            <w:r w:rsidR="001B13F1">
              <w:t xml:space="preserve"> </w:t>
            </w:r>
            <w:r w:rsidR="001B13F1" w:rsidRPr="001B13F1">
              <w:rPr>
                <w:rFonts w:ascii="Times New Roman" w:hAnsi="Times New Roman"/>
                <w:sz w:val="24"/>
                <w:szCs w:val="24"/>
              </w:rPr>
              <w:t>regularnego testowania, mierzenia i oceniania skuteczności środków technicznych i organizacyjnych</w:t>
            </w:r>
          </w:p>
        </w:tc>
      </w:tr>
    </w:tbl>
    <w:p w14:paraId="5F7D0880" w14:textId="77777777" w:rsidR="00AA7D30" w:rsidRPr="00C85FFF" w:rsidRDefault="00AA7D30" w:rsidP="00AA7D30">
      <w:pPr>
        <w:ind w:right="-284"/>
        <w:rPr>
          <w:rFonts w:ascii="Times New Roman" w:hAnsi="Times New Roman"/>
          <w:sz w:val="24"/>
          <w:szCs w:val="24"/>
        </w:rPr>
      </w:pPr>
    </w:p>
    <w:p w14:paraId="5ABC0BE9" w14:textId="77777777" w:rsidR="00AA7D30" w:rsidRPr="00C85FFF" w:rsidRDefault="00AA7D30" w:rsidP="00AA7D30">
      <w:pPr>
        <w:ind w:right="-284"/>
        <w:rPr>
          <w:rFonts w:ascii="Times New Roman" w:hAnsi="Times New Roman"/>
          <w:sz w:val="24"/>
          <w:szCs w:val="24"/>
        </w:rPr>
      </w:pPr>
    </w:p>
    <w:p w14:paraId="7B21DBAF" w14:textId="4E0C85D6" w:rsidR="00AA7D30" w:rsidRPr="00C85FFF" w:rsidRDefault="001B13F1" w:rsidP="00AA7D30">
      <w:pPr>
        <w:ind w:right="-284"/>
        <w:jc w:val="right"/>
        <w:rPr>
          <w:rFonts w:ascii="Times New Roman" w:hAnsi="Times New Roman"/>
          <w:sz w:val="24"/>
          <w:szCs w:val="24"/>
        </w:rPr>
      </w:pPr>
      <w:r>
        <w:rPr>
          <w:rFonts w:ascii="Times New Roman" w:hAnsi="Times New Roman"/>
          <w:sz w:val="24"/>
          <w:szCs w:val="24"/>
        </w:rPr>
        <w:t xml:space="preserve">Grodzisk Mazowiecki, </w:t>
      </w:r>
      <w:r w:rsidR="00AA7D30" w:rsidRPr="00C85FFF">
        <w:rPr>
          <w:rFonts w:ascii="Times New Roman" w:hAnsi="Times New Roman"/>
          <w:sz w:val="24"/>
          <w:szCs w:val="24"/>
        </w:rPr>
        <w:t>…………………...</w:t>
      </w:r>
    </w:p>
    <w:p w14:paraId="59052FFE" w14:textId="72A3EE16" w:rsidR="00AA7D30" w:rsidRPr="00C85FFF" w:rsidRDefault="00AA7D30" w:rsidP="0038496C">
      <w:pPr>
        <w:ind w:right="-284"/>
        <w:jc w:val="right"/>
        <w:rPr>
          <w:rFonts w:ascii="Times New Roman" w:hAnsi="Times New Roman"/>
          <w:sz w:val="24"/>
          <w:szCs w:val="24"/>
        </w:rPr>
      </w:pPr>
      <w:r w:rsidRPr="00C85FFF">
        <w:rPr>
          <w:rFonts w:ascii="Times New Roman" w:hAnsi="Times New Roman"/>
          <w:sz w:val="24"/>
          <w:szCs w:val="24"/>
        </w:rPr>
        <w:t>miejscowość i data</w:t>
      </w:r>
    </w:p>
    <w:p w14:paraId="370EFE63" w14:textId="77777777" w:rsidR="00AA7D30" w:rsidRPr="00C85FFF" w:rsidRDefault="00AA7D30" w:rsidP="00AA7D30">
      <w:pPr>
        <w:ind w:right="-284"/>
        <w:jc w:val="right"/>
        <w:rPr>
          <w:rFonts w:ascii="Times New Roman" w:hAnsi="Times New Roman"/>
          <w:sz w:val="24"/>
          <w:szCs w:val="24"/>
        </w:rPr>
      </w:pPr>
      <w:r w:rsidRPr="00C85FFF">
        <w:rPr>
          <w:rFonts w:ascii="Times New Roman" w:hAnsi="Times New Roman"/>
          <w:sz w:val="24"/>
          <w:szCs w:val="24"/>
        </w:rPr>
        <w:t>...............................................................................</w:t>
      </w:r>
    </w:p>
    <w:p w14:paraId="5541F102" w14:textId="49DB7908" w:rsidR="00AA7D30" w:rsidRPr="00C85FFF" w:rsidRDefault="001B13F1" w:rsidP="00AA7D30">
      <w:pPr>
        <w:ind w:right="-284"/>
        <w:jc w:val="right"/>
        <w:rPr>
          <w:rFonts w:ascii="Times New Roman" w:hAnsi="Times New Roman"/>
          <w:i/>
          <w:iCs/>
          <w:sz w:val="24"/>
          <w:szCs w:val="24"/>
        </w:rPr>
      </w:pPr>
      <w:r w:rsidRPr="001B13F1">
        <w:rPr>
          <w:rFonts w:ascii="Times New Roman" w:hAnsi="Times New Roman"/>
          <w:i/>
          <w:iCs/>
          <w:sz w:val="24"/>
          <w:szCs w:val="24"/>
        </w:rPr>
        <w:t xml:space="preserve">imię i nazwisko oraz </w:t>
      </w:r>
      <w:r w:rsidR="00AA7D30" w:rsidRPr="00C85FFF">
        <w:rPr>
          <w:rFonts w:ascii="Times New Roman" w:hAnsi="Times New Roman"/>
          <w:i/>
          <w:iCs/>
          <w:sz w:val="24"/>
          <w:szCs w:val="24"/>
        </w:rPr>
        <w:t>podpis uprawnionego reprezentanta Kontrahenta</w:t>
      </w:r>
    </w:p>
    <w:p w14:paraId="346CFE73" w14:textId="77777777" w:rsidR="00AA7D30" w:rsidRDefault="00AA7D30" w:rsidP="00311A4A">
      <w:pPr>
        <w:suppressAutoHyphens/>
        <w:autoSpaceDN w:val="0"/>
        <w:spacing w:after="0" w:line="240" w:lineRule="auto"/>
        <w:jc w:val="right"/>
        <w:textAlignment w:val="baseline"/>
        <w:rPr>
          <w:rFonts w:ascii="Times New Roman" w:eastAsia="SimSun" w:hAnsi="Times New Roman" w:cs="Arial"/>
          <w:b/>
          <w:iCs/>
          <w:kern w:val="3"/>
          <w:sz w:val="24"/>
          <w:szCs w:val="24"/>
          <w:lang w:eastAsia="zh-CN" w:bidi="hi-IN"/>
        </w:rPr>
      </w:pPr>
    </w:p>
    <w:p w14:paraId="0D94A1BB" w14:textId="77777777" w:rsidR="00AA7D30" w:rsidRDefault="00AA7D30" w:rsidP="00311A4A">
      <w:pPr>
        <w:suppressAutoHyphens/>
        <w:autoSpaceDN w:val="0"/>
        <w:spacing w:after="0" w:line="240" w:lineRule="auto"/>
        <w:jc w:val="right"/>
        <w:textAlignment w:val="baseline"/>
        <w:rPr>
          <w:rFonts w:ascii="Times New Roman" w:eastAsia="SimSun" w:hAnsi="Times New Roman" w:cs="Arial"/>
          <w:b/>
          <w:iCs/>
          <w:kern w:val="3"/>
          <w:sz w:val="24"/>
          <w:szCs w:val="24"/>
          <w:lang w:eastAsia="zh-CN" w:bidi="hi-IN"/>
        </w:rPr>
      </w:pPr>
    </w:p>
    <w:p w14:paraId="766C8126" w14:textId="77777777" w:rsidR="00AA7D30" w:rsidRDefault="00AA7D30" w:rsidP="00AA7D30">
      <w:pPr>
        <w:suppressAutoHyphens/>
        <w:autoSpaceDN w:val="0"/>
        <w:spacing w:after="0" w:line="240" w:lineRule="auto"/>
        <w:textAlignment w:val="baseline"/>
        <w:rPr>
          <w:rFonts w:ascii="Times New Roman" w:eastAsia="SimSun" w:hAnsi="Times New Roman" w:cs="Arial"/>
          <w:b/>
          <w:iCs/>
          <w:kern w:val="3"/>
          <w:sz w:val="24"/>
          <w:szCs w:val="24"/>
          <w:lang w:eastAsia="zh-CN" w:bidi="hi-IN"/>
        </w:rPr>
      </w:pPr>
    </w:p>
    <w:p w14:paraId="68A1F190" w14:textId="77777777" w:rsidR="00F46A22" w:rsidRDefault="00F46A22" w:rsidP="00AA7D30">
      <w:pPr>
        <w:suppressAutoHyphens/>
        <w:autoSpaceDN w:val="0"/>
        <w:spacing w:after="0" w:line="240" w:lineRule="auto"/>
        <w:textAlignment w:val="baseline"/>
        <w:rPr>
          <w:rFonts w:ascii="Times New Roman" w:eastAsia="SimSun" w:hAnsi="Times New Roman" w:cs="Arial"/>
          <w:b/>
          <w:iCs/>
          <w:kern w:val="3"/>
          <w:sz w:val="24"/>
          <w:szCs w:val="24"/>
          <w:lang w:eastAsia="zh-CN" w:bidi="hi-IN"/>
        </w:rPr>
      </w:pPr>
    </w:p>
    <w:p w14:paraId="0C8CB33C" w14:textId="77777777" w:rsidR="00AA7D30" w:rsidRDefault="00AA7D30" w:rsidP="00311A4A">
      <w:pPr>
        <w:suppressAutoHyphens/>
        <w:autoSpaceDN w:val="0"/>
        <w:spacing w:after="0" w:line="240" w:lineRule="auto"/>
        <w:jc w:val="right"/>
        <w:textAlignment w:val="baseline"/>
        <w:rPr>
          <w:rFonts w:ascii="Times New Roman" w:eastAsia="SimSun" w:hAnsi="Times New Roman" w:cs="Arial"/>
          <w:b/>
          <w:iCs/>
          <w:kern w:val="3"/>
          <w:sz w:val="24"/>
          <w:szCs w:val="24"/>
          <w:lang w:eastAsia="zh-CN" w:bidi="hi-IN"/>
        </w:rPr>
      </w:pPr>
    </w:p>
    <w:p w14:paraId="40FCCDAB" w14:textId="36E47F3E" w:rsidR="00311A4A" w:rsidRPr="00794A3B" w:rsidRDefault="00311A4A" w:rsidP="00311A4A">
      <w:pPr>
        <w:suppressAutoHyphens/>
        <w:autoSpaceDN w:val="0"/>
        <w:spacing w:after="0" w:line="240" w:lineRule="auto"/>
        <w:jc w:val="right"/>
        <w:textAlignment w:val="baseline"/>
        <w:rPr>
          <w:rFonts w:ascii="Times New Roman" w:eastAsia="SimSun" w:hAnsi="Times New Roman" w:cs="Arial"/>
          <w:b/>
          <w:iCs/>
          <w:kern w:val="3"/>
          <w:sz w:val="24"/>
          <w:szCs w:val="24"/>
          <w:lang w:eastAsia="zh-CN" w:bidi="hi-IN"/>
        </w:rPr>
      </w:pPr>
      <w:r w:rsidRPr="00794A3B">
        <w:rPr>
          <w:rFonts w:ascii="Times New Roman" w:eastAsia="SimSun" w:hAnsi="Times New Roman" w:cs="Arial"/>
          <w:b/>
          <w:iCs/>
          <w:kern w:val="3"/>
          <w:sz w:val="24"/>
          <w:szCs w:val="24"/>
          <w:lang w:eastAsia="zh-CN" w:bidi="hi-IN"/>
        </w:rPr>
        <w:t xml:space="preserve">Załącznik nr </w:t>
      </w:r>
      <w:r w:rsidR="00A510B5">
        <w:rPr>
          <w:rFonts w:ascii="Times New Roman" w:eastAsia="SimSun" w:hAnsi="Times New Roman" w:cs="Arial"/>
          <w:b/>
          <w:iCs/>
          <w:kern w:val="3"/>
          <w:sz w:val="24"/>
          <w:szCs w:val="24"/>
          <w:lang w:eastAsia="zh-CN" w:bidi="hi-IN"/>
        </w:rPr>
        <w:t>10</w:t>
      </w:r>
    </w:p>
    <w:p w14:paraId="3D6ADD88" w14:textId="4175433E" w:rsidR="00311A4A" w:rsidRPr="006236DA" w:rsidRDefault="00311A4A" w:rsidP="00311A4A">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Samodzielny Publiczny Specjalistyczny</w:t>
      </w:r>
    </w:p>
    <w:p w14:paraId="47C17E07" w14:textId="77777777" w:rsidR="00311A4A" w:rsidRPr="006236DA" w:rsidRDefault="00311A4A" w:rsidP="00311A4A">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Szpital Zachodni im. św. Jana Pawła II</w:t>
      </w:r>
    </w:p>
    <w:p w14:paraId="650CA14A" w14:textId="77777777" w:rsidR="00311A4A" w:rsidRPr="006236DA" w:rsidRDefault="00311A4A" w:rsidP="00311A4A">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ul. Daleka 11</w:t>
      </w:r>
    </w:p>
    <w:p w14:paraId="3094906A" w14:textId="77777777" w:rsidR="00311A4A" w:rsidRDefault="00311A4A" w:rsidP="00311A4A">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05-825 Grodzisk Mazowieck</w:t>
      </w:r>
      <w:r>
        <w:rPr>
          <w:rFonts w:ascii="Times New Roman" w:eastAsia="SimSun" w:hAnsi="Times New Roman" w:cs="Arial"/>
          <w:bCs/>
          <w:iCs/>
          <w:kern w:val="3"/>
          <w:sz w:val="24"/>
          <w:szCs w:val="24"/>
          <w:lang w:eastAsia="zh-CN" w:bidi="hi-IN"/>
        </w:rPr>
        <w:t>i</w:t>
      </w:r>
    </w:p>
    <w:p w14:paraId="1EF9A0BE" w14:textId="77777777" w:rsidR="00AA7D30" w:rsidRDefault="00AA7D30" w:rsidP="00311A4A">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p>
    <w:p w14:paraId="1259E092" w14:textId="77777777" w:rsidR="00AA7D30" w:rsidRDefault="00AA7D30" w:rsidP="00311A4A">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p>
    <w:p w14:paraId="7F481334" w14:textId="77777777" w:rsidR="00AA7D30" w:rsidRDefault="00AA7D30" w:rsidP="00311A4A">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p>
    <w:p w14:paraId="58F3E4C2" w14:textId="77777777" w:rsidR="00AA7D30" w:rsidRDefault="00AA7D30" w:rsidP="00311A4A">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p>
    <w:p w14:paraId="393B6669" w14:textId="77777777" w:rsidR="00AA7D30" w:rsidRPr="00D65D16" w:rsidRDefault="00AA7D30" w:rsidP="00311A4A">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p>
    <w:p w14:paraId="4E750800" w14:textId="77777777" w:rsidR="00311A4A" w:rsidRDefault="00311A4A" w:rsidP="00311A4A">
      <w:pPr>
        <w:pStyle w:val="Tekstpodstawowy21"/>
        <w:ind w:right="-284"/>
        <w:jc w:val="right"/>
        <w:rPr>
          <w:bCs/>
          <w:szCs w:val="24"/>
        </w:rPr>
      </w:pPr>
    </w:p>
    <w:p w14:paraId="7AC0CB80" w14:textId="77777777" w:rsidR="00311A4A" w:rsidRDefault="00311A4A" w:rsidP="00311A4A">
      <w:pPr>
        <w:pStyle w:val="Tekstpodstawowy21"/>
        <w:ind w:right="-284"/>
        <w:rPr>
          <w:bCs/>
          <w:szCs w:val="24"/>
        </w:rPr>
      </w:pPr>
      <w:r>
        <w:rPr>
          <w:bCs/>
          <w:szCs w:val="24"/>
        </w:rPr>
        <w:t>JEDNOLITY EUROPEJSKI DOKUMENT ZAMÓWIENIA</w:t>
      </w:r>
    </w:p>
    <w:p w14:paraId="514BF618" w14:textId="77777777" w:rsidR="00311A4A" w:rsidRDefault="00311A4A" w:rsidP="00311A4A">
      <w:pPr>
        <w:pStyle w:val="Tekstpodstawowy21"/>
        <w:ind w:right="-284"/>
        <w:rPr>
          <w:bCs/>
          <w:szCs w:val="24"/>
        </w:rPr>
      </w:pPr>
      <w:r w:rsidRPr="00973A49">
        <w:rPr>
          <w:bCs/>
          <w:szCs w:val="24"/>
        </w:rPr>
        <w:t>w oddzielnym załączniku</w:t>
      </w:r>
      <w:r>
        <w:rPr>
          <w:bCs/>
          <w:szCs w:val="24"/>
        </w:rPr>
        <w:t xml:space="preserve"> do SWZ.</w:t>
      </w:r>
      <w:r w:rsidRPr="00973A49">
        <w:rPr>
          <w:bCs/>
          <w:szCs w:val="24"/>
        </w:rPr>
        <w:t xml:space="preserve"> </w:t>
      </w:r>
    </w:p>
    <w:p w14:paraId="6A2CD5A7" w14:textId="77777777" w:rsidR="00311A4A" w:rsidRPr="00973A49" w:rsidRDefault="00311A4A" w:rsidP="00311A4A">
      <w:pPr>
        <w:pStyle w:val="Tekstpodstawowy21"/>
        <w:ind w:right="-284"/>
        <w:rPr>
          <w:bCs/>
          <w:szCs w:val="24"/>
        </w:rPr>
      </w:pPr>
    </w:p>
    <w:p w14:paraId="550D46D3" w14:textId="77777777" w:rsidR="00311A4A" w:rsidRDefault="00311A4A" w:rsidP="00311A4A">
      <w:pPr>
        <w:ind w:right="-284"/>
        <w:rPr>
          <w:rFonts w:ascii="Times New Roman" w:hAnsi="Times New Roman"/>
          <w:b/>
          <w:sz w:val="24"/>
          <w:szCs w:val="24"/>
        </w:rPr>
      </w:pPr>
    </w:p>
    <w:p w14:paraId="30314C1E" w14:textId="77777777" w:rsidR="001B14BC" w:rsidRPr="007E5720" w:rsidRDefault="001B14BC" w:rsidP="00860354">
      <w:pPr>
        <w:spacing w:after="0" w:line="240" w:lineRule="auto"/>
        <w:ind w:right="-284"/>
        <w:jc w:val="right"/>
        <w:rPr>
          <w:rFonts w:ascii="Times New Roman" w:eastAsia="Calibri" w:hAnsi="Times New Roman" w:cs="Times New Roman"/>
          <w:b/>
          <w:sz w:val="24"/>
          <w:szCs w:val="24"/>
        </w:rPr>
      </w:pPr>
    </w:p>
    <w:p w14:paraId="4DD9C664" w14:textId="77777777" w:rsidR="001B14BC" w:rsidRPr="007E5720" w:rsidRDefault="001B14BC" w:rsidP="00860354">
      <w:pPr>
        <w:spacing w:after="0" w:line="240" w:lineRule="auto"/>
        <w:ind w:right="-284"/>
        <w:jc w:val="right"/>
        <w:rPr>
          <w:rFonts w:ascii="Times New Roman" w:eastAsia="Calibri" w:hAnsi="Times New Roman" w:cs="Times New Roman"/>
          <w:b/>
          <w:sz w:val="24"/>
          <w:szCs w:val="24"/>
        </w:rPr>
      </w:pPr>
    </w:p>
    <w:p w14:paraId="18798F52" w14:textId="77777777" w:rsidR="001B14BC" w:rsidRPr="007E5720" w:rsidRDefault="001B14BC" w:rsidP="006D17EE">
      <w:pPr>
        <w:spacing w:after="0" w:line="240" w:lineRule="auto"/>
        <w:ind w:right="-284"/>
        <w:rPr>
          <w:rFonts w:ascii="Times New Roman" w:eastAsia="Calibri" w:hAnsi="Times New Roman" w:cs="Times New Roman"/>
          <w:b/>
          <w:sz w:val="24"/>
          <w:szCs w:val="24"/>
        </w:rPr>
      </w:pPr>
    </w:p>
    <w:p w14:paraId="6BE347E4" w14:textId="77777777" w:rsidR="007368F8" w:rsidRPr="007E5720" w:rsidRDefault="007368F8" w:rsidP="001E098B">
      <w:pPr>
        <w:spacing w:after="0" w:line="240" w:lineRule="auto"/>
        <w:ind w:right="-228"/>
        <w:jc w:val="both"/>
        <w:rPr>
          <w:rFonts w:ascii="Times New Roman" w:eastAsia="Times New Roman" w:hAnsi="Times New Roman" w:cs="Times New Roman"/>
          <w:b/>
          <w:sz w:val="24"/>
          <w:szCs w:val="24"/>
          <w:lang w:eastAsia="pl-PL"/>
        </w:rPr>
      </w:pPr>
      <w:bookmarkStart w:id="89" w:name="_Hlk166241638"/>
    </w:p>
    <w:p w14:paraId="7179B061" w14:textId="77777777" w:rsidR="007368F8" w:rsidRPr="007E5720" w:rsidRDefault="007368F8" w:rsidP="001E098B">
      <w:pPr>
        <w:spacing w:after="0" w:line="240" w:lineRule="auto"/>
        <w:ind w:right="-228"/>
        <w:jc w:val="both"/>
        <w:rPr>
          <w:rFonts w:ascii="Times New Roman" w:eastAsia="Times New Roman" w:hAnsi="Times New Roman" w:cs="Times New Roman"/>
          <w:b/>
          <w:sz w:val="24"/>
          <w:szCs w:val="24"/>
          <w:lang w:eastAsia="pl-PL"/>
        </w:rPr>
      </w:pPr>
    </w:p>
    <w:p w14:paraId="45BF861C" w14:textId="77777777" w:rsidR="007368F8" w:rsidRPr="007E5720" w:rsidRDefault="007368F8" w:rsidP="001E098B">
      <w:pPr>
        <w:spacing w:after="0" w:line="240" w:lineRule="auto"/>
        <w:ind w:right="-228"/>
        <w:jc w:val="both"/>
        <w:rPr>
          <w:rFonts w:ascii="Times New Roman" w:eastAsia="Times New Roman" w:hAnsi="Times New Roman" w:cs="Times New Roman"/>
          <w:b/>
          <w:sz w:val="24"/>
          <w:szCs w:val="24"/>
          <w:lang w:eastAsia="pl-PL"/>
        </w:rPr>
      </w:pPr>
    </w:p>
    <w:p w14:paraId="1DBEDAF6" w14:textId="77777777" w:rsidR="007368F8" w:rsidRPr="007E5720" w:rsidRDefault="007368F8" w:rsidP="001E098B">
      <w:pPr>
        <w:spacing w:after="0" w:line="240" w:lineRule="auto"/>
        <w:ind w:right="-228"/>
        <w:jc w:val="both"/>
        <w:rPr>
          <w:rFonts w:ascii="Times New Roman" w:eastAsia="Times New Roman" w:hAnsi="Times New Roman" w:cs="Times New Roman"/>
          <w:b/>
          <w:sz w:val="24"/>
          <w:szCs w:val="24"/>
          <w:lang w:eastAsia="pl-PL"/>
        </w:rPr>
      </w:pPr>
    </w:p>
    <w:p w14:paraId="3EBB9141" w14:textId="77777777" w:rsidR="007368F8" w:rsidRPr="007E5720" w:rsidRDefault="007368F8" w:rsidP="001E098B">
      <w:pPr>
        <w:spacing w:after="0" w:line="240" w:lineRule="auto"/>
        <w:ind w:right="-228"/>
        <w:jc w:val="both"/>
        <w:rPr>
          <w:rFonts w:ascii="Times New Roman" w:eastAsia="Times New Roman" w:hAnsi="Times New Roman" w:cs="Times New Roman"/>
          <w:b/>
          <w:sz w:val="24"/>
          <w:szCs w:val="24"/>
          <w:lang w:eastAsia="pl-PL"/>
        </w:rPr>
      </w:pPr>
    </w:p>
    <w:p w14:paraId="36768EAB" w14:textId="77777777" w:rsidR="007368F8" w:rsidRPr="007E5720" w:rsidRDefault="007368F8" w:rsidP="001E098B">
      <w:pPr>
        <w:spacing w:after="0" w:line="240" w:lineRule="auto"/>
        <w:ind w:right="-228"/>
        <w:jc w:val="both"/>
        <w:rPr>
          <w:rFonts w:ascii="Times New Roman" w:eastAsia="Times New Roman" w:hAnsi="Times New Roman" w:cs="Times New Roman"/>
          <w:b/>
          <w:sz w:val="24"/>
          <w:szCs w:val="24"/>
          <w:lang w:eastAsia="pl-PL"/>
        </w:rPr>
      </w:pPr>
    </w:p>
    <w:p w14:paraId="6838971E" w14:textId="77777777" w:rsidR="007368F8" w:rsidRPr="007E5720" w:rsidRDefault="007368F8" w:rsidP="001E098B">
      <w:pPr>
        <w:spacing w:after="0" w:line="240" w:lineRule="auto"/>
        <w:ind w:right="-228"/>
        <w:jc w:val="both"/>
        <w:rPr>
          <w:rFonts w:ascii="Times New Roman" w:eastAsia="Times New Roman" w:hAnsi="Times New Roman" w:cs="Times New Roman"/>
          <w:b/>
          <w:sz w:val="24"/>
          <w:szCs w:val="24"/>
          <w:lang w:eastAsia="pl-PL"/>
        </w:rPr>
      </w:pPr>
    </w:p>
    <w:p w14:paraId="4B4F8A39" w14:textId="77777777" w:rsidR="007368F8" w:rsidRPr="007E5720" w:rsidRDefault="007368F8" w:rsidP="001E098B">
      <w:pPr>
        <w:spacing w:after="0" w:line="240" w:lineRule="auto"/>
        <w:ind w:right="-228"/>
        <w:jc w:val="both"/>
        <w:rPr>
          <w:rFonts w:ascii="Times New Roman" w:eastAsia="Times New Roman" w:hAnsi="Times New Roman" w:cs="Times New Roman"/>
          <w:b/>
          <w:sz w:val="24"/>
          <w:szCs w:val="24"/>
          <w:lang w:eastAsia="pl-PL"/>
        </w:rPr>
      </w:pPr>
    </w:p>
    <w:p w14:paraId="2D79B61D" w14:textId="77777777" w:rsidR="009B36BB" w:rsidRPr="007E5720" w:rsidRDefault="009B36BB" w:rsidP="001E098B">
      <w:pPr>
        <w:spacing w:after="0" w:line="240" w:lineRule="auto"/>
        <w:ind w:right="-228"/>
        <w:jc w:val="both"/>
        <w:rPr>
          <w:rFonts w:ascii="Times New Roman" w:eastAsia="Times New Roman" w:hAnsi="Times New Roman" w:cs="Times New Roman"/>
          <w:b/>
          <w:sz w:val="24"/>
          <w:szCs w:val="24"/>
          <w:lang w:eastAsia="pl-PL"/>
        </w:rPr>
      </w:pPr>
    </w:p>
    <w:p w14:paraId="554A405A" w14:textId="77777777" w:rsidR="009B36BB" w:rsidRPr="007E5720" w:rsidRDefault="009B36BB" w:rsidP="001E098B">
      <w:pPr>
        <w:spacing w:after="0" w:line="240" w:lineRule="auto"/>
        <w:ind w:right="-228"/>
        <w:jc w:val="both"/>
        <w:rPr>
          <w:rFonts w:ascii="Times New Roman" w:eastAsia="Times New Roman" w:hAnsi="Times New Roman" w:cs="Times New Roman"/>
          <w:b/>
          <w:sz w:val="24"/>
          <w:szCs w:val="24"/>
          <w:lang w:eastAsia="pl-PL"/>
        </w:rPr>
      </w:pPr>
    </w:p>
    <w:p w14:paraId="71E31A32" w14:textId="77777777" w:rsidR="007368F8" w:rsidRPr="007E5720" w:rsidRDefault="007368F8" w:rsidP="001E098B">
      <w:pPr>
        <w:spacing w:after="0" w:line="240" w:lineRule="auto"/>
        <w:ind w:right="-228"/>
        <w:jc w:val="both"/>
        <w:rPr>
          <w:rFonts w:ascii="Times New Roman" w:eastAsia="Times New Roman" w:hAnsi="Times New Roman" w:cs="Times New Roman"/>
          <w:b/>
          <w:sz w:val="24"/>
          <w:szCs w:val="24"/>
          <w:lang w:eastAsia="pl-PL"/>
        </w:rPr>
      </w:pPr>
    </w:p>
    <w:p w14:paraId="78858F19" w14:textId="77777777" w:rsidR="007368F8" w:rsidRPr="007E5720" w:rsidRDefault="007368F8" w:rsidP="001E098B">
      <w:pPr>
        <w:spacing w:after="0" w:line="240" w:lineRule="auto"/>
        <w:ind w:right="-228"/>
        <w:jc w:val="both"/>
        <w:rPr>
          <w:rFonts w:ascii="Times New Roman" w:eastAsia="Times New Roman" w:hAnsi="Times New Roman" w:cs="Times New Roman"/>
          <w:b/>
          <w:sz w:val="24"/>
          <w:szCs w:val="24"/>
          <w:lang w:eastAsia="pl-PL"/>
        </w:rPr>
      </w:pPr>
    </w:p>
    <w:p w14:paraId="48678D2B" w14:textId="77777777" w:rsidR="00036A51" w:rsidRPr="007E5720" w:rsidRDefault="00036A51" w:rsidP="001E098B">
      <w:pPr>
        <w:spacing w:after="0" w:line="240" w:lineRule="auto"/>
        <w:ind w:right="-228"/>
        <w:jc w:val="both"/>
        <w:rPr>
          <w:rFonts w:ascii="Times New Roman" w:eastAsia="Times New Roman" w:hAnsi="Times New Roman" w:cs="Times New Roman"/>
          <w:b/>
          <w:sz w:val="24"/>
          <w:szCs w:val="24"/>
          <w:lang w:eastAsia="pl-PL"/>
        </w:rPr>
      </w:pPr>
    </w:p>
    <w:p w14:paraId="037BC1E6" w14:textId="77777777" w:rsidR="001E6255" w:rsidRPr="007E5720" w:rsidRDefault="001E6255" w:rsidP="001E098B">
      <w:pPr>
        <w:spacing w:after="0" w:line="240" w:lineRule="auto"/>
        <w:ind w:right="-228"/>
        <w:jc w:val="both"/>
        <w:rPr>
          <w:rFonts w:ascii="Times New Roman" w:eastAsia="Times New Roman" w:hAnsi="Times New Roman" w:cs="Times New Roman"/>
          <w:b/>
          <w:sz w:val="24"/>
          <w:szCs w:val="24"/>
          <w:lang w:eastAsia="pl-PL"/>
        </w:rPr>
      </w:pPr>
    </w:p>
    <w:bookmarkEnd w:id="89"/>
    <w:p w14:paraId="29CAE96B" w14:textId="77777777" w:rsidR="001E6255" w:rsidRPr="007E5720" w:rsidRDefault="001E6255" w:rsidP="001E098B">
      <w:pPr>
        <w:spacing w:after="0" w:line="240" w:lineRule="auto"/>
        <w:ind w:right="-228"/>
        <w:jc w:val="both"/>
        <w:rPr>
          <w:rFonts w:ascii="Times New Roman" w:eastAsia="Times New Roman" w:hAnsi="Times New Roman" w:cs="Times New Roman"/>
          <w:b/>
          <w:sz w:val="24"/>
          <w:szCs w:val="24"/>
          <w:lang w:eastAsia="pl-PL"/>
        </w:rPr>
      </w:pPr>
    </w:p>
    <w:sectPr w:rsidR="001E6255" w:rsidRPr="007E5720" w:rsidSect="00833975">
      <w:pgSz w:w="11905" w:h="16837" w:code="9"/>
      <w:pgMar w:top="1417" w:right="1273" w:bottom="1417" w:left="1417" w:header="720"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FF4E9" w14:textId="77777777" w:rsidR="00C55039" w:rsidRDefault="00C55039" w:rsidP="00A21151">
      <w:pPr>
        <w:spacing w:after="0" w:line="240" w:lineRule="auto"/>
      </w:pPr>
      <w:r>
        <w:separator/>
      </w:r>
    </w:p>
  </w:endnote>
  <w:endnote w:type="continuationSeparator" w:id="0">
    <w:p w14:paraId="1A4D7E80" w14:textId="77777777" w:rsidR="00C55039" w:rsidRDefault="00C55039" w:rsidP="00A21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00"/>
    <w:family w:val="auto"/>
    <w:pitch w:val="default"/>
  </w:font>
  <w:font w:name="OpenSymbol, 'Arial Unicode MS'">
    <w:altName w:val="Times New Roman"/>
    <w:charset w:val="00"/>
    <w:family w:val="auto"/>
    <w:pitch w:val="default"/>
  </w:font>
  <w:font w:name="Arial Narrow">
    <w:panose1 w:val="020B0606020202030204"/>
    <w:charset w:val="EE"/>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OpenSymbol">
    <w:altName w:val="Times New Roman"/>
    <w:panose1 w:val="05010000000000000000"/>
    <w:charset w:val="01"/>
    <w:family w:val="auto"/>
    <w:pitch w:val="variable"/>
    <w:sig w:usb0="800000AF" w:usb1="1001ECEA"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lbertus Extra Bold">
    <w:altName w:val="Calibri"/>
    <w:charset w:val="00"/>
    <w:family w:val="swiss"/>
    <w:pitch w:val="variable"/>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swiss"/>
    <w:pitch w:val="variable"/>
  </w:font>
  <w:font w:name="Times New (W1)">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GE Inspira">
    <w:altName w:val="Arial"/>
    <w:charset w:val="EE"/>
    <w:family w:val="swiss"/>
    <w:pitch w:val="variable"/>
  </w:font>
  <w:font w:name="Yu Mincho">
    <w:charset w:val="80"/>
    <w:family w:val="roman"/>
    <w:pitch w:val="variable"/>
    <w:sig w:usb0="800002E7" w:usb1="2AC7FCFF" w:usb2="00000012" w:usb3="00000000" w:csb0="0002009F" w:csb1="00000000"/>
  </w:font>
  <w:font w:name="Thorndale">
    <w:altName w:val="Times New Roman"/>
    <w:panose1 w:val="00000000000000000000"/>
    <w:charset w:val="00"/>
    <w:family w:val="roman"/>
    <w:notTrueType/>
    <w:pitch w:val="variable"/>
    <w:sig w:usb0="00000003" w:usb1="00000000" w:usb2="00000000" w:usb3="00000000" w:csb0="00000001" w:csb1="00000000"/>
  </w:font>
  <w:font w:name="HG Mincho Light J">
    <w:altName w:val="Times New Roman"/>
    <w:charset w:val="00"/>
    <w:family w:val="auto"/>
    <w:pitch w:val="variable"/>
    <w:sig w:usb0="00000003" w:usb1="00000000" w:usb2="00000000" w:usb3="00000000" w:csb0="00000001" w:csb1="00000000"/>
  </w:font>
  <w:font w:name="Thorndale AMT">
    <w:altName w:val="Times New Roman"/>
    <w:charset w:val="EE"/>
    <w:family w:val="roman"/>
    <w:pitch w:val="variable"/>
  </w:font>
  <w:font w:name="ヒラギノ角ゴ Pro W3">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TimesNewRoman">
    <w:altName w:val="Yu Gothic"/>
    <w:charset w:val="00"/>
    <w:family w:val="auto"/>
    <w:pitch w:val="default"/>
  </w:font>
  <w:font w:name="Cambria Math">
    <w:panose1 w:val="02040503050406030204"/>
    <w:charset w:val="EE"/>
    <w:family w:val="roman"/>
    <w:pitch w:val="variable"/>
    <w:sig w:usb0="E00006FF" w:usb1="420024FF" w:usb2="02000000" w:usb3="00000000" w:csb0="0000019F" w:csb1="00000000"/>
  </w:font>
  <w:font w:name="F">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EC89F" w14:textId="77777777" w:rsidR="00E749A3" w:rsidRPr="00F46A22" w:rsidRDefault="00E749A3" w:rsidP="00F46A2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0415D" w14:textId="77777777" w:rsidR="00C55039" w:rsidRDefault="00C55039" w:rsidP="00A21151">
      <w:pPr>
        <w:spacing w:after="0" w:line="240" w:lineRule="auto"/>
      </w:pPr>
      <w:r>
        <w:separator/>
      </w:r>
    </w:p>
  </w:footnote>
  <w:footnote w:type="continuationSeparator" w:id="0">
    <w:p w14:paraId="4D2BB47E" w14:textId="77777777" w:rsidR="00C55039" w:rsidRDefault="00C55039" w:rsidP="00A211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35BEAD4"/>
    <w:multiLevelType w:val="multilevel"/>
    <w:tmpl w:val="02D637F2"/>
    <w:lvl w:ilvl="0">
      <w:start w:val="1"/>
      <w:numFmt w:val="decimal"/>
      <w:suff w:val="space"/>
      <w:lvlText w:val="%1."/>
      <w:lvlJc w:val="left"/>
      <w:pPr>
        <w:tabs>
          <w:tab w:val="left" w:pos="0"/>
        </w:tabs>
        <w:ind w:left="363" w:hanging="363"/>
      </w:pPr>
      <w:rPr>
        <w:rFonts w:hint="default"/>
        <w:b w:val="0"/>
        <w:bCs w:val="0"/>
        <w:i w:val="0"/>
        <w:color w:val="00000A"/>
      </w:rPr>
    </w:lvl>
    <w:lvl w:ilvl="1">
      <w:start w:val="1"/>
      <w:numFmt w:val="decimal"/>
      <w:suff w:val="space"/>
      <w:lvlText w:val="%2."/>
      <w:lvlJc w:val="left"/>
      <w:pPr>
        <w:tabs>
          <w:tab w:val="left" w:pos="0"/>
        </w:tabs>
        <w:ind w:left="363" w:hanging="363"/>
      </w:pPr>
      <w:rPr>
        <w:rFonts w:eastAsia="Times New Roman" w:cs="Times New Roman" w:hint="default"/>
        <w:b w:val="0"/>
        <w:bCs w:val="0"/>
        <w:i w:val="0"/>
        <w:iCs/>
        <w:color w:val="auto"/>
      </w:rPr>
    </w:lvl>
    <w:lvl w:ilvl="2">
      <w:start w:val="1"/>
      <w:numFmt w:val="decimal"/>
      <w:lvlText w:val="%2.%3."/>
      <w:lvlJc w:val="left"/>
      <w:pPr>
        <w:tabs>
          <w:tab w:val="left" w:pos="850"/>
        </w:tabs>
        <w:ind w:left="0" w:firstLine="0"/>
      </w:pPr>
    </w:lvl>
    <w:lvl w:ilvl="3">
      <w:start w:val="1"/>
      <w:numFmt w:val="decimal"/>
      <w:lvlText w:val="%2.%3.%4."/>
      <w:lvlJc w:val="left"/>
      <w:pPr>
        <w:tabs>
          <w:tab w:val="left" w:pos="1134"/>
        </w:tabs>
        <w:ind w:left="0" w:firstLine="0"/>
      </w:pPr>
      <w:rPr>
        <w:color w:val="00000A"/>
      </w:rPr>
    </w:lvl>
    <w:lvl w:ilvl="4">
      <w:start w:val="1"/>
      <w:numFmt w:val="lowerLetter"/>
      <w:lvlText w:val="%5)"/>
      <w:lvlJc w:val="left"/>
      <w:pPr>
        <w:ind w:left="360" w:hanging="360"/>
      </w:pPr>
    </w:lvl>
    <w:lvl w:ilvl="5">
      <w:start w:val="1"/>
      <w:numFmt w:val="decimal"/>
      <w:lvlText w:val="%2.%3.%4.%5.%6."/>
      <w:lvlJc w:val="left"/>
      <w:pPr>
        <w:tabs>
          <w:tab w:val="left" w:pos="1701"/>
        </w:tabs>
        <w:ind w:left="0" w:firstLine="0"/>
      </w:pPr>
    </w:lvl>
    <w:lvl w:ilvl="6">
      <w:start w:val="1"/>
      <w:numFmt w:val="decimal"/>
      <w:lvlText w:val="%2.%3.%4.%5.%6.%7."/>
      <w:lvlJc w:val="left"/>
      <w:pPr>
        <w:tabs>
          <w:tab w:val="left" w:pos="1984"/>
        </w:tabs>
        <w:ind w:left="0" w:firstLine="0"/>
      </w:pPr>
    </w:lvl>
    <w:lvl w:ilvl="7">
      <w:start w:val="1"/>
      <w:numFmt w:val="decimal"/>
      <w:lvlText w:val="%2.%3.%4.%5.%6.%7.%8."/>
      <w:lvlJc w:val="left"/>
      <w:pPr>
        <w:tabs>
          <w:tab w:val="left" w:pos="2268"/>
        </w:tabs>
        <w:ind w:left="0" w:firstLine="0"/>
      </w:pPr>
    </w:lvl>
    <w:lvl w:ilvl="8">
      <w:start w:val="1"/>
      <w:numFmt w:val="decimal"/>
      <w:lvlText w:val="%2.%3.%4.%5.%6.%7.%8.%9."/>
      <w:lvlJc w:val="left"/>
      <w:pPr>
        <w:tabs>
          <w:tab w:val="left" w:pos="2551"/>
        </w:tabs>
        <w:ind w:left="0" w:firstLine="0"/>
      </w:pPr>
    </w:lvl>
  </w:abstractNum>
  <w:abstractNum w:abstractNumId="1" w15:restartNumberingAfterBreak="0">
    <w:nsid w:val="FFFFFF7F"/>
    <w:multiLevelType w:val="singleLevel"/>
    <w:tmpl w:val="A96C2F50"/>
    <w:lvl w:ilvl="0">
      <w:start w:val="1"/>
      <w:numFmt w:val="decimal"/>
      <w:pStyle w:val="Listanumerowana2"/>
      <w:lvlText w:val="%1."/>
      <w:lvlJc w:val="left"/>
      <w:pPr>
        <w:tabs>
          <w:tab w:val="num" w:pos="643"/>
        </w:tabs>
        <w:ind w:left="643" w:hanging="360"/>
      </w:pPr>
    </w:lvl>
  </w:abstractNum>
  <w:abstractNum w:abstractNumId="2" w15:restartNumberingAfterBreak="0">
    <w:nsid w:val="00000002"/>
    <w:multiLevelType w:val="multilevel"/>
    <w:tmpl w:val="00000002"/>
    <w:name w:val="WW8Num2"/>
    <w:lvl w:ilvl="0">
      <w:start w:val="1"/>
      <w:numFmt w:val="none"/>
      <w:pStyle w:val="Nagwek5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3"/>
    <w:multiLevelType w:val="singleLevel"/>
    <w:tmpl w:val="30A46EF6"/>
    <w:lvl w:ilvl="0">
      <w:start w:val="1"/>
      <w:numFmt w:val="decimal"/>
      <w:lvlText w:val="%1."/>
      <w:lvlJc w:val="left"/>
      <w:pPr>
        <w:tabs>
          <w:tab w:val="num" w:pos="7732"/>
        </w:tabs>
        <w:ind w:left="7732" w:hanging="360"/>
      </w:pPr>
      <w:rPr>
        <w:rFonts w:ascii="Times New Roman" w:hAnsi="Times New Roman" w:cs="Times New Roman" w:hint="default"/>
        <w:sz w:val="24"/>
        <w:szCs w:val="24"/>
      </w:rPr>
    </w:lvl>
  </w:abstractNum>
  <w:abstractNum w:abstractNumId="4" w15:restartNumberingAfterBreak="0">
    <w:nsid w:val="00000006"/>
    <w:multiLevelType w:val="multilevel"/>
    <w:tmpl w:val="B4F826A0"/>
    <w:name w:val="WW8Num3"/>
    <w:styleLink w:val="WWNum81"/>
    <w:lvl w:ilvl="0">
      <w:start w:val="1"/>
      <w:numFmt w:val="decimal"/>
      <w:lvlText w:val="%1)"/>
      <w:lvlJc w:val="left"/>
      <w:pPr>
        <w:tabs>
          <w:tab w:val="num" w:pos="990"/>
        </w:tabs>
        <w:ind w:left="707" w:firstLine="0"/>
      </w:pPr>
      <w:rPr>
        <w:rFonts w:ascii="Times New Roman" w:eastAsia="Batang" w:hAnsi="Times New Roman" w:cs="Calibri"/>
      </w:rPr>
    </w:lvl>
    <w:lvl w:ilvl="1">
      <w:start w:val="1"/>
      <w:numFmt w:val="decimal"/>
      <w:lvlText w:val="%2."/>
      <w:lvlJc w:val="left"/>
      <w:pPr>
        <w:tabs>
          <w:tab w:val="num" w:pos="1274"/>
        </w:tabs>
        <w:ind w:left="707" w:firstLine="0"/>
      </w:pPr>
      <w:rPr>
        <w:rFonts w:ascii="Times New Roman" w:eastAsia="Times New Roman" w:hAnsi="Times New Roman" w:cs="Times New Roman"/>
        <w:i w:val="0"/>
        <w:iCs/>
      </w:rPr>
    </w:lvl>
    <w:lvl w:ilvl="2">
      <w:start w:val="1"/>
      <w:numFmt w:val="decimal"/>
      <w:lvlText w:val="%3."/>
      <w:lvlJc w:val="left"/>
      <w:pPr>
        <w:tabs>
          <w:tab w:val="num" w:pos="8361"/>
        </w:tabs>
        <w:ind w:left="7511" w:firstLine="0"/>
      </w:pPr>
    </w:lvl>
    <w:lvl w:ilvl="3">
      <w:start w:val="1"/>
      <w:numFmt w:val="decimal"/>
      <w:lvlText w:val="%4."/>
      <w:lvlJc w:val="left"/>
      <w:pPr>
        <w:tabs>
          <w:tab w:val="num" w:pos="1841"/>
        </w:tabs>
        <w:ind w:left="707" w:firstLine="0"/>
      </w:pPr>
    </w:lvl>
    <w:lvl w:ilvl="4">
      <w:start w:val="1"/>
      <w:numFmt w:val="decimal"/>
      <w:lvlText w:val="%5."/>
      <w:lvlJc w:val="left"/>
      <w:pPr>
        <w:tabs>
          <w:tab w:val="num" w:pos="2124"/>
        </w:tabs>
        <w:ind w:left="707" w:firstLine="0"/>
      </w:pPr>
    </w:lvl>
    <w:lvl w:ilvl="5">
      <w:start w:val="1"/>
      <w:numFmt w:val="decimal"/>
      <w:lvlText w:val="%6."/>
      <w:lvlJc w:val="left"/>
      <w:pPr>
        <w:tabs>
          <w:tab w:val="num" w:pos="2408"/>
        </w:tabs>
        <w:ind w:left="707" w:firstLine="0"/>
      </w:pPr>
    </w:lvl>
    <w:lvl w:ilvl="6">
      <w:start w:val="1"/>
      <w:numFmt w:val="decimal"/>
      <w:lvlText w:val="%7."/>
      <w:lvlJc w:val="left"/>
      <w:pPr>
        <w:tabs>
          <w:tab w:val="num" w:pos="2691"/>
        </w:tabs>
        <w:ind w:left="707" w:firstLine="0"/>
      </w:pPr>
    </w:lvl>
    <w:lvl w:ilvl="7">
      <w:start w:val="1"/>
      <w:numFmt w:val="decimal"/>
      <w:lvlText w:val="%8."/>
      <w:lvlJc w:val="left"/>
      <w:pPr>
        <w:tabs>
          <w:tab w:val="num" w:pos="2975"/>
        </w:tabs>
        <w:ind w:left="707" w:firstLine="0"/>
      </w:pPr>
    </w:lvl>
    <w:lvl w:ilvl="8">
      <w:start w:val="1"/>
      <w:numFmt w:val="decimal"/>
      <w:lvlText w:val="%9."/>
      <w:lvlJc w:val="left"/>
      <w:pPr>
        <w:tabs>
          <w:tab w:val="num" w:pos="3258"/>
        </w:tabs>
        <w:ind w:left="707" w:firstLine="0"/>
      </w:pPr>
    </w:lvl>
  </w:abstractNum>
  <w:abstractNum w:abstractNumId="5" w15:restartNumberingAfterBreak="0">
    <w:nsid w:val="0000000A"/>
    <w:multiLevelType w:val="multilevel"/>
    <w:tmpl w:val="0000000A"/>
    <w:name w:val="WW8Num4"/>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6" w15:restartNumberingAfterBreak="0">
    <w:nsid w:val="0000000C"/>
    <w:multiLevelType w:val="multilevel"/>
    <w:tmpl w:val="DEDAE9B0"/>
    <w:lvl w:ilvl="0">
      <w:start w:val="1"/>
      <w:numFmt w:val="decimal"/>
      <w:lvlText w:val="%1."/>
      <w:lvlJc w:val="left"/>
      <w:pPr>
        <w:tabs>
          <w:tab w:val="num" w:pos="8079"/>
        </w:tabs>
        <w:ind w:left="7796" w:firstLine="0"/>
      </w:pPr>
      <w:rPr>
        <w:rFonts w:ascii="Times New Roman" w:eastAsia="Calibri" w:hAnsi="Times New Roman" w:cs="Times New Roman"/>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7" w15:restartNumberingAfterBreak="0">
    <w:nsid w:val="0000000D"/>
    <w:multiLevelType w:val="multilevel"/>
    <w:tmpl w:val="CBAC3C40"/>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8" w15:restartNumberingAfterBreak="0">
    <w:nsid w:val="0000000F"/>
    <w:multiLevelType w:val="multilevel"/>
    <w:tmpl w:val="B1AA49C2"/>
    <w:name w:val="WW8Num15"/>
    <w:lvl w:ilvl="0">
      <w:start w:val="1"/>
      <w:numFmt w:val="decimal"/>
      <w:lvlText w:val="%1."/>
      <w:lvlJc w:val="left"/>
      <w:pPr>
        <w:tabs>
          <w:tab w:val="num" w:pos="283"/>
        </w:tabs>
        <w:ind w:left="0" w:firstLine="0"/>
      </w:pPr>
      <w:rPr>
        <w:b w:val="0"/>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9" w15:restartNumberingAfterBreak="0">
    <w:nsid w:val="00000010"/>
    <w:multiLevelType w:val="multilevel"/>
    <w:tmpl w:val="00000010"/>
    <w:name w:val="WW8Num18"/>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0" w15:restartNumberingAfterBreak="0">
    <w:nsid w:val="00000011"/>
    <w:multiLevelType w:val="multilevel"/>
    <w:tmpl w:val="00000011"/>
    <w:name w:val="WW8Num19"/>
    <w:lvl w:ilvl="0">
      <w:start w:val="3"/>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1" w15:restartNumberingAfterBreak="0">
    <w:nsid w:val="00000014"/>
    <w:multiLevelType w:val="multilevel"/>
    <w:tmpl w:val="00000014"/>
    <w:name w:val="WW8Num20"/>
    <w:lvl w:ilvl="0">
      <w:start w:val="2"/>
      <w:numFmt w:val="decimal"/>
      <w:lvlText w:val="%1."/>
      <w:lvlJc w:val="left"/>
      <w:pPr>
        <w:tabs>
          <w:tab w:val="num" w:pos="283"/>
        </w:tabs>
        <w:ind w:left="0" w:firstLine="0"/>
      </w:pPr>
    </w:lvl>
    <w:lvl w:ilvl="1">
      <w:start w:val="1"/>
      <w:numFmt w:val="decimal"/>
      <w:lvlText w:val="%2."/>
      <w:lvlJc w:val="left"/>
      <w:pPr>
        <w:tabs>
          <w:tab w:val="num" w:pos="6380"/>
        </w:tabs>
        <w:ind w:left="5813"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2" w15:restartNumberingAfterBreak="0">
    <w:nsid w:val="00000016"/>
    <w:multiLevelType w:val="multilevel"/>
    <w:tmpl w:val="9F1A4B36"/>
    <w:name w:val="WW8Num22"/>
    <w:lvl w:ilvl="0">
      <w:start w:val="2"/>
      <w:numFmt w:val="decimal"/>
      <w:lvlText w:val="%1."/>
      <w:lvlJc w:val="left"/>
      <w:pPr>
        <w:tabs>
          <w:tab w:val="num" w:pos="283"/>
        </w:tabs>
        <w:ind w:left="0" w:firstLine="0"/>
      </w:pPr>
      <w:rPr>
        <w:b w:val="0"/>
        <w:bCs/>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3" w15:restartNumberingAfterBreak="0">
    <w:nsid w:val="00000019"/>
    <w:multiLevelType w:val="multilevel"/>
    <w:tmpl w:val="00000019"/>
    <w:name w:val="WW8Num23"/>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97598D"/>
    <w:multiLevelType w:val="hybridMultilevel"/>
    <w:tmpl w:val="E0D009E2"/>
    <w:lvl w:ilvl="0" w:tplc="FFFFFFFF">
      <w:start w:val="1"/>
      <w:numFmt w:val="decimal"/>
      <w:lvlText w:val="%1."/>
      <w:lvlJc w:val="left"/>
      <w:pPr>
        <w:ind w:left="720" w:hanging="360"/>
      </w:pPr>
      <w:rPr>
        <w:rFonts w:ascii="Times New Roman" w:hAnsi="Times New Roman" w:cs="Times New Roman" w:hint="default"/>
        <w:b w:val="0"/>
        <w:i w:val="0"/>
        <w:caps w:val="0"/>
        <w:strike w:val="0"/>
        <w:dstrike w:val="0"/>
        <w:vanish w:val="0"/>
        <w:sz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0ED2DD0"/>
    <w:multiLevelType w:val="hybridMultilevel"/>
    <w:tmpl w:val="F23C8AE6"/>
    <w:lvl w:ilvl="0" w:tplc="04150011">
      <w:start w:val="1"/>
      <w:numFmt w:val="decimal"/>
      <w:lvlText w:val="%1)"/>
      <w:lvlJc w:val="left"/>
      <w:pPr>
        <w:ind w:left="720" w:hanging="360"/>
      </w:pPr>
    </w:lvl>
    <w:lvl w:ilvl="1" w:tplc="C7A0EC7A">
      <w:start w:val="1"/>
      <w:numFmt w:val="lowerLetter"/>
      <w:lvlText w:val="%2)"/>
      <w:lvlJc w:val="left"/>
      <w:pPr>
        <w:ind w:left="1785" w:hanging="705"/>
      </w:pPr>
      <w:rPr>
        <w:rFonts w:hint="default"/>
      </w:rPr>
    </w:lvl>
    <w:lvl w:ilvl="2" w:tplc="0415000F">
      <w:start w:val="1"/>
      <w:numFmt w:val="decimal"/>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10F5845"/>
    <w:multiLevelType w:val="hybridMultilevel"/>
    <w:tmpl w:val="AC2CC6A0"/>
    <w:lvl w:ilvl="0" w:tplc="FFFFFFFF">
      <w:start w:val="1"/>
      <w:numFmt w:val="decimal"/>
      <w:lvlText w:val="%1."/>
      <w:lvlJc w:val="left"/>
      <w:pPr>
        <w:ind w:left="1440" w:hanging="360"/>
      </w:pPr>
      <w:rPr>
        <w:rFonts w:ascii="Times New Roman" w:eastAsia="Calibri"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25D4ECC"/>
    <w:multiLevelType w:val="hybridMultilevel"/>
    <w:tmpl w:val="E0D009E2"/>
    <w:lvl w:ilvl="0" w:tplc="6CF684A6">
      <w:start w:val="1"/>
      <w:numFmt w:val="decimal"/>
      <w:lvlText w:val="%1."/>
      <w:lvlJc w:val="left"/>
      <w:pPr>
        <w:ind w:left="720" w:hanging="360"/>
      </w:pPr>
      <w:rPr>
        <w:rFonts w:ascii="Times New Roman" w:hAnsi="Times New Roman" w:cs="Times New Roman" w:hint="default"/>
        <w:b w:val="0"/>
        <w:i w:val="0"/>
        <w:caps w:val="0"/>
        <w:strike w:val="0"/>
        <w:dstrike w:val="0"/>
        <w:vanish w:val="0"/>
        <w:sz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32B2BCD"/>
    <w:multiLevelType w:val="hybridMultilevel"/>
    <w:tmpl w:val="AB44CBE2"/>
    <w:name w:val="WW8Num25"/>
    <w:lvl w:ilvl="0" w:tplc="897E1D9C">
      <w:start w:val="1"/>
      <w:numFmt w:val="decimal"/>
      <w:lvlText w:val="%1)"/>
      <w:lvlJc w:val="left"/>
      <w:pPr>
        <w:ind w:left="644" w:hanging="360"/>
      </w:pPr>
      <w:rPr>
        <w:rFonts w:hint="default"/>
      </w:rPr>
    </w:lvl>
    <w:lvl w:ilvl="1" w:tplc="5874C90E" w:tentative="1">
      <w:start w:val="1"/>
      <w:numFmt w:val="lowerLetter"/>
      <w:lvlText w:val="%2."/>
      <w:lvlJc w:val="left"/>
      <w:pPr>
        <w:ind w:left="1364" w:hanging="360"/>
      </w:pPr>
    </w:lvl>
    <w:lvl w:ilvl="2" w:tplc="9672378E" w:tentative="1">
      <w:start w:val="1"/>
      <w:numFmt w:val="lowerRoman"/>
      <w:lvlText w:val="%3."/>
      <w:lvlJc w:val="right"/>
      <w:pPr>
        <w:ind w:left="2084" w:hanging="180"/>
      </w:pPr>
    </w:lvl>
    <w:lvl w:ilvl="3" w:tplc="933E2A7A" w:tentative="1">
      <w:start w:val="1"/>
      <w:numFmt w:val="decimal"/>
      <w:lvlText w:val="%4."/>
      <w:lvlJc w:val="left"/>
      <w:pPr>
        <w:ind w:left="2804" w:hanging="360"/>
      </w:pPr>
    </w:lvl>
    <w:lvl w:ilvl="4" w:tplc="EC982E7A" w:tentative="1">
      <w:start w:val="1"/>
      <w:numFmt w:val="lowerLetter"/>
      <w:lvlText w:val="%5."/>
      <w:lvlJc w:val="left"/>
      <w:pPr>
        <w:ind w:left="3524" w:hanging="360"/>
      </w:pPr>
    </w:lvl>
    <w:lvl w:ilvl="5" w:tplc="86E0ADAC" w:tentative="1">
      <w:start w:val="1"/>
      <w:numFmt w:val="lowerRoman"/>
      <w:lvlText w:val="%6."/>
      <w:lvlJc w:val="right"/>
      <w:pPr>
        <w:ind w:left="4244" w:hanging="180"/>
      </w:pPr>
    </w:lvl>
    <w:lvl w:ilvl="6" w:tplc="0AD60CCC" w:tentative="1">
      <w:start w:val="1"/>
      <w:numFmt w:val="decimal"/>
      <w:lvlText w:val="%7."/>
      <w:lvlJc w:val="left"/>
      <w:pPr>
        <w:ind w:left="4964" w:hanging="360"/>
      </w:pPr>
    </w:lvl>
    <w:lvl w:ilvl="7" w:tplc="59547CE6" w:tentative="1">
      <w:start w:val="1"/>
      <w:numFmt w:val="lowerLetter"/>
      <w:lvlText w:val="%8."/>
      <w:lvlJc w:val="left"/>
      <w:pPr>
        <w:ind w:left="5684" w:hanging="360"/>
      </w:pPr>
    </w:lvl>
    <w:lvl w:ilvl="8" w:tplc="E15414F0" w:tentative="1">
      <w:start w:val="1"/>
      <w:numFmt w:val="lowerRoman"/>
      <w:lvlText w:val="%9."/>
      <w:lvlJc w:val="right"/>
      <w:pPr>
        <w:ind w:left="6404" w:hanging="180"/>
      </w:pPr>
    </w:lvl>
  </w:abstractNum>
  <w:abstractNum w:abstractNumId="19" w15:restartNumberingAfterBreak="0">
    <w:nsid w:val="034A6A6A"/>
    <w:multiLevelType w:val="hybridMultilevel"/>
    <w:tmpl w:val="E0D009E2"/>
    <w:lvl w:ilvl="0" w:tplc="FFFFFFFF">
      <w:start w:val="1"/>
      <w:numFmt w:val="decimal"/>
      <w:lvlText w:val="%1."/>
      <w:lvlJc w:val="left"/>
      <w:pPr>
        <w:ind w:left="720" w:hanging="360"/>
      </w:pPr>
      <w:rPr>
        <w:rFonts w:ascii="Times New Roman" w:hAnsi="Times New Roman" w:cs="Times New Roman" w:hint="default"/>
        <w:b w:val="0"/>
        <w:i w:val="0"/>
        <w:caps w:val="0"/>
        <w:strike w:val="0"/>
        <w:dstrike w:val="0"/>
        <w:vanish w:val="0"/>
        <w:sz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53C7FB0"/>
    <w:multiLevelType w:val="multilevel"/>
    <w:tmpl w:val="ADC6101A"/>
    <w:lvl w:ilvl="0">
      <w:start w:val="1"/>
      <w:numFmt w:val="decimal"/>
      <w:lvlText w:val="%1."/>
      <w:lvlJc w:val="left"/>
      <w:pPr>
        <w:tabs>
          <w:tab w:val="num" w:pos="283"/>
        </w:tabs>
        <w:ind w:left="0" w:firstLine="0"/>
      </w:pPr>
      <w:rPr>
        <w:rFonts w:ascii="Times New Roman" w:hAnsi="Times New Roman" w:cs="Times New Roman" w:hint="default"/>
        <w:b w:val="0"/>
        <w:bCs w:val="0"/>
        <w:sz w:val="24"/>
        <w:szCs w:val="24"/>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1" w15:restartNumberingAfterBreak="0">
    <w:nsid w:val="05496003"/>
    <w:multiLevelType w:val="hybridMultilevel"/>
    <w:tmpl w:val="86B42D22"/>
    <w:lvl w:ilvl="0" w:tplc="CFF8122C">
      <w:start w:val="1"/>
      <w:numFmt w:val="decimal"/>
      <w:lvlText w:val="%1."/>
      <w:lvlJc w:val="left"/>
      <w:pPr>
        <w:ind w:left="1429" w:hanging="360"/>
      </w:pPr>
      <w:rPr>
        <w:rFonts w:hint="default"/>
        <w:b w:val="0"/>
        <w:bCs/>
        <w:color w:val="auto"/>
        <w:sz w:val="24"/>
        <w:szCs w:val="24"/>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 w15:restartNumberingAfterBreak="0">
    <w:nsid w:val="05B64DB8"/>
    <w:multiLevelType w:val="hybridMultilevel"/>
    <w:tmpl w:val="71F435CA"/>
    <w:lvl w:ilvl="0" w:tplc="FFFFFFFF">
      <w:start w:val="1"/>
      <w:numFmt w:val="decimal"/>
      <w:lvlText w:val="%1."/>
      <w:lvlJc w:val="left"/>
      <w:pPr>
        <w:ind w:left="1440" w:hanging="360"/>
      </w:pPr>
      <w:rPr>
        <w:rFonts w:ascii="Times New Roman" w:eastAsia="Calibri" w:hAnsi="Times New Roman" w:cs="Times New Roman"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07685446"/>
    <w:multiLevelType w:val="hybridMultilevel"/>
    <w:tmpl w:val="71F435CA"/>
    <w:lvl w:ilvl="0" w:tplc="8D6E2EDC">
      <w:start w:val="1"/>
      <w:numFmt w:val="decimal"/>
      <w:lvlText w:val="%1."/>
      <w:lvlJc w:val="left"/>
      <w:pPr>
        <w:ind w:left="1440" w:hanging="360"/>
      </w:pPr>
      <w:rPr>
        <w:rFonts w:ascii="Times New Roman" w:eastAsia="Calibri"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07AF7A88"/>
    <w:multiLevelType w:val="hybridMultilevel"/>
    <w:tmpl w:val="5B22AB12"/>
    <w:lvl w:ilvl="0" w:tplc="6BD2C4AE">
      <w:start w:val="1"/>
      <w:numFmt w:val="decimal"/>
      <w:lvlText w:val="%1."/>
      <w:lvlJc w:val="left"/>
      <w:pPr>
        <w:ind w:left="502"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7D77A28"/>
    <w:multiLevelType w:val="hybridMultilevel"/>
    <w:tmpl w:val="C85636DC"/>
    <w:lvl w:ilvl="0" w:tplc="0415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09094B5A"/>
    <w:multiLevelType w:val="multilevel"/>
    <w:tmpl w:val="ADC6101A"/>
    <w:lvl w:ilvl="0">
      <w:start w:val="1"/>
      <w:numFmt w:val="decimal"/>
      <w:lvlText w:val="%1."/>
      <w:lvlJc w:val="left"/>
      <w:pPr>
        <w:tabs>
          <w:tab w:val="num" w:pos="283"/>
        </w:tabs>
        <w:ind w:left="0" w:firstLine="0"/>
      </w:pPr>
      <w:rPr>
        <w:rFonts w:ascii="Times New Roman" w:hAnsi="Times New Roman" w:cs="Times New Roman" w:hint="default"/>
        <w:b w:val="0"/>
        <w:bCs w:val="0"/>
        <w:sz w:val="24"/>
        <w:szCs w:val="24"/>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7" w15:restartNumberingAfterBreak="0">
    <w:nsid w:val="093E30AC"/>
    <w:multiLevelType w:val="multilevel"/>
    <w:tmpl w:val="F7DC7A76"/>
    <w:lvl w:ilvl="0">
      <w:start w:val="1"/>
      <w:numFmt w:val="decimal"/>
      <w:lvlText w:val="%1."/>
      <w:lvlJc w:val="left"/>
      <w:pPr>
        <w:tabs>
          <w:tab w:val="num" w:pos="283"/>
        </w:tabs>
        <w:ind w:left="0" w:firstLine="0"/>
      </w:pPr>
      <w:rPr>
        <w:rFonts w:ascii="Times New Roman" w:hAnsi="Times New Roman" w:cs="Times New Roman" w:hint="default"/>
        <w:sz w:val="24"/>
        <w:szCs w:val="24"/>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8" w15:restartNumberingAfterBreak="0">
    <w:nsid w:val="0A5215A1"/>
    <w:multiLevelType w:val="multilevel"/>
    <w:tmpl w:val="600E8D96"/>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rFonts w:ascii="Times New Roman" w:eastAsia="Times New Roman" w:hAnsi="Times New Roman" w:cs="Times New Roman"/>
        <w:i w:val="0"/>
        <w:iCs/>
      </w:rPr>
    </w:lvl>
    <w:lvl w:ilvl="2">
      <w:start w:val="1"/>
      <w:numFmt w:val="decimal"/>
      <w:lvlText w:val="%3."/>
      <w:lvlJc w:val="left"/>
      <w:pPr>
        <w:tabs>
          <w:tab w:val="num" w:pos="7654"/>
        </w:tabs>
        <w:ind w:left="6804"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9" w15:restartNumberingAfterBreak="0">
    <w:nsid w:val="0A9657C4"/>
    <w:multiLevelType w:val="multilevel"/>
    <w:tmpl w:val="B4F6E52A"/>
    <w:styleLink w:val="WWNum8"/>
    <w:lvl w:ilvl="0">
      <w:start w:val="1"/>
      <w:numFmt w:val="bullet"/>
      <w:lvlText w:val=""/>
      <w:lvlJc w:val="left"/>
      <w:pPr>
        <w:ind w:left="1146" w:hanging="360"/>
      </w:pPr>
      <w:rPr>
        <w:rFonts w:ascii="Symbol" w:hAnsi="Symbol" w:hint="default"/>
        <w:b w:val="0"/>
        <w:i w:val="0"/>
        <w:caps w:val="0"/>
        <w:smallCaps w:val="0"/>
        <w:strike w:val="0"/>
        <w:dstrike w:val="0"/>
        <w:vanish w:val="0"/>
        <w:position w:val="0"/>
        <w:sz w:val="24"/>
        <w:vertAlign w:val="baseline"/>
      </w:r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30" w15:restartNumberingAfterBreak="0">
    <w:nsid w:val="0B266074"/>
    <w:multiLevelType w:val="hybridMultilevel"/>
    <w:tmpl w:val="63CA9ECE"/>
    <w:lvl w:ilvl="0" w:tplc="49B2C844">
      <w:start w:val="1"/>
      <w:numFmt w:val="decimal"/>
      <w:lvlText w:val="%1)"/>
      <w:lvlJc w:val="left"/>
      <w:pPr>
        <w:ind w:left="1068" w:hanging="360"/>
      </w:pPr>
      <w:rPr>
        <w:b w:val="0"/>
        <w:bCs/>
      </w:rPr>
    </w:lvl>
    <w:lvl w:ilvl="1" w:tplc="04150011">
      <w:start w:val="1"/>
      <w:numFmt w:val="decimal"/>
      <w:lvlText w:val="%2)"/>
      <w:lvlJc w:val="left"/>
      <w:pPr>
        <w:ind w:left="76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BB8353C"/>
    <w:multiLevelType w:val="hybridMultilevel"/>
    <w:tmpl w:val="2876ACBC"/>
    <w:lvl w:ilvl="0" w:tplc="FFFFFFFF">
      <w:start w:val="1"/>
      <w:numFmt w:val="decimal"/>
      <w:lvlText w:val="§ %1."/>
      <w:lvlJc w:val="left"/>
      <w:pPr>
        <w:ind w:left="720" w:hanging="360"/>
      </w:pPr>
      <w:rPr>
        <w:b/>
        <w:bCs/>
      </w:rPr>
    </w:lvl>
    <w:lvl w:ilvl="1" w:tplc="FFFFFFFF">
      <w:start w:val="1"/>
      <w:numFmt w:val="decimal"/>
      <w:lvlText w:val="%2."/>
      <w:lvlJc w:val="left"/>
      <w:pPr>
        <w:ind w:left="1440" w:hanging="360"/>
      </w:pPr>
    </w:lvl>
    <w:lvl w:ilvl="2" w:tplc="FFFFFFFF">
      <w:start w:val="1"/>
      <w:numFmt w:val="lowerLetter"/>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0CFD6BD6"/>
    <w:multiLevelType w:val="hybridMultilevel"/>
    <w:tmpl w:val="E0D009E2"/>
    <w:lvl w:ilvl="0" w:tplc="6CF684A6">
      <w:start w:val="1"/>
      <w:numFmt w:val="decimal"/>
      <w:lvlText w:val="%1."/>
      <w:lvlJc w:val="left"/>
      <w:pPr>
        <w:ind w:left="720" w:hanging="360"/>
      </w:pPr>
      <w:rPr>
        <w:rFonts w:ascii="Times New Roman" w:hAnsi="Times New Roman" w:cs="Times New Roman" w:hint="default"/>
        <w:b w:val="0"/>
        <w:i w:val="0"/>
        <w:caps w:val="0"/>
        <w:strike w:val="0"/>
        <w:dstrike w:val="0"/>
        <w:vanish w:val="0"/>
        <w:sz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D552E57"/>
    <w:multiLevelType w:val="hybridMultilevel"/>
    <w:tmpl w:val="71F435CA"/>
    <w:lvl w:ilvl="0" w:tplc="FFFFFFFF">
      <w:start w:val="1"/>
      <w:numFmt w:val="decimal"/>
      <w:lvlText w:val="%1."/>
      <w:lvlJc w:val="left"/>
      <w:pPr>
        <w:ind w:left="1440" w:hanging="360"/>
      </w:pPr>
      <w:rPr>
        <w:rFonts w:ascii="Times New Roman" w:eastAsia="Calibri" w:hAnsi="Times New Roman" w:cs="Times New Roman"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0E3949AC"/>
    <w:multiLevelType w:val="hybridMultilevel"/>
    <w:tmpl w:val="E0D009E2"/>
    <w:lvl w:ilvl="0" w:tplc="FFFFFFFF">
      <w:start w:val="1"/>
      <w:numFmt w:val="decimal"/>
      <w:lvlText w:val="%1."/>
      <w:lvlJc w:val="left"/>
      <w:pPr>
        <w:ind w:left="360" w:hanging="360"/>
      </w:pPr>
      <w:rPr>
        <w:rFonts w:ascii="Times New Roman" w:hAnsi="Times New Roman" w:cs="Times New Roman" w:hint="default"/>
        <w:b w:val="0"/>
        <w:i w:val="0"/>
        <w:caps w:val="0"/>
        <w:strike w:val="0"/>
        <w:dstrike w:val="0"/>
        <w:vanish w:val="0"/>
        <w:sz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0E452CD5"/>
    <w:multiLevelType w:val="hybridMultilevel"/>
    <w:tmpl w:val="C85636D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0E741B87"/>
    <w:multiLevelType w:val="hybridMultilevel"/>
    <w:tmpl w:val="14263C90"/>
    <w:lvl w:ilvl="0" w:tplc="FFFFFFFF">
      <w:start w:val="1"/>
      <w:numFmt w:val="lowerLetter"/>
      <w:lvlText w:val="%1)"/>
      <w:lvlJc w:val="left"/>
      <w:pPr>
        <w:ind w:left="720" w:hanging="360"/>
      </w:pPr>
      <w:rPr>
        <w:rFonts w:hint="default"/>
        <w:b w:val="0"/>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0E8D7CD5"/>
    <w:multiLevelType w:val="hybridMultilevel"/>
    <w:tmpl w:val="E0D009E2"/>
    <w:lvl w:ilvl="0" w:tplc="FFFFFFFF">
      <w:start w:val="1"/>
      <w:numFmt w:val="decimal"/>
      <w:lvlText w:val="%1."/>
      <w:lvlJc w:val="left"/>
      <w:pPr>
        <w:ind w:left="720" w:hanging="360"/>
      </w:pPr>
      <w:rPr>
        <w:rFonts w:ascii="Times New Roman" w:hAnsi="Times New Roman" w:cs="Times New Roman" w:hint="default"/>
        <w:b w:val="0"/>
        <w:i w:val="0"/>
        <w:caps w:val="0"/>
        <w:strike w:val="0"/>
        <w:dstrike w:val="0"/>
        <w:vanish w:val="0"/>
        <w:sz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0E9C1D6D"/>
    <w:multiLevelType w:val="hybridMultilevel"/>
    <w:tmpl w:val="349CA0C0"/>
    <w:lvl w:ilvl="0" w:tplc="618A4FCC">
      <w:start w:val="1"/>
      <w:numFmt w:val="decimal"/>
      <w:lvlText w:val="§%1."/>
      <w:lvlJc w:val="left"/>
      <w:pPr>
        <w:ind w:left="5180" w:hanging="360"/>
      </w:pPr>
      <w:rPr>
        <w:rFonts w:ascii="Times New Roman" w:hAnsi="Times New Roman" w:cs="Times New Roman" w:hint="default"/>
        <w:b/>
        <w:bCs/>
        <w:sz w:val="24"/>
        <w:szCs w:val="24"/>
      </w:rPr>
    </w:lvl>
    <w:lvl w:ilvl="1" w:tplc="11FC4F3A">
      <w:start w:val="1"/>
      <w:numFmt w:val="decimal"/>
      <w:lvlText w:val="%2."/>
      <w:lvlJc w:val="left"/>
      <w:pPr>
        <w:ind w:left="5824" w:firstLine="0"/>
      </w:pPr>
      <w:rPr>
        <w:rFonts w:ascii="Times New Roman" w:eastAsia="Times New Roman" w:hAnsi="Times New Roman" w:cs="Times New Roman" w:hint="default"/>
        <w:sz w:val="24"/>
      </w:rPr>
    </w:lvl>
    <w:lvl w:ilvl="2" w:tplc="0415001B" w:tentative="1">
      <w:start w:val="1"/>
      <w:numFmt w:val="lowerRoman"/>
      <w:lvlText w:val="%3."/>
      <w:lvlJc w:val="right"/>
      <w:pPr>
        <w:ind w:left="6904" w:hanging="180"/>
      </w:pPr>
    </w:lvl>
    <w:lvl w:ilvl="3" w:tplc="0415000F" w:tentative="1">
      <w:start w:val="1"/>
      <w:numFmt w:val="decimal"/>
      <w:lvlText w:val="%4."/>
      <w:lvlJc w:val="left"/>
      <w:pPr>
        <w:ind w:left="7624" w:hanging="360"/>
      </w:pPr>
    </w:lvl>
    <w:lvl w:ilvl="4" w:tplc="04150019" w:tentative="1">
      <w:start w:val="1"/>
      <w:numFmt w:val="lowerLetter"/>
      <w:lvlText w:val="%5."/>
      <w:lvlJc w:val="left"/>
      <w:pPr>
        <w:ind w:left="8344" w:hanging="360"/>
      </w:pPr>
    </w:lvl>
    <w:lvl w:ilvl="5" w:tplc="0415001B" w:tentative="1">
      <w:start w:val="1"/>
      <w:numFmt w:val="lowerRoman"/>
      <w:lvlText w:val="%6."/>
      <w:lvlJc w:val="right"/>
      <w:pPr>
        <w:ind w:left="9064" w:hanging="180"/>
      </w:pPr>
    </w:lvl>
    <w:lvl w:ilvl="6" w:tplc="0415000F" w:tentative="1">
      <w:start w:val="1"/>
      <w:numFmt w:val="decimal"/>
      <w:lvlText w:val="%7."/>
      <w:lvlJc w:val="left"/>
      <w:pPr>
        <w:ind w:left="9784" w:hanging="360"/>
      </w:pPr>
    </w:lvl>
    <w:lvl w:ilvl="7" w:tplc="04150019" w:tentative="1">
      <w:start w:val="1"/>
      <w:numFmt w:val="lowerLetter"/>
      <w:lvlText w:val="%8."/>
      <w:lvlJc w:val="left"/>
      <w:pPr>
        <w:ind w:left="10504" w:hanging="360"/>
      </w:pPr>
    </w:lvl>
    <w:lvl w:ilvl="8" w:tplc="0415001B" w:tentative="1">
      <w:start w:val="1"/>
      <w:numFmt w:val="lowerRoman"/>
      <w:lvlText w:val="%9."/>
      <w:lvlJc w:val="right"/>
      <w:pPr>
        <w:ind w:left="11224" w:hanging="180"/>
      </w:pPr>
    </w:lvl>
  </w:abstractNum>
  <w:abstractNum w:abstractNumId="39" w15:restartNumberingAfterBreak="0">
    <w:nsid w:val="10640658"/>
    <w:multiLevelType w:val="multilevel"/>
    <w:tmpl w:val="1FE299B0"/>
    <w:styleLink w:val="WWNum9"/>
    <w:lvl w:ilvl="0">
      <w:numFmt w:val="bullet"/>
      <w:lvlText w:val=""/>
      <w:lvlJc w:val="left"/>
      <w:pPr>
        <w:ind w:left="1319" w:hanging="360"/>
      </w:pPr>
      <w:rPr>
        <w:rFonts w:ascii="Symbol" w:hAnsi="Symbol"/>
      </w:rPr>
    </w:lvl>
    <w:lvl w:ilvl="1">
      <w:numFmt w:val="bullet"/>
      <w:lvlText w:val="o"/>
      <w:lvlJc w:val="left"/>
      <w:pPr>
        <w:ind w:left="2039" w:hanging="360"/>
      </w:pPr>
      <w:rPr>
        <w:rFonts w:ascii="Courier New" w:hAnsi="Courier New" w:cs="Courier New"/>
      </w:rPr>
    </w:lvl>
    <w:lvl w:ilvl="2">
      <w:numFmt w:val="bullet"/>
      <w:lvlText w:val=""/>
      <w:lvlJc w:val="left"/>
      <w:pPr>
        <w:ind w:left="2759" w:hanging="360"/>
      </w:pPr>
      <w:rPr>
        <w:rFonts w:ascii="Wingdings" w:hAnsi="Wingdings"/>
      </w:rPr>
    </w:lvl>
    <w:lvl w:ilvl="3">
      <w:numFmt w:val="bullet"/>
      <w:lvlText w:val=""/>
      <w:lvlJc w:val="left"/>
      <w:pPr>
        <w:ind w:left="3479" w:hanging="360"/>
      </w:pPr>
      <w:rPr>
        <w:rFonts w:ascii="Symbol" w:hAnsi="Symbol"/>
      </w:rPr>
    </w:lvl>
    <w:lvl w:ilvl="4">
      <w:numFmt w:val="bullet"/>
      <w:lvlText w:val="o"/>
      <w:lvlJc w:val="left"/>
      <w:pPr>
        <w:ind w:left="4199" w:hanging="360"/>
      </w:pPr>
      <w:rPr>
        <w:rFonts w:ascii="Courier New" w:hAnsi="Courier New" w:cs="Courier New"/>
      </w:rPr>
    </w:lvl>
    <w:lvl w:ilvl="5">
      <w:numFmt w:val="bullet"/>
      <w:lvlText w:val=""/>
      <w:lvlJc w:val="left"/>
      <w:pPr>
        <w:ind w:left="4919" w:hanging="360"/>
      </w:pPr>
      <w:rPr>
        <w:rFonts w:ascii="Wingdings" w:hAnsi="Wingdings"/>
      </w:rPr>
    </w:lvl>
    <w:lvl w:ilvl="6">
      <w:numFmt w:val="bullet"/>
      <w:lvlText w:val=""/>
      <w:lvlJc w:val="left"/>
      <w:pPr>
        <w:ind w:left="5639" w:hanging="360"/>
      </w:pPr>
      <w:rPr>
        <w:rFonts w:ascii="Symbol" w:hAnsi="Symbol"/>
      </w:rPr>
    </w:lvl>
    <w:lvl w:ilvl="7">
      <w:numFmt w:val="bullet"/>
      <w:lvlText w:val="o"/>
      <w:lvlJc w:val="left"/>
      <w:pPr>
        <w:ind w:left="6359" w:hanging="360"/>
      </w:pPr>
      <w:rPr>
        <w:rFonts w:ascii="Courier New" w:hAnsi="Courier New" w:cs="Courier New"/>
      </w:rPr>
    </w:lvl>
    <w:lvl w:ilvl="8">
      <w:numFmt w:val="bullet"/>
      <w:lvlText w:val=""/>
      <w:lvlJc w:val="left"/>
      <w:pPr>
        <w:ind w:left="7079" w:hanging="360"/>
      </w:pPr>
      <w:rPr>
        <w:rFonts w:ascii="Wingdings" w:hAnsi="Wingdings"/>
      </w:rPr>
    </w:lvl>
  </w:abstractNum>
  <w:abstractNum w:abstractNumId="40" w15:restartNumberingAfterBreak="0">
    <w:nsid w:val="11DA7E8D"/>
    <w:multiLevelType w:val="hybridMultilevel"/>
    <w:tmpl w:val="F7B09D7C"/>
    <w:lvl w:ilvl="0" w:tplc="0415000F">
      <w:start w:val="1"/>
      <w:numFmt w:val="decimal"/>
      <w:lvlText w:val="%1."/>
      <w:lvlJc w:val="left"/>
      <w:pPr>
        <w:ind w:left="360" w:hanging="360"/>
      </w:pPr>
      <w:rPr>
        <w:rFonts w:hint="default"/>
        <w:b w:val="0"/>
        <w:i w:val="0"/>
        <w:color w:val="auto"/>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20A3D65"/>
    <w:multiLevelType w:val="multilevel"/>
    <w:tmpl w:val="294EEA30"/>
    <w:lvl w:ilvl="0">
      <w:numFmt w:val="bullet"/>
      <w:lvlText w:val="•"/>
      <w:lvlJc w:val="left"/>
      <w:pPr>
        <w:ind w:left="720" w:hanging="360"/>
      </w:pPr>
      <w:rPr>
        <w:rFonts w:ascii="StarSymbol" w:eastAsia="OpenSymbol, 'Arial Unicode MS'" w:hAnsi="StarSymbol" w:cs="OpenSymbol, 'Arial Unicode MS'"/>
      </w:rPr>
    </w:lvl>
    <w:lvl w:ilvl="1">
      <w:numFmt w:val="bullet"/>
      <w:lvlText w:val="•"/>
      <w:lvlJc w:val="left"/>
      <w:pPr>
        <w:ind w:left="1080" w:hanging="360"/>
      </w:pPr>
      <w:rPr>
        <w:rFonts w:ascii="StarSymbol" w:eastAsia="OpenSymbol, 'Arial Unicode MS'" w:hAnsi="StarSymbol" w:cs="OpenSymbol, 'Arial Unicode MS'"/>
      </w:rPr>
    </w:lvl>
    <w:lvl w:ilvl="2">
      <w:numFmt w:val="bullet"/>
      <w:lvlText w:val="•"/>
      <w:lvlJc w:val="left"/>
      <w:pPr>
        <w:ind w:left="1440" w:hanging="360"/>
      </w:pPr>
      <w:rPr>
        <w:rFonts w:ascii="StarSymbol" w:eastAsia="OpenSymbol, 'Arial Unicode MS'" w:hAnsi="StarSymbol" w:cs="OpenSymbol, 'Arial Unicode MS'"/>
      </w:rPr>
    </w:lvl>
    <w:lvl w:ilvl="3">
      <w:numFmt w:val="bullet"/>
      <w:lvlText w:val="•"/>
      <w:lvlJc w:val="left"/>
      <w:pPr>
        <w:ind w:left="1800" w:hanging="360"/>
      </w:pPr>
      <w:rPr>
        <w:rFonts w:ascii="StarSymbol" w:eastAsia="OpenSymbol, 'Arial Unicode MS'" w:hAnsi="StarSymbol" w:cs="OpenSymbol, 'Arial Unicode MS'"/>
      </w:rPr>
    </w:lvl>
    <w:lvl w:ilvl="4">
      <w:numFmt w:val="bullet"/>
      <w:lvlText w:val="•"/>
      <w:lvlJc w:val="left"/>
      <w:pPr>
        <w:ind w:left="2160" w:hanging="360"/>
      </w:pPr>
      <w:rPr>
        <w:rFonts w:ascii="StarSymbol" w:eastAsia="OpenSymbol, 'Arial Unicode MS'" w:hAnsi="StarSymbol" w:cs="OpenSymbol, 'Arial Unicode MS'"/>
      </w:rPr>
    </w:lvl>
    <w:lvl w:ilvl="5">
      <w:numFmt w:val="bullet"/>
      <w:lvlText w:val="•"/>
      <w:lvlJc w:val="left"/>
      <w:pPr>
        <w:ind w:left="2520" w:hanging="360"/>
      </w:pPr>
      <w:rPr>
        <w:rFonts w:ascii="StarSymbol" w:eastAsia="OpenSymbol, 'Arial Unicode MS'" w:hAnsi="StarSymbol" w:cs="OpenSymbol, 'Arial Unicode MS'"/>
      </w:rPr>
    </w:lvl>
    <w:lvl w:ilvl="6">
      <w:numFmt w:val="bullet"/>
      <w:lvlText w:val="•"/>
      <w:lvlJc w:val="left"/>
      <w:pPr>
        <w:ind w:left="2880" w:hanging="360"/>
      </w:pPr>
      <w:rPr>
        <w:rFonts w:ascii="StarSymbol" w:eastAsia="OpenSymbol, 'Arial Unicode MS'" w:hAnsi="StarSymbol" w:cs="OpenSymbol, 'Arial Unicode MS'"/>
      </w:rPr>
    </w:lvl>
    <w:lvl w:ilvl="7">
      <w:numFmt w:val="bullet"/>
      <w:lvlText w:val="•"/>
      <w:lvlJc w:val="left"/>
      <w:pPr>
        <w:ind w:left="3240" w:hanging="360"/>
      </w:pPr>
      <w:rPr>
        <w:rFonts w:ascii="StarSymbol" w:eastAsia="OpenSymbol, 'Arial Unicode MS'" w:hAnsi="StarSymbol" w:cs="OpenSymbol, 'Arial Unicode MS'"/>
      </w:rPr>
    </w:lvl>
    <w:lvl w:ilvl="8">
      <w:numFmt w:val="bullet"/>
      <w:lvlText w:val="•"/>
      <w:lvlJc w:val="left"/>
      <w:pPr>
        <w:ind w:left="3600" w:hanging="360"/>
      </w:pPr>
      <w:rPr>
        <w:rFonts w:ascii="StarSymbol" w:eastAsia="OpenSymbol, 'Arial Unicode MS'" w:hAnsi="StarSymbol" w:cs="OpenSymbol, 'Arial Unicode MS'"/>
      </w:rPr>
    </w:lvl>
  </w:abstractNum>
  <w:abstractNum w:abstractNumId="42" w15:restartNumberingAfterBreak="0">
    <w:nsid w:val="12A879FD"/>
    <w:multiLevelType w:val="hybridMultilevel"/>
    <w:tmpl w:val="77F431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3BD66F6"/>
    <w:multiLevelType w:val="hybridMultilevel"/>
    <w:tmpl w:val="E0D009E2"/>
    <w:lvl w:ilvl="0" w:tplc="6CF684A6">
      <w:start w:val="1"/>
      <w:numFmt w:val="decimal"/>
      <w:lvlText w:val="%1."/>
      <w:lvlJc w:val="left"/>
      <w:pPr>
        <w:ind w:left="360" w:hanging="360"/>
      </w:pPr>
      <w:rPr>
        <w:rFonts w:ascii="Times New Roman" w:hAnsi="Times New Roman" w:cs="Times New Roman" w:hint="default"/>
        <w:b w:val="0"/>
        <w:i w:val="0"/>
        <w:caps w:val="0"/>
        <w:strike w:val="0"/>
        <w:dstrike w:val="0"/>
        <w:vanish w:val="0"/>
        <w:sz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3D622C7"/>
    <w:multiLevelType w:val="multilevel"/>
    <w:tmpl w:val="B7EEB6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13DA55BF"/>
    <w:multiLevelType w:val="multilevel"/>
    <w:tmpl w:val="652CDD9A"/>
    <w:lvl w:ilvl="0">
      <w:start w:val="8"/>
      <w:numFmt w:val="decimal"/>
      <w:pStyle w:val="tekst-pity"/>
      <w:lvlText w:val="%1."/>
      <w:lvlJc w:val="left"/>
      <w:pPr>
        <w:tabs>
          <w:tab w:val="num" w:pos="495"/>
        </w:tabs>
        <w:ind w:left="495" w:hanging="495"/>
      </w:pPr>
      <w:rPr>
        <w:rFonts w:hint="default"/>
      </w:rPr>
    </w:lvl>
    <w:lvl w:ilvl="1">
      <w:start w:val="1"/>
      <w:numFmt w:val="decimal"/>
      <w:lvlText w:val="%2."/>
      <w:lvlJc w:val="left"/>
      <w:pPr>
        <w:tabs>
          <w:tab w:val="num" w:pos="855"/>
        </w:tabs>
        <w:ind w:left="855" w:hanging="495"/>
      </w:pPr>
      <w:rPr>
        <w:rFonts w:ascii="Arial Narrow" w:eastAsia="Times New Roman" w:hAnsi="Arial Narrow" w:cs="Times New Roman" w:hint="default"/>
        <w:color w:val="auto"/>
      </w:rPr>
    </w:lvl>
    <w:lvl w:ilvl="2">
      <w:start w:val="4"/>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6" w15:restartNumberingAfterBreak="0">
    <w:nsid w:val="13E60483"/>
    <w:multiLevelType w:val="hybridMultilevel"/>
    <w:tmpl w:val="71F435CA"/>
    <w:lvl w:ilvl="0" w:tplc="FFFFFFFF">
      <w:start w:val="1"/>
      <w:numFmt w:val="decimal"/>
      <w:lvlText w:val="%1."/>
      <w:lvlJc w:val="left"/>
      <w:pPr>
        <w:ind w:left="1440" w:hanging="360"/>
      </w:pPr>
      <w:rPr>
        <w:rFonts w:ascii="Times New Roman" w:eastAsia="Calibri" w:hAnsi="Times New Roman" w:cs="Times New Roman"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7" w15:restartNumberingAfterBreak="0">
    <w:nsid w:val="14244C50"/>
    <w:multiLevelType w:val="hybridMultilevel"/>
    <w:tmpl w:val="3F062AE0"/>
    <w:lvl w:ilvl="0" w:tplc="6934536E">
      <w:start w:val="1"/>
      <w:numFmt w:val="decimal"/>
      <w:lvlText w:val="%1."/>
      <w:lvlJc w:val="left"/>
      <w:pPr>
        <w:ind w:left="720" w:hanging="360"/>
      </w:pPr>
      <w:rPr>
        <w:rFonts w:ascii="Times New Roman" w:eastAsia="Calibri" w:hAnsi="Times New Roman" w:cs="Times New Roman" w:hint="default"/>
        <w:sz w:val="22"/>
        <w:szCs w:val="22"/>
      </w:rPr>
    </w:lvl>
    <w:lvl w:ilvl="1" w:tplc="47D4F876">
      <w:start w:val="1"/>
      <w:numFmt w:val="decimal"/>
      <w:lvlText w:val="%2."/>
      <w:lvlJc w:val="left"/>
      <w:pPr>
        <w:ind w:left="1440" w:hanging="360"/>
      </w:pPr>
      <w:rPr>
        <w:rFonts w:ascii="Times New Roman" w:eastAsia="Calibri" w:hAnsi="Times New Roman" w:cs="Times New Roman" w:hint="default"/>
        <w:sz w:val="24"/>
        <w:szCs w:val="24"/>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163E7F61"/>
    <w:multiLevelType w:val="multilevel"/>
    <w:tmpl w:val="56542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7D048C5"/>
    <w:multiLevelType w:val="hybridMultilevel"/>
    <w:tmpl w:val="71F435CA"/>
    <w:lvl w:ilvl="0" w:tplc="FFFFFFFF">
      <w:start w:val="1"/>
      <w:numFmt w:val="decimal"/>
      <w:lvlText w:val="%1."/>
      <w:lvlJc w:val="left"/>
      <w:pPr>
        <w:ind w:left="1440" w:hanging="360"/>
      </w:pPr>
      <w:rPr>
        <w:rFonts w:ascii="Times New Roman" w:eastAsia="Calibri" w:hAnsi="Times New Roman" w:cs="Times New Roman"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0" w15:restartNumberingAfterBreak="0">
    <w:nsid w:val="183C6083"/>
    <w:multiLevelType w:val="hybridMultilevel"/>
    <w:tmpl w:val="30C20ED8"/>
    <w:lvl w:ilvl="0" w:tplc="04150011">
      <w:start w:val="1"/>
      <w:numFmt w:val="decimal"/>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1966267D"/>
    <w:multiLevelType w:val="multilevel"/>
    <w:tmpl w:val="ADC6101A"/>
    <w:lvl w:ilvl="0">
      <w:start w:val="1"/>
      <w:numFmt w:val="decimal"/>
      <w:lvlText w:val="%1."/>
      <w:lvlJc w:val="left"/>
      <w:pPr>
        <w:tabs>
          <w:tab w:val="num" w:pos="283"/>
        </w:tabs>
        <w:ind w:left="0" w:firstLine="0"/>
      </w:pPr>
      <w:rPr>
        <w:rFonts w:ascii="Times New Roman" w:hAnsi="Times New Roman" w:cs="Times New Roman" w:hint="default"/>
        <w:b w:val="0"/>
        <w:bCs w:val="0"/>
        <w:sz w:val="24"/>
        <w:szCs w:val="24"/>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52" w15:restartNumberingAfterBreak="0">
    <w:nsid w:val="19CB3155"/>
    <w:multiLevelType w:val="hybridMultilevel"/>
    <w:tmpl w:val="7D3CF016"/>
    <w:lvl w:ilvl="0" w:tplc="3474C1D6">
      <w:start w:val="1"/>
      <w:numFmt w:val="bullet"/>
      <w:lvlText w:val=""/>
      <w:lvlJc w:val="left"/>
      <w:pPr>
        <w:ind w:left="1145" w:hanging="360"/>
      </w:pPr>
      <w:rPr>
        <w:rFonts w:ascii="Symbol" w:hAnsi="Symbol" w:hint="default"/>
        <w:sz w:val="18"/>
        <w:szCs w:val="18"/>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53" w15:restartNumberingAfterBreak="0">
    <w:nsid w:val="1A1844AA"/>
    <w:multiLevelType w:val="hybridMultilevel"/>
    <w:tmpl w:val="9C167FBE"/>
    <w:lvl w:ilvl="0" w:tplc="314214C8">
      <w:start w:val="1"/>
      <w:numFmt w:val="decimal"/>
      <w:lvlText w:val="%1."/>
      <w:lvlJc w:val="left"/>
      <w:pPr>
        <w:ind w:left="360" w:hanging="360"/>
      </w:pPr>
      <w:rPr>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B5A6F52"/>
    <w:multiLevelType w:val="hybridMultilevel"/>
    <w:tmpl w:val="DB8869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B5F3D53"/>
    <w:multiLevelType w:val="hybridMultilevel"/>
    <w:tmpl w:val="21E84D42"/>
    <w:lvl w:ilvl="0" w:tplc="A5ECD190">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1" w:tplc="461896F4">
      <w:start w:val="1"/>
      <w:numFmt w:val="decimal"/>
      <w:lvlText w:val="(%2)"/>
      <w:lvlJc w:val="left"/>
      <w:pPr>
        <w:ind w:left="1485" w:hanging="405"/>
      </w:pPr>
    </w:lvl>
    <w:lvl w:ilvl="2" w:tplc="531839FA">
      <w:start w:val="1"/>
      <w:numFmt w:val="upperLetter"/>
      <w:lvlText w:val="%3."/>
      <w:lvlJc w:val="left"/>
      <w:pPr>
        <w:ind w:left="2340" w:hanging="360"/>
      </w:pPr>
    </w:lvl>
    <w:lvl w:ilvl="3" w:tplc="0415000F">
      <w:start w:val="1"/>
      <w:numFmt w:val="decimal"/>
      <w:lvlText w:val="%4."/>
      <w:lvlJc w:val="left"/>
      <w:pPr>
        <w:ind w:left="2880" w:hanging="360"/>
      </w:pPr>
    </w:lvl>
    <w:lvl w:ilvl="4" w:tplc="3CF86806">
      <w:start w:val="1"/>
      <w:numFmt w:val="decimal"/>
      <w:lvlText w:val="%5."/>
      <w:lvlJc w:val="left"/>
      <w:pPr>
        <w:ind w:left="3600" w:hanging="360"/>
      </w:pPr>
      <w:rPr>
        <w:rFonts w:ascii="Times New Roman" w:eastAsia="Times New Roman" w:hAnsi="Times New Roman" w:cs="Times New Roman" w:hint="default"/>
        <w:b/>
        <w:bCs w:val="0"/>
        <w:i w:val="0"/>
        <w:strike w:val="0"/>
        <w:dstrike w:val="0"/>
        <w:color w:val="000000"/>
        <w:sz w:val="24"/>
        <w:szCs w:val="24"/>
        <w:u w:val="none" w:color="000000"/>
        <w:effect w:val="none"/>
        <w:vertAlign w:val="baseline"/>
      </w:r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1C355859"/>
    <w:multiLevelType w:val="multilevel"/>
    <w:tmpl w:val="CBAC3C40"/>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57" w15:restartNumberingAfterBreak="0">
    <w:nsid w:val="1E6F2F95"/>
    <w:multiLevelType w:val="hybridMultilevel"/>
    <w:tmpl w:val="71F435CA"/>
    <w:lvl w:ilvl="0" w:tplc="FFFFFFFF">
      <w:start w:val="1"/>
      <w:numFmt w:val="decimal"/>
      <w:lvlText w:val="%1."/>
      <w:lvlJc w:val="left"/>
      <w:pPr>
        <w:ind w:left="1440" w:hanging="360"/>
      </w:pPr>
      <w:rPr>
        <w:rFonts w:ascii="Times New Roman" w:eastAsia="Calibri" w:hAnsi="Times New Roman" w:cs="Times New Roman"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8" w15:restartNumberingAfterBreak="0">
    <w:nsid w:val="1E6F3AB6"/>
    <w:multiLevelType w:val="hybridMultilevel"/>
    <w:tmpl w:val="3BCA3A7E"/>
    <w:lvl w:ilvl="0" w:tplc="1F462124">
      <w:start w:val="1"/>
      <w:numFmt w:val="decimal"/>
      <w:lvlText w:val="%1."/>
      <w:lvlJc w:val="left"/>
      <w:pPr>
        <w:ind w:left="260"/>
      </w:pPr>
      <w:rPr>
        <w:b w:val="0"/>
        <w:i w:val="0"/>
        <w:strike w:val="0"/>
        <w:dstrike w:val="0"/>
        <w:color w:val="auto"/>
        <w:sz w:val="24"/>
        <w:szCs w:val="24"/>
        <w:u w:val="none" w:color="000000"/>
        <w:bdr w:val="none" w:sz="0" w:space="0" w:color="auto"/>
        <w:shd w:val="clear" w:color="auto" w:fill="auto"/>
        <w:vertAlign w:val="baseline"/>
      </w:rPr>
    </w:lvl>
    <w:lvl w:ilvl="1" w:tplc="F5C639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5EBA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D4E3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E39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D667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CA74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7C8B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7A87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1F9D049C"/>
    <w:multiLevelType w:val="hybridMultilevel"/>
    <w:tmpl w:val="E0D009E2"/>
    <w:lvl w:ilvl="0" w:tplc="FFFFFFFF">
      <w:start w:val="1"/>
      <w:numFmt w:val="decimal"/>
      <w:lvlText w:val="%1."/>
      <w:lvlJc w:val="left"/>
      <w:pPr>
        <w:ind w:left="720" w:hanging="360"/>
      </w:pPr>
      <w:rPr>
        <w:rFonts w:ascii="Times New Roman" w:hAnsi="Times New Roman" w:cs="Times New Roman" w:hint="default"/>
        <w:b w:val="0"/>
        <w:i w:val="0"/>
        <w:caps w:val="0"/>
        <w:strike w:val="0"/>
        <w:dstrike w:val="0"/>
        <w:vanish w:val="0"/>
        <w:sz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1FE37BB0"/>
    <w:multiLevelType w:val="hybridMultilevel"/>
    <w:tmpl w:val="A09E3932"/>
    <w:lvl w:ilvl="0" w:tplc="8D6E2EDC">
      <w:start w:val="1"/>
      <w:numFmt w:val="decimal"/>
      <w:lvlText w:val="%1."/>
      <w:lvlJc w:val="left"/>
      <w:pPr>
        <w:ind w:left="502" w:hanging="360"/>
      </w:pPr>
      <w:rPr>
        <w:rFonts w:ascii="Times New Roman" w:eastAsia="Calibri"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0730E4E"/>
    <w:multiLevelType w:val="hybridMultilevel"/>
    <w:tmpl w:val="FD70631E"/>
    <w:lvl w:ilvl="0" w:tplc="9FC4BB54">
      <w:start w:val="1"/>
      <w:numFmt w:val="decimal"/>
      <w:lvlText w:val="%1."/>
      <w:lvlJc w:val="left"/>
      <w:pPr>
        <w:ind w:left="720" w:hanging="360"/>
      </w:pPr>
      <w:rPr>
        <w:rFonts w:ascii="Times New Roman" w:eastAsia="Calibri" w:hAnsi="Times New Roman" w:cs="Times New Roman" w:hint="default"/>
        <w:i w:val="0"/>
        <w:i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B640362">
      <w:start w:val="1"/>
      <w:numFmt w:val="decimal"/>
      <w:lvlText w:val="%4."/>
      <w:lvlJc w:val="left"/>
      <w:pPr>
        <w:ind w:left="2880" w:hanging="360"/>
      </w:pPr>
      <w:rPr>
        <w:sz w:val="24"/>
        <w:szCs w:val="24"/>
      </w:r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0D83626"/>
    <w:multiLevelType w:val="hybridMultilevel"/>
    <w:tmpl w:val="8FDA0178"/>
    <w:lvl w:ilvl="0" w:tplc="5D8630AC">
      <w:start w:val="1"/>
      <w:numFmt w:val="decimal"/>
      <w:lvlText w:val="%1."/>
      <w:lvlJc w:val="left"/>
      <w:pPr>
        <w:ind w:left="780" w:hanging="42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1016B7B"/>
    <w:multiLevelType w:val="hybridMultilevel"/>
    <w:tmpl w:val="2876ACBC"/>
    <w:lvl w:ilvl="0" w:tplc="FFFFFFFF">
      <w:start w:val="1"/>
      <w:numFmt w:val="decimal"/>
      <w:lvlText w:val="§ %1."/>
      <w:lvlJc w:val="left"/>
      <w:pPr>
        <w:ind w:left="720" w:hanging="360"/>
      </w:pPr>
      <w:rPr>
        <w:b/>
        <w:bCs/>
      </w:rPr>
    </w:lvl>
    <w:lvl w:ilvl="1" w:tplc="FFFFFFFF">
      <w:start w:val="1"/>
      <w:numFmt w:val="decimal"/>
      <w:lvlText w:val="%2."/>
      <w:lvlJc w:val="left"/>
      <w:pPr>
        <w:ind w:left="1440" w:hanging="360"/>
      </w:pPr>
    </w:lvl>
    <w:lvl w:ilvl="2" w:tplc="FFFFFFFF">
      <w:start w:val="1"/>
      <w:numFmt w:val="lowerLetter"/>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4" w15:restartNumberingAfterBreak="0">
    <w:nsid w:val="22320D71"/>
    <w:multiLevelType w:val="hybridMultilevel"/>
    <w:tmpl w:val="DAD0D6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22E42FAC"/>
    <w:multiLevelType w:val="multilevel"/>
    <w:tmpl w:val="0B645912"/>
    <w:styleLink w:val="WWNum7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6" w15:restartNumberingAfterBreak="0">
    <w:nsid w:val="22FE1EFA"/>
    <w:multiLevelType w:val="hybridMultilevel"/>
    <w:tmpl w:val="AB0EB12E"/>
    <w:styleLink w:val="Zaimportowanystyl3"/>
    <w:lvl w:ilvl="0" w:tplc="AB0EB12E">
      <w:start w:val="1"/>
      <w:numFmt w:val="decimal"/>
      <w:lvlText w:val="%1."/>
      <w:lvlJc w:val="left"/>
      <w:pPr>
        <w:tabs>
          <w:tab w:val="left" w:pos="1440"/>
        </w:tabs>
        <w:ind w:left="720" w:hanging="360"/>
      </w:pPr>
      <w:rPr>
        <w:rFonts w:hAnsi="Arial Unicode MS"/>
        <w:caps w:val="0"/>
        <w:smallCaps w:val="0"/>
        <w:strike w:val="0"/>
        <w:dstrike w:val="0"/>
        <w:color w:val="000000"/>
        <w:spacing w:val="0"/>
        <w:w w:val="100"/>
        <w:kern w:val="0"/>
        <w:position w:val="0"/>
        <w:highlight w:val="none"/>
        <w:vertAlign w:val="baseline"/>
      </w:rPr>
    </w:lvl>
    <w:lvl w:ilvl="1" w:tplc="CEE0EAE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D278E1E4">
      <w:start w:val="1"/>
      <w:numFmt w:val="lowerRoman"/>
      <w:lvlText w:val="%3."/>
      <w:lvlJc w:val="left"/>
      <w:pPr>
        <w:tabs>
          <w:tab w:val="left" w:pos="1440"/>
        </w:tabs>
        <w:ind w:left="2160" w:hanging="290"/>
      </w:pPr>
      <w:rPr>
        <w:rFonts w:hAnsi="Arial Unicode MS"/>
        <w:caps w:val="0"/>
        <w:smallCaps w:val="0"/>
        <w:strike w:val="0"/>
        <w:dstrike w:val="0"/>
        <w:color w:val="000000"/>
        <w:spacing w:val="0"/>
        <w:w w:val="100"/>
        <w:kern w:val="0"/>
        <w:position w:val="0"/>
        <w:highlight w:val="none"/>
        <w:vertAlign w:val="baseline"/>
      </w:rPr>
    </w:lvl>
    <w:lvl w:ilvl="3" w:tplc="ACF6E7BA">
      <w:start w:val="1"/>
      <w:numFmt w:val="decimal"/>
      <w:lvlText w:val="%4."/>
      <w:lvlJc w:val="left"/>
      <w:pPr>
        <w:tabs>
          <w:tab w:val="left" w:pos="1440"/>
        </w:tabs>
        <w:ind w:left="2880" w:hanging="360"/>
      </w:pPr>
      <w:rPr>
        <w:rFonts w:hAnsi="Arial Unicode MS"/>
        <w:caps w:val="0"/>
        <w:smallCaps w:val="0"/>
        <w:strike w:val="0"/>
        <w:dstrike w:val="0"/>
        <w:color w:val="000000"/>
        <w:spacing w:val="0"/>
        <w:w w:val="100"/>
        <w:kern w:val="0"/>
        <w:position w:val="0"/>
        <w:highlight w:val="none"/>
        <w:vertAlign w:val="baseline"/>
      </w:rPr>
    </w:lvl>
    <w:lvl w:ilvl="4" w:tplc="5F164BA8">
      <w:start w:val="1"/>
      <w:numFmt w:val="lowerLetter"/>
      <w:lvlText w:val="%5."/>
      <w:lvlJc w:val="left"/>
      <w:pPr>
        <w:tabs>
          <w:tab w:val="left" w:pos="1440"/>
        </w:tabs>
        <w:ind w:left="3600" w:hanging="360"/>
      </w:pPr>
      <w:rPr>
        <w:rFonts w:hAnsi="Arial Unicode MS"/>
        <w:caps w:val="0"/>
        <w:smallCaps w:val="0"/>
        <w:strike w:val="0"/>
        <w:dstrike w:val="0"/>
        <w:color w:val="000000"/>
        <w:spacing w:val="0"/>
        <w:w w:val="100"/>
        <w:kern w:val="0"/>
        <w:position w:val="0"/>
        <w:highlight w:val="none"/>
        <w:vertAlign w:val="baseline"/>
      </w:rPr>
    </w:lvl>
    <w:lvl w:ilvl="5" w:tplc="EEAA8208">
      <w:start w:val="1"/>
      <w:numFmt w:val="lowerRoman"/>
      <w:lvlText w:val="%6."/>
      <w:lvlJc w:val="left"/>
      <w:pPr>
        <w:tabs>
          <w:tab w:val="left" w:pos="1440"/>
        </w:tabs>
        <w:ind w:left="4320" w:hanging="290"/>
      </w:pPr>
      <w:rPr>
        <w:rFonts w:hAnsi="Arial Unicode MS"/>
        <w:caps w:val="0"/>
        <w:smallCaps w:val="0"/>
        <w:strike w:val="0"/>
        <w:dstrike w:val="0"/>
        <w:color w:val="000000"/>
        <w:spacing w:val="0"/>
        <w:w w:val="100"/>
        <w:kern w:val="0"/>
        <w:position w:val="0"/>
        <w:highlight w:val="none"/>
        <w:vertAlign w:val="baseline"/>
      </w:rPr>
    </w:lvl>
    <w:lvl w:ilvl="6" w:tplc="E1784816">
      <w:start w:val="1"/>
      <w:numFmt w:val="decimal"/>
      <w:lvlText w:val="%7."/>
      <w:lvlJc w:val="left"/>
      <w:pPr>
        <w:tabs>
          <w:tab w:val="left" w:pos="1440"/>
        </w:tabs>
        <w:ind w:left="5040" w:hanging="360"/>
      </w:pPr>
      <w:rPr>
        <w:rFonts w:hAnsi="Arial Unicode MS"/>
        <w:caps w:val="0"/>
        <w:smallCaps w:val="0"/>
        <w:strike w:val="0"/>
        <w:dstrike w:val="0"/>
        <w:color w:val="000000"/>
        <w:spacing w:val="0"/>
        <w:w w:val="100"/>
        <w:kern w:val="0"/>
        <w:position w:val="0"/>
        <w:highlight w:val="none"/>
        <w:vertAlign w:val="baseline"/>
      </w:rPr>
    </w:lvl>
    <w:lvl w:ilvl="7" w:tplc="F84ACFA4">
      <w:start w:val="1"/>
      <w:numFmt w:val="lowerLetter"/>
      <w:lvlText w:val="%8."/>
      <w:lvlJc w:val="left"/>
      <w:pPr>
        <w:tabs>
          <w:tab w:val="left" w:pos="1440"/>
        </w:tabs>
        <w:ind w:left="5760" w:hanging="360"/>
      </w:pPr>
      <w:rPr>
        <w:rFonts w:hAnsi="Arial Unicode MS"/>
        <w:caps w:val="0"/>
        <w:smallCaps w:val="0"/>
        <w:strike w:val="0"/>
        <w:dstrike w:val="0"/>
        <w:color w:val="000000"/>
        <w:spacing w:val="0"/>
        <w:w w:val="100"/>
        <w:kern w:val="0"/>
        <w:position w:val="0"/>
        <w:highlight w:val="none"/>
        <w:vertAlign w:val="baseline"/>
      </w:rPr>
    </w:lvl>
    <w:lvl w:ilvl="8" w:tplc="5AC260EA">
      <w:start w:val="1"/>
      <w:numFmt w:val="lowerRoman"/>
      <w:lvlText w:val="%9."/>
      <w:lvlJc w:val="left"/>
      <w:pPr>
        <w:tabs>
          <w:tab w:val="left" w:pos="1440"/>
        </w:tabs>
        <w:ind w:left="6480" w:hanging="290"/>
      </w:pPr>
      <w:rPr>
        <w:rFonts w:hAnsi="Arial Unicode MS"/>
        <w:caps w:val="0"/>
        <w:smallCaps w:val="0"/>
        <w:strike w:val="0"/>
        <w:dstrike w:val="0"/>
        <w:color w:val="000000"/>
        <w:spacing w:val="0"/>
        <w:w w:val="100"/>
        <w:kern w:val="0"/>
        <w:position w:val="0"/>
        <w:highlight w:val="none"/>
        <w:vertAlign w:val="baseline"/>
      </w:rPr>
    </w:lvl>
  </w:abstractNum>
  <w:abstractNum w:abstractNumId="67" w15:restartNumberingAfterBreak="0">
    <w:nsid w:val="238B564F"/>
    <w:multiLevelType w:val="hybridMultilevel"/>
    <w:tmpl w:val="C2663DB0"/>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8" w15:restartNumberingAfterBreak="0">
    <w:nsid w:val="257C3D89"/>
    <w:multiLevelType w:val="hybridMultilevel"/>
    <w:tmpl w:val="07244EAE"/>
    <w:lvl w:ilvl="0" w:tplc="04150011">
      <w:start w:val="1"/>
      <w:numFmt w:val="decimal"/>
      <w:lvlText w:val="%1)"/>
      <w:lvlJc w:val="left"/>
      <w:pPr>
        <w:ind w:left="765" w:hanging="360"/>
      </w:pPr>
    </w:lvl>
    <w:lvl w:ilvl="1" w:tplc="04150011">
      <w:start w:val="1"/>
      <w:numFmt w:val="decimal"/>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69" w15:restartNumberingAfterBreak="0">
    <w:nsid w:val="26997B71"/>
    <w:multiLevelType w:val="multilevel"/>
    <w:tmpl w:val="B7EEB6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0" w15:restartNumberingAfterBreak="0">
    <w:nsid w:val="269D7C29"/>
    <w:multiLevelType w:val="hybridMultilevel"/>
    <w:tmpl w:val="A09E3932"/>
    <w:lvl w:ilvl="0" w:tplc="FFFFFFFF">
      <w:start w:val="1"/>
      <w:numFmt w:val="decimal"/>
      <w:lvlText w:val="%1."/>
      <w:lvlJc w:val="left"/>
      <w:pPr>
        <w:ind w:left="502" w:hanging="360"/>
      </w:pPr>
      <w:rPr>
        <w:rFonts w:ascii="Times New Roman" w:eastAsia="Calibri"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29B9637A"/>
    <w:multiLevelType w:val="multilevel"/>
    <w:tmpl w:val="ADC6101A"/>
    <w:lvl w:ilvl="0">
      <w:start w:val="1"/>
      <w:numFmt w:val="decimal"/>
      <w:lvlText w:val="%1."/>
      <w:lvlJc w:val="left"/>
      <w:pPr>
        <w:tabs>
          <w:tab w:val="num" w:pos="283"/>
        </w:tabs>
        <w:ind w:left="0" w:firstLine="0"/>
      </w:pPr>
      <w:rPr>
        <w:rFonts w:ascii="Times New Roman" w:hAnsi="Times New Roman" w:cs="Times New Roman" w:hint="default"/>
        <w:b w:val="0"/>
        <w:bCs w:val="0"/>
        <w:sz w:val="24"/>
        <w:szCs w:val="24"/>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72" w15:restartNumberingAfterBreak="0">
    <w:nsid w:val="2A780258"/>
    <w:multiLevelType w:val="multilevel"/>
    <w:tmpl w:val="018E07AA"/>
    <w:name w:val="WW8Num222"/>
    <w:lvl w:ilvl="0">
      <w:start w:val="1"/>
      <w:numFmt w:val="decimal"/>
      <w:lvlText w:val="%1."/>
      <w:lvlJc w:val="left"/>
      <w:pPr>
        <w:tabs>
          <w:tab w:val="num" w:pos="567"/>
        </w:tabs>
        <w:ind w:left="0" w:firstLine="0"/>
      </w:pPr>
      <w:rPr>
        <w:rFonts w:hint="default"/>
        <w:b w:val="0"/>
        <w:bCs/>
      </w:rPr>
    </w:lvl>
    <w:lvl w:ilvl="1">
      <w:start w:val="1"/>
      <w:numFmt w:val="decimal"/>
      <w:lvlText w:val="%2."/>
      <w:lvlJc w:val="left"/>
      <w:pPr>
        <w:tabs>
          <w:tab w:val="num" w:pos="567"/>
        </w:tabs>
        <w:ind w:left="0" w:firstLine="0"/>
      </w:pPr>
      <w:rPr>
        <w:rFonts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73" w15:restartNumberingAfterBreak="0">
    <w:nsid w:val="2AB052DB"/>
    <w:multiLevelType w:val="hybridMultilevel"/>
    <w:tmpl w:val="86561088"/>
    <w:lvl w:ilvl="0" w:tplc="0415000F">
      <w:start w:val="1"/>
      <w:numFmt w:val="decimal"/>
      <w:lvlText w:val="%1."/>
      <w:lvlJc w:val="left"/>
      <w:pPr>
        <w:ind w:left="360" w:hanging="360"/>
      </w:p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74" w15:restartNumberingAfterBreak="0">
    <w:nsid w:val="2D4E450B"/>
    <w:multiLevelType w:val="hybridMultilevel"/>
    <w:tmpl w:val="89E234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D9C7254"/>
    <w:multiLevelType w:val="multilevel"/>
    <w:tmpl w:val="ADC6101A"/>
    <w:lvl w:ilvl="0">
      <w:start w:val="1"/>
      <w:numFmt w:val="decimal"/>
      <w:lvlText w:val="%1."/>
      <w:lvlJc w:val="left"/>
      <w:pPr>
        <w:tabs>
          <w:tab w:val="num" w:pos="283"/>
        </w:tabs>
        <w:ind w:left="0" w:firstLine="0"/>
      </w:pPr>
      <w:rPr>
        <w:rFonts w:ascii="Times New Roman" w:hAnsi="Times New Roman" w:cs="Times New Roman" w:hint="default"/>
        <w:b w:val="0"/>
        <w:bCs w:val="0"/>
        <w:sz w:val="24"/>
        <w:szCs w:val="24"/>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76" w15:restartNumberingAfterBreak="0">
    <w:nsid w:val="2DBC32AA"/>
    <w:multiLevelType w:val="hybridMultilevel"/>
    <w:tmpl w:val="AC2CC6A0"/>
    <w:lvl w:ilvl="0" w:tplc="47D4F876">
      <w:start w:val="1"/>
      <w:numFmt w:val="decimal"/>
      <w:lvlText w:val="%1."/>
      <w:lvlJc w:val="left"/>
      <w:pPr>
        <w:ind w:left="1440" w:hanging="360"/>
      </w:pPr>
      <w:rPr>
        <w:rFonts w:ascii="Times New Roman" w:eastAsia="Calibri"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2E826A9C"/>
    <w:multiLevelType w:val="hybridMultilevel"/>
    <w:tmpl w:val="8D42AB08"/>
    <w:lvl w:ilvl="0" w:tplc="FFFFFFFF">
      <w:start w:val="8"/>
      <w:numFmt w:val="decimal"/>
      <w:lvlText w:val="%1."/>
      <w:lvlJc w:val="left"/>
      <w:pPr>
        <w:ind w:left="1440" w:hanging="360"/>
      </w:pPr>
      <w:rPr>
        <w:rFonts w:ascii="Times New Roman" w:eastAsia="Calibri"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2EF06428"/>
    <w:multiLevelType w:val="hybridMultilevel"/>
    <w:tmpl w:val="2876ACBC"/>
    <w:lvl w:ilvl="0" w:tplc="456EFCA2">
      <w:start w:val="1"/>
      <w:numFmt w:val="decimal"/>
      <w:lvlText w:val="§ %1."/>
      <w:lvlJc w:val="left"/>
      <w:pPr>
        <w:ind w:left="720" w:hanging="360"/>
      </w:pPr>
      <w:rPr>
        <w:b/>
        <w:bCs/>
      </w:rPr>
    </w:lvl>
    <w:lvl w:ilvl="1" w:tplc="E2C8A720">
      <w:start w:val="1"/>
      <w:numFmt w:val="decimal"/>
      <w:lvlText w:val="%2."/>
      <w:lvlJc w:val="left"/>
      <w:pPr>
        <w:ind w:left="1440" w:hanging="360"/>
      </w:pPr>
    </w:lvl>
    <w:lvl w:ilvl="2" w:tplc="41163792">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2FD544E8"/>
    <w:multiLevelType w:val="hybridMultilevel"/>
    <w:tmpl w:val="84CAD2A4"/>
    <w:lvl w:ilvl="0" w:tplc="04150017">
      <w:start w:val="1"/>
      <w:numFmt w:val="lowerLetter"/>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80" w15:restartNumberingAfterBreak="0">
    <w:nsid w:val="30C07598"/>
    <w:multiLevelType w:val="hybridMultilevel"/>
    <w:tmpl w:val="14263C90"/>
    <w:lvl w:ilvl="0" w:tplc="B9B285F0">
      <w:start w:val="1"/>
      <w:numFmt w:val="lowerLetter"/>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1FE09D4"/>
    <w:multiLevelType w:val="multilevel"/>
    <w:tmpl w:val="78C0B9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2" w15:restartNumberingAfterBreak="0">
    <w:nsid w:val="32CC7D06"/>
    <w:multiLevelType w:val="hybridMultilevel"/>
    <w:tmpl w:val="E0D009E2"/>
    <w:lvl w:ilvl="0" w:tplc="6CF684A6">
      <w:start w:val="1"/>
      <w:numFmt w:val="decimal"/>
      <w:lvlText w:val="%1."/>
      <w:lvlJc w:val="left"/>
      <w:pPr>
        <w:ind w:left="720" w:hanging="360"/>
      </w:pPr>
      <w:rPr>
        <w:rFonts w:ascii="Times New Roman" w:hAnsi="Times New Roman" w:cs="Times New Roman" w:hint="default"/>
        <w:b w:val="0"/>
        <w:i w:val="0"/>
        <w:caps w:val="0"/>
        <w:strike w:val="0"/>
        <w:dstrike w:val="0"/>
        <w:vanish w:val="0"/>
        <w:sz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3A27DA8"/>
    <w:multiLevelType w:val="multilevel"/>
    <w:tmpl w:val="D02E2C6C"/>
    <w:lvl w:ilvl="0">
      <w:start w:val="1"/>
      <w:numFmt w:val="decimal"/>
      <w:lvlText w:val="%1."/>
      <w:lvlJc w:val="left"/>
      <w:pPr>
        <w:tabs>
          <w:tab w:val="num" w:pos="283"/>
        </w:tabs>
        <w:ind w:left="0" w:firstLine="0"/>
      </w:pPr>
      <w:rPr>
        <w:rFonts w:ascii="Times New Roman" w:hAnsi="Times New Roman" w:cs="Times New Roman" w:hint="default"/>
        <w:strike w:val="0"/>
        <w:color w:val="auto"/>
        <w:sz w:val="24"/>
        <w:szCs w:val="24"/>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84" w15:restartNumberingAfterBreak="0">
    <w:nsid w:val="35DD12EB"/>
    <w:multiLevelType w:val="multilevel"/>
    <w:tmpl w:val="2EA4CD4C"/>
    <w:lvl w:ilvl="0">
      <w:start w:val="1"/>
      <w:numFmt w:val="decimal"/>
      <w:lvlText w:val="%1."/>
      <w:lvlJc w:val="left"/>
      <w:pPr>
        <w:tabs>
          <w:tab w:val="num" w:pos="283"/>
        </w:tabs>
        <w:ind w:left="0" w:firstLine="0"/>
      </w:pPr>
      <w:rPr>
        <w:rFonts w:hint="default"/>
      </w:rPr>
    </w:lvl>
    <w:lvl w:ilvl="1">
      <w:start w:val="1"/>
      <w:numFmt w:val="decimal"/>
      <w:lvlText w:val="%2."/>
      <w:lvlJc w:val="left"/>
      <w:pPr>
        <w:tabs>
          <w:tab w:val="num" w:pos="567"/>
        </w:tabs>
        <w:ind w:left="0" w:firstLine="0"/>
      </w:pPr>
      <w:rPr>
        <w:rFonts w:ascii="Times New Roman" w:eastAsia="Times New Roman" w:hAnsi="Times New Roman" w:cs="Times New Roman" w:hint="default"/>
        <w:i w:val="0"/>
        <w:iCs/>
      </w:rPr>
    </w:lvl>
    <w:lvl w:ilvl="2">
      <w:start w:val="1"/>
      <w:numFmt w:val="decimal"/>
      <w:lvlText w:val="%3."/>
      <w:lvlJc w:val="left"/>
      <w:pPr>
        <w:tabs>
          <w:tab w:val="num" w:pos="7654"/>
        </w:tabs>
        <w:ind w:left="6804" w:firstLine="0"/>
      </w:pPr>
      <w:rPr>
        <w:rFonts w:hint="default"/>
      </w:rPr>
    </w:lvl>
    <w:lvl w:ilvl="3">
      <w:start w:val="1"/>
      <w:numFmt w:val="decimal"/>
      <w:lvlText w:val="%4."/>
      <w:lvlJc w:val="left"/>
      <w:pPr>
        <w:tabs>
          <w:tab w:val="num" w:pos="1134"/>
        </w:tabs>
        <w:ind w:left="0" w:firstLine="0"/>
      </w:pPr>
      <w:rPr>
        <w:rFonts w:hint="default"/>
        <w:b w:val="0"/>
        <w:bCs w:val="0"/>
      </w:rPr>
    </w:lvl>
    <w:lvl w:ilvl="4">
      <w:start w:val="1"/>
      <w:numFmt w:val="decimal"/>
      <w:lvlText w:val="%5."/>
      <w:lvlJc w:val="left"/>
      <w:pPr>
        <w:tabs>
          <w:tab w:val="num" w:pos="1417"/>
        </w:tabs>
        <w:ind w:left="0" w:firstLine="0"/>
      </w:pPr>
      <w:rPr>
        <w:rFonts w:hint="default"/>
        <w:b w:val="0"/>
        <w:bCs w:val="0"/>
      </w:rPr>
    </w:lvl>
    <w:lvl w:ilvl="5">
      <w:start w:val="1"/>
      <w:numFmt w:val="decimal"/>
      <w:suff w:val="space"/>
      <w:lvlText w:val="%6."/>
      <w:lvlJc w:val="left"/>
      <w:pPr>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85" w15:restartNumberingAfterBreak="0">
    <w:nsid w:val="37381264"/>
    <w:multiLevelType w:val="hybridMultilevel"/>
    <w:tmpl w:val="108E7AFA"/>
    <w:lvl w:ilvl="0" w:tplc="1F462124">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77A09AE"/>
    <w:multiLevelType w:val="hybridMultilevel"/>
    <w:tmpl w:val="06BA5FE0"/>
    <w:lvl w:ilvl="0" w:tplc="8E3AEFE8">
      <w:start w:val="1"/>
      <w:numFmt w:val="lowerLetter"/>
      <w:lvlText w:val="%1)"/>
      <w:lvlJc w:val="left"/>
      <w:pPr>
        <w:tabs>
          <w:tab w:val="num" w:pos="454"/>
        </w:tabs>
        <w:ind w:left="454" w:hanging="454"/>
      </w:pPr>
      <w:rPr>
        <w:rFonts w:hint="default"/>
        <w:b w:val="0"/>
        <w:i w:val="0"/>
        <w:iCs/>
        <w:color w:val="auto"/>
        <w:sz w:val="24"/>
        <w:szCs w:val="24"/>
      </w:rPr>
    </w:lvl>
    <w:lvl w:ilvl="1" w:tplc="FFFFFFFF">
      <w:start w:val="1"/>
      <w:numFmt w:val="decimal"/>
      <w:lvlText w:val="%2."/>
      <w:lvlJc w:val="left"/>
      <w:pPr>
        <w:ind w:left="620" w:hanging="360"/>
      </w:pPr>
      <w:rPr>
        <w:b w:val="0"/>
        <w:i w:val="0"/>
        <w:iCs/>
        <w:color w:val="auto"/>
      </w:rPr>
    </w:lvl>
    <w:lvl w:ilvl="2" w:tplc="04150017">
      <w:start w:val="1"/>
      <w:numFmt w:val="lowerLetter"/>
      <w:lvlText w:val="%3)"/>
      <w:lvlJc w:val="left"/>
      <w:pPr>
        <w:ind w:left="1495" w:hanging="360"/>
      </w:pPr>
    </w:lvl>
    <w:lvl w:ilvl="3" w:tplc="6D20F626">
      <w:start w:val="1"/>
      <w:numFmt w:val="decimal"/>
      <w:lvlText w:val="%4."/>
      <w:lvlJc w:val="left"/>
      <w:pPr>
        <w:tabs>
          <w:tab w:val="num" w:pos="2324"/>
        </w:tabs>
        <w:ind w:left="2324" w:hanging="360"/>
      </w:pPr>
      <w:rPr>
        <w:rFonts w:cs="Times New Roman"/>
        <w:b w:val="0"/>
        <w:bCs/>
      </w:rPr>
    </w:lvl>
    <w:lvl w:ilvl="4" w:tplc="FFFFFFFF" w:tentative="1">
      <w:start w:val="1"/>
      <w:numFmt w:val="lowerLetter"/>
      <w:lvlText w:val="%5."/>
      <w:lvlJc w:val="left"/>
      <w:pPr>
        <w:tabs>
          <w:tab w:val="num" w:pos="3044"/>
        </w:tabs>
        <w:ind w:left="3044" w:hanging="360"/>
      </w:pPr>
      <w:rPr>
        <w:rFonts w:cs="Times New Roman"/>
      </w:rPr>
    </w:lvl>
    <w:lvl w:ilvl="5" w:tplc="FFFFFFFF">
      <w:start w:val="1"/>
      <w:numFmt w:val="lowerRoman"/>
      <w:lvlText w:val="%6."/>
      <w:lvlJc w:val="right"/>
      <w:pPr>
        <w:tabs>
          <w:tab w:val="num" w:pos="3764"/>
        </w:tabs>
        <w:ind w:left="3764" w:hanging="180"/>
      </w:pPr>
      <w:rPr>
        <w:rFonts w:cs="Times New Roman"/>
      </w:rPr>
    </w:lvl>
    <w:lvl w:ilvl="6" w:tplc="FFFFFFFF" w:tentative="1">
      <w:start w:val="1"/>
      <w:numFmt w:val="decimal"/>
      <w:lvlText w:val="%7."/>
      <w:lvlJc w:val="left"/>
      <w:pPr>
        <w:tabs>
          <w:tab w:val="num" w:pos="4484"/>
        </w:tabs>
        <w:ind w:left="4484" w:hanging="360"/>
      </w:pPr>
      <w:rPr>
        <w:rFonts w:cs="Times New Roman"/>
      </w:rPr>
    </w:lvl>
    <w:lvl w:ilvl="7" w:tplc="FFFFFFFF" w:tentative="1">
      <w:start w:val="1"/>
      <w:numFmt w:val="lowerLetter"/>
      <w:lvlText w:val="%8."/>
      <w:lvlJc w:val="left"/>
      <w:pPr>
        <w:tabs>
          <w:tab w:val="num" w:pos="5204"/>
        </w:tabs>
        <w:ind w:left="5204" w:hanging="360"/>
      </w:pPr>
      <w:rPr>
        <w:rFonts w:cs="Times New Roman"/>
      </w:rPr>
    </w:lvl>
    <w:lvl w:ilvl="8" w:tplc="FFFFFFFF" w:tentative="1">
      <w:start w:val="1"/>
      <w:numFmt w:val="lowerRoman"/>
      <w:lvlText w:val="%9."/>
      <w:lvlJc w:val="right"/>
      <w:pPr>
        <w:tabs>
          <w:tab w:val="num" w:pos="5924"/>
        </w:tabs>
        <w:ind w:left="5924" w:hanging="180"/>
      </w:pPr>
      <w:rPr>
        <w:rFonts w:cs="Times New Roman"/>
      </w:rPr>
    </w:lvl>
  </w:abstractNum>
  <w:abstractNum w:abstractNumId="87" w15:restartNumberingAfterBreak="0">
    <w:nsid w:val="3A31228B"/>
    <w:multiLevelType w:val="hybridMultilevel"/>
    <w:tmpl w:val="464886AE"/>
    <w:lvl w:ilvl="0" w:tplc="E536D152">
      <w:start w:val="3"/>
      <w:numFmt w:val="decimal"/>
      <w:lvlText w:val="%1."/>
      <w:lvlJc w:val="left"/>
      <w:pPr>
        <w:tabs>
          <w:tab w:val="num" w:pos="454"/>
        </w:tabs>
        <w:ind w:left="454" w:hanging="454"/>
      </w:pPr>
      <w:rPr>
        <w:rFonts w:cs="Times New Roman" w:hint="default"/>
        <w:b w:val="0"/>
        <w:color w:val="auto"/>
        <w:sz w:val="24"/>
        <w:szCs w:val="24"/>
      </w:rPr>
    </w:lvl>
    <w:lvl w:ilvl="1" w:tplc="04150011">
      <w:start w:val="1"/>
      <w:numFmt w:val="decimal"/>
      <w:lvlText w:val="%2)"/>
      <w:lvlJc w:val="left"/>
      <w:pPr>
        <w:ind w:left="720" w:hanging="360"/>
      </w:pPr>
    </w:lvl>
    <w:lvl w:ilvl="2" w:tplc="825A2AB6">
      <w:start w:val="1"/>
      <w:numFmt w:val="decimal"/>
      <w:lvlText w:val="%3)"/>
      <w:lvlJc w:val="left"/>
      <w:pPr>
        <w:ind w:left="2160" w:hanging="180"/>
      </w:pPr>
      <w:rPr>
        <w:i w:val="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CE84756"/>
    <w:multiLevelType w:val="hybridMultilevel"/>
    <w:tmpl w:val="B22001FA"/>
    <w:lvl w:ilvl="0" w:tplc="A0F0A2CA">
      <w:start w:val="1"/>
      <w:numFmt w:val="decimal"/>
      <w:lvlText w:val="%1)"/>
      <w:lvlJc w:val="left"/>
      <w:pPr>
        <w:ind w:left="720" w:hanging="360"/>
      </w:pPr>
      <w:rPr>
        <w:rFonts w:ascii="Times New Roman" w:hAnsi="Times New Roman" w:cs="Times New Roman" w:hint="default"/>
        <w:b w:val="0"/>
        <w:i w:val="0"/>
        <w:iCs/>
        <w:color w:val="auto"/>
        <w:sz w:val="24"/>
        <w:szCs w:val="24"/>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rPr>
        <w:rFonts w:ascii="Times New Roman" w:hAnsi="Times New Roman" w:cs="Times New Roman"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3DE4177E"/>
    <w:multiLevelType w:val="multilevel"/>
    <w:tmpl w:val="F6E4257C"/>
    <w:styleLink w:val="LFO3"/>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90" w15:restartNumberingAfterBreak="0">
    <w:nsid w:val="3E115BCD"/>
    <w:multiLevelType w:val="hybridMultilevel"/>
    <w:tmpl w:val="B04495E4"/>
    <w:lvl w:ilvl="0" w:tplc="B30EA0A4">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E4A697B"/>
    <w:multiLevelType w:val="multilevel"/>
    <w:tmpl w:val="CBAC3C40"/>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92" w15:restartNumberingAfterBreak="0">
    <w:nsid w:val="3E505354"/>
    <w:multiLevelType w:val="hybridMultilevel"/>
    <w:tmpl w:val="544AF10C"/>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93" w15:restartNumberingAfterBreak="0">
    <w:nsid w:val="400F4585"/>
    <w:multiLevelType w:val="multilevel"/>
    <w:tmpl w:val="B7EEB680"/>
    <w:styleLink w:val="WWNum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4" w15:restartNumberingAfterBreak="0">
    <w:nsid w:val="406F29EC"/>
    <w:multiLevelType w:val="hybridMultilevel"/>
    <w:tmpl w:val="6A50D8CC"/>
    <w:lvl w:ilvl="0" w:tplc="0415000F">
      <w:start w:val="1"/>
      <w:numFmt w:val="decimal"/>
      <w:lvlText w:val="%1."/>
      <w:lvlJc w:val="left"/>
      <w:pPr>
        <w:tabs>
          <w:tab w:val="num" w:pos="720"/>
        </w:tabs>
        <w:ind w:left="720" w:hanging="360"/>
      </w:pPr>
    </w:lvl>
    <w:lvl w:ilvl="1" w:tplc="31B2FAAA">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5" w15:restartNumberingAfterBreak="0">
    <w:nsid w:val="407B756B"/>
    <w:multiLevelType w:val="hybridMultilevel"/>
    <w:tmpl w:val="A4E0D292"/>
    <w:lvl w:ilvl="0" w:tplc="AC3AC13A">
      <w:start w:val="1"/>
      <w:numFmt w:val="decimal"/>
      <w:lvlText w:val="%1."/>
      <w:lvlJc w:val="left"/>
      <w:pPr>
        <w:ind w:left="4472" w:hanging="360"/>
      </w:pPr>
      <w:rPr>
        <w:rFonts w:ascii="Times New Roman" w:hAnsi="Times New Roman" w:cs="Times New Roman" w:hint="default"/>
        <w:b w:val="0"/>
        <w:i w:val="0"/>
        <w:caps w:val="0"/>
        <w:strike w:val="0"/>
        <w:dstrike w:val="0"/>
        <w:vanish w:val="0"/>
        <w:sz w:val="24"/>
        <w:szCs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08B4B43"/>
    <w:multiLevelType w:val="hybridMultilevel"/>
    <w:tmpl w:val="CDA6D496"/>
    <w:lvl w:ilvl="0" w:tplc="0B66ABEC">
      <w:start w:val="1"/>
      <w:numFmt w:val="decimal"/>
      <w:lvlText w:val="%1."/>
      <w:lvlJc w:val="left"/>
      <w:pPr>
        <w:ind w:left="720" w:hanging="360"/>
      </w:pPr>
      <w:rPr>
        <w:rFonts w:ascii="Times New Roman" w:hAnsi="Times New Roman" w:cs="Times New Roman" w:hint="default"/>
        <w:b w:val="0"/>
        <w:i w:val="0"/>
        <w:caps w:val="0"/>
        <w:strike w:val="0"/>
        <w:dstrike w:val="0"/>
        <w:vanish w:val="0"/>
        <w:sz w:val="24"/>
        <w:szCs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0F36845"/>
    <w:multiLevelType w:val="multilevel"/>
    <w:tmpl w:val="ADC6101A"/>
    <w:lvl w:ilvl="0">
      <w:start w:val="1"/>
      <w:numFmt w:val="decimal"/>
      <w:lvlText w:val="%1."/>
      <w:lvlJc w:val="left"/>
      <w:pPr>
        <w:tabs>
          <w:tab w:val="num" w:pos="283"/>
        </w:tabs>
        <w:ind w:left="0" w:firstLine="0"/>
      </w:pPr>
      <w:rPr>
        <w:rFonts w:ascii="Times New Roman" w:hAnsi="Times New Roman" w:cs="Times New Roman" w:hint="default"/>
        <w:b w:val="0"/>
        <w:bCs w:val="0"/>
        <w:sz w:val="24"/>
        <w:szCs w:val="24"/>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98" w15:restartNumberingAfterBreak="0">
    <w:nsid w:val="41726240"/>
    <w:multiLevelType w:val="hybridMultilevel"/>
    <w:tmpl w:val="FA1A6C00"/>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420B687C"/>
    <w:multiLevelType w:val="hybridMultilevel"/>
    <w:tmpl w:val="6B54FD56"/>
    <w:lvl w:ilvl="0" w:tplc="4112B3DC">
      <w:start w:val="1"/>
      <w:numFmt w:val="decimal"/>
      <w:lvlText w:val="%1)"/>
      <w:lvlJc w:val="left"/>
      <w:pPr>
        <w:ind w:left="2340" w:hanging="360"/>
      </w:pPr>
      <w:rPr>
        <w:rFonts w:ascii="Times New Roman" w:hAnsi="Times New Roman" w:cs="Times New Roman" w:hint="default"/>
        <w:b w:val="0"/>
        <w:bCs/>
        <w:i w:val="0"/>
        <w:sz w:val="24"/>
        <w:szCs w:val="24"/>
      </w:rPr>
    </w:lvl>
    <w:lvl w:ilvl="1" w:tplc="04150019" w:tentative="1">
      <w:start w:val="1"/>
      <w:numFmt w:val="lowerLetter"/>
      <w:lvlText w:val="%2."/>
      <w:lvlJc w:val="left"/>
      <w:pPr>
        <w:ind w:left="2285" w:hanging="360"/>
      </w:pPr>
    </w:lvl>
    <w:lvl w:ilvl="2" w:tplc="0415001B" w:tentative="1">
      <w:start w:val="1"/>
      <w:numFmt w:val="lowerRoman"/>
      <w:lvlText w:val="%3."/>
      <w:lvlJc w:val="right"/>
      <w:pPr>
        <w:ind w:left="3005" w:hanging="180"/>
      </w:pPr>
    </w:lvl>
    <w:lvl w:ilvl="3" w:tplc="0415000F" w:tentative="1">
      <w:start w:val="1"/>
      <w:numFmt w:val="decimal"/>
      <w:lvlText w:val="%4."/>
      <w:lvlJc w:val="left"/>
      <w:pPr>
        <w:ind w:left="3725" w:hanging="360"/>
      </w:pPr>
    </w:lvl>
    <w:lvl w:ilvl="4" w:tplc="04150019" w:tentative="1">
      <w:start w:val="1"/>
      <w:numFmt w:val="lowerLetter"/>
      <w:lvlText w:val="%5."/>
      <w:lvlJc w:val="left"/>
      <w:pPr>
        <w:ind w:left="4445" w:hanging="360"/>
      </w:pPr>
    </w:lvl>
    <w:lvl w:ilvl="5" w:tplc="0415001B" w:tentative="1">
      <w:start w:val="1"/>
      <w:numFmt w:val="lowerRoman"/>
      <w:lvlText w:val="%6."/>
      <w:lvlJc w:val="right"/>
      <w:pPr>
        <w:ind w:left="5165" w:hanging="180"/>
      </w:pPr>
    </w:lvl>
    <w:lvl w:ilvl="6" w:tplc="0415000F" w:tentative="1">
      <w:start w:val="1"/>
      <w:numFmt w:val="decimal"/>
      <w:lvlText w:val="%7."/>
      <w:lvlJc w:val="left"/>
      <w:pPr>
        <w:ind w:left="5885" w:hanging="360"/>
      </w:pPr>
    </w:lvl>
    <w:lvl w:ilvl="7" w:tplc="04150019" w:tentative="1">
      <w:start w:val="1"/>
      <w:numFmt w:val="lowerLetter"/>
      <w:lvlText w:val="%8."/>
      <w:lvlJc w:val="left"/>
      <w:pPr>
        <w:ind w:left="6605" w:hanging="360"/>
      </w:pPr>
    </w:lvl>
    <w:lvl w:ilvl="8" w:tplc="0415001B" w:tentative="1">
      <w:start w:val="1"/>
      <w:numFmt w:val="lowerRoman"/>
      <w:lvlText w:val="%9."/>
      <w:lvlJc w:val="right"/>
      <w:pPr>
        <w:ind w:left="7325" w:hanging="180"/>
      </w:pPr>
    </w:lvl>
  </w:abstractNum>
  <w:abstractNum w:abstractNumId="100" w15:restartNumberingAfterBreak="0">
    <w:nsid w:val="4350034D"/>
    <w:multiLevelType w:val="hybridMultilevel"/>
    <w:tmpl w:val="259084E4"/>
    <w:lvl w:ilvl="0" w:tplc="C598FEE4">
      <w:start w:val="1"/>
      <w:numFmt w:val="lowerLetter"/>
      <w:lvlText w:val="%1)"/>
      <w:lvlJc w:val="left"/>
      <w:pPr>
        <w:ind w:left="765" w:hanging="360"/>
      </w:pPr>
      <w:rPr>
        <w:rFonts w:hint="default"/>
        <w:b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436249AC"/>
    <w:multiLevelType w:val="hybridMultilevel"/>
    <w:tmpl w:val="E0D009E2"/>
    <w:lvl w:ilvl="0" w:tplc="FFFFFFFF">
      <w:start w:val="1"/>
      <w:numFmt w:val="decimal"/>
      <w:lvlText w:val="%1."/>
      <w:lvlJc w:val="left"/>
      <w:pPr>
        <w:ind w:left="720" w:hanging="360"/>
      </w:pPr>
      <w:rPr>
        <w:rFonts w:ascii="Times New Roman" w:hAnsi="Times New Roman" w:cs="Times New Roman" w:hint="default"/>
        <w:b w:val="0"/>
        <w:i w:val="0"/>
        <w:caps w:val="0"/>
        <w:strike w:val="0"/>
        <w:dstrike w:val="0"/>
        <w:vanish w:val="0"/>
        <w:sz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443A2881"/>
    <w:multiLevelType w:val="hybridMultilevel"/>
    <w:tmpl w:val="246CB9C8"/>
    <w:lvl w:ilvl="0" w:tplc="6D20F626">
      <w:start w:val="1"/>
      <w:numFmt w:val="decimal"/>
      <w:lvlText w:val="%1."/>
      <w:lvlJc w:val="left"/>
      <w:pPr>
        <w:tabs>
          <w:tab w:val="num" w:pos="2324"/>
        </w:tabs>
        <w:ind w:left="2324" w:hanging="360"/>
      </w:pPr>
      <w:rPr>
        <w:rFonts w:cs="Times New Roman"/>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6271277"/>
    <w:multiLevelType w:val="hybridMultilevel"/>
    <w:tmpl w:val="E0D009E2"/>
    <w:lvl w:ilvl="0" w:tplc="FFFFFFFF">
      <w:start w:val="1"/>
      <w:numFmt w:val="decimal"/>
      <w:lvlText w:val="%1."/>
      <w:lvlJc w:val="left"/>
      <w:pPr>
        <w:ind w:left="360" w:hanging="360"/>
      </w:pPr>
      <w:rPr>
        <w:rFonts w:ascii="Times New Roman" w:hAnsi="Times New Roman" w:cs="Times New Roman" w:hint="default"/>
        <w:b w:val="0"/>
        <w:i w:val="0"/>
        <w:caps w:val="0"/>
        <w:strike w:val="0"/>
        <w:dstrike w:val="0"/>
        <w:vanish w:val="0"/>
        <w:sz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47096E3D"/>
    <w:multiLevelType w:val="hybridMultilevel"/>
    <w:tmpl w:val="C85636D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5" w15:restartNumberingAfterBreak="0">
    <w:nsid w:val="486925D0"/>
    <w:multiLevelType w:val="multilevel"/>
    <w:tmpl w:val="D02E2C6C"/>
    <w:lvl w:ilvl="0">
      <w:start w:val="1"/>
      <w:numFmt w:val="decimal"/>
      <w:lvlText w:val="%1."/>
      <w:lvlJc w:val="left"/>
      <w:pPr>
        <w:tabs>
          <w:tab w:val="num" w:pos="283"/>
        </w:tabs>
        <w:ind w:left="0" w:firstLine="0"/>
      </w:pPr>
      <w:rPr>
        <w:rFonts w:ascii="Times New Roman" w:hAnsi="Times New Roman" w:cs="Times New Roman" w:hint="default"/>
        <w:strike w:val="0"/>
        <w:color w:val="auto"/>
        <w:sz w:val="24"/>
        <w:szCs w:val="24"/>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06" w15:restartNumberingAfterBreak="0">
    <w:nsid w:val="48A63E1B"/>
    <w:multiLevelType w:val="hybridMultilevel"/>
    <w:tmpl w:val="8F0C2912"/>
    <w:lvl w:ilvl="0" w:tplc="1318BF70">
      <w:start w:val="1"/>
      <w:numFmt w:val="decimal"/>
      <w:lvlText w:val="%1."/>
      <w:lvlJc w:val="left"/>
      <w:pPr>
        <w:ind w:left="720" w:hanging="360"/>
      </w:pPr>
      <w:rPr>
        <w:rFonts w:ascii="Times New Roman" w:hAnsi="Times New Roman" w:cs="Times New Roman" w:hint="default"/>
        <w:b w:val="0"/>
        <w:i w:val="0"/>
        <w:caps w:val="0"/>
        <w:strike w:val="0"/>
        <w:dstrike w:val="0"/>
        <w:vanish w:val="0"/>
        <w:sz w:val="24"/>
        <w:szCs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8D30254"/>
    <w:multiLevelType w:val="multilevel"/>
    <w:tmpl w:val="78C0B98A"/>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8" w15:restartNumberingAfterBreak="0">
    <w:nsid w:val="49311B0D"/>
    <w:multiLevelType w:val="hybridMultilevel"/>
    <w:tmpl w:val="DB8869C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4A200202"/>
    <w:multiLevelType w:val="hybridMultilevel"/>
    <w:tmpl w:val="8D42AB08"/>
    <w:lvl w:ilvl="0" w:tplc="16807040">
      <w:start w:val="8"/>
      <w:numFmt w:val="decimal"/>
      <w:lvlText w:val="%1."/>
      <w:lvlJc w:val="left"/>
      <w:pPr>
        <w:ind w:left="1440" w:hanging="360"/>
      </w:pPr>
      <w:rPr>
        <w:rFonts w:ascii="Times New Roman" w:eastAsia="Calibri"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A636C11"/>
    <w:multiLevelType w:val="hybridMultilevel"/>
    <w:tmpl w:val="59568A02"/>
    <w:lvl w:ilvl="0" w:tplc="FDFAED80">
      <w:start w:val="1"/>
      <w:numFmt w:val="decimal"/>
      <w:lvlText w:val="%1."/>
      <w:lvlJc w:val="left"/>
      <w:pPr>
        <w:ind w:left="720" w:hanging="360"/>
      </w:pPr>
      <w:rPr>
        <w:rFonts w:hint="default"/>
        <w:b w:val="0"/>
        <w:i w:val="0"/>
        <w:iCs/>
        <w:sz w:val="24"/>
        <w:szCs w:val="24"/>
      </w:rPr>
    </w:lvl>
    <w:lvl w:ilvl="1" w:tplc="D9A89244">
      <w:start w:val="1"/>
      <w:numFmt w:val="decimal"/>
      <w:lvlText w:val="%2)"/>
      <w:lvlJc w:val="left"/>
      <w:pPr>
        <w:ind w:left="1070" w:hanging="360"/>
      </w:pPr>
      <w:rPr>
        <w:b/>
        <w:bCs/>
      </w:rPr>
    </w:lvl>
    <w:lvl w:ilvl="2" w:tplc="0415001B" w:tentative="1">
      <w:start w:val="1"/>
      <w:numFmt w:val="lowerRoman"/>
      <w:lvlText w:val="%3."/>
      <w:lvlJc w:val="right"/>
      <w:pPr>
        <w:ind w:left="2160" w:hanging="180"/>
      </w:pPr>
    </w:lvl>
    <w:lvl w:ilvl="3" w:tplc="3F0634B4">
      <w:start w:val="1"/>
      <w:numFmt w:val="decimal"/>
      <w:lvlText w:val="%4)"/>
      <w:lvlJc w:val="left"/>
      <w:pPr>
        <w:ind w:left="2880" w:hanging="360"/>
      </w:pPr>
      <w:rPr>
        <w:rFonts w:ascii="Times New Roman" w:hAnsi="Times New Roman"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BA651FA"/>
    <w:multiLevelType w:val="hybridMultilevel"/>
    <w:tmpl w:val="F83809A6"/>
    <w:lvl w:ilvl="0" w:tplc="A0F0A2CA">
      <w:start w:val="1"/>
      <w:numFmt w:val="decimal"/>
      <w:lvlText w:val="%1)"/>
      <w:lvlJc w:val="left"/>
      <w:pPr>
        <w:ind w:left="765" w:hanging="360"/>
      </w:pPr>
      <w:rPr>
        <w:rFonts w:ascii="Times New Roman" w:hAnsi="Times New Roman" w:cs="Times New Roman" w:hint="default"/>
        <w:b w:val="0"/>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18ACFFA8">
      <w:start w:val="1"/>
      <w:numFmt w:val="decimal"/>
      <w:lvlText w:val="%4)"/>
      <w:lvlJc w:val="left"/>
      <w:pPr>
        <w:ind w:left="2925" w:hanging="360"/>
      </w:pPr>
      <w:rPr>
        <w:rFonts w:hint="default"/>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12" w15:restartNumberingAfterBreak="0">
    <w:nsid w:val="4BFA749A"/>
    <w:multiLevelType w:val="hybridMultilevel"/>
    <w:tmpl w:val="E0D009E2"/>
    <w:lvl w:ilvl="0" w:tplc="FFFFFFFF">
      <w:start w:val="1"/>
      <w:numFmt w:val="decimal"/>
      <w:lvlText w:val="%1."/>
      <w:lvlJc w:val="left"/>
      <w:pPr>
        <w:ind w:left="720" w:hanging="360"/>
      </w:pPr>
      <w:rPr>
        <w:rFonts w:ascii="Times New Roman" w:hAnsi="Times New Roman" w:cs="Times New Roman" w:hint="default"/>
        <w:b w:val="0"/>
        <w:i w:val="0"/>
        <w:caps w:val="0"/>
        <w:strike w:val="0"/>
        <w:dstrike w:val="0"/>
        <w:vanish w:val="0"/>
        <w:sz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4C68780A"/>
    <w:multiLevelType w:val="multilevel"/>
    <w:tmpl w:val="DD3244D8"/>
    <w:styleLink w:val="WWNum111"/>
    <w:lvl w:ilvl="0">
      <w:numFmt w:val="bullet"/>
      <w:lvlText w:val=""/>
      <w:lvlJc w:val="left"/>
      <w:pPr>
        <w:ind w:left="1020" w:hanging="360"/>
      </w:pPr>
      <w:rPr>
        <w:rFonts w:ascii="Symbol" w:hAnsi="Symbol"/>
      </w:rPr>
    </w:lvl>
    <w:lvl w:ilvl="1">
      <w:numFmt w:val="bullet"/>
      <w:lvlText w:val="o"/>
      <w:lvlJc w:val="left"/>
      <w:pPr>
        <w:ind w:left="1740" w:hanging="360"/>
      </w:pPr>
      <w:rPr>
        <w:rFonts w:ascii="Courier New" w:hAnsi="Courier New" w:cs="Courier New"/>
      </w:rPr>
    </w:lvl>
    <w:lvl w:ilvl="2">
      <w:numFmt w:val="bullet"/>
      <w:lvlText w:val=""/>
      <w:lvlJc w:val="left"/>
      <w:pPr>
        <w:ind w:left="2460" w:hanging="360"/>
      </w:pPr>
      <w:rPr>
        <w:rFonts w:ascii="Wingdings" w:hAnsi="Wingdings"/>
      </w:rPr>
    </w:lvl>
    <w:lvl w:ilvl="3">
      <w:numFmt w:val="bullet"/>
      <w:lvlText w:val=""/>
      <w:lvlJc w:val="left"/>
      <w:pPr>
        <w:ind w:left="3180" w:hanging="360"/>
      </w:pPr>
      <w:rPr>
        <w:rFonts w:ascii="Symbol" w:hAnsi="Symbol"/>
      </w:rPr>
    </w:lvl>
    <w:lvl w:ilvl="4">
      <w:numFmt w:val="bullet"/>
      <w:lvlText w:val="o"/>
      <w:lvlJc w:val="left"/>
      <w:pPr>
        <w:ind w:left="3900" w:hanging="360"/>
      </w:pPr>
      <w:rPr>
        <w:rFonts w:ascii="Courier New" w:hAnsi="Courier New" w:cs="Courier New"/>
      </w:rPr>
    </w:lvl>
    <w:lvl w:ilvl="5">
      <w:numFmt w:val="bullet"/>
      <w:lvlText w:val=""/>
      <w:lvlJc w:val="left"/>
      <w:pPr>
        <w:ind w:left="4620" w:hanging="360"/>
      </w:pPr>
      <w:rPr>
        <w:rFonts w:ascii="Wingdings" w:hAnsi="Wingdings"/>
      </w:rPr>
    </w:lvl>
    <w:lvl w:ilvl="6">
      <w:numFmt w:val="bullet"/>
      <w:lvlText w:val=""/>
      <w:lvlJc w:val="left"/>
      <w:pPr>
        <w:ind w:left="5340" w:hanging="360"/>
      </w:pPr>
      <w:rPr>
        <w:rFonts w:ascii="Symbol" w:hAnsi="Symbol"/>
      </w:rPr>
    </w:lvl>
    <w:lvl w:ilvl="7">
      <w:numFmt w:val="bullet"/>
      <w:lvlText w:val="o"/>
      <w:lvlJc w:val="left"/>
      <w:pPr>
        <w:ind w:left="6060" w:hanging="360"/>
      </w:pPr>
      <w:rPr>
        <w:rFonts w:ascii="Courier New" w:hAnsi="Courier New" w:cs="Courier New"/>
      </w:rPr>
    </w:lvl>
    <w:lvl w:ilvl="8">
      <w:numFmt w:val="bullet"/>
      <w:lvlText w:val=""/>
      <w:lvlJc w:val="left"/>
      <w:pPr>
        <w:ind w:left="6780" w:hanging="360"/>
      </w:pPr>
      <w:rPr>
        <w:rFonts w:ascii="Wingdings" w:hAnsi="Wingdings"/>
      </w:rPr>
    </w:lvl>
  </w:abstractNum>
  <w:abstractNum w:abstractNumId="114" w15:restartNumberingAfterBreak="0">
    <w:nsid w:val="4DB14F0C"/>
    <w:multiLevelType w:val="hybridMultilevel"/>
    <w:tmpl w:val="CE24DC70"/>
    <w:lvl w:ilvl="0" w:tplc="64684650">
      <w:start w:val="1"/>
      <w:numFmt w:val="decimal"/>
      <w:lvlText w:val="%1)"/>
      <w:lvlJc w:val="left"/>
      <w:pPr>
        <w:ind w:left="786" w:hanging="360"/>
      </w:pPr>
      <w:rPr>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DB43E7C"/>
    <w:multiLevelType w:val="hybridMultilevel"/>
    <w:tmpl w:val="349CA0C0"/>
    <w:lvl w:ilvl="0" w:tplc="FFFFFFFF">
      <w:start w:val="1"/>
      <w:numFmt w:val="decimal"/>
      <w:lvlText w:val="§%1."/>
      <w:lvlJc w:val="left"/>
      <w:pPr>
        <w:ind w:left="5180" w:hanging="360"/>
      </w:pPr>
      <w:rPr>
        <w:rFonts w:ascii="Times New Roman" w:hAnsi="Times New Roman" w:cs="Times New Roman" w:hint="default"/>
        <w:b/>
        <w:bCs/>
        <w:sz w:val="24"/>
        <w:szCs w:val="24"/>
      </w:rPr>
    </w:lvl>
    <w:lvl w:ilvl="1" w:tplc="FFFFFFFF">
      <w:start w:val="1"/>
      <w:numFmt w:val="decimal"/>
      <w:lvlText w:val="%2."/>
      <w:lvlJc w:val="left"/>
      <w:pPr>
        <w:ind w:left="5824" w:firstLine="0"/>
      </w:pPr>
      <w:rPr>
        <w:rFonts w:ascii="Times New Roman" w:eastAsia="Times New Roman" w:hAnsi="Times New Roman" w:cs="Times New Roman" w:hint="default"/>
        <w:sz w:val="24"/>
      </w:rPr>
    </w:lvl>
    <w:lvl w:ilvl="2" w:tplc="FFFFFFFF" w:tentative="1">
      <w:start w:val="1"/>
      <w:numFmt w:val="lowerRoman"/>
      <w:lvlText w:val="%3."/>
      <w:lvlJc w:val="right"/>
      <w:pPr>
        <w:ind w:left="6904" w:hanging="180"/>
      </w:pPr>
    </w:lvl>
    <w:lvl w:ilvl="3" w:tplc="FFFFFFFF" w:tentative="1">
      <w:start w:val="1"/>
      <w:numFmt w:val="decimal"/>
      <w:lvlText w:val="%4."/>
      <w:lvlJc w:val="left"/>
      <w:pPr>
        <w:ind w:left="7624" w:hanging="360"/>
      </w:pPr>
    </w:lvl>
    <w:lvl w:ilvl="4" w:tplc="FFFFFFFF" w:tentative="1">
      <w:start w:val="1"/>
      <w:numFmt w:val="lowerLetter"/>
      <w:lvlText w:val="%5."/>
      <w:lvlJc w:val="left"/>
      <w:pPr>
        <w:ind w:left="8344" w:hanging="360"/>
      </w:pPr>
    </w:lvl>
    <w:lvl w:ilvl="5" w:tplc="FFFFFFFF" w:tentative="1">
      <w:start w:val="1"/>
      <w:numFmt w:val="lowerRoman"/>
      <w:lvlText w:val="%6."/>
      <w:lvlJc w:val="right"/>
      <w:pPr>
        <w:ind w:left="9064" w:hanging="180"/>
      </w:pPr>
    </w:lvl>
    <w:lvl w:ilvl="6" w:tplc="FFFFFFFF" w:tentative="1">
      <w:start w:val="1"/>
      <w:numFmt w:val="decimal"/>
      <w:lvlText w:val="%7."/>
      <w:lvlJc w:val="left"/>
      <w:pPr>
        <w:ind w:left="9784" w:hanging="360"/>
      </w:pPr>
    </w:lvl>
    <w:lvl w:ilvl="7" w:tplc="FFFFFFFF" w:tentative="1">
      <w:start w:val="1"/>
      <w:numFmt w:val="lowerLetter"/>
      <w:lvlText w:val="%8."/>
      <w:lvlJc w:val="left"/>
      <w:pPr>
        <w:ind w:left="10504" w:hanging="360"/>
      </w:pPr>
    </w:lvl>
    <w:lvl w:ilvl="8" w:tplc="FFFFFFFF" w:tentative="1">
      <w:start w:val="1"/>
      <w:numFmt w:val="lowerRoman"/>
      <w:lvlText w:val="%9."/>
      <w:lvlJc w:val="right"/>
      <w:pPr>
        <w:ind w:left="11224" w:hanging="180"/>
      </w:pPr>
    </w:lvl>
  </w:abstractNum>
  <w:abstractNum w:abstractNumId="116" w15:restartNumberingAfterBreak="0">
    <w:nsid w:val="4EBA74A4"/>
    <w:multiLevelType w:val="hybridMultilevel"/>
    <w:tmpl w:val="21D4263A"/>
    <w:lvl w:ilvl="0" w:tplc="0B3C4458">
      <w:start w:val="1"/>
      <w:numFmt w:val="decimal"/>
      <w:lvlText w:val="%1."/>
      <w:lvlJc w:val="left"/>
      <w:pPr>
        <w:ind w:left="720" w:hanging="360"/>
      </w:pPr>
      <w:rPr>
        <w:rFonts w:ascii="Times New Roman" w:hAnsi="Times New Roman" w:cs="Times New Roman" w:hint="default"/>
        <w:b w:val="0"/>
        <w:i w:val="0"/>
        <w:caps w:val="0"/>
        <w:strike w:val="0"/>
        <w:dstrike w:val="0"/>
        <w:vanish w:val="0"/>
        <w:sz w:val="24"/>
        <w:szCs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ED75A16"/>
    <w:multiLevelType w:val="hybridMultilevel"/>
    <w:tmpl w:val="A4B0A434"/>
    <w:lvl w:ilvl="0" w:tplc="F5FEBC0C">
      <w:start w:val="10"/>
      <w:numFmt w:val="decimal"/>
      <w:lvlText w:val="§%1."/>
      <w:lvlJc w:val="left"/>
      <w:pPr>
        <w:ind w:left="5322" w:hanging="360"/>
      </w:pPr>
      <w:rPr>
        <w:rFonts w:ascii="Times New Roman" w:hAnsi="Times New Roman" w:cs="Times New Roman"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EFE3693"/>
    <w:multiLevelType w:val="hybridMultilevel"/>
    <w:tmpl w:val="21FAE760"/>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F0D7057"/>
    <w:multiLevelType w:val="hybridMultilevel"/>
    <w:tmpl w:val="71F435CA"/>
    <w:lvl w:ilvl="0" w:tplc="FFFFFFFF">
      <w:start w:val="1"/>
      <w:numFmt w:val="decimal"/>
      <w:lvlText w:val="%1."/>
      <w:lvlJc w:val="left"/>
      <w:pPr>
        <w:ind w:left="1440" w:hanging="360"/>
      </w:pPr>
      <w:rPr>
        <w:rFonts w:ascii="Times New Roman" w:eastAsia="Calibri" w:hAnsi="Times New Roman" w:cs="Times New Roman"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0" w15:restartNumberingAfterBreak="0">
    <w:nsid w:val="4F4968B4"/>
    <w:multiLevelType w:val="hybridMultilevel"/>
    <w:tmpl w:val="477CEE32"/>
    <w:lvl w:ilvl="0" w:tplc="AEEC0C26">
      <w:start w:val="3"/>
      <w:numFmt w:val="decimal"/>
      <w:lvlText w:val="%1."/>
      <w:lvlJc w:val="left"/>
      <w:pPr>
        <w:ind w:left="720" w:hanging="360"/>
      </w:pPr>
      <w:rPr>
        <w:rFonts w:cs="Times New Roman" w:hint="default"/>
        <w:b w:val="0"/>
        <w:sz w:val="24"/>
        <w:szCs w:val="24"/>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0830723"/>
    <w:multiLevelType w:val="hybridMultilevel"/>
    <w:tmpl w:val="71F435CA"/>
    <w:lvl w:ilvl="0" w:tplc="FFFFFFFF">
      <w:start w:val="1"/>
      <w:numFmt w:val="decimal"/>
      <w:lvlText w:val="%1."/>
      <w:lvlJc w:val="left"/>
      <w:pPr>
        <w:ind w:left="1440" w:hanging="360"/>
      </w:pPr>
      <w:rPr>
        <w:rFonts w:ascii="Times New Roman" w:eastAsia="Calibri" w:hAnsi="Times New Roman" w:cs="Times New Roman"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2" w15:restartNumberingAfterBreak="0">
    <w:nsid w:val="512E1FDF"/>
    <w:multiLevelType w:val="hybridMultilevel"/>
    <w:tmpl w:val="6C624A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18B13A4"/>
    <w:multiLevelType w:val="multilevel"/>
    <w:tmpl w:val="F7DC7A76"/>
    <w:lvl w:ilvl="0">
      <w:start w:val="1"/>
      <w:numFmt w:val="decimal"/>
      <w:lvlText w:val="%1."/>
      <w:lvlJc w:val="left"/>
      <w:pPr>
        <w:tabs>
          <w:tab w:val="num" w:pos="283"/>
        </w:tabs>
        <w:ind w:left="0" w:firstLine="0"/>
      </w:pPr>
      <w:rPr>
        <w:rFonts w:ascii="Times New Roman" w:hAnsi="Times New Roman" w:cs="Times New Roman" w:hint="default"/>
        <w:sz w:val="24"/>
        <w:szCs w:val="24"/>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24" w15:restartNumberingAfterBreak="0">
    <w:nsid w:val="543F4BD2"/>
    <w:multiLevelType w:val="multilevel"/>
    <w:tmpl w:val="B7EEB6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5" w15:restartNumberingAfterBreak="0">
    <w:nsid w:val="544C27D0"/>
    <w:multiLevelType w:val="hybridMultilevel"/>
    <w:tmpl w:val="3558BFEE"/>
    <w:lvl w:ilvl="0" w:tplc="04150017">
      <w:start w:val="1"/>
      <w:numFmt w:val="lowerLetter"/>
      <w:lvlText w:val="%1)"/>
      <w:lvlJc w:val="left"/>
      <w:pPr>
        <w:ind w:left="1133" w:hanging="360"/>
      </w:pPr>
    </w:lvl>
    <w:lvl w:ilvl="1" w:tplc="04150019">
      <w:start w:val="1"/>
      <w:numFmt w:val="lowerLetter"/>
      <w:lvlText w:val="%2."/>
      <w:lvlJc w:val="left"/>
      <w:pPr>
        <w:ind w:left="1853" w:hanging="360"/>
      </w:pPr>
    </w:lvl>
    <w:lvl w:ilvl="2" w:tplc="0415001B">
      <w:start w:val="1"/>
      <w:numFmt w:val="lowerRoman"/>
      <w:lvlText w:val="%3."/>
      <w:lvlJc w:val="right"/>
      <w:pPr>
        <w:ind w:left="2573" w:hanging="180"/>
      </w:pPr>
    </w:lvl>
    <w:lvl w:ilvl="3" w:tplc="0415000F">
      <w:start w:val="1"/>
      <w:numFmt w:val="decimal"/>
      <w:lvlText w:val="%4."/>
      <w:lvlJc w:val="left"/>
      <w:pPr>
        <w:ind w:left="3293" w:hanging="360"/>
      </w:pPr>
    </w:lvl>
    <w:lvl w:ilvl="4" w:tplc="04150019">
      <w:start w:val="1"/>
      <w:numFmt w:val="lowerLetter"/>
      <w:lvlText w:val="%5."/>
      <w:lvlJc w:val="left"/>
      <w:pPr>
        <w:ind w:left="4013" w:hanging="360"/>
      </w:pPr>
    </w:lvl>
    <w:lvl w:ilvl="5" w:tplc="0415001B">
      <w:start w:val="1"/>
      <w:numFmt w:val="lowerRoman"/>
      <w:lvlText w:val="%6."/>
      <w:lvlJc w:val="right"/>
      <w:pPr>
        <w:ind w:left="4733" w:hanging="180"/>
      </w:pPr>
    </w:lvl>
    <w:lvl w:ilvl="6" w:tplc="0415000F">
      <w:start w:val="1"/>
      <w:numFmt w:val="decimal"/>
      <w:lvlText w:val="%7."/>
      <w:lvlJc w:val="left"/>
      <w:pPr>
        <w:ind w:left="5453" w:hanging="360"/>
      </w:pPr>
    </w:lvl>
    <w:lvl w:ilvl="7" w:tplc="04150019">
      <w:start w:val="1"/>
      <w:numFmt w:val="lowerLetter"/>
      <w:lvlText w:val="%8."/>
      <w:lvlJc w:val="left"/>
      <w:pPr>
        <w:ind w:left="6173" w:hanging="360"/>
      </w:pPr>
    </w:lvl>
    <w:lvl w:ilvl="8" w:tplc="0415001B">
      <w:start w:val="1"/>
      <w:numFmt w:val="lowerRoman"/>
      <w:lvlText w:val="%9."/>
      <w:lvlJc w:val="right"/>
      <w:pPr>
        <w:ind w:left="6893" w:hanging="180"/>
      </w:pPr>
    </w:lvl>
  </w:abstractNum>
  <w:abstractNum w:abstractNumId="126" w15:restartNumberingAfterBreak="0">
    <w:nsid w:val="547020C6"/>
    <w:multiLevelType w:val="hybridMultilevel"/>
    <w:tmpl w:val="2ADCAABC"/>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556C64C0"/>
    <w:multiLevelType w:val="hybridMultilevel"/>
    <w:tmpl w:val="C85636D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8" w15:restartNumberingAfterBreak="0">
    <w:nsid w:val="568025EA"/>
    <w:multiLevelType w:val="hybridMultilevel"/>
    <w:tmpl w:val="B44A022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9" w15:restartNumberingAfterBreak="0">
    <w:nsid w:val="584069A5"/>
    <w:multiLevelType w:val="hybridMultilevel"/>
    <w:tmpl w:val="544AF10C"/>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30" w15:restartNumberingAfterBreak="0">
    <w:nsid w:val="5D0138ED"/>
    <w:multiLevelType w:val="hybridMultilevel"/>
    <w:tmpl w:val="5AE0CF52"/>
    <w:lvl w:ilvl="0" w:tplc="04150011">
      <w:start w:val="1"/>
      <w:numFmt w:val="decimal"/>
      <w:lvlText w:val="%1)"/>
      <w:lvlJc w:val="left"/>
      <w:pPr>
        <w:ind w:left="980" w:hanging="360"/>
      </w:pPr>
    </w:lvl>
    <w:lvl w:ilvl="1" w:tplc="04150019" w:tentative="1">
      <w:start w:val="1"/>
      <w:numFmt w:val="lowerLetter"/>
      <w:lvlText w:val="%2."/>
      <w:lvlJc w:val="left"/>
      <w:pPr>
        <w:ind w:left="1700" w:hanging="360"/>
      </w:pPr>
    </w:lvl>
    <w:lvl w:ilvl="2" w:tplc="0415001B" w:tentative="1">
      <w:start w:val="1"/>
      <w:numFmt w:val="lowerRoman"/>
      <w:lvlText w:val="%3."/>
      <w:lvlJc w:val="right"/>
      <w:pPr>
        <w:ind w:left="2420" w:hanging="180"/>
      </w:pPr>
    </w:lvl>
    <w:lvl w:ilvl="3" w:tplc="0415000F" w:tentative="1">
      <w:start w:val="1"/>
      <w:numFmt w:val="decimal"/>
      <w:lvlText w:val="%4."/>
      <w:lvlJc w:val="left"/>
      <w:pPr>
        <w:ind w:left="3140" w:hanging="360"/>
      </w:pPr>
    </w:lvl>
    <w:lvl w:ilvl="4" w:tplc="04150019" w:tentative="1">
      <w:start w:val="1"/>
      <w:numFmt w:val="lowerLetter"/>
      <w:lvlText w:val="%5."/>
      <w:lvlJc w:val="left"/>
      <w:pPr>
        <w:ind w:left="3860" w:hanging="360"/>
      </w:pPr>
    </w:lvl>
    <w:lvl w:ilvl="5" w:tplc="0415001B" w:tentative="1">
      <w:start w:val="1"/>
      <w:numFmt w:val="lowerRoman"/>
      <w:lvlText w:val="%6."/>
      <w:lvlJc w:val="right"/>
      <w:pPr>
        <w:ind w:left="4580" w:hanging="180"/>
      </w:pPr>
    </w:lvl>
    <w:lvl w:ilvl="6" w:tplc="0415000F" w:tentative="1">
      <w:start w:val="1"/>
      <w:numFmt w:val="decimal"/>
      <w:lvlText w:val="%7."/>
      <w:lvlJc w:val="left"/>
      <w:pPr>
        <w:ind w:left="5300" w:hanging="360"/>
      </w:pPr>
    </w:lvl>
    <w:lvl w:ilvl="7" w:tplc="04150019" w:tentative="1">
      <w:start w:val="1"/>
      <w:numFmt w:val="lowerLetter"/>
      <w:lvlText w:val="%8."/>
      <w:lvlJc w:val="left"/>
      <w:pPr>
        <w:ind w:left="6020" w:hanging="360"/>
      </w:pPr>
    </w:lvl>
    <w:lvl w:ilvl="8" w:tplc="0415001B" w:tentative="1">
      <w:start w:val="1"/>
      <w:numFmt w:val="lowerRoman"/>
      <w:lvlText w:val="%9."/>
      <w:lvlJc w:val="right"/>
      <w:pPr>
        <w:ind w:left="6740" w:hanging="180"/>
      </w:pPr>
    </w:lvl>
  </w:abstractNum>
  <w:abstractNum w:abstractNumId="131" w15:restartNumberingAfterBreak="0">
    <w:nsid w:val="5DD469D8"/>
    <w:multiLevelType w:val="multilevel"/>
    <w:tmpl w:val="443C2850"/>
    <w:lvl w:ilvl="0">
      <w:start w:val="1"/>
      <w:numFmt w:val="decimal"/>
      <w:pStyle w:val="Tekstkomentarza1"/>
      <w:lvlText w:val="%1."/>
      <w:lvlJc w:val="left"/>
      <w:pPr>
        <w:tabs>
          <w:tab w:val="num" w:pos="1364"/>
        </w:tabs>
        <w:ind w:left="1364" w:firstLine="0"/>
      </w:pPr>
      <w:rPr>
        <w:rFonts w:ascii="Arial" w:hAnsi="Arial"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2" w15:restartNumberingAfterBreak="0">
    <w:nsid w:val="5E27487F"/>
    <w:multiLevelType w:val="hybridMultilevel"/>
    <w:tmpl w:val="D8DAC464"/>
    <w:styleLink w:val="WWNum112"/>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5F7D082C"/>
    <w:multiLevelType w:val="hybridMultilevel"/>
    <w:tmpl w:val="5AD296CA"/>
    <w:lvl w:ilvl="0" w:tplc="04150017">
      <w:start w:val="1"/>
      <w:numFmt w:val="lowerLetter"/>
      <w:lvlText w:val="%1)"/>
      <w:lvlJc w:val="left"/>
      <w:pPr>
        <w:ind w:left="2205" w:hanging="360"/>
      </w:pPr>
    </w:lvl>
    <w:lvl w:ilvl="1" w:tplc="04150019">
      <w:start w:val="1"/>
      <w:numFmt w:val="lowerLetter"/>
      <w:lvlText w:val="%2."/>
      <w:lvlJc w:val="left"/>
      <w:pPr>
        <w:ind w:left="2925" w:hanging="360"/>
      </w:pPr>
    </w:lvl>
    <w:lvl w:ilvl="2" w:tplc="0415001B">
      <w:start w:val="1"/>
      <w:numFmt w:val="lowerRoman"/>
      <w:lvlText w:val="%3."/>
      <w:lvlJc w:val="right"/>
      <w:pPr>
        <w:ind w:left="3645" w:hanging="180"/>
      </w:pPr>
    </w:lvl>
    <w:lvl w:ilvl="3" w:tplc="0415000F">
      <w:start w:val="1"/>
      <w:numFmt w:val="decimal"/>
      <w:lvlText w:val="%4."/>
      <w:lvlJc w:val="left"/>
      <w:pPr>
        <w:ind w:left="4365" w:hanging="360"/>
      </w:pPr>
    </w:lvl>
    <w:lvl w:ilvl="4" w:tplc="04150019">
      <w:start w:val="1"/>
      <w:numFmt w:val="lowerLetter"/>
      <w:lvlText w:val="%5."/>
      <w:lvlJc w:val="left"/>
      <w:pPr>
        <w:ind w:left="5085" w:hanging="360"/>
      </w:pPr>
    </w:lvl>
    <w:lvl w:ilvl="5" w:tplc="0415001B" w:tentative="1">
      <w:start w:val="1"/>
      <w:numFmt w:val="lowerRoman"/>
      <w:lvlText w:val="%6."/>
      <w:lvlJc w:val="right"/>
      <w:pPr>
        <w:ind w:left="5805" w:hanging="180"/>
      </w:pPr>
    </w:lvl>
    <w:lvl w:ilvl="6" w:tplc="0415000F" w:tentative="1">
      <w:start w:val="1"/>
      <w:numFmt w:val="decimal"/>
      <w:lvlText w:val="%7."/>
      <w:lvlJc w:val="left"/>
      <w:pPr>
        <w:ind w:left="6525" w:hanging="360"/>
      </w:pPr>
    </w:lvl>
    <w:lvl w:ilvl="7" w:tplc="04150019" w:tentative="1">
      <w:start w:val="1"/>
      <w:numFmt w:val="lowerLetter"/>
      <w:lvlText w:val="%8."/>
      <w:lvlJc w:val="left"/>
      <w:pPr>
        <w:ind w:left="7245" w:hanging="360"/>
      </w:pPr>
    </w:lvl>
    <w:lvl w:ilvl="8" w:tplc="0415001B" w:tentative="1">
      <w:start w:val="1"/>
      <w:numFmt w:val="lowerRoman"/>
      <w:lvlText w:val="%9."/>
      <w:lvlJc w:val="right"/>
      <w:pPr>
        <w:ind w:left="7965" w:hanging="180"/>
      </w:pPr>
    </w:lvl>
  </w:abstractNum>
  <w:abstractNum w:abstractNumId="134" w15:restartNumberingAfterBreak="0">
    <w:nsid w:val="5F854263"/>
    <w:multiLevelType w:val="hybridMultilevel"/>
    <w:tmpl w:val="71F435CA"/>
    <w:lvl w:ilvl="0" w:tplc="FFFFFFFF">
      <w:start w:val="1"/>
      <w:numFmt w:val="decimal"/>
      <w:lvlText w:val="%1."/>
      <w:lvlJc w:val="left"/>
      <w:pPr>
        <w:ind w:left="1440" w:hanging="360"/>
      </w:pPr>
      <w:rPr>
        <w:rFonts w:ascii="Times New Roman" w:eastAsia="Calibri" w:hAnsi="Times New Roman" w:cs="Times New Roman"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5" w15:restartNumberingAfterBreak="0">
    <w:nsid w:val="60CD5402"/>
    <w:multiLevelType w:val="hybridMultilevel"/>
    <w:tmpl w:val="0FD84C98"/>
    <w:lvl w:ilvl="0" w:tplc="19A077C0">
      <w:start w:val="1"/>
      <w:numFmt w:val="bullet"/>
      <w:lvlText w:val=""/>
      <w:lvlJc w:val="left"/>
      <w:pPr>
        <w:ind w:left="360" w:hanging="360"/>
      </w:pPr>
      <w:rPr>
        <w:rFonts w:ascii="Symbol" w:hAnsi="Symbol" w:hint="default"/>
        <w:b w:val="0"/>
        <w:i w:val="0"/>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4150011">
      <w:start w:val="1"/>
      <w:numFmt w:val="decimal"/>
      <w:lvlText w:val="%4)"/>
      <w:lvlJc w:val="left"/>
      <w:pPr>
        <w:ind w:left="765"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10F4FF2"/>
    <w:multiLevelType w:val="hybridMultilevel"/>
    <w:tmpl w:val="A09E3932"/>
    <w:lvl w:ilvl="0" w:tplc="FFFFFFFF">
      <w:start w:val="1"/>
      <w:numFmt w:val="decimal"/>
      <w:lvlText w:val="%1."/>
      <w:lvlJc w:val="left"/>
      <w:pPr>
        <w:ind w:left="502" w:hanging="360"/>
      </w:pPr>
      <w:rPr>
        <w:rFonts w:ascii="Times New Roman" w:eastAsia="Calibri"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61925E7F"/>
    <w:multiLevelType w:val="hybridMultilevel"/>
    <w:tmpl w:val="A4B0A434"/>
    <w:lvl w:ilvl="0" w:tplc="FFFFFFFF">
      <w:start w:val="10"/>
      <w:numFmt w:val="decimal"/>
      <w:lvlText w:val="§%1."/>
      <w:lvlJc w:val="left"/>
      <w:pPr>
        <w:ind w:left="5322" w:hanging="360"/>
      </w:pPr>
      <w:rPr>
        <w:rFonts w:ascii="Times New Roman" w:hAnsi="Times New Roman" w:cs="Times New Roman"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61AF2F18"/>
    <w:multiLevelType w:val="singleLevel"/>
    <w:tmpl w:val="64684650"/>
    <w:styleLink w:val="WWNum1111"/>
    <w:lvl w:ilvl="0">
      <w:start w:val="1"/>
      <w:numFmt w:val="lowerLetter"/>
      <w:lvlText w:val="%1)"/>
      <w:legacy w:legacy="1" w:legacySpace="0" w:legacyIndent="446"/>
      <w:lvlJc w:val="left"/>
      <w:rPr>
        <w:rFonts w:ascii="Arial Unicode MS" w:eastAsia="Arial Unicode MS" w:hAnsi="Arial Unicode MS" w:cs="Arial Unicode MS" w:hint="eastAsia"/>
      </w:rPr>
    </w:lvl>
  </w:abstractNum>
  <w:abstractNum w:abstractNumId="139" w15:restartNumberingAfterBreak="0">
    <w:nsid w:val="62564770"/>
    <w:multiLevelType w:val="hybridMultilevel"/>
    <w:tmpl w:val="2F5C2ECE"/>
    <w:lvl w:ilvl="0" w:tplc="B9B285F0">
      <w:start w:val="1"/>
      <w:numFmt w:val="lowerLetter"/>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3157A2A"/>
    <w:multiLevelType w:val="multilevel"/>
    <w:tmpl w:val="ADC6101A"/>
    <w:lvl w:ilvl="0">
      <w:start w:val="1"/>
      <w:numFmt w:val="decimal"/>
      <w:lvlText w:val="%1."/>
      <w:lvlJc w:val="left"/>
      <w:pPr>
        <w:tabs>
          <w:tab w:val="num" w:pos="283"/>
        </w:tabs>
        <w:ind w:left="0" w:firstLine="0"/>
      </w:pPr>
      <w:rPr>
        <w:rFonts w:ascii="Times New Roman" w:hAnsi="Times New Roman" w:cs="Times New Roman" w:hint="default"/>
        <w:b w:val="0"/>
        <w:bCs w:val="0"/>
        <w:sz w:val="24"/>
        <w:szCs w:val="24"/>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41" w15:restartNumberingAfterBreak="0">
    <w:nsid w:val="635512F7"/>
    <w:multiLevelType w:val="hybridMultilevel"/>
    <w:tmpl w:val="2876ACBC"/>
    <w:lvl w:ilvl="0" w:tplc="FFFFFFFF">
      <w:start w:val="1"/>
      <w:numFmt w:val="decimal"/>
      <w:lvlText w:val="§ %1."/>
      <w:lvlJc w:val="left"/>
      <w:pPr>
        <w:ind w:left="720" w:hanging="360"/>
      </w:pPr>
      <w:rPr>
        <w:b/>
        <w:bCs/>
      </w:rPr>
    </w:lvl>
    <w:lvl w:ilvl="1" w:tplc="FFFFFFFF">
      <w:start w:val="1"/>
      <w:numFmt w:val="decimal"/>
      <w:lvlText w:val="%2."/>
      <w:lvlJc w:val="left"/>
      <w:pPr>
        <w:ind w:left="1440" w:hanging="360"/>
      </w:pPr>
    </w:lvl>
    <w:lvl w:ilvl="2" w:tplc="FFFFFFFF">
      <w:start w:val="1"/>
      <w:numFmt w:val="lowerLetter"/>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2" w15:restartNumberingAfterBreak="0">
    <w:nsid w:val="63894125"/>
    <w:multiLevelType w:val="hybridMultilevel"/>
    <w:tmpl w:val="349CA0C0"/>
    <w:lvl w:ilvl="0" w:tplc="FFFFFFFF">
      <w:start w:val="1"/>
      <w:numFmt w:val="decimal"/>
      <w:lvlText w:val="§%1."/>
      <w:lvlJc w:val="left"/>
      <w:pPr>
        <w:ind w:left="5180" w:hanging="360"/>
      </w:pPr>
      <w:rPr>
        <w:rFonts w:ascii="Times New Roman" w:hAnsi="Times New Roman" w:cs="Times New Roman" w:hint="default"/>
        <w:b/>
        <w:bCs/>
        <w:sz w:val="24"/>
        <w:szCs w:val="24"/>
      </w:rPr>
    </w:lvl>
    <w:lvl w:ilvl="1" w:tplc="FFFFFFFF">
      <w:start w:val="1"/>
      <w:numFmt w:val="decimal"/>
      <w:lvlText w:val="%2."/>
      <w:lvlJc w:val="left"/>
      <w:pPr>
        <w:ind w:left="5824" w:firstLine="0"/>
      </w:pPr>
      <w:rPr>
        <w:rFonts w:ascii="Times New Roman" w:eastAsia="Times New Roman" w:hAnsi="Times New Roman" w:cs="Times New Roman" w:hint="default"/>
        <w:sz w:val="24"/>
      </w:rPr>
    </w:lvl>
    <w:lvl w:ilvl="2" w:tplc="FFFFFFFF" w:tentative="1">
      <w:start w:val="1"/>
      <w:numFmt w:val="lowerRoman"/>
      <w:lvlText w:val="%3."/>
      <w:lvlJc w:val="right"/>
      <w:pPr>
        <w:ind w:left="6904" w:hanging="180"/>
      </w:pPr>
    </w:lvl>
    <w:lvl w:ilvl="3" w:tplc="FFFFFFFF" w:tentative="1">
      <w:start w:val="1"/>
      <w:numFmt w:val="decimal"/>
      <w:lvlText w:val="%4."/>
      <w:lvlJc w:val="left"/>
      <w:pPr>
        <w:ind w:left="7624" w:hanging="360"/>
      </w:pPr>
    </w:lvl>
    <w:lvl w:ilvl="4" w:tplc="FFFFFFFF" w:tentative="1">
      <w:start w:val="1"/>
      <w:numFmt w:val="lowerLetter"/>
      <w:lvlText w:val="%5."/>
      <w:lvlJc w:val="left"/>
      <w:pPr>
        <w:ind w:left="8344" w:hanging="360"/>
      </w:pPr>
    </w:lvl>
    <w:lvl w:ilvl="5" w:tplc="FFFFFFFF" w:tentative="1">
      <w:start w:val="1"/>
      <w:numFmt w:val="lowerRoman"/>
      <w:lvlText w:val="%6."/>
      <w:lvlJc w:val="right"/>
      <w:pPr>
        <w:ind w:left="9064" w:hanging="180"/>
      </w:pPr>
    </w:lvl>
    <w:lvl w:ilvl="6" w:tplc="FFFFFFFF" w:tentative="1">
      <w:start w:val="1"/>
      <w:numFmt w:val="decimal"/>
      <w:lvlText w:val="%7."/>
      <w:lvlJc w:val="left"/>
      <w:pPr>
        <w:ind w:left="9784" w:hanging="360"/>
      </w:pPr>
    </w:lvl>
    <w:lvl w:ilvl="7" w:tplc="FFFFFFFF" w:tentative="1">
      <w:start w:val="1"/>
      <w:numFmt w:val="lowerLetter"/>
      <w:lvlText w:val="%8."/>
      <w:lvlJc w:val="left"/>
      <w:pPr>
        <w:ind w:left="10504" w:hanging="360"/>
      </w:pPr>
    </w:lvl>
    <w:lvl w:ilvl="8" w:tplc="FFFFFFFF" w:tentative="1">
      <w:start w:val="1"/>
      <w:numFmt w:val="lowerRoman"/>
      <w:lvlText w:val="%9."/>
      <w:lvlJc w:val="right"/>
      <w:pPr>
        <w:ind w:left="11224" w:hanging="180"/>
      </w:pPr>
    </w:lvl>
  </w:abstractNum>
  <w:abstractNum w:abstractNumId="143" w15:restartNumberingAfterBreak="0">
    <w:nsid w:val="6405615D"/>
    <w:multiLevelType w:val="hybridMultilevel"/>
    <w:tmpl w:val="505C425E"/>
    <w:lvl w:ilvl="0" w:tplc="9E2C9C38">
      <w:start w:val="1"/>
      <w:numFmt w:val="decimal"/>
      <w:lvlText w:val="%1."/>
      <w:lvlJc w:val="left"/>
      <w:pPr>
        <w:ind w:left="720" w:hanging="360"/>
      </w:pPr>
      <w:rPr>
        <w:rFonts w:ascii="Times New Roman" w:hAnsi="Times New Roman" w:cs="Times New Roman" w:hint="default"/>
        <w:b w:val="0"/>
        <w:i w:val="0"/>
        <w:caps w:val="0"/>
        <w:strike w:val="0"/>
        <w:dstrike w:val="0"/>
        <w:vanish w:val="0"/>
        <w:sz w:val="24"/>
        <w:szCs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4804627"/>
    <w:multiLevelType w:val="hybridMultilevel"/>
    <w:tmpl w:val="71F435CA"/>
    <w:lvl w:ilvl="0" w:tplc="FFFFFFFF">
      <w:start w:val="1"/>
      <w:numFmt w:val="decimal"/>
      <w:lvlText w:val="%1."/>
      <w:lvlJc w:val="left"/>
      <w:pPr>
        <w:ind w:left="1440" w:hanging="360"/>
      </w:pPr>
      <w:rPr>
        <w:rFonts w:ascii="Times New Roman" w:eastAsia="Calibri" w:hAnsi="Times New Roman" w:cs="Times New Roman"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5" w15:restartNumberingAfterBreak="0">
    <w:nsid w:val="64D63DF4"/>
    <w:multiLevelType w:val="multilevel"/>
    <w:tmpl w:val="F7DC7A76"/>
    <w:lvl w:ilvl="0">
      <w:start w:val="1"/>
      <w:numFmt w:val="decimal"/>
      <w:lvlText w:val="%1."/>
      <w:lvlJc w:val="left"/>
      <w:pPr>
        <w:tabs>
          <w:tab w:val="num" w:pos="283"/>
        </w:tabs>
        <w:ind w:left="0" w:firstLine="0"/>
      </w:pPr>
      <w:rPr>
        <w:rFonts w:ascii="Times New Roman" w:hAnsi="Times New Roman" w:cs="Times New Roman" w:hint="default"/>
        <w:sz w:val="24"/>
        <w:szCs w:val="24"/>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46" w15:restartNumberingAfterBreak="0">
    <w:nsid w:val="653B5281"/>
    <w:multiLevelType w:val="hybridMultilevel"/>
    <w:tmpl w:val="DBB08C48"/>
    <w:lvl w:ilvl="0" w:tplc="47D4F876">
      <w:start w:val="1"/>
      <w:numFmt w:val="decimal"/>
      <w:lvlText w:val="%1."/>
      <w:lvlJc w:val="left"/>
      <w:pPr>
        <w:ind w:left="1440" w:hanging="360"/>
      </w:pPr>
      <w:rPr>
        <w:rFonts w:ascii="Times New Roman" w:eastAsia="Calibri"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5A64B54"/>
    <w:multiLevelType w:val="hybridMultilevel"/>
    <w:tmpl w:val="A5E0FA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C681780">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674E7B48"/>
    <w:multiLevelType w:val="hybridMultilevel"/>
    <w:tmpl w:val="71F435CA"/>
    <w:lvl w:ilvl="0" w:tplc="FFFFFFFF">
      <w:start w:val="1"/>
      <w:numFmt w:val="decimal"/>
      <w:lvlText w:val="%1."/>
      <w:lvlJc w:val="left"/>
      <w:pPr>
        <w:ind w:left="1440" w:hanging="360"/>
      </w:pPr>
      <w:rPr>
        <w:rFonts w:ascii="Times New Roman" w:eastAsia="Calibri" w:hAnsi="Times New Roman" w:cs="Times New Roman"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9" w15:restartNumberingAfterBreak="0">
    <w:nsid w:val="67D2374C"/>
    <w:multiLevelType w:val="hybridMultilevel"/>
    <w:tmpl w:val="A328A748"/>
    <w:lvl w:ilvl="0" w:tplc="AFF27DBE">
      <w:start w:val="1"/>
      <w:numFmt w:val="decimal"/>
      <w:lvlText w:val="%1."/>
      <w:lvlJc w:val="left"/>
      <w:pPr>
        <w:tabs>
          <w:tab w:val="num" w:pos="454"/>
        </w:tabs>
        <w:ind w:left="454" w:hanging="454"/>
      </w:pPr>
      <w:rPr>
        <w:rFonts w:cs="Times New Roman" w:hint="default"/>
        <w:b w:val="0"/>
        <w:i w:val="0"/>
        <w:iCs/>
        <w:color w:val="auto"/>
        <w:sz w:val="24"/>
        <w:szCs w:val="24"/>
      </w:rPr>
    </w:lvl>
    <w:lvl w:ilvl="1" w:tplc="EBD6F838">
      <w:start w:val="1"/>
      <w:numFmt w:val="decimal"/>
      <w:lvlText w:val="%2."/>
      <w:lvlJc w:val="left"/>
      <w:pPr>
        <w:ind w:left="620" w:hanging="360"/>
      </w:pPr>
      <w:rPr>
        <w:b w:val="0"/>
        <w:i w:val="0"/>
        <w:iCs/>
        <w:color w:val="auto"/>
      </w:rPr>
    </w:lvl>
    <w:lvl w:ilvl="2" w:tplc="4112B3DC">
      <w:start w:val="1"/>
      <w:numFmt w:val="decimal"/>
      <w:lvlText w:val="%3)"/>
      <w:lvlJc w:val="left"/>
      <w:pPr>
        <w:ind w:left="1495" w:hanging="360"/>
      </w:pPr>
      <w:rPr>
        <w:rFonts w:ascii="Times New Roman" w:hAnsi="Times New Roman" w:cs="Times New Roman" w:hint="default"/>
        <w:b w:val="0"/>
        <w:bCs/>
        <w:i w:val="0"/>
        <w:sz w:val="24"/>
        <w:szCs w:val="24"/>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150" w15:restartNumberingAfterBreak="0">
    <w:nsid w:val="68514072"/>
    <w:multiLevelType w:val="hybridMultilevel"/>
    <w:tmpl w:val="4C6415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6AE40B38"/>
    <w:multiLevelType w:val="hybridMultilevel"/>
    <w:tmpl w:val="446687C4"/>
    <w:lvl w:ilvl="0" w:tplc="0415000F">
      <w:start w:val="1"/>
      <w:numFmt w:val="decimal"/>
      <w:lvlText w:val="%1."/>
      <w:lvlJc w:val="left"/>
      <w:pPr>
        <w:ind w:left="360" w:hanging="360"/>
      </w:p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52" w15:restartNumberingAfterBreak="0">
    <w:nsid w:val="6B486D06"/>
    <w:multiLevelType w:val="hybridMultilevel"/>
    <w:tmpl w:val="A2AAD36C"/>
    <w:lvl w:ilvl="0" w:tplc="1E24CA6A">
      <w:start w:val="1"/>
      <w:numFmt w:val="decimal"/>
      <w:lvlText w:val="%1."/>
      <w:lvlJc w:val="left"/>
      <w:pPr>
        <w:tabs>
          <w:tab w:val="num" w:pos="814"/>
        </w:tabs>
        <w:ind w:left="814" w:hanging="454"/>
      </w:pPr>
      <w:rPr>
        <w:rFonts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6B641ED6"/>
    <w:multiLevelType w:val="hybridMultilevel"/>
    <w:tmpl w:val="3BE081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BFE4F27"/>
    <w:multiLevelType w:val="hybridMultilevel"/>
    <w:tmpl w:val="71F435CA"/>
    <w:lvl w:ilvl="0" w:tplc="FFFFFFFF">
      <w:start w:val="1"/>
      <w:numFmt w:val="decimal"/>
      <w:lvlText w:val="%1."/>
      <w:lvlJc w:val="left"/>
      <w:pPr>
        <w:ind w:left="1440" w:hanging="360"/>
      </w:pPr>
      <w:rPr>
        <w:rFonts w:ascii="Times New Roman" w:eastAsia="Calibri" w:hAnsi="Times New Roman" w:cs="Times New Roman"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5" w15:restartNumberingAfterBreak="0">
    <w:nsid w:val="6EA6354F"/>
    <w:multiLevelType w:val="hybridMultilevel"/>
    <w:tmpl w:val="CD7ED2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914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14D6B88"/>
    <w:multiLevelType w:val="hybridMultilevel"/>
    <w:tmpl w:val="E0D009E2"/>
    <w:lvl w:ilvl="0" w:tplc="6CF684A6">
      <w:start w:val="1"/>
      <w:numFmt w:val="decimal"/>
      <w:lvlText w:val="%1."/>
      <w:lvlJc w:val="left"/>
      <w:pPr>
        <w:ind w:left="720" w:hanging="360"/>
      </w:pPr>
      <w:rPr>
        <w:rFonts w:ascii="Times New Roman" w:hAnsi="Times New Roman" w:cs="Times New Roman" w:hint="default"/>
        <w:b w:val="0"/>
        <w:i w:val="0"/>
        <w:caps w:val="0"/>
        <w:strike w:val="0"/>
        <w:dstrike w:val="0"/>
        <w:vanish w:val="0"/>
        <w:sz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72197DAD"/>
    <w:multiLevelType w:val="multilevel"/>
    <w:tmpl w:val="6AB62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72CD6C5E"/>
    <w:multiLevelType w:val="multilevel"/>
    <w:tmpl w:val="D02E2C6C"/>
    <w:lvl w:ilvl="0">
      <w:start w:val="1"/>
      <w:numFmt w:val="decimal"/>
      <w:lvlText w:val="%1."/>
      <w:lvlJc w:val="left"/>
      <w:pPr>
        <w:tabs>
          <w:tab w:val="num" w:pos="283"/>
        </w:tabs>
        <w:ind w:left="0" w:firstLine="0"/>
      </w:pPr>
      <w:rPr>
        <w:rFonts w:ascii="Times New Roman" w:hAnsi="Times New Roman" w:cs="Times New Roman" w:hint="default"/>
        <w:strike w:val="0"/>
        <w:color w:val="auto"/>
        <w:sz w:val="24"/>
        <w:szCs w:val="24"/>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59" w15:restartNumberingAfterBreak="0">
    <w:nsid w:val="730E262C"/>
    <w:multiLevelType w:val="multilevel"/>
    <w:tmpl w:val="ADC6101A"/>
    <w:lvl w:ilvl="0">
      <w:start w:val="1"/>
      <w:numFmt w:val="decimal"/>
      <w:lvlText w:val="%1."/>
      <w:lvlJc w:val="left"/>
      <w:pPr>
        <w:tabs>
          <w:tab w:val="num" w:pos="283"/>
        </w:tabs>
        <w:ind w:left="0" w:firstLine="0"/>
      </w:pPr>
      <w:rPr>
        <w:rFonts w:ascii="Times New Roman" w:hAnsi="Times New Roman" w:cs="Times New Roman" w:hint="default"/>
        <w:b w:val="0"/>
        <w:bCs w:val="0"/>
        <w:sz w:val="24"/>
        <w:szCs w:val="24"/>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60" w15:restartNumberingAfterBreak="0">
    <w:nsid w:val="732E73DE"/>
    <w:multiLevelType w:val="multilevel"/>
    <w:tmpl w:val="F7DC7A76"/>
    <w:lvl w:ilvl="0">
      <w:start w:val="1"/>
      <w:numFmt w:val="decimal"/>
      <w:lvlText w:val="%1."/>
      <w:lvlJc w:val="left"/>
      <w:pPr>
        <w:tabs>
          <w:tab w:val="num" w:pos="283"/>
        </w:tabs>
        <w:ind w:left="0" w:firstLine="0"/>
      </w:pPr>
      <w:rPr>
        <w:rFonts w:ascii="Times New Roman" w:hAnsi="Times New Roman" w:cs="Times New Roman" w:hint="default"/>
        <w:sz w:val="24"/>
        <w:szCs w:val="24"/>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61" w15:restartNumberingAfterBreak="0">
    <w:nsid w:val="73415E60"/>
    <w:multiLevelType w:val="hybridMultilevel"/>
    <w:tmpl w:val="DB8869C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2" w15:restartNumberingAfterBreak="0">
    <w:nsid w:val="75B743DE"/>
    <w:multiLevelType w:val="multilevel"/>
    <w:tmpl w:val="D02E2C6C"/>
    <w:lvl w:ilvl="0">
      <w:start w:val="1"/>
      <w:numFmt w:val="decimal"/>
      <w:lvlText w:val="%1."/>
      <w:lvlJc w:val="left"/>
      <w:pPr>
        <w:tabs>
          <w:tab w:val="num" w:pos="283"/>
        </w:tabs>
        <w:ind w:left="0" w:firstLine="0"/>
      </w:pPr>
      <w:rPr>
        <w:rFonts w:ascii="Times New Roman" w:hAnsi="Times New Roman" w:cs="Times New Roman" w:hint="default"/>
        <w:strike w:val="0"/>
        <w:color w:val="auto"/>
        <w:sz w:val="24"/>
        <w:szCs w:val="24"/>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63" w15:restartNumberingAfterBreak="0">
    <w:nsid w:val="75F453AE"/>
    <w:multiLevelType w:val="multilevel"/>
    <w:tmpl w:val="ADC6101A"/>
    <w:lvl w:ilvl="0">
      <w:start w:val="1"/>
      <w:numFmt w:val="decimal"/>
      <w:lvlText w:val="%1."/>
      <w:lvlJc w:val="left"/>
      <w:pPr>
        <w:tabs>
          <w:tab w:val="num" w:pos="283"/>
        </w:tabs>
        <w:ind w:left="0" w:firstLine="0"/>
      </w:pPr>
      <w:rPr>
        <w:rFonts w:ascii="Times New Roman" w:hAnsi="Times New Roman" w:cs="Times New Roman" w:hint="default"/>
        <w:b w:val="0"/>
        <w:bCs w:val="0"/>
        <w:sz w:val="24"/>
        <w:szCs w:val="24"/>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64" w15:restartNumberingAfterBreak="0">
    <w:nsid w:val="76155CB6"/>
    <w:multiLevelType w:val="multilevel"/>
    <w:tmpl w:val="17A67A2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rPr>
        <w:szCs w:val="24"/>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5" w15:restartNumberingAfterBreak="0">
    <w:nsid w:val="76CB2B5F"/>
    <w:multiLevelType w:val="hybridMultilevel"/>
    <w:tmpl w:val="015ED522"/>
    <w:lvl w:ilvl="0" w:tplc="04150011">
      <w:start w:val="1"/>
      <w:numFmt w:val="decimal"/>
      <w:lvlText w:val="%1)"/>
      <w:lvlJc w:val="left"/>
      <w:pPr>
        <w:ind w:left="1440" w:hanging="360"/>
      </w:pPr>
    </w:lvl>
    <w:lvl w:ilvl="1" w:tplc="E326AA12">
      <w:start w:val="1"/>
      <w:numFmt w:val="lowerLetter"/>
      <w:lvlText w:val="%2)"/>
      <w:lvlJc w:val="left"/>
      <w:pPr>
        <w:ind w:left="2160" w:hanging="360"/>
      </w:pPr>
      <w:rPr>
        <w:rFonts w:hint="default"/>
      </w:rPr>
    </w:lvl>
    <w:lvl w:ilvl="2" w:tplc="742E651E">
      <w:start w:val="1"/>
      <w:numFmt w:val="decimal"/>
      <w:lvlText w:val="%3)"/>
      <w:lvlJc w:val="left"/>
      <w:pPr>
        <w:ind w:left="2880" w:hanging="180"/>
      </w:pPr>
      <w:rPr>
        <w:rFonts w:ascii="Times New Roman" w:hAnsi="Times New Roman" w:cs="Times New Roman" w:hint="default"/>
        <w:b w:val="0"/>
        <w:color w:val="auto"/>
        <w:sz w:val="24"/>
        <w:szCs w:val="24"/>
      </w:rPr>
    </w:lvl>
    <w:lvl w:ilvl="3" w:tplc="976C8F5C">
      <w:start w:val="10"/>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6" w15:restartNumberingAfterBreak="0">
    <w:nsid w:val="77D97F18"/>
    <w:multiLevelType w:val="hybridMultilevel"/>
    <w:tmpl w:val="00003F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1F462124">
      <w:start w:val="1"/>
      <w:numFmt w:val="decimal"/>
      <w:lvlText w:val="%3."/>
      <w:lvlJc w:val="left"/>
      <w:pPr>
        <w:ind w:left="620" w:hanging="360"/>
      </w:pPr>
      <w:rPr>
        <w:b w:val="0"/>
        <w:color w:val="auto"/>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7" w15:restartNumberingAfterBreak="0">
    <w:nsid w:val="78C62287"/>
    <w:multiLevelType w:val="multilevel"/>
    <w:tmpl w:val="78C0B9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8" w15:restartNumberingAfterBreak="0">
    <w:nsid w:val="79AF7F95"/>
    <w:multiLevelType w:val="hybridMultilevel"/>
    <w:tmpl w:val="6E42647A"/>
    <w:lvl w:ilvl="0" w:tplc="3C8C56F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FE5B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057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61A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BC76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D0C5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36BC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F406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4CA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9" w15:restartNumberingAfterBreak="0">
    <w:nsid w:val="7A206A35"/>
    <w:multiLevelType w:val="multilevel"/>
    <w:tmpl w:val="78C0B9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0" w15:restartNumberingAfterBreak="0">
    <w:nsid w:val="7A277A8B"/>
    <w:multiLevelType w:val="multilevel"/>
    <w:tmpl w:val="CBAC3C40"/>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71" w15:restartNumberingAfterBreak="0">
    <w:nsid w:val="7BA25018"/>
    <w:multiLevelType w:val="hybridMultilevel"/>
    <w:tmpl w:val="F6F4AF46"/>
    <w:lvl w:ilvl="0" w:tplc="4112B3DC">
      <w:start w:val="1"/>
      <w:numFmt w:val="decimal"/>
      <w:lvlText w:val="%1)"/>
      <w:lvlJc w:val="left"/>
      <w:pPr>
        <w:ind w:left="1495" w:hanging="360"/>
      </w:pPr>
      <w:rPr>
        <w:rFonts w:ascii="Times New Roman" w:hAnsi="Times New Roman" w:cs="Times New Roman" w:hint="default"/>
        <w:b w:val="0"/>
        <w:bCs/>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E456F93"/>
    <w:multiLevelType w:val="hybridMultilevel"/>
    <w:tmpl w:val="432C5174"/>
    <w:lvl w:ilvl="0" w:tplc="5114ED80">
      <w:start w:val="1"/>
      <w:numFmt w:val="decimal"/>
      <w:lvlText w:val="%1."/>
      <w:lvlJc w:val="left"/>
      <w:pPr>
        <w:ind w:left="720" w:hanging="360"/>
      </w:pPr>
      <w:rPr>
        <w:rFonts w:ascii="Times New Roman" w:eastAsiaTheme="minorHAnsi" w:hAnsi="Times New Roman" w:cstheme="minorBidi"/>
        <w:b w:val="0"/>
        <w:i w:val="0"/>
        <w:caps w:val="0"/>
        <w:strike w:val="0"/>
        <w:dstrike w:val="0"/>
        <w:vanish w:val="0"/>
        <w:sz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3" w15:restartNumberingAfterBreak="0">
    <w:nsid w:val="7ED5733D"/>
    <w:multiLevelType w:val="hybridMultilevel"/>
    <w:tmpl w:val="E0D009E2"/>
    <w:lvl w:ilvl="0" w:tplc="FFFFFFFF">
      <w:start w:val="1"/>
      <w:numFmt w:val="decimal"/>
      <w:lvlText w:val="%1."/>
      <w:lvlJc w:val="left"/>
      <w:pPr>
        <w:ind w:left="720" w:hanging="360"/>
      </w:pPr>
      <w:rPr>
        <w:rFonts w:ascii="Times New Roman" w:hAnsi="Times New Roman" w:cs="Times New Roman" w:hint="default"/>
        <w:b w:val="0"/>
        <w:i w:val="0"/>
        <w:caps w:val="0"/>
        <w:strike w:val="0"/>
        <w:dstrike w:val="0"/>
        <w:vanish w:val="0"/>
        <w:sz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408614">
    <w:abstractNumId w:val="138"/>
    <w:lvlOverride w:ilvl="0">
      <w:lvl w:ilvl="0">
        <w:start w:val="1"/>
        <w:numFmt w:val="decimal"/>
        <w:lvlText w:val="%1)"/>
        <w:lvlJc w:val="left"/>
        <w:pPr>
          <w:ind w:left="360" w:hanging="360"/>
        </w:pPr>
      </w:lvl>
    </w:lvlOverride>
  </w:num>
  <w:num w:numId="2" w16cid:durableId="1779982507">
    <w:abstractNumId w:val="111"/>
  </w:num>
  <w:num w:numId="3" w16cid:durableId="924193373">
    <w:abstractNumId w:val="165"/>
  </w:num>
  <w:num w:numId="4" w16cid:durableId="127019127">
    <w:abstractNumId w:val="135"/>
  </w:num>
  <w:num w:numId="5" w16cid:durableId="1585921285">
    <w:abstractNumId w:val="21"/>
  </w:num>
  <w:num w:numId="6" w16cid:durableId="1878197863">
    <w:abstractNumId w:val="4"/>
    <w:lvlOverride w:ilvl="0">
      <w:lvl w:ilvl="0">
        <w:start w:val="1"/>
        <w:numFmt w:val="decimal"/>
        <w:lvlText w:val="%1)"/>
        <w:lvlJc w:val="left"/>
        <w:pPr>
          <w:tabs>
            <w:tab w:val="num" w:pos="4960"/>
          </w:tabs>
          <w:ind w:left="4677" w:firstLine="0"/>
        </w:pPr>
      </w:lvl>
    </w:lvlOverride>
  </w:num>
  <w:num w:numId="7" w16cid:durableId="1644657305">
    <w:abstractNumId w:val="42"/>
  </w:num>
  <w:num w:numId="8" w16cid:durableId="203756300">
    <w:abstractNumId w:val="85"/>
  </w:num>
  <w:num w:numId="9" w16cid:durableId="1748069685">
    <w:abstractNumId w:val="74"/>
  </w:num>
  <w:num w:numId="10" w16cid:durableId="321080268">
    <w:abstractNumId w:val="118"/>
  </w:num>
  <w:num w:numId="11" w16cid:durableId="1842894069">
    <w:abstractNumId w:val="87"/>
  </w:num>
  <w:num w:numId="12" w16cid:durableId="2015380890">
    <w:abstractNumId w:val="68"/>
  </w:num>
  <w:num w:numId="13" w16cid:durableId="87970799">
    <w:abstractNumId w:val="133"/>
  </w:num>
  <w:num w:numId="14" w16cid:durableId="502550703">
    <w:abstractNumId w:val="120"/>
  </w:num>
  <w:num w:numId="15" w16cid:durableId="1528636442">
    <w:abstractNumId w:val="147"/>
  </w:num>
  <w:num w:numId="16" w16cid:durableId="1319118672">
    <w:abstractNumId w:val="155"/>
  </w:num>
  <w:num w:numId="17" w16cid:durableId="1707944287">
    <w:abstractNumId w:val="53"/>
  </w:num>
  <w:num w:numId="18" w16cid:durableId="193274060">
    <w:abstractNumId w:val="30"/>
  </w:num>
  <w:num w:numId="19" w16cid:durableId="839005287">
    <w:abstractNumId w:val="40"/>
  </w:num>
  <w:num w:numId="20" w16cid:durableId="290134738">
    <w:abstractNumId w:val="58"/>
  </w:num>
  <w:num w:numId="21" w16cid:durableId="1840383998">
    <w:abstractNumId w:val="168"/>
  </w:num>
  <w:num w:numId="22" w16cid:durableId="311302214">
    <w:abstractNumId w:val="157"/>
    <w:lvlOverride w:ilvl="0">
      <w:lvl w:ilvl="0">
        <w:numFmt w:val="lowerLetter"/>
        <w:lvlText w:val="%1."/>
        <w:lvlJc w:val="left"/>
      </w:lvl>
    </w:lvlOverride>
  </w:num>
  <w:num w:numId="23" w16cid:durableId="108933565">
    <w:abstractNumId w:val="24"/>
  </w:num>
  <w:num w:numId="24" w16cid:durableId="371879801">
    <w:abstractNumId w:val="114"/>
  </w:num>
  <w:num w:numId="25" w16cid:durableId="806975971">
    <w:abstractNumId w:val="152"/>
  </w:num>
  <w:num w:numId="26" w16cid:durableId="2024087559">
    <w:abstractNumId w:val="166"/>
  </w:num>
  <w:num w:numId="27" w16cid:durableId="1830976201">
    <w:abstractNumId w:val="28"/>
  </w:num>
  <w:num w:numId="28" w16cid:durableId="30495590">
    <w:abstractNumId w:val="84"/>
  </w:num>
  <w:num w:numId="29" w16cid:durableId="864632375">
    <w:abstractNumId w:val="61"/>
  </w:num>
  <w:num w:numId="30" w16cid:durableId="1537695017">
    <w:abstractNumId w:val="139"/>
  </w:num>
  <w:num w:numId="31" w16cid:durableId="1649892840">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34474497">
    <w:abstractNumId w:val="110"/>
  </w:num>
  <w:num w:numId="33" w16cid:durableId="144470915">
    <w:abstractNumId w:val="107"/>
  </w:num>
  <w:num w:numId="34" w16cid:durableId="203835300">
    <w:abstractNumId w:val="93"/>
  </w:num>
  <w:num w:numId="35" w16cid:durableId="1988625799">
    <w:abstractNumId w:val="113"/>
  </w:num>
  <w:num w:numId="36" w16cid:durableId="1905485465">
    <w:abstractNumId w:val="39"/>
  </w:num>
  <w:num w:numId="37" w16cid:durableId="1823306791">
    <w:abstractNumId w:val="15"/>
  </w:num>
  <w:num w:numId="38" w16cid:durableId="448278880">
    <w:abstractNumId w:val="50"/>
  </w:num>
  <w:num w:numId="39" w16cid:durableId="1099176435">
    <w:abstractNumId w:val="4"/>
  </w:num>
  <w:num w:numId="40" w16cid:durableId="438909607">
    <w:abstractNumId w:val="29"/>
  </w:num>
  <w:num w:numId="41" w16cid:durableId="773985067">
    <w:abstractNumId w:val="90"/>
  </w:num>
  <w:num w:numId="42" w16cid:durableId="637107807">
    <w:abstractNumId w:val="88"/>
  </w:num>
  <w:num w:numId="43" w16cid:durableId="1012147009">
    <w:abstractNumId w:val="100"/>
  </w:num>
  <w:num w:numId="44" w16cid:durableId="392823124">
    <w:abstractNumId w:val="55"/>
  </w:num>
  <w:num w:numId="45" w16cid:durableId="1299143781">
    <w:abstractNumId w:val="126"/>
  </w:num>
  <w:num w:numId="46" w16cid:durableId="1993947522">
    <w:abstractNumId w:val="98"/>
  </w:num>
  <w:num w:numId="47" w16cid:durableId="845435258">
    <w:abstractNumId w:val="132"/>
  </w:num>
  <w:num w:numId="48" w16cid:durableId="20202369">
    <w:abstractNumId w:val="128"/>
  </w:num>
  <w:num w:numId="49" w16cid:durableId="1987082167">
    <w:abstractNumId w:val="130"/>
  </w:num>
  <w:num w:numId="50" w16cid:durableId="1408116876">
    <w:abstractNumId w:val="48"/>
  </w:num>
  <w:num w:numId="51" w16cid:durableId="855121439">
    <w:abstractNumId w:val="65"/>
  </w:num>
  <w:num w:numId="52" w16cid:durableId="1313484135">
    <w:abstractNumId w:val="41"/>
  </w:num>
  <w:num w:numId="53" w16cid:durableId="474563277">
    <w:abstractNumId w:val="66"/>
  </w:num>
  <w:num w:numId="54" w16cid:durableId="552470497">
    <w:abstractNumId w:val="45"/>
  </w:num>
  <w:num w:numId="55" w16cid:durableId="1503858515">
    <w:abstractNumId w:val="131"/>
  </w:num>
  <w:num w:numId="56" w16cid:durableId="292947096">
    <w:abstractNumId w:val="1"/>
  </w:num>
  <w:num w:numId="57" w16cid:durableId="768089963">
    <w:abstractNumId w:val="2"/>
  </w:num>
  <w:num w:numId="58" w16cid:durableId="290134494">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0554238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31049731">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68760926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239941461">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994798969">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636059782">
    <w:abstractNumId w:val="73"/>
  </w:num>
  <w:num w:numId="65" w16cid:durableId="125085163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701588802">
    <w:abstractNumId w:val="122"/>
  </w:num>
  <w:num w:numId="67" w16cid:durableId="900363779">
    <w:abstractNumId w:val="0"/>
  </w:num>
  <w:num w:numId="68" w16cid:durableId="1199273397">
    <w:abstractNumId w:val="89"/>
  </w:num>
  <w:num w:numId="69" w16cid:durableId="1918782132">
    <w:abstractNumId w:val="149"/>
  </w:num>
  <w:num w:numId="70" w16cid:durableId="1478720370">
    <w:abstractNumId w:val="25"/>
  </w:num>
  <w:num w:numId="71" w16cid:durableId="116774964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6981387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1400282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6437027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353872261">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615489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931203730">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792361494">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42029422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3686523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578398682">
    <w:abstractNumId w:val="80"/>
  </w:num>
  <w:num w:numId="82" w16cid:durableId="631374392">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94406949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770925906">
    <w:abstractNumId w:val="164"/>
  </w:num>
  <w:num w:numId="85" w16cid:durableId="620304947">
    <w:abstractNumId w:val="95"/>
  </w:num>
  <w:num w:numId="86" w16cid:durableId="1080836769">
    <w:abstractNumId w:val="96"/>
  </w:num>
  <w:num w:numId="87" w16cid:durableId="1651590188">
    <w:abstractNumId w:val="106"/>
  </w:num>
  <w:num w:numId="88" w16cid:durableId="532840309">
    <w:abstractNumId w:val="143"/>
  </w:num>
  <w:num w:numId="89" w16cid:durableId="1916087245">
    <w:abstractNumId w:val="116"/>
  </w:num>
  <w:num w:numId="90" w16cid:durableId="1897743522">
    <w:abstractNumId w:val="32"/>
  </w:num>
  <w:num w:numId="91" w16cid:durableId="809320711">
    <w:abstractNumId w:val="38"/>
  </w:num>
  <w:num w:numId="92" w16cid:durableId="1891376439">
    <w:abstractNumId w:val="43"/>
  </w:num>
  <w:num w:numId="93" w16cid:durableId="84155674">
    <w:abstractNumId w:val="17"/>
  </w:num>
  <w:num w:numId="94" w16cid:durableId="826676201">
    <w:abstractNumId w:val="156"/>
  </w:num>
  <w:num w:numId="95" w16cid:durableId="296226255">
    <w:abstractNumId w:val="82"/>
  </w:num>
  <w:num w:numId="96" w16cid:durableId="1618372298">
    <w:abstractNumId w:val="117"/>
  </w:num>
  <w:num w:numId="97" w16cid:durableId="1456756175">
    <w:abstractNumId w:val="60"/>
  </w:num>
  <w:num w:numId="98" w16cid:durableId="1841310694">
    <w:abstractNumId w:val="109"/>
  </w:num>
  <w:num w:numId="99" w16cid:durableId="201720861">
    <w:abstractNumId w:val="86"/>
  </w:num>
  <w:num w:numId="100" w16cid:durableId="579604070">
    <w:abstractNumId w:val="54"/>
  </w:num>
  <w:num w:numId="101" w16cid:durableId="294025311">
    <w:abstractNumId w:val="62"/>
  </w:num>
  <w:num w:numId="102" w16cid:durableId="1329093527">
    <w:abstractNumId w:val="153"/>
  </w:num>
  <w:num w:numId="103" w16cid:durableId="1973558724">
    <w:abstractNumId w:val="104"/>
  </w:num>
  <w:num w:numId="104" w16cid:durableId="238908695">
    <w:abstractNumId w:val="34"/>
  </w:num>
  <w:num w:numId="105" w16cid:durableId="1938636867">
    <w:abstractNumId w:val="171"/>
  </w:num>
  <w:num w:numId="106" w16cid:durableId="836305364">
    <w:abstractNumId w:val="136"/>
  </w:num>
  <w:num w:numId="107" w16cid:durableId="350448484">
    <w:abstractNumId w:val="101"/>
  </w:num>
  <w:num w:numId="108" w16cid:durableId="1999381741">
    <w:abstractNumId w:val="112"/>
  </w:num>
  <w:num w:numId="109" w16cid:durableId="1710955695">
    <w:abstractNumId w:val="142"/>
  </w:num>
  <w:num w:numId="110" w16cid:durableId="112288099">
    <w:abstractNumId w:val="31"/>
  </w:num>
  <w:num w:numId="111" w16cid:durableId="1017270460">
    <w:abstractNumId w:val="169"/>
  </w:num>
  <w:num w:numId="112" w16cid:durableId="1544364324">
    <w:abstractNumId w:val="22"/>
  </w:num>
  <w:num w:numId="113" w16cid:durableId="1566454494">
    <w:abstractNumId w:val="76"/>
  </w:num>
  <w:num w:numId="114" w16cid:durableId="193009287">
    <w:abstractNumId w:val="124"/>
  </w:num>
  <w:num w:numId="115" w16cid:durableId="1418986728">
    <w:abstractNumId w:val="148"/>
  </w:num>
  <w:num w:numId="116" w16cid:durableId="1393625862">
    <w:abstractNumId w:val="46"/>
  </w:num>
  <w:num w:numId="117" w16cid:durableId="645159567">
    <w:abstractNumId w:val="56"/>
  </w:num>
  <w:num w:numId="118" w16cid:durableId="14501490">
    <w:abstractNumId w:val="145"/>
  </w:num>
  <w:num w:numId="119" w16cid:durableId="1388266010">
    <w:abstractNumId w:val="162"/>
  </w:num>
  <w:num w:numId="120" w16cid:durableId="383216193">
    <w:abstractNumId w:val="159"/>
  </w:num>
  <w:num w:numId="121" w16cid:durableId="1510098402">
    <w:abstractNumId w:val="97"/>
  </w:num>
  <w:num w:numId="122" w16cid:durableId="871042329">
    <w:abstractNumId w:val="172"/>
  </w:num>
  <w:num w:numId="123" w16cid:durableId="1471022049">
    <w:abstractNumId w:val="37"/>
  </w:num>
  <w:num w:numId="124" w16cid:durableId="2124376669">
    <w:abstractNumId w:val="108"/>
  </w:num>
  <w:num w:numId="125" w16cid:durableId="913591703">
    <w:abstractNumId w:val="138"/>
  </w:num>
  <w:num w:numId="126" w16cid:durableId="779102668">
    <w:abstractNumId w:val="3"/>
    <w:lvlOverride w:ilvl="0">
      <w:startOverride w:val="1"/>
    </w:lvlOverride>
  </w:num>
  <w:num w:numId="127" w16cid:durableId="1417943849">
    <w:abstractNumId w:val="141"/>
  </w:num>
  <w:num w:numId="128" w16cid:durableId="402802686">
    <w:abstractNumId w:val="16"/>
  </w:num>
  <w:num w:numId="129" w16cid:durableId="767000264">
    <w:abstractNumId w:val="81"/>
  </w:num>
  <w:num w:numId="130" w16cid:durableId="1384064137">
    <w:abstractNumId w:val="44"/>
  </w:num>
  <w:num w:numId="131" w16cid:durableId="2080052301">
    <w:abstractNumId w:val="49"/>
  </w:num>
  <w:num w:numId="132" w16cid:durableId="2126849640">
    <w:abstractNumId w:val="121"/>
  </w:num>
  <w:num w:numId="133" w16cid:durableId="1833256345">
    <w:abstractNumId w:val="91"/>
  </w:num>
  <w:num w:numId="134" w16cid:durableId="1878659957">
    <w:abstractNumId w:val="27"/>
  </w:num>
  <w:num w:numId="135" w16cid:durableId="859709308">
    <w:abstractNumId w:val="36"/>
  </w:num>
  <w:num w:numId="136" w16cid:durableId="831260037">
    <w:abstractNumId w:val="158"/>
  </w:num>
  <w:num w:numId="137" w16cid:durableId="462619779">
    <w:abstractNumId w:val="71"/>
  </w:num>
  <w:num w:numId="138" w16cid:durableId="2028170473">
    <w:abstractNumId w:val="140"/>
  </w:num>
  <w:num w:numId="139" w16cid:durableId="517669066">
    <w:abstractNumId w:val="35"/>
  </w:num>
  <w:num w:numId="140" w16cid:durableId="1723090010">
    <w:abstractNumId w:val="146"/>
  </w:num>
  <w:num w:numId="141" w16cid:durableId="1283725525">
    <w:abstractNumId w:val="167"/>
  </w:num>
  <w:num w:numId="142" w16cid:durableId="1631130330">
    <w:abstractNumId w:val="69"/>
  </w:num>
  <w:num w:numId="143" w16cid:durableId="1051344825">
    <w:abstractNumId w:val="77"/>
  </w:num>
  <w:num w:numId="144" w16cid:durableId="1296063978">
    <w:abstractNumId w:val="154"/>
  </w:num>
  <w:num w:numId="145" w16cid:durableId="413360838">
    <w:abstractNumId w:val="63"/>
  </w:num>
  <w:num w:numId="146" w16cid:durableId="571816738">
    <w:abstractNumId w:val="134"/>
  </w:num>
  <w:num w:numId="147" w16cid:durableId="338699763">
    <w:abstractNumId w:val="119"/>
  </w:num>
  <w:num w:numId="148" w16cid:durableId="8143386">
    <w:abstractNumId w:val="170"/>
  </w:num>
  <w:num w:numId="149" w16cid:durableId="522477511">
    <w:abstractNumId w:val="123"/>
  </w:num>
  <w:num w:numId="150" w16cid:durableId="1995841167">
    <w:abstractNumId w:val="83"/>
  </w:num>
  <w:num w:numId="151" w16cid:durableId="1233656066">
    <w:abstractNumId w:val="20"/>
  </w:num>
  <w:num w:numId="152" w16cid:durableId="1642542204">
    <w:abstractNumId w:val="75"/>
  </w:num>
  <w:num w:numId="153" w16cid:durableId="1934892118">
    <w:abstractNumId w:val="127"/>
  </w:num>
  <w:num w:numId="154" w16cid:durableId="742916459">
    <w:abstractNumId w:val="52"/>
  </w:num>
  <w:num w:numId="155" w16cid:durableId="658340828">
    <w:abstractNumId w:val="57"/>
  </w:num>
  <w:num w:numId="156" w16cid:durableId="1641376436">
    <w:abstractNumId w:val="115"/>
  </w:num>
  <w:num w:numId="157" w16cid:durableId="1177580267">
    <w:abstractNumId w:val="173"/>
  </w:num>
  <w:num w:numId="158" w16cid:durableId="582956979">
    <w:abstractNumId w:val="103"/>
  </w:num>
  <w:num w:numId="159" w16cid:durableId="802583264">
    <w:abstractNumId w:val="99"/>
  </w:num>
  <w:num w:numId="160" w16cid:durableId="906107132">
    <w:abstractNumId w:val="79"/>
  </w:num>
  <w:num w:numId="161" w16cid:durableId="305357447">
    <w:abstractNumId w:val="70"/>
  </w:num>
  <w:num w:numId="162" w16cid:durableId="2014450640">
    <w:abstractNumId w:val="59"/>
  </w:num>
  <w:num w:numId="163" w16cid:durableId="842934909">
    <w:abstractNumId w:val="19"/>
  </w:num>
  <w:num w:numId="164" w16cid:durableId="889144886">
    <w:abstractNumId w:val="102"/>
  </w:num>
  <w:num w:numId="165" w16cid:durableId="1509708381">
    <w:abstractNumId w:val="161"/>
  </w:num>
  <w:num w:numId="166" w16cid:durableId="1834561967">
    <w:abstractNumId w:val="137"/>
  </w:num>
  <w:num w:numId="167" w16cid:durableId="168639777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742725415">
    <w:abstractNumId w:val="14"/>
  </w:num>
  <w:num w:numId="169" w16cid:durableId="100297964">
    <w:abstractNumId w:val="163"/>
  </w:num>
  <w:numIdMacAtCleanup w:val="1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karz">
    <w15:presenceInfo w15:providerId="None" w15:userId="Lekar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DF5"/>
    <w:rsid w:val="00001706"/>
    <w:rsid w:val="00002723"/>
    <w:rsid w:val="00003A75"/>
    <w:rsid w:val="00003D6A"/>
    <w:rsid w:val="00006029"/>
    <w:rsid w:val="00007809"/>
    <w:rsid w:val="00011907"/>
    <w:rsid w:val="000119E2"/>
    <w:rsid w:val="00011ED8"/>
    <w:rsid w:val="00012EB6"/>
    <w:rsid w:val="0001304B"/>
    <w:rsid w:val="0001337B"/>
    <w:rsid w:val="00013A10"/>
    <w:rsid w:val="00013B20"/>
    <w:rsid w:val="00014840"/>
    <w:rsid w:val="000148B2"/>
    <w:rsid w:val="00014A45"/>
    <w:rsid w:val="00014B1D"/>
    <w:rsid w:val="0001546A"/>
    <w:rsid w:val="000162FF"/>
    <w:rsid w:val="00017959"/>
    <w:rsid w:val="000204D8"/>
    <w:rsid w:val="000206E5"/>
    <w:rsid w:val="000212CB"/>
    <w:rsid w:val="00021510"/>
    <w:rsid w:val="00022400"/>
    <w:rsid w:val="000238CF"/>
    <w:rsid w:val="0002398D"/>
    <w:rsid w:val="00024594"/>
    <w:rsid w:val="00024D62"/>
    <w:rsid w:val="00025CE3"/>
    <w:rsid w:val="00026CCD"/>
    <w:rsid w:val="00026E32"/>
    <w:rsid w:val="00026EDA"/>
    <w:rsid w:val="000274DA"/>
    <w:rsid w:val="00030673"/>
    <w:rsid w:val="00030723"/>
    <w:rsid w:val="00030B11"/>
    <w:rsid w:val="0003189A"/>
    <w:rsid w:val="00032976"/>
    <w:rsid w:val="00033B93"/>
    <w:rsid w:val="00034E4D"/>
    <w:rsid w:val="00035B8D"/>
    <w:rsid w:val="00035B91"/>
    <w:rsid w:val="00035E01"/>
    <w:rsid w:val="00036703"/>
    <w:rsid w:val="00036A51"/>
    <w:rsid w:val="00036A73"/>
    <w:rsid w:val="00036F87"/>
    <w:rsid w:val="000378FF"/>
    <w:rsid w:val="00037DEA"/>
    <w:rsid w:val="0004002D"/>
    <w:rsid w:val="000400C1"/>
    <w:rsid w:val="00040739"/>
    <w:rsid w:val="000409AA"/>
    <w:rsid w:val="000413C0"/>
    <w:rsid w:val="000414B6"/>
    <w:rsid w:val="00042318"/>
    <w:rsid w:val="000423B7"/>
    <w:rsid w:val="00043D2E"/>
    <w:rsid w:val="00044E44"/>
    <w:rsid w:val="00045288"/>
    <w:rsid w:val="00047D42"/>
    <w:rsid w:val="00050283"/>
    <w:rsid w:val="00050836"/>
    <w:rsid w:val="00051FFB"/>
    <w:rsid w:val="0005212F"/>
    <w:rsid w:val="000525CA"/>
    <w:rsid w:val="00052C74"/>
    <w:rsid w:val="0005302F"/>
    <w:rsid w:val="000534A1"/>
    <w:rsid w:val="00053D13"/>
    <w:rsid w:val="00054565"/>
    <w:rsid w:val="00054665"/>
    <w:rsid w:val="00054D83"/>
    <w:rsid w:val="0005550B"/>
    <w:rsid w:val="0005566F"/>
    <w:rsid w:val="0005768F"/>
    <w:rsid w:val="00057876"/>
    <w:rsid w:val="00060ED5"/>
    <w:rsid w:val="00061321"/>
    <w:rsid w:val="00061DF0"/>
    <w:rsid w:val="000621A6"/>
    <w:rsid w:val="000622F5"/>
    <w:rsid w:val="00062D74"/>
    <w:rsid w:val="000653BA"/>
    <w:rsid w:val="000670B9"/>
    <w:rsid w:val="000678B5"/>
    <w:rsid w:val="00070029"/>
    <w:rsid w:val="000714E7"/>
    <w:rsid w:val="00072B0A"/>
    <w:rsid w:val="00073D6A"/>
    <w:rsid w:val="00073DF0"/>
    <w:rsid w:val="000753A2"/>
    <w:rsid w:val="00076747"/>
    <w:rsid w:val="00076972"/>
    <w:rsid w:val="00080378"/>
    <w:rsid w:val="000813B5"/>
    <w:rsid w:val="00082331"/>
    <w:rsid w:val="00082618"/>
    <w:rsid w:val="0008290A"/>
    <w:rsid w:val="000856C7"/>
    <w:rsid w:val="00086935"/>
    <w:rsid w:val="00090088"/>
    <w:rsid w:val="00090EB3"/>
    <w:rsid w:val="000917EF"/>
    <w:rsid w:val="00092BBA"/>
    <w:rsid w:val="0009531A"/>
    <w:rsid w:val="00097DFE"/>
    <w:rsid w:val="000A0216"/>
    <w:rsid w:val="000A05AF"/>
    <w:rsid w:val="000A0610"/>
    <w:rsid w:val="000A0C55"/>
    <w:rsid w:val="000A0EEB"/>
    <w:rsid w:val="000A0FB5"/>
    <w:rsid w:val="000A2A2F"/>
    <w:rsid w:val="000A2E25"/>
    <w:rsid w:val="000A3822"/>
    <w:rsid w:val="000A4A01"/>
    <w:rsid w:val="000A6E00"/>
    <w:rsid w:val="000A7C4F"/>
    <w:rsid w:val="000B06F8"/>
    <w:rsid w:val="000B09F7"/>
    <w:rsid w:val="000B38B5"/>
    <w:rsid w:val="000B4DB3"/>
    <w:rsid w:val="000B6144"/>
    <w:rsid w:val="000B6F8D"/>
    <w:rsid w:val="000B762C"/>
    <w:rsid w:val="000B7DD6"/>
    <w:rsid w:val="000C0F99"/>
    <w:rsid w:val="000C2FDD"/>
    <w:rsid w:val="000C3C59"/>
    <w:rsid w:val="000C4F19"/>
    <w:rsid w:val="000C5185"/>
    <w:rsid w:val="000C5BC6"/>
    <w:rsid w:val="000C717C"/>
    <w:rsid w:val="000C7229"/>
    <w:rsid w:val="000D03F6"/>
    <w:rsid w:val="000D2118"/>
    <w:rsid w:val="000D24EB"/>
    <w:rsid w:val="000D2FB3"/>
    <w:rsid w:val="000D4EEE"/>
    <w:rsid w:val="000D56F9"/>
    <w:rsid w:val="000D7C95"/>
    <w:rsid w:val="000D7EA4"/>
    <w:rsid w:val="000E0E77"/>
    <w:rsid w:val="000E1FF5"/>
    <w:rsid w:val="000E268D"/>
    <w:rsid w:val="000E3875"/>
    <w:rsid w:val="000E525B"/>
    <w:rsid w:val="000E5276"/>
    <w:rsid w:val="000E535E"/>
    <w:rsid w:val="000E652A"/>
    <w:rsid w:val="000E7A12"/>
    <w:rsid w:val="000E7AC1"/>
    <w:rsid w:val="000E7B6A"/>
    <w:rsid w:val="000E7CD3"/>
    <w:rsid w:val="000F0292"/>
    <w:rsid w:val="000F2440"/>
    <w:rsid w:val="000F430D"/>
    <w:rsid w:val="000F4511"/>
    <w:rsid w:val="000F4FAC"/>
    <w:rsid w:val="000F5119"/>
    <w:rsid w:val="000F570B"/>
    <w:rsid w:val="000F69BC"/>
    <w:rsid w:val="00100AC8"/>
    <w:rsid w:val="00101DBC"/>
    <w:rsid w:val="001032A4"/>
    <w:rsid w:val="00105195"/>
    <w:rsid w:val="00107E9F"/>
    <w:rsid w:val="001101AB"/>
    <w:rsid w:val="0011134B"/>
    <w:rsid w:val="001114F1"/>
    <w:rsid w:val="00111B1E"/>
    <w:rsid w:val="00111EB4"/>
    <w:rsid w:val="00112997"/>
    <w:rsid w:val="001129F8"/>
    <w:rsid w:val="00113650"/>
    <w:rsid w:val="001143DD"/>
    <w:rsid w:val="00115802"/>
    <w:rsid w:val="00115E9F"/>
    <w:rsid w:val="00116198"/>
    <w:rsid w:val="00120541"/>
    <w:rsid w:val="00120A4D"/>
    <w:rsid w:val="0012177D"/>
    <w:rsid w:val="0012293F"/>
    <w:rsid w:val="00124D64"/>
    <w:rsid w:val="00125938"/>
    <w:rsid w:val="00125ED8"/>
    <w:rsid w:val="00126447"/>
    <w:rsid w:val="00127AD4"/>
    <w:rsid w:val="00127C52"/>
    <w:rsid w:val="00131A91"/>
    <w:rsid w:val="00134DB3"/>
    <w:rsid w:val="001357EE"/>
    <w:rsid w:val="00136ADC"/>
    <w:rsid w:val="00136FB3"/>
    <w:rsid w:val="00136FD6"/>
    <w:rsid w:val="00137D6C"/>
    <w:rsid w:val="0014014B"/>
    <w:rsid w:val="00140667"/>
    <w:rsid w:val="00142E88"/>
    <w:rsid w:val="001434D2"/>
    <w:rsid w:val="00144AEA"/>
    <w:rsid w:val="00145CEF"/>
    <w:rsid w:val="00145F48"/>
    <w:rsid w:val="00147EFE"/>
    <w:rsid w:val="00152A1C"/>
    <w:rsid w:val="001533F0"/>
    <w:rsid w:val="00153791"/>
    <w:rsid w:val="00153E04"/>
    <w:rsid w:val="001541E7"/>
    <w:rsid w:val="001555DC"/>
    <w:rsid w:val="001608D3"/>
    <w:rsid w:val="00162A67"/>
    <w:rsid w:val="00164720"/>
    <w:rsid w:val="00164B49"/>
    <w:rsid w:val="00170736"/>
    <w:rsid w:val="00170C2E"/>
    <w:rsid w:val="00171693"/>
    <w:rsid w:val="00172BB8"/>
    <w:rsid w:val="00173338"/>
    <w:rsid w:val="00173C25"/>
    <w:rsid w:val="00173CFA"/>
    <w:rsid w:val="0017587A"/>
    <w:rsid w:val="00177A30"/>
    <w:rsid w:val="00177EA8"/>
    <w:rsid w:val="00182B87"/>
    <w:rsid w:val="001833FF"/>
    <w:rsid w:val="0018570E"/>
    <w:rsid w:val="00185EC6"/>
    <w:rsid w:val="00186487"/>
    <w:rsid w:val="00186803"/>
    <w:rsid w:val="00186A4E"/>
    <w:rsid w:val="00187737"/>
    <w:rsid w:val="00190C38"/>
    <w:rsid w:val="00190F34"/>
    <w:rsid w:val="00191B52"/>
    <w:rsid w:val="001936CC"/>
    <w:rsid w:val="00193796"/>
    <w:rsid w:val="00194586"/>
    <w:rsid w:val="00194854"/>
    <w:rsid w:val="001A01FA"/>
    <w:rsid w:val="001A367D"/>
    <w:rsid w:val="001A4130"/>
    <w:rsid w:val="001A4249"/>
    <w:rsid w:val="001A489A"/>
    <w:rsid w:val="001A61C9"/>
    <w:rsid w:val="001A68A2"/>
    <w:rsid w:val="001A711C"/>
    <w:rsid w:val="001B06B2"/>
    <w:rsid w:val="001B06B4"/>
    <w:rsid w:val="001B0BEF"/>
    <w:rsid w:val="001B13F1"/>
    <w:rsid w:val="001B14BC"/>
    <w:rsid w:val="001B1C40"/>
    <w:rsid w:val="001B219C"/>
    <w:rsid w:val="001B2F64"/>
    <w:rsid w:val="001B34D5"/>
    <w:rsid w:val="001B42A7"/>
    <w:rsid w:val="001B4948"/>
    <w:rsid w:val="001B519B"/>
    <w:rsid w:val="001B580F"/>
    <w:rsid w:val="001B5C1C"/>
    <w:rsid w:val="001B67B1"/>
    <w:rsid w:val="001B77E8"/>
    <w:rsid w:val="001C002E"/>
    <w:rsid w:val="001C1B0F"/>
    <w:rsid w:val="001C22BB"/>
    <w:rsid w:val="001C3B9C"/>
    <w:rsid w:val="001C53B7"/>
    <w:rsid w:val="001C596C"/>
    <w:rsid w:val="001C61AA"/>
    <w:rsid w:val="001C7562"/>
    <w:rsid w:val="001C7585"/>
    <w:rsid w:val="001C7D88"/>
    <w:rsid w:val="001D05F0"/>
    <w:rsid w:val="001D11F7"/>
    <w:rsid w:val="001D14BB"/>
    <w:rsid w:val="001D16BE"/>
    <w:rsid w:val="001D1C3E"/>
    <w:rsid w:val="001D2ACE"/>
    <w:rsid w:val="001D352E"/>
    <w:rsid w:val="001D3C78"/>
    <w:rsid w:val="001D4919"/>
    <w:rsid w:val="001D4C32"/>
    <w:rsid w:val="001D51DA"/>
    <w:rsid w:val="001D5668"/>
    <w:rsid w:val="001D69D2"/>
    <w:rsid w:val="001D736B"/>
    <w:rsid w:val="001D7C94"/>
    <w:rsid w:val="001E002E"/>
    <w:rsid w:val="001E098B"/>
    <w:rsid w:val="001E17DB"/>
    <w:rsid w:val="001E34F2"/>
    <w:rsid w:val="001E40B5"/>
    <w:rsid w:val="001E41D9"/>
    <w:rsid w:val="001E5E8C"/>
    <w:rsid w:val="001E6255"/>
    <w:rsid w:val="001E6355"/>
    <w:rsid w:val="001E7EE0"/>
    <w:rsid w:val="001F0D51"/>
    <w:rsid w:val="001F14C8"/>
    <w:rsid w:val="001F177F"/>
    <w:rsid w:val="001F1B83"/>
    <w:rsid w:val="001F1F4B"/>
    <w:rsid w:val="001F3590"/>
    <w:rsid w:val="001F383B"/>
    <w:rsid w:val="001F3E84"/>
    <w:rsid w:val="001F4FD9"/>
    <w:rsid w:val="001F72CB"/>
    <w:rsid w:val="00200405"/>
    <w:rsid w:val="00200EC7"/>
    <w:rsid w:val="00201907"/>
    <w:rsid w:val="00201D77"/>
    <w:rsid w:val="002030D6"/>
    <w:rsid w:val="0020414E"/>
    <w:rsid w:val="002051FD"/>
    <w:rsid w:val="00207191"/>
    <w:rsid w:val="002072F1"/>
    <w:rsid w:val="0020770B"/>
    <w:rsid w:val="00207A5F"/>
    <w:rsid w:val="002107AE"/>
    <w:rsid w:val="00210915"/>
    <w:rsid w:val="00210932"/>
    <w:rsid w:val="00210B68"/>
    <w:rsid w:val="002111AA"/>
    <w:rsid w:val="00211491"/>
    <w:rsid w:val="00211EC8"/>
    <w:rsid w:val="00214424"/>
    <w:rsid w:val="00215528"/>
    <w:rsid w:val="0021652B"/>
    <w:rsid w:val="00216FA4"/>
    <w:rsid w:val="00217842"/>
    <w:rsid w:val="00217F0B"/>
    <w:rsid w:val="00221643"/>
    <w:rsid w:val="0022210D"/>
    <w:rsid w:val="00222C7A"/>
    <w:rsid w:val="00222FB3"/>
    <w:rsid w:val="002233FF"/>
    <w:rsid w:val="00223600"/>
    <w:rsid w:val="002247BE"/>
    <w:rsid w:val="00224B5B"/>
    <w:rsid w:val="00224EA0"/>
    <w:rsid w:val="0022586F"/>
    <w:rsid w:val="00225D90"/>
    <w:rsid w:val="00225F15"/>
    <w:rsid w:val="00225FC1"/>
    <w:rsid w:val="00226CBE"/>
    <w:rsid w:val="00226D69"/>
    <w:rsid w:val="00230FB9"/>
    <w:rsid w:val="00232B9C"/>
    <w:rsid w:val="00232DFB"/>
    <w:rsid w:val="0023304C"/>
    <w:rsid w:val="00234085"/>
    <w:rsid w:val="00241E6A"/>
    <w:rsid w:val="00242BEF"/>
    <w:rsid w:val="002432DD"/>
    <w:rsid w:val="0024364D"/>
    <w:rsid w:val="00244557"/>
    <w:rsid w:val="00244B80"/>
    <w:rsid w:val="0024542F"/>
    <w:rsid w:val="00245451"/>
    <w:rsid w:val="002460C7"/>
    <w:rsid w:val="002461C4"/>
    <w:rsid w:val="002462F8"/>
    <w:rsid w:val="0024717B"/>
    <w:rsid w:val="00247D12"/>
    <w:rsid w:val="00247F6A"/>
    <w:rsid w:val="002501F4"/>
    <w:rsid w:val="00250391"/>
    <w:rsid w:val="00250722"/>
    <w:rsid w:val="00252E0B"/>
    <w:rsid w:val="00255DF8"/>
    <w:rsid w:val="00256D4A"/>
    <w:rsid w:val="00257DAA"/>
    <w:rsid w:val="00257F99"/>
    <w:rsid w:val="00260C38"/>
    <w:rsid w:val="002610FB"/>
    <w:rsid w:val="002616E7"/>
    <w:rsid w:val="00264062"/>
    <w:rsid w:val="00265A76"/>
    <w:rsid w:val="00265EF2"/>
    <w:rsid w:val="002660F1"/>
    <w:rsid w:val="00267CDB"/>
    <w:rsid w:val="00272113"/>
    <w:rsid w:val="00272C5C"/>
    <w:rsid w:val="00273274"/>
    <w:rsid w:val="0027430C"/>
    <w:rsid w:val="00275178"/>
    <w:rsid w:val="00275DA3"/>
    <w:rsid w:val="00276357"/>
    <w:rsid w:val="0027681A"/>
    <w:rsid w:val="00277E5E"/>
    <w:rsid w:val="0028273D"/>
    <w:rsid w:val="00284624"/>
    <w:rsid w:val="00284CFD"/>
    <w:rsid w:val="00284DA3"/>
    <w:rsid w:val="00285721"/>
    <w:rsid w:val="002861C5"/>
    <w:rsid w:val="00287861"/>
    <w:rsid w:val="00292128"/>
    <w:rsid w:val="00293993"/>
    <w:rsid w:val="002A00D2"/>
    <w:rsid w:val="002A188D"/>
    <w:rsid w:val="002A1F3B"/>
    <w:rsid w:val="002A2028"/>
    <w:rsid w:val="002A207C"/>
    <w:rsid w:val="002A2239"/>
    <w:rsid w:val="002A30ED"/>
    <w:rsid w:val="002A38D8"/>
    <w:rsid w:val="002A4982"/>
    <w:rsid w:val="002A52F2"/>
    <w:rsid w:val="002A5747"/>
    <w:rsid w:val="002A5A96"/>
    <w:rsid w:val="002A6F6D"/>
    <w:rsid w:val="002B197A"/>
    <w:rsid w:val="002B1A43"/>
    <w:rsid w:val="002B1BAF"/>
    <w:rsid w:val="002B1CD0"/>
    <w:rsid w:val="002B297D"/>
    <w:rsid w:val="002B2A57"/>
    <w:rsid w:val="002B2D6F"/>
    <w:rsid w:val="002B4EBC"/>
    <w:rsid w:val="002B5ADC"/>
    <w:rsid w:val="002B5C66"/>
    <w:rsid w:val="002B5E86"/>
    <w:rsid w:val="002B6B9B"/>
    <w:rsid w:val="002B7120"/>
    <w:rsid w:val="002B743C"/>
    <w:rsid w:val="002B76B1"/>
    <w:rsid w:val="002C0851"/>
    <w:rsid w:val="002C0B21"/>
    <w:rsid w:val="002C410D"/>
    <w:rsid w:val="002C48D6"/>
    <w:rsid w:val="002C5F2B"/>
    <w:rsid w:val="002C60BC"/>
    <w:rsid w:val="002C61B0"/>
    <w:rsid w:val="002C68C1"/>
    <w:rsid w:val="002C6D4C"/>
    <w:rsid w:val="002C772C"/>
    <w:rsid w:val="002C7DC2"/>
    <w:rsid w:val="002D05B5"/>
    <w:rsid w:val="002D31B1"/>
    <w:rsid w:val="002D38C0"/>
    <w:rsid w:val="002D5179"/>
    <w:rsid w:val="002D73EF"/>
    <w:rsid w:val="002D7668"/>
    <w:rsid w:val="002E017D"/>
    <w:rsid w:val="002E0530"/>
    <w:rsid w:val="002E07DB"/>
    <w:rsid w:val="002E0869"/>
    <w:rsid w:val="002E1892"/>
    <w:rsid w:val="002E18F5"/>
    <w:rsid w:val="002E2CFC"/>
    <w:rsid w:val="002E3492"/>
    <w:rsid w:val="002E3B15"/>
    <w:rsid w:val="002E4ABA"/>
    <w:rsid w:val="002E4EDA"/>
    <w:rsid w:val="002E6B1F"/>
    <w:rsid w:val="002E6E46"/>
    <w:rsid w:val="002E7536"/>
    <w:rsid w:val="002E78A7"/>
    <w:rsid w:val="002E7AAF"/>
    <w:rsid w:val="002E7C1B"/>
    <w:rsid w:val="002F0D81"/>
    <w:rsid w:val="002F1D44"/>
    <w:rsid w:val="002F3325"/>
    <w:rsid w:val="002F4DB4"/>
    <w:rsid w:val="002F5E86"/>
    <w:rsid w:val="002F5FCA"/>
    <w:rsid w:val="002F6ED4"/>
    <w:rsid w:val="002F7306"/>
    <w:rsid w:val="00302377"/>
    <w:rsid w:val="003047BC"/>
    <w:rsid w:val="00304957"/>
    <w:rsid w:val="00304C4D"/>
    <w:rsid w:val="003055E7"/>
    <w:rsid w:val="00305741"/>
    <w:rsid w:val="003059ED"/>
    <w:rsid w:val="0030660A"/>
    <w:rsid w:val="00306770"/>
    <w:rsid w:val="00306D47"/>
    <w:rsid w:val="00311A4A"/>
    <w:rsid w:val="0031358F"/>
    <w:rsid w:val="00315A03"/>
    <w:rsid w:val="00315AB5"/>
    <w:rsid w:val="00315BDD"/>
    <w:rsid w:val="0031762A"/>
    <w:rsid w:val="0032034B"/>
    <w:rsid w:val="00321589"/>
    <w:rsid w:val="00321FD3"/>
    <w:rsid w:val="00322097"/>
    <w:rsid w:val="00324450"/>
    <w:rsid w:val="00326CBB"/>
    <w:rsid w:val="00326CF9"/>
    <w:rsid w:val="003270E0"/>
    <w:rsid w:val="00330967"/>
    <w:rsid w:val="003309FB"/>
    <w:rsid w:val="00335754"/>
    <w:rsid w:val="0033601A"/>
    <w:rsid w:val="003363DB"/>
    <w:rsid w:val="00336A0F"/>
    <w:rsid w:val="00337002"/>
    <w:rsid w:val="00341154"/>
    <w:rsid w:val="00342E08"/>
    <w:rsid w:val="00343035"/>
    <w:rsid w:val="00343E15"/>
    <w:rsid w:val="00343EC2"/>
    <w:rsid w:val="0034409E"/>
    <w:rsid w:val="00344D85"/>
    <w:rsid w:val="00345E72"/>
    <w:rsid w:val="0035263E"/>
    <w:rsid w:val="00352728"/>
    <w:rsid w:val="003532CE"/>
    <w:rsid w:val="00353886"/>
    <w:rsid w:val="00353CD6"/>
    <w:rsid w:val="00353E72"/>
    <w:rsid w:val="0035493E"/>
    <w:rsid w:val="003576B6"/>
    <w:rsid w:val="003578F6"/>
    <w:rsid w:val="00357CAB"/>
    <w:rsid w:val="0036146E"/>
    <w:rsid w:val="003615A4"/>
    <w:rsid w:val="00362C49"/>
    <w:rsid w:val="00362DD4"/>
    <w:rsid w:val="00365AE0"/>
    <w:rsid w:val="0037054F"/>
    <w:rsid w:val="0037166F"/>
    <w:rsid w:val="003729FD"/>
    <w:rsid w:val="00374745"/>
    <w:rsid w:val="0037586A"/>
    <w:rsid w:val="0037739C"/>
    <w:rsid w:val="00377841"/>
    <w:rsid w:val="0038135E"/>
    <w:rsid w:val="00382A2A"/>
    <w:rsid w:val="00382F51"/>
    <w:rsid w:val="0038496C"/>
    <w:rsid w:val="0038498C"/>
    <w:rsid w:val="00384EB5"/>
    <w:rsid w:val="0038517F"/>
    <w:rsid w:val="003857E0"/>
    <w:rsid w:val="003858BE"/>
    <w:rsid w:val="003867FA"/>
    <w:rsid w:val="00386A93"/>
    <w:rsid w:val="00386FB5"/>
    <w:rsid w:val="00390722"/>
    <w:rsid w:val="00394117"/>
    <w:rsid w:val="00396548"/>
    <w:rsid w:val="00397952"/>
    <w:rsid w:val="00397A61"/>
    <w:rsid w:val="003A00A5"/>
    <w:rsid w:val="003A0B67"/>
    <w:rsid w:val="003A1486"/>
    <w:rsid w:val="003A1AAD"/>
    <w:rsid w:val="003A1D4B"/>
    <w:rsid w:val="003A3C56"/>
    <w:rsid w:val="003A43C9"/>
    <w:rsid w:val="003A4824"/>
    <w:rsid w:val="003A65DD"/>
    <w:rsid w:val="003A6AE2"/>
    <w:rsid w:val="003B3BA3"/>
    <w:rsid w:val="003B3C3D"/>
    <w:rsid w:val="003B4510"/>
    <w:rsid w:val="003B4F5E"/>
    <w:rsid w:val="003B6146"/>
    <w:rsid w:val="003B622B"/>
    <w:rsid w:val="003B6B90"/>
    <w:rsid w:val="003B70AD"/>
    <w:rsid w:val="003B7FDC"/>
    <w:rsid w:val="003C3252"/>
    <w:rsid w:val="003C4C0D"/>
    <w:rsid w:val="003C6E00"/>
    <w:rsid w:val="003C74BC"/>
    <w:rsid w:val="003C7691"/>
    <w:rsid w:val="003C7F37"/>
    <w:rsid w:val="003D0582"/>
    <w:rsid w:val="003D181D"/>
    <w:rsid w:val="003D1A5D"/>
    <w:rsid w:val="003D1C46"/>
    <w:rsid w:val="003D1D6C"/>
    <w:rsid w:val="003D3014"/>
    <w:rsid w:val="003D33DB"/>
    <w:rsid w:val="003D452C"/>
    <w:rsid w:val="003D4537"/>
    <w:rsid w:val="003D4F17"/>
    <w:rsid w:val="003D5365"/>
    <w:rsid w:val="003D585C"/>
    <w:rsid w:val="003D5BD7"/>
    <w:rsid w:val="003D5CAE"/>
    <w:rsid w:val="003D62A6"/>
    <w:rsid w:val="003D64A1"/>
    <w:rsid w:val="003D69FB"/>
    <w:rsid w:val="003D6B04"/>
    <w:rsid w:val="003D750B"/>
    <w:rsid w:val="003D7F80"/>
    <w:rsid w:val="003E10BC"/>
    <w:rsid w:val="003E1EA7"/>
    <w:rsid w:val="003E480A"/>
    <w:rsid w:val="003E4CD8"/>
    <w:rsid w:val="003E5D80"/>
    <w:rsid w:val="003E5F93"/>
    <w:rsid w:val="003F035F"/>
    <w:rsid w:val="003F2004"/>
    <w:rsid w:val="003F240E"/>
    <w:rsid w:val="003F4CF6"/>
    <w:rsid w:val="003F6310"/>
    <w:rsid w:val="003F7E17"/>
    <w:rsid w:val="00400962"/>
    <w:rsid w:val="00400B56"/>
    <w:rsid w:val="004029A6"/>
    <w:rsid w:val="00405B18"/>
    <w:rsid w:val="00410208"/>
    <w:rsid w:val="0041053A"/>
    <w:rsid w:val="00411D72"/>
    <w:rsid w:val="00413081"/>
    <w:rsid w:val="004135A1"/>
    <w:rsid w:val="00415032"/>
    <w:rsid w:val="00416246"/>
    <w:rsid w:val="0041693C"/>
    <w:rsid w:val="00417D5F"/>
    <w:rsid w:val="00420C6F"/>
    <w:rsid w:val="00421083"/>
    <w:rsid w:val="0042307C"/>
    <w:rsid w:val="004231CF"/>
    <w:rsid w:val="00423C67"/>
    <w:rsid w:val="00424301"/>
    <w:rsid w:val="0042530E"/>
    <w:rsid w:val="00425546"/>
    <w:rsid w:val="00425EAF"/>
    <w:rsid w:val="00430934"/>
    <w:rsid w:val="00432CA8"/>
    <w:rsid w:val="00432CAD"/>
    <w:rsid w:val="00433284"/>
    <w:rsid w:val="0043388B"/>
    <w:rsid w:val="004346EF"/>
    <w:rsid w:val="00434B1F"/>
    <w:rsid w:val="00436434"/>
    <w:rsid w:val="0043739A"/>
    <w:rsid w:val="0043776B"/>
    <w:rsid w:val="0044036D"/>
    <w:rsid w:val="00441357"/>
    <w:rsid w:val="004419D7"/>
    <w:rsid w:val="004423E0"/>
    <w:rsid w:val="00442482"/>
    <w:rsid w:val="00442B9D"/>
    <w:rsid w:val="0044434B"/>
    <w:rsid w:val="0044493B"/>
    <w:rsid w:val="004449ED"/>
    <w:rsid w:val="00446973"/>
    <w:rsid w:val="00447B2B"/>
    <w:rsid w:val="00450308"/>
    <w:rsid w:val="0045055D"/>
    <w:rsid w:val="00450DA9"/>
    <w:rsid w:val="00451426"/>
    <w:rsid w:val="00452073"/>
    <w:rsid w:val="004527C3"/>
    <w:rsid w:val="004531F1"/>
    <w:rsid w:val="00453F8F"/>
    <w:rsid w:val="00456719"/>
    <w:rsid w:val="0045790F"/>
    <w:rsid w:val="00460BB1"/>
    <w:rsid w:val="004615FA"/>
    <w:rsid w:val="00462A52"/>
    <w:rsid w:val="00462FEC"/>
    <w:rsid w:val="004632F0"/>
    <w:rsid w:val="004633BA"/>
    <w:rsid w:val="004642A4"/>
    <w:rsid w:val="004645F0"/>
    <w:rsid w:val="00465A12"/>
    <w:rsid w:val="00466C3F"/>
    <w:rsid w:val="00467144"/>
    <w:rsid w:val="0046792D"/>
    <w:rsid w:val="004708E0"/>
    <w:rsid w:val="00470D44"/>
    <w:rsid w:val="00470FBA"/>
    <w:rsid w:val="00471293"/>
    <w:rsid w:val="00471EC4"/>
    <w:rsid w:val="00472621"/>
    <w:rsid w:val="00472E57"/>
    <w:rsid w:val="0047301C"/>
    <w:rsid w:val="004730D0"/>
    <w:rsid w:val="004739F3"/>
    <w:rsid w:val="00473B1F"/>
    <w:rsid w:val="00473DFD"/>
    <w:rsid w:val="00474837"/>
    <w:rsid w:val="0047495E"/>
    <w:rsid w:val="0047537C"/>
    <w:rsid w:val="00475413"/>
    <w:rsid w:val="00475A5A"/>
    <w:rsid w:val="004773FE"/>
    <w:rsid w:val="00477C6C"/>
    <w:rsid w:val="00480194"/>
    <w:rsid w:val="00480312"/>
    <w:rsid w:val="00480752"/>
    <w:rsid w:val="00480941"/>
    <w:rsid w:val="00481986"/>
    <w:rsid w:val="00482133"/>
    <w:rsid w:val="00482942"/>
    <w:rsid w:val="00483C5C"/>
    <w:rsid w:val="00483D3B"/>
    <w:rsid w:val="00483E32"/>
    <w:rsid w:val="004843C7"/>
    <w:rsid w:val="004846AC"/>
    <w:rsid w:val="004853AE"/>
    <w:rsid w:val="004857B8"/>
    <w:rsid w:val="00485ACA"/>
    <w:rsid w:val="00485C07"/>
    <w:rsid w:val="00485D98"/>
    <w:rsid w:val="00486EC6"/>
    <w:rsid w:val="00490972"/>
    <w:rsid w:val="0049128A"/>
    <w:rsid w:val="0049257D"/>
    <w:rsid w:val="00493E60"/>
    <w:rsid w:val="00497A75"/>
    <w:rsid w:val="004A1515"/>
    <w:rsid w:val="004A26F1"/>
    <w:rsid w:val="004A2BD8"/>
    <w:rsid w:val="004A6214"/>
    <w:rsid w:val="004A66B4"/>
    <w:rsid w:val="004B05FD"/>
    <w:rsid w:val="004B0B91"/>
    <w:rsid w:val="004B1077"/>
    <w:rsid w:val="004B1159"/>
    <w:rsid w:val="004B1B5E"/>
    <w:rsid w:val="004B290A"/>
    <w:rsid w:val="004B4A7F"/>
    <w:rsid w:val="004B5710"/>
    <w:rsid w:val="004B6795"/>
    <w:rsid w:val="004B6FC5"/>
    <w:rsid w:val="004C0119"/>
    <w:rsid w:val="004C03E4"/>
    <w:rsid w:val="004C06ED"/>
    <w:rsid w:val="004C2745"/>
    <w:rsid w:val="004C2877"/>
    <w:rsid w:val="004C2F2F"/>
    <w:rsid w:val="004C3298"/>
    <w:rsid w:val="004C3D76"/>
    <w:rsid w:val="004C3E96"/>
    <w:rsid w:val="004C4BD5"/>
    <w:rsid w:val="004C5965"/>
    <w:rsid w:val="004C611E"/>
    <w:rsid w:val="004C6450"/>
    <w:rsid w:val="004C6C9D"/>
    <w:rsid w:val="004C74C0"/>
    <w:rsid w:val="004D2FAD"/>
    <w:rsid w:val="004D3107"/>
    <w:rsid w:val="004D3C3B"/>
    <w:rsid w:val="004D45FD"/>
    <w:rsid w:val="004D4F5C"/>
    <w:rsid w:val="004D525D"/>
    <w:rsid w:val="004D7856"/>
    <w:rsid w:val="004E0F89"/>
    <w:rsid w:val="004E164E"/>
    <w:rsid w:val="004E1706"/>
    <w:rsid w:val="004E252D"/>
    <w:rsid w:val="004E2629"/>
    <w:rsid w:val="004E4D95"/>
    <w:rsid w:val="004E5E7F"/>
    <w:rsid w:val="004E6F22"/>
    <w:rsid w:val="004E7132"/>
    <w:rsid w:val="004E74A6"/>
    <w:rsid w:val="004F0E4F"/>
    <w:rsid w:val="004F18E7"/>
    <w:rsid w:val="004F2B70"/>
    <w:rsid w:val="004F38FD"/>
    <w:rsid w:val="004F3E84"/>
    <w:rsid w:val="004F43F6"/>
    <w:rsid w:val="004F4827"/>
    <w:rsid w:val="004F5A35"/>
    <w:rsid w:val="004F5F60"/>
    <w:rsid w:val="004F6102"/>
    <w:rsid w:val="004F67A0"/>
    <w:rsid w:val="004F6FE7"/>
    <w:rsid w:val="004F7228"/>
    <w:rsid w:val="004F755E"/>
    <w:rsid w:val="00501B9E"/>
    <w:rsid w:val="00501BAF"/>
    <w:rsid w:val="00505CE7"/>
    <w:rsid w:val="00505D38"/>
    <w:rsid w:val="0050634E"/>
    <w:rsid w:val="0050669A"/>
    <w:rsid w:val="005113CD"/>
    <w:rsid w:val="005115B8"/>
    <w:rsid w:val="005126D7"/>
    <w:rsid w:val="00512D38"/>
    <w:rsid w:val="005145A2"/>
    <w:rsid w:val="00514CFD"/>
    <w:rsid w:val="0051585F"/>
    <w:rsid w:val="00515900"/>
    <w:rsid w:val="00516068"/>
    <w:rsid w:val="00516C77"/>
    <w:rsid w:val="00520912"/>
    <w:rsid w:val="00520EF5"/>
    <w:rsid w:val="005235B4"/>
    <w:rsid w:val="00523ACA"/>
    <w:rsid w:val="005258FC"/>
    <w:rsid w:val="005268DD"/>
    <w:rsid w:val="00526E38"/>
    <w:rsid w:val="005275BA"/>
    <w:rsid w:val="005276EB"/>
    <w:rsid w:val="00531227"/>
    <w:rsid w:val="00531328"/>
    <w:rsid w:val="00531E96"/>
    <w:rsid w:val="0053396F"/>
    <w:rsid w:val="0053443E"/>
    <w:rsid w:val="00534F07"/>
    <w:rsid w:val="005352EF"/>
    <w:rsid w:val="0053552D"/>
    <w:rsid w:val="00536690"/>
    <w:rsid w:val="00536D53"/>
    <w:rsid w:val="00537559"/>
    <w:rsid w:val="00537897"/>
    <w:rsid w:val="00537FD2"/>
    <w:rsid w:val="005411DF"/>
    <w:rsid w:val="005429E1"/>
    <w:rsid w:val="005436D8"/>
    <w:rsid w:val="0054397D"/>
    <w:rsid w:val="00543B7F"/>
    <w:rsid w:val="00543D92"/>
    <w:rsid w:val="00543DF5"/>
    <w:rsid w:val="00546564"/>
    <w:rsid w:val="0055003C"/>
    <w:rsid w:val="00551226"/>
    <w:rsid w:val="0055385E"/>
    <w:rsid w:val="00553ABD"/>
    <w:rsid w:val="00554CA9"/>
    <w:rsid w:val="0055598A"/>
    <w:rsid w:val="00555DB3"/>
    <w:rsid w:val="00556B03"/>
    <w:rsid w:val="00556BE6"/>
    <w:rsid w:val="00560DB8"/>
    <w:rsid w:val="00562114"/>
    <w:rsid w:val="00563048"/>
    <w:rsid w:val="005630C1"/>
    <w:rsid w:val="0056312B"/>
    <w:rsid w:val="0056373A"/>
    <w:rsid w:val="00563B9E"/>
    <w:rsid w:val="00564EA0"/>
    <w:rsid w:val="0056633E"/>
    <w:rsid w:val="00566D36"/>
    <w:rsid w:val="005675FA"/>
    <w:rsid w:val="00570519"/>
    <w:rsid w:val="00571A43"/>
    <w:rsid w:val="00576899"/>
    <w:rsid w:val="00576F98"/>
    <w:rsid w:val="00577206"/>
    <w:rsid w:val="0057728D"/>
    <w:rsid w:val="0058039E"/>
    <w:rsid w:val="00580707"/>
    <w:rsid w:val="00580729"/>
    <w:rsid w:val="0058165C"/>
    <w:rsid w:val="00581F13"/>
    <w:rsid w:val="00582863"/>
    <w:rsid w:val="005832E1"/>
    <w:rsid w:val="0058425F"/>
    <w:rsid w:val="005843BB"/>
    <w:rsid w:val="005843DF"/>
    <w:rsid w:val="00585082"/>
    <w:rsid w:val="005855B9"/>
    <w:rsid w:val="00587AF2"/>
    <w:rsid w:val="00587E3A"/>
    <w:rsid w:val="005904CF"/>
    <w:rsid w:val="0059280B"/>
    <w:rsid w:val="005929D1"/>
    <w:rsid w:val="00593DD0"/>
    <w:rsid w:val="005940B7"/>
    <w:rsid w:val="00595009"/>
    <w:rsid w:val="0059571D"/>
    <w:rsid w:val="00596BDB"/>
    <w:rsid w:val="00597092"/>
    <w:rsid w:val="005A1C0B"/>
    <w:rsid w:val="005A2698"/>
    <w:rsid w:val="005A53C9"/>
    <w:rsid w:val="005A72E9"/>
    <w:rsid w:val="005B153C"/>
    <w:rsid w:val="005B38AA"/>
    <w:rsid w:val="005B3FE8"/>
    <w:rsid w:val="005B40A3"/>
    <w:rsid w:val="005B69F0"/>
    <w:rsid w:val="005B6CB3"/>
    <w:rsid w:val="005B7BFF"/>
    <w:rsid w:val="005B7DBD"/>
    <w:rsid w:val="005C0601"/>
    <w:rsid w:val="005C2690"/>
    <w:rsid w:val="005C3EE5"/>
    <w:rsid w:val="005C48CE"/>
    <w:rsid w:val="005C4B38"/>
    <w:rsid w:val="005C4F8C"/>
    <w:rsid w:val="005C4FB6"/>
    <w:rsid w:val="005C597A"/>
    <w:rsid w:val="005C7BFA"/>
    <w:rsid w:val="005D0251"/>
    <w:rsid w:val="005D0DC7"/>
    <w:rsid w:val="005D19C4"/>
    <w:rsid w:val="005D1BA3"/>
    <w:rsid w:val="005D271C"/>
    <w:rsid w:val="005D42DC"/>
    <w:rsid w:val="005D44BA"/>
    <w:rsid w:val="005D52F4"/>
    <w:rsid w:val="005D544E"/>
    <w:rsid w:val="005D5B2A"/>
    <w:rsid w:val="005D6023"/>
    <w:rsid w:val="005D77F7"/>
    <w:rsid w:val="005E153D"/>
    <w:rsid w:val="005E2222"/>
    <w:rsid w:val="005E24B9"/>
    <w:rsid w:val="005E7565"/>
    <w:rsid w:val="005E79B7"/>
    <w:rsid w:val="005F006F"/>
    <w:rsid w:val="005F013E"/>
    <w:rsid w:val="005F0728"/>
    <w:rsid w:val="005F0876"/>
    <w:rsid w:val="005F3C20"/>
    <w:rsid w:val="005F415A"/>
    <w:rsid w:val="005F5E91"/>
    <w:rsid w:val="00600420"/>
    <w:rsid w:val="00602E14"/>
    <w:rsid w:val="006037BE"/>
    <w:rsid w:val="00604640"/>
    <w:rsid w:val="006050B2"/>
    <w:rsid w:val="0060524C"/>
    <w:rsid w:val="00605D26"/>
    <w:rsid w:val="0060681D"/>
    <w:rsid w:val="00606B19"/>
    <w:rsid w:val="00611C46"/>
    <w:rsid w:val="00611E92"/>
    <w:rsid w:val="00611FFF"/>
    <w:rsid w:val="00612220"/>
    <w:rsid w:val="0061223B"/>
    <w:rsid w:val="00612837"/>
    <w:rsid w:val="00614179"/>
    <w:rsid w:val="006145F9"/>
    <w:rsid w:val="00614727"/>
    <w:rsid w:val="00614F2A"/>
    <w:rsid w:val="00615BD1"/>
    <w:rsid w:val="006161C3"/>
    <w:rsid w:val="006171FE"/>
    <w:rsid w:val="0062064A"/>
    <w:rsid w:val="00620D01"/>
    <w:rsid w:val="0062131C"/>
    <w:rsid w:val="00622FB2"/>
    <w:rsid w:val="006236DA"/>
    <w:rsid w:val="006241CD"/>
    <w:rsid w:val="00624972"/>
    <w:rsid w:val="00625A2C"/>
    <w:rsid w:val="00625B9B"/>
    <w:rsid w:val="00626F74"/>
    <w:rsid w:val="00627F32"/>
    <w:rsid w:val="00631885"/>
    <w:rsid w:val="006322B4"/>
    <w:rsid w:val="0063255A"/>
    <w:rsid w:val="00633704"/>
    <w:rsid w:val="006337CD"/>
    <w:rsid w:val="006337E7"/>
    <w:rsid w:val="00636A3E"/>
    <w:rsid w:val="00637D79"/>
    <w:rsid w:val="0064038A"/>
    <w:rsid w:val="00642B1D"/>
    <w:rsid w:val="00642C97"/>
    <w:rsid w:val="006435D3"/>
    <w:rsid w:val="00643BA8"/>
    <w:rsid w:val="00643C08"/>
    <w:rsid w:val="0064413B"/>
    <w:rsid w:val="00644371"/>
    <w:rsid w:val="00644503"/>
    <w:rsid w:val="006454BC"/>
    <w:rsid w:val="00652EE4"/>
    <w:rsid w:val="00654057"/>
    <w:rsid w:val="0065491B"/>
    <w:rsid w:val="00655186"/>
    <w:rsid w:val="00655987"/>
    <w:rsid w:val="00655E95"/>
    <w:rsid w:val="006561E4"/>
    <w:rsid w:val="00656215"/>
    <w:rsid w:val="006573D7"/>
    <w:rsid w:val="00660590"/>
    <w:rsid w:val="00660973"/>
    <w:rsid w:val="006615A9"/>
    <w:rsid w:val="00661CA3"/>
    <w:rsid w:val="006649FC"/>
    <w:rsid w:val="006663E7"/>
    <w:rsid w:val="00666B3B"/>
    <w:rsid w:val="00667FF0"/>
    <w:rsid w:val="00670140"/>
    <w:rsid w:val="006716D1"/>
    <w:rsid w:val="00671C37"/>
    <w:rsid w:val="006731DD"/>
    <w:rsid w:val="00673352"/>
    <w:rsid w:val="00673353"/>
    <w:rsid w:val="006733F4"/>
    <w:rsid w:val="00673815"/>
    <w:rsid w:val="006739B0"/>
    <w:rsid w:val="00673B83"/>
    <w:rsid w:val="00673FA1"/>
    <w:rsid w:val="00675B15"/>
    <w:rsid w:val="00675E93"/>
    <w:rsid w:val="00676DA9"/>
    <w:rsid w:val="006778D9"/>
    <w:rsid w:val="00677D07"/>
    <w:rsid w:val="00680758"/>
    <w:rsid w:val="00680A27"/>
    <w:rsid w:val="006824FE"/>
    <w:rsid w:val="00682609"/>
    <w:rsid w:val="006828EC"/>
    <w:rsid w:val="006836C8"/>
    <w:rsid w:val="00684217"/>
    <w:rsid w:val="006846FC"/>
    <w:rsid w:val="006851DD"/>
    <w:rsid w:val="00685410"/>
    <w:rsid w:val="0068754B"/>
    <w:rsid w:val="00687CDB"/>
    <w:rsid w:val="00690A0C"/>
    <w:rsid w:val="00693089"/>
    <w:rsid w:val="00693F69"/>
    <w:rsid w:val="006941D5"/>
    <w:rsid w:val="006942A1"/>
    <w:rsid w:val="006961FC"/>
    <w:rsid w:val="0069656F"/>
    <w:rsid w:val="00696ADC"/>
    <w:rsid w:val="00697BA3"/>
    <w:rsid w:val="00697D31"/>
    <w:rsid w:val="006A2EFE"/>
    <w:rsid w:val="006A39CF"/>
    <w:rsid w:val="006A4D98"/>
    <w:rsid w:val="006A5987"/>
    <w:rsid w:val="006A60B3"/>
    <w:rsid w:val="006B07D1"/>
    <w:rsid w:val="006B0D23"/>
    <w:rsid w:val="006B1CE7"/>
    <w:rsid w:val="006B2E77"/>
    <w:rsid w:val="006B30C9"/>
    <w:rsid w:val="006B3189"/>
    <w:rsid w:val="006B3FB5"/>
    <w:rsid w:val="006B4FD4"/>
    <w:rsid w:val="006B5547"/>
    <w:rsid w:val="006B5D7D"/>
    <w:rsid w:val="006B5F73"/>
    <w:rsid w:val="006B61C8"/>
    <w:rsid w:val="006B656F"/>
    <w:rsid w:val="006B703B"/>
    <w:rsid w:val="006B7DE2"/>
    <w:rsid w:val="006C049D"/>
    <w:rsid w:val="006C061C"/>
    <w:rsid w:val="006C17AA"/>
    <w:rsid w:val="006C1D5A"/>
    <w:rsid w:val="006C230D"/>
    <w:rsid w:val="006C35D7"/>
    <w:rsid w:val="006C4F1E"/>
    <w:rsid w:val="006C4FFE"/>
    <w:rsid w:val="006C563C"/>
    <w:rsid w:val="006C6319"/>
    <w:rsid w:val="006C65C4"/>
    <w:rsid w:val="006C71F5"/>
    <w:rsid w:val="006D091F"/>
    <w:rsid w:val="006D17EE"/>
    <w:rsid w:val="006D3CF4"/>
    <w:rsid w:val="006D43FF"/>
    <w:rsid w:val="006D4DB0"/>
    <w:rsid w:val="006D5BF5"/>
    <w:rsid w:val="006D73D9"/>
    <w:rsid w:val="006D7C73"/>
    <w:rsid w:val="006E14EE"/>
    <w:rsid w:val="006E1C17"/>
    <w:rsid w:val="006E3068"/>
    <w:rsid w:val="006E5D46"/>
    <w:rsid w:val="006E68E5"/>
    <w:rsid w:val="006E78A9"/>
    <w:rsid w:val="006F1512"/>
    <w:rsid w:val="006F2C87"/>
    <w:rsid w:val="006F2D9B"/>
    <w:rsid w:val="006F38DA"/>
    <w:rsid w:val="006F501B"/>
    <w:rsid w:val="006F5C9C"/>
    <w:rsid w:val="006F5CB5"/>
    <w:rsid w:val="006F6212"/>
    <w:rsid w:val="006F671A"/>
    <w:rsid w:val="006F67CC"/>
    <w:rsid w:val="006F69CA"/>
    <w:rsid w:val="006F7E62"/>
    <w:rsid w:val="007000EA"/>
    <w:rsid w:val="0070093E"/>
    <w:rsid w:val="00700AC2"/>
    <w:rsid w:val="00700BD9"/>
    <w:rsid w:val="007014FA"/>
    <w:rsid w:val="00701512"/>
    <w:rsid w:val="00701570"/>
    <w:rsid w:val="00701702"/>
    <w:rsid w:val="00701C01"/>
    <w:rsid w:val="00701CCE"/>
    <w:rsid w:val="007025FF"/>
    <w:rsid w:val="00702901"/>
    <w:rsid w:val="00704B0B"/>
    <w:rsid w:val="0070565D"/>
    <w:rsid w:val="00705ADC"/>
    <w:rsid w:val="00706EE3"/>
    <w:rsid w:val="00707D09"/>
    <w:rsid w:val="0071034D"/>
    <w:rsid w:val="00710B7F"/>
    <w:rsid w:val="00712AE5"/>
    <w:rsid w:val="00712B9B"/>
    <w:rsid w:val="00712C1B"/>
    <w:rsid w:val="00713D20"/>
    <w:rsid w:val="00715407"/>
    <w:rsid w:val="007154B2"/>
    <w:rsid w:val="0071703A"/>
    <w:rsid w:val="00717B39"/>
    <w:rsid w:val="00717CA1"/>
    <w:rsid w:val="007203B5"/>
    <w:rsid w:val="00720B4C"/>
    <w:rsid w:val="00720F4D"/>
    <w:rsid w:val="00722503"/>
    <w:rsid w:val="00723489"/>
    <w:rsid w:val="007242C1"/>
    <w:rsid w:val="00724D8B"/>
    <w:rsid w:val="00724EB1"/>
    <w:rsid w:val="007253D6"/>
    <w:rsid w:val="007303F2"/>
    <w:rsid w:val="007306EE"/>
    <w:rsid w:val="00731E9A"/>
    <w:rsid w:val="0073277F"/>
    <w:rsid w:val="0073492B"/>
    <w:rsid w:val="007350FA"/>
    <w:rsid w:val="007351CC"/>
    <w:rsid w:val="007356F1"/>
    <w:rsid w:val="007364CD"/>
    <w:rsid w:val="007368F8"/>
    <w:rsid w:val="00741611"/>
    <w:rsid w:val="0074370A"/>
    <w:rsid w:val="0074742B"/>
    <w:rsid w:val="007474DF"/>
    <w:rsid w:val="0075090F"/>
    <w:rsid w:val="007518C5"/>
    <w:rsid w:val="00751DC8"/>
    <w:rsid w:val="00752B62"/>
    <w:rsid w:val="00753574"/>
    <w:rsid w:val="00756343"/>
    <w:rsid w:val="007565CE"/>
    <w:rsid w:val="00760F03"/>
    <w:rsid w:val="00760F77"/>
    <w:rsid w:val="00762A20"/>
    <w:rsid w:val="00763F5D"/>
    <w:rsid w:val="007672EC"/>
    <w:rsid w:val="00770624"/>
    <w:rsid w:val="00771CD5"/>
    <w:rsid w:val="00772124"/>
    <w:rsid w:val="00772242"/>
    <w:rsid w:val="007729B3"/>
    <w:rsid w:val="00773055"/>
    <w:rsid w:val="0077326E"/>
    <w:rsid w:val="0077357D"/>
    <w:rsid w:val="007741EA"/>
    <w:rsid w:val="00776C1D"/>
    <w:rsid w:val="0077794A"/>
    <w:rsid w:val="00777A39"/>
    <w:rsid w:val="00777D0D"/>
    <w:rsid w:val="00780CD2"/>
    <w:rsid w:val="007836AD"/>
    <w:rsid w:val="00783DDB"/>
    <w:rsid w:val="007864EF"/>
    <w:rsid w:val="00791825"/>
    <w:rsid w:val="00792235"/>
    <w:rsid w:val="00792497"/>
    <w:rsid w:val="00792644"/>
    <w:rsid w:val="007930A4"/>
    <w:rsid w:val="007945CA"/>
    <w:rsid w:val="00794A3B"/>
    <w:rsid w:val="00795E84"/>
    <w:rsid w:val="00796A65"/>
    <w:rsid w:val="00797DF4"/>
    <w:rsid w:val="00797F30"/>
    <w:rsid w:val="007A1628"/>
    <w:rsid w:val="007A292C"/>
    <w:rsid w:val="007A5582"/>
    <w:rsid w:val="007A5AB2"/>
    <w:rsid w:val="007A6360"/>
    <w:rsid w:val="007A6564"/>
    <w:rsid w:val="007A6FB5"/>
    <w:rsid w:val="007A7B07"/>
    <w:rsid w:val="007B0468"/>
    <w:rsid w:val="007B061D"/>
    <w:rsid w:val="007B17C6"/>
    <w:rsid w:val="007B1F01"/>
    <w:rsid w:val="007B2CF3"/>
    <w:rsid w:val="007B2EAC"/>
    <w:rsid w:val="007B382B"/>
    <w:rsid w:val="007B3FEB"/>
    <w:rsid w:val="007B5567"/>
    <w:rsid w:val="007B5963"/>
    <w:rsid w:val="007B6546"/>
    <w:rsid w:val="007B6643"/>
    <w:rsid w:val="007B6CCB"/>
    <w:rsid w:val="007C2F21"/>
    <w:rsid w:val="007C3076"/>
    <w:rsid w:val="007C3316"/>
    <w:rsid w:val="007C3DBB"/>
    <w:rsid w:val="007C4E88"/>
    <w:rsid w:val="007C6B88"/>
    <w:rsid w:val="007D15A4"/>
    <w:rsid w:val="007D2F87"/>
    <w:rsid w:val="007D38B5"/>
    <w:rsid w:val="007D3A44"/>
    <w:rsid w:val="007D3F99"/>
    <w:rsid w:val="007D467F"/>
    <w:rsid w:val="007D52B0"/>
    <w:rsid w:val="007D6D4A"/>
    <w:rsid w:val="007D7138"/>
    <w:rsid w:val="007D73AE"/>
    <w:rsid w:val="007D7674"/>
    <w:rsid w:val="007E03D9"/>
    <w:rsid w:val="007E048B"/>
    <w:rsid w:val="007E0598"/>
    <w:rsid w:val="007E1911"/>
    <w:rsid w:val="007E1E8F"/>
    <w:rsid w:val="007E2209"/>
    <w:rsid w:val="007E2F0A"/>
    <w:rsid w:val="007E2F91"/>
    <w:rsid w:val="007E4191"/>
    <w:rsid w:val="007E4D41"/>
    <w:rsid w:val="007E5720"/>
    <w:rsid w:val="007E5B2A"/>
    <w:rsid w:val="007E5C4D"/>
    <w:rsid w:val="007E5E2D"/>
    <w:rsid w:val="007E606E"/>
    <w:rsid w:val="007F06DF"/>
    <w:rsid w:val="007F11DF"/>
    <w:rsid w:val="007F154E"/>
    <w:rsid w:val="007F2833"/>
    <w:rsid w:val="007F40B0"/>
    <w:rsid w:val="007F4797"/>
    <w:rsid w:val="007F4ED4"/>
    <w:rsid w:val="007F5113"/>
    <w:rsid w:val="007F5EFF"/>
    <w:rsid w:val="007F6680"/>
    <w:rsid w:val="007F7AF2"/>
    <w:rsid w:val="007F7D63"/>
    <w:rsid w:val="007F7F93"/>
    <w:rsid w:val="008004D3"/>
    <w:rsid w:val="008007D4"/>
    <w:rsid w:val="00801ED3"/>
    <w:rsid w:val="0080305D"/>
    <w:rsid w:val="00805089"/>
    <w:rsid w:val="008050C8"/>
    <w:rsid w:val="00806E13"/>
    <w:rsid w:val="008072D9"/>
    <w:rsid w:val="00812627"/>
    <w:rsid w:val="0081456B"/>
    <w:rsid w:val="00815D4F"/>
    <w:rsid w:val="00815D77"/>
    <w:rsid w:val="0081667B"/>
    <w:rsid w:val="008179F9"/>
    <w:rsid w:val="008234CD"/>
    <w:rsid w:val="00824419"/>
    <w:rsid w:val="0082443D"/>
    <w:rsid w:val="00825108"/>
    <w:rsid w:val="00825215"/>
    <w:rsid w:val="008255EF"/>
    <w:rsid w:val="00825BC6"/>
    <w:rsid w:val="00825D8F"/>
    <w:rsid w:val="0082708C"/>
    <w:rsid w:val="00830002"/>
    <w:rsid w:val="00831106"/>
    <w:rsid w:val="00831C59"/>
    <w:rsid w:val="008326E7"/>
    <w:rsid w:val="00833975"/>
    <w:rsid w:val="0083593E"/>
    <w:rsid w:val="00837395"/>
    <w:rsid w:val="00837896"/>
    <w:rsid w:val="00841568"/>
    <w:rsid w:val="0084277D"/>
    <w:rsid w:val="00843043"/>
    <w:rsid w:val="00843B5D"/>
    <w:rsid w:val="00843D0E"/>
    <w:rsid w:val="00843E49"/>
    <w:rsid w:val="008442E1"/>
    <w:rsid w:val="008458B7"/>
    <w:rsid w:val="00846B53"/>
    <w:rsid w:val="00846F8C"/>
    <w:rsid w:val="00847920"/>
    <w:rsid w:val="00847BF9"/>
    <w:rsid w:val="0085224C"/>
    <w:rsid w:val="00853056"/>
    <w:rsid w:val="00853112"/>
    <w:rsid w:val="008567DF"/>
    <w:rsid w:val="00860354"/>
    <w:rsid w:val="00861BB7"/>
    <w:rsid w:val="008646DD"/>
    <w:rsid w:val="0086532D"/>
    <w:rsid w:val="00866AA9"/>
    <w:rsid w:val="008701E6"/>
    <w:rsid w:val="00872127"/>
    <w:rsid w:val="0087308D"/>
    <w:rsid w:val="008747C0"/>
    <w:rsid w:val="0087483A"/>
    <w:rsid w:val="00874A2B"/>
    <w:rsid w:val="008759F9"/>
    <w:rsid w:val="00876245"/>
    <w:rsid w:val="00877798"/>
    <w:rsid w:val="00877C0C"/>
    <w:rsid w:val="0088051A"/>
    <w:rsid w:val="0088070F"/>
    <w:rsid w:val="00880BEA"/>
    <w:rsid w:val="00880DC9"/>
    <w:rsid w:val="008817E2"/>
    <w:rsid w:val="008824F6"/>
    <w:rsid w:val="00882C75"/>
    <w:rsid w:val="00883616"/>
    <w:rsid w:val="00883765"/>
    <w:rsid w:val="00886EB1"/>
    <w:rsid w:val="00890E81"/>
    <w:rsid w:val="0089143B"/>
    <w:rsid w:val="008922E4"/>
    <w:rsid w:val="0089538C"/>
    <w:rsid w:val="008963EE"/>
    <w:rsid w:val="0089753F"/>
    <w:rsid w:val="00897CF7"/>
    <w:rsid w:val="008A039A"/>
    <w:rsid w:val="008A0C57"/>
    <w:rsid w:val="008A191E"/>
    <w:rsid w:val="008A20A9"/>
    <w:rsid w:val="008A2531"/>
    <w:rsid w:val="008A3327"/>
    <w:rsid w:val="008A380A"/>
    <w:rsid w:val="008A58CD"/>
    <w:rsid w:val="008A5E82"/>
    <w:rsid w:val="008A6302"/>
    <w:rsid w:val="008A6AAA"/>
    <w:rsid w:val="008B2A88"/>
    <w:rsid w:val="008B4C13"/>
    <w:rsid w:val="008B645F"/>
    <w:rsid w:val="008B676E"/>
    <w:rsid w:val="008B758C"/>
    <w:rsid w:val="008B7DEA"/>
    <w:rsid w:val="008C0751"/>
    <w:rsid w:val="008C0A91"/>
    <w:rsid w:val="008C0DC8"/>
    <w:rsid w:val="008C0E47"/>
    <w:rsid w:val="008C106B"/>
    <w:rsid w:val="008C1690"/>
    <w:rsid w:val="008C18F3"/>
    <w:rsid w:val="008C4D67"/>
    <w:rsid w:val="008C51F0"/>
    <w:rsid w:val="008C56F1"/>
    <w:rsid w:val="008C5E20"/>
    <w:rsid w:val="008C697C"/>
    <w:rsid w:val="008C7B53"/>
    <w:rsid w:val="008C7D77"/>
    <w:rsid w:val="008D05AA"/>
    <w:rsid w:val="008D279C"/>
    <w:rsid w:val="008D2905"/>
    <w:rsid w:val="008D2930"/>
    <w:rsid w:val="008D4696"/>
    <w:rsid w:val="008D4C98"/>
    <w:rsid w:val="008D7354"/>
    <w:rsid w:val="008E1267"/>
    <w:rsid w:val="008E1855"/>
    <w:rsid w:val="008E27CF"/>
    <w:rsid w:val="008E2C24"/>
    <w:rsid w:val="008E49E3"/>
    <w:rsid w:val="008E55D0"/>
    <w:rsid w:val="008E5FE4"/>
    <w:rsid w:val="008E632D"/>
    <w:rsid w:val="008E66A7"/>
    <w:rsid w:val="008E69AF"/>
    <w:rsid w:val="008F020E"/>
    <w:rsid w:val="008F07DF"/>
    <w:rsid w:val="008F0A79"/>
    <w:rsid w:val="008F194B"/>
    <w:rsid w:val="008F33AC"/>
    <w:rsid w:val="008F389D"/>
    <w:rsid w:val="008F523B"/>
    <w:rsid w:val="008F5D17"/>
    <w:rsid w:val="008F67C3"/>
    <w:rsid w:val="008F6B9A"/>
    <w:rsid w:val="008F76F6"/>
    <w:rsid w:val="008F7FC1"/>
    <w:rsid w:val="009000D1"/>
    <w:rsid w:val="00901107"/>
    <w:rsid w:val="00904A4B"/>
    <w:rsid w:val="00904D13"/>
    <w:rsid w:val="009058CD"/>
    <w:rsid w:val="00905A30"/>
    <w:rsid w:val="00905A6F"/>
    <w:rsid w:val="00907126"/>
    <w:rsid w:val="0091025F"/>
    <w:rsid w:val="00911404"/>
    <w:rsid w:val="00913BFD"/>
    <w:rsid w:val="00914506"/>
    <w:rsid w:val="00915479"/>
    <w:rsid w:val="00915574"/>
    <w:rsid w:val="00916A25"/>
    <w:rsid w:val="00916A40"/>
    <w:rsid w:val="009176AE"/>
    <w:rsid w:val="00917C2F"/>
    <w:rsid w:val="009203AA"/>
    <w:rsid w:val="00920474"/>
    <w:rsid w:val="00922E40"/>
    <w:rsid w:val="00924BDE"/>
    <w:rsid w:val="00926284"/>
    <w:rsid w:val="009263CE"/>
    <w:rsid w:val="00926472"/>
    <w:rsid w:val="009265D9"/>
    <w:rsid w:val="00926A07"/>
    <w:rsid w:val="009277A5"/>
    <w:rsid w:val="0092780B"/>
    <w:rsid w:val="00927C03"/>
    <w:rsid w:val="00927F7F"/>
    <w:rsid w:val="00930D3A"/>
    <w:rsid w:val="00930EDC"/>
    <w:rsid w:val="00932A62"/>
    <w:rsid w:val="009338AA"/>
    <w:rsid w:val="00933D06"/>
    <w:rsid w:val="009346D3"/>
    <w:rsid w:val="00935598"/>
    <w:rsid w:val="00936B5E"/>
    <w:rsid w:val="00936F4A"/>
    <w:rsid w:val="00940411"/>
    <w:rsid w:val="00941D9F"/>
    <w:rsid w:val="00943A2A"/>
    <w:rsid w:val="0094448B"/>
    <w:rsid w:val="009460EA"/>
    <w:rsid w:val="0095106B"/>
    <w:rsid w:val="00951DF0"/>
    <w:rsid w:val="0095349B"/>
    <w:rsid w:val="009538A2"/>
    <w:rsid w:val="00954E88"/>
    <w:rsid w:val="00955116"/>
    <w:rsid w:val="009556F2"/>
    <w:rsid w:val="00955C6D"/>
    <w:rsid w:val="009566AE"/>
    <w:rsid w:val="0095765D"/>
    <w:rsid w:val="00957833"/>
    <w:rsid w:val="00957BA8"/>
    <w:rsid w:val="00957C27"/>
    <w:rsid w:val="009600DE"/>
    <w:rsid w:val="00960BC2"/>
    <w:rsid w:val="009612A8"/>
    <w:rsid w:val="009629DB"/>
    <w:rsid w:val="0096407C"/>
    <w:rsid w:val="00966C83"/>
    <w:rsid w:val="00967E08"/>
    <w:rsid w:val="00970C23"/>
    <w:rsid w:val="00970FEF"/>
    <w:rsid w:val="00971CDC"/>
    <w:rsid w:val="009720D6"/>
    <w:rsid w:val="009732B2"/>
    <w:rsid w:val="009752F6"/>
    <w:rsid w:val="0097531D"/>
    <w:rsid w:val="009755F9"/>
    <w:rsid w:val="00975FC8"/>
    <w:rsid w:val="00976269"/>
    <w:rsid w:val="00976762"/>
    <w:rsid w:val="00976E36"/>
    <w:rsid w:val="00980DA9"/>
    <w:rsid w:val="00981010"/>
    <w:rsid w:val="009819BE"/>
    <w:rsid w:val="00984581"/>
    <w:rsid w:val="009851ED"/>
    <w:rsid w:val="0098596E"/>
    <w:rsid w:val="009861B8"/>
    <w:rsid w:val="009867E6"/>
    <w:rsid w:val="00986CC2"/>
    <w:rsid w:val="0098763C"/>
    <w:rsid w:val="00987D6A"/>
    <w:rsid w:val="00987EF9"/>
    <w:rsid w:val="0099050B"/>
    <w:rsid w:val="009919B5"/>
    <w:rsid w:val="00992154"/>
    <w:rsid w:val="00993BA0"/>
    <w:rsid w:val="0099482D"/>
    <w:rsid w:val="009970B4"/>
    <w:rsid w:val="009A041F"/>
    <w:rsid w:val="009A367B"/>
    <w:rsid w:val="009A3C8C"/>
    <w:rsid w:val="009A3D5A"/>
    <w:rsid w:val="009A450C"/>
    <w:rsid w:val="009A4BF9"/>
    <w:rsid w:val="009A54C5"/>
    <w:rsid w:val="009B024C"/>
    <w:rsid w:val="009B045D"/>
    <w:rsid w:val="009B0B21"/>
    <w:rsid w:val="009B298C"/>
    <w:rsid w:val="009B2E6B"/>
    <w:rsid w:val="009B36BB"/>
    <w:rsid w:val="009B4843"/>
    <w:rsid w:val="009B54B1"/>
    <w:rsid w:val="009B557C"/>
    <w:rsid w:val="009B5F0D"/>
    <w:rsid w:val="009B6C5F"/>
    <w:rsid w:val="009B7A41"/>
    <w:rsid w:val="009C106B"/>
    <w:rsid w:val="009C2C79"/>
    <w:rsid w:val="009C3106"/>
    <w:rsid w:val="009C314C"/>
    <w:rsid w:val="009C7886"/>
    <w:rsid w:val="009D1B04"/>
    <w:rsid w:val="009D3201"/>
    <w:rsid w:val="009D337A"/>
    <w:rsid w:val="009D3AC0"/>
    <w:rsid w:val="009D3CB0"/>
    <w:rsid w:val="009D4963"/>
    <w:rsid w:val="009D50A1"/>
    <w:rsid w:val="009D5AF2"/>
    <w:rsid w:val="009D6856"/>
    <w:rsid w:val="009D6B0F"/>
    <w:rsid w:val="009D6C5D"/>
    <w:rsid w:val="009D70C1"/>
    <w:rsid w:val="009D7353"/>
    <w:rsid w:val="009D78FF"/>
    <w:rsid w:val="009E01D4"/>
    <w:rsid w:val="009E2BB1"/>
    <w:rsid w:val="009E2D38"/>
    <w:rsid w:val="009E3702"/>
    <w:rsid w:val="009E4734"/>
    <w:rsid w:val="009E48E6"/>
    <w:rsid w:val="009E4DEF"/>
    <w:rsid w:val="009E5974"/>
    <w:rsid w:val="009E61E7"/>
    <w:rsid w:val="009E6CB0"/>
    <w:rsid w:val="009E6DCC"/>
    <w:rsid w:val="009E7F40"/>
    <w:rsid w:val="009F07C4"/>
    <w:rsid w:val="009F132E"/>
    <w:rsid w:val="009F1A35"/>
    <w:rsid w:val="009F1C97"/>
    <w:rsid w:val="009F22D8"/>
    <w:rsid w:val="009F287A"/>
    <w:rsid w:val="009F2AD6"/>
    <w:rsid w:val="009F2EBD"/>
    <w:rsid w:val="009F3196"/>
    <w:rsid w:val="009F3FBF"/>
    <w:rsid w:val="009F7485"/>
    <w:rsid w:val="009F7766"/>
    <w:rsid w:val="009F7A15"/>
    <w:rsid w:val="00A00155"/>
    <w:rsid w:val="00A010CB"/>
    <w:rsid w:val="00A025CF"/>
    <w:rsid w:val="00A031CD"/>
    <w:rsid w:val="00A035EF"/>
    <w:rsid w:val="00A036C4"/>
    <w:rsid w:val="00A03A62"/>
    <w:rsid w:val="00A03FF9"/>
    <w:rsid w:val="00A052F1"/>
    <w:rsid w:val="00A054DB"/>
    <w:rsid w:val="00A05B31"/>
    <w:rsid w:val="00A064B2"/>
    <w:rsid w:val="00A105E0"/>
    <w:rsid w:val="00A108CB"/>
    <w:rsid w:val="00A11926"/>
    <w:rsid w:val="00A133B4"/>
    <w:rsid w:val="00A14196"/>
    <w:rsid w:val="00A151CA"/>
    <w:rsid w:val="00A15923"/>
    <w:rsid w:val="00A1617D"/>
    <w:rsid w:val="00A169D9"/>
    <w:rsid w:val="00A17E81"/>
    <w:rsid w:val="00A20C39"/>
    <w:rsid w:val="00A20F00"/>
    <w:rsid w:val="00A21151"/>
    <w:rsid w:val="00A22298"/>
    <w:rsid w:val="00A22805"/>
    <w:rsid w:val="00A23E79"/>
    <w:rsid w:val="00A250A9"/>
    <w:rsid w:val="00A269BE"/>
    <w:rsid w:val="00A318C1"/>
    <w:rsid w:val="00A31E44"/>
    <w:rsid w:val="00A31EFB"/>
    <w:rsid w:val="00A32598"/>
    <w:rsid w:val="00A325D0"/>
    <w:rsid w:val="00A326DD"/>
    <w:rsid w:val="00A3304B"/>
    <w:rsid w:val="00A351C9"/>
    <w:rsid w:val="00A35C06"/>
    <w:rsid w:val="00A35D36"/>
    <w:rsid w:val="00A36193"/>
    <w:rsid w:val="00A372A0"/>
    <w:rsid w:val="00A37E01"/>
    <w:rsid w:val="00A40C64"/>
    <w:rsid w:val="00A415D2"/>
    <w:rsid w:val="00A43AC6"/>
    <w:rsid w:val="00A4600E"/>
    <w:rsid w:val="00A46459"/>
    <w:rsid w:val="00A4745B"/>
    <w:rsid w:val="00A5058F"/>
    <w:rsid w:val="00A50957"/>
    <w:rsid w:val="00A509AE"/>
    <w:rsid w:val="00A510B5"/>
    <w:rsid w:val="00A52607"/>
    <w:rsid w:val="00A527CF"/>
    <w:rsid w:val="00A53438"/>
    <w:rsid w:val="00A5476F"/>
    <w:rsid w:val="00A54D0A"/>
    <w:rsid w:val="00A55ABC"/>
    <w:rsid w:val="00A55CBD"/>
    <w:rsid w:val="00A56B0E"/>
    <w:rsid w:val="00A60BFA"/>
    <w:rsid w:val="00A618D9"/>
    <w:rsid w:val="00A618E5"/>
    <w:rsid w:val="00A63A0B"/>
    <w:rsid w:val="00A63BCE"/>
    <w:rsid w:val="00A63CAE"/>
    <w:rsid w:val="00A6513A"/>
    <w:rsid w:val="00A6576C"/>
    <w:rsid w:val="00A65A04"/>
    <w:rsid w:val="00A672C7"/>
    <w:rsid w:val="00A6789F"/>
    <w:rsid w:val="00A70789"/>
    <w:rsid w:val="00A712D4"/>
    <w:rsid w:val="00A71430"/>
    <w:rsid w:val="00A71F05"/>
    <w:rsid w:val="00A72147"/>
    <w:rsid w:val="00A7313E"/>
    <w:rsid w:val="00A73CF9"/>
    <w:rsid w:val="00A73FA4"/>
    <w:rsid w:val="00A748BC"/>
    <w:rsid w:val="00A74D5C"/>
    <w:rsid w:val="00A77831"/>
    <w:rsid w:val="00A808F3"/>
    <w:rsid w:val="00A81076"/>
    <w:rsid w:val="00A8115E"/>
    <w:rsid w:val="00A815A8"/>
    <w:rsid w:val="00A81E8E"/>
    <w:rsid w:val="00A83A6F"/>
    <w:rsid w:val="00A8459C"/>
    <w:rsid w:val="00A84713"/>
    <w:rsid w:val="00A85FD7"/>
    <w:rsid w:val="00A86CD1"/>
    <w:rsid w:val="00A9073C"/>
    <w:rsid w:val="00A90A95"/>
    <w:rsid w:val="00A91B0B"/>
    <w:rsid w:val="00A92E66"/>
    <w:rsid w:val="00A930D2"/>
    <w:rsid w:val="00AA032C"/>
    <w:rsid w:val="00AA12A3"/>
    <w:rsid w:val="00AA6069"/>
    <w:rsid w:val="00AA6C3E"/>
    <w:rsid w:val="00AA7D30"/>
    <w:rsid w:val="00AB040F"/>
    <w:rsid w:val="00AB08FC"/>
    <w:rsid w:val="00AB15E7"/>
    <w:rsid w:val="00AB1872"/>
    <w:rsid w:val="00AB1CBC"/>
    <w:rsid w:val="00AB2223"/>
    <w:rsid w:val="00AB2DB1"/>
    <w:rsid w:val="00AB388B"/>
    <w:rsid w:val="00AB47BE"/>
    <w:rsid w:val="00AB4AA7"/>
    <w:rsid w:val="00AB4C1D"/>
    <w:rsid w:val="00AB58F0"/>
    <w:rsid w:val="00AB7B5B"/>
    <w:rsid w:val="00AC1DB2"/>
    <w:rsid w:val="00AC2812"/>
    <w:rsid w:val="00AC2D32"/>
    <w:rsid w:val="00AC2F74"/>
    <w:rsid w:val="00AC374B"/>
    <w:rsid w:val="00AC448C"/>
    <w:rsid w:val="00AC4A01"/>
    <w:rsid w:val="00AC4E4A"/>
    <w:rsid w:val="00AC7280"/>
    <w:rsid w:val="00AC7D39"/>
    <w:rsid w:val="00AC7EB5"/>
    <w:rsid w:val="00AD00F4"/>
    <w:rsid w:val="00AD0371"/>
    <w:rsid w:val="00AD06AB"/>
    <w:rsid w:val="00AD2B19"/>
    <w:rsid w:val="00AD4611"/>
    <w:rsid w:val="00AD4F74"/>
    <w:rsid w:val="00AD52D1"/>
    <w:rsid w:val="00AD676D"/>
    <w:rsid w:val="00AD6CE9"/>
    <w:rsid w:val="00AD7389"/>
    <w:rsid w:val="00AD7691"/>
    <w:rsid w:val="00AD7954"/>
    <w:rsid w:val="00AD79D5"/>
    <w:rsid w:val="00AD7C0D"/>
    <w:rsid w:val="00AD7F41"/>
    <w:rsid w:val="00AE06DF"/>
    <w:rsid w:val="00AE07B8"/>
    <w:rsid w:val="00AE1EC2"/>
    <w:rsid w:val="00AE3917"/>
    <w:rsid w:val="00AE3FA2"/>
    <w:rsid w:val="00AE4EA6"/>
    <w:rsid w:val="00AE606C"/>
    <w:rsid w:val="00AE6D36"/>
    <w:rsid w:val="00AE7A26"/>
    <w:rsid w:val="00AE7BDF"/>
    <w:rsid w:val="00AF19BF"/>
    <w:rsid w:val="00AF1EF4"/>
    <w:rsid w:val="00AF2928"/>
    <w:rsid w:val="00AF2EE1"/>
    <w:rsid w:val="00AF5E71"/>
    <w:rsid w:val="00AF67C8"/>
    <w:rsid w:val="00AF77A2"/>
    <w:rsid w:val="00AF7B84"/>
    <w:rsid w:val="00AF7D7E"/>
    <w:rsid w:val="00AF7EC2"/>
    <w:rsid w:val="00B018D0"/>
    <w:rsid w:val="00B02E5D"/>
    <w:rsid w:val="00B036D9"/>
    <w:rsid w:val="00B03F6C"/>
    <w:rsid w:val="00B0520A"/>
    <w:rsid w:val="00B05CF2"/>
    <w:rsid w:val="00B05E83"/>
    <w:rsid w:val="00B069AD"/>
    <w:rsid w:val="00B07ED1"/>
    <w:rsid w:val="00B10522"/>
    <w:rsid w:val="00B1175D"/>
    <w:rsid w:val="00B1229D"/>
    <w:rsid w:val="00B12968"/>
    <w:rsid w:val="00B146A8"/>
    <w:rsid w:val="00B1695E"/>
    <w:rsid w:val="00B171A7"/>
    <w:rsid w:val="00B17387"/>
    <w:rsid w:val="00B178C8"/>
    <w:rsid w:val="00B20986"/>
    <w:rsid w:val="00B22A55"/>
    <w:rsid w:val="00B2336F"/>
    <w:rsid w:val="00B24057"/>
    <w:rsid w:val="00B24A7B"/>
    <w:rsid w:val="00B2561B"/>
    <w:rsid w:val="00B2565B"/>
    <w:rsid w:val="00B26578"/>
    <w:rsid w:val="00B266A2"/>
    <w:rsid w:val="00B276C7"/>
    <w:rsid w:val="00B30334"/>
    <w:rsid w:val="00B30BE6"/>
    <w:rsid w:val="00B31C6E"/>
    <w:rsid w:val="00B33EBF"/>
    <w:rsid w:val="00B33FAB"/>
    <w:rsid w:val="00B34685"/>
    <w:rsid w:val="00B359CE"/>
    <w:rsid w:val="00B40B02"/>
    <w:rsid w:val="00B42104"/>
    <w:rsid w:val="00B42C84"/>
    <w:rsid w:val="00B43081"/>
    <w:rsid w:val="00B44E7A"/>
    <w:rsid w:val="00B454CA"/>
    <w:rsid w:val="00B45B84"/>
    <w:rsid w:val="00B46F29"/>
    <w:rsid w:val="00B474DB"/>
    <w:rsid w:val="00B4791D"/>
    <w:rsid w:val="00B4792F"/>
    <w:rsid w:val="00B501C7"/>
    <w:rsid w:val="00B50668"/>
    <w:rsid w:val="00B50883"/>
    <w:rsid w:val="00B51165"/>
    <w:rsid w:val="00B5144A"/>
    <w:rsid w:val="00B5193D"/>
    <w:rsid w:val="00B545BC"/>
    <w:rsid w:val="00B54F86"/>
    <w:rsid w:val="00B5697A"/>
    <w:rsid w:val="00B579D1"/>
    <w:rsid w:val="00B57A32"/>
    <w:rsid w:val="00B60D11"/>
    <w:rsid w:val="00B640A7"/>
    <w:rsid w:val="00B64F6E"/>
    <w:rsid w:val="00B667AB"/>
    <w:rsid w:val="00B679A5"/>
    <w:rsid w:val="00B71141"/>
    <w:rsid w:val="00B71F1D"/>
    <w:rsid w:val="00B7280C"/>
    <w:rsid w:val="00B73C6A"/>
    <w:rsid w:val="00B7554F"/>
    <w:rsid w:val="00B7692D"/>
    <w:rsid w:val="00B77996"/>
    <w:rsid w:val="00B800FD"/>
    <w:rsid w:val="00B801EA"/>
    <w:rsid w:val="00B802DF"/>
    <w:rsid w:val="00B80B1F"/>
    <w:rsid w:val="00B80D96"/>
    <w:rsid w:val="00B85070"/>
    <w:rsid w:val="00B85081"/>
    <w:rsid w:val="00B867E4"/>
    <w:rsid w:val="00B905FD"/>
    <w:rsid w:val="00B90715"/>
    <w:rsid w:val="00B9180C"/>
    <w:rsid w:val="00B92FFA"/>
    <w:rsid w:val="00B937BC"/>
    <w:rsid w:val="00B937FC"/>
    <w:rsid w:val="00B93B79"/>
    <w:rsid w:val="00B94BC3"/>
    <w:rsid w:val="00B95243"/>
    <w:rsid w:val="00B95EE3"/>
    <w:rsid w:val="00B95FDE"/>
    <w:rsid w:val="00B9646C"/>
    <w:rsid w:val="00B96D45"/>
    <w:rsid w:val="00B96F9A"/>
    <w:rsid w:val="00B97788"/>
    <w:rsid w:val="00BA1110"/>
    <w:rsid w:val="00BA3F22"/>
    <w:rsid w:val="00BA7D0D"/>
    <w:rsid w:val="00BB2D26"/>
    <w:rsid w:val="00BB2E86"/>
    <w:rsid w:val="00BB4CA5"/>
    <w:rsid w:val="00BB59D8"/>
    <w:rsid w:val="00BB5C4D"/>
    <w:rsid w:val="00BB61AD"/>
    <w:rsid w:val="00BB75D4"/>
    <w:rsid w:val="00BB78A3"/>
    <w:rsid w:val="00BC1BCC"/>
    <w:rsid w:val="00BC29E6"/>
    <w:rsid w:val="00BC2D75"/>
    <w:rsid w:val="00BC6F84"/>
    <w:rsid w:val="00BD1ADA"/>
    <w:rsid w:val="00BD295C"/>
    <w:rsid w:val="00BD3573"/>
    <w:rsid w:val="00BD41C7"/>
    <w:rsid w:val="00BD41FC"/>
    <w:rsid w:val="00BD477C"/>
    <w:rsid w:val="00BD6BFE"/>
    <w:rsid w:val="00BD7032"/>
    <w:rsid w:val="00BD7531"/>
    <w:rsid w:val="00BE0DB1"/>
    <w:rsid w:val="00BE158E"/>
    <w:rsid w:val="00BE1645"/>
    <w:rsid w:val="00BE1DA2"/>
    <w:rsid w:val="00BE3278"/>
    <w:rsid w:val="00BE54E1"/>
    <w:rsid w:val="00BE694E"/>
    <w:rsid w:val="00BF0664"/>
    <w:rsid w:val="00BF1E72"/>
    <w:rsid w:val="00BF46CE"/>
    <w:rsid w:val="00BF594E"/>
    <w:rsid w:val="00BF65E2"/>
    <w:rsid w:val="00BF6E3E"/>
    <w:rsid w:val="00BF714E"/>
    <w:rsid w:val="00BF7EAF"/>
    <w:rsid w:val="00C01657"/>
    <w:rsid w:val="00C05742"/>
    <w:rsid w:val="00C06534"/>
    <w:rsid w:val="00C07BED"/>
    <w:rsid w:val="00C10045"/>
    <w:rsid w:val="00C1062A"/>
    <w:rsid w:val="00C11DE3"/>
    <w:rsid w:val="00C127F0"/>
    <w:rsid w:val="00C128B5"/>
    <w:rsid w:val="00C13012"/>
    <w:rsid w:val="00C1341E"/>
    <w:rsid w:val="00C1393F"/>
    <w:rsid w:val="00C13E8C"/>
    <w:rsid w:val="00C15B6B"/>
    <w:rsid w:val="00C16B4F"/>
    <w:rsid w:val="00C16E6B"/>
    <w:rsid w:val="00C212E9"/>
    <w:rsid w:val="00C215F8"/>
    <w:rsid w:val="00C21759"/>
    <w:rsid w:val="00C232C6"/>
    <w:rsid w:val="00C236F4"/>
    <w:rsid w:val="00C24137"/>
    <w:rsid w:val="00C24E18"/>
    <w:rsid w:val="00C24F94"/>
    <w:rsid w:val="00C2550E"/>
    <w:rsid w:val="00C26193"/>
    <w:rsid w:val="00C2752E"/>
    <w:rsid w:val="00C27FF5"/>
    <w:rsid w:val="00C30046"/>
    <w:rsid w:val="00C3032A"/>
    <w:rsid w:val="00C32C73"/>
    <w:rsid w:val="00C333B3"/>
    <w:rsid w:val="00C33769"/>
    <w:rsid w:val="00C33A3F"/>
    <w:rsid w:val="00C33D03"/>
    <w:rsid w:val="00C367B1"/>
    <w:rsid w:val="00C36B09"/>
    <w:rsid w:val="00C37F85"/>
    <w:rsid w:val="00C37FF8"/>
    <w:rsid w:val="00C40F45"/>
    <w:rsid w:val="00C421BC"/>
    <w:rsid w:val="00C42DD7"/>
    <w:rsid w:val="00C43182"/>
    <w:rsid w:val="00C43B64"/>
    <w:rsid w:val="00C44815"/>
    <w:rsid w:val="00C5088B"/>
    <w:rsid w:val="00C50A21"/>
    <w:rsid w:val="00C55039"/>
    <w:rsid w:val="00C5764F"/>
    <w:rsid w:val="00C60424"/>
    <w:rsid w:val="00C6194E"/>
    <w:rsid w:val="00C636B8"/>
    <w:rsid w:val="00C64478"/>
    <w:rsid w:val="00C665F3"/>
    <w:rsid w:val="00C70B89"/>
    <w:rsid w:val="00C71770"/>
    <w:rsid w:val="00C73CA8"/>
    <w:rsid w:val="00C74158"/>
    <w:rsid w:val="00C75924"/>
    <w:rsid w:val="00C75CEF"/>
    <w:rsid w:val="00C775C6"/>
    <w:rsid w:val="00C8123F"/>
    <w:rsid w:val="00C813B4"/>
    <w:rsid w:val="00C8417F"/>
    <w:rsid w:val="00C843E4"/>
    <w:rsid w:val="00C847A7"/>
    <w:rsid w:val="00C852DF"/>
    <w:rsid w:val="00C85FFF"/>
    <w:rsid w:val="00C861A0"/>
    <w:rsid w:val="00C868BF"/>
    <w:rsid w:val="00C8710D"/>
    <w:rsid w:val="00C877F9"/>
    <w:rsid w:val="00C917E0"/>
    <w:rsid w:val="00C935BE"/>
    <w:rsid w:val="00C942A0"/>
    <w:rsid w:val="00C956A4"/>
    <w:rsid w:val="00C96C9D"/>
    <w:rsid w:val="00C96FC9"/>
    <w:rsid w:val="00C97852"/>
    <w:rsid w:val="00CA0629"/>
    <w:rsid w:val="00CA0ED2"/>
    <w:rsid w:val="00CA1907"/>
    <w:rsid w:val="00CA1941"/>
    <w:rsid w:val="00CA20DE"/>
    <w:rsid w:val="00CA2846"/>
    <w:rsid w:val="00CA2B13"/>
    <w:rsid w:val="00CA3CD6"/>
    <w:rsid w:val="00CA4BE4"/>
    <w:rsid w:val="00CA7381"/>
    <w:rsid w:val="00CB0AB2"/>
    <w:rsid w:val="00CB52B9"/>
    <w:rsid w:val="00CB6B03"/>
    <w:rsid w:val="00CB7708"/>
    <w:rsid w:val="00CB77E3"/>
    <w:rsid w:val="00CC2D5A"/>
    <w:rsid w:val="00CC2FF8"/>
    <w:rsid w:val="00CC3974"/>
    <w:rsid w:val="00CC3C09"/>
    <w:rsid w:val="00CC4462"/>
    <w:rsid w:val="00CC45A2"/>
    <w:rsid w:val="00CC4751"/>
    <w:rsid w:val="00CC59FF"/>
    <w:rsid w:val="00CC5F45"/>
    <w:rsid w:val="00CC67F3"/>
    <w:rsid w:val="00CC792C"/>
    <w:rsid w:val="00CC7C1E"/>
    <w:rsid w:val="00CC7C20"/>
    <w:rsid w:val="00CC7EC2"/>
    <w:rsid w:val="00CD260C"/>
    <w:rsid w:val="00CD3207"/>
    <w:rsid w:val="00CD3227"/>
    <w:rsid w:val="00CD44A2"/>
    <w:rsid w:val="00CD4D55"/>
    <w:rsid w:val="00CD681D"/>
    <w:rsid w:val="00CD75F3"/>
    <w:rsid w:val="00CE1FC3"/>
    <w:rsid w:val="00CE2601"/>
    <w:rsid w:val="00CE3472"/>
    <w:rsid w:val="00CE379C"/>
    <w:rsid w:val="00CE3F26"/>
    <w:rsid w:val="00CE5F67"/>
    <w:rsid w:val="00CE7529"/>
    <w:rsid w:val="00CE75CA"/>
    <w:rsid w:val="00CE7E1B"/>
    <w:rsid w:val="00CE7F9E"/>
    <w:rsid w:val="00CF137A"/>
    <w:rsid w:val="00CF1647"/>
    <w:rsid w:val="00CF22CC"/>
    <w:rsid w:val="00CF23BA"/>
    <w:rsid w:val="00CF250C"/>
    <w:rsid w:val="00CF29BA"/>
    <w:rsid w:val="00CF2A02"/>
    <w:rsid w:val="00CF2C5C"/>
    <w:rsid w:val="00CF2E19"/>
    <w:rsid w:val="00CF372D"/>
    <w:rsid w:val="00CF4071"/>
    <w:rsid w:val="00CF41E5"/>
    <w:rsid w:val="00CF618B"/>
    <w:rsid w:val="00CF6441"/>
    <w:rsid w:val="00CF656C"/>
    <w:rsid w:val="00CF7759"/>
    <w:rsid w:val="00CF7F64"/>
    <w:rsid w:val="00D002AE"/>
    <w:rsid w:val="00D002B5"/>
    <w:rsid w:val="00D00A76"/>
    <w:rsid w:val="00D00A82"/>
    <w:rsid w:val="00D0486D"/>
    <w:rsid w:val="00D04A1C"/>
    <w:rsid w:val="00D04BB9"/>
    <w:rsid w:val="00D0554F"/>
    <w:rsid w:val="00D06997"/>
    <w:rsid w:val="00D10C6C"/>
    <w:rsid w:val="00D10CE8"/>
    <w:rsid w:val="00D1410C"/>
    <w:rsid w:val="00D14782"/>
    <w:rsid w:val="00D1524D"/>
    <w:rsid w:val="00D15EA3"/>
    <w:rsid w:val="00D1608C"/>
    <w:rsid w:val="00D160F4"/>
    <w:rsid w:val="00D16203"/>
    <w:rsid w:val="00D17AC1"/>
    <w:rsid w:val="00D17D66"/>
    <w:rsid w:val="00D17E50"/>
    <w:rsid w:val="00D20575"/>
    <w:rsid w:val="00D211A5"/>
    <w:rsid w:val="00D218C2"/>
    <w:rsid w:val="00D2196E"/>
    <w:rsid w:val="00D22222"/>
    <w:rsid w:val="00D23192"/>
    <w:rsid w:val="00D27B40"/>
    <w:rsid w:val="00D27B66"/>
    <w:rsid w:val="00D31B84"/>
    <w:rsid w:val="00D31C87"/>
    <w:rsid w:val="00D331BD"/>
    <w:rsid w:val="00D340BC"/>
    <w:rsid w:val="00D34D71"/>
    <w:rsid w:val="00D3540B"/>
    <w:rsid w:val="00D35B7C"/>
    <w:rsid w:val="00D3773F"/>
    <w:rsid w:val="00D40274"/>
    <w:rsid w:val="00D40B26"/>
    <w:rsid w:val="00D410E5"/>
    <w:rsid w:val="00D41167"/>
    <w:rsid w:val="00D416B2"/>
    <w:rsid w:val="00D42368"/>
    <w:rsid w:val="00D430F6"/>
    <w:rsid w:val="00D4424F"/>
    <w:rsid w:val="00D46892"/>
    <w:rsid w:val="00D47031"/>
    <w:rsid w:val="00D47227"/>
    <w:rsid w:val="00D472BE"/>
    <w:rsid w:val="00D4737B"/>
    <w:rsid w:val="00D51DDF"/>
    <w:rsid w:val="00D52F4C"/>
    <w:rsid w:val="00D53AFD"/>
    <w:rsid w:val="00D5429D"/>
    <w:rsid w:val="00D54639"/>
    <w:rsid w:val="00D55AA2"/>
    <w:rsid w:val="00D56413"/>
    <w:rsid w:val="00D61AB3"/>
    <w:rsid w:val="00D62631"/>
    <w:rsid w:val="00D64091"/>
    <w:rsid w:val="00D640CB"/>
    <w:rsid w:val="00D642FF"/>
    <w:rsid w:val="00D647C0"/>
    <w:rsid w:val="00D65D16"/>
    <w:rsid w:val="00D65E67"/>
    <w:rsid w:val="00D663C4"/>
    <w:rsid w:val="00D6657D"/>
    <w:rsid w:val="00D70E0A"/>
    <w:rsid w:val="00D70F48"/>
    <w:rsid w:val="00D71F1E"/>
    <w:rsid w:val="00D72BF9"/>
    <w:rsid w:val="00D738AE"/>
    <w:rsid w:val="00D73D62"/>
    <w:rsid w:val="00D74A9D"/>
    <w:rsid w:val="00D7513B"/>
    <w:rsid w:val="00D75264"/>
    <w:rsid w:val="00D76274"/>
    <w:rsid w:val="00D80A4D"/>
    <w:rsid w:val="00D818E0"/>
    <w:rsid w:val="00D82B5C"/>
    <w:rsid w:val="00D83618"/>
    <w:rsid w:val="00D83722"/>
    <w:rsid w:val="00D8447A"/>
    <w:rsid w:val="00D8700E"/>
    <w:rsid w:val="00D90001"/>
    <w:rsid w:val="00D90C90"/>
    <w:rsid w:val="00D9385C"/>
    <w:rsid w:val="00D95BF2"/>
    <w:rsid w:val="00D95C64"/>
    <w:rsid w:val="00D97240"/>
    <w:rsid w:val="00DA260E"/>
    <w:rsid w:val="00DA477B"/>
    <w:rsid w:val="00DA60E9"/>
    <w:rsid w:val="00DA6F30"/>
    <w:rsid w:val="00DA7E34"/>
    <w:rsid w:val="00DB0DC0"/>
    <w:rsid w:val="00DB1E74"/>
    <w:rsid w:val="00DB20F0"/>
    <w:rsid w:val="00DB25CC"/>
    <w:rsid w:val="00DB334B"/>
    <w:rsid w:val="00DB34FE"/>
    <w:rsid w:val="00DB50AF"/>
    <w:rsid w:val="00DB5F82"/>
    <w:rsid w:val="00DB6007"/>
    <w:rsid w:val="00DB695B"/>
    <w:rsid w:val="00DB70F2"/>
    <w:rsid w:val="00DB7639"/>
    <w:rsid w:val="00DC04EC"/>
    <w:rsid w:val="00DC134D"/>
    <w:rsid w:val="00DC20CB"/>
    <w:rsid w:val="00DC2136"/>
    <w:rsid w:val="00DC21D7"/>
    <w:rsid w:val="00DC2C63"/>
    <w:rsid w:val="00DC3EC4"/>
    <w:rsid w:val="00DC440F"/>
    <w:rsid w:val="00DC536E"/>
    <w:rsid w:val="00DD08E9"/>
    <w:rsid w:val="00DD30BA"/>
    <w:rsid w:val="00DD322D"/>
    <w:rsid w:val="00DD4B39"/>
    <w:rsid w:val="00DD4C84"/>
    <w:rsid w:val="00DD534A"/>
    <w:rsid w:val="00DD5485"/>
    <w:rsid w:val="00DD5C7A"/>
    <w:rsid w:val="00DD61FF"/>
    <w:rsid w:val="00DD71EF"/>
    <w:rsid w:val="00DD7657"/>
    <w:rsid w:val="00DD783D"/>
    <w:rsid w:val="00DE04F0"/>
    <w:rsid w:val="00DE0E90"/>
    <w:rsid w:val="00DE124A"/>
    <w:rsid w:val="00DE2B09"/>
    <w:rsid w:val="00DE30F4"/>
    <w:rsid w:val="00DE47DA"/>
    <w:rsid w:val="00DE4A11"/>
    <w:rsid w:val="00DE4ADE"/>
    <w:rsid w:val="00DE5202"/>
    <w:rsid w:val="00DF0B22"/>
    <w:rsid w:val="00DF153E"/>
    <w:rsid w:val="00DF23AC"/>
    <w:rsid w:val="00DF29A1"/>
    <w:rsid w:val="00DF42C8"/>
    <w:rsid w:val="00DF51E3"/>
    <w:rsid w:val="00DF55F1"/>
    <w:rsid w:val="00DF684C"/>
    <w:rsid w:val="00DF728F"/>
    <w:rsid w:val="00DF73AE"/>
    <w:rsid w:val="00E00CEA"/>
    <w:rsid w:val="00E00D8E"/>
    <w:rsid w:val="00E016A9"/>
    <w:rsid w:val="00E01ED9"/>
    <w:rsid w:val="00E052A8"/>
    <w:rsid w:val="00E05838"/>
    <w:rsid w:val="00E06C50"/>
    <w:rsid w:val="00E10FE8"/>
    <w:rsid w:val="00E13ACF"/>
    <w:rsid w:val="00E156B8"/>
    <w:rsid w:val="00E15A61"/>
    <w:rsid w:val="00E16478"/>
    <w:rsid w:val="00E16E28"/>
    <w:rsid w:val="00E16EE3"/>
    <w:rsid w:val="00E16FEE"/>
    <w:rsid w:val="00E17538"/>
    <w:rsid w:val="00E17AD9"/>
    <w:rsid w:val="00E209C6"/>
    <w:rsid w:val="00E233AD"/>
    <w:rsid w:val="00E23EC2"/>
    <w:rsid w:val="00E24748"/>
    <w:rsid w:val="00E24DD2"/>
    <w:rsid w:val="00E266B2"/>
    <w:rsid w:val="00E26876"/>
    <w:rsid w:val="00E27A45"/>
    <w:rsid w:val="00E30A43"/>
    <w:rsid w:val="00E3102B"/>
    <w:rsid w:val="00E31EF0"/>
    <w:rsid w:val="00E32BB9"/>
    <w:rsid w:val="00E34A68"/>
    <w:rsid w:val="00E35E9A"/>
    <w:rsid w:val="00E40CC7"/>
    <w:rsid w:val="00E40DC3"/>
    <w:rsid w:val="00E428CD"/>
    <w:rsid w:val="00E42DAD"/>
    <w:rsid w:val="00E43B15"/>
    <w:rsid w:val="00E467F9"/>
    <w:rsid w:val="00E4729F"/>
    <w:rsid w:val="00E47B26"/>
    <w:rsid w:val="00E502ED"/>
    <w:rsid w:val="00E5156E"/>
    <w:rsid w:val="00E52AA7"/>
    <w:rsid w:val="00E53974"/>
    <w:rsid w:val="00E54BCC"/>
    <w:rsid w:val="00E550DF"/>
    <w:rsid w:val="00E5514D"/>
    <w:rsid w:val="00E56514"/>
    <w:rsid w:val="00E56907"/>
    <w:rsid w:val="00E56C42"/>
    <w:rsid w:val="00E57101"/>
    <w:rsid w:val="00E61239"/>
    <w:rsid w:val="00E612C7"/>
    <w:rsid w:val="00E616BF"/>
    <w:rsid w:val="00E61D36"/>
    <w:rsid w:val="00E6243C"/>
    <w:rsid w:val="00E625F1"/>
    <w:rsid w:val="00E63E98"/>
    <w:rsid w:val="00E64FE3"/>
    <w:rsid w:val="00E670D3"/>
    <w:rsid w:val="00E675B3"/>
    <w:rsid w:val="00E70331"/>
    <w:rsid w:val="00E704AA"/>
    <w:rsid w:val="00E718F5"/>
    <w:rsid w:val="00E71997"/>
    <w:rsid w:val="00E71B41"/>
    <w:rsid w:val="00E7320B"/>
    <w:rsid w:val="00E74273"/>
    <w:rsid w:val="00E745D3"/>
    <w:rsid w:val="00E749A3"/>
    <w:rsid w:val="00E764EA"/>
    <w:rsid w:val="00E766C2"/>
    <w:rsid w:val="00E76B7F"/>
    <w:rsid w:val="00E76C40"/>
    <w:rsid w:val="00E774F7"/>
    <w:rsid w:val="00E81D03"/>
    <w:rsid w:val="00E8239B"/>
    <w:rsid w:val="00E82501"/>
    <w:rsid w:val="00E82E3B"/>
    <w:rsid w:val="00E83658"/>
    <w:rsid w:val="00E8454B"/>
    <w:rsid w:val="00E85BB0"/>
    <w:rsid w:val="00E86546"/>
    <w:rsid w:val="00E86D6C"/>
    <w:rsid w:val="00E86E11"/>
    <w:rsid w:val="00E87081"/>
    <w:rsid w:val="00E87A12"/>
    <w:rsid w:val="00E9022E"/>
    <w:rsid w:val="00E91947"/>
    <w:rsid w:val="00E91AE0"/>
    <w:rsid w:val="00E91FBB"/>
    <w:rsid w:val="00E92AA5"/>
    <w:rsid w:val="00E93F73"/>
    <w:rsid w:val="00E94A5D"/>
    <w:rsid w:val="00E952FE"/>
    <w:rsid w:val="00E9632C"/>
    <w:rsid w:val="00E9690D"/>
    <w:rsid w:val="00E96CD3"/>
    <w:rsid w:val="00E97EFE"/>
    <w:rsid w:val="00EA09D1"/>
    <w:rsid w:val="00EA3120"/>
    <w:rsid w:val="00EA3B4F"/>
    <w:rsid w:val="00EA4976"/>
    <w:rsid w:val="00EA4D2D"/>
    <w:rsid w:val="00EA4D49"/>
    <w:rsid w:val="00EA55E4"/>
    <w:rsid w:val="00EA59A5"/>
    <w:rsid w:val="00EA712C"/>
    <w:rsid w:val="00EA7214"/>
    <w:rsid w:val="00EA7FA4"/>
    <w:rsid w:val="00EB0553"/>
    <w:rsid w:val="00EB1679"/>
    <w:rsid w:val="00EB21AE"/>
    <w:rsid w:val="00EB352B"/>
    <w:rsid w:val="00EB36E0"/>
    <w:rsid w:val="00EB4ECC"/>
    <w:rsid w:val="00EB5B9D"/>
    <w:rsid w:val="00EB5D2A"/>
    <w:rsid w:val="00EB6387"/>
    <w:rsid w:val="00EB71D5"/>
    <w:rsid w:val="00EC02CA"/>
    <w:rsid w:val="00EC116D"/>
    <w:rsid w:val="00EC1DF4"/>
    <w:rsid w:val="00EC2591"/>
    <w:rsid w:val="00EC3304"/>
    <w:rsid w:val="00EC3729"/>
    <w:rsid w:val="00EC38EB"/>
    <w:rsid w:val="00EC5A18"/>
    <w:rsid w:val="00EC6968"/>
    <w:rsid w:val="00EC70A7"/>
    <w:rsid w:val="00ED009C"/>
    <w:rsid w:val="00ED19E7"/>
    <w:rsid w:val="00ED2723"/>
    <w:rsid w:val="00ED3F91"/>
    <w:rsid w:val="00ED5317"/>
    <w:rsid w:val="00ED7420"/>
    <w:rsid w:val="00ED7AA8"/>
    <w:rsid w:val="00EE06A7"/>
    <w:rsid w:val="00EE0F65"/>
    <w:rsid w:val="00EE15B2"/>
    <w:rsid w:val="00EE1B24"/>
    <w:rsid w:val="00EE2DF6"/>
    <w:rsid w:val="00EE3012"/>
    <w:rsid w:val="00EE3BD7"/>
    <w:rsid w:val="00EE5ED2"/>
    <w:rsid w:val="00EE72A4"/>
    <w:rsid w:val="00EF309D"/>
    <w:rsid w:val="00EF3E14"/>
    <w:rsid w:val="00EF55F6"/>
    <w:rsid w:val="00EF59AA"/>
    <w:rsid w:val="00EF5E32"/>
    <w:rsid w:val="00EF6566"/>
    <w:rsid w:val="00EF7870"/>
    <w:rsid w:val="00EF7ADC"/>
    <w:rsid w:val="00EF7D8D"/>
    <w:rsid w:val="00EF7F78"/>
    <w:rsid w:val="00EF7FAF"/>
    <w:rsid w:val="00F037F4"/>
    <w:rsid w:val="00F03A84"/>
    <w:rsid w:val="00F04321"/>
    <w:rsid w:val="00F05831"/>
    <w:rsid w:val="00F058F5"/>
    <w:rsid w:val="00F06547"/>
    <w:rsid w:val="00F07A87"/>
    <w:rsid w:val="00F11DD1"/>
    <w:rsid w:val="00F12440"/>
    <w:rsid w:val="00F128CB"/>
    <w:rsid w:val="00F13AEC"/>
    <w:rsid w:val="00F1499E"/>
    <w:rsid w:val="00F150C9"/>
    <w:rsid w:val="00F159BB"/>
    <w:rsid w:val="00F15FAB"/>
    <w:rsid w:val="00F161F1"/>
    <w:rsid w:val="00F202CE"/>
    <w:rsid w:val="00F21DDA"/>
    <w:rsid w:val="00F21E4E"/>
    <w:rsid w:val="00F231AE"/>
    <w:rsid w:val="00F23B3B"/>
    <w:rsid w:val="00F24074"/>
    <w:rsid w:val="00F243AC"/>
    <w:rsid w:val="00F24487"/>
    <w:rsid w:val="00F252B6"/>
    <w:rsid w:val="00F268C9"/>
    <w:rsid w:val="00F26A75"/>
    <w:rsid w:val="00F27C79"/>
    <w:rsid w:val="00F31040"/>
    <w:rsid w:val="00F34148"/>
    <w:rsid w:val="00F34C8C"/>
    <w:rsid w:val="00F34E71"/>
    <w:rsid w:val="00F35130"/>
    <w:rsid w:val="00F3702F"/>
    <w:rsid w:val="00F375CA"/>
    <w:rsid w:val="00F37B33"/>
    <w:rsid w:val="00F40349"/>
    <w:rsid w:val="00F414A0"/>
    <w:rsid w:val="00F417BA"/>
    <w:rsid w:val="00F41A2A"/>
    <w:rsid w:val="00F43F60"/>
    <w:rsid w:val="00F44116"/>
    <w:rsid w:val="00F448C8"/>
    <w:rsid w:val="00F449BC"/>
    <w:rsid w:val="00F44B78"/>
    <w:rsid w:val="00F4616B"/>
    <w:rsid w:val="00F46519"/>
    <w:rsid w:val="00F4668D"/>
    <w:rsid w:val="00F46A22"/>
    <w:rsid w:val="00F46CC0"/>
    <w:rsid w:val="00F47CE6"/>
    <w:rsid w:val="00F50768"/>
    <w:rsid w:val="00F51516"/>
    <w:rsid w:val="00F532A3"/>
    <w:rsid w:val="00F537A3"/>
    <w:rsid w:val="00F54268"/>
    <w:rsid w:val="00F56605"/>
    <w:rsid w:val="00F569CD"/>
    <w:rsid w:val="00F5798A"/>
    <w:rsid w:val="00F60822"/>
    <w:rsid w:val="00F60FEC"/>
    <w:rsid w:val="00F611BE"/>
    <w:rsid w:val="00F61F11"/>
    <w:rsid w:val="00F661C9"/>
    <w:rsid w:val="00F70BBF"/>
    <w:rsid w:val="00F7225F"/>
    <w:rsid w:val="00F722F7"/>
    <w:rsid w:val="00F733D0"/>
    <w:rsid w:val="00F762E0"/>
    <w:rsid w:val="00F76339"/>
    <w:rsid w:val="00F76B78"/>
    <w:rsid w:val="00F77D9D"/>
    <w:rsid w:val="00F8004F"/>
    <w:rsid w:val="00F816F1"/>
    <w:rsid w:val="00F8171D"/>
    <w:rsid w:val="00F83CF8"/>
    <w:rsid w:val="00F8446E"/>
    <w:rsid w:val="00F844EC"/>
    <w:rsid w:val="00F84718"/>
    <w:rsid w:val="00F84856"/>
    <w:rsid w:val="00F8563D"/>
    <w:rsid w:val="00F86221"/>
    <w:rsid w:val="00F86BA6"/>
    <w:rsid w:val="00F905F5"/>
    <w:rsid w:val="00F91FF5"/>
    <w:rsid w:val="00F92354"/>
    <w:rsid w:val="00F92D3D"/>
    <w:rsid w:val="00F93113"/>
    <w:rsid w:val="00F9320A"/>
    <w:rsid w:val="00F934AE"/>
    <w:rsid w:val="00F939D0"/>
    <w:rsid w:val="00F93C19"/>
    <w:rsid w:val="00F94AB2"/>
    <w:rsid w:val="00F953D7"/>
    <w:rsid w:val="00F95ACE"/>
    <w:rsid w:val="00F960AB"/>
    <w:rsid w:val="00F96BA2"/>
    <w:rsid w:val="00F973C3"/>
    <w:rsid w:val="00F97DCE"/>
    <w:rsid w:val="00FA1AFE"/>
    <w:rsid w:val="00FA26BA"/>
    <w:rsid w:val="00FA3901"/>
    <w:rsid w:val="00FA399F"/>
    <w:rsid w:val="00FA3B16"/>
    <w:rsid w:val="00FA4A8E"/>
    <w:rsid w:val="00FA536B"/>
    <w:rsid w:val="00FA7054"/>
    <w:rsid w:val="00FB0CD5"/>
    <w:rsid w:val="00FB0D2D"/>
    <w:rsid w:val="00FB0E38"/>
    <w:rsid w:val="00FB1AEF"/>
    <w:rsid w:val="00FB25F5"/>
    <w:rsid w:val="00FB3DF5"/>
    <w:rsid w:val="00FB6115"/>
    <w:rsid w:val="00FB724E"/>
    <w:rsid w:val="00FC1FAD"/>
    <w:rsid w:val="00FC21D3"/>
    <w:rsid w:val="00FC239C"/>
    <w:rsid w:val="00FC2FD9"/>
    <w:rsid w:val="00FC32F7"/>
    <w:rsid w:val="00FC3521"/>
    <w:rsid w:val="00FC375D"/>
    <w:rsid w:val="00FC4028"/>
    <w:rsid w:val="00FC5536"/>
    <w:rsid w:val="00FC690C"/>
    <w:rsid w:val="00FC75A1"/>
    <w:rsid w:val="00FD1889"/>
    <w:rsid w:val="00FD22EF"/>
    <w:rsid w:val="00FD238E"/>
    <w:rsid w:val="00FD45CD"/>
    <w:rsid w:val="00FD47C6"/>
    <w:rsid w:val="00FD6F15"/>
    <w:rsid w:val="00FD70B8"/>
    <w:rsid w:val="00FD76F6"/>
    <w:rsid w:val="00FD78B0"/>
    <w:rsid w:val="00FE0A80"/>
    <w:rsid w:val="00FE2BE5"/>
    <w:rsid w:val="00FE2C90"/>
    <w:rsid w:val="00FE33FD"/>
    <w:rsid w:val="00FE4153"/>
    <w:rsid w:val="00FE46F9"/>
    <w:rsid w:val="00FE5411"/>
    <w:rsid w:val="00FE684C"/>
    <w:rsid w:val="00FF084E"/>
    <w:rsid w:val="00FF0CD0"/>
    <w:rsid w:val="00FF0F04"/>
    <w:rsid w:val="00FF2109"/>
    <w:rsid w:val="00FF25FD"/>
    <w:rsid w:val="00FF26CA"/>
    <w:rsid w:val="00FF2FD8"/>
    <w:rsid w:val="00FF312E"/>
    <w:rsid w:val="00FF5CE7"/>
    <w:rsid w:val="00FF6F99"/>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373ED"/>
  <w15:chartTrackingRefBased/>
  <w15:docId w15:val="{319FB0F9-D138-440F-A5D0-27594E56F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20575"/>
  </w:style>
  <w:style w:type="paragraph" w:styleId="Nagwek1">
    <w:name w:val="heading 1"/>
    <w:basedOn w:val="Normalny"/>
    <w:next w:val="Normalny"/>
    <w:link w:val="Nagwek1Znak"/>
    <w:uiPriority w:val="9"/>
    <w:qFormat/>
    <w:rsid w:val="00D27B66"/>
    <w:pPr>
      <w:keepNext/>
      <w:keepLines/>
      <w:spacing w:before="240" w:after="0" w:line="276" w:lineRule="auto"/>
      <w:outlineLvl w:val="0"/>
    </w:pPr>
    <w:rPr>
      <w:rFonts w:ascii="Calibri Light" w:eastAsia="Times New Roman" w:hAnsi="Calibri Light" w:cs="Times New Roman"/>
      <w:color w:val="2F5496"/>
      <w:sz w:val="32"/>
      <w:szCs w:val="32"/>
      <w:lang w:eastAsia="pl-PL"/>
    </w:rPr>
  </w:style>
  <w:style w:type="paragraph" w:styleId="Nagwek2">
    <w:name w:val="heading 2"/>
    <w:basedOn w:val="Normalny"/>
    <w:next w:val="Normalny"/>
    <w:link w:val="Nagwek2Znak"/>
    <w:uiPriority w:val="9"/>
    <w:qFormat/>
    <w:rsid w:val="00D27B66"/>
    <w:pPr>
      <w:keepNext/>
      <w:tabs>
        <w:tab w:val="num" w:pos="0"/>
      </w:tabs>
      <w:suppressAutoHyphens/>
      <w:spacing w:after="0" w:line="240" w:lineRule="auto"/>
      <w:outlineLvl w:val="1"/>
    </w:pPr>
    <w:rPr>
      <w:rFonts w:ascii="Times New Roman" w:eastAsia="Times New Roman" w:hAnsi="Times New Roman" w:cs="Times New Roman"/>
      <w:b/>
      <w:sz w:val="32"/>
      <w:szCs w:val="20"/>
      <w:lang w:eastAsia="pl-PL"/>
    </w:rPr>
  </w:style>
  <w:style w:type="paragraph" w:styleId="Nagwek3">
    <w:name w:val="heading 3"/>
    <w:basedOn w:val="Normalny"/>
    <w:next w:val="Normalny"/>
    <w:link w:val="Nagwek3Znak"/>
    <w:uiPriority w:val="9"/>
    <w:qFormat/>
    <w:rsid w:val="00D27B66"/>
    <w:pPr>
      <w:keepNext/>
      <w:tabs>
        <w:tab w:val="left" w:pos="720"/>
      </w:tabs>
      <w:suppressAutoHyphens/>
      <w:spacing w:after="0" w:line="240" w:lineRule="auto"/>
      <w:ind w:left="360" w:right="-651"/>
      <w:jc w:val="center"/>
      <w:outlineLvl w:val="2"/>
    </w:pPr>
    <w:rPr>
      <w:rFonts w:ascii="Times New Roman" w:eastAsia="Times New Roman" w:hAnsi="Times New Roman" w:cs="Times New Roman"/>
      <w:b/>
      <w:sz w:val="28"/>
      <w:szCs w:val="24"/>
      <w:lang w:eastAsia="pl-PL"/>
    </w:rPr>
  </w:style>
  <w:style w:type="paragraph" w:styleId="Nagwek4">
    <w:name w:val="heading 4"/>
    <w:basedOn w:val="Normalny"/>
    <w:next w:val="Normalny"/>
    <w:link w:val="Nagwek4Znak"/>
    <w:uiPriority w:val="9"/>
    <w:qFormat/>
    <w:rsid w:val="00D27B66"/>
    <w:pPr>
      <w:keepNext/>
      <w:spacing w:after="0" w:line="240" w:lineRule="auto"/>
      <w:jc w:val="center"/>
      <w:outlineLvl w:val="3"/>
    </w:pPr>
    <w:rPr>
      <w:rFonts w:ascii="Arial" w:eastAsia="Times New Roman" w:hAnsi="Arial" w:cs="Times New Roman"/>
      <w:b/>
      <w:sz w:val="18"/>
      <w:szCs w:val="20"/>
      <w:lang w:eastAsia="pl-PL"/>
    </w:rPr>
  </w:style>
  <w:style w:type="paragraph" w:styleId="Nagwek5">
    <w:name w:val="heading 5"/>
    <w:basedOn w:val="Normalny"/>
    <w:next w:val="Normalny"/>
    <w:link w:val="Nagwek5Znak"/>
    <w:uiPriority w:val="9"/>
    <w:unhideWhenUsed/>
    <w:qFormat/>
    <w:rsid w:val="000378FF"/>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qFormat/>
    <w:rsid w:val="00D27B66"/>
    <w:pPr>
      <w:keepNext/>
      <w:suppressAutoHyphens/>
      <w:spacing w:after="0" w:line="240" w:lineRule="auto"/>
      <w:jc w:val="right"/>
      <w:outlineLvl w:val="5"/>
    </w:pPr>
    <w:rPr>
      <w:rFonts w:ascii="Times New Roman" w:eastAsia="Times New Roman" w:hAnsi="Times New Roman" w:cs="Times New Roman"/>
      <w:b/>
      <w:sz w:val="28"/>
      <w:szCs w:val="28"/>
      <w:lang w:eastAsia="pl-PL"/>
    </w:rPr>
  </w:style>
  <w:style w:type="paragraph" w:styleId="Nagwek7">
    <w:name w:val="heading 7"/>
    <w:basedOn w:val="Normalny"/>
    <w:next w:val="Normalny"/>
    <w:link w:val="Nagwek7Znak"/>
    <w:uiPriority w:val="9"/>
    <w:qFormat/>
    <w:rsid w:val="00D27B66"/>
    <w:pPr>
      <w:keepNext/>
      <w:spacing w:after="0" w:line="240" w:lineRule="auto"/>
      <w:outlineLvl w:val="6"/>
    </w:pPr>
    <w:rPr>
      <w:rFonts w:ascii="Times New Roman" w:eastAsia="Times New Roman" w:hAnsi="Times New Roman" w:cs="Times New Roman"/>
      <w:b/>
      <w:sz w:val="20"/>
      <w:szCs w:val="24"/>
      <w:lang w:eastAsia="pl-PL"/>
    </w:rPr>
  </w:style>
  <w:style w:type="paragraph" w:styleId="Nagwek8">
    <w:name w:val="heading 8"/>
    <w:basedOn w:val="Normalny"/>
    <w:next w:val="Normalny"/>
    <w:link w:val="Nagwek8Znak"/>
    <w:uiPriority w:val="9"/>
    <w:qFormat/>
    <w:rsid w:val="00D27B66"/>
    <w:pPr>
      <w:keepNext/>
      <w:tabs>
        <w:tab w:val="num" w:pos="0"/>
      </w:tabs>
      <w:suppressAutoHyphens/>
      <w:spacing w:after="0" w:line="240" w:lineRule="auto"/>
      <w:outlineLvl w:val="7"/>
    </w:pPr>
    <w:rPr>
      <w:rFonts w:ascii="Times New Roman" w:eastAsia="Times New Roman" w:hAnsi="Times New Roman" w:cs="Times New Roman"/>
      <w:sz w:val="28"/>
      <w:szCs w:val="20"/>
      <w:lang w:eastAsia="pl-PL"/>
    </w:rPr>
  </w:style>
  <w:style w:type="paragraph" w:styleId="Nagwek9">
    <w:name w:val="heading 9"/>
    <w:basedOn w:val="Normalny"/>
    <w:next w:val="Normalny"/>
    <w:link w:val="Nagwek9Znak"/>
    <w:uiPriority w:val="9"/>
    <w:qFormat/>
    <w:rsid w:val="00D27B66"/>
    <w:pPr>
      <w:keepNext/>
      <w:spacing w:after="0" w:line="240" w:lineRule="auto"/>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CW_Lista,List Paragraph,2 heading,A_wyliczenie,K-P_odwolanie,Akapit z listą5,maz_wyliczenie,opis dzialania,sw tekst,Wypunktowanie,Akapit z listą BS,Bulleted list,Odstavec,Podsis rysunku,T_SZ_List Paragraph,1."/>
    <w:basedOn w:val="Normalny"/>
    <w:link w:val="AkapitzlistZnak"/>
    <w:uiPriority w:val="34"/>
    <w:qFormat/>
    <w:rsid w:val="00536D53"/>
    <w:pPr>
      <w:ind w:left="720"/>
      <w:contextualSpacing/>
    </w:pPr>
  </w:style>
  <w:style w:type="character" w:styleId="Hipercze">
    <w:name w:val="Hyperlink"/>
    <w:basedOn w:val="Domylnaczcionkaakapitu"/>
    <w:uiPriority w:val="99"/>
    <w:unhideWhenUsed/>
    <w:rsid w:val="00536D53"/>
    <w:rPr>
      <w:color w:val="0563C1" w:themeColor="hyperlink"/>
      <w:u w:val="single"/>
    </w:rPr>
  </w:style>
  <w:style w:type="character" w:customStyle="1" w:styleId="Nierozpoznanawzmianka1">
    <w:name w:val="Nierozpoznana wzmianka1"/>
    <w:basedOn w:val="Domylnaczcionkaakapitu"/>
    <w:uiPriority w:val="99"/>
    <w:semiHidden/>
    <w:unhideWhenUsed/>
    <w:rsid w:val="00536D53"/>
    <w:rPr>
      <w:color w:val="605E5C"/>
      <w:shd w:val="clear" w:color="auto" w:fill="E1DFDD"/>
    </w:rPr>
  </w:style>
  <w:style w:type="paragraph" w:customStyle="1" w:styleId="Standard">
    <w:name w:val="Standard"/>
    <w:rsid w:val="00DE47D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Bezodstpw">
    <w:name w:val="No Spacing"/>
    <w:link w:val="BezodstpwZnak"/>
    <w:uiPriority w:val="1"/>
    <w:qFormat/>
    <w:rsid w:val="00CB7708"/>
    <w:pPr>
      <w:spacing w:after="0" w:line="240" w:lineRule="auto"/>
    </w:pPr>
    <w:rPr>
      <w:rFonts w:ascii="Calibri" w:eastAsia="Calibri" w:hAnsi="Calibri" w:cs="Times New Roman"/>
    </w:rPr>
  </w:style>
  <w:style w:type="character" w:customStyle="1" w:styleId="Nagwek5Znak">
    <w:name w:val="Nagłówek 5 Znak"/>
    <w:basedOn w:val="Domylnaczcionkaakapitu"/>
    <w:link w:val="Nagwek5"/>
    <w:uiPriority w:val="9"/>
    <w:rsid w:val="000378FF"/>
    <w:rPr>
      <w:rFonts w:asciiTheme="majorHAnsi" w:eastAsiaTheme="majorEastAsia" w:hAnsiTheme="majorHAnsi" w:cstheme="majorBidi"/>
      <w:color w:val="2F5496" w:themeColor="accent1" w:themeShade="BF"/>
    </w:rPr>
  </w:style>
  <w:style w:type="character" w:customStyle="1" w:styleId="BezodstpwZnak">
    <w:name w:val="Bez odstępów Znak"/>
    <w:link w:val="Bezodstpw"/>
    <w:uiPriority w:val="1"/>
    <w:qFormat/>
    <w:locked/>
    <w:rsid w:val="00CF372D"/>
    <w:rPr>
      <w:rFonts w:ascii="Calibri" w:eastAsia="Calibri" w:hAnsi="Calibri" w:cs="Times New Roman"/>
    </w:rPr>
  </w:style>
  <w:style w:type="paragraph" w:styleId="Tekstpodstawowy">
    <w:name w:val="Body Text"/>
    <w:aliases w:val="(F2),Char Znak,Tekst podstawowy Znak Znak Znak Znak,Tekst podstawowy Znak Znak, Char Znak"/>
    <w:basedOn w:val="Normalny"/>
    <w:link w:val="TekstpodstawowyZnak"/>
    <w:unhideWhenUsed/>
    <w:rsid w:val="00B9646C"/>
    <w:pPr>
      <w:spacing w:after="120"/>
    </w:pPr>
  </w:style>
  <w:style w:type="character" w:customStyle="1" w:styleId="TekstpodstawowyZnak">
    <w:name w:val="Tekst podstawowy Znak"/>
    <w:aliases w:val="(F2) Znak,Char Znak Znak,Tekst podstawowy Znak Znak Znak Znak Znak,Tekst podstawowy Znak Znak Znak, Char Znak Znak"/>
    <w:basedOn w:val="Domylnaczcionkaakapitu"/>
    <w:link w:val="Tekstpodstawowy"/>
    <w:rsid w:val="00B9646C"/>
  </w:style>
  <w:style w:type="character" w:customStyle="1" w:styleId="Teksttreci">
    <w:name w:val="Tekst treści_"/>
    <w:link w:val="Teksttreci0"/>
    <w:locked/>
    <w:rsid w:val="009556F2"/>
    <w:rPr>
      <w:rFonts w:ascii="Verdana" w:hAnsi="Verdana"/>
      <w:sz w:val="19"/>
      <w:shd w:val="clear" w:color="auto" w:fill="FFFFFF"/>
    </w:rPr>
  </w:style>
  <w:style w:type="paragraph" w:customStyle="1" w:styleId="Teksttreci0">
    <w:name w:val="Tekst treści"/>
    <w:basedOn w:val="Normalny"/>
    <w:link w:val="Teksttreci"/>
    <w:rsid w:val="009556F2"/>
    <w:pPr>
      <w:shd w:val="clear" w:color="auto" w:fill="FFFFFF"/>
      <w:spacing w:after="0" w:line="240" w:lineRule="atLeast"/>
      <w:ind w:hanging="1700"/>
    </w:pPr>
    <w:rPr>
      <w:rFonts w:ascii="Verdana" w:hAnsi="Verdana"/>
      <w:sz w:val="19"/>
    </w:rPr>
  </w:style>
  <w:style w:type="character" w:customStyle="1" w:styleId="TeksttreciPogrubienie">
    <w:name w:val="Tekst treści + Pogrubienie"/>
    <w:rsid w:val="009556F2"/>
    <w:rPr>
      <w:rFonts w:ascii="Verdana" w:hAnsi="Verdana"/>
      <w:b/>
      <w:spacing w:val="0"/>
      <w:sz w:val="19"/>
      <w:shd w:val="clear" w:color="auto" w:fill="FFFFFF"/>
    </w:rPr>
  </w:style>
  <w:style w:type="paragraph" w:customStyle="1" w:styleId="Tekstpodstawowy21">
    <w:name w:val="Tekst podstawowy 21"/>
    <w:basedOn w:val="Normalny"/>
    <w:rsid w:val="008E27CF"/>
    <w:pPr>
      <w:suppressAutoHyphens/>
      <w:spacing w:after="0" w:line="240" w:lineRule="auto"/>
      <w:jc w:val="center"/>
    </w:pPr>
    <w:rPr>
      <w:rFonts w:ascii="Times New Roman" w:eastAsia="Times New Roman" w:hAnsi="Times New Roman" w:cs="Times New Roman"/>
      <w:b/>
      <w:sz w:val="24"/>
      <w:szCs w:val="20"/>
      <w:lang w:eastAsia="pl-PL"/>
    </w:rPr>
  </w:style>
  <w:style w:type="paragraph" w:styleId="Nagwek">
    <w:name w:val="header"/>
    <w:basedOn w:val="Normalny"/>
    <w:link w:val="NagwekZnak"/>
    <w:uiPriority w:val="99"/>
    <w:unhideWhenUsed/>
    <w:rsid w:val="00A2115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1151"/>
  </w:style>
  <w:style w:type="paragraph" w:styleId="Stopka">
    <w:name w:val="footer"/>
    <w:basedOn w:val="Normalny"/>
    <w:link w:val="StopkaZnak"/>
    <w:uiPriority w:val="99"/>
    <w:unhideWhenUsed/>
    <w:rsid w:val="00A211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1151"/>
  </w:style>
  <w:style w:type="paragraph" w:customStyle="1" w:styleId="divparagraph">
    <w:name w:val="div.paragraph"/>
    <w:uiPriority w:val="99"/>
    <w:rsid w:val="00FC3521"/>
    <w:pPr>
      <w:widowControl w:val="0"/>
      <w:autoSpaceDE w:val="0"/>
      <w:autoSpaceDN w:val="0"/>
      <w:adjustRightInd w:val="0"/>
      <w:spacing w:after="0" w:line="40" w:lineRule="atLeast"/>
    </w:pPr>
    <w:rPr>
      <w:rFonts w:ascii="Helvetica" w:eastAsia="MS Mincho" w:hAnsi="Helvetica" w:cs="Helvetica"/>
      <w:color w:val="000000"/>
      <w:sz w:val="18"/>
      <w:szCs w:val="18"/>
      <w:lang w:eastAsia="ja-JP"/>
    </w:rPr>
  </w:style>
  <w:style w:type="paragraph" w:styleId="Tekstpodstawowywcity">
    <w:name w:val="Body Text Indent"/>
    <w:basedOn w:val="Normalny"/>
    <w:link w:val="TekstpodstawowywcityZnak"/>
    <w:unhideWhenUsed/>
    <w:rsid w:val="00720F4D"/>
    <w:pPr>
      <w:spacing w:after="120"/>
      <w:ind w:left="283"/>
    </w:pPr>
  </w:style>
  <w:style w:type="character" w:customStyle="1" w:styleId="TekstpodstawowywcityZnak">
    <w:name w:val="Tekst podstawowy wcięty Znak"/>
    <w:basedOn w:val="Domylnaczcionkaakapitu"/>
    <w:link w:val="Tekstpodstawowywcity"/>
    <w:rsid w:val="00720F4D"/>
  </w:style>
  <w:style w:type="character" w:styleId="Numerstrony">
    <w:name w:val="page number"/>
    <w:basedOn w:val="Domylnaczcionkaakapitu"/>
    <w:rsid w:val="00B0520A"/>
  </w:style>
  <w:style w:type="character" w:styleId="UyteHipercze">
    <w:name w:val="FollowedHyperlink"/>
    <w:basedOn w:val="Domylnaczcionkaakapitu"/>
    <w:uiPriority w:val="99"/>
    <w:semiHidden/>
    <w:unhideWhenUsed/>
    <w:rsid w:val="008E69AF"/>
    <w:rPr>
      <w:color w:val="800080"/>
      <w:u w:val="single"/>
    </w:rPr>
  </w:style>
  <w:style w:type="paragraph" w:customStyle="1" w:styleId="msonormal0">
    <w:name w:val="msonormal"/>
    <w:basedOn w:val="Normalny"/>
    <w:rsid w:val="008E69A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8E69AF"/>
    <w:pPr>
      <w:spacing w:before="100" w:beforeAutospacing="1" w:after="100" w:afterAutospacing="1" w:line="240" w:lineRule="auto"/>
    </w:pPr>
    <w:rPr>
      <w:rFonts w:ascii="Arial" w:eastAsia="Times New Roman" w:hAnsi="Arial" w:cs="Arial"/>
      <w:b/>
      <w:bCs/>
      <w:color w:val="FF0000"/>
      <w:sz w:val="20"/>
      <w:szCs w:val="20"/>
      <w:lang w:eastAsia="pl-PL"/>
    </w:rPr>
  </w:style>
  <w:style w:type="paragraph" w:customStyle="1" w:styleId="font6">
    <w:name w:val="font6"/>
    <w:basedOn w:val="Normalny"/>
    <w:rsid w:val="008E69AF"/>
    <w:pPr>
      <w:spacing w:before="100" w:beforeAutospacing="1" w:after="100" w:afterAutospacing="1" w:line="240" w:lineRule="auto"/>
    </w:pPr>
    <w:rPr>
      <w:rFonts w:ascii="Arial" w:eastAsia="Times New Roman" w:hAnsi="Arial" w:cs="Arial"/>
      <w:b/>
      <w:bCs/>
      <w:color w:val="000000"/>
      <w:sz w:val="20"/>
      <w:szCs w:val="20"/>
      <w:lang w:eastAsia="pl-PL"/>
    </w:rPr>
  </w:style>
  <w:style w:type="paragraph" w:customStyle="1" w:styleId="font7">
    <w:name w:val="font7"/>
    <w:basedOn w:val="Normalny"/>
    <w:rsid w:val="008E69AF"/>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font8">
    <w:name w:val="font8"/>
    <w:basedOn w:val="Normalny"/>
    <w:rsid w:val="008E69AF"/>
    <w:pPr>
      <w:spacing w:before="100" w:beforeAutospacing="1" w:after="100" w:afterAutospacing="1" w:line="240" w:lineRule="auto"/>
    </w:pPr>
    <w:rPr>
      <w:rFonts w:ascii="Arial" w:eastAsia="Times New Roman" w:hAnsi="Arial" w:cs="Arial"/>
      <w:b/>
      <w:bCs/>
      <w:color w:val="FF0066"/>
      <w:sz w:val="20"/>
      <w:szCs w:val="20"/>
      <w:lang w:eastAsia="pl-PL"/>
    </w:rPr>
  </w:style>
  <w:style w:type="paragraph" w:customStyle="1" w:styleId="xl65">
    <w:name w:val="xl65"/>
    <w:basedOn w:val="Normalny"/>
    <w:rsid w:val="008E69AF"/>
    <w:pPr>
      <w:pBdr>
        <w:lef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66">
    <w:name w:val="xl66"/>
    <w:basedOn w:val="Normalny"/>
    <w:rsid w:val="008E69AF"/>
    <w:pPr>
      <w:pBdr>
        <w:left w:val="single" w:sz="8" w:space="0" w:color="auto"/>
      </w:pBd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67">
    <w:name w:val="xl67"/>
    <w:basedOn w:val="Normalny"/>
    <w:rsid w:val="008E69A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68">
    <w:name w:val="xl68"/>
    <w:basedOn w:val="Normalny"/>
    <w:rsid w:val="008E69AF"/>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69">
    <w:name w:val="xl69"/>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70">
    <w:name w:val="xl70"/>
    <w:basedOn w:val="Normalny"/>
    <w:rsid w:val="008E69A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71">
    <w:name w:val="xl71"/>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72">
    <w:name w:val="xl72"/>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73">
    <w:name w:val="xl73"/>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74">
    <w:name w:val="xl74"/>
    <w:basedOn w:val="Normalny"/>
    <w:rsid w:val="008E69AF"/>
    <w:pPr>
      <w:spacing w:before="100" w:beforeAutospacing="1" w:after="100" w:afterAutospacing="1" w:line="240" w:lineRule="auto"/>
    </w:pPr>
    <w:rPr>
      <w:rFonts w:ascii="Calibri" w:eastAsia="Times New Roman" w:hAnsi="Calibri" w:cs="Calibri"/>
      <w:sz w:val="20"/>
      <w:szCs w:val="20"/>
      <w:lang w:eastAsia="pl-PL"/>
    </w:rPr>
  </w:style>
  <w:style w:type="paragraph" w:customStyle="1" w:styleId="xl75">
    <w:name w:val="xl75"/>
    <w:basedOn w:val="Normalny"/>
    <w:rsid w:val="008E69AF"/>
    <w:pPr>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76">
    <w:name w:val="xl76"/>
    <w:basedOn w:val="Normalny"/>
    <w:rsid w:val="008E69AF"/>
    <w:pPr>
      <w:spacing w:before="100" w:beforeAutospacing="1" w:after="100" w:afterAutospacing="1" w:line="240" w:lineRule="auto"/>
    </w:pPr>
    <w:rPr>
      <w:rFonts w:ascii="Calibri" w:eastAsia="Times New Roman" w:hAnsi="Calibri" w:cs="Calibri"/>
      <w:sz w:val="20"/>
      <w:szCs w:val="20"/>
      <w:lang w:eastAsia="pl-PL"/>
    </w:rPr>
  </w:style>
  <w:style w:type="paragraph" w:customStyle="1" w:styleId="xl77">
    <w:name w:val="xl77"/>
    <w:basedOn w:val="Normalny"/>
    <w:rsid w:val="008E69AF"/>
    <w:pPr>
      <w:pBdr>
        <w:left w:val="single" w:sz="8" w:space="0" w:color="auto"/>
        <w:bottom w:val="single" w:sz="8" w:space="0" w:color="auto"/>
        <w:right w:val="single" w:sz="8" w:space="0" w:color="auto"/>
      </w:pBdr>
      <w:shd w:val="clear" w:color="000000" w:fill="FF000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78">
    <w:name w:val="xl78"/>
    <w:basedOn w:val="Normalny"/>
    <w:rsid w:val="008E69AF"/>
    <w:pPr>
      <w:pBdr>
        <w:left w:val="single" w:sz="8" w:space="0" w:color="auto"/>
        <w:bottom w:val="single" w:sz="8" w:space="0" w:color="auto"/>
        <w:right w:val="single" w:sz="8" w:space="0" w:color="auto"/>
      </w:pBdr>
      <w:shd w:val="clear" w:color="000000" w:fill="0000FF"/>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79">
    <w:name w:val="xl79"/>
    <w:basedOn w:val="Normalny"/>
    <w:rsid w:val="008E69AF"/>
    <w:pPr>
      <w:pBdr>
        <w:left w:val="single" w:sz="8" w:space="0" w:color="auto"/>
        <w:bottom w:val="single" w:sz="8" w:space="0" w:color="auto"/>
        <w:right w:val="single" w:sz="8" w:space="0" w:color="auto"/>
      </w:pBdr>
      <w:shd w:val="clear" w:color="000000" w:fill="00000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80">
    <w:name w:val="xl80"/>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81">
    <w:name w:val="xl81"/>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82">
    <w:name w:val="xl82"/>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83">
    <w:name w:val="xl83"/>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84">
    <w:name w:val="xl84"/>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85">
    <w:name w:val="xl85"/>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86">
    <w:name w:val="xl86"/>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87">
    <w:name w:val="xl87"/>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88">
    <w:name w:val="xl88"/>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89">
    <w:name w:val="xl89"/>
    <w:basedOn w:val="Normalny"/>
    <w:rsid w:val="008E69AF"/>
    <w:pP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0">
    <w:name w:val="xl90"/>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91">
    <w:name w:val="xl91"/>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92">
    <w:name w:val="xl92"/>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3">
    <w:name w:val="xl93"/>
    <w:basedOn w:val="Normalny"/>
    <w:rsid w:val="008E69AF"/>
    <w:pP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94">
    <w:name w:val="xl94"/>
    <w:basedOn w:val="Normalny"/>
    <w:rsid w:val="008E69AF"/>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5">
    <w:name w:val="xl95"/>
    <w:basedOn w:val="Normalny"/>
    <w:rsid w:val="008E69AF"/>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6">
    <w:name w:val="xl96"/>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7">
    <w:name w:val="xl97"/>
    <w:basedOn w:val="Normalny"/>
    <w:rsid w:val="008E69AF"/>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8">
    <w:name w:val="xl98"/>
    <w:basedOn w:val="Normalny"/>
    <w:rsid w:val="008E69AF"/>
    <w:pPr>
      <w:pBdr>
        <w:left w:val="single" w:sz="8" w:space="0" w:color="auto"/>
        <w:bottom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99">
    <w:name w:val="xl99"/>
    <w:basedOn w:val="Normalny"/>
    <w:rsid w:val="008E69AF"/>
    <w:pPr>
      <w:pBdr>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0">
    <w:name w:val="xl100"/>
    <w:basedOn w:val="Normalny"/>
    <w:rsid w:val="008E69AF"/>
    <w:pPr>
      <w:pBdr>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lang w:eastAsia="pl-PL"/>
    </w:rPr>
  </w:style>
  <w:style w:type="paragraph" w:customStyle="1" w:styleId="xl101">
    <w:name w:val="xl101"/>
    <w:basedOn w:val="Normalny"/>
    <w:rsid w:val="008E69AF"/>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02">
    <w:name w:val="xl102"/>
    <w:basedOn w:val="Normalny"/>
    <w:rsid w:val="008E69AF"/>
    <w:pP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03">
    <w:name w:val="xl103"/>
    <w:basedOn w:val="Normalny"/>
    <w:rsid w:val="008E69AF"/>
    <w:pP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04">
    <w:name w:val="xl104"/>
    <w:basedOn w:val="Normalny"/>
    <w:rsid w:val="008E69AF"/>
    <w:pP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05">
    <w:name w:val="xl105"/>
    <w:basedOn w:val="Normalny"/>
    <w:rsid w:val="008E69AF"/>
    <w:pP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106">
    <w:name w:val="xl106"/>
    <w:basedOn w:val="Normalny"/>
    <w:rsid w:val="008E69AF"/>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7">
    <w:name w:val="xl107"/>
    <w:basedOn w:val="Normalny"/>
    <w:rsid w:val="008E69AF"/>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08">
    <w:name w:val="xl108"/>
    <w:basedOn w:val="Normalny"/>
    <w:rsid w:val="008E69AF"/>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09">
    <w:name w:val="xl109"/>
    <w:basedOn w:val="Normalny"/>
    <w:rsid w:val="008E69A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0">
    <w:name w:val="xl110"/>
    <w:basedOn w:val="Normalny"/>
    <w:rsid w:val="008E69AF"/>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1">
    <w:name w:val="xl111"/>
    <w:basedOn w:val="Normalny"/>
    <w:rsid w:val="008E69A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2">
    <w:name w:val="xl112"/>
    <w:basedOn w:val="Normalny"/>
    <w:rsid w:val="008E69AF"/>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3">
    <w:name w:val="xl113"/>
    <w:basedOn w:val="Normalny"/>
    <w:rsid w:val="008E69AF"/>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4">
    <w:name w:val="xl114"/>
    <w:basedOn w:val="Normalny"/>
    <w:rsid w:val="008E69AF"/>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5">
    <w:name w:val="xl115"/>
    <w:basedOn w:val="Normalny"/>
    <w:rsid w:val="008E69AF"/>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6">
    <w:name w:val="xl116"/>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3366FF"/>
      <w:sz w:val="20"/>
      <w:szCs w:val="20"/>
      <w:lang w:eastAsia="pl-PL"/>
    </w:rPr>
  </w:style>
  <w:style w:type="paragraph" w:customStyle="1" w:styleId="xl117">
    <w:name w:val="xl117"/>
    <w:basedOn w:val="Normalny"/>
    <w:rsid w:val="008E69AF"/>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8">
    <w:name w:val="xl118"/>
    <w:basedOn w:val="Normalny"/>
    <w:rsid w:val="008E69AF"/>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9">
    <w:name w:val="xl119"/>
    <w:basedOn w:val="Normalny"/>
    <w:rsid w:val="008E69AF"/>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0">
    <w:name w:val="xl120"/>
    <w:basedOn w:val="Normalny"/>
    <w:rsid w:val="008E69AF"/>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1">
    <w:name w:val="xl121"/>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2">
    <w:name w:val="xl122"/>
    <w:basedOn w:val="Normalny"/>
    <w:rsid w:val="008E69AF"/>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3">
    <w:name w:val="xl123"/>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4">
    <w:name w:val="xl124"/>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5">
    <w:name w:val="xl125"/>
    <w:basedOn w:val="Normalny"/>
    <w:rsid w:val="008E69A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26">
    <w:name w:val="xl126"/>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27">
    <w:name w:val="xl127"/>
    <w:basedOn w:val="Normalny"/>
    <w:rsid w:val="008E69AF"/>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8">
    <w:name w:val="xl128"/>
    <w:basedOn w:val="Normalny"/>
    <w:rsid w:val="008E69A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9">
    <w:name w:val="xl129"/>
    <w:basedOn w:val="Normalny"/>
    <w:rsid w:val="008E69AF"/>
    <w:pPr>
      <w:pBdr>
        <w:left w:val="single" w:sz="8" w:space="0" w:color="auto"/>
        <w:bottom w:val="single" w:sz="8" w:space="0" w:color="auto"/>
      </w:pBdr>
      <w:spacing w:before="100" w:beforeAutospacing="1" w:after="100" w:afterAutospacing="1" w:line="240" w:lineRule="auto"/>
    </w:pPr>
    <w:rPr>
      <w:rFonts w:ascii="Calibri" w:eastAsia="Times New Roman" w:hAnsi="Calibri" w:cs="Calibri"/>
      <w:sz w:val="20"/>
      <w:szCs w:val="20"/>
      <w:lang w:eastAsia="pl-PL"/>
    </w:rPr>
  </w:style>
  <w:style w:type="paragraph" w:customStyle="1" w:styleId="xl130">
    <w:name w:val="xl130"/>
    <w:basedOn w:val="Normalny"/>
    <w:rsid w:val="008E69AF"/>
    <w:pPr>
      <w:pBdr>
        <w:left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31">
    <w:name w:val="xl131"/>
    <w:basedOn w:val="Normalny"/>
    <w:rsid w:val="008E69AF"/>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2">
    <w:name w:val="xl132"/>
    <w:basedOn w:val="Normalny"/>
    <w:rsid w:val="008E69A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3">
    <w:name w:val="xl133"/>
    <w:basedOn w:val="Normalny"/>
    <w:rsid w:val="008E69AF"/>
    <w:pPr>
      <w:pBdr>
        <w:top w:val="single" w:sz="8"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4">
    <w:name w:val="xl134"/>
    <w:basedOn w:val="Normalny"/>
    <w:rsid w:val="008E69AF"/>
    <w:pPr>
      <w:pBdr>
        <w:top w:val="single" w:sz="4"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5">
    <w:name w:val="xl135"/>
    <w:basedOn w:val="Normalny"/>
    <w:rsid w:val="008E69AF"/>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6">
    <w:name w:val="xl136"/>
    <w:basedOn w:val="Normalny"/>
    <w:rsid w:val="008E69A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7">
    <w:name w:val="xl137"/>
    <w:basedOn w:val="Normalny"/>
    <w:rsid w:val="008E69AF"/>
    <w:pPr>
      <w:pBdr>
        <w:top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8">
    <w:name w:val="xl138"/>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9">
    <w:name w:val="xl139"/>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0">
    <w:name w:val="xl140"/>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41">
    <w:name w:val="xl141"/>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142">
    <w:name w:val="xl142"/>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43">
    <w:name w:val="xl143"/>
    <w:basedOn w:val="Normalny"/>
    <w:rsid w:val="008E69AF"/>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44">
    <w:name w:val="xl144"/>
    <w:basedOn w:val="Normalny"/>
    <w:rsid w:val="008E69AF"/>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145">
    <w:name w:val="xl145"/>
    <w:basedOn w:val="Normalny"/>
    <w:rsid w:val="008E69AF"/>
    <w:pPr>
      <w:pBdr>
        <w:top w:val="single" w:sz="4"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46">
    <w:name w:val="xl146"/>
    <w:basedOn w:val="Normalny"/>
    <w:rsid w:val="008E69A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7">
    <w:name w:val="xl147"/>
    <w:basedOn w:val="Normalny"/>
    <w:rsid w:val="008E69AF"/>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8">
    <w:name w:val="xl148"/>
    <w:basedOn w:val="Normalny"/>
    <w:rsid w:val="008E69A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9">
    <w:name w:val="xl149"/>
    <w:basedOn w:val="Normalny"/>
    <w:rsid w:val="008E69AF"/>
    <w:pPr>
      <w:pBdr>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0">
    <w:name w:val="xl150"/>
    <w:basedOn w:val="Normalny"/>
    <w:rsid w:val="008E69AF"/>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1">
    <w:name w:val="xl151"/>
    <w:basedOn w:val="Normalny"/>
    <w:rsid w:val="008E69AF"/>
    <w:pPr>
      <w:pBdr>
        <w:left w:val="single" w:sz="8" w:space="0" w:color="auto"/>
        <w:right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52">
    <w:name w:val="xl152"/>
    <w:basedOn w:val="Normalny"/>
    <w:rsid w:val="008E69AF"/>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3">
    <w:name w:val="xl153"/>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4">
    <w:name w:val="xl154"/>
    <w:basedOn w:val="Normalny"/>
    <w:rsid w:val="008E69AF"/>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5">
    <w:name w:val="xl155"/>
    <w:basedOn w:val="Normalny"/>
    <w:rsid w:val="008E69AF"/>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56">
    <w:name w:val="xl156"/>
    <w:basedOn w:val="Normalny"/>
    <w:rsid w:val="008E69AF"/>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57">
    <w:name w:val="xl157"/>
    <w:basedOn w:val="Normalny"/>
    <w:rsid w:val="008E69AF"/>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58">
    <w:name w:val="xl158"/>
    <w:basedOn w:val="Normalny"/>
    <w:rsid w:val="008E69AF"/>
    <w:pP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59">
    <w:name w:val="xl159"/>
    <w:basedOn w:val="Normalny"/>
    <w:rsid w:val="008E69AF"/>
    <w:pPr>
      <w:pBdr>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60">
    <w:name w:val="xl160"/>
    <w:basedOn w:val="Normalny"/>
    <w:rsid w:val="008E69AF"/>
    <w:pPr>
      <w:pBdr>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61">
    <w:name w:val="xl161"/>
    <w:basedOn w:val="Normalny"/>
    <w:rsid w:val="008E69AF"/>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62">
    <w:name w:val="xl162"/>
    <w:basedOn w:val="Normalny"/>
    <w:rsid w:val="008E69A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63">
    <w:name w:val="xl163"/>
    <w:basedOn w:val="Normalny"/>
    <w:rsid w:val="008E69AF"/>
    <w:pPr>
      <w:pBdr>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64">
    <w:name w:val="xl164"/>
    <w:basedOn w:val="Normalny"/>
    <w:rsid w:val="008E69AF"/>
    <w:pP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165">
    <w:name w:val="xl165"/>
    <w:basedOn w:val="Normalny"/>
    <w:rsid w:val="008E69AF"/>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66">
    <w:name w:val="xl166"/>
    <w:basedOn w:val="Normalny"/>
    <w:rsid w:val="008E69AF"/>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67">
    <w:name w:val="xl167"/>
    <w:basedOn w:val="Normalny"/>
    <w:rsid w:val="008E69A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68">
    <w:name w:val="xl168"/>
    <w:basedOn w:val="Normalny"/>
    <w:rsid w:val="008E69A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69">
    <w:name w:val="xl169"/>
    <w:basedOn w:val="Normalny"/>
    <w:rsid w:val="008E69AF"/>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70">
    <w:name w:val="xl170"/>
    <w:basedOn w:val="Normalny"/>
    <w:rsid w:val="008E69A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71">
    <w:name w:val="xl171"/>
    <w:basedOn w:val="Normalny"/>
    <w:rsid w:val="008E69AF"/>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72">
    <w:name w:val="xl172"/>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173">
    <w:name w:val="xl173"/>
    <w:basedOn w:val="Normalny"/>
    <w:rsid w:val="008E69AF"/>
    <w:pPr>
      <w:pBdr>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4">
    <w:name w:val="xl174"/>
    <w:basedOn w:val="Normalny"/>
    <w:rsid w:val="008E69AF"/>
    <w:pPr>
      <w:pBdr>
        <w:top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5">
    <w:name w:val="xl175"/>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6">
    <w:name w:val="xl176"/>
    <w:basedOn w:val="Normalny"/>
    <w:rsid w:val="008E69AF"/>
    <w:pPr>
      <w:pBdr>
        <w:top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7">
    <w:name w:val="xl177"/>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178">
    <w:name w:val="xl178"/>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179">
    <w:name w:val="xl179"/>
    <w:basedOn w:val="Normalny"/>
    <w:rsid w:val="008E69A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0">
    <w:name w:val="xl180"/>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81">
    <w:name w:val="xl181"/>
    <w:basedOn w:val="Normalny"/>
    <w:rsid w:val="008E69AF"/>
    <w:pP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82">
    <w:name w:val="xl182"/>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83">
    <w:name w:val="xl183"/>
    <w:basedOn w:val="Normalny"/>
    <w:rsid w:val="008E69AF"/>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4">
    <w:name w:val="xl184"/>
    <w:basedOn w:val="Normalny"/>
    <w:rsid w:val="008E69AF"/>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5">
    <w:name w:val="xl185"/>
    <w:basedOn w:val="Normalny"/>
    <w:rsid w:val="008E69AF"/>
    <w:pPr>
      <w:spacing w:before="100" w:beforeAutospacing="1" w:after="100" w:afterAutospacing="1" w:line="240" w:lineRule="auto"/>
      <w:textAlignment w:val="center"/>
    </w:pPr>
    <w:rPr>
      <w:rFonts w:ascii="Arial" w:eastAsia="Times New Roman" w:hAnsi="Arial" w:cs="Arial"/>
      <w:color w:val="0070C0"/>
      <w:sz w:val="20"/>
      <w:szCs w:val="20"/>
      <w:lang w:eastAsia="pl-PL"/>
    </w:rPr>
  </w:style>
  <w:style w:type="paragraph" w:customStyle="1" w:styleId="xl186">
    <w:name w:val="xl186"/>
    <w:basedOn w:val="Normalny"/>
    <w:rsid w:val="008E69AF"/>
    <w:pPr>
      <w:spacing w:before="100" w:beforeAutospacing="1" w:after="100" w:afterAutospacing="1" w:line="240" w:lineRule="auto"/>
      <w:textAlignment w:val="center"/>
    </w:pPr>
    <w:rPr>
      <w:rFonts w:ascii="Arial" w:eastAsia="Times New Roman" w:hAnsi="Arial" w:cs="Arial"/>
      <w:b/>
      <w:bCs/>
      <w:color w:val="FF0066"/>
      <w:sz w:val="20"/>
      <w:szCs w:val="20"/>
      <w:lang w:eastAsia="pl-PL"/>
    </w:rPr>
  </w:style>
  <w:style w:type="paragraph" w:customStyle="1" w:styleId="xl187">
    <w:name w:val="xl187"/>
    <w:basedOn w:val="Normalny"/>
    <w:rsid w:val="008E69AF"/>
    <w:pP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8">
    <w:name w:val="xl188"/>
    <w:basedOn w:val="Normalny"/>
    <w:rsid w:val="008E69AF"/>
    <w:pPr>
      <w:pBdr>
        <w:top w:val="single" w:sz="8"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89">
    <w:name w:val="xl189"/>
    <w:basedOn w:val="Normalny"/>
    <w:rsid w:val="008E69AF"/>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0">
    <w:name w:val="xl190"/>
    <w:basedOn w:val="Normalny"/>
    <w:rsid w:val="008E69AF"/>
    <w:pPr>
      <w:pBdr>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1">
    <w:name w:val="xl191"/>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2">
    <w:name w:val="xl192"/>
    <w:basedOn w:val="Normalny"/>
    <w:rsid w:val="008E69AF"/>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3">
    <w:name w:val="xl193"/>
    <w:basedOn w:val="Normalny"/>
    <w:rsid w:val="008E69AF"/>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4">
    <w:name w:val="xl194"/>
    <w:basedOn w:val="Normalny"/>
    <w:rsid w:val="008E69AF"/>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5">
    <w:name w:val="xl195"/>
    <w:basedOn w:val="Normalny"/>
    <w:rsid w:val="008E69AF"/>
    <w:pPr>
      <w:pBdr>
        <w:top w:val="single" w:sz="8" w:space="0" w:color="auto"/>
        <w:lef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6">
    <w:name w:val="xl196"/>
    <w:basedOn w:val="Normalny"/>
    <w:rsid w:val="008E69AF"/>
    <w:pPr>
      <w:pBdr>
        <w:top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7">
    <w:name w:val="xl197"/>
    <w:basedOn w:val="Normalny"/>
    <w:rsid w:val="008E69AF"/>
    <w:pPr>
      <w:pBdr>
        <w:top w:val="single" w:sz="8"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8">
    <w:name w:val="xl198"/>
    <w:basedOn w:val="Normalny"/>
    <w:rsid w:val="008E69AF"/>
    <w:pPr>
      <w:pBdr>
        <w:top w:val="single" w:sz="8"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9">
    <w:name w:val="xl199"/>
    <w:basedOn w:val="Normalny"/>
    <w:rsid w:val="008E69AF"/>
    <w:pPr>
      <w:pBdr>
        <w:lef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0">
    <w:name w:val="xl200"/>
    <w:basedOn w:val="Normalny"/>
    <w:rsid w:val="008E69AF"/>
    <w:pP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1">
    <w:name w:val="xl201"/>
    <w:basedOn w:val="Normalny"/>
    <w:rsid w:val="008E69AF"/>
    <w:pPr>
      <w:pBdr>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2">
    <w:name w:val="xl202"/>
    <w:basedOn w:val="Normalny"/>
    <w:rsid w:val="008E69AF"/>
    <w:pPr>
      <w:pBdr>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3">
    <w:name w:val="xl203"/>
    <w:basedOn w:val="Normalny"/>
    <w:rsid w:val="008E69AF"/>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4">
    <w:name w:val="xl204"/>
    <w:basedOn w:val="Normalny"/>
    <w:rsid w:val="008E69AF"/>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205">
    <w:name w:val="xl205"/>
    <w:basedOn w:val="Normalny"/>
    <w:rsid w:val="008E69AF"/>
    <w:pPr>
      <w:pBdr>
        <w:top w:val="single" w:sz="4"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206">
    <w:name w:val="xl206"/>
    <w:basedOn w:val="Normalny"/>
    <w:rsid w:val="008E69AF"/>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07">
    <w:name w:val="xl207"/>
    <w:basedOn w:val="Normalny"/>
    <w:rsid w:val="008E69AF"/>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08">
    <w:name w:val="xl208"/>
    <w:basedOn w:val="Normalny"/>
    <w:rsid w:val="008E69AF"/>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209">
    <w:name w:val="xl209"/>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0">
    <w:name w:val="xl210"/>
    <w:basedOn w:val="Normalny"/>
    <w:rsid w:val="008E69A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1">
    <w:name w:val="xl211"/>
    <w:basedOn w:val="Normalny"/>
    <w:rsid w:val="008E69A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12">
    <w:name w:val="xl212"/>
    <w:basedOn w:val="Normalny"/>
    <w:rsid w:val="008E69AF"/>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13">
    <w:name w:val="xl213"/>
    <w:basedOn w:val="Normalny"/>
    <w:rsid w:val="008E69AF"/>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14">
    <w:name w:val="xl214"/>
    <w:basedOn w:val="Normalny"/>
    <w:rsid w:val="008E69A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5">
    <w:name w:val="xl215"/>
    <w:basedOn w:val="Normalny"/>
    <w:rsid w:val="008E69A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6">
    <w:name w:val="xl216"/>
    <w:basedOn w:val="Normalny"/>
    <w:rsid w:val="008E69AF"/>
    <w:pPr>
      <w:pBdr>
        <w:top w:val="single" w:sz="8"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7">
    <w:name w:val="xl217"/>
    <w:basedOn w:val="Normalny"/>
    <w:rsid w:val="008E69AF"/>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8">
    <w:name w:val="xl218"/>
    <w:basedOn w:val="Normalny"/>
    <w:rsid w:val="008E69AF"/>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19">
    <w:name w:val="xl219"/>
    <w:basedOn w:val="Normalny"/>
    <w:rsid w:val="008E69AF"/>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0">
    <w:name w:val="xl220"/>
    <w:basedOn w:val="Normalny"/>
    <w:rsid w:val="008E69AF"/>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1">
    <w:name w:val="xl221"/>
    <w:basedOn w:val="Normalny"/>
    <w:rsid w:val="008E69AF"/>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2">
    <w:name w:val="xl222"/>
    <w:basedOn w:val="Normalny"/>
    <w:rsid w:val="008E69AF"/>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3">
    <w:name w:val="xl223"/>
    <w:basedOn w:val="Normalny"/>
    <w:rsid w:val="008E69AF"/>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4">
    <w:name w:val="xl224"/>
    <w:basedOn w:val="Normalny"/>
    <w:rsid w:val="008E69AF"/>
    <w:pP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25">
    <w:name w:val="xl225"/>
    <w:basedOn w:val="Normalny"/>
    <w:rsid w:val="008E69A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26">
    <w:name w:val="xl226"/>
    <w:basedOn w:val="Normalny"/>
    <w:rsid w:val="008E69AF"/>
    <w:pPr>
      <w:pBdr>
        <w:top w:val="single" w:sz="8" w:space="0" w:color="auto"/>
        <w:left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27">
    <w:name w:val="xl227"/>
    <w:basedOn w:val="Normalny"/>
    <w:rsid w:val="008E69AF"/>
    <w:pPr>
      <w:pBdr>
        <w:top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28">
    <w:name w:val="xl228"/>
    <w:basedOn w:val="Normalny"/>
    <w:rsid w:val="008E69AF"/>
    <w:pPr>
      <w:pBdr>
        <w:top w:val="single" w:sz="8" w:space="0" w:color="auto"/>
        <w:bottom w:val="single" w:sz="8" w:space="0" w:color="auto"/>
        <w:right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29">
    <w:name w:val="xl229"/>
    <w:basedOn w:val="Normalny"/>
    <w:rsid w:val="008E69AF"/>
    <w:pPr>
      <w:pBdr>
        <w:top w:val="single" w:sz="8" w:space="0" w:color="auto"/>
        <w:left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30">
    <w:name w:val="xl230"/>
    <w:basedOn w:val="Normalny"/>
    <w:rsid w:val="008E69AF"/>
    <w:pPr>
      <w:pBdr>
        <w:top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31">
    <w:name w:val="xl231"/>
    <w:basedOn w:val="Normalny"/>
    <w:rsid w:val="008E69AF"/>
    <w:pPr>
      <w:pBdr>
        <w:top w:val="single" w:sz="8" w:space="0" w:color="auto"/>
        <w:bottom w:val="single" w:sz="8" w:space="0" w:color="auto"/>
        <w:right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32">
    <w:name w:val="xl232"/>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233">
    <w:name w:val="xl233"/>
    <w:basedOn w:val="Normalny"/>
    <w:rsid w:val="008E69AF"/>
    <w:pPr>
      <w:pBdr>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4">
    <w:name w:val="xl234"/>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5">
    <w:name w:val="xl235"/>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6">
    <w:name w:val="xl236"/>
    <w:basedOn w:val="Normalny"/>
    <w:rsid w:val="008E69AF"/>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7">
    <w:name w:val="xl237"/>
    <w:basedOn w:val="Normalny"/>
    <w:rsid w:val="008E69AF"/>
    <w:pPr>
      <w:pBdr>
        <w:top w:val="single" w:sz="8" w:space="0" w:color="auto"/>
        <w:left w:val="single" w:sz="8" w:space="0" w:color="auto"/>
        <w:bottom w:val="single" w:sz="8" w:space="0" w:color="auto"/>
        <w:right w:val="single" w:sz="8" w:space="0" w:color="auto"/>
      </w:pBdr>
      <w:shd w:val="clear" w:color="000000" w:fill="FF000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38">
    <w:name w:val="xl238"/>
    <w:basedOn w:val="Normalny"/>
    <w:rsid w:val="008E69AF"/>
    <w:pPr>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39">
    <w:name w:val="xl239"/>
    <w:basedOn w:val="Normalny"/>
    <w:rsid w:val="008E69AF"/>
    <w:pPr>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40">
    <w:name w:val="xl240"/>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1">
    <w:name w:val="xl241"/>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2">
    <w:name w:val="xl242"/>
    <w:basedOn w:val="Normalny"/>
    <w:rsid w:val="008E69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3">
    <w:name w:val="xl243"/>
    <w:basedOn w:val="Normalny"/>
    <w:rsid w:val="008E69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4">
    <w:name w:val="xl244"/>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45">
    <w:name w:val="xl245"/>
    <w:basedOn w:val="Normalny"/>
    <w:rsid w:val="008E69AF"/>
    <w:pPr>
      <w:pBdr>
        <w:top w:val="single" w:sz="8" w:space="0" w:color="auto"/>
        <w:bottom w:val="single" w:sz="8" w:space="0" w:color="auto"/>
      </w:pBdr>
      <w:shd w:val="clear" w:color="000000" w:fill="FFC000"/>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46">
    <w:name w:val="xl246"/>
    <w:basedOn w:val="Normalny"/>
    <w:rsid w:val="008E69AF"/>
    <w:pPr>
      <w:pBdr>
        <w:top w:val="single" w:sz="8" w:space="0" w:color="auto"/>
        <w:bottom w:val="single" w:sz="8" w:space="0" w:color="auto"/>
      </w:pBdr>
      <w:shd w:val="clear" w:color="000000" w:fill="FFC000"/>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47">
    <w:name w:val="xl247"/>
    <w:basedOn w:val="Normalny"/>
    <w:rsid w:val="008E69AF"/>
    <w:pPr>
      <w:spacing w:before="100" w:beforeAutospacing="1" w:after="100" w:afterAutospacing="1" w:line="240" w:lineRule="auto"/>
    </w:pPr>
    <w:rPr>
      <w:rFonts w:ascii="Times New Roman" w:eastAsia="Times New Roman" w:hAnsi="Times New Roman" w:cs="Times New Roman"/>
      <w:b/>
      <w:bCs/>
      <w:lang w:eastAsia="pl-PL"/>
    </w:rPr>
  </w:style>
  <w:style w:type="paragraph" w:customStyle="1" w:styleId="xl248">
    <w:name w:val="xl248"/>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249">
    <w:name w:val="xl249"/>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FF"/>
      <w:sz w:val="20"/>
      <w:szCs w:val="20"/>
      <w:lang w:eastAsia="pl-PL"/>
    </w:rPr>
  </w:style>
  <w:style w:type="paragraph" w:customStyle="1" w:styleId="xl250">
    <w:name w:val="xl250"/>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51">
    <w:name w:val="xl251"/>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4F81BD"/>
      <w:sz w:val="20"/>
      <w:szCs w:val="20"/>
      <w:lang w:eastAsia="pl-PL"/>
    </w:rPr>
  </w:style>
  <w:style w:type="paragraph" w:customStyle="1" w:styleId="xl252">
    <w:name w:val="xl252"/>
    <w:basedOn w:val="Normalny"/>
    <w:rsid w:val="008E69AF"/>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253">
    <w:name w:val="xl253"/>
    <w:basedOn w:val="Normalny"/>
    <w:rsid w:val="008E69AF"/>
    <w:pPr>
      <w:pBdr>
        <w:left w:val="single" w:sz="8" w:space="0" w:color="auto"/>
        <w:bottom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254">
    <w:name w:val="xl254"/>
    <w:basedOn w:val="Normalny"/>
    <w:rsid w:val="008E69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55">
    <w:name w:val="xl255"/>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256">
    <w:name w:val="xl256"/>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257">
    <w:name w:val="xl257"/>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FF"/>
      <w:sz w:val="20"/>
      <w:szCs w:val="20"/>
      <w:lang w:eastAsia="pl-PL"/>
    </w:rPr>
  </w:style>
  <w:style w:type="paragraph" w:customStyle="1" w:styleId="xl258">
    <w:name w:val="xl258"/>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59">
    <w:name w:val="xl259"/>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pl-PL"/>
    </w:rPr>
  </w:style>
  <w:style w:type="paragraph" w:customStyle="1" w:styleId="xl260">
    <w:name w:val="xl260"/>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pl-PL"/>
    </w:rPr>
  </w:style>
  <w:style w:type="paragraph" w:customStyle="1" w:styleId="xl261">
    <w:name w:val="xl261"/>
    <w:basedOn w:val="Normalny"/>
    <w:rsid w:val="008E69A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FF0000"/>
      <w:sz w:val="20"/>
      <w:szCs w:val="20"/>
      <w:lang w:eastAsia="pl-PL"/>
    </w:rPr>
  </w:style>
  <w:style w:type="paragraph" w:customStyle="1" w:styleId="xl262">
    <w:name w:val="xl262"/>
    <w:basedOn w:val="Normalny"/>
    <w:rsid w:val="008E69AF"/>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FF0000"/>
      <w:sz w:val="20"/>
      <w:szCs w:val="20"/>
      <w:lang w:eastAsia="pl-PL"/>
    </w:rPr>
  </w:style>
  <w:style w:type="paragraph" w:customStyle="1" w:styleId="xl263">
    <w:name w:val="xl263"/>
    <w:basedOn w:val="Normalny"/>
    <w:rsid w:val="008E69AF"/>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FF"/>
      <w:sz w:val="20"/>
      <w:szCs w:val="20"/>
      <w:lang w:eastAsia="pl-PL"/>
    </w:rPr>
  </w:style>
  <w:style w:type="paragraph" w:customStyle="1" w:styleId="xl264">
    <w:name w:val="xl264"/>
    <w:basedOn w:val="Normalny"/>
    <w:rsid w:val="008E69AF"/>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65">
    <w:name w:val="xl265"/>
    <w:basedOn w:val="Normalny"/>
    <w:rsid w:val="008E69A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66">
    <w:name w:val="xl266"/>
    <w:basedOn w:val="Normalny"/>
    <w:rsid w:val="008E69A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67">
    <w:name w:val="xl267"/>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68">
    <w:name w:val="xl268"/>
    <w:basedOn w:val="Normalny"/>
    <w:rsid w:val="008E69AF"/>
    <w:pPr>
      <w:pBdr>
        <w:left w:val="single" w:sz="8" w:space="0" w:color="auto"/>
        <w:bottom w:val="single" w:sz="8" w:space="0" w:color="000000"/>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69">
    <w:name w:val="xl269"/>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0">
    <w:name w:val="xl270"/>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1">
    <w:name w:val="xl271"/>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2">
    <w:name w:val="xl272"/>
    <w:basedOn w:val="Normalny"/>
    <w:rsid w:val="008E69AF"/>
    <w:pPr>
      <w:pBdr>
        <w:top w:val="single" w:sz="8" w:space="0" w:color="auto"/>
        <w:left w:val="single" w:sz="8" w:space="0" w:color="auto"/>
        <w:bottom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3">
    <w:name w:val="xl273"/>
    <w:basedOn w:val="Normalny"/>
    <w:rsid w:val="008E69AF"/>
    <w:pPr>
      <w:pBdr>
        <w:top w:val="single" w:sz="8" w:space="0" w:color="auto"/>
        <w:bottom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4">
    <w:name w:val="xl274"/>
    <w:basedOn w:val="Normalny"/>
    <w:rsid w:val="008E69AF"/>
    <w:pPr>
      <w:pBdr>
        <w:top w:val="single" w:sz="8" w:space="0" w:color="auto"/>
        <w:bottom w:val="single" w:sz="8" w:space="0" w:color="auto"/>
        <w:right w:val="single" w:sz="8" w:space="0" w:color="000000"/>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5">
    <w:name w:val="xl275"/>
    <w:basedOn w:val="Normalny"/>
    <w:rsid w:val="008E69AF"/>
    <w:pPr>
      <w:spacing w:before="100" w:beforeAutospacing="1" w:after="100" w:afterAutospacing="1" w:line="240" w:lineRule="auto"/>
      <w:jc w:val="center"/>
      <w:textAlignment w:val="center"/>
    </w:pPr>
    <w:rPr>
      <w:rFonts w:ascii="Arial" w:eastAsia="Times New Roman" w:hAnsi="Arial" w:cs="Arial"/>
      <w:b/>
      <w:bCs/>
      <w:lang w:eastAsia="pl-PL"/>
    </w:rPr>
  </w:style>
  <w:style w:type="paragraph" w:customStyle="1" w:styleId="xl276">
    <w:name w:val="xl276"/>
    <w:basedOn w:val="Normalny"/>
    <w:rsid w:val="008E69AF"/>
    <w:pPr>
      <w:pBdr>
        <w:top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7">
    <w:name w:val="xl277"/>
    <w:basedOn w:val="Normalny"/>
    <w:rsid w:val="008E69AF"/>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78">
    <w:name w:val="xl278"/>
    <w:basedOn w:val="Normalny"/>
    <w:rsid w:val="008E69AF"/>
    <w:pPr>
      <w:pBdr>
        <w:top w:val="single" w:sz="4"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79">
    <w:name w:val="xl279"/>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80">
    <w:name w:val="xl280"/>
    <w:basedOn w:val="Normalny"/>
    <w:rsid w:val="008E69AF"/>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1">
    <w:name w:val="xl281"/>
    <w:basedOn w:val="Normalny"/>
    <w:rsid w:val="008E69AF"/>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2">
    <w:name w:val="xl282"/>
    <w:basedOn w:val="Normalny"/>
    <w:rsid w:val="008E69AF"/>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3">
    <w:name w:val="xl283"/>
    <w:basedOn w:val="Normalny"/>
    <w:rsid w:val="008E69A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4">
    <w:name w:val="xl284"/>
    <w:basedOn w:val="Normalny"/>
    <w:rsid w:val="008E69A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5">
    <w:name w:val="xl285"/>
    <w:basedOn w:val="Normalny"/>
    <w:rsid w:val="008E69A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6">
    <w:name w:val="xl286"/>
    <w:basedOn w:val="Normalny"/>
    <w:rsid w:val="008E69AF"/>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7">
    <w:name w:val="xl287"/>
    <w:basedOn w:val="Normalny"/>
    <w:rsid w:val="008E69AF"/>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8">
    <w:name w:val="xl288"/>
    <w:basedOn w:val="Normalny"/>
    <w:rsid w:val="008E69AF"/>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9">
    <w:name w:val="xl289"/>
    <w:basedOn w:val="Normalny"/>
    <w:rsid w:val="008E69AF"/>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90">
    <w:name w:val="xl290"/>
    <w:basedOn w:val="Normalny"/>
    <w:rsid w:val="008E69AF"/>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91">
    <w:name w:val="xl291"/>
    <w:basedOn w:val="Normalny"/>
    <w:rsid w:val="008E69AF"/>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92">
    <w:name w:val="xl292"/>
    <w:basedOn w:val="Normalny"/>
    <w:rsid w:val="008E69AF"/>
    <w:pPr>
      <w:pBdr>
        <w:top w:val="single" w:sz="8" w:space="0" w:color="auto"/>
        <w:lef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3">
    <w:name w:val="xl293"/>
    <w:basedOn w:val="Normalny"/>
    <w:rsid w:val="008E69AF"/>
    <w:pPr>
      <w:pBdr>
        <w:top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4">
    <w:name w:val="xl294"/>
    <w:basedOn w:val="Normalny"/>
    <w:rsid w:val="008E69AF"/>
    <w:pPr>
      <w:pBdr>
        <w:top w:val="single" w:sz="8"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5">
    <w:name w:val="xl295"/>
    <w:basedOn w:val="Normalny"/>
    <w:rsid w:val="008E69AF"/>
    <w:pPr>
      <w:pBdr>
        <w:lef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6">
    <w:name w:val="xl296"/>
    <w:basedOn w:val="Normalny"/>
    <w:rsid w:val="008E69AF"/>
    <w:pP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7">
    <w:name w:val="xl297"/>
    <w:basedOn w:val="Normalny"/>
    <w:rsid w:val="008E69AF"/>
    <w:pPr>
      <w:pBdr>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8">
    <w:name w:val="xl298"/>
    <w:basedOn w:val="Normalny"/>
    <w:rsid w:val="008E69AF"/>
    <w:pPr>
      <w:pBdr>
        <w:left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9">
    <w:name w:val="xl299"/>
    <w:basedOn w:val="Normalny"/>
    <w:rsid w:val="008E69AF"/>
    <w:pPr>
      <w:pBdr>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0">
    <w:name w:val="xl300"/>
    <w:basedOn w:val="Normalny"/>
    <w:rsid w:val="008E69AF"/>
    <w:pPr>
      <w:pBdr>
        <w:bottom w:val="single" w:sz="8"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1">
    <w:name w:val="xl301"/>
    <w:basedOn w:val="Normalny"/>
    <w:rsid w:val="008E69AF"/>
    <w:pPr>
      <w:pBdr>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2">
    <w:name w:val="xl302"/>
    <w:basedOn w:val="Normalny"/>
    <w:rsid w:val="008E69A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3">
    <w:name w:val="xl303"/>
    <w:basedOn w:val="Normalny"/>
    <w:rsid w:val="008E69AF"/>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4">
    <w:name w:val="xl304"/>
    <w:basedOn w:val="Normalny"/>
    <w:rsid w:val="008E69AF"/>
    <w:pPr>
      <w:pBdr>
        <w:top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5">
    <w:name w:val="xl305"/>
    <w:basedOn w:val="Normalny"/>
    <w:rsid w:val="008E69AF"/>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6">
    <w:name w:val="xl306"/>
    <w:basedOn w:val="Normalny"/>
    <w:rsid w:val="008E69A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0"/>
      <w:szCs w:val="20"/>
      <w:lang w:eastAsia="pl-PL"/>
    </w:rPr>
  </w:style>
  <w:style w:type="paragraph" w:customStyle="1" w:styleId="xl307">
    <w:name w:val="xl307"/>
    <w:basedOn w:val="Normalny"/>
    <w:rsid w:val="008E69A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pl-PL"/>
    </w:rPr>
  </w:style>
  <w:style w:type="paragraph" w:customStyle="1" w:styleId="xl308">
    <w:name w:val="xl308"/>
    <w:basedOn w:val="Normalny"/>
    <w:rsid w:val="008E69AF"/>
    <w:pPr>
      <w:spacing w:before="100" w:beforeAutospacing="1" w:after="100" w:afterAutospacing="1" w:line="240" w:lineRule="auto"/>
      <w:jc w:val="center"/>
    </w:pPr>
    <w:rPr>
      <w:rFonts w:ascii="Arial" w:eastAsia="Times New Roman" w:hAnsi="Arial" w:cs="Arial"/>
      <w:b/>
      <w:bCs/>
      <w:lang w:eastAsia="pl-PL"/>
    </w:rPr>
  </w:style>
  <w:style w:type="paragraph" w:customStyle="1" w:styleId="xl309">
    <w:name w:val="xl309"/>
    <w:basedOn w:val="Normalny"/>
    <w:rsid w:val="008E69AF"/>
    <w:pPr>
      <w:pBdr>
        <w:top w:val="single" w:sz="4" w:space="0" w:color="auto"/>
        <w:left w:val="single" w:sz="4" w:space="0" w:color="auto"/>
        <w:bottom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0">
    <w:name w:val="xl310"/>
    <w:basedOn w:val="Normalny"/>
    <w:rsid w:val="008E69AF"/>
    <w:pPr>
      <w:pBdr>
        <w:top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1">
    <w:name w:val="xl311"/>
    <w:basedOn w:val="Normalny"/>
    <w:rsid w:val="008E69A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2">
    <w:name w:val="xl312"/>
    <w:basedOn w:val="Normalny"/>
    <w:rsid w:val="008E69A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13">
    <w:name w:val="xl313"/>
    <w:basedOn w:val="Normalny"/>
    <w:rsid w:val="008E69A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14">
    <w:name w:val="xl314"/>
    <w:basedOn w:val="Normalny"/>
    <w:rsid w:val="008E69A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0"/>
      <w:szCs w:val="20"/>
      <w:lang w:eastAsia="pl-PL"/>
    </w:rPr>
  </w:style>
  <w:style w:type="paragraph" w:customStyle="1" w:styleId="xl315">
    <w:name w:val="xl315"/>
    <w:basedOn w:val="Normalny"/>
    <w:rsid w:val="008E69A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0"/>
      <w:szCs w:val="20"/>
      <w:lang w:eastAsia="pl-PL"/>
    </w:rPr>
  </w:style>
  <w:style w:type="paragraph" w:customStyle="1" w:styleId="xl316">
    <w:name w:val="xl316"/>
    <w:basedOn w:val="Normalny"/>
    <w:rsid w:val="008E69A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7">
    <w:name w:val="xl317"/>
    <w:basedOn w:val="Normalny"/>
    <w:rsid w:val="008E69A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8">
    <w:name w:val="xl318"/>
    <w:basedOn w:val="Normalny"/>
    <w:rsid w:val="008E69A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19">
    <w:name w:val="xl319"/>
    <w:basedOn w:val="Normalny"/>
    <w:rsid w:val="008E69A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0">
    <w:name w:val="xl320"/>
    <w:basedOn w:val="Normalny"/>
    <w:rsid w:val="008E69AF"/>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1">
    <w:name w:val="xl321"/>
    <w:basedOn w:val="Normalny"/>
    <w:rsid w:val="008E69AF"/>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2">
    <w:name w:val="xl322"/>
    <w:basedOn w:val="Normalny"/>
    <w:rsid w:val="008E69AF"/>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3">
    <w:name w:val="xl323"/>
    <w:basedOn w:val="Normalny"/>
    <w:rsid w:val="008E69AF"/>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4">
    <w:name w:val="xl324"/>
    <w:basedOn w:val="Normalny"/>
    <w:rsid w:val="008E69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25">
    <w:name w:val="xl325"/>
    <w:basedOn w:val="Normalny"/>
    <w:rsid w:val="008E69AF"/>
    <w:pPr>
      <w:pBdr>
        <w:top w:val="single" w:sz="8" w:space="0" w:color="auto"/>
        <w:lef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6">
    <w:name w:val="xl326"/>
    <w:basedOn w:val="Normalny"/>
    <w:rsid w:val="008E69AF"/>
    <w:pPr>
      <w:pBdr>
        <w:top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7">
    <w:name w:val="xl327"/>
    <w:basedOn w:val="Normalny"/>
    <w:rsid w:val="008E69AF"/>
    <w:pPr>
      <w:pBdr>
        <w:top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8">
    <w:name w:val="xl328"/>
    <w:basedOn w:val="Normalny"/>
    <w:rsid w:val="008E69AF"/>
    <w:pPr>
      <w:pBdr>
        <w:left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9">
    <w:name w:val="xl329"/>
    <w:basedOn w:val="Normalny"/>
    <w:rsid w:val="008E69AF"/>
    <w:pPr>
      <w:pBdr>
        <w:bottom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30">
    <w:name w:val="xl330"/>
    <w:basedOn w:val="Normalny"/>
    <w:rsid w:val="008E69AF"/>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31">
    <w:name w:val="xl331"/>
    <w:basedOn w:val="Normalny"/>
    <w:rsid w:val="008E69AF"/>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2">
    <w:name w:val="xl332"/>
    <w:basedOn w:val="Normalny"/>
    <w:rsid w:val="008E69AF"/>
    <w:pPr>
      <w:pBdr>
        <w:top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3">
    <w:name w:val="xl333"/>
    <w:basedOn w:val="Normalny"/>
    <w:rsid w:val="008E69AF"/>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4">
    <w:name w:val="xl334"/>
    <w:basedOn w:val="Normalny"/>
    <w:rsid w:val="008E69AF"/>
    <w:pPr>
      <w:pBdr>
        <w:top w:val="single" w:sz="8" w:space="0" w:color="auto"/>
        <w:left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335">
    <w:name w:val="xl335"/>
    <w:basedOn w:val="Normalny"/>
    <w:rsid w:val="008E69AF"/>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6">
    <w:name w:val="xl336"/>
    <w:basedOn w:val="Normalny"/>
    <w:rsid w:val="008E69AF"/>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7">
    <w:name w:val="xl337"/>
    <w:basedOn w:val="Normalny"/>
    <w:rsid w:val="008E69AF"/>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8">
    <w:name w:val="xl338"/>
    <w:basedOn w:val="Normalny"/>
    <w:rsid w:val="008E69AF"/>
    <w:pPr>
      <w:pBdr>
        <w:lef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39">
    <w:name w:val="xl339"/>
    <w:basedOn w:val="Normalny"/>
    <w:rsid w:val="008E69AF"/>
    <w:pP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40">
    <w:name w:val="xl340"/>
    <w:basedOn w:val="Normalny"/>
    <w:rsid w:val="008E69AF"/>
    <w:pPr>
      <w:pBdr>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character" w:customStyle="1" w:styleId="Nagwek1Znak">
    <w:name w:val="Nagłówek 1 Znak"/>
    <w:basedOn w:val="Domylnaczcionkaakapitu"/>
    <w:link w:val="Nagwek1"/>
    <w:uiPriority w:val="9"/>
    <w:rsid w:val="00D27B66"/>
    <w:rPr>
      <w:rFonts w:ascii="Calibri Light" w:eastAsia="Times New Roman" w:hAnsi="Calibri Light" w:cs="Times New Roman"/>
      <w:color w:val="2F5496"/>
      <w:sz w:val="32"/>
      <w:szCs w:val="32"/>
      <w:lang w:eastAsia="pl-PL"/>
    </w:rPr>
  </w:style>
  <w:style w:type="character" w:customStyle="1" w:styleId="Nagwek2Znak">
    <w:name w:val="Nagłówek 2 Znak"/>
    <w:basedOn w:val="Domylnaczcionkaakapitu"/>
    <w:link w:val="Nagwek2"/>
    <w:uiPriority w:val="9"/>
    <w:rsid w:val="00D27B66"/>
    <w:rPr>
      <w:rFonts w:ascii="Times New Roman" w:eastAsia="Times New Roman" w:hAnsi="Times New Roman" w:cs="Times New Roman"/>
      <w:b/>
      <w:sz w:val="32"/>
      <w:szCs w:val="20"/>
      <w:lang w:eastAsia="pl-PL"/>
    </w:rPr>
  </w:style>
  <w:style w:type="character" w:customStyle="1" w:styleId="Nagwek3Znak">
    <w:name w:val="Nagłówek 3 Znak"/>
    <w:basedOn w:val="Domylnaczcionkaakapitu"/>
    <w:link w:val="Nagwek3"/>
    <w:uiPriority w:val="9"/>
    <w:rsid w:val="00D27B66"/>
    <w:rPr>
      <w:rFonts w:ascii="Times New Roman" w:eastAsia="Times New Roman" w:hAnsi="Times New Roman" w:cs="Times New Roman"/>
      <w:b/>
      <w:sz w:val="28"/>
      <w:szCs w:val="24"/>
      <w:lang w:eastAsia="pl-PL"/>
    </w:rPr>
  </w:style>
  <w:style w:type="character" w:customStyle="1" w:styleId="Nagwek4Znak">
    <w:name w:val="Nagłówek 4 Znak"/>
    <w:basedOn w:val="Domylnaczcionkaakapitu"/>
    <w:link w:val="Nagwek4"/>
    <w:uiPriority w:val="9"/>
    <w:rsid w:val="00D27B66"/>
    <w:rPr>
      <w:rFonts w:ascii="Arial" w:eastAsia="Times New Roman" w:hAnsi="Arial" w:cs="Times New Roman"/>
      <w:b/>
      <w:sz w:val="18"/>
      <w:szCs w:val="20"/>
      <w:lang w:eastAsia="pl-PL"/>
    </w:rPr>
  </w:style>
  <w:style w:type="character" w:customStyle="1" w:styleId="Nagwek6Znak">
    <w:name w:val="Nagłówek 6 Znak"/>
    <w:basedOn w:val="Domylnaczcionkaakapitu"/>
    <w:link w:val="Nagwek6"/>
    <w:rsid w:val="00D27B66"/>
    <w:rPr>
      <w:rFonts w:ascii="Times New Roman" w:eastAsia="Times New Roman" w:hAnsi="Times New Roman" w:cs="Times New Roman"/>
      <w:b/>
      <w:sz w:val="28"/>
      <w:szCs w:val="28"/>
      <w:lang w:eastAsia="pl-PL"/>
    </w:rPr>
  </w:style>
  <w:style w:type="character" w:customStyle="1" w:styleId="Nagwek7Znak">
    <w:name w:val="Nagłówek 7 Znak"/>
    <w:basedOn w:val="Domylnaczcionkaakapitu"/>
    <w:link w:val="Nagwek7"/>
    <w:uiPriority w:val="9"/>
    <w:rsid w:val="00D27B66"/>
    <w:rPr>
      <w:rFonts w:ascii="Times New Roman" w:eastAsia="Times New Roman" w:hAnsi="Times New Roman" w:cs="Times New Roman"/>
      <w:b/>
      <w:sz w:val="20"/>
      <w:szCs w:val="24"/>
      <w:lang w:eastAsia="pl-PL"/>
    </w:rPr>
  </w:style>
  <w:style w:type="character" w:customStyle="1" w:styleId="Nagwek8Znak">
    <w:name w:val="Nagłówek 8 Znak"/>
    <w:basedOn w:val="Domylnaczcionkaakapitu"/>
    <w:link w:val="Nagwek8"/>
    <w:uiPriority w:val="9"/>
    <w:rsid w:val="00D27B66"/>
    <w:rPr>
      <w:rFonts w:ascii="Times New Roman" w:eastAsia="Times New Roman" w:hAnsi="Times New Roman" w:cs="Times New Roman"/>
      <w:sz w:val="28"/>
      <w:szCs w:val="20"/>
      <w:lang w:eastAsia="pl-PL"/>
    </w:rPr>
  </w:style>
  <w:style w:type="character" w:customStyle="1" w:styleId="Nagwek9Znak">
    <w:name w:val="Nagłówek 9 Znak"/>
    <w:basedOn w:val="Domylnaczcionkaakapitu"/>
    <w:link w:val="Nagwek9"/>
    <w:uiPriority w:val="9"/>
    <w:rsid w:val="00D27B66"/>
    <w:rPr>
      <w:rFonts w:ascii="Times New Roman" w:eastAsia="Times New Roman" w:hAnsi="Times New Roman" w:cs="Times New Roman"/>
      <w:b/>
      <w:bCs/>
      <w:sz w:val="24"/>
      <w:szCs w:val="24"/>
      <w:lang w:eastAsia="pl-PL"/>
    </w:rPr>
  </w:style>
  <w:style w:type="character" w:styleId="Odwoaniedokomentarza">
    <w:name w:val="annotation reference"/>
    <w:basedOn w:val="Domylnaczcionkaakapitu"/>
    <w:uiPriority w:val="99"/>
    <w:unhideWhenUsed/>
    <w:rsid w:val="00043D2E"/>
    <w:rPr>
      <w:sz w:val="16"/>
      <w:szCs w:val="16"/>
    </w:rPr>
  </w:style>
  <w:style w:type="paragraph" w:styleId="HTML-wstpniesformatowany">
    <w:name w:val="HTML Preformatted"/>
    <w:basedOn w:val="Normalny"/>
    <w:link w:val="HTML-wstpniesformatowanyZnak"/>
    <w:uiPriority w:val="99"/>
    <w:unhideWhenUsed/>
    <w:rsid w:val="00D27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pl-PL"/>
    </w:rPr>
  </w:style>
  <w:style w:type="character" w:customStyle="1" w:styleId="HTML-wstpniesformatowanyZnak">
    <w:name w:val="HTML - wstępnie sformatowany Znak"/>
    <w:basedOn w:val="Domylnaczcionkaakapitu"/>
    <w:link w:val="HTML-wstpniesformatowany"/>
    <w:uiPriority w:val="99"/>
    <w:rsid w:val="00D27B66"/>
    <w:rPr>
      <w:rFonts w:ascii="Courier New" w:eastAsia="Times New Roman" w:hAnsi="Courier New" w:cs="Times New Roman"/>
      <w:sz w:val="20"/>
      <w:szCs w:val="20"/>
      <w:lang w:eastAsia="pl-PL"/>
    </w:rPr>
  </w:style>
  <w:style w:type="character" w:customStyle="1" w:styleId="moz-txt-tag">
    <w:name w:val="moz-txt-tag"/>
    <w:basedOn w:val="Domylnaczcionkaakapitu"/>
    <w:rsid w:val="00D27B66"/>
  </w:style>
  <w:style w:type="character" w:customStyle="1" w:styleId="apple-converted-space">
    <w:name w:val="apple-converted-space"/>
    <w:rsid w:val="00D27B66"/>
  </w:style>
  <w:style w:type="paragraph" w:styleId="Tytu">
    <w:name w:val="Title"/>
    <w:basedOn w:val="Normalny"/>
    <w:next w:val="Podtytu"/>
    <w:link w:val="TytuZnak"/>
    <w:qFormat/>
    <w:rsid w:val="00D27B66"/>
    <w:pPr>
      <w:suppressAutoHyphens/>
      <w:spacing w:after="0" w:line="240" w:lineRule="auto"/>
      <w:jc w:val="center"/>
    </w:pPr>
    <w:rPr>
      <w:rFonts w:ascii="Albertus Extra Bold" w:eastAsia="Times New Roman" w:hAnsi="Albertus Extra Bold" w:cs="Times New Roman"/>
      <w:b/>
      <w:sz w:val="32"/>
      <w:szCs w:val="20"/>
      <w:lang w:eastAsia="pl-PL"/>
    </w:rPr>
  </w:style>
  <w:style w:type="character" w:customStyle="1" w:styleId="TytuZnak">
    <w:name w:val="Tytuł Znak"/>
    <w:basedOn w:val="Domylnaczcionkaakapitu"/>
    <w:link w:val="Tytu"/>
    <w:rsid w:val="00D27B66"/>
    <w:rPr>
      <w:rFonts w:ascii="Albertus Extra Bold" w:eastAsia="Times New Roman" w:hAnsi="Albertus Extra Bold" w:cs="Times New Roman"/>
      <w:b/>
      <w:sz w:val="32"/>
      <w:szCs w:val="20"/>
      <w:lang w:eastAsia="pl-PL"/>
    </w:rPr>
  </w:style>
  <w:style w:type="paragraph" w:styleId="Podtytu">
    <w:name w:val="Subtitle"/>
    <w:basedOn w:val="Normalny"/>
    <w:link w:val="PodtytuZnak"/>
    <w:qFormat/>
    <w:rsid w:val="00D27B66"/>
    <w:pPr>
      <w:suppressAutoHyphens/>
      <w:spacing w:after="60" w:line="240" w:lineRule="auto"/>
      <w:jc w:val="center"/>
      <w:outlineLvl w:val="1"/>
    </w:pPr>
    <w:rPr>
      <w:rFonts w:ascii="Arial" w:eastAsia="Times New Roman" w:hAnsi="Arial" w:cs="Times New Roman"/>
      <w:sz w:val="24"/>
      <w:szCs w:val="24"/>
      <w:lang w:eastAsia="pl-PL"/>
    </w:rPr>
  </w:style>
  <w:style w:type="character" w:customStyle="1" w:styleId="PodtytuZnak">
    <w:name w:val="Podtytuł Znak"/>
    <w:basedOn w:val="Domylnaczcionkaakapitu"/>
    <w:link w:val="Podtytu"/>
    <w:rsid w:val="00D27B66"/>
    <w:rPr>
      <w:rFonts w:ascii="Arial" w:eastAsia="Times New Roman" w:hAnsi="Arial" w:cs="Times New Roman"/>
      <w:sz w:val="24"/>
      <w:szCs w:val="24"/>
      <w:lang w:eastAsia="pl-PL"/>
    </w:rPr>
  </w:style>
  <w:style w:type="paragraph" w:styleId="Tekstpodstawowy2">
    <w:name w:val="Body Text 2"/>
    <w:basedOn w:val="Normalny"/>
    <w:link w:val="Tekstpodstawowy2Znak"/>
    <w:uiPriority w:val="99"/>
    <w:rsid w:val="00D27B66"/>
    <w:pPr>
      <w:tabs>
        <w:tab w:val="left" w:pos="720"/>
      </w:tabs>
      <w:suppressAutoHyphens/>
      <w:spacing w:after="0" w:line="240" w:lineRule="auto"/>
      <w:ind w:right="-651"/>
      <w:jc w:val="both"/>
    </w:pPr>
    <w:rPr>
      <w:rFonts w:ascii="Times New Roman" w:eastAsia="Times New Roman" w:hAnsi="Times New Roman" w:cs="Times New Roman"/>
      <w:b/>
      <w:sz w:val="28"/>
      <w:szCs w:val="24"/>
      <w:lang w:eastAsia="pl-PL"/>
    </w:rPr>
  </w:style>
  <w:style w:type="character" w:customStyle="1" w:styleId="Tekstpodstawowy2Znak">
    <w:name w:val="Tekst podstawowy 2 Znak"/>
    <w:basedOn w:val="Domylnaczcionkaakapitu"/>
    <w:link w:val="Tekstpodstawowy2"/>
    <w:uiPriority w:val="99"/>
    <w:rsid w:val="00D27B66"/>
    <w:rPr>
      <w:rFonts w:ascii="Times New Roman" w:eastAsia="Times New Roman" w:hAnsi="Times New Roman" w:cs="Times New Roman"/>
      <w:b/>
      <w:sz w:val="28"/>
      <w:szCs w:val="24"/>
      <w:lang w:eastAsia="pl-PL"/>
    </w:rPr>
  </w:style>
  <w:style w:type="paragraph" w:styleId="Tekstpodstawowy3">
    <w:name w:val="Body Text 3"/>
    <w:basedOn w:val="Normalny"/>
    <w:link w:val="Tekstpodstawowy3Znak"/>
    <w:rsid w:val="00D27B66"/>
    <w:pPr>
      <w:suppressAutoHyphens/>
      <w:spacing w:after="0" w:line="240" w:lineRule="auto"/>
      <w:ind w:right="-651"/>
      <w:jc w:val="both"/>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rsid w:val="00D27B66"/>
    <w:rPr>
      <w:rFonts w:ascii="Times New Roman" w:eastAsia="Times New Roman" w:hAnsi="Times New Roman" w:cs="Times New Roman"/>
      <w:sz w:val="24"/>
      <w:szCs w:val="24"/>
      <w:lang w:eastAsia="pl-PL"/>
    </w:rPr>
  </w:style>
  <w:style w:type="paragraph" w:styleId="Tekstblokowy">
    <w:name w:val="Block Text"/>
    <w:basedOn w:val="Normalny"/>
    <w:rsid w:val="00D27B66"/>
    <w:pPr>
      <w:suppressAutoHyphens/>
      <w:spacing w:after="0" w:line="240" w:lineRule="auto"/>
      <w:ind w:left="360" w:right="-651" w:hanging="360"/>
      <w:jc w:val="both"/>
    </w:pPr>
    <w:rPr>
      <w:rFonts w:ascii="Times New Roman" w:eastAsia="Times New Roman" w:hAnsi="Times New Roman" w:cs="Times New Roman"/>
      <w:sz w:val="24"/>
      <w:szCs w:val="24"/>
      <w:lang w:eastAsia="pl-PL"/>
    </w:rPr>
  </w:style>
  <w:style w:type="paragraph" w:customStyle="1" w:styleId="ZU">
    <w:name w:val="Z_U"/>
    <w:basedOn w:val="Normalny"/>
    <w:rsid w:val="00D27B66"/>
    <w:pPr>
      <w:spacing w:after="0" w:line="240" w:lineRule="auto"/>
    </w:pPr>
    <w:rPr>
      <w:rFonts w:ascii="Arial" w:eastAsia="Times New Roman" w:hAnsi="Arial" w:cs="Times New Roman"/>
      <w:b/>
      <w:sz w:val="16"/>
      <w:szCs w:val="20"/>
      <w:lang w:val="fr-FR" w:eastAsia="pl-PL"/>
    </w:rPr>
  </w:style>
  <w:style w:type="paragraph" w:styleId="Tekstkomentarza">
    <w:name w:val="annotation text"/>
    <w:basedOn w:val="Normalny"/>
    <w:link w:val="TekstkomentarzaZnak"/>
    <w:uiPriority w:val="99"/>
    <w:rsid w:val="00D27B6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D27B66"/>
    <w:rPr>
      <w:rFonts w:ascii="Times New Roman" w:eastAsia="Times New Roman" w:hAnsi="Times New Roman" w:cs="Times New Roman"/>
      <w:sz w:val="20"/>
      <w:szCs w:val="20"/>
      <w:lang w:eastAsia="pl-PL"/>
    </w:rPr>
  </w:style>
  <w:style w:type="paragraph" w:styleId="Listapunktowana3">
    <w:name w:val="List Bullet 3"/>
    <w:basedOn w:val="Normalny"/>
    <w:autoRedefine/>
    <w:semiHidden/>
    <w:rsid w:val="00D27B66"/>
    <w:pPr>
      <w:tabs>
        <w:tab w:val="num" w:pos="283"/>
      </w:tabs>
      <w:spacing w:after="0" w:line="240" w:lineRule="auto"/>
    </w:pPr>
    <w:rPr>
      <w:rFonts w:ascii="Times New Roman" w:eastAsia="Times New Roman" w:hAnsi="Times New Roman" w:cs="Times New Roman"/>
      <w:sz w:val="20"/>
      <w:szCs w:val="20"/>
      <w:lang w:val="en-AU"/>
    </w:rPr>
  </w:style>
  <w:style w:type="paragraph" w:customStyle="1" w:styleId="Domylnie1">
    <w:name w:val="Domyślnie1"/>
    <w:basedOn w:val="Normalny"/>
    <w:rsid w:val="00D27B66"/>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Obszartekstu">
    <w:name w:val="Obszar tekstu"/>
    <w:basedOn w:val="Domylnie1"/>
    <w:rsid w:val="00D27B66"/>
    <w:pPr>
      <w:jc w:val="center"/>
    </w:pPr>
    <w:rPr>
      <w:b/>
      <w:bCs/>
      <w:sz w:val="36"/>
      <w:szCs w:val="36"/>
    </w:rPr>
  </w:style>
  <w:style w:type="paragraph" w:customStyle="1" w:styleId="Tytu2">
    <w:name w:val="Tytuł 2"/>
    <w:basedOn w:val="Domylnie1"/>
    <w:next w:val="Domylnie1"/>
    <w:rsid w:val="00D27B66"/>
    <w:pPr>
      <w:keepNext/>
    </w:pPr>
    <w:rPr>
      <w:sz w:val="28"/>
      <w:szCs w:val="28"/>
    </w:rPr>
  </w:style>
  <w:style w:type="paragraph" w:customStyle="1" w:styleId="Tytu3">
    <w:name w:val="Tytuł 3"/>
    <w:basedOn w:val="Domylnie1"/>
    <w:next w:val="Domylnie1"/>
    <w:rsid w:val="00D27B66"/>
    <w:pPr>
      <w:keepNext/>
      <w:jc w:val="center"/>
    </w:pPr>
    <w:rPr>
      <w:b/>
      <w:bCs/>
      <w:sz w:val="36"/>
      <w:szCs w:val="36"/>
    </w:rPr>
  </w:style>
  <w:style w:type="paragraph" w:customStyle="1" w:styleId="pkt">
    <w:name w:val="pkt"/>
    <w:basedOn w:val="Normalny"/>
    <w:link w:val="pktZnak"/>
    <w:rsid w:val="00D27B66"/>
    <w:pPr>
      <w:widowControl w:val="0"/>
      <w:autoSpaceDN w:val="0"/>
      <w:adjustRightInd w:val="0"/>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pktZnak">
    <w:name w:val="pkt Znak"/>
    <w:link w:val="pkt"/>
    <w:rsid w:val="00D27B66"/>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rsid w:val="00D27B66"/>
    <w:pPr>
      <w:spacing w:after="0" w:line="240" w:lineRule="auto"/>
    </w:pPr>
    <w:rPr>
      <w:rFonts w:ascii="Tahoma" w:eastAsia="Times New Roman" w:hAnsi="Tahoma" w:cs="Times New Roman"/>
      <w:sz w:val="16"/>
      <w:szCs w:val="16"/>
      <w:lang w:eastAsia="pl-PL"/>
    </w:rPr>
  </w:style>
  <w:style w:type="character" w:customStyle="1" w:styleId="TekstdymkaZnak">
    <w:name w:val="Tekst dymka Znak"/>
    <w:basedOn w:val="Domylnaczcionkaakapitu"/>
    <w:link w:val="Tekstdymka"/>
    <w:uiPriority w:val="99"/>
    <w:rsid w:val="00D27B66"/>
    <w:rPr>
      <w:rFonts w:ascii="Tahoma" w:eastAsia="Times New Roman" w:hAnsi="Tahoma" w:cs="Times New Roman"/>
      <w:sz w:val="16"/>
      <w:szCs w:val="16"/>
      <w:lang w:eastAsia="pl-PL"/>
    </w:rPr>
  </w:style>
  <w:style w:type="paragraph" w:styleId="Tekstpodstawowywcity2">
    <w:name w:val="Body Text Indent 2"/>
    <w:basedOn w:val="Normalny"/>
    <w:link w:val="Tekstpodstawowywcity2Znak"/>
    <w:rsid w:val="00D27B66"/>
    <w:pPr>
      <w:suppressAutoHyphens/>
      <w:spacing w:after="0" w:line="240" w:lineRule="auto"/>
      <w:ind w:left="360" w:hanging="360"/>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D27B66"/>
    <w:rPr>
      <w:rFonts w:ascii="Times New Roman" w:eastAsia="Times New Roman" w:hAnsi="Times New Roman" w:cs="Times New Roman"/>
      <w:sz w:val="24"/>
      <w:szCs w:val="24"/>
      <w:lang w:eastAsia="pl-PL"/>
    </w:rPr>
  </w:style>
  <w:style w:type="paragraph" w:styleId="Adreszwrotnynakopercie">
    <w:name w:val="envelope return"/>
    <w:basedOn w:val="Normalny"/>
    <w:semiHidden/>
    <w:rsid w:val="00D27B66"/>
    <w:pPr>
      <w:spacing w:after="0" w:line="240" w:lineRule="auto"/>
    </w:pPr>
    <w:rPr>
      <w:rFonts w:ascii="Arial" w:eastAsia="Times New Roman" w:hAnsi="Arial" w:cs="Times New Roman"/>
      <w:sz w:val="24"/>
      <w:szCs w:val="20"/>
      <w:lang w:eastAsia="pl-PL"/>
    </w:rPr>
  </w:style>
  <w:style w:type="paragraph" w:customStyle="1" w:styleId="Tekstblokowy1">
    <w:name w:val="Tekst blokowy1"/>
    <w:basedOn w:val="Normalny"/>
    <w:rsid w:val="00D27B66"/>
    <w:pPr>
      <w:tabs>
        <w:tab w:val="left" w:pos="284"/>
        <w:tab w:val="left" w:pos="568"/>
      </w:tabs>
      <w:suppressAutoHyphens/>
      <w:spacing w:after="0" w:line="240" w:lineRule="auto"/>
      <w:ind w:left="142" w:right="306" w:firstLine="38"/>
      <w:jc w:val="both"/>
    </w:pPr>
    <w:rPr>
      <w:rFonts w:ascii="Times New Roman" w:eastAsia="Times New Roman" w:hAnsi="Times New Roman" w:cs="Times New Roman"/>
      <w:sz w:val="24"/>
      <w:szCs w:val="20"/>
      <w:lang w:eastAsia="pl-PL"/>
    </w:rPr>
  </w:style>
  <w:style w:type="paragraph" w:customStyle="1" w:styleId="WW-Tekstpodstawowy21">
    <w:name w:val="WW-Tekst podstawowy 21"/>
    <w:basedOn w:val="Normalny"/>
    <w:rsid w:val="00D27B66"/>
    <w:pPr>
      <w:spacing w:after="0" w:line="240" w:lineRule="auto"/>
      <w:ind w:right="-284"/>
    </w:pPr>
    <w:rPr>
      <w:rFonts w:ascii="Arial" w:eastAsia="Times New Roman" w:hAnsi="Arial" w:cs="Times New Roman"/>
      <w:sz w:val="20"/>
      <w:szCs w:val="20"/>
      <w:lang w:eastAsia="ar-SA"/>
    </w:rPr>
  </w:style>
  <w:style w:type="paragraph" w:styleId="Tekstpodstawowywcity3">
    <w:name w:val="Body Text Indent 3"/>
    <w:basedOn w:val="Normalny"/>
    <w:link w:val="Tekstpodstawowywcity3Znak"/>
    <w:uiPriority w:val="99"/>
    <w:rsid w:val="00D27B66"/>
    <w:pPr>
      <w:suppressAutoHyphens/>
      <w:spacing w:after="0" w:line="240" w:lineRule="auto"/>
      <w:ind w:left="360" w:hanging="360"/>
      <w:jc w:val="both"/>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uiPriority w:val="99"/>
    <w:rsid w:val="00D27B66"/>
    <w:rPr>
      <w:rFonts w:ascii="Times New Roman" w:eastAsia="Times New Roman" w:hAnsi="Times New Roman" w:cs="Times New Roman"/>
      <w:sz w:val="24"/>
      <w:szCs w:val="24"/>
      <w:lang w:eastAsia="pl-PL"/>
    </w:rPr>
  </w:style>
  <w:style w:type="paragraph" w:styleId="Listapunktowana2">
    <w:name w:val="List Bullet 2"/>
    <w:basedOn w:val="Normalny"/>
    <w:semiHidden/>
    <w:rsid w:val="00D27B66"/>
    <w:pPr>
      <w:tabs>
        <w:tab w:val="num" w:pos="643"/>
      </w:tabs>
      <w:suppressAutoHyphens/>
      <w:spacing w:after="0" w:line="240" w:lineRule="auto"/>
      <w:ind w:left="643" w:hanging="360"/>
    </w:pPr>
    <w:rPr>
      <w:rFonts w:ascii="Times New Roman" w:eastAsia="Times New Roman" w:hAnsi="Times New Roman" w:cs="Times New Roman"/>
      <w:sz w:val="20"/>
      <w:szCs w:val="20"/>
      <w:lang w:eastAsia="pl-PL"/>
    </w:rPr>
  </w:style>
  <w:style w:type="table" w:styleId="Tabela-Siatka">
    <w:name w:val="Table Grid"/>
    <w:basedOn w:val="Standardowy"/>
    <w:uiPriority w:val="39"/>
    <w:rsid w:val="00D27B66"/>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D27B66"/>
    <w:rPr>
      <w:b/>
      <w:bCs/>
    </w:rPr>
  </w:style>
  <w:style w:type="paragraph" w:customStyle="1" w:styleId="font0">
    <w:name w:val="font0"/>
    <w:basedOn w:val="Normalny"/>
    <w:rsid w:val="00D27B66"/>
    <w:pPr>
      <w:spacing w:before="100" w:beforeAutospacing="1" w:after="100" w:afterAutospacing="1" w:line="240" w:lineRule="auto"/>
    </w:pPr>
    <w:rPr>
      <w:rFonts w:ascii="Arial" w:eastAsia="Times New Roman" w:hAnsi="Arial" w:cs="Arial"/>
      <w:sz w:val="20"/>
      <w:szCs w:val="20"/>
      <w:lang w:eastAsia="pl-PL"/>
    </w:rPr>
  </w:style>
  <w:style w:type="paragraph" w:customStyle="1" w:styleId="font9">
    <w:name w:val="font9"/>
    <w:basedOn w:val="Normalny"/>
    <w:rsid w:val="00D27B66"/>
    <w:pPr>
      <w:spacing w:before="100" w:beforeAutospacing="1" w:after="100" w:afterAutospacing="1" w:line="240" w:lineRule="auto"/>
    </w:pPr>
    <w:rPr>
      <w:rFonts w:ascii="Tahoma" w:eastAsia="Times New Roman" w:hAnsi="Tahoma" w:cs="Tahoma"/>
      <w:color w:val="000000"/>
      <w:lang w:eastAsia="pl-PL"/>
    </w:rPr>
  </w:style>
  <w:style w:type="paragraph" w:customStyle="1" w:styleId="font10">
    <w:name w:val="font10"/>
    <w:basedOn w:val="Normalny"/>
    <w:rsid w:val="00D27B66"/>
    <w:pPr>
      <w:spacing w:before="100" w:beforeAutospacing="1" w:after="100" w:afterAutospacing="1" w:line="240" w:lineRule="auto"/>
    </w:pPr>
    <w:rPr>
      <w:rFonts w:ascii="Tahoma" w:eastAsia="Times New Roman" w:hAnsi="Tahoma" w:cs="Tahoma"/>
      <w:color w:val="000000"/>
      <w:lang w:eastAsia="pl-PL"/>
    </w:rPr>
  </w:style>
  <w:style w:type="paragraph" w:customStyle="1" w:styleId="font11">
    <w:name w:val="font11"/>
    <w:basedOn w:val="Normalny"/>
    <w:rsid w:val="00D27B6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12">
    <w:name w:val="font12"/>
    <w:basedOn w:val="Normalny"/>
    <w:rsid w:val="00D27B66"/>
    <w:pPr>
      <w:spacing w:before="100" w:beforeAutospacing="1" w:after="100" w:afterAutospacing="1" w:line="240" w:lineRule="auto"/>
    </w:pPr>
    <w:rPr>
      <w:rFonts w:ascii="Tahoma" w:eastAsia="Times New Roman" w:hAnsi="Tahoma" w:cs="Tahoma"/>
      <w:i/>
      <w:iCs/>
      <w:color w:val="000000"/>
      <w:lang w:eastAsia="pl-PL"/>
    </w:rPr>
  </w:style>
  <w:style w:type="paragraph" w:customStyle="1" w:styleId="font13">
    <w:name w:val="font13"/>
    <w:basedOn w:val="Normalny"/>
    <w:rsid w:val="00D27B66"/>
    <w:pPr>
      <w:spacing w:before="100" w:beforeAutospacing="1" w:after="100" w:afterAutospacing="1" w:line="240" w:lineRule="auto"/>
    </w:pPr>
    <w:rPr>
      <w:rFonts w:ascii="Times New Roman" w:eastAsia="Times New Roman" w:hAnsi="Times New Roman" w:cs="Times New Roman"/>
      <w:color w:val="000000"/>
      <w:lang w:eastAsia="pl-PL"/>
    </w:rPr>
  </w:style>
  <w:style w:type="paragraph" w:customStyle="1" w:styleId="xl63">
    <w:name w:val="xl63"/>
    <w:basedOn w:val="Normalny"/>
    <w:rsid w:val="00D27B66"/>
    <w:pPr>
      <w:shd w:val="clear" w:color="CC99FF" w:fill="9999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rsid w:val="00D27B66"/>
    <w:pPr>
      <w:shd w:val="clear" w:color="993300" w:fill="FF000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WW8Num8z0">
    <w:name w:val="WW8Num8z0"/>
    <w:rsid w:val="00D27B66"/>
    <w:rPr>
      <w:rFonts w:ascii="Times New Roman" w:hAnsi="Times New Roman" w:cs="Times New Roman"/>
      <w:color w:val="auto"/>
      <w:sz w:val="16"/>
    </w:rPr>
  </w:style>
  <w:style w:type="paragraph" w:styleId="NormalnyWeb">
    <w:name w:val="Normal (Web)"/>
    <w:basedOn w:val="Normalny"/>
    <w:link w:val="NormalnyWebZnak"/>
    <w:unhideWhenUsed/>
    <w:rsid w:val="00D27B66"/>
    <w:pPr>
      <w:spacing w:before="100" w:beforeAutospacing="1" w:after="119" w:line="240" w:lineRule="auto"/>
    </w:pPr>
    <w:rPr>
      <w:rFonts w:ascii="Times New Roman" w:eastAsia="Times New Roman" w:hAnsi="Times New Roman" w:cs="Times New Roman"/>
      <w:sz w:val="24"/>
      <w:szCs w:val="24"/>
      <w:lang w:eastAsia="pl-PL"/>
    </w:rPr>
  </w:style>
  <w:style w:type="character" w:customStyle="1" w:styleId="NormalnyWebZnak">
    <w:name w:val="Normalny (Web) Znak"/>
    <w:link w:val="NormalnyWeb"/>
    <w:rsid w:val="00D27B66"/>
    <w:rPr>
      <w:rFonts w:ascii="Times New Roman" w:eastAsia="Times New Roman" w:hAnsi="Times New Roman" w:cs="Times New Roman"/>
      <w:sz w:val="24"/>
      <w:szCs w:val="24"/>
      <w:lang w:eastAsia="pl-PL"/>
    </w:rPr>
  </w:style>
  <w:style w:type="paragraph" w:customStyle="1" w:styleId="Zawartotabeli">
    <w:name w:val="Zawartość tabeli"/>
    <w:basedOn w:val="Normalny"/>
    <w:rsid w:val="00D27B6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Pa23">
    <w:name w:val="Pa23"/>
    <w:basedOn w:val="Normalny"/>
    <w:next w:val="Normalny"/>
    <w:uiPriority w:val="99"/>
    <w:rsid w:val="00D27B66"/>
    <w:pPr>
      <w:autoSpaceDE w:val="0"/>
      <w:autoSpaceDN w:val="0"/>
      <w:adjustRightInd w:val="0"/>
      <w:spacing w:after="0" w:line="201" w:lineRule="atLeast"/>
    </w:pPr>
    <w:rPr>
      <w:rFonts w:ascii="Times New Roman" w:eastAsia="Calibri" w:hAnsi="Times New Roman" w:cs="Times New Roman"/>
      <w:sz w:val="24"/>
      <w:szCs w:val="24"/>
    </w:rPr>
  </w:style>
  <w:style w:type="paragraph" w:styleId="Lista3">
    <w:name w:val="List 3"/>
    <w:basedOn w:val="Normalny"/>
    <w:unhideWhenUsed/>
    <w:rsid w:val="00D27B66"/>
    <w:pPr>
      <w:spacing w:after="0" w:line="240" w:lineRule="auto"/>
      <w:ind w:left="849" w:hanging="283"/>
    </w:pPr>
    <w:rPr>
      <w:rFonts w:ascii="Times New Roman" w:eastAsia="Times New Roman" w:hAnsi="Times New Roman" w:cs="Times New Roman"/>
      <w:sz w:val="20"/>
      <w:szCs w:val="20"/>
      <w:lang w:eastAsia="pl-PL"/>
    </w:rPr>
  </w:style>
  <w:style w:type="paragraph" w:customStyle="1" w:styleId="Jasnasiatkaakcent31">
    <w:name w:val="Jasna siatka — akcent 31"/>
    <w:basedOn w:val="Normalny"/>
    <w:uiPriority w:val="34"/>
    <w:qFormat/>
    <w:rsid w:val="00D27B66"/>
    <w:pPr>
      <w:spacing w:after="0" w:line="240" w:lineRule="auto"/>
      <w:ind w:left="720"/>
      <w:contextualSpacing/>
    </w:pPr>
    <w:rPr>
      <w:rFonts w:ascii="Tahoma" w:eastAsia="Times New Roman" w:hAnsi="Tahoma" w:cs="Tahoma"/>
      <w:sz w:val="24"/>
      <w:szCs w:val="24"/>
      <w:lang w:eastAsia="pl-PL"/>
    </w:rPr>
  </w:style>
  <w:style w:type="paragraph" w:customStyle="1" w:styleId="Tekstpodstawowy22">
    <w:name w:val="Tekst podstawowy 22"/>
    <w:basedOn w:val="Normalny"/>
    <w:rsid w:val="00D27B66"/>
    <w:pPr>
      <w:suppressAutoHyphens/>
      <w:spacing w:after="0" w:line="240" w:lineRule="auto"/>
      <w:jc w:val="both"/>
    </w:pPr>
    <w:rPr>
      <w:rFonts w:ascii="Arial" w:eastAsia="Times New Roman" w:hAnsi="Arial" w:cs="Times New Roman"/>
      <w:color w:val="000000"/>
      <w:sz w:val="20"/>
      <w:szCs w:val="20"/>
      <w:lang w:eastAsia="ar-SA"/>
    </w:rPr>
  </w:style>
  <w:style w:type="paragraph" w:customStyle="1" w:styleId="Tekstpodstawowy31">
    <w:name w:val="Tekst podstawowy 31"/>
    <w:basedOn w:val="Normalny"/>
    <w:rsid w:val="00D27B66"/>
    <w:pPr>
      <w:suppressAutoHyphens/>
      <w:spacing w:after="0" w:line="240" w:lineRule="auto"/>
      <w:jc w:val="both"/>
    </w:pPr>
    <w:rPr>
      <w:rFonts w:ascii="Times New Roman" w:eastAsia="Times New Roman" w:hAnsi="Times New Roman" w:cs="Times New Roman"/>
      <w:b/>
      <w:bCs/>
      <w:i/>
      <w:iCs/>
      <w:sz w:val="24"/>
      <w:szCs w:val="24"/>
      <w:lang w:eastAsia="ar-SA"/>
    </w:rPr>
  </w:style>
  <w:style w:type="paragraph" w:customStyle="1" w:styleId="Default">
    <w:name w:val="Default"/>
    <w:rsid w:val="00D27B66"/>
    <w:pPr>
      <w:autoSpaceDE w:val="0"/>
      <w:autoSpaceDN w:val="0"/>
      <w:adjustRightInd w:val="0"/>
      <w:spacing w:after="0" w:line="240" w:lineRule="auto"/>
    </w:pPr>
    <w:rPr>
      <w:rFonts w:ascii="Liberation Sans" w:eastAsia="Times New Roman" w:hAnsi="Liberation Sans" w:cs="Liberation Sans"/>
      <w:color w:val="000000"/>
      <w:sz w:val="24"/>
      <w:szCs w:val="24"/>
      <w:lang w:eastAsia="pl-PL"/>
    </w:rPr>
  </w:style>
  <w:style w:type="character" w:customStyle="1" w:styleId="txt-new">
    <w:name w:val="txt-new"/>
    <w:basedOn w:val="Domylnaczcionkaakapitu"/>
    <w:rsid w:val="00D27B66"/>
  </w:style>
  <w:style w:type="paragraph" w:customStyle="1" w:styleId="Bloktekstu1">
    <w:name w:val="Blok tekstu1"/>
    <w:basedOn w:val="Normalny"/>
    <w:rsid w:val="00D27B66"/>
    <w:pPr>
      <w:tabs>
        <w:tab w:val="left" w:pos="284"/>
        <w:tab w:val="left" w:pos="568"/>
      </w:tabs>
      <w:suppressAutoHyphens/>
      <w:spacing w:after="0" w:line="240" w:lineRule="auto"/>
      <w:ind w:left="142" w:right="306" w:firstLine="38"/>
      <w:jc w:val="both"/>
    </w:pPr>
    <w:rPr>
      <w:rFonts w:ascii="Times New Roman" w:eastAsia="Times New Roman" w:hAnsi="Times New Roman" w:cs="Times New Roman"/>
      <w:sz w:val="24"/>
      <w:szCs w:val="20"/>
      <w:lang w:eastAsia="pl-PL"/>
    </w:rPr>
  </w:style>
  <w:style w:type="character" w:customStyle="1" w:styleId="WW8Num1z0">
    <w:name w:val="WW8Num1z0"/>
    <w:rsid w:val="00D27B66"/>
    <w:rPr>
      <w:rFonts w:ascii="Times New Roman" w:hAnsi="Times New Roman" w:cs="Times New Roman"/>
      <w:color w:val="auto"/>
      <w:sz w:val="16"/>
    </w:rPr>
  </w:style>
  <w:style w:type="character" w:customStyle="1" w:styleId="WW8Num2z0">
    <w:name w:val="WW8Num2z0"/>
    <w:rsid w:val="00D27B66"/>
    <w:rPr>
      <w:rFonts w:ascii="StarSymbol" w:hAnsi="StarSymbol" w:cs="StarSymbol"/>
      <w:sz w:val="18"/>
      <w:szCs w:val="18"/>
    </w:rPr>
  </w:style>
  <w:style w:type="character" w:customStyle="1" w:styleId="WW8Num7z0">
    <w:name w:val="WW8Num7z0"/>
    <w:rsid w:val="00D27B66"/>
    <w:rPr>
      <w:rFonts w:ascii="Times New Roman" w:hAnsi="Times New Roman" w:cs="Times New Roman"/>
      <w:color w:val="auto"/>
      <w:sz w:val="16"/>
    </w:rPr>
  </w:style>
  <w:style w:type="character" w:customStyle="1" w:styleId="WW8Num28z0">
    <w:name w:val="WW8Num28z0"/>
    <w:rsid w:val="00D27B66"/>
    <w:rPr>
      <w:rFonts w:ascii="Arial" w:hAnsi="Arial"/>
    </w:rPr>
  </w:style>
  <w:style w:type="character" w:customStyle="1" w:styleId="WW8Num28z1">
    <w:name w:val="WW8Num28z1"/>
    <w:rsid w:val="00D27B66"/>
    <w:rPr>
      <w:rFonts w:ascii="Courier New" w:hAnsi="Courier New" w:cs="Courier New"/>
    </w:rPr>
  </w:style>
  <w:style w:type="character" w:customStyle="1" w:styleId="WW8Num28z2">
    <w:name w:val="WW8Num28z2"/>
    <w:rsid w:val="00D27B66"/>
    <w:rPr>
      <w:rFonts w:ascii="Wingdings" w:hAnsi="Wingdings"/>
    </w:rPr>
  </w:style>
  <w:style w:type="character" w:customStyle="1" w:styleId="WW8Num28z3">
    <w:name w:val="WW8Num28z3"/>
    <w:rsid w:val="00D27B66"/>
    <w:rPr>
      <w:rFonts w:ascii="Symbol" w:hAnsi="Symbol"/>
    </w:rPr>
  </w:style>
  <w:style w:type="character" w:customStyle="1" w:styleId="WW8Num29z0">
    <w:name w:val="WW8Num29z0"/>
    <w:rsid w:val="00D27B66"/>
    <w:rPr>
      <w:rFonts w:ascii="Wingdings" w:hAnsi="Wingdings"/>
    </w:rPr>
  </w:style>
  <w:style w:type="character" w:customStyle="1" w:styleId="WW8Num30z0">
    <w:name w:val="WW8Num30z0"/>
    <w:rsid w:val="00D27B66"/>
    <w:rPr>
      <w:rFonts w:ascii="Times New Roman" w:eastAsia="Times New Roman" w:hAnsi="Times New Roman" w:cs="Times New Roman"/>
    </w:rPr>
  </w:style>
  <w:style w:type="character" w:customStyle="1" w:styleId="WW8Num30z1">
    <w:name w:val="WW8Num30z1"/>
    <w:rsid w:val="00D27B66"/>
    <w:rPr>
      <w:rFonts w:ascii="Courier New" w:hAnsi="Courier New"/>
    </w:rPr>
  </w:style>
  <w:style w:type="character" w:customStyle="1" w:styleId="WW8Num30z2">
    <w:name w:val="WW8Num30z2"/>
    <w:rsid w:val="00D27B66"/>
    <w:rPr>
      <w:rFonts w:ascii="Wingdings" w:hAnsi="Wingdings"/>
    </w:rPr>
  </w:style>
  <w:style w:type="character" w:customStyle="1" w:styleId="WW8Num30z3">
    <w:name w:val="WW8Num30z3"/>
    <w:rsid w:val="00D27B66"/>
    <w:rPr>
      <w:rFonts w:ascii="Symbol" w:hAnsi="Symbol"/>
    </w:rPr>
  </w:style>
  <w:style w:type="character" w:customStyle="1" w:styleId="WW8Num31z0">
    <w:name w:val="WW8Num31z0"/>
    <w:rsid w:val="00D27B66"/>
    <w:rPr>
      <w:rFonts w:ascii="Times New Roman" w:eastAsia="Times New Roman" w:hAnsi="Times New Roman" w:cs="Times New Roman"/>
    </w:rPr>
  </w:style>
  <w:style w:type="character" w:customStyle="1" w:styleId="WW8Num31z1">
    <w:name w:val="WW8Num31z1"/>
    <w:rsid w:val="00D27B66"/>
    <w:rPr>
      <w:rFonts w:ascii="Courier New" w:hAnsi="Courier New"/>
    </w:rPr>
  </w:style>
  <w:style w:type="character" w:customStyle="1" w:styleId="WW8Num31z2">
    <w:name w:val="WW8Num31z2"/>
    <w:rsid w:val="00D27B66"/>
    <w:rPr>
      <w:rFonts w:ascii="Wingdings" w:hAnsi="Wingdings"/>
    </w:rPr>
  </w:style>
  <w:style w:type="character" w:customStyle="1" w:styleId="WW8Num31z3">
    <w:name w:val="WW8Num31z3"/>
    <w:rsid w:val="00D27B66"/>
    <w:rPr>
      <w:rFonts w:ascii="Symbol" w:hAnsi="Symbol"/>
    </w:rPr>
  </w:style>
  <w:style w:type="character" w:customStyle="1" w:styleId="WW8Num35z0">
    <w:name w:val="WW8Num35z0"/>
    <w:rsid w:val="00D27B66"/>
    <w:rPr>
      <w:rFonts w:ascii="Wingdings" w:hAnsi="Wingdings"/>
    </w:rPr>
  </w:style>
  <w:style w:type="character" w:customStyle="1" w:styleId="WW8Num37z0">
    <w:name w:val="WW8Num37z0"/>
    <w:rsid w:val="00D27B66"/>
    <w:rPr>
      <w:rFonts w:ascii="Wingdings" w:hAnsi="Wingdings"/>
    </w:rPr>
  </w:style>
  <w:style w:type="character" w:customStyle="1" w:styleId="WW8Num38z0">
    <w:name w:val="WW8Num38z0"/>
    <w:rsid w:val="00D27B66"/>
    <w:rPr>
      <w:rFonts w:ascii="Wingdings" w:hAnsi="Wingdings"/>
    </w:rPr>
  </w:style>
  <w:style w:type="character" w:customStyle="1" w:styleId="WW8Num39z0">
    <w:name w:val="WW8Num39z0"/>
    <w:rsid w:val="00D27B66"/>
    <w:rPr>
      <w:rFonts w:ascii="Times New Roman" w:eastAsia="Times New Roman" w:hAnsi="Times New Roman" w:cs="Times New Roman"/>
    </w:rPr>
  </w:style>
  <w:style w:type="character" w:customStyle="1" w:styleId="WW8Num39z1">
    <w:name w:val="WW8Num39z1"/>
    <w:rsid w:val="00D27B66"/>
    <w:rPr>
      <w:rFonts w:ascii="Symbol" w:eastAsia="Times New Roman" w:hAnsi="Symbol" w:cs="Times New Roman"/>
    </w:rPr>
  </w:style>
  <w:style w:type="character" w:customStyle="1" w:styleId="WW8Num39z2">
    <w:name w:val="WW8Num39z2"/>
    <w:rsid w:val="00D27B66"/>
    <w:rPr>
      <w:rFonts w:ascii="Wingdings" w:hAnsi="Wingdings"/>
    </w:rPr>
  </w:style>
  <w:style w:type="character" w:customStyle="1" w:styleId="WW8Num39z3">
    <w:name w:val="WW8Num39z3"/>
    <w:rsid w:val="00D27B66"/>
    <w:rPr>
      <w:rFonts w:ascii="Symbol" w:hAnsi="Symbol"/>
    </w:rPr>
  </w:style>
  <w:style w:type="character" w:customStyle="1" w:styleId="WW8Num39z4">
    <w:name w:val="WW8Num39z4"/>
    <w:rsid w:val="00D27B66"/>
    <w:rPr>
      <w:rFonts w:ascii="Courier New" w:hAnsi="Courier New"/>
    </w:rPr>
  </w:style>
  <w:style w:type="character" w:customStyle="1" w:styleId="WW8Num41z0">
    <w:name w:val="WW8Num41z0"/>
    <w:rsid w:val="00D27B66"/>
    <w:rPr>
      <w:rFonts w:ascii="Arial" w:hAnsi="Arial"/>
    </w:rPr>
  </w:style>
  <w:style w:type="character" w:customStyle="1" w:styleId="WW8Num41z1">
    <w:name w:val="WW8Num41z1"/>
    <w:rsid w:val="00D27B66"/>
    <w:rPr>
      <w:rFonts w:ascii="Courier New" w:hAnsi="Courier New" w:cs="Courier New"/>
    </w:rPr>
  </w:style>
  <w:style w:type="character" w:customStyle="1" w:styleId="WW8Num41z2">
    <w:name w:val="WW8Num41z2"/>
    <w:rsid w:val="00D27B66"/>
    <w:rPr>
      <w:rFonts w:ascii="Wingdings" w:hAnsi="Wingdings"/>
    </w:rPr>
  </w:style>
  <w:style w:type="character" w:customStyle="1" w:styleId="WW8Num41z3">
    <w:name w:val="WW8Num41z3"/>
    <w:rsid w:val="00D27B66"/>
    <w:rPr>
      <w:rFonts w:ascii="Symbol" w:hAnsi="Symbol"/>
    </w:rPr>
  </w:style>
  <w:style w:type="character" w:customStyle="1" w:styleId="WW8Num42z0">
    <w:name w:val="WW8Num42z0"/>
    <w:rsid w:val="00D27B66"/>
    <w:rPr>
      <w:rFonts w:ascii="Times New Roman" w:eastAsia="Times New Roman" w:hAnsi="Times New Roman" w:cs="Times New Roman"/>
    </w:rPr>
  </w:style>
  <w:style w:type="character" w:customStyle="1" w:styleId="WW8Num42z1">
    <w:name w:val="WW8Num42z1"/>
    <w:rsid w:val="00D27B66"/>
    <w:rPr>
      <w:rFonts w:ascii="Courier New" w:hAnsi="Courier New" w:cs="Wingdings"/>
    </w:rPr>
  </w:style>
  <w:style w:type="character" w:customStyle="1" w:styleId="WW8Num42z2">
    <w:name w:val="WW8Num42z2"/>
    <w:rsid w:val="00D27B66"/>
    <w:rPr>
      <w:rFonts w:ascii="Wingdings" w:hAnsi="Wingdings"/>
    </w:rPr>
  </w:style>
  <w:style w:type="character" w:customStyle="1" w:styleId="WW8Num42z3">
    <w:name w:val="WW8Num42z3"/>
    <w:rsid w:val="00D27B66"/>
    <w:rPr>
      <w:rFonts w:ascii="Symbol" w:hAnsi="Symbol"/>
    </w:rPr>
  </w:style>
  <w:style w:type="character" w:customStyle="1" w:styleId="WW8Num43z0">
    <w:name w:val="WW8Num43z0"/>
    <w:rsid w:val="00D27B66"/>
    <w:rPr>
      <w:rFonts w:ascii="Times New (W1)" w:hAnsi="Times New (W1)"/>
      <w:b w:val="0"/>
      <w:i w:val="0"/>
      <w:sz w:val="24"/>
    </w:rPr>
  </w:style>
  <w:style w:type="character" w:customStyle="1" w:styleId="WW8Num45z0">
    <w:name w:val="WW8Num45z0"/>
    <w:rsid w:val="00D27B66"/>
    <w:rPr>
      <w:rFonts w:ascii="Wingdings" w:hAnsi="Wingdings"/>
    </w:rPr>
  </w:style>
  <w:style w:type="character" w:customStyle="1" w:styleId="WW8Num46z0">
    <w:name w:val="WW8Num46z0"/>
    <w:rsid w:val="00D27B66"/>
    <w:rPr>
      <w:b w:val="0"/>
    </w:rPr>
  </w:style>
  <w:style w:type="character" w:customStyle="1" w:styleId="Domylnaczcionkaakapitu1">
    <w:name w:val="Domyślna czcionka akapitu1"/>
    <w:rsid w:val="00D27B66"/>
  </w:style>
  <w:style w:type="character" w:customStyle="1" w:styleId="WW-Absatz-Standardschriftart">
    <w:name w:val="WW-Absatz-Standardschriftart"/>
    <w:rsid w:val="00D27B66"/>
  </w:style>
  <w:style w:type="character" w:customStyle="1" w:styleId="WW8Num3z0">
    <w:name w:val="WW8Num3z0"/>
    <w:rsid w:val="00D27B66"/>
    <w:rPr>
      <w:rFonts w:ascii="StarSymbol" w:hAnsi="StarSymbol"/>
    </w:rPr>
  </w:style>
  <w:style w:type="paragraph" w:customStyle="1" w:styleId="Nagwek10">
    <w:name w:val="Nagłówek1"/>
    <w:basedOn w:val="Normalny"/>
    <w:next w:val="Tekstpodstawowy"/>
    <w:link w:val="Nagwek1Znak0"/>
    <w:rsid w:val="00D27B66"/>
    <w:pPr>
      <w:keepNext/>
      <w:suppressAutoHyphens/>
      <w:spacing w:before="240" w:after="120" w:line="240" w:lineRule="auto"/>
    </w:pPr>
    <w:rPr>
      <w:rFonts w:ascii="Arial" w:eastAsia="MS Mincho" w:hAnsi="Arial" w:cs="Times New Roman"/>
      <w:sz w:val="28"/>
      <w:szCs w:val="28"/>
      <w:lang w:eastAsia="ar-SA"/>
    </w:rPr>
  </w:style>
  <w:style w:type="character" w:customStyle="1" w:styleId="Nagwek1Znak0">
    <w:name w:val="Nagłówek1 Znak"/>
    <w:link w:val="Nagwek10"/>
    <w:rsid w:val="00D27B66"/>
    <w:rPr>
      <w:rFonts w:ascii="Arial" w:eastAsia="MS Mincho" w:hAnsi="Arial" w:cs="Times New Roman"/>
      <w:sz w:val="28"/>
      <w:szCs w:val="28"/>
      <w:lang w:eastAsia="ar-SA"/>
    </w:rPr>
  </w:style>
  <w:style w:type="paragraph" w:styleId="Lista">
    <w:name w:val="List"/>
    <w:basedOn w:val="Tekstpodstawowy"/>
    <w:rsid w:val="00D27B66"/>
    <w:pPr>
      <w:widowControl w:val="0"/>
      <w:suppressAutoHyphens/>
      <w:spacing w:line="240" w:lineRule="auto"/>
    </w:pPr>
    <w:rPr>
      <w:rFonts w:ascii="Times New Roman" w:eastAsia="Lucida Sans Unicode" w:hAnsi="Times New Roman" w:cs="Tahoma"/>
      <w:sz w:val="24"/>
      <w:szCs w:val="20"/>
      <w:lang w:eastAsia="ar-SA"/>
    </w:rPr>
  </w:style>
  <w:style w:type="paragraph" w:customStyle="1" w:styleId="Podpis1">
    <w:name w:val="Podpis1"/>
    <w:basedOn w:val="Normalny"/>
    <w:rsid w:val="00D27B6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rsid w:val="00D27B66"/>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wcity21">
    <w:name w:val="Tekst podstawowy wcięty 21"/>
    <w:basedOn w:val="Normalny"/>
    <w:rsid w:val="00D27B66"/>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Tekstpodstawowywcity31">
    <w:name w:val="Tekst podstawowy wcięty 31"/>
    <w:basedOn w:val="Normalny"/>
    <w:rsid w:val="00D27B66"/>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znormal">
    <w:name w:val="z_normal"/>
    <w:rsid w:val="00D27B66"/>
    <w:pPr>
      <w:widowControl w:val="0"/>
      <w:suppressAutoHyphens/>
      <w:autoSpaceDE w:val="0"/>
      <w:spacing w:after="0" w:line="360" w:lineRule="auto"/>
      <w:ind w:left="397"/>
      <w:jc w:val="both"/>
    </w:pPr>
    <w:rPr>
      <w:rFonts w:ascii="Times New Roman" w:eastAsia="Times New Roman" w:hAnsi="Times New Roman" w:cs="Times New Roman"/>
      <w:color w:val="000000"/>
      <w:szCs w:val="23"/>
      <w:lang w:eastAsia="ar-SA"/>
    </w:rPr>
  </w:style>
  <w:style w:type="paragraph" w:customStyle="1" w:styleId="z1">
    <w:name w:val="z1"/>
    <w:rsid w:val="00D27B66"/>
    <w:pPr>
      <w:widowControl w:val="0"/>
      <w:tabs>
        <w:tab w:val="left" w:pos="397"/>
      </w:tabs>
      <w:suppressAutoHyphens/>
      <w:autoSpaceDE w:val="0"/>
      <w:spacing w:before="170" w:after="0" w:line="360" w:lineRule="auto"/>
      <w:jc w:val="both"/>
    </w:pPr>
    <w:rPr>
      <w:rFonts w:ascii="Times New Roman" w:eastAsia="Times New Roman" w:hAnsi="Times New Roman" w:cs="Times New Roman"/>
      <w:b/>
      <w:bCs/>
      <w:color w:val="000000"/>
      <w:sz w:val="28"/>
      <w:szCs w:val="23"/>
      <w:lang w:eastAsia="ar-SA"/>
    </w:rPr>
  </w:style>
  <w:style w:type="paragraph" w:customStyle="1" w:styleId="z11">
    <w:name w:val="z11"/>
    <w:rsid w:val="00D27B66"/>
    <w:pPr>
      <w:widowControl w:val="0"/>
      <w:suppressAutoHyphens/>
      <w:autoSpaceDE w:val="0"/>
      <w:spacing w:before="57" w:after="0" w:line="224" w:lineRule="exact"/>
      <w:jc w:val="both"/>
    </w:pPr>
    <w:rPr>
      <w:rFonts w:ascii="Times New Roman" w:eastAsia="Times New Roman" w:hAnsi="Times New Roman" w:cs="Times New Roman"/>
      <w:color w:val="000000"/>
      <w:sz w:val="19"/>
      <w:szCs w:val="19"/>
      <w:u w:val="single"/>
      <w:lang w:eastAsia="ar-SA"/>
    </w:rPr>
  </w:style>
  <w:style w:type="paragraph" w:customStyle="1" w:styleId="z3">
    <w:name w:val="z3"/>
    <w:rsid w:val="00D27B66"/>
    <w:pPr>
      <w:keepNext/>
      <w:widowControl w:val="0"/>
      <w:suppressAutoHyphens/>
      <w:autoSpaceDE w:val="0"/>
      <w:spacing w:before="57" w:after="0" w:line="360" w:lineRule="auto"/>
      <w:ind w:left="397"/>
      <w:jc w:val="both"/>
    </w:pPr>
    <w:rPr>
      <w:rFonts w:ascii="Times New Roman" w:eastAsia="Times New Roman" w:hAnsi="Times New Roman" w:cs="Times New Roman"/>
      <w:color w:val="000000"/>
      <w:szCs w:val="23"/>
      <w:lang w:eastAsia="ar-SA"/>
    </w:rPr>
  </w:style>
  <w:style w:type="paragraph" w:customStyle="1" w:styleId="KRESKA">
    <w:name w:val="KRESKA"/>
    <w:basedOn w:val="znormal"/>
    <w:rsid w:val="00D27B66"/>
    <w:pPr>
      <w:ind w:left="-2516"/>
    </w:pPr>
  </w:style>
  <w:style w:type="paragraph" w:customStyle="1" w:styleId="AbsatzTableFormat">
    <w:name w:val="AbsatzTableFormat"/>
    <w:basedOn w:val="Normalny"/>
    <w:rsid w:val="00D27B66"/>
    <w:pPr>
      <w:suppressAutoHyphens/>
      <w:spacing w:after="0" w:line="240" w:lineRule="auto"/>
    </w:pPr>
    <w:rPr>
      <w:rFonts w:ascii="Arial" w:eastAsia="Times New Roman" w:hAnsi="Arial" w:cs="Times New Roman"/>
      <w:szCs w:val="20"/>
      <w:lang w:eastAsia="ar-SA"/>
    </w:rPr>
  </w:style>
  <w:style w:type="paragraph" w:customStyle="1" w:styleId="Zawartoramki">
    <w:name w:val="Zawartość ramki"/>
    <w:basedOn w:val="Tekstpodstawowy"/>
    <w:rsid w:val="00D27B66"/>
    <w:pPr>
      <w:suppressAutoHyphens/>
      <w:spacing w:after="0" w:line="240" w:lineRule="auto"/>
      <w:jc w:val="center"/>
    </w:pPr>
    <w:rPr>
      <w:rFonts w:ascii="Arial" w:eastAsia="Times New Roman" w:hAnsi="Arial" w:cs="Times New Roman"/>
      <w:b/>
      <w:sz w:val="20"/>
      <w:szCs w:val="20"/>
      <w:lang w:eastAsia="ar-SA"/>
    </w:rPr>
  </w:style>
  <w:style w:type="paragraph" w:customStyle="1" w:styleId="WW-BodyText3">
    <w:name w:val="WW-Body Text 3"/>
    <w:basedOn w:val="Normalny"/>
    <w:rsid w:val="00D27B66"/>
    <w:pPr>
      <w:suppressAutoHyphens/>
      <w:autoSpaceDE w:val="0"/>
      <w:spacing w:after="0" w:line="240" w:lineRule="auto"/>
      <w:jc w:val="center"/>
    </w:pPr>
    <w:rPr>
      <w:rFonts w:ascii="GE Inspira" w:eastAsia="Times New Roman" w:hAnsi="GE Inspira" w:cs="Times New Roman"/>
      <w:sz w:val="18"/>
      <w:szCs w:val="20"/>
      <w:lang w:eastAsia="ar-SA"/>
    </w:rPr>
  </w:style>
  <w:style w:type="paragraph" w:customStyle="1" w:styleId="Nagwektabeli">
    <w:name w:val="Nagłówek tabeli"/>
    <w:basedOn w:val="Zawartotabeli"/>
    <w:rsid w:val="00D27B66"/>
    <w:pPr>
      <w:jc w:val="center"/>
    </w:pPr>
    <w:rPr>
      <w:b/>
      <w:bCs/>
    </w:rPr>
  </w:style>
  <w:style w:type="paragraph" w:customStyle="1" w:styleId="BodyText21">
    <w:name w:val="Body Text 21"/>
    <w:basedOn w:val="Normalny"/>
    <w:rsid w:val="00D27B66"/>
    <w:pPr>
      <w:suppressAutoHyphens/>
      <w:spacing w:after="0" w:line="240" w:lineRule="auto"/>
      <w:jc w:val="center"/>
    </w:pPr>
    <w:rPr>
      <w:rFonts w:ascii="Times New Roman" w:eastAsia="Times New Roman" w:hAnsi="Times New Roman" w:cs="Times New Roman"/>
      <w:b/>
      <w:sz w:val="24"/>
      <w:szCs w:val="20"/>
      <w:lang w:eastAsia="ar-SA"/>
    </w:rPr>
  </w:style>
  <w:style w:type="paragraph" w:styleId="Tekstprzypisudolnego">
    <w:name w:val="footnote text"/>
    <w:basedOn w:val="Normalny"/>
    <w:link w:val="TekstprzypisudolnegoZnak"/>
    <w:uiPriority w:val="99"/>
    <w:unhideWhenUsed/>
    <w:rsid w:val="00D27B66"/>
    <w:pPr>
      <w:spacing w:after="0" w:line="240" w:lineRule="auto"/>
    </w:pPr>
    <w:rPr>
      <w:rFonts w:ascii="Calibri" w:eastAsia="Times New Roman" w:hAnsi="Calibri"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D27B66"/>
    <w:rPr>
      <w:rFonts w:ascii="Calibri" w:eastAsia="Times New Roman" w:hAnsi="Calibri" w:cs="Times New Roman"/>
      <w:sz w:val="20"/>
      <w:szCs w:val="20"/>
      <w:lang w:eastAsia="pl-PL"/>
    </w:rPr>
  </w:style>
  <w:style w:type="character" w:styleId="Odwoanieprzypisudolnego">
    <w:name w:val="footnote reference"/>
    <w:uiPriority w:val="99"/>
    <w:semiHidden/>
    <w:unhideWhenUsed/>
    <w:rsid w:val="00D27B66"/>
    <w:rPr>
      <w:vertAlign w:val="superscript"/>
    </w:rPr>
  </w:style>
  <w:style w:type="paragraph" w:customStyle="1" w:styleId="divpoint">
    <w:name w:val="div.point"/>
    <w:uiPriority w:val="99"/>
    <w:rsid w:val="00F21E4E"/>
    <w:pPr>
      <w:widowControl w:val="0"/>
      <w:autoSpaceDE w:val="0"/>
      <w:autoSpaceDN w:val="0"/>
      <w:adjustRightInd w:val="0"/>
      <w:spacing w:after="0" w:line="40" w:lineRule="atLeast"/>
    </w:pPr>
    <w:rPr>
      <w:rFonts w:ascii="Helvetica" w:eastAsiaTheme="minorEastAsia" w:hAnsi="Helvetica" w:cs="Helvetica"/>
      <w:color w:val="000000"/>
      <w:sz w:val="18"/>
      <w:szCs w:val="18"/>
      <w:lang w:eastAsia="ja-JP"/>
    </w:rPr>
  </w:style>
  <w:style w:type="paragraph" w:customStyle="1" w:styleId="divpkt">
    <w:name w:val="div.pkt"/>
    <w:uiPriority w:val="99"/>
    <w:rsid w:val="00345E72"/>
    <w:pPr>
      <w:widowControl w:val="0"/>
      <w:autoSpaceDE w:val="0"/>
      <w:autoSpaceDN w:val="0"/>
      <w:adjustRightInd w:val="0"/>
      <w:spacing w:after="0" w:line="40" w:lineRule="atLeast"/>
      <w:ind w:left="240"/>
      <w:jc w:val="both"/>
    </w:pPr>
    <w:rPr>
      <w:rFonts w:ascii="Helvetica" w:eastAsiaTheme="minorEastAsia" w:hAnsi="Helvetica" w:cs="Helvetica"/>
      <w:color w:val="000000"/>
      <w:sz w:val="18"/>
      <w:szCs w:val="18"/>
      <w:lang w:eastAsia="ja-JP"/>
    </w:rPr>
  </w:style>
  <w:style w:type="character" w:customStyle="1" w:styleId="Nierozpoznanawzmianka2">
    <w:name w:val="Nierozpoznana wzmianka2"/>
    <w:basedOn w:val="Domylnaczcionkaakapitu"/>
    <w:uiPriority w:val="99"/>
    <w:semiHidden/>
    <w:unhideWhenUsed/>
    <w:rsid w:val="00460BB1"/>
    <w:rPr>
      <w:color w:val="605E5C"/>
      <w:shd w:val="clear" w:color="auto" w:fill="E1DFDD"/>
    </w:rPr>
  </w:style>
  <w:style w:type="character" w:customStyle="1" w:styleId="AkapitzlistZnak">
    <w:name w:val="Akapit z listą Znak"/>
    <w:aliases w:val="L1 Znak,Numerowanie Znak,CW_Lista Znak,List Paragraph Znak,2 heading Znak,A_wyliczenie Znak,K-P_odwolanie Znak,Akapit z listą5 Znak,maz_wyliczenie Znak,opis dzialania Znak,sw tekst Znak,Wypunktowanie Znak,Akapit z listą BS Znak"/>
    <w:link w:val="Akapitzlist"/>
    <w:uiPriority w:val="34"/>
    <w:qFormat/>
    <w:rsid w:val="00F05831"/>
  </w:style>
  <w:style w:type="paragraph" w:customStyle="1" w:styleId="TableContents">
    <w:name w:val="Table Contents"/>
    <w:basedOn w:val="Standard"/>
    <w:rsid w:val="00190C38"/>
    <w:pPr>
      <w:suppressLineNumbers/>
    </w:pPr>
    <w:rPr>
      <w:rFonts w:cs="Arial"/>
    </w:rPr>
  </w:style>
  <w:style w:type="numbering" w:customStyle="1" w:styleId="WWNum4">
    <w:name w:val="WWNum4"/>
    <w:basedOn w:val="Bezlisty"/>
    <w:rsid w:val="00F13AEC"/>
    <w:pPr>
      <w:numPr>
        <w:numId w:val="33"/>
      </w:numPr>
    </w:pPr>
  </w:style>
  <w:style w:type="numbering" w:customStyle="1" w:styleId="WWNum5">
    <w:name w:val="WWNum5"/>
    <w:basedOn w:val="Bezlisty"/>
    <w:rsid w:val="00F13AEC"/>
    <w:pPr>
      <w:numPr>
        <w:numId w:val="34"/>
      </w:numPr>
    </w:pPr>
  </w:style>
  <w:style w:type="numbering" w:customStyle="1" w:styleId="WWNum111">
    <w:name w:val="WWNum111"/>
    <w:basedOn w:val="Bezlisty"/>
    <w:rsid w:val="006B656F"/>
    <w:pPr>
      <w:numPr>
        <w:numId w:val="35"/>
      </w:numPr>
    </w:pPr>
  </w:style>
  <w:style w:type="numbering" w:customStyle="1" w:styleId="WWNum9">
    <w:name w:val="WWNum9"/>
    <w:basedOn w:val="Bezlisty"/>
    <w:rsid w:val="0001304B"/>
    <w:pPr>
      <w:numPr>
        <w:numId w:val="36"/>
      </w:numPr>
    </w:pPr>
  </w:style>
  <w:style w:type="numbering" w:customStyle="1" w:styleId="WWNum8">
    <w:name w:val="WWNum8"/>
    <w:basedOn w:val="Bezlisty"/>
    <w:rsid w:val="002B5E86"/>
    <w:pPr>
      <w:numPr>
        <w:numId w:val="40"/>
      </w:numPr>
    </w:pPr>
  </w:style>
  <w:style w:type="numbering" w:customStyle="1" w:styleId="WWNum81">
    <w:name w:val="WWNum81"/>
    <w:basedOn w:val="Bezlisty"/>
    <w:rsid w:val="002B5E86"/>
    <w:pPr>
      <w:numPr>
        <w:numId w:val="39"/>
      </w:numPr>
    </w:pPr>
  </w:style>
  <w:style w:type="table" w:customStyle="1" w:styleId="Tabela-Siatka1">
    <w:name w:val="Tabela - Siatka1"/>
    <w:basedOn w:val="Standardowy"/>
    <w:next w:val="Tabela-Siatka"/>
    <w:uiPriority w:val="59"/>
    <w:rsid w:val="00C97852"/>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kstzastpczy">
    <w:name w:val="Placeholder Text"/>
    <w:basedOn w:val="Domylnaczcionkaakapitu"/>
    <w:uiPriority w:val="99"/>
    <w:semiHidden/>
    <w:rsid w:val="00DC536E"/>
    <w:rPr>
      <w:color w:val="808080"/>
    </w:rPr>
  </w:style>
  <w:style w:type="paragraph" w:customStyle="1" w:styleId="Akapitzlist1">
    <w:name w:val="Akapit z listą1"/>
    <w:basedOn w:val="Normalny"/>
    <w:rsid w:val="00AE7BDF"/>
    <w:pPr>
      <w:widowControl w:val="0"/>
      <w:suppressAutoHyphens/>
      <w:spacing w:after="0" w:line="100" w:lineRule="atLeast"/>
      <w:ind w:left="720"/>
    </w:pPr>
    <w:rPr>
      <w:rFonts w:ascii="Tahoma" w:eastAsia="SimSun" w:hAnsi="Tahoma" w:cs="Tahoma"/>
      <w:kern w:val="2"/>
      <w:sz w:val="24"/>
      <w:szCs w:val="24"/>
      <w:lang w:eastAsia="hi-IN" w:bidi="hi-IN"/>
    </w:rPr>
  </w:style>
  <w:style w:type="character" w:styleId="Nierozpoznanawzmianka">
    <w:name w:val="Unresolved Mention"/>
    <w:basedOn w:val="Domylnaczcionkaakapitu"/>
    <w:uiPriority w:val="99"/>
    <w:semiHidden/>
    <w:unhideWhenUsed/>
    <w:rsid w:val="00560DB8"/>
    <w:rPr>
      <w:color w:val="605E5C"/>
      <w:shd w:val="clear" w:color="auto" w:fill="E1DFDD"/>
    </w:rPr>
  </w:style>
  <w:style w:type="numbering" w:customStyle="1" w:styleId="WWNum41">
    <w:name w:val="WWNum41"/>
    <w:basedOn w:val="Bezlisty"/>
    <w:rsid w:val="0044036D"/>
  </w:style>
  <w:style w:type="numbering" w:customStyle="1" w:styleId="WWNum51">
    <w:name w:val="WWNum51"/>
    <w:basedOn w:val="Bezlisty"/>
    <w:rsid w:val="0044036D"/>
  </w:style>
  <w:style w:type="numbering" w:customStyle="1" w:styleId="WWNum42">
    <w:name w:val="WWNum42"/>
    <w:basedOn w:val="Bezlisty"/>
    <w:rsid w:val="00B545BC"/>
  </w:style>
  <w:style w:type="numbering" w:customStyle="1" w:styleId="WWNum52">
    <w:name w:val="WWNum52"/>
    <w:basedOn w:val="Bezlisty"/>
    <w:rsid w:val="00B545BC"/>
  </w:style>
  <w:style w:type="numbering" w:customStyle="1" w:styleId="WWNum11">
    <w:name w:val="WWNum11"/>
    <w:basedOn w:val="Bezlisty"/>
    <w:rsid w:val="00B545BC"/>
  </w:style>
  <w:style w:type="table" w:customStyle="1" w:styleId="Tabela-Siatka2">
    <w:name w:val="Tabela - Siatka2"/>
    <w:basedOn w:val="Standardowy"/>
    <w:next w:val="Tabela-Siatka"/>
    <w:uiPriority w:val="39"/>
    <w:rsid w:val="00E27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2">
    <w:name w:val="WWNum112"/>
    <w:basedOn w:val="Bezlisty"/>
    <w:rsid w:val="00792497"/>
    <w:pPr>
      <w:numPr>
        <w:numId w:val="47"/>
      </w:numPr>
    </w:pPr>
  </w:style>
  <w:style w:type="paragraph" w:styleId="Tematkomentarza">
    <w:name w:val="annotation subject"/>
    <w:basedOn w:val="Tekstkomentarza"/>
    <w:next w:val="Tekstkomentarza"/>
    <w:link w:val="TematkomentarzaZnak"/>
    <w:uiPriority w:val="99"/>
    <w:semiHidden/>
    <w:unhideWhenUsed/>
    <w:rsid w:val="008255EF"/>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8255EF"/>
    <w:rPr>
      <w:rFonts w:ascii="Times New Roman" w:eastAsia="Times New Roman" w:hAnsi="Times New Roman" w:cs="Times New Roman"/>
      <w:b/>
      <w:bCs/>
      <w:sz w:val="20"/>
      <w:szCs w:val="20"/>
      <w:lang w:eastAsia="pl-PL"/>
    </w:rPr>
  </w:style>
  <w:style w:type="paragraph" w:customStyle="1" w:styleId="BodyTextIndent21">
    <w:name w:val="Body Text Indent 21"/>
    <w:basedOn w:val="Normalny"/>
    <w:uiPriority w:val="6"/>
    <w:rsid w:val="00045288"/>
    <w:pPr>
      <w:widowControl w:val="0"/>
      <w:suppressAutoHyphens/>
      <w:spacing w:after="0" w:line="100" w:lineRule="atLeast"/>
      <w:ind w:left="360" w:hanging="360"/>
    </w:pPr>
    <w:rPr>
      <w:rFonts w:ascii="Times New Roman" w:eastAsia="SimSun" w:hAnsi="Times New Roman" w:cs="Mangal"/>
      <w:kern w:val="2"/>
      <w:sz w:val="24"/>
      <w:szCs w:val="24"/>
      <w:lang w:eastAsia="hi-IN" w:bidi="hi-IN"/>
    </w:rPr>
  </w:style>
  <w:style w:type="numbering" w:customStyle="1" w:styleId="WWNum73">
    <w:name w:val="WWNum73"/>
    <w:rsid w:val="0021652B"/>
    <w:pPr>
      <w:numPr>
        <w:numId w:val="51"/>
      </w:numPr>
    </w:pPr>
  </w:style>
  <w:style w:type="character" w:styleId="Uwydatnienie">
    <w:name w:val="Emphasis"/>
    <w:basedOn w:val="Domylnaczcionkaakapitu"/>
    <w:qFormat/>
    <w:rsid w:val="00C05742"/>
    <w:rPr>
      <w:i/>
      <w:iCs/>
    </w:rPr>
  </w:style>
  <w:style w:type="paragraph" w:customStyle="1" w:styleId="Bezodstpw1">
    <w:name w:val="Bez odstępów1"/>
    <w:uiPriority w:val="2"/>
    <w:rsid w:val="00E82E3B"/>
    <w:pPr>
      <w:suppressAutoHyphens/>
      <w:spacing w:after="0" w:line="240" w:lineRule="auto"/>
    </w:pPr>
    <w:rPr>
      <w:rFonts w:ascii="Calibri" w:eastAsia="Calibri" w:hAnsi="Calibri" w:cs="Times New Roman"/>
      <w:lang w:eastAsia="ar-SA"/>
    </w:rPr>
  </w:style>
  <w:style w:type="table" w:customStyle="1" w:styleId="Tabela-Siatka3">
    <w:name w:val="Tabela - Siatka3"/>
    <w:basedOn w:val="Standardowy"/>
    <w:next w:val="Tabela-Siatka"/>
    <w:uiPriority w:val="59"/>
    <w:rsid w:val="001B14B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480941"/>
  </w:style>
  <w:style w:type="numbering" w:customStyle="1" w:styleId="Zaimportowanystyl3">
    <w:name w:val="Zaimportowany styl 3"/>
    <w:rsid w:val="00752B62"/>
    <w:pPr>
      <w:numPr>
        <w:numId w:val="53"/>
      </w:numPr>
    </w:pPr>
  </w:style>
  <w:style w:type="character" w:customStyle="1" w:styleId="TekstprzypisudolnegoZnak1">
    <w:name w:val="Tekst przypisu dolnego Znak1"/>
    <w:basedOn w:val="Domylnaczcionkaakapitu"/>
    <w:rsid w:val="00B266A2"/>
    <w:rPr>
      <w:sz w:val="20"/>
      <w:szCs w:val="20"/>
    </w:rPr>
  </w:style>
  <w:style w:type="paragraph" w:customStyle="1" w:styleId="ZnakZnakZnak">
    <w:name w:val="Znak Znak Znak"/>
    <w:basedOn w:val="Normalny"/>
    <w:rsid w:val="00B266A2"/>
    <w:pPr>
      <w:spacing w:after="0" w:line="240" w:lineRule="auto"/>
    </w:pPr>
    <w:rPr>
      <w:rFonts w:ascii="Times New Roman" w:eastAsia="Times New Roman" w:hAnsi="Times New Roman" w:cs="Times New Roman"/>
      <w:sz w:val="24"/>
      <w:szCs w:val="24"/>
      <w:lang w:eastAsia="pl-PL"/>
    </w:rPr>
  </w:style>
  <w:style w:type="paragraph" w:customStyle="1" w:styleId="Znak">
    <w:name w:val="Znak"/>
    <w:basedOn w:val="Normalny"/>
    <w:rsid w:val="00B266A2"/>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Znak">
    <w:name w:val="Znak Znak Znak Znak Znak Znak Znak Znak Znak Znak"/>
    <w:basedOn w:val="Normalny"/>
    <w:rsid w:val="00B266A2"/>
    <w:pPr>
      <w:spacing w:after="0" w:line="240" w:lineRule="auto"/>
    </w:pPr>
    <w:rPr>
      <w:rFonts w:ascii="Times New Roman" w:eastAsia="Times New Roman" w:hAnsi="Times New Roman" w:cs="Times New Roman"/>
      <w:sz w:val="24"/>
      <w:szCs w:val="24"/>
      <w:lang w:eastAsia="pl-PL"/>
    </w:rPr>
  </w:style>
  <w:style w:type="paragraph" w:customStyle="1" w:styleId="ZnakZnakZnakZnakZnak">
    <w:name w:val="Znak Znak Znak Znak Znak"/>
    <w:basedOn w:val="Normalny"/>
    <w:rsid w:val="00B266A2"/>
    <w:pPr>
      <w:spacing w:after="0" w:line="240" w:lineRule="auto"/>
    </w:pPr>
    <w:rPr>
      <w:rFonts w:ascii="Times New Roman" w:eastAsia="Times New Roman" w:hAnsi="Times New Roman" w:cs="Times New Roman"/>
      <w:sz w:val="24"/>
      <w:szCs w:val="24"/>
      <w:lang w:eastAsia="pl-PL"/>
    </w:rPr>
  </w:style>
  <w:style w:type="character" w:customStyle="1" w:styleId="Nagwek2Znak1">
    <w:name w:val="Nagłówek 2 Znak1"/>
    <w:rsid w:val="00B266A2"/>
    <w:rPr>
      <w:rFonts w:ascii="Times New Roman" w:eastAsia="MS Mincho" w:hAnsi="Times New Roman" w:cs="Times New Roman"/>
      <w:b/>
      <w:sz w:val="24"/>
      <w:szCs w:val="20"/>
      <w:lang w:val="x-none" w:eastAsia="pl-PL"/>
    </w:rPr>
  </w:style>
  <w:style w:type="paragraph" w:styleId="Lista2">
    <w:name w:val="List 2"/>
    <w:basedOn w:val="Normalny"/>
    <w:unhideWhenUsed/>
    <w:rsid w:val="00B266A2"/>
    <w:pPr>
      <w:spacing w:after="0" w:line="240" w:lineRule="auto"/>
      <w:ind w:left="566" w:hanging="283"/>
    </w:pPr>
    <w:rPr>
      <w:rFonts w:ascii="Times New Roman" w:eastAsia="Times New Roman" w:hAnsi="Times New Roman" w:cs="Times New Roman"/>
      <w:sz w:val="20"/>
      <w:szCs w:val="20"/>
      <w:lang w:eastAsia="pl-PL"/>
    </w:rPr>
  </w:style>
  <w:style w:type="character" w:customStyle="1" w:styleId="TekstpodstawowyZnak1">
    <w:name w:val="Tekst podstawowy Znak1"/>
    <w:aliases w:val="(F2) Znak1,Char Znak Znak1,Tekst podstawowy Znak Znak Znak Znak Znak1,Tekst podstawowy Znak Znak Znak1, Char Znak Znak1"/>
    <w:basedOn w:val="Domylnaczcionkaakapitu"/>
    <w:rsid w:val="00B266A2"/>
    <w:rPr>
      <w:rFonts w:ascii="Tahoma" w:eastAsia="Calibri" w:hAnsi="Tahoma" w:cs="Times New Roman"/>
      <w:sz w:val="24"/>
      <w:szCs w:val="20"/>
      <w:lang w:val="x-none" w:eastAsia="pl-PL"/>
    </w:rPr>
  </w:style>
  <w:style w:type="paragraph" w:styleId="Lista-kontynuacja2">
    <w:name w:val="List Continue 2"/>
    <w:basedOn w:val="Normalny"/>
    <w:unhideWhenUsed/>
    <w:rsid w:val="00B266A2"/>
    <w:pPr>
      <w:spacing w:after="120" w:line="240" w:lineRule="auto"/>
      <w:ind w:left="566"/>
    </w:pPr>
    <w:rPr>
      <w:rFonts w:ascii="Times New Roman" w:eastAsia="Times New Roman" w:hAnsi="Times New Roman" w:cs="Times New Roman"/>
      <w:sz w:val="20"/>
      <w:szCs w:val="20"/>
      <w:lang w:eastAsia="pl-PL"/>
    </w:rPr>
  </w:style>
  <w:style w:type="paragraph" w:styleId="Lista-kontynuacja3">
    <w:name w:val="List Continue 3"/>
    <w:basedOn w:val="Normalny"/>
    <w:unhideWhenUsed/>
    <w:rsid w:val="00B266A2"/>
    <w:pPr>
      <w:spacing w:after="120" w:line="240" w:lineRule="auto"/>
      <w:ind w:left="849"/>
    </w:pPr>
    <w:rPr>
      <w:rFonts w:ascii="Times New Roman" w:eastAsia="Times New Roman" w:hAnsi="Times New Roman" w:cs="Times New Roman"/>
      <w:sz w:val="20"/>
      <w:szCs w:val="20"/>
      <w:lang w:eastAsia="pl-PL"/>
    </w:rPr>
  </w:style>
  <w:style w:type="paragraph" w:customStyle="1" w:styleId="WW-Tekstpodstawowywcity2">
    <w:name w:val="WW-Tekst podstawowy wcięty 2"/>
    <w:basedOn w:val="Normalny"/>
    <w:rsid w:val="00B266A2"/>
    <w:pPr>
      <w:widowControl w:val="0"/>
      <w:suppressAutoHyphens/>
      <w:spacing w:after="0" w:line="240" w:lineRule="auto"/>
      <w:ind w:left="340" w:hanging="340"/>
      <w:jc w:val="both"/>
    </w:pPr>
    <w:rPr>
      <w:rFonts w:ascii="Thorndale" w:eastAsia="HG Mincho Light J" w:hAnsi="Thorndale" w:cs="Times New Roman"/>
      <w:color w:val="000000"/>
      <w:sz w:val="24"/>
      <w:szCs w:val="20"/>
      <w:lang w:eastAsia="pl-PL"/>
    </w:rPr>
  </w:style>
  <w:style w:type="paragraph" w:customStyle="1" w:styleId="WW-Tekstpodstawowywcity21">
    <w:name w:val="WW-Tekst podstawowy wcięty 21"/>
    <w:basedOn w:val="Normalny"/>
    <w:rsid w:val="00B266A2"/>
    <w:pPr>
      <w:widowControl w:val="0"/>
      <w:suppressAutoHyphens/>
      <w:spacing w:after="0" w:line="240" w:lineRule="auto"/>
      <w:ind w:left="426" w:hanging="446"/>
      <w:jc w:val="both"/>
    </w:pPr>
    <w:rPr>
      <w:rFonts w:ascii="Times New Roman" w:eastAsia="HG Mincho Light J" w:hAnsi="Times New Roman" w:cs="Times New Roman"/>
      <w:color w:val="000000"/>
      <w:sz w:val="24"/>
      <w:szCs w:val="20"/>
      <w:lang w:eastAsia="pl-PL"/>
    </w:rPr>
  </w:style>
  <w:style w:type="paragraph" w:customStyle="1" w:styleId="Domyolnie">
    <w:name w:val="Domyolnie"/>
    <w:rsid w:val="00B266A2"/>
    <w:pPr>
      <w:widowControl w:val="0"/>
      <w:suppressAutoHyphens/>
      <w:spacing w:after="0" w:line="240" w:lineRule="auto"/>
      <w:ind w:left="800" w:hanging="360"/>
    </w:pPr>
    <w:rPr>
      <w:rFonts w:ascii="Times New Roman" w:eastAsia="Times New Roman" w:hAnsi="Times New Roman" w:cs="Times New Roman"/>
      <w:color w:val="000000"/>
      <w:sz w:val="24"/>
      <w:szCs w:val="20"/>
      <w:lang w:eastAsia="pl-PL"/>
    </w:rPr>
  </w:style>
  <w:style w:type="paragraph" w:customStyle="1" w:styleId="Styl">
    <w:name w:val="Styl"/>
    <w:rsid w:val="00B266A2"/>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StandardowyStandardowy1">
    <w:name w:val="Standardowy.Standardowy1"/>
    <w:rsid w:val="00B266A2"/>
    <w:pPr>
      <w:suppressAutoHyphens/>
      <w:spacing w:after="0" w:line="240" w:lineRule="auto"/>
    </w:pPr>
    <w:rPr>
      <w:rFonts w:ascii="Times New Roman" w:eastAsia="Times New Roman" w:hAnsi="Times New Roman" w:cs="Times New Roman"/>
      <w:sz w:val="20"/>
      <w:szCs w:val="20"/>
      <w:lang w:eastAsia="pl-PL"/>
    </w:rPr>
  </w:style>
  <w:style w:type="paragraph" w:customStyle="1" w:styleId="western">
    <w:name w:val="western"/>
    <w:basedOn w:val="Normalny"/>
    <w:rsid w:val="00B266A2"/>
    <w:pPr>
      <w:spacing w:before="100" w:beforeAutospacing="1" w:after="100" w:afterAutospacing="1" w:line="240" w:lineRule="auto"/>
    </w:pPr>
    <w:rPr>
      <w:rFonts w:ascii="Tahoma" w:eastAsia="Times New Roman" w:hAnsi="Tahoma" w:cs="Tahoma"/>
      <w:sz w:val="24"/>
      <w:szCs w:val="24"/>
      <w:lang w:eastAsia="pl-PL"/>
    </w:rPr>
  </w:style>
  <w:style w:type="paragraph" w:customStyle="1" w:styleId="ZnakZnakZnakZnak">
    <w:name w:val="Znak Znak Znak Znak"/>
    <w:basedOn w:val="Normalny"/>
    <w:rsid w:val="00B266A2"/>
    <w:pPr>
      <w:spacing w:after="0" w:line="240" w:lineRule="auto"/>
    </w:pPr>
    <w:rPr>
      <w:rFonts w:ascii="Times New Roman" w:eastAsia="Times New Roman" w:hAnsi="Times New Roman" w:cs="Times New Roman"/>
      <w:sz w:val="24"/>
      <w:szCs w:val="24"/>
      <w:lang w:eastAsia="pl-PL"/>
    </w:rPr>
  </w:style>
  <w:style w:type="paragraph" w:customStyle="1" w:styleId="TekstpodstawowyF2CharZnak">
    <w:name w:val="Tekst podstawowy.(F2).Char Znak"/>
    <w:basedOn w:val="Normalny"/>
    <w:rsid w:val="00B266A2"/>
    <w:pPr>
      <w:spacing w:after="0" w:line="240" w:lineRule="auto"/>
    </w:pPr>
    <w:rPr>
      <w:rFonts w:ascii="Tahoma" w:eastAsia="Calibri" w:hAnsi="Tahoma" w:cs="Times New Roman"/>
      <w:sz w:val="24"/>
      <w:szCs w:val="20"/>
      <w:lang w:eastAsia="pl-PL"/>
    </w:rPr>
  </w:style>
  <w:style w:type="paragraph" w:customStyle="1" w:styleId="TekstpodstawowyF2CharZnak1">
    <w:name w:val="Tekst podstawowy.(F2).Char Znak1"/>
    <w:basedOn w:val="Normalny"/>
    <w:rsid w:val="00B266A2"/>
    <w:pPr>
      <w:spacing w:after="0" w:line="240" w:lineRule="auto"/>
    </w:pPr>
    <w:rPr>
      <w:rFonts w:ascii="Tahoma" w:eastAsia="Calibri" w:hAnsi="Tahoma" w:cs="Times New Roman"/>
      <w:sz w:val="24"/>
      <w:szCs w:val="20"/>
      <w:lang w:eastAsia="pl-PL"/>
    </w:rPr>
  </w:style>
  <w:style w:type="paragraph" w:customStyle="1" w:styleId="ZnakZnak1">
    <w:name w:val="Znak Znak1"/>
    <w:basedOn w:val="Normalny"/>
    <w:rsid w:val="00B266A2"/>
    <w:pPr>
      <w:spacing w:after="0" w:line="240" w:lineRule="auto"/>
    </w:pPr>
    <w:rPr>
      <w:rFonts w:ascii="Arial" w:eastAsia="Times New Roman" w:hAnsi="Arial" w:cs="Arial"/>
      <w:sz w:val="24"/>
      <w:szCs w:val="24"/>
      <w:lang w:eastAsia="pl-PL"/>
    </w:rPr>
  </w:style>
  <w:style w:type="character" w:customStyle="1" w:styleId="kk">
    <w:name w:val="kk"/>
    <w:basedOn w:val="Domylnaczcionkaakapitu"/>
    <w:rsid w:val="00B266A2"/>
  </w:style>
  <w:style w:type="character" w:customStyle="1" w:styleId="Tekstpodstawowyzwciciem2Znak">
    <w:name w:val="Tekst podstawowy z wcięciem 2 Znak"/>
    <w:rsid w:val="00B266A2"/>
    <w:rPr>
      <w:rFonts w:ascii="Times New Roman" w:eastAsia="Times New Roman" w:hAnsi="Times New Roman"/>
      <w:sz w:val="24"/>
      <w:szCs w:val="24"/>
    </w:rPr>
  </w:style>
  <w:style w:type="paragraph" w:customStyle="1" w:styleId="Kropki">
    <w:name w:val="Kropki"/>
    <w:basedOn w:val="Normalny"/>
    <w:rsid w:val="00B266A2"/>
    <w:pPr>
      <w:tabs>
        <w:tab w:val="left" w:leader="dot" w:pos="9072"/>
      </w:tabs>
      <w:spacing w:after="0" w:line="360" w:lineRule="auto"/>
      <w:jc w:val="right"/>
    </w:pPr>
    <w:rPr>
      <w:rFonts w:ascii="Arial" w:eastAsia="Times New Roman" w:hAnsi="Arial" w:cs="Times New Roman"/>
      <w:sz w:val="24"/>
      <w:szCs w:val="20"/>
      <w:lang w:eastAsia="pl-PL"/>
    </w:rPr>
  </w:style>
  <w:style w:type="paragraph" w:customStyle="1" w:styleId="tekst-pity">
    <w:name w:val="tekst-piąty"/>
    <w:basedOn w:val="Normalny"/>
    <w:rsid w:val="00B266A2"/>
    <w:pPr>
      <w:numPr>
        <w:numId w:val="54"/>
      </w:numPr>
      <w:tabs>
        <w:tab w:val="left" w:pos="-1276"/>
        <w:tab w:val="num" w:pos="426"/>
      </w:tabs>
      <w:spacing w:before="120" w:after="0" w:line="240" w:lineRule="auto"/>
      <w:ind w:left="425" w:hanging="425"/>
      <w:jc w:val="both"/>
    </w:pPr>
    <w:rPr>
      <w:rFonts w:ascii="Arial" w:eastAsia="Times New Roman" w:hAnsi="Arial" w:cs="Times New Roman"/>
      <w:sz w:val="20"/>
      <w:szCs w:val="20"/>
      <w:lang w:eastAsia="pl-PL"/>
    </w:rPr>
  </w:style>
  <w:style w:type="paragraph" w:customStyle="1" w:styleId="TekstpodstawowyF2">
    <w:name w:val="Tekst podstawowy.(F2)"/>
    <w:basedOn w:val="Normalny"/>
    <w:rsid w:val="00B266A2"/>
    <w:pPr>
      <w:spacing w:after="0" w:line="240" w:lineRule="auto"/>
    </w:pPr>
    <w:rPr>
      <w:rFonts w:ascii="Times New Roman" w:eastAsia="Times New Roman" w:hAnsi="Times New Roman" w:cs="Times New Roman"/>
      <w:sz w:val="24"/>
      <w:szCs w:val="20"/>
      <w:lang w:eastAsia="pl-PL"/>
    </w:rPr>
  </w:style>
  <w:style w:type="paragraph" w:customStyle="1" w:styleId="Tekstkomentarza1">
    <w:name w:val="Tekst komentarza1"/>
    <w:basedOn w:val="Normalny"/>
    <w:rsid w:val="00B266A2"/>
    <w:pPr>
      <w:widowControl w:val="0"/>
      <w:numPr>
        <w:numId w:val="55"/>
      </w:numPr>
      <w:tabs>
        <w:tab w:val="clear" w:pos="1364"/>
      </w:tabs>
      <w:suppressAutoHyphens/>
      <w:spacing w:after="0" w:line="240" w:lineRule="auto"/>
      <w:ind w:left="0"/>
    </w:pPr>
    <w:rPr>
      <w:rFonts w:ascii="Thorndale AMT" w:eastAsia="Tahoma" w:hAnsi="Thorndale AMT" w:cs="Times New Roman"/>
      <w:sz w:val="20"/>
      <w:szCs w:val="20"/>
    </w:rPr>
  </w:style>
  <w:style w:type="paragraph" w:customStyle="1" w:styleId="CharCharZnakZnakCharCharZnakZnakCharChar">
    <w:name w:val="Char Char Znak Znak Char Char Znak Znak Char Char"/>
    <w:basedOn w:val="Normalny"/>
    <w:rsid w:val="00B266A2"/>
    <w:pPr>
      <w:spacing w:after="0" w:line="240" w:lineRule="auto"/>
    </w:pPr>
    <w:rPr>
      <w:rFonts w:ascii="Times New Roman" w:eastAsia="Times New Roman" w:hAnsi="Times New Roman" w:cs="Times New Roman"/>
      <w:sz w:val="24"/>
      <w:szCs w:val="24"/>
      <w:lang w:eastAsia="pl-PL"/>
    </w:rPr>
  </w:style>
  <w:style w:type="paragraph" w:customStyle="1" w:styleId="dtn">
    <w:name w:val="dtn"/>
    <w:basedOn w:val="Normalny"/>
    <w:rsid w:val="00B266A2"/>
    <w:pPr>
      <w:spacing w:after="150" w:line="240" w:lineRule="auto"/>
    </w:pPr>
    <w:rPr>
      <w:rFonts w:ascii="Times New Roman" w:eastAsia="Times New Roman" w:hAnsi="Times New Roman" w:cs="Times New Roman"/>
      <w:sz w:val="24"/>
      <w:szCs w:val="24"/>
      <w:lang w:eastAsia="pl-PL"/>
    </w:rPr>
  </w:style>
  <w:style w:type="paragraph" w:customStyle="1" w:styleId="dtz">
    <w:name w:val="dtz"/>
    <w:basedOn w:val="Normalny"/>
    <w:rsid w:val="00B266A2"/>
    <w:pPr>
      <w:spacing w:after="150" w:line="240" w:lineRule="auto"/>
    </w:pPr>
    <w:rPr>
      <w:rFonts w:ascii="Times New Roman" w:eastAsia="Times New Roman" w:hAnsi="Times New Roman" w:cs="Times New Roman"/>
      <w:sz w:val="24"/>
      <w:szCs w:val="24"/>
      <w:lang w:eastAsia="pl-PL"/>
    </w:rPr>
  </w:style>
  <w:style w:type="paragraph" w:customStyle="1" w:styleId="dtu">
    <w:name w:val="dtu"/>
    <w:basedOn w:val="Normalny"/>
    <w:rsid w:val="00B266A2"/>
    <w:pPr>
      <w:spacing w:after="15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unhideWhenUsed/>
    <w:rsid w:val="00B266A2"/>
    <w:pPr>
      <w:spacing w:after="0" w:line="240" w:lineRule="auto"/>
    </w:pPr>
    <w:rPr>
      <w:rFonts w:ascii="Times New Roman" w:eastAsia="Times New Roman" w:hAnsi="Times New Roman"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B266A2"/>
    <w:rPr>
      <w:rFonts w:ascii="Times New Roman" w:eastAsia="Times New Roman" w:hAnsi="Times New Roman" w:cs="Times New Roman"/>
      <w:sz w:val="20"/>
      <w:szCs w:val="20"/>
      <w:lang w:val="x-none" w:eastAsia="x-none"/>
    </w:rPr>
  </w:style>
  <w:style w:type="character" w:styleId="Odwoanieprzypisukocowego">
    <w:name w:val="endnote reference"/>
    <w:uiPriority w:val="99"/>
    <w:unhideWhenUsed/>
    <w:rsid w:val="00B266A2"/>
    <w:rPr>
      <w:vertAlign w:val="superscript"/>
    </w:rPr>
  </w:style>
  <w:style w:type="paragraph" w:styleId="Listanumerowana2">
    <w:name w:val="List Number 2"/>
    <w:basedOn w:val="Normalny"/>
    <w:rsid w:val="00B266A2"/>
    <w:pPr>
      <w:numPr>
        <w:numId w:val="56"/>
      </w:numPr>
      <w:spacing w:after="200" w:line="276" w:lineRule="auto"/>
      <w:contextualSpacing/>
    </w:pPr>
    <w:rPr>
      <w:rFonts w:ascii="Calibri" w:eastAsia="Calibri" w:hAnsi="Calibri" w:cs="Times New Roman"/>
    </w:rPr>
  </w:style>
  <w:style w:type="character" w:customStyle="1" w:styleId="TematkomentarzaZnak1">
    <w:name w:val="Temat komentarza Znak1"/>
    <w:basedOn w:val="TekstkomentarzaZnak"/>
    <w:uiPriority w:val="99"/>
    <w:semiHidden/>
    <w:rsid w:val="00B266A2"/>
    <w:rPr>
      <w:rFonts w:ascii="Calibri" w:eastAsia="Calibri" w:hAnsi="Calibri" w:cs="Times New Roman"/>
      <w:b/>
      <w:bCs/>
      <w:sz w:val="20"/>
      <w:szCs w:val="20"/>
      <w:lang w:val="x-none" w:eastAsia="x-none"/>
    </w:rPr>
  </w:style>
  <w:style w:type="paragraph" w:customStyle="1" w:styleId="DRQStandardowy">
    <w:name w:val="DRQ Standardowy"/>
    <w:basedOn w:val="Normalny"/>
    <w:rsid w:val="00B266A2"/>
    <w:pPr>
      <w:spacing w:after="120" w:line="280" w:lineRule="atLeast"/>
      <w:jc w:val="both"/>
    </w:pPr>
    <w:rPr>
      <w:rFonts w:ascii="Arial" w:eastAsia="Times New Roman" w:hAnsi="Arial" w:cs="Times New Roman"/>
      <w:sz w:val="20"/>
      <w:szCs w:val="20"/>
      <w:lang w:eastAsia="pl-PL"/>
    </w:rPr>
  </w:style>
  <w:style w:type="character" w:customStyle="1" w:styleId="Pogrubienie1">
    <w:name w:val="Pogrubienie1"/>
    <w:rsid w:val="00B266A2"/>
    <w:rPr>
      <w:b/>
    </w:rPr>
  </w:style>
  <w:style w:type="paragraph" w:customStyle="1" w:styleId="Styl1">
    <w:name w:val="Styl1"/>
    <w:basedOn w:val="Normalny"/>
    <w:autoRedefine/>
    <w:rsid w:val="00B266A2"/>
    <w:pPr>
      <w:spacing w:after="60" w:line="240" w:lineRule="auto"/>
      <w:jc w:val="both"/>
    </w:pPr>
    <w:rPr>
      <w:rFonts w:ascii="Arial" w:eastAsia="Times New Roman" w:hAnsi="Arial" w:cs="Arial"/>
      <w:sz w:val="16"/>
      <w:szCs w:val="20"/>
    </w:rPr>
  </w:style>
  <w:style w:type="paragraph" w:customStyle="1" w:styleId="redniasiatka22">
    <w:name w:val="Średnia siatka 22"/>
    <w:link w:val="redniasiatka2Znak"/>
    <w:uiPriority w:val="1"/>
    <w:qFormat/>
    <w:rsid w:val="00B266A2"/>
    <w:pPr>
      <w:spacing w:after="0" w:line="240" w:lineRule="auto"/>
    </w:pPr>
    <w:rPr>
      <w:rFonts w:ascii="Calibri" w:eastAsia="Calibri" w:hAnsi="Calibri" w:cs="Times New Roman"/>
    </w:rPr>
  </w:style>
  <w:style w:type="character" w:customStyle="1" w:styleId="redniasiatka2Znak">
    <w:name w:val="Średnia siatka 2 Znak"/>
    <w:link w:val="redniasiatka22"/>
    <w:uiPriority w:val="1"/>
    <w:rsid w:val="00B266A2"/>
    <w:rPr>
      <w:rFonts w:ascii="Calibri" w:eastAsia="Calibri" w:hAnsi="Calibri" w:cs="Times New Roman"/>
    </w:rPr>
  </w:style>
  <w:style w:type="character" w:customStyle="1" w:styleId="EquationCaption">
    <w:name w:val="_Equation Caption"/>
    <w:rsid w:val="00B266A2"/>
  </w:style>
  <w:style w:type="paragraph" w:customStyle="1" w:styleId="tekstwstpny">
    <w:name w:val="tekst wstępny"/>
    <w:basedOn w:val="Normalny"/>
    <w:rsid w:val="00B266A2"/>
    <w:pPr>
      <w:widowControl w:val="0"/>
      <w:suppressAutoHyphens/>
      <w:overflowPunct w:val="0"/>
      <w:autoSpaceDE w:val="0"/>
      <w:spacing w:before="60" w:after="60" w:line="240" w:lineRule="auto"/>
      <w:textAlignment w:val="baseline"/>
    </w:pPr>
    <w:rPr>
      <w:rFonts w:ascii="Times New Roman" w:eastAsia="Times New Roman" w:hAnsi="Times New Roman" w:cs="Times New Roman"/>
      <w:sz w:val="20"/>
      <w:szCs w:val="20"/>
      <w:lang w:val="en-US" w:eastAsia="pl-PL"/>
    </w:rPr>
  </w:style>
  <w:style w:type="paragraph" w:customStyle="1" w:styleId="Domylnie">
    <w:name w:val="Domyślnie"/>
    <w:uiPriority w:val="99"/>
    <w:rsid w:val="00B266A2"/>
    <w:pPr>
      <w:widowControl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ListParagraph1">
    <w:name w:val="List Paragraph1"/>
    <w:basedOn w:val="Normalny"/>
    <w:uiPriority w:val="34"/>
    <w:qFormat/>
    <w:rsid w:val="00B266A2"/>
    <w:pPr>
      <w:spacing w:after="200" w:line="276" w:lineRule="auto"/>
      <w:ind w:left="720"/>
    </w:pPr>
    <w:rPr>
      <w:rFonts w:ascii="Calibri" w:eastAsia="Calibri" w:hAnsi="Calibri" w:cs="Times New Roman"/>
      <w:lang w:eastAsia="pl-PL"/>
    </w:rPr>
  </w:style>
  <w:style w:type="paragraph" w:customStyle="1" w:styleId="WW-Tekstpodstawowy2">
    <w:name w:val="WW-Tekst podstawowy 2"/>
    <w:basedOn w:val="Normalny"/>
    <w:rsid w:val="00B266A2"/>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pl-PL"/>
    </w:rPr>
  </w:style>
  <w:style w:type="paragraph" w:customStyle="1" w:styleId="Tekstpodstawowy1">
    <w:name w:val="Tekst podstawowy1"/>
    <w:rsid w:val="00B266A2"/>
    <w:pPr>
      <w:spacing w:after="0" w:line="240" w:lineRule="auto"/>
    </w:pPr>
    <w:rPr>
      <w:rFonts w:ascii="Arial" w:eastAsia="ヒラギノ角ゴ Pro W3" w:hAnsi="Arial" w:cs="Times New Roman"/>
      <w:color w:val="000000"/>
      <w:sz w:val="28"/>
      <w:szCs w:val="20"/>
      <w:lang w:eastAsia="pl-PL"/>
    </w:rPr>
  </w:style>
  <w:style w:type="character" w:customStyle="1" w:styleId="tabulatory">
    <w:name w:val="tabulatory"/>
    <w:basedOn w:val="Domylnaczcionkaakapitu"/>
    <w:rsid w:val="00B266A2"/>
  </w:style>
  <w:style w:type="paragraph" w:customStyle="1" w:styleId="redniasiatka21">
    <w:name w:val="Średnia siatka 21"/>
    <w:uiPriority w:val="1"/>
    <w:qFormat/>
    <w:rsid w:val="00B266A2"/>
    <w:pPr>
      <w:spacing w:after="0" w:line="240" w:lineRule="auto"/>
    </w:pPr>
    <w:rPr>
      <w:rFonts w:ascii="Calibri" w:eastAsia="Calibri" w:hAnsi="Calibri" w:cs="Times New Roman"/>
      <w:sz w:val="20"/>
      <w:szCs w:val="20"/>
      <w:lang w:eastAsia="pl-PL"/>
    </w:rPr>
  </w:style>
  <w:style w:type="paragraph" w:styleId="Legenda">
    <w:name w:val="caption"/>
    <w:basedOn w:val="Normalny"/>
    <w:unhideWhenUsed/>
    <w:qFormat/>
    <w:rsid w:val="00B266A2"/>
    <w:pPr>
      <w:suppressLineNumbers/>
      <w:suppressAutoHyphens/>
      <w:spacing w:before="120" w:after="120" w:line="240" w:lineRule="auto"/>
    </w:pPr>
    <w:rPr>
      <w:rFonts w:ascii="Times New Roman" w:eastAsia="Times New Roman" w:hAnsi="Times New Roman" w:cs="Arial Unicode MS"/>
      <w:i/>
      <w:iCs/>
      <w:sz w:val="24"/>
      <w:szCs w:val="24"/>
      <w:lang w:eastAsia="zh-CN"/>
    </w:rPr>
  </w:style>
  <w:style w:type="paragraph" w:customStyle="1" w:styleId="Nagwek40">
    <w:name w:val="Nagłówek4"/>
    <w:basedOn w:val="Normalny"/>
    <w:next w:val="Tekstpodstawowy"/>
    <w:rsid w:val="00B266A2"/>
    <w:pPr>
      <w:keepNext/>
      <w:suppressAutoHyphens/>
      <w:spacing w:before="240" w:after="120" w:line="240" w:lineRule="auto"/>
    </w:pPr>
    <w:rPr>
      <w:rFonts w:ascii="Liberation Sans" w:eastAsia="Microsoft YaHei" w:hAnsi="Liberation Sans" w:cs="Arial Unicode MS"/>
      <w:sz w:val="28"/>
      <w:szCs w:val="28"/>
      <w:lang w:eastAsia="zh-CN"/>
    </w:rPr>
  </w:style>
  <w:style w:type="paragraph" w:customStyle="1" w:styleId="Nagwek30">
    <w:name w:val="Nagłówek3"/>
    <w:basedOn w:val="Normalny"/>
    <w:next w:val="Tekstpodstawowy"/>
    <w:rsid w:val="00B266A2"/>
    <w:pPr>
      <w:keepNext/>
      <w:suppressAutoHyphens/>
      <w:spacing w:before="240" w:after="120" w:line="240" w:lineRule="auto"/>
    </w:pPr>
    <w:rPr>
      <w:rFonts w:ascii="Liberation Sans" w:eastAsia="Microsoft YaHei" w:hAnsi="Liberation Sans" w:cs="Arial Unicode MS"/>
      <w:sz w:val="28"/>
      <w:szCs w:val="28"/>
      <w:lang w:eastAsia="zh-CN"/>
    </w:rPr>
  </w:style>
  <w:style w:type="paragraph" w:customStyle="1" w:styleId="Legenda2">
    <w:name w:val="Legenda2"/>
    <w:basedOn w:val="Normalny"/>
    <w:rsid w:val="00B266A2"/>
    <w:pPr>
      <w:suppressLineNumbers/>
      <w:suppressAutoHyphens/>
      <w:spacing w:before="120" w:after="120" w:line="240" w:lineRule="auto"/>
    </w:pPr>
    <w:rPr>
      <w:rFonts w:ascii="Times New Roman" w:eastAsia="Times New Roman" w:hAnsi="Times New Roman" w:cs="Arial Unicode MS"/>
      <w:i/>
      <w:iCs/>
      <w:sz w:val="24"/>
      <w:szCs w:val="24"/>
      <w:lang w:eastAsia="zh-CN"/>
    </w:rPr>
  </w:style>
  <w:style w:type="paragraph" w:customStyle="1" w:styleId="Nagwek20">
    <w:name w:val="Nagłówek2"/>
    <w:basedOn w:val="Normalny"/>
    <w:next w:val="Tekstpodstawowy"/>
    <w:rsid w:val="00B266A2"/>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Legenda1">
    <w:name w:val="Legenda1"/>
    <w:basedOn w:val="Normalny"/>
    <w:rsid w:val="00B266A2"/>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WW-Nagwek">
    <w:name w:val="WW-Nagłówek"/>
    <w:basedOn w:val="Normalny"/>
    <w:next w:val="Tekstpodstawowy"/>
    <w:rsid w:val="00B266A2"/>
    <w:pPr>
      <w:keepNext/>
      <w:suppressAutoHyphens/>
      <w:spacing w:before="240" w:after="120" w:line="240" w:lineRule="auto"/>
    </w:pPr>
    <w:rPr>
      <w:rFonts w:ascii="Arial" w:eastAsia="Tahoma" w:hAnsi="Arial" w:cs="Tahoma"/>
      <w:sz w:val="28"/>
      <w:szCs w:val="28"/>
      <w:lang w:eastAsia="zh-CN"/>
    </w:rPr>
  </w:style>
  <w:style w:type="paragraph" w:customStyle="1" w:styleId="WW-Nagwek1">
    <w:name w:val="WW-Nagłówek1"/>
    <w:basedOn w:val="Normalny"/>
    <w:next w:val="Tekstpodstawowy"/>
    <w:rsid w:val="00B266A2"/>
    <w:pPr>
      <w:keepNext/>
      <w:suppressAutoHyphens/>
      <w:spacing w:before="240" w:after="120" w:line="240" w:lineRule="auto"/>
    </w:pPr>
    <w:rPr>
      <w:rFonts w:ascii="Arial" w:eastAsia="Tahoma" w:hAnsi="Arial" w:cs="Arial"/>
      <w:sz w:val="28"/>
      <w:szCs w:val="28"/>
      <w:lang w:eastAsia="zh-CN"/>
    </w:rPr>
  </w:style>
  <w:style w:type="paragraph" w:customStyle="1" w:styleId="WW-Plandokumentu">
    <w:name w:val="WW-Plan dokumentu"/>
    <w:basedOn w:val="Normalny"/>
    <w:rsid w:val="00B266A2"/>
    <w:pPr>
      <w:shd w:val="clear" w:color="auto" w:fill="000080"/>
      <w:suppressAutoHyphens/>
      <w:spacing w:after="0" w:line="240" w:lineRule="auto"/>
    </w:pPr>
    <w:rPr>
      <w:rFonts w:ascii="Tahoma" w:eastAsia="Times New Roman" w:hAnsi="Tahoma" w:cs="Tahoma"/>
      <w:sz w:val="24"/>
      <w:szCs w:val="24"/>
      <w:lang w:eastAsia="zh-CN"/>
    </w:rPr>
  </w:style>
  <w:style w:type="paragraph" w:customStyle="1" w:styleId="WW-Zawartotabeli">
    <w:name w:val="WW-Zawartość tabeli"/>
    <w:basedOn w:val="Tekstpodstawowy"/>
    <w:rsid w:val="00B266A2"/>
    <w:pPr>
      <w:suppressLineNumbers/>
      <w:suppressAutoHyphens/>
      <w:spacing w:after="0" w:line="240" w:lineRule="auto"/>
    </w:pPr>
    <w:rPr>
      <w:rFonts w:ascii="Times New Roman" w:eastAsia="Times New Roman" w:hAnsi="Times New Roman" w:cs="Times New Roman"/>
      <w:sz w:val="28"/>
      <w:szCs w:val="24"/>
      <w:lang w:eastAsia="zh-CN"/>
    </w:rPr>
  </w:style>
  <w:style w:type="paragraph" w:customStyle="1" w:styleId="WW-Zawartotabeli1">
    <w:name w:val="WW-Zawartość tabeli1"/>
    <w:basedOn w:val="Tekstpodstawowy"/>
    <w:rsid w:val="00B266A2"/>
    <w:pPr>
      <w:suppressLineNumbers/>
      <w:suppressAutoHyphens/>
      <w:spacing w:after="0" w:line="240" w:lineRule="auto"/>
    </w:pPr>
    <w:rPr>
      <w:rFonts w:ascii="Times New Roman" w:eastAsia="Times New Roman" w:hAnsi="Times New Roman" w:cs="Times New Roman"/>
      <w:sz w:val="28"/>
      <w:szCs w:val="24"/>
      <w:lang w:eastAsia="zh-CN"/>
    </w:rPr>
  </w:style>
  <w:style w:type="paragraph" w:customStyle="1" w:styleId="WW-Nagwektabeli">
    <w:name w:val="WW-Nagłówek tabeli"/>
    <w:basedOn w:val="WW-Zawartotabeli"/>
    <w:rsid w:val="00B266A2"/>
    <w:pPr>
      <w:jc w:val="center"/>
    </w:pPr>
    <w:rPr>
      <w:b/>
      <w:bCs/>
      <w:i/>
      <w:iCs/>
    </w:rPr>
  </w:style>
  <w:style w:type="paragraph" w:customStyle="1" w:styleId="WW-Nagwektabeli1">
    <w:name w:val="WW-Nagłówek tabeli1"/>
    <w:basedOn w:val="WW-Zawartotabeli1"/>
    <w:rsid w:val="00B266A2"/>
    <w:pPr>
      <w:jc w:val="center"/>
    </w:pPr>
    <w:rPr>
      <w:b/>
      <w:bCs/>
      <w:i/>
      <w:iCs/>
    </w:rPr>
  </w:style>
  <w:style w:type="paragraph" w:customStyle="1" w:styleId="Nagwek51">
    <w:name w:val="Nagłówek 51"/>
    <w:basedOn w:val="Normalny"/>
    <w:next w:val="Normalny"/>
    <w:rsid w:val="00B266A2"/>
    <w:pPr>
      <w:keepNext/>
      <w:numPr>
        <w:numId w:val="57"/>
      </w:numPr>
      <w:suppressAutoHyphens/>
      <w:spacing w:after="0" w:line="240" w:lineRule="auto"/>
    </w:pPr>
    <w:rPr>
      <w:rFonts w:ascii="Times New Roman" w:eastAsia="Times New Roman" w:hAnsi="Times New Roman" w:cs="Times New Roman"/>
      <w:b/>
      <w:bCs/>
      <w:sz w:val="28"/>
      <w:szCs w:val="28"/>
      <w:lang w:eastAsia="zh-CN"/>
    </w:rPr>
  </w:style>
  <w:style w:type="paragraph" w:customStyle="1" w:styleId="WW-Zawartotabeli10">
    <w:name w:val="WW-Zawartoœæ tabeli1"/>
    <w:basedOn w:val="Tekstpodstawowy"/>
    <w:rsid w:val="00B266A2"/>
    <w:pPr>
      <w:suppressAutoHyphens/>
      <w:spacing w:after="0" w:line="240" w:lineRule="auto"/>
    </w:pPr>
    <w:rPr>
      <w:rFonts w:ascii="Times New Roman" w:eastAsia="Times New Roman" w:hAnsi="Times New Roman" w:cs="Times New Roman"/>
      <w:sz w:val="28"/>
      <w:szCs w:val="24"/>
      <w:lang w:eastAsia="zh-CN"/>
    </w:rPr>
  </w:style>
  <w:style w:type="paragraph" w:customStyle="1" w:styleId="Zawartolisty">
    <w:name w:val="Zawartość listy"/>
    <w:basedOn w:val="Normalny"/>
    <w:rsid w:val="00B266A2"/>
    <w:pPr>
      <w:suppressAutoHyphens/>
      <w:spacing w:after="0" w:line="240" w:lineRule="auto"/>
      <w:ind w:left="567"/>
    </w:pPr>
    <w:rPr>
      <w:rFonts w:ascii="Times New Roman" w:eastAsia="Times New Roman" w:hAnsi="Times New Roman" w:cs="Times New Roman"/>
      <w:sz w:val="24"/>
      <w:szCs w:val="24"/>
      <w:lang w:eastAsia="zh-CN"/>
    </w:rPr>
  </w:style>
  <w:style w:type="paragraph" w:customStyle="1" w:styleId="Nagweklisty">
    <w:name w:val="Nagłówek listy"/>
    <w:basedOn w:val="Normalny"/>
    <w:next w:val="Zawartolisty"/>
    <w:rsid w:val="00B266A2"/>
    <w:pPr>
      <w:suppressAutoHyphens/>
      <w:spacing w:after="0" w:line="240" w:lineRule="auto"/>
    </w:pPr>
    <w:rPr>
      <w:rFonts w:ascii="Times New Roman" w:eastAsia="Times New Roman" w:hAnsi="Times New Roman" w:cs="Times New Roman"/>
      <w:sz w:val="24"/>
      <w:szCs w:val="24"/>
      <w:lang w:eastAsia="zh-CN"/>
    </w:rPr>
  </w:style>
  <w:style w:type="character" w:customStyle="1" w:styleId="WW8Num1z1">
    <w:name w:val="WW8Num1z1"/>
    <w:rsid w:val="00B266A2"/>
  </w:style>
  <w:style w:type="character" w:customStyle="1" w:styleId="WW8Num1z2">
    <w:name w:val="WW8Num1z2"/>
    <w:rsid w:val="00B266A2"/>
  </w:style>
  <w:style w:type="character" w:customStyle="1" w:styleId="WW8Num1z3">
    <w:name w:val="WW8Num1z3"/>
    <w:rsid w:val="00B266A2"/>
  </w:style>
  <w:style w:type="character" w:customStyle="1" w:styleId="WW8Num1z4">
    <w:name w:val="WW8Num1z4"/>
    <w:rsid w:val="00B266A2"/>
  </w:style>
  <w:style w:type="character" w:customStyle="1" w:styleId="WW8Num1z5">
    <w:name w:val="WW8Num1z5"/>
    <w:rsid w:val="00B266A2"/>
  </w:style>
  <w:style w:type="character" w:customStyle="1" w:styleId="WW8Num1z6">
    <w:name w:val="WW8Num1z6"/>
    <w:rsid w:val="00B266A2"/>
  </w:style>
  <w:style w:type="character" w:customStyle="1" w:styleId="WW8Num1z7">
    <w:name w:val="WW8Num1z7"/>
    <w:rsid w:val="00B266A2"/>
  </w:style>
  <w:style w:type="character" w:customStyle="1" w:styleId="WW8Num1z8">
    <w:name w:val="WW8Num1z8"/>
    <w:rsid w:val="00B266A2"/>
  </w:style>
  <w:style w:type="character" w:customStyle="1" w:styleId="WW8Num2z1">
    <w:name w:val="WW8Num2z1"/>
    <w:rsid w:val="00B266A2"/>
  </w:style>
  <w:style w:type="character" w:customStyle="1" w:styleId="WW8Num2z2">
    <w:name w:val="WW8Num2z2"/>
    <w:rsid w:val="00B266A2"/>
  </w:style>
  <w:style w:type="character" w:customStyle="1" w:styleId="WW8Num2z3">
    <w:name w:val="WW8Num2z3"/>
    <w:rsid w:val="00B266A2"/>
  </w:style>
  <w:style w:type="character" w:customStyle="1" w:styleId="WW8Num2z4">
    <w:name w:val="WW8Num2z4"/>
    <w:rsid w:val="00B266A2"/>
  </w:style>
  <w:style w:type="character" w:customStyle="1" w:styleId="WW8Num2z5">
    <w:name w:val="WW8Num2z5"/>
    <w:rsid w:val="00B266A2"/>
  </w:style>
  <w:style w:type="character" w:customStyle="1" w:styleId="WW8Num2z6">
    <w:name w:val="WW8Num2z6"/>
    <w:rsid w:val="00B266A2"/>
  </w:style>
  <w:style w:type="character" w:customStyle="1" w:styleId="WW8Num2z7">
    <w:name w:val="WW8Num2z7"/>
    <w:rsid w:val="00B266A2"/>
  </w:style>
  <w:style w:type="character" w:customStyle="1" w:styleId="WW8Num2z8">
    <w:name w:val="WW8Num2z8"/>
    <w:rsid w:val="00B266A2"/>
  </w:style>
  <w:style w:type="character" w:customStyle="1" w:styleId="WW8Num3z1">
    <w:name w:val="WW8Num3z1"/>
    <w:rsid w:val="00B266A2"/>
  </w:style>
  <w:style w:type="character" w:customStyle="1" w:styleId="WW8Num3z2">
    <w:name w:val="WW8Num3z2"/>
    <w:rsid w:val="00B266A2"/>
  </w:style>
  <w:style w:type="character" w:customStyle="1" w:styleId="WW8Num3z3">
    <w:name w:val="WW8Num3z3"/>
    <w:rsid w:val="00B266A2"/>
  </w:style>
  <w:style w:type="character" w:customStyle="1" w:styleId="WW8Num3z4">
    <w:name w:val="WW8Num3z4"/>
    <w:rsid w:val="00B266A2"/>
  </w:style>
  <w:style w:type="character" w:customStyle="1" w:styleId="WW8Num3z5">
    <w:name w:val="WW8Num3z5"/>
    <w:rsid w:val="00B266A2"/>
  </w:style>
  <w:style w:type="character" w:customStyle="1" w:styleId="WW8Num3z6">
    <w:name w:val="WW8Num3z6"/>
    <w:rsid w:val="00B266A2"/>
  </w:style>
  <w:style w:type="character" w:customStyle="1" w:styleId="WW8Num3z7">
    <w:name w:val="WW8Num3z7"/>
    <w:rsid w:val="00B266A2"/>
  </w:style>
  <w:style w:type="character" w:customStyle="1" w:styleId="WW8Num3z8">
    <w:name w:val="WW8Num3z8"/>
    <w:rsid w:val="00B266A2"/>
  </w:style>
  <w:style w:type="character" w:customStyle="1" w:styleId="WW8Num4z0">
    <w:name w:val="WW8Num4z0"/>
    <w:rsid w:val="00B266A2"/>
  </w:style>
  <w:style w:type="character" w:customStyle="1" w:styleId="Domylnaczcionkaakapitu4">
    <w:name w:val="Domyślna czcionka akapitu4"/>
    <w:rsid w:val="00B266A2"/>
  </w:style>
  <w:style w:type="character" w:customStyle="1" w:styleId="WW8Num4z1">
    <w:name w:val="WW8Num4z1"/>
    <w:rsid w:val="00B266A2"/>
  </w:style>
  <w:style w:type="character" w:customStyle="1" w:styleId="WW8Num4z2">
    <w:name w:val="WW8Num4z2"/>
    <w:rsid w:val="00B266A2"/>
  </w:style>
  <w:style w:type="character" w:customStyle="1" w:styleId="WW8Num4z3">
    <w:name w:val="WW8Num4z3"/>
    <w:rsid w:val="00B266A2"/>
  </w:style>
  <w:style w:type="character" w:customStyle="1" w:styleId="WW8Num4z4">
    <w:name w:val="WW8Num4z4"/>
    <w:rsid w:val="00B266A2"/>
  </w:style>
  <w:style w:type="character" w:customStyle="1" w:styleId="WW8Num4z5">
    <w:name w:val="WW8Num4z5"/>
    <w:rsid w:val="00B266A2"/>
  </w:style>
  <w:style w:type="character" w:customStyle="1" w:styleId="WW8Num4z6">
    <w:name w:val="WW8Num4z6"/>
    <w:rsid w:val="00B266A2"/>
  </w:style>
  <w:style w:type="character" w:customStyle="1" w:styleId="WW8Num4z7">
    <w:name w:val="WW8Num4z7"/>
    <w:rsid w:val="00B266A2"/>
  </w:style>
  <w:style w:type="character" w:customStyle="1" w:styleId="WW8Num4z8">
    <w:name w:val="WW8Num4z8"/>
    <w:rsid w:val="00B266A2"/>
  </w:style>
  <w:style w:type="character" w:customStyle="1" w:styleId="Domylnaczcionkaakapitu3">
    <w:name w:val="Domyślna czcionka akapitu3"/>
    <w:rsid w:val="00B266A2"/>
  </w:style>
  <w:style w:type="character" w:customStyle="1" w:styleId="WW8Num5z0">
    <w:name w:val="WW8Num5z0"/>
    <w:rsid w:val="00B266A2"/>
  </w:style>
  <w:style w:type="character" w:customStyle="1" w:styleId="WW8Num5z1">
    <w:name w:val="WW8Num5z1"/>
    <w:rsid w:val="00B266A2"/>
  </w:style>
  <w:style w:type="character" w:customStyle="1" w:styleId="WW8Num5z2">
    <w:name w:val="WW8Num5z2"/>
    <w:rsid w:val="00B266A2"/>
  </w:style>
  <w:style w:type="character" w:customStyle="1" w:styleId="WW8Num5z3">
    <w:name w:val="WW8Num5z3"/>
    <w:rsid w:val="00B266A2"/>
  </w:style>
  <w:style w:type="character" w:customStyle="1" w:styleId="WW8Num5z4">
    <w:name w:val="WW8Num5z4"/>
    <w:rsid w:val="00B266A2"/>
  </w:style>
  <w:style w:type="character" w:customStyle="1" w:styleId="WW8Num5z5">
    <w:name w:val="WW8Num5z5"/>
    <w:rsid w:val="00B266A2"/>
  </w:style>
  <w:style w:type="character" w:customStyle="1" w:styleId="WW8Num5z6">
    <w:name w:val="WW8Num5z6"/>
    <w:rsid w:val="00B266A2"/>
  </w:style>
  <w:style w:type="character" w:customStyle="1" w:styleId="WW8Num5z7">
    <w:name w:val="WW8Num5z7"/>
    <w:rsid w:val="00B266A2"/>
  </w:style>
  <w:style w:type="character" w:customStyle="1" w:styleId="WW8Num5z8">
    <w:name w:val="WW8Num5z8"/>
    <w:rsid w:val="00B266A2"/>
  </w:style>
  <w:style w:type="character" w:customStyle="1" w:styleId="Domylnaczcionkaakapitu2">
    <w:name w:val="Domyślna czcionka akapitu2"/>
    <w:rsid w:val="00B266A2"/>
  </w:style>
  <w:style w:type="character" w:customStyle="1" w:styleId="Absatz-Standardschriftart">
    <w:name w:val="Absatz-Standardschriftart"/>
    <w:rsid w:val="00B266A2"/>
  </w:style>
  <w:style w:type="character" w:customStyle="1" w:styleId="WW-Absatz-Standardschriftart1">
    <w:name w:val="WW-Absatz-Standardschriftart1"/>
    <w:rsid w:val="00B266A2"/>
  </w:style>
  <w:style w:type="character" w:customStyle="1" w:styleId="WW-Absatz-Standardschriftart11">
    <w:name w:val="WW-Absatz-Standardschriftart11"/>
    <w:rsid w:val="00B266A2"/>
  </w:style>
  <w:style w:type="character" w:customStyle="1" w:styleId="WW-Domylnaczcionkaakapitu">
    <w:name w:val="WW-Domyślna czcionka akapitu"/>
    <w:rsid w:val="00B266A2"/>
  </w:style>
  <w:style w:type="character" w:customStyle="1" w:styleId="WW-Domylnaczcionkaakapitu1">
    <w:name w:val="WW-Domyślna czcionka akapitu1"/>
    <w:rsid w:val="00B266A2"/>
  </w:style>
  <w:style w:type="character" w:customStyle="1" w:styleId="Znakinumeracji">
    <w:name w:val="Znaki numeracji"/>
    <w:rsid w:val="00B266A2"/>
  </w:style>
  <w:style w:type="paragraph" w:styleId="Poprawka">
    <w:name w:val="Revision"/>
    <w:hidden/>
    <w:uiPriority w:val="99"/>
    <w:semiHidden/>
    <w:rsid w:val="0047495E"/>
    <w:pPr>
      <w:spacing w:after="0" w:line="240" w:lineRule="auto"/>
    </w:pPr>
  </w:style>
  <w:style w:type="numbering" w:customStyle="1" w:styleId="Bezlisty1">
    <w:name w:val="Bez listy1"/>
    <w:next w:val="Bezlisty"/>
    <w:uiPriority w:val="99"/>
    <w:semiHidden/>
    <w:unhideWhenUsed/>
    <w:rsid w:val="002B2D6F"/>
  </w:style>
  <w:style w:type="numbering" w:customStyle="1" w:styleId="LFO3">
    <w:name w:val="LFO3"/>
    <w:basedOn w:val="Bezlisty"/>
    <w:rsid w:val="002B2D6F"/>
    <w:pPr>
      <w:numPr>
        <w:numId w:val="68"/>
      </w:numPr>
    </w:pPr>
  </w:style>
  <w:style w:type="numbering" w:customStyle="1" w:styleId="WWNum1111">
    <w:name w:val="WWNum1111"/>
    <w:basedOn w:val="Bezlisty"/>
    <w:rsid w:val="006828EC"/>
    <w:pPr>
      <w:numPr>
        <w:numId w:val="1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0326">
      <w:bodyDiv w:val="1"/>
      <w:marLeft w:val="0"/>
      <w:marRight w:val="0"/>
      <w:marTop w:val="0"/>
      <w:marBottom w:val="0"/>
      <w:divBdr>
        <w:top w:val="none" w:sz="0" w:space="0" w:color="auto"/>
        <w:left w:val="none" w:sz="0" w:space="0" w:color="auto"/>
        <w:bottom w:val="none" w:sz="0" w:space="0" w:color="auto"/>
        <w:right w:val="none" w:sz="0" w:space="0" w:color="auto"/>
      </w:divBdr>
    </w:div>
    <w:div w:id="13192911">
      <w:bodyDiv w:val="1"/>
      <w:marLeft w:val="0"/>
      <w:marRight w:val="0"/>
      <w:marTop w:val="0"/>
      <w:marBottom w:val="0"/>
      <w:divBdr>
        <w:top w:val="none" w:sz="0" w:space="0" w:color="auto"/>
        <w:left w:val="none" w:sz="0" w:space="0" w:color="auto"/>
        <w:bottom w:val="none" w:sz="0" w:space="0" w:color="auto"/>
        <w:right w:val="none" w:sz="0" w:space="0" w:color="auto"/>
      </w:divBdr>
    </w:div>
    <w:div w:id="19935524">
      <w:bodyDiv w:val="1"/>
      <w:marLeft w:val="0"/>
      <w:marRight w:val="0"/>
      <w:marTop w:val="0"/>
      <w:marBottom w:val="0"/>
      <w:divBdr>
        <w:top w:val="none" w:sz="0" w:space="0" w:color="auto"/>
        <w:left w:val="none" w:sz="0" w:space="0" w:color="auto"/>
        <w:bottom w:val="none" w:sz="0" w:space="0" w:color="auto"/>
        <w:right w:val="none" w:sz="0" w:space="0" w:color="auto"/>
      </w:divBdr>
    </w:div>
    <w:div w:id="53889738">
      <w:bodyDiv w:val="1"/>
      <w:marLeft w:val="0"/>
      <w:marRight w:val="0"/>
      <w:marTop w:val="0"/>
      <w:marBottom w:val="0"/>
      <w:divBdr>
        <w:top w:val="none" w:sz="0" w:space="0" w:color="auto"/>
        <w:left w:val="none" w:sz="0" w:space="0" w:color="auto"/>
        <w:bottom w:val="none" w:sz="0" w:space="0" w:color="auto"/>
        <w:right w:val="none" w:sz="0" w:space="0" w:color="auto"/>
      </w:divBdr>
    </w:div>
    <w:div w:id="54009202">
      <w:bodyDiv w:val="1"/>
      <w:marLeft w:val="0"/>
      <w:marRight w:val="0"/>
      <w:marTop w:val="0"/>
      <w:marBottom w:val="0"/>
      <w:divBdr>
        <w:top w:val="none" w:sz="0" w:space="0" w:color="auto"/>
        <w:left w:val="none" w:sz="0" w:space="0" w:color="auto"/>
        <w:bottom w:val="none" w:sz="0" w:space="0" w:color="auto"/>
        <w:right w:val="none" w:sz="0" w:space="0" w:color="auto"/>
      </w:divBdr>
    </w:div>
    <w:div w:id="73095107">
      <w:bodyDiv w:val="1"/>
      <w:marLeft w:val="0"/>
      <w:marRight w:val="0"/>
      <w:marTop w:val="0"/>
      <w:marBottom w:val="0"/>
      <w:divBdr>
        <w:top w:val="none" w:sz="0" w:space="0" w:color="auto"/>
        <w:left w:val="none" w:sz="0" w:space="0" w:color="auto"/>
        <w:bottom w:val="none" w:sz="0" w:space="0" w:color="auto"/>
        <w:right w:val="none" w:sz="0" w:space="0" w:color="auto"/>
      </w:divBdr>
    </w:div>
    <w:div w:id="125895181">
      <w:bodyDiv w:val="1"/>
      <w:marLeft w:val="0"/>
      <w:marRight w:val="0"/>
      <w:marTop w:val="0"/>
      <w:marBottom w:val="0"/>
      <w:divBdr>
        <w:top w:val="none" w:sz="0" w:space="0" w:color="auto"/>
        <w:left w:val="none" w:sz="0" w:space="0" w:color="auto"/>
        <w:bottom w:val="none" w:sz="0" w:space="0" w:color="auto"/>
        <w:right w:val="none" w:sz="0" w:space="0" w:color="auto"/>
      </w:divBdr>
    </w:div>
    <w:div w:id="135725767">
      <w:bodyDiv w:val="1"/>
      <w:marLeft w:val="0"/>
      <w:marRight w:val="0"/>
      <w:marTop w:val="0"/>
      <w:marBottom w:val="0"/>
      <w:divBdr>
        <w:top w:val="none" w:sz="0" w:space="0" w:color="auto"/>
        <w:left w:val="none" w:sz="0" w:space="0" w:color="auto"/>
        <w:bottom w:val="none" w:sz="0" w:space="0" w:color="auto"/>
        <w:right w:val="none" w:sz="0" w:space="0" w:color="auto"/>
      </w:divBdr>
    </w:div>
    <w:div w:id="169876741">
      <w:bodyDiv w:val="1"/>
      <w:marLeft w:val="0"/>
      <w:marRight w:val="0"/>
      <w:marTop w:val="0"/>
      <w:marBottom w:val="0"/>
      <w:divBdr>
        <w:top w:val="none" w:sz="0" w:space="0" w:color="auto"/>
        <w:left w:val="none" w:sz="0" w:space="0" w:color="auto"/>
        <w:bottom w:val="none" w:sz="0" w:space="0" w:color="auto"/>
        <w:right w:val="none" w:sz="0" w:space="0" w:color="auto"/>
      </w:divBdr>
    </w:div>
    <w:div w:id="216819635">
      <w:bodyDiv w:val="1"/>
      <w:marLeft w:val="0"/>
      <w:marRight w:val="0"/>
      <w:marTop w:val="0"/>
      <w:marBottom w:val="0"/>
      <w:divBdr>
        <w:top w:val="none" w:sz="0" w:space="0" w:color="auto"/>
        <w:left w:val="none" w:sz="0" w:space="0" w:color="auto"/>
        <w:bottom w:val="none" w:sz="0" w:space="0" w:color="auto"/>
        <w:right w:val="none" w:sz="0" w:space="0" w:color="auto"/>
      </w:divBdr>
    </w:div>
    <w:div w:id="267005968">
      <w:bodyDiv w:val="1"/>
      <w:marLeft w:val="0"/>
      <w:marRight w:val="0"/>
      <w:marTop w:val="0"/>
      <w:marBottom w:val="0"/>
      <w:divBdr>
        <w:top w:val="none" w:sz="0" w:space="0" w:color="auto"/>
        <w:left w:val="none" w:sz="0" w:space="0" w:color="auto"/>
        <w:bottom w:val="none" w:sz="0" w:space="0" w:color="auto"/>
        <w:right w:val="none" w:sz="0" w:space="0" w:color="auto"/>
      </w:divBdr>
    </w:div>
    <w:div w:id="284119034">
      <w:bodyDiv w:val="1"/>
      <w:marLeft w:val="0"/>
      <w:marRight w:val="0"/>
      <w:marTop w:val="0"/>
      <w:marBottom w:val="0"/>
      <w:divBdr>
        <w:top w:val="none" w:sz="0" w:space="0" w:color="auto"/>
        <w:left w:val="none" w:sz="0" w:space="0" w:color="auto"/>
        <w:bottom w:val="none" w:sz="0" w:space="0" w:color="auto"/>
        <w:right w:val="none" w:sz="0" w:space="0" w:color="auto"/>
      </w:divBdr>
    </w:div>
    <w:div w:id="289943757">
      <w:bodyDiv w:val="1"/>
      <w:marLeft w:val="0"/>
      <w:marRight w:val="0"/>
      <w:marTop w:val="0"/>
      <w:marBottom w:val="0"/>
      <w:divBdr>
        <w:top w:val="none" w:sz="0" w:space="0" w:color="auto"/>
        <w:left w:val="none" w:sz="0" w:space="0" w:color="auto"/>
        <w:bottom w:val="none" w:sz="0" w:space="0" w:color="auto"/>
        <w:right w:val="none" w:sz="0" w:space="0" w:color="auto"/>
      </w:divBdr>
    </w:div>
    <w:div w:id="298538841">
      <w:bodyDiv w:val="1"/>
      <w:marLeft w:val="0"/>
      <w:marRight w:val="0"/>
      <w:marTop w:val="0"/>
      <w:marBottom w:val="0"/>
      <w:divBdr>
        <w:top w:val="none" w:sz="0" w:space="0" w:color="auto"/>
        <w:left w:val="none" w:sz="0" w:space="0" w:color="auto"/>
        <w:bottom w:val="none" w:sz="0" w:space="0" w:color="auto"/>
        <w:right w:val="none" w:sz="0" w:space="0" w:color="auto"/>
      </w:divBdr>
    </w:div>
    <w:div w:id="353701338">
      <w:bodyDiv w:val="1"/>
      <w:marLeft w:val="0"/>
      <w:marRight w:val="0"/>
      <w:marTop w:val="0"/>
      <w:marBottom w:val="0"/>
      <w:divBdr>
        <w:top w:val="none" w:sz="0" w:space="0" w:color="auto"/>
        <w:left w:val="none" w:sz="0" w:space="0" w:color="auto"/>
        <w:bottom w:val="none" w:sz="0" w:space="0" w:color="auto"/>
        <w:right w:val="none" w:sz="0" w:space="0" w:color="auto"/>
      </w:divBdr>
    </w:div>
    <w:div w:id="375197930">
      <w:bodyDiv w:val="1"/>
      <w:marLeft w:val="0"/>
      <w:marRight w:val="0"/>
      <w:marTop w:val="0"/>
      <w:marBottom w:val="0"/>
      <w:divBdr>
        <w:top w:val="none" w:sz="0" w:space="0" w:color="auto"/>
        <w:left w:val="none" w:sz="0" w:space="0" w:color="auto"/>
        <w:bottom w:val="none" w:sz="0" w:space="0" w:color="auto"/>
        <w:right w:val="none" w:sz="0" w:space="0" w:color="auto"/>
      </w:divBdr>
    </w:div>
    <w:div w:id="468134921">
      <w:bodyDiv w:val="1"/>
      <w:marLeft w:val="0"/>
      <w:marRight w:val="0"/>
      <w:marTop w:val="0"/>
      <w:marBottom w:val="0"/>
      <w:divBdr>
        <w:top w:val="none" w:sz="0" w:space="0" w:color="auto"/>
        <w:left w:val="none" w:sz="0" w:space="0" w:color="auto"/>
        <w:bottom w:val="none" w:sz="0" w:space="0" w:color="auto"/>
        <w:right w:val="none" w:sz="0" w:space="0" w:color="auto"/>
      </w:divBdr>
    </w:div>
    <w:div w:id="477303462">
      <w:bodyDiv w:val="1"/>
      <w:marLeft w:val="0"/>
      <w:marRight w:val="0"/>
      <w:marTop w:val="0"/>
      <w:marBottom w:val="0"/>
      <w:divBdr>
        <w:top w:val="none" w:sz="0" w:space="0" w:color="auto"/>
        <w:left w:val="none" w:sz="0" w:space="0" w:color="auto"/>
        <w:bottom w:val="none" w:sz="0" w:space="0" w:color="auto"/>
        <w:right w:val="none" w:sz="0" w:space="0" w:color="auto"/>
      </w:divBdr>
    </w:div>
    <w:div w:id="527060241">
      <w:bodyDiv w:val="1"/>
      <w:marLeft w:val="0"/>
      <w:marRight w:val="0"/>
      <w:marTop w:val="0"/>
      <w:marBottom w:val="0"/>
      <w:divBdr>
        <w:top w:val="none" w:sz="0" w:space="0" w:color="auto"/>
        <w:left w:val="none" w:sz="0" w:space="0" w:color="auto"/>
        <w:bottom w:val="none" w:sz="0" w:space="0" w:color="auto"/>
        <w:right w:val="none" w:sz="0" w:space="0" w:color="auto"/>
      </w:divBdr>
    </w:div>
    <w:div w:id="590747687">
      <w:bodyDiv w:val="1"/>
      <w:marLeft w:val="0"/>
      <w:marRight w:val="0"/>
      <w:marTop w:val="0"/>
      <w:marBottom w:val="0"/>
      <w:divBdr>
        <w:top w:val="none" w:sz="0" w:space="0" w:color="auto"/>
        <w:left w:val="none" w:sz="0" w:space="0" w:color="auto"/>
        <w:bottom w:val="none" w:sz="0" w:space="0" w:color="auto"/>
        <w:right w:val="none" w:sz="0" w:space="0" w:color="auto"/>
      </w:divBdr>
    </w:div>
    <w:div w:id="594754457">
      <w:bodyDiv w:val="1"/>
      <w:marLeft w:val="0"/>
      <w:marRight w:val="0"/>
      <w:marTop w:val="0"/>
      <w:marBottom w:val="0"/>
      <w:divBdr>
        <w:top w:val="none" w:sz="0" w:space="0" w:color="auto"/>
        <w:left w:val="none" w:sz="0" w:space="0" w:color="auto"/>
        <w:bottom w:val="none" w:sz="0" w:space="0" w:color="auto"/>
        <w:right w:val="none" w:sz="0" w:space="0" w:color="auto"/>
      </w:divBdr>
    </w:div>
    <w:div w:id="606155715">
      <w:bodyDiv w:val="1"/>
      <w:marLeft w:val="0"/>
      <w:marRight w:val="0"/>
      <w:marTop w:val="0"/>
      <w:marBottom w:val="0"/>
      <w:divBdr>
        <w:top w:val="none" w:sz="0" w:space="0" w:color="auto"/>
        <w:left w:val="none" w:sz="0" w:space="0" w:color="auto"/>
        <w:bottom w:val="none" w:sz="0" w:space="0" w:color="auto"/>
        <w:right w:val="none" w:sz="0" w:space="0" w:color="auto"/>
      </w:divBdr>
    </w:div>
    <w:div w:id="657877916">
      <w:bodyDiv w:val="1"/>
      <w:marLeft w:val="0"/>
      <w:marRight w:val="0"/>
      <w:marTop w:val="0"/>
      <w:marBottom w:val="0"/>
      <w:divBdr>
        <w:top w:val="none" w:sz="0" w:space="0" w:color="auto"/>
        <w:left w:val="none" w:sz="0" w:space="0" w:color="auto"/>
        <w:bottom w:val="none" w:sz="0" w:space="0" w:color="auto"/>
        <w:right w:val="none" w:sz="0" w:space="0" w:color="auto"/>
      </w:divBdr>
    </w:div>
    <w:div w:id="670107256">
      <w:bodyDiv w:val="1"/>
      <w:marLeft w:val="0"/>
      <w:marRight w:val="0"/>
      <w:marTop w:val="0"/>
      <w:marBottom w:val="0"/>
      <w:divBdr>
        <w:top w:val="none" w:sz="0" w:space="0" w:color="auto"/>
        <w:left w:val="none" w:sz="0" w:space="0" w:color="auto"/>
        <w:bottom w:val="none" w:sz="0" w:space="0" w:color="auto"/>
        <w:right w:val="none" w:sz="0" w:space="0" w:color="auto"/>
      </w:divBdr>
    </w:div>
    <w:div w:id="686641947">
      <w:bodyDiv w:val="1"/>
      <w:marLeft w:val="0"/>
      <w:marRight w:val="0"/>
      <w:marTop w:val="0"/>
      <w:marBottom w:val="0"/>
      <w:divBdr>
        <w:top w:val="none" w:sz="0" w:space="0" w:color="auto"/>
        <w:left w:val="none" w:sz="0" w:space="0" w:color="auto"/>
        <w:bottom w:val="none" w:sz="0" w:space="0" w:color="auto"/>
        <w:right w:val="none" w:sz="0" w:space="0" w:color="auto"/>
      </w:divBdr>
    </w:div>
    <w:div w:id="789932824">
      <w:bodyDiv w:val="1"/>
      <w:marLeft w:val="0"/>
      <w:marRight w:val="0"/>
      <w:marTop w:val="0"/>
      <w:marBottom w:val="0"/>
      <w:divBdr>
        <w:top w:val="none" w:sz="0" w:space="0" w:color="auto"/>
        <w:left w:val="none" w:sz="0" w:space="0" w:color="auto"/>
        <w:bottom w:val="none" w:sz="0" w:space="0" w:color="auto"/>
        <w:right w:val="none" w:sz="0" w:space="0" w:color="auto"/>
      </w:divBdr>
    </w:div>
    <w:div w:id="808127945">
      <w:bodyDiv w:val="1"/>
      <w:marLeft w:val="0"/>
      <w:marRight w:val="0"/>
      <w:marTop w:val="0"/>
      <w:marBottom w:val="0"/>
      <w:divBdr>
        <w:top w:val="none" w:sz="0" w:space="0" w:color="auto"/>
        <w:left w:val="none" w:sz="0" w:space="0" w:color="auto"/>
        <w:bottom w:val="none" w:sz="0" w:space="0" w:color="auto"/>
        <w:right w:val="none" w:sz="0" w:space="0" w:color="auto"/>
      </w:divBdr>
    </w:div>
    <w:div w:id="831717509">
      <w:bodyDiv w:val="1"/>
      <w:marLeft w:val="0"/>
      <w:marRight w:val="0"/>
      <w:marTop w:val="0"/>
      <w:marBottom w:val="0"/>
      <w:divBdr>
        <w:top w:val="none" w:sz="0" w:space="0" w:color="auto"/>
        <w:left w:val="none" w:sz="0" w:space="0" w:color="auto"/>
        <w:bottom w:val="none" w:sz="0" w:space="0" w:color="auto"/>
        <w:right w:val="none" w:sz="0" w:space="0" w:color="auto"/>
      </w:divBdr>
    </w:div>
    <w:div w:id="832180051">
      <w:bodyDiv w:val="1"/>
      <w:marLeft w:val="0"/>
      <w:marRight w:val="0"/>
      <w:marTop w:val="0"/>
      <w:marBottom w:val="0"/>
      <w:divBdr>
        <w:top w:val="none" w:sz="0" w:space="0" w:color="auto"/>
        <w:left w:val="none" w:sz="0" w:space="0" w:color="auto"/>
        <w:bottom w:val="none" w:sz="0" w:space="0" w:color="auto"/>
        <w:right w:val="none" w:sz="0" w:space="0" w:color="auto"/>
      </w:divBdr>
    </w:div>
    <w:div w:id="844831291">
      <w:bodyDiv w:val="1"/>
      <w:marLeft w:val="0"/>
      <w:marRight w:val="0"/>
      <w:marTop w:val="0"/>
      <w:marBottom w:val="0"/>
      <w:divBdr>
        <w:top w:val="none" w:sz="0" w:space="0" w:color="auto"/>
        <w:left w:val="none" w:sz="0" w:space="0" w:color="auto"/>
        <w:bottom w:val="none" w:sz="0" w:space="0" w:color="auto"/>
        <w:right w:val="none" w:sz="0" w:space="0" w:color="auto"/>
      </w:divBdr>
    </w:div>
    <w:div w:id="855847498">
      <w:bodyDiv w:val="1"/>
      <w:marLeft w:val="0"/>
      <w:marRight w:val="0"/>
      <w:marTop w:val="0"/>
      <w:marBottom w:val="0"/>
      <w:divBdr>
        <w:top w:val="none" w:sz="0" w:space="0" w:color="auto"/>
        <w:left w:val="none" w:sz="0" w:space="0" w:color="auto"/>
        <w:bottom w:val="none" w:sz="0" w:space="0" w:color="auto"/>
        <w:right w:val="none" w:sz="0" w:space="0" w:color="auto"/>
      </w:divBdr>
    </w:div>
    <w:div w:id="876965966">
      <w:bodyDiv w:val="1"/>
      <w:marLeft w:val="0"/>
      <w:marRight w:val="0"/>
      <w:marTop w:val="0"/>
      <w:marBottom w:val="0"/>
      <w:divBdr>
        <w:top w:val="none" w:sz="0" w:space="0" w:color="auto"/>
        <w:left w:val="none" w:sz="0" w:space="0" w:color="auto"/>
        <w:bottom w:val="none" w:sz="0" w:space="0" w:color="auto"/>
        <w:right w:val="none" w:sz="0" w:space="0" w:color="auto"/>
      </w:divBdr>
    </w:div>
    <w:div w:id="881668932">
      <w:bodyDiv w:val="1"/>
      <w:marLeft w:val="0"/>
      <w:marRight w:val="0"/>
      <w:marTop w:val="0"/>
      <w:marBottom w:val="0"/>
      <w:divBdr>
        <w:top w:val="none" w:sz="0" w:space="0" w:color="auto"/>
        <w:left w:val="none" w:sz="0" w:space="0" w:color="auto"/>
        <w:bottom w:val="none" w:sz="0" w:space="0" w:color="auto"/>
        <w:right w:val="none" w:sz="0" w:space="0" w:color="auto"/>
      </w:divBdr>
    </w:div>
    <w:div w:id="905607809">
      <w:bodyDiv w:val="1"/>
      <w:marLeft w:val="0"/>
      <w:marRight w:val="0"/>
      <w:marTop w:val="0"/>
      <w:marBottom w:val="0"/>
      <w:divBdr>
        <w:top w:val="none" w:sz="0" w:space="0" w:color="auto"/>
        <w:left w:val="none" w:sz="0" w:space="0" w:color="auto"/>
        <w:bottom w:val="none" w:sz="0" w:space="0" w:color="auto"/>
        <w:right w:val="none" w:sz="0" w:space="0" w:color="auto"/>
      </w:divBdr>
    </w:div>
    <w:div w:id="951090614">
      <w:bodyDiv w:val="1"/>
      <w:marLeft w:val="0"/>
      <w:marRight w:val="0"/>
      <w:marTop w:val="0"/>
      <w:marBottom w:val="0"/>
      <w:divBdr>
        <w:top w:val="none" w:sz="0" w:space="0" w:color="auto"/>
        <w:left w:val="none" w:sz="0" w:space="0" w:color="auto"/>
        <w:bottom w:val="none" w:sz="0" w:space="0" w:color="auto"/>
        <w:right w:val="none" w:sz="0" w:space="0" w:color="auto"/>
      </w:divBdr>
    </w:div>
    <w:div w:id="954629361">
      <w:bodyDiv w:val="1"/>
      <w:marLeft w:val="0"/>
      <w:marRight w:val="0"/>
      <w:marTop w:val="0"/>
      <w:marBottom w:val="0"/>
      <w:divBdr>
        <w:top w:val="none" w:sz="0" w:space="0" w:color="auto"/>
        <w:left w:val="none" w:sz="0" w:space="0" w:color="auto"/>
        <w:bottom w:val="none" w:sz="0" w:space="0" w:color="auto"/>
        <w:right w:val="none" w:sz="0" w:space="0" w:color="auto"/>
      </w:divBdr>
      <w:divsChild>
        <w:div w:id="299384008">
          <w:marLeft w:val="0"/>
          <w:marRight w:val="0"/>
          <w:marTop w:val="0"/>
          <w:marBottom w:val="0"/>
          <w:divBdr>
            <w:top w:val="none" w:sz="0" w:space="0" w:color="auto"/>
            <w:left w:val="none" w:sz="0" w:space="0" w:color="auto"/>
            <w:bottom w:val="none" w:sz="0" w:space="0" w:color="auto"/>
            <w:right w:val="none" w:sz="0" w:space="0" w:color="auto"/>
          </w:divBdr>
        </w:div>
        <w:div w:id="1623925967">
          <w:marLeft w:val="0"/>
          <w:marRight w:val="0"/>
          <w:marTop w:val="0"/>
          <w:marBottom w:val="0"/>
          <w:divBdr>
            <w:top w:val="none" w:sz="0" w:space="0" w:color="auto"/>
            <w:left w:val="none" w:sz="0" w:space="0" w:color="auto"/>
            <w:bottom w:val="none" w:sz="0" w:space="0" w:color="auto"/>
            <w:right w:val="none" w:sz="0" w:space="0" w:color="auto"/>
          </w:divBdr>
        </w:div>
      </w:divsChild>
    </w:div>
    <w:div w:id="959654681">
      <w:bodyDiv w:val="1"/>
      <w:marLeft w:val="0"/>
      <w:marRight w:val="0"/>
      <w:marTop w:val="0"/>
      <w:marBottom w:val="0"/>
      <w:divBdr>
        <w:top w:val="none" w:sz="0" w:space="0" w:color="auto"/>
        <w:left w:val="none" w:sz="0" w:space="0" w:color="auto"/>
        <w:bottom w:val="none" w:sz="0" w:space="0" w:color="auto"/>
        <w:right w:val="none" w:sz="0" w:space="0" w:color="auto"/>
      </w:divBdr>
    </w:div>
    <w:div w:id="985471061">
      <w:bodyDiv w:val="1"/>
      <w:marLeft w:val="0"/>
      <w:marRight w:val="0"/>
      <w:marTop w:val="0"/>
      <w:marBottom w:val="0"/>
      <w:divBdr>
        <w:top w:val="none" w:sz="0" w:space="0" w:color="auto"/>
        <w:left w:val="none" w:sz="0" w:space="0" w:color="auto"/>
        <w:bottom w:val="none" w:sz="0" w:space="0" w:color="auto"/>
        <w:right w:val="none" w:sz="0" w:space="0" w:color="auto"/>
      </w:divBdr>
    </w:div>
    <w:div w:id="1002470833">
      <w:bodyDiv w:val="1"/>
      <w:marLeft w:val="0"/>
      <w:marRight w:val="0"/>
      <w:marTop w:val="0"/>
      <w:marBottom w:val="0"/>
      <w:divBdr>
        <w:top w:val="none" w:sz="0" w:space="0" w:color="auto"/>
        <w:left w:val="none" w:sz="0" w:space="0" w:color="auto"/>
        <w:bottom w:val="none" w:sz="0" w:space="0" w:color="auto"/>
        <w:right w:val="none" w:sz="0" w:space="0" w:color="auto"/>
      </w:divBdr>
    </w:div>
    <w:div w:id="1019969523">
      <w:bodyDiv w:val="1"/>
      <w:marLeft w:val="0"/>
      <w:marRight w:val="0"/>
      <w:marTop w:val="0"/>
      <w:marBottom w:val="0"/>
      <w:divBdr>
        <w:top w:val="none" w:sz="0" w:space="0" w:color="auto"/>
        <w:left w:val="none" w:sz="0" w:space="0" w:color="auto"/>
        <w:bottom w:val="none" w:sz="0" w:space="0" w:color="auto"/>
        <w:right w:val="none" w:sz="0" w:space="0" w:color="auto"/>
      </w:divBdr>
    </w:div>
    <w:div w:id="1029381406">
      <w:bodyDiv w:val="1"/>
      <w:marLeft w:val="0"/>
      <w:marRight w:val="0"/>
      <w:marTop w:val="0"/>
      <w:marBottom w:val="0"/>
      <w:divBdr>
        <w:top w:val="none" w:sz="0" w:space="0" w:color="auto"/>
        <w:left w:val="none" w:sz="0" w:space="0" w:color="auto"/>
        <w:bottom w:val="none" w:sz="0" w:space="0" w:color="auto"/>
        <w:right w:val="none" w:sz="0" w:space="0" w:color="auto"/>
      </w:divBdr>
    </w:div>
    <w:div w:id="1067149164">
      <w:bodyDiv w:val="1"/>
      <w:marLeft w:val="0"/>
      <w:marRight w:val="0"/>
      <w:marTop w:val="0"/>
      <w:marBottom w:val="0"/>
      <w:divBdr>
        <w:top w:val="none" w:sz="0" w:space="0" w:color="auto"/>
        <w:left w:val="none" w:sz="0" w:space="0" w:color="auto"/>
        <w:bottom w:val="none" w:sz="0" w:space="0" w:color="auto"/>
        <w:right w:val="none" w:sz="0" w:space="0" w:color="auto"/>
      </w:divBdr>
    </w:div>
    <w:div w:id="1129935482">
      <w:bodyDiv w:val="1"/>
      <w:marLeft w:val="0"/>
      <w:marRight w:val="0"/>
      <w:marTop w:val="0"/>
      <w:marBottom w:val="0"/>
      <w:divBdr>
        <w:top w:val="none" w:sz="0" w:space="0" w:color="auto"/>
        <w:left w:val="none" w:sz="0" w:space="0" w:color="auto"/>
        <w:bottom w:val="none" w:sz="0" w:space="0" w:color="auto"/>
        <w:right w:val="none" w:sz="0" w:space="0" w:color="auto"/>
      </w:divBdr>
    </w:div>
    <w:div w:id="1141726493">
      <w:bodyDiv w:val="1"/>
      <w:marLeft w:val="0"/>
      <w:marRight w:val="0"/>
      <w:marTop w:val="0"/>
      <w:marBottom w:val="0"/>
      <w:divBdr>
        <w:top w:val="none" w:sz="0" w:space="0" w:color="auto"/>
        <w:left w:val="none" w:sz="0" w:space="0" w:color="auto"/>
        <w:bottom w:val="none" w:sz="0" w:space="0" w:color="auto"/>
        <w:right w:val="none" w:sz="0" w:space="0" w:color="auto"/>
      </w:divBdr>
    </w:div>
    <w:div w:id="1182551008">
      <w:bodyDiv w:val="1"/>
      <w:marLeft w:val="0"/>
      <w:marRight w:val="0"/>
      <w:marTop w:val="0"/>
      <w:marBottom w:val="0"/>
      <w:divBdr>
        <w:top w:val="none" w:sz="0" w:space="0" w:color="auto"/>
        <w:left w:val="none" w:sz="0" w:space="0" w:color="auto"/>
        <w:bottom w:val="none" w:sz="0" w:space="0" w:color="auto"/>
        <w:right w:val="none" w:sz="0" w:space="0" w:color="auto"/>
      </w:divBdr>
    </w:div>
    <w:div w:id="1201091292">
      <w:bodyDiv w:val="1"/>
      <w:marLeft w:val="0"/>
      <w:marRight w:val="0"/>
      <w:marTop w:val="0"/>
      <w:marBottom w:val="0"/>
      <w:divBdr>
        <w:top w:val="none" w:sz="0" w:space="0" w:color="auto"/>
        <w:left w:val="none" w:sz="0" w:space="0" w:color="auto"/>
        <w:bottom w:val="none" w:sz="0" w:space="0" w:color="auto"/>
        <w:right w:val="none" w:sz="0" w:space="0" w:color="auto"/>
      </w:divBdr>
    </w:div>
    <w:div w:id="1206328203">
      <w:bodyDiv w:val="1"/>
      <w:marLeft w:val="0"/>
      <w:marRight w:val="0"/>
      <w:marTop w:val="0"/>
      <w:marBottom w:val="0"/>
      <w:divBdr>
        <w:top w:val="none" w:sz="0" w:space="0" w:color="auto"/>
        <w:left w:val="none" w:sz="0" w:space="0" w:color="auto"/>
        <w:bottom w:val="none" w:sz="0" w:space="0" w:color="auto"/>
        <w:right w:val="none" w:sz="0" w:space="0" w:color="auto"/>
      </w:divBdr>
    </w:div>
    <w:div w:id="1212032341">
      <w:bodyDiv w:val="1"/>
      <w:marLeft w:val="0"/>
      <w:marRight w:val="0"/>
      <w:marTop w:val="0"/>
      <w:marBottom w:val="0"/>
      <w:divBdr>
        <w:top w:val="none" w:sz="0" w:space="0" w:color="auto"/>
        <w:left w:val="none" w:sz="0" w:space="0" w:color="auto"/>
        <w:bottom w:val="none" w:sz="0" w:space="0" w:color="auto"/>
        <w:right w:val="none" w:sz="0" w:space="0" w:color="auto"/>
      </w:divBdr>
    </w:div>
    <w:div w:id="1274046777">
      <w:bodyDiv w:val="1"/>
      <w:marLeft w:val="0"/>
      <w:marRight w:val="0"/>
      <w:marTop w:val="0"/>
      <w:marBottom w:val="0"/>
      <w:divBdr>
        <w:top w:val="none" w:sz="0" w:space="0" w:color="auto"/>
        <w:left w:val="none" w:sz="0" w:space="0" w:color="auto"/>
        <w:bottom w:val="none" w:sz="0" w:space="0" w:color="auto"/>
        <w:right w:val="none" w:sz="0" w:space="0" w:color="auto"/>
      </w:divBdr>
    </w:div>
    <w:div w:id="1275597448">
      <w:bodyDiv w:val="1"/>
      <w:marLeft w:val="0"/>
      <w:marRight w:val="0"/>
      <w:marTop w:val="0"/>
      <w:marBottom w:val="0"/>
      <w:divBdr>
        <w:top w:val="none" w:sz="0" w:space="0" w:color="auto"/>
        <w:left w:val="none" w:sz="0" w:space="0" w:color="auto"/>
        <w:bottom w:val="none" w:sz="0" w:space="0" w:color="auto"/>
        <w:right w:val="none" w:sz="0" w:space="0" w:color="auto"/>
      </w:divBdr>
    </w:div>
    <w:div w:id="1331641016">
      <w:bodyDiv w:val="1"/>
      <w:marLeft w:val="0"/>
      <w:marRight w:val="0"/>
      <w:marTop w:val="0"/>
      <w:marBottom w:val="0"/>
      <w:divBdr>
        <w:top w:val="none" w:sz="0" w:space="0" w:color="auto"/>
        <w:left w:val="none" w:sz="0" w:space="0" w:color="auto"/>
        <w:bottom w:val="none" w:sz="0" w:space="0" w:color="auto"/>
        <w:right w:val="none" w:sz="0" w:space="0" w:color="auto"/>
      </w:divBdr>
    </w:div>
    <w:div w:id="1334064168">
      <w:bodyDiv w:val="1"/>
      <w:marLeft w:val="0"/>
      <w:marRight w:val="0"/>
      <w:marTop w:val="0"/>
      <w:marBottom w:val="0"/>
      <w:divBdr>
        <w:top w:val="none" w:sz="0" w:space="0" w:color="auto"/>
        <w:left w:val="none" w:sz="0" w:space="0" w:color="auto"/>
        <w:bottom w:val="none" w:sz="0" w:space="0" w:color="auto"/>
        <w:right w:val="none" w:sz="0" w:space="0" w:color="auto"/>
      </w:divBdr>
    </w:div>
    <w:div w:id="1403915740">
      <w:bodyDiv w:val="1"/>
      <w:marLeft w:val="0"/>
      <w:marRight w:val="0"/>
      <w:marTop w:val="0"/>
      <w:marBottom w:val="0"/>
      <w:divBdr>
        <w:top w:val="none" w:sz="0" w:space="0" w:color="auto"/>
        <w:left w:val="none" w:sz="0" w:space="0" w:color="auto"/>
        <w:bottom w:val="none" w:sz="0" w:space="0" w:color="auto"/>
        <w:right w:val="none" w:sz="0" w:space="0" w:color="auto"/>
      </w:divBdr>
    </w:div>
    <w:div w:id="1500002497">
      <w:bodyDiv w:val="1"/>
      <w:marLeft w:val="0"/>
      <w:marRight w:val="0"/>
      <w:marTop w:val="0"/>
      <w:marBottom w:val="0"/>
      <w:divBdr>
        <w:top w:val="none" w:sz="0" w:space="0" w:color="auto"/>
        <w:left w:val="none" w:sz="0" w:space="0" w:color="auto"/>
        <w:bottom w:val="none" w:sz="0" w:space="0" w:color="auto"/>
        <w:right w:val="none" w:sz="0" w:space="0" w:color="auto"/>
      </w:divBdr>
    </w:div>
    <w:div w:id="1585148002">
      <w:bodyDiv w:val="1"/>
      <w:marLeft w:val="0"/>
      <w:marRight w:val="0"/>
      <w:marTop w:val="0"/>
      <w:marBottom w:val="0"/>
      <w:divBdr>
        <w:top w:val="none" w:sz="0" w:space="0" w:color="auto"/>
        <w:left w:val="none" w:sz="0" w:space="0" w:color="auto"/>
        <w:bottom w:val="none" w:sz="0" w:space="0" w:color="auto"/>
        <w:right w:val="none" w:sz="0" w:space="0" w:color="auto"/>
      </w:divBdr>
    </w:div>
    <w:div w:id="1594971070">
      <w:bodyDiv w:val="1"/>
      <w:marLeft w:val="0"/>
      <w:marRight w:val="0"/>
      <w:marTop w:val="0"/>
      <w:marBottom w:val="0"/>
      <w:divBdr>
        <w:top w:val="none" w:sz="0" w:space="0" w:color="auto"/>
        <w:left w:val="none" w:sz="0" w:space="0" w:color="auto"/>
        <w:bottom w:val="none" w:sz="0" w:space="0" w:color="auto"/>
        <w:right w:val="none" w:sz="0" w:space="0" w:color="auto"/>
      </w:divBdr>
    </w:div>
    <w:div w:id="1619800874">
      <w:bodyDiv w:val="1"/>
      <w:marLeft w:val="0"/>
      <w:marRight w:val="0"/>
      <w:marTop w:val="0"/>
      <w:marBottom w:val="0"/>
      <w:divBdr>
        <w:top w:val="none" w:sz="0" w:space="0" w:color="auto"/>
        <w:left w:val="none" w:sz="0" w:space="0" w:color="auto"/>
        <w:bottom w:val="none" w:sz="0" w:space="0" w:color="auto"/>
        <w:right w:val="none" w:sz="0" w:space="0" w:color="auto"/>
      </w:divBdr>
    </w:div>
    <w:div w:id="1623879846">
      <w:bodyDiv w:val="1"/>
      <w:marLeft w:val="0"/>
      <w:marRight w:val="0"/>
      <w:marTop w:val="0"/>
      <w:marBottom w:val="0"/>
      <w:divBdr>
        <w:top w:val="none" w:sz="0" w:space="0" w:color="auto"/>
        <w:left w:val="none" w:sz="0" w:space="0" w:color="auto"/>
        <w:bottom w:val="none" w:sz="0" w:space="0" w:color="auto"/>
        <w:right w:val="none" w:sz="0" w:space="0" w:color="auto"/>
      </w:divBdr>
    </w:div>
    <w:div w:id="1675377211">
      <w:bodyDiv w:val="1"/>
      <w:marLeft w:val="0"/>
      <w:marRight w:val="0"/>
      <w:marTop w:val="0"/>
      <w:marBottom w:val="0"/>
      <w:divBdr>
        <w:top w:val="none" w:sz="0" w:space="0" w:color="auto"/>
        <w:left w:val="none" w:sz="0" w:space="0" w:color="auto"/>
        <w:bottom w:val="none" w:sz="0" w:space="0" w:color="auto"/>
        <w:right w:val="none" w:sz="0" w:space="0" w:color="auto"/>
      </w:divBdr>
    </w:div>
    <w:div w:id="1693335606">
      <w:bodyDiv w:val="1"/>
      <w:marLeft w:val="0"/>
      <w:marRight w:val="0"/>
      <w:marTop w:val="0"/>
      <w:marBottom w:val="0"/>
      <w:divBdr>
        <w:top w:val="none" w:sz="0" w:space="0" w:color="auto"/>
        <w:left w:val="none" w:sz="0" w:space="0" w:color="auto"/>
        <w:bottom w:val="none" w:sz="0" w:space="0" w:color="auto"/>
        <w:right w:val="none" w:sz="0" w:space="0" w:color="auto"/>
      </w:divBdr>
    </w:div>
    <w:div w:id="1700466763">
      <w:bodyDiv w:val="1"/>
      <w:marLeft w:val="0"/>
      <w:marRight w:val="0"/>
      <w:marTop w:val="0"/>
      <w:marBottom w:val="0"/>
      <w:divBdr>
        <w:top w:val="none" w:sz="0" w:space="0" w:color="auto"/>
        <w:left w:val="none" w:sz="0" w:space="0" w:color="auto"/>
        <w:bottom w:val="none" w:sz="0" w:space="0" w:color="auto"/>
        <w:right w:val="none" w:sz="0" w:space="0" w:color="auto"/>
      </w:divBdr>
    </w:div>
    <w:div w:id="1713573862">
      <w:bodyDiv w:val="1"/>
      <w:marLeft w:val="0"/>
      <w:marRight w:val="0"/>
      <w:marTop w:val="0"/>
      <w:marBottom w:val="0"/>
      <w:divBdr>
        <w:top w:val="none" w:sz="0" w:space="0" w:color="auto"/>
        <w:left w:val="none" w:sz="0" w:space="0" w:color="auto"/>
        <w:bottom w:val="none" w:sz="0" w:space="0" w:color="auto"/>
        <w:right w:val="none" w:sz="0" w:space="0" w:color="auto"/>
      </w:divBdr>
    </w:div>
    <w:div w:id="1743408614">
      <w:bodyDiv w:val="1"/>
      <w:marLeft w:val="0"/>
      <w:marRight w:val="0"/>
      <w:marTop w:val="0"/>
      <w:marBottom w:val="0"/>
      <w:divBdr>
        <w:top w:val="none" w:sz="0" w:space="0" w:color="auto"/>
        <w:left w:val="none" w:sz="0" w:space="0" w:color="auto"/>
        <w:bottom w:val="none" w:sz="0" w:space="0" w:color="auto"/>
        <w:right w:val="none" w:sz="0" w:space="0" w:color="auto"/>
      </w:divBdr>
    </w:div>
    <w:div w:id="1762335533">
      <w:bodyDiv w:val="1"/>
      <w:marLeft w:val="0"/>
      <w:marRight w:val="0"/>
      <w:marTop w:val="0"/>
      <w:marBottom w:val="0"/>
      <w:divBdr>
        <w:top w:val="none" w:sz="0" w:space="0" w:color="auto"/>
        <w:left w:val="none" w:sz="0" w:space="0" w:color="auto"/>
        <w:bottom w:val="none" w:sz="0" w:space="0" w:color="auto"/>
        <w:right w:val="none" w:sz="0" w:space="0" w:color="auto"/>
      </w:divBdr>
    </w:div>
    <w:div w:id="1794010558">
      <w:bodyDiv w:val="1"/>
      <w:marLeft w:val="0"/>
      <w:marRight w:val="0"/>
      <w:marTop w:val="0"/>
      <w:marBottom w:val="0"/>
      <w:divBdr>
        <w:top w:val="none" w:sz="0" w:space="0" w:color="auto"/>
        <w:left w:val="none" w:sz="0" w:space="0" w:color="auto"/>
        <w:bottom w:val="none" w:sz="0" w:space="0" w:color="auto"/>
        <w:right w:val="none" w:sz="0" w:space="0" w:color="auto"/>
      </w:divBdr>
    </w:div>
    <w:div w:id="1839299554">
      <w:bodyDiv w:val="1"/>
      <w:marLeft w:val="0"/>
      <w:marRight w:val="0"/>
      <w:marTop w:val="0"/>
      <w:marBottom w:val="0"/>
      <w:divBdr>
        <w:top w:val="none" w:sz="0" w:space="0" w:color="auto"/>
        <w:left w:val="none" w:sz="0" w:space="0" w:color="auto"/>
        <w:bottom w:val="none" w:sz="0" w:space="0" w:color="auto"/>
        <w:right w:val="none" w:sz="0" w:space="0" w:color="auto"/>
      </w:divBdr>
    </w:div>
    <w:div w:id="1863007927">
      <w:bodyDiv w:val="1"/>
      <w:marLeft w:val="0"/>
      <w:marRight w:val="0"/>
      <w:marTop w:val="0"/>
      <w:marBottom w:val="0"/>
      <w:divBdr>
        <w:top w:val="none" w:sz="0" w:space="0" w:color="auto"/>
        <w:left w:val="none" w:sz="0" w:space="0" w:color="auto"/>
        <w:bottom w:val="none" w:sz="0" w:space="0" w:color="auto"/>
        <w:right w:val="none" w:sz="0" w:space="0" w:color="auto"/>
      </w:divBdr>
    </w:div>
    <w:div w:id="1888957229">
      <w:bodyDiv w:val="1"/>
      <w:marLeft w:val="0"/>
      <w:marRight w:val="0"/>
      <w:marTop w:val="0"/>
      <w:marBottom w:val="0"/>
      <w:divBdr>
        <w:top w:val="none" w:sz="0" w:space="0" w:color="auto"/>
        <w:left w:val="none" w:sz="0" w:space="0" w:color="auto"/>
        <w:bottom w:val="none" w:sz="0" w:space="0" w:color="auto"/>
        <w:right w:val="none" w:sz="0" w:space="0" w:color="auto"/>
      </w:divBdr>
    </w:div>
    <w:div w:id="1977102632">
      <w:bodyDiv w:val="1"/>
      <w:marLeft w:val="0"/>
      <w:marRight w:val="0"/>
      <w:marTop w:val="0"/>
      <w:marBottom w:val="0"/>
      <w:divBdr>
        <w:top w:val="none" w:sz="0" w:space="0" w:color="auto"/>
        <w:left w:val="none" w:sz="0" w:space="0" w:color="auto"/>
        <w:bottom w:val="none" w:sz="0" w:space="0" w:color="auto"/>
        <w:right w:val="none" w:sz="0" w:space="0" w:color="auto"/>
      </w:divBdr>
    </w:div>
    <w:div w:id="1990816563">
      <w:bodyDiv w:val="1"/>
      <w:marLeft w:val="0"/>
      <w:marRight w:val="0"/>
      <w:marTop w:val="0"/>
      <w:marBottom w:val="0"/>
      <w:divBdr>
        <w:top w:val="none" w:sz="0" w:space="0" w:color="auto"/>
        <w:left w:val="none" w:sz="0" w:space="0" w:color="auto"/>
        <w:bottom w:val="none" w:sz="0" w:space="0" w:color="auto"/>
        <w:right w:val="none" w:sz="0" w:space="0" w:color="auto"/>
      </w:divBdr>
    </w:div>
    <w:div w:id="1996714858">
      <w:bodyDiv w:val="1"/>
      <w:marLeft w:val="0"/>
      <w:marRight w:val="0"/>
      <w:marTop w:val="0"/>
      <w:marBottom w:val="0"/>
      <w:divBdr>
        <w:top w:val="none" w:sz="0" w:space="0" w:color="auto"/>
        <w:left w:val="none" w:sz="0" w:space="0" w:color="auto"/>
        <w:bottom w:val="none" w:sz="0" w:space="0" w:color="auto"/>
        <w:right w:val="none" w:sz="0" w:space="0" w:color="auto"/>
      </w:divBdr>
    </w:div>
    <w:div w:id="208320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pd.uzp.gov.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www.szpitalzachodni.pl//dla-pacjenta/rodo-2/" TargetMode="External"/><Relationship Id="rId21" Type="http://schemas.openxmlformats.org/officeDocument/2006/relationships/hyperlink" Target="https://platformazakupowa.pl/" TargetMode="External"/><Relationship Id="rId34" Type="http://schemas.openxmlformats.org/officeDocument/2006/relationships/footer" Target="footer1.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hyperlink" Target="https://www.szpitalzachodni.pl//dla-pacjenta/rodo-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zachodni"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www.szpitalzachodni.pl//dla-pacjenta/rodo-2/" TargetMode="External"/><Relationship Id="rId40" Type="http://schemas.openxmlformats.org/officeDocument/2006/relationships/hyperlink" Target="https://www.szpitalzachodni.pl//dla-pacjenta/rodo-2/" TargetMode="External"/><Relationship Id="rId5" Type="http://schemas.openxmlformats.org/officeDocument/2006/relationships/webSettings" Target="webSettings.xml"/><Relationship Id="rId15" Type="http://schemas.openxmlformats.org/officeDocument/2006/relationships/hyperlink" Target="https://platformazakupowa.pl/pn/szpitalzachodni"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www.szpitalzachodni.pl//dla-pacjenta/rodo-2/" TargetMode="External"/><Relationship Id="rId10" Type="http://schemas.openxmlformats.org/officeDocument/2006/relationships/hyperlink" Target="https://platformazakupowa.pl/pn/szpitalzachodni"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szpitalzachodni"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 TargetMode="External"/><Relationship Id="rId35" Type="http://schemas.openxmlformats.org/officeDocument/2006/relationships/hyperlink" Target="https://www.szpitalzachodni.pl//dla-pacjenta/rodo-2/" TargetMode="External"/><Relationship Id="rId43" Type="http://schemas.microsoft.com/office/2011/relationships/people" Target="people.xml"/><Relationship Id="rId8" Type="http://schemas.openxmlformats.org/officeDocument/2006/relationships/hyperlink" Target="http://www.szpitalzachodni.pl" TargetMode="External"/><Relationship Id="rId3" Type="http://schemas.openxmlformats.org/officeDocument/2006/relationships/styles" Target="styles.xml"/><Relationship Id="rId12" Type="http://schemas.openxmlformats.org/officeDocument/2006/relationships/hyperlink" Target="https://www.uzp.gov.pl/baza-wiedzy/prawo-zamowien-publicznych-regulacje/prawo-krajowe/jednolity-europejski-dokument-zamowienia"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mailto:iod@szpitalzachodni.pl" TargetMode="External"/><Relationship Id="rId38" Type="http://schemas.openxmlformats.org/officeDocument/2006/relationships/hyperlink" Target="https://www.szpitalzachodni.pl//dla-pacjenta/rodo-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EF6B3-7FC3-4275-8216-4CFD4746C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98</Pages>
  <Words>38846</Words>
  <Characters>233077</Characters>
  <Application>Microsoft Office Word</Application>
  <DocSecurity>0</DocSecurity>
  <Lines>1942</Lines>
  <Paragraphs>542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Zamówienia Publiczne</dc:creator>
  <cp:keywords/>
  <dc:description/>
  <cp:lastModifiedBy>Informatyk TC</cp:lastModifiedBy>
  <cp:revision>35</cp:revision>
  <cp:lastPrinted>2023-10-26T09:12:00Z</cp:lastPrinted>
  <dcterms:created xsi:type="dcterms:W3CDTF">2025-04-01T03:55:00Z</dcterms:created>
  <dcterms:modified xsi:type="dcterms:W3CDTF">2025-04-07T10:52:00Z</dcterms:modified>
</cp:coreProperties>
</file>