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D373" w14:textId="77777777" w:rsidR="00762C09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bookmarkStart w:id="0" w:name="_Hlk173088890"/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1AF57457" w14:textId="5A286836" w:rsidR="00EF1496" w:rsidRPr="00EF1496" w:rsidRDefault="002A058D" w:rsidP="00762C09">
      <w:pPr>
        <w:spacing w:line="276" w:lineRule="auto"/>
        <w:ind w:right="510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DZP/DAM/</w:t>
      </w:r>
      <w:r w:rsidR="00EE281C">
        <w:rPr>
          <w:rFonts w:ascii="Times New Roman" w:hAnsi="Times New Roman"/>
          <w:b/>
          <w:bCs/>
          <w:sz w:val="22"/>
          <w:szCs w:val="22"/>
        </w:rPr>
        <w:t>14</w:t>
      </w:r>
      <w:r>
        <w:rPr>
          <w:rFonts w:ascii="Times New Roman" w:hAnsi="Times New Roman"/>
          <w:b/>
          <w:bCs/>
          <w:sz w:val="22"/>
          <w:szCs w:val="22"/>
        </w:rPr>
        <w:t>/2025</w:t>
      </w:r>
    </w:p>
    <w:p w14:paraId="6DDB9F18" w14:textId="31BC5FB8" w:rsidR="00656660" w:rsidRPr="00826304" w:rsidRDefault="00656660" w:rsidP="00EF1496">
      <w:pPr>
        <w:ind w:right="5100"/>
        <w:rPr>
          <w:b/>
        </w:rPr>
      </w:pPr>
    </w:p>
    <w:p w14:paraId="1D733E07" w14:textId="2B296E74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6C6693">
        <w:rPr>
          <w:rFonts w:ascii="Times New Roman" w:hAnsi="Times New Roman"/>
          <w:b/>
          <w:sz w:val="22"/>
          <w:szCs w:val="22"/>
        </w:rPr>
        <w:t>2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bookmarkEnd w:id="0"/>
    <w:p w14:paraId="691F5201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7199EACB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bookmarkStart w:id="1" w:name="_Hlk173088832"/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bookmarkEnd w:id="1"/>
    <w:p w14:paraId="38D1664E" w14:textId="0891A5C9" w:rsidR="00BD308F" w:rsidRPr="005F531B" w:rsidRDefault="00F54A96" w:rsidP="00D94F4E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5F531B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5F531B">
        <w:rPr>
          <w:rFonts w:ascii="Times New Roman" w:hAnsi="Times New Roman"/>
          <w:sz w:val="22"/>
          <w:szCs w:val="22"/>
        </w:rPr>
        <w:t>prowadzon</w:t>
      </w:r>
      <w:r w:rsidRPr="005F531B">
        <w:rPr>
          <w:rFonts w:ascii="Times New Roman" w:hAnsi="Times New Roman"/>
          <w:sz w:val="22"/>
          <w:szCs w:val="22"/>
        </w:rPr>
        <w:t xml:space="preserve">ego </w:t>
      </w:r>
      <w:r w:rsidR="008D5F96" w:rsidRPr="005F531B">
        <w:rPr>
          <w:rFonts w:ascii="Times New Roman" w:hAnsi="Times New Roman"/>
          <w:sz w:val="22"/>
          <w:szCs w:val="22"/>
        </w:rPr>
        <w:t xml:space="preserve">w trybie </w:t>
      </w:r>
      <w:r w:rsidR="001C13EC" w:rsidRPr="005F531B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5F531B">
        <w:rPr>
          <w:rFonts w:ascii="Times New Roman" w:hAnsi="Times New Roman"/>
          <w:sz w:val="22"/>
          <w:szCs w:val="22"/>
        </w:rPr>
        <w:t xml:space="preserve"> ustawy </w:t>
      </w:r>
      <w:r w:rsidR="00505A41" w:rsidRPr="005F531B">
        <w:rPr>
          <w:rFonts w:ascii="Times New Roman" w:hAnsi="Times New Roman"/>
          <w:sz w:val="22"/>
          <w:szCs w:val="22"/>
        </w:rPr>
        <w:t xml:space="preserve">z dnia </w:t>
      </w:r>
      <w:r w:rsidR="00AF10FA" w:rsidRPr="005F531B">
        <w:rPr>
          <w:rFonts w:ascii="Times New Roman" w:hAnsi="Times New Roman"/>
          <w:sz w:val="22"/>
          <w:szCs w:val="22"/>
        </w:rPr>
        <w:t>11 września 2019 r.</w:t>
      </w:r>
      <w:r w:rsidR="00505A41" w:rsidRPr="005F531B">
        <w:rPr>
          <w:rFonts w:ascii="Times New Roman" w:hAnsi="Times New Roman"/>
          <w:sz w:val="22"/>
          <w:szCs w:val="22"/>
        </w:rPr>
        <w:t xml:space="preserve">– </w:t>
      </w:r>
      <w:r w:rsidR="00741666" w:rsidRPr="005F531B">
        <w:rPr>
          <w:rFonts w:ascii="Times New Roman" w:hAnsi="Times New Roman"/>
          <w:sz w:val="22"/>
          <w:szCs w:val="22"/>
        </w:rPr>
        <w:t>Prawo</w:t>
      </w:r>
      <w:r w:rsidR="000A02D3" w:rsidRPr="005F531B">
        <w:rPr>
          <w:rFonts w:ascii="Times New Roman" w:hAnsi="Times New Roman"/>
          <w:sz w:val="22"/>
          <w:szCs w:val="22"/>
        </w:rPr>
        <w:t xml:space="preserve"> </w:t>
      </w:r>
      <w:r w:rsidR="00741666" w:rsidRPr="005F531B">
        <w:rPr>
          <w:rFonts w:ascii="Times New Roman" w:hAnsi="Times New Roman"/>
          <w:sz w:val="22"/>
          <w:szCs w:val="22"/>
        </w:rPr>
        <w:t>zamówień publicznych</w:t>
      </w:r>
      <w:r w:rsidR="003413A3" w:rsidRPr="005F531B">
        <w:rPr>
          <w:rFonts w:ascii="Times New Roman" w:hAnsi="Times New Roman"/>
          <w:sz w:val="22"/>
          <w:szCs w:val="22"/>
        </w:rPr>
        <w:t>,</w:t>
      </w:r>
      <w:r w:rsidR="00AF10FA" w:rsidRPr="005F531B">
        <w:rPr>
          <w:rFonts w:ascii="Times New Roman" w:hAnsi="Times New Roman"/>
          <w:sz w:val="22"/>
          <w:szCs w:val="22"/>
        </w:rPr>
        <w:br/>
      </w:r>
      <w:r w:rsidR="00741666" w:rsidRPr="005F531B">
        <w:rPr>
          <w:rFonts w:ascii="Times New Roman" w:hAnsi="Times New Roman"/>
          <w:sz w:val="22"/>
          <w:szCs w:val="22"/>
        </w:rPr>
        <w:t xml:space="preserve">na </w:t>
      </w:r>
      <w:r w:rsidR="00505A41" w:rsidRPr="005F531B">
        <w:rPr>
          <w:rFonts w:ascii="Times New Roman" w:hAnsi="Times New Roman"/>
          <w:sz w:val="22"/>
          <w:szCs w:val="22"/>
        </w:rPr>
        <w:t xml:space="preserve">zadanie pod nazwą: </w:t>
      </w:r>
      <w:r w:rsidR="00EE281C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 </w:t>
      </w:r>
      <w:r w:rsidR="00791609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PRZEGLĄDY I NAPRAWY </w:t>
      </w:r>
      <w:r w:rsidR="00EF1496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>APARATURY MEDYCZNEJ I SPRZETU</w:t>
      </w:r>
      <w:r w:rsidR="00EE281C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 „2</w:t>
      </w:r>
      <w:r w:rsidR="00791609" w:rsidRPr="003F2553">
        <w:rPr>
          <w:rFonts w:ascii="Times New Roman" w:hAnsi="Times New Roman"/>
          <w:b/>
          <w:i/>
          <w:iCs/>
          <w:sz w:val="22"/>
          <w:szCs w:val="22"/>
          <w:u w:val="single"/>
        </w:rPr>
        <w:t>”</w:t>
      </w:r>
    </w:p>
    <w:p w14:paraId="544EA237" w14:textId="77777777" w:rsidR="00741666" w:rsidRPr="005F531B" w:rsidRDefault="00F54A96" w:rsidP="00D94F4E">
      <w:pPr>
        <w:pStyle w:val="Nagwek"/>
        <w:jc w:val="both"/>
        <w:rPr>
          <w:sz w:val="22"/>
          <w:szCs w:val="22"/>
        </w:rPr>
      </w:pPr>
      <w:r w:rsidRPr="005F531B">
        <w:rPr>
          <w:rFonts w:ascii="Times New Roman" w:hAnsi="Times New Roman"/>
          <w:sz w:val="22"/>
          <w:szCs w:val="22"/>
        </w:rPr>
        <w:t>my niżej podpisani:</w:t>
      </w:r>
    </w:p>
    <w:p w14:paraId="67B1F6B0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00961E1" w14:textId="77777777" w:rsidTr="008672F6">
        <w:tc>
          <w:tcPr>
            <w:tcW w:w="4604" w:type="dxa"/>
            <w:shd w:val="clear" w:color="auto" w:fill="auto"/>
            <w:vAlign w:val="center"/>
          </w:tcPr>
          <w:p w14:paraId="3151AE8E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A257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1B0D0FCC" w14:textId="77777777" w:rsidTr="008672F6">
        <w:tc>
          <w:tcPr>
            <w:tcW w:w="4604" w:type="dxa"/>
            <w:shd w:val="clear" w:color="auto" w:fill="auto"/>
            <w:vAlign w:val="center"/>
          </w:tcPr>
          <w:p w14:paraId="62FCE820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620957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EB031F" w14:textId="77777777" w:rsidTr="008672F6">
        <w:tc>
          <w:tcPr>
            <w:tcW w:w="4604" w:type="dxa"/>
            <w:shd w:val="clear" w:color="auto" w:fill="auto"/>
            <w:vAlign w:val="center"/>
          </w:tcPr>
          <w:p w14:paraId="5F23B9A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95625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CCE129B" w14:textId="77777777" w:rsidTr="008672F6">
        <w:tc>
          <w:tcPr>
            <w:tcW w:w="4604" w:type="dxa"/>
            <w:shd w:val="clear" w:color="auto" w:fill="auto"/>
            <w:vAlign w:val="center"/>
          </w:tcPr>
          <w:p w14:paraId="73E3697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51023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FC04922" w14:textId="77777777" w:rsidTr="008672F6">
        <w:tc>
          <w:tcPr>
            <w:tcW w:w="4604" w:type="dxa"/>
            <w:shd w:val="clear" w:color="auto" w:fill="auto"/>
            <w:vAlign w:val="center"/>
          </w:tcPr>
          <w:p w14:paraId="28AC8114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E09B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06B4861" w14:textId="77777777" w:rsidTr="008672F6">
        <w:tc>
          <w:tcPr>
            <w:tcW w:w="4604" w:type="dxa"/>
            <w:shd w:val="clear" w:color="auto" w:fill="auto"/>
            <w:vAlign w:val="center"/>
          </w:tcPr>
          <w:p w14:paraId="1EC273BF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DF2A6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8DA43AD" w14:textId="77777777" w:rsidTr="008672F6">
        <w:tc>
          <w:tcPr>
            <w:tcW w:w="4604" w:type="dxa"/>
            <w:shd w:val="clear" w:color="auto" w:fill="auto"/>
            <w:vAlign w:val="center"/>
          </w:tcPr>
          <w:p w14:paraId="4EC46E3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C5A1B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940C78A" w14:textId="77777777" w:rsidTr="008672F6">
        <w:tc>
          <w:tcPr>
            <w:tcW w:w="4604" w:type="dxa"/>
            <w:shd w:val="clear" w:color="auto" w:fill="auto"/>
            <w:vAlign w:val="center"/>
          </w:tcPr>
          <w:p w14:paraId="0862F4E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5B00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496" w:rsidRPr="00D25B77" w14:paraId="2C3CACF7" w14:textId="77777777" w:rsidTr="008672F6">
        <w:tc>
          <w:tcPr>
            <w:tcW w:w="4604" w:type="dxa"/>
            <w:shd w:val="clear" w:color="auto" w:fill="auto"/>
            <w:vAlign w:val="center"/>
          </w:tcPr>
          <w:p w14:paraId="50E56C95" w14:textId="60B9DB58" w:rsidR="00EF1496" w:rsidRPr="007D10CF" w:rsidRDefault="00EF1496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8382C6" w14:textId="77777777" w:rsidR="00EF1496" w:rsidRPr="007D10CF" w:rsidRDefault="00EF1496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F3D83D6" w14:textId="77777777" w:rsidTr="008672F6">
        <w:tc>
          <w:tcPr>
            <w:tcW w:w="4604" w:type="dxa"/>
            <w:shd w:val="clear" w:color="auto" w:fill="auto"/>
            <w:vAlign w:val="center"/>
          </w:tcPr>
          <w:p w14:paraId="2533E1B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267B2A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2377DF7" w14:textId="77777777" w:rsidTr="008672F6">
        <w:tc>
          <w:tcPr>
            <w:tcW w:w="4604" w:type="dxa"/>
            <w:shd w:val="clear" w:color="auto" w:fill="auto"/>
            <w:vAlign w:val="center"/>
          </w:tcPr>
          <w:p w14:paraId="25F79A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EB76C0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3533890" w14:textId="77777777" w:rsidTr="008672F6">
        <w:tc>
          <w:tcPr>
            <w:tcW w:w="4604" w:type="dxa"/>
            <w:shd w:val="clear" w:color="auto" w:fill="auto"/>
            <w:vAlign w:val="center"/>
          </w:tcPr>
          <w:p w14:paraId="15E83AE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27B4E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AADCCD2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A0D7469" w14:textId="77777777" w:rsidTr="008672F6">
        <w:tc>
          <w:tcPr>
            <w:tcW w:w="4604" w:type="dxa"/>
            <w:shd w:val="clear" w:color="auto" w:fill="auto"/>
            <w:vAlign w:val="center"/>
          </w:tcPr>
          <w:p w14:paraId="38976C55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423BCC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6844DFCC" w14:textId="77777777" w:rsidTr="008672F6">
        <w:tc>
          <w:tcPr>
            <w:tcW w:w="4604" w:type="dxa"/>
            <w:shd w:val="clear" w:color="auto" w:fill="auto"/>
            <w:vAlign w:val="center"/>
          </w:tcPr>
          <w:p w14:paraId="4137A561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D04DC9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9F65408" w14:textId="77777777" w:rsidTr="008672F6">
        <w:tc>
          <w:tcPr>
            <w:tcW w:w="4604" w:type="dxa"/>
            <w:shd w:val="clear" w:color="auto" w:fill="auto"/>
            <w:vAlign w:val="center"/>
          </w:tcPr>
          <w:p w14:paraId="354A95C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602EF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7D48181" w14:textId="77777777" w:rsidTr="008672F6">
        <w:tc>
          <w:tcPr>
            <w:tcW w:w="4604" w:type="dxa"/>
            <w:shd w:val="clear" w:color="auto" w:fill="auto"/>
            <w:vAlign w:val="center"/>
          </w:tcPr>
          <w:p w14:paraId="0A02876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10713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AEE6E66" w14:textId="77777777" w:rsidTr="008672F6">
        <w:tc>
          <w:tcPr>
            <w:tcW w:w="4604" w:type="dxa"/>
            <w:shd w:val="clear" w:color="auto" w:fill="auto"/>
            <w:vAlign w:val="center"/>
          </w:tcPr>
          <w:p w14:paraId="2E791DF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802A9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5016B1E" w14:textId="77777777" w:rsidTr="008672F6">
        <w:tc>
          <w:tcPr>
            <w:tcW w:w="4604" w:type="dxa"/>
            <w:shd w:val="clear" w:color="auto" w:fill="auto"/>
            <w:vAlign w:val="center"/>
          </w:tcPr>
          <w:p w14:paraId="780DF1A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FB9EA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29EDA70" w14:textId="77777777" w:rsidTr="008672F6">
        <w:tc>
          <w:tcPr>
            <w:tcW w:w="4604" w:type="dxa"/>
            <w:shd w:val="clear" w:color="auto" w:fill="auto"/>
            <w:vAlign w:val="center"/>
          </w:tcPr>
          <w:p w14:paraId="3277359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4EC31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E89C6B1" w14:textId="77777777" w:rsidTr="008672F6">
        <w:tc>
          <w:tcPr>
            <w:tcW w:w="4604" w:type="dxa"/>
            <w:shd w:val="clear" w:color="auto" w:fill="auto"/>
            <w:vAlign w:val="center"/>
          </w:tcPr>
          <w:p w14:paraId="632EE46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D754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3B4227" w14:textId="77777777" w:rsidTr="008672F6">
        <w:tc>
          <w:tcPr>
            <w:tcW w:w="4604" w:type="dxa"/>
            <w:shd w:val="clear" w:color="auto" w:fill="auto"/>
            <w:vAlign w:val="center"/>
          </w:tcPr>
          <w:p w14:paraId="1698453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A47C2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AADA278" w14:textId="77777777" w:rsidTr="008672F6">
        <w:tc>
          <w:tcPr>
            <w:tcW w:w="4604" w:type="dxa"/>
            <w:shd w:val="clear" w:color="auto" w:fill="auto"/>
            <w:vAlign w:val="center"/>
          </w:tcPr>
          <w:p w14:paraId="53659A2C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BD8792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75DE104" w14:textId="77777777" w:rsidTr="008672F6">
        <w:tc>
          <w:tcPr>
            <w:tcW w:w="4604" w:type="dxa"/>
            <w:shd w:val="clear" w:color="auto" w:fill="auto"/>
            <w:vAlign w:val="center"/>
          </w:tcPr>
          <w:p w14:paraId="323E977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45306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8E1FE1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2269FB3E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A661502" w14:textId="77777777" w:rsidTr="008672F6">
        <w:tc>
          <w:tcPr>
            <w:tcW w:w="4604" w:type="dxa"/>
            <w:shd w:val="clear" w:color="auto" w:fill="auto"/>
            <w:vAlign w:val="center"/>
          </w:tcPr>
          <w:p w14:paraId="56D840C7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3A0888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3FE9D4E" w14:textId="77777777" w:rsidTr="008672F6">
        <w:tc>
          <w:tcPr>
            <w:tcW w:w="4604" w:type="dxa"/>
            <w:shd w:val="clear" w:color="auto" w:fill="auto"/>
            <w:vAlign w:val="center"/>
          </w:tcPr>
          <w:p w14:paraId="6940D22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CA251C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350DFD6" w14:textId="77777777" w:rsidTr="008672F6">
        <w:tc>
          <w:tcPr>
            <w:tcW w:w="4604" w:type="dxa"/>
            <w:shd w:val="clear" w:color="auto" w:fill="auto"/>
            <w:vAlign w:val="center"/>
          </w:tcPr>
          <w:p w14:paraId="19E5962D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7BEF1D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8AB5EC" w14:textId="77777777" w:rsidTr="008672F6">
        <w:tc>
          <w:tcPr>
            <w:tcW w:w="4604" w:type="dxa"/>
            <w:shd w:val="clear" w:color="auto" w:fill="auto"/>
            <w:vAlign w:val="center"/>
          </w:tcPr>
          <w:p w14:paraId="20A7CB98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3A383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7C333A3" w14:textId="77777777" w:rsidTr="008672F6">
        <w:tc>
          <w:tcPr>
            <w:tcW w:w="4604" w:type="dxa"/>
            <w:shd w:val="clear" w:color="auto" w:fill="auto"/>
            <w:vAlign w:val="center"/>
          </w:tcPr>
          <w:p w14:paraId="4871FDD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23280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44B549F" w14:textId="77777777" w:rsidTr="008672F6">
        <w:tc>
          <w:tcPr>
            <w:tcW w:w="4604" w:type="dxa"/>
            <w:shd w:val="clear" w:color="auto" w:fill="auto"/>
            <w:vAlign w:val="center"/>
          </w:tcPr>
          <w:p w14:paraId="76A0DCA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3E478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C4246EE" w14:textId="77777777" w:rsidTr="008672F6">
        <w:tc>
          <w:tcPr>
            <w:tcW w:w="4604" w:type="dxa"/>
            <w:shd w:val="clear" w:color="auto" w:fill="auto"/>
            <w:vAlign w:val="center"/>
          </w:tcPr>
          <w:p w14:paraId="48FA294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0EA0F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BDF5F7" w14:textId="77777777" w:rsidTr="008672F6">
        <w:tc>
          <w:tcPr>
            <w:tcW w:w="4604" w:type="dxa"/>
            <w:shd w:val="clear" w:color="auto" w:fill="auto"/>
            <w:vAlign w:val="center"/>
          </w:tcPr>
          <w:p w14:paraId="65A7BD1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0E617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FC6AC9C" w14:textId="77777777" w:rsidTr="008672F6">
        <w:tc>
          <w:tcPr>
            <w:tcW w:w="4604" w:type="dxa"/>
            <w:shd w:val="clear" w:color="auto" w:fill="auto"/>
            <w:vAlign w:val="center"/>
          </w:tcPr>
          <w:p w14:paraId="3391AF3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FBAA7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5E77730" w14:textId="77777777" w:rsidTr="008672F6">
        <w:tc>
          <w:tcPr>
            <w:tcW w:w="4604" w:type="dxa"/>
            <w:shd w:val="clear" w:color="auto" w:fill="auto"/>
            <w:vAlign w:val="center"/>
          </w:tcPr>
          <w:p w14:paraId="73D8A46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26F08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D45316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7B846D59" w14:textId="77777777" w:rsidR="00192E68" w:rsidRPr="001C13EC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2263E0ED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6CB8A5A8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02B81BC4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C0DD9E2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681F5DCF" w14:textId="0EF0F578" w:rsidR="00A56E72" w:rsidRDefault="0000686B" w:rsidP="00A56E7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7914AABE" w14:textId="77777777" w:rsidR="003910C8" w:rsidRPr="00FA724F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1FC5564C" w14:textId="77777777" w:rsidR="00E1782F" w:rsidRPr="003910C8" w:rsidRDefault="00E1782F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08C74ED" w14:textId="3AB9B469" w:rsidR="00A37F1D" w:rsidRPr="003910C8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E281C">
        <w:rPr>
          <w:rFonts w:ascii="Times New Roman" w:hAnsi="Times New Roman"/>
          <w:b/>
          <w:sz w:val="22"/>
          <w:szCs w:val="22"/>
        </w:rPr>
        <w:t>1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 </w:t>
      </w:r>
      <w:r w:rsidR="00D94F4E"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576EA7B3" w14:textId="77777777" w:rsidR="00C779F5" w:rsidRPr="003910C8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26E73A9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>MAKSYMALNA ŁĄCZNA KWOTA PRZEDMIOTU ZAMÓWIENIA NETTO</w:t>
      </w:r>
      <w:r w:rsidRPr="003910C8">
        <w:rPr>
          <w:rFonts w:ascii="Times New Roman" w:hAnsi="Times New Roman"/>
          <w:b/>
          <w:sz w:val="22"/>
          <w:szCs w:val="22"/>
        </w:rPr>
        <w:t xml:space="preserve"> ……………PLN</w:t>
      </w:r>
    </w:p>
    <w:p w14:paraId="3257E5D9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 xml:space="preserve">MAKSYMALNA ŁĄCZNA KWOTA PRZEDMIOTU ZAMÓWIENIA </w:t>
      </w:r>
      <w:r>
        <w:rPr>
          <w:rFonts w:ascii="Times New Roman" w:hAnsi="Times New Roman"/>
          <w:b/>
          <w:sz w:val="20"/>
          <w:szCs w:val="20"/>
        </w:rPr>
        <w:t xml:space="preserve">BRUTTO </w:t>
      </w:r>
      <w:r w:rsidRPr="003910C8">
        <w:rPr>
          <w:rFonts w:ascii="Times New Roman" w:hAnsi="Times New Roman"/>
          <w:b/>
          <w:sz w:val="22"/>
          <w:szCs w:val="22"/>
        </w:rPr>
        <w:t>............</w:t>
      </w:r>
      <w:r>
        <w:rPr>
          <w:rFonts w:ascii="Times New Roman" w:hAnsi="Times New Roman"/>
          <w:b/>
          <w:sz w:val="22"/>
          <w:szCs w:val="22"/>
        </w:rPr>
        <w:t>....</w:t>
      </w:r>
      <w:r w:rsidRPr="003910C8">
        <w:rPr>
          <w:rFonts w:ascii="Times New Roman" w:hAnsi="Times New Roman"/>
          <w:b/>
          <w:sz w:val="22"/>
          <w:szCs w:val="22"/>
        </w:rPr>
        <w:t>..</w:t>
      </w:r>
      <w:r>
        <w:rPr>
          <w:rFonts w:ascii="Times New Roman" w:hAnsi="Times New Roman"/>
          <w:b/>
          <w:sz w:val="22"/>
          <w:szCs w:val="22"/>
        </w:rPr>
        <w:t>P</w:t>
      </w:r>
      <w:r w:rsidRPr="003910C8">
        <w:rPr>
          <w:rFonts w:ascii="Times New Roman" w:hAnsi="Times New Roman"/>
          <w:b/>
          <w:sz w:val="22"/>
          <w:szCs w:val="22"/>
        </w:rPr>
        <w:t>LN</w:t>
      </w:r>
    </w:p>
    <w:p w14:paraId="71198C4C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6806F72" w14:textId="77777777" w:rsidR="00EF1496" w:rsidRDefault="00EF1496" w:rsidP="00EF1496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2F62EC86" w14:textId="1DAAD405" w:rsidR="00791609" w:rsidRPr="003910C8" w:rsidRDefault="00791609" w:rsidP="00791609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 w:rsidR="002A058D"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 w:rsidR="002A058D"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5A21496F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0B177E" w14:textId="32E0FBAE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E281C">
        <w:rPr>
          <w:rFonts w:ascii="Times New Roman" w:hAnsi="Times New Roman"/>
          <w:b/>
          <w:sz w:val="22"/>
          <w:szCs w:val="22"/>
        </w:rPr>
        <w:t>2</w:t>
      </w:r>
    </w:p>
    <w:p w14:paraId="26911364" w14:textId="77777777" w:rsidR="00867034" w:rsidRPr="003910C8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ADFDEE3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>MAKSYMALNA ŁĄCZNA KWOTA PRZEDMIOTU ZAMÓWIENIA NETTO</w:t>
      </w:r>
      <w:r w:rsidRPr="003910C8">
        <w:rPr>
          <w:rFonts w:ascii="Times New Roman" w:hAnsi="Times New Roman"/>
          <w:b/>
          <w:sz w:val="22"/>
          <w:szCs w:val="22"/>
        </w:rPr>
        <w:t xml:space="preserve"> ……………PLN</w:t>
      </w:r>
    </w:p>
    <w:p w14:paraId="39768162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 xml:space="preserve">MAKSYMALNA ŁĄCZNA KWOTA PRZEDMIOTU ZAMÓWIENIA </w:t>
      </w:r>
      <w:r>
        <w:rPr>
          <w:rFonts w:ascii="Times New Roman" w:hAnsi="Times New Roman"/>
          <w:b/>
          <w:sz w:val="20"/>
          <w:szCs w:val="20"/>
        </w:rPr>
        <w:t xml:space="preserve">BRUTTO </w:t>
      </w:r>
      <w:r w:rsidRPr="003910C8">
        <w:rPr>
          <w:rFonts w:ascii="Times New Roman" w:hAnsi="Times New Roman"/>
          <w:b/>
          <w:sz w:val="22"/>
          <w:szCs w:val="22"/>
        </w:rPr>
        <w:t>............</w:t>
      </w:r>
      <w:r>
        <w:rPr>
          <w:rFonts w:ascii="Times New Roman" w:hAnsi="Times New Roman"/>
          <w:b/>
          <w:sz w:val="22"/>
          <w:szCs w:val="22"/>
        </w:rPr>
        <w:t>....</w:t>
      </w:r>
      <w:r w:rsidRPr="003910C8">
        <w:rPr>
          <w:rFonts w:ascii="Times New Roman" w:hAnsi="Times New Roman"/>
          <w:b/>
          <w:sz w:val="22"/>
          <w:szCs w:val="22"/>
        </w:rPr>
        <w:t>..</w:t>
      </w:r>
      <w:r>
        <w:rPr>
          <w:rFonts w:ascii="Times New Roman" w:hAnsi="Times New Roman"/>
          <w:b/>
          <w:sz w:val="22"/>
          <w:szCs w:val="22"/>
        </w:rPr>
        <w:t>P</w:t>
      </w:r>
      <w:r w:rsidRPr="003910C8">
        <w:rPr>
          <w:rFonts w:ascii="Times New Roman" w:hAnsi="Times New Roman"/>
          <w:b/>
          <w:sz w:val="22"/>
          <w:szCs w:val="22"/>
        </w:rPr>
        <w:t>LN</w:t>
      </w:r>
    </w:p>
    <w:p w14:paraId="124E5B0E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307E261" w14:textId="77777777" w:rsidR="00EE281C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40848937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017286F1" w14:textId="77777777" w:rsidR="008E282A" w:rsidRPr="003910C8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AF6F98" w14:textId="0D66BDA7" w:rsidR="00A37F1D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bCs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E281C">
        <w:rPr>
          <w:rFonts w:ascii="Times New Roman" w:hAnsi="Times New Roman"/>
          <w:b/>
          <w:sz w:val="22"/>
          <w:szCs w:val="22"/>
        </w:rPr>
        <w:t>3</w:t>
      </w:r>
    </w:p>
    <w:p w14:paraId="6258DBDB" w14:textId="77777777" w:rsidR="008E282A" w:rsidRPr="003910C8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3790E4FD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>MAKSYMALNA ŁĄCZNA KWOTA PRZEDMIOTU ZAMÓWIENIA NETTO</w:t>
      </w:r>
      <w:r w:rsidRPr="003910C8">
        <w:rPr>
          <w:rFonts w:ascii="Times New Roman" w:hAnsi="Times New Roman"/>
          <w:b/>
          <w:sz w:val="22"/>
          <w:szCs w:val="22"/>
        </w:rPr>
        <w:t xml:space="preserve"> ……………PLN</w:t>
      </w:r>
    </w:p>
    <w:p w14:paraId="4CAD87DD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 xml:space="preserve">MAKSYMALNA ŁĄCZNA KWOTA PRZEDMIOTU ZAMÓWIENIA </w:t>
      </w:r>
      <w:r>
        <w:rPr>
          <w:rFonts w:ascii="Times New Roman" w:hAnsi="Times New Roman"/>
          <w:b/>
          <w:sz w:val="20"/>
          <w:szCs w:val="20"/>
        </w:rPr>
        <w:t xml:space="preserve">BRUTTO </w:t>
      </w:r>
      <w:r w:rsidRPr="003910C8">
        <w:rPr>
          <w:rFonts w:ascii="Times New Roman" w:hAnsi="Times New Roman"/>
          <w:b/>
          <w:sz w:val="22"/>
          <w:szCs w:val="22"/>
        </w:rPr>
        <w:t>............</w:t>
      </w:r>
      <w:r>
        <w:rPr>
          <w:rFonts w:ascii="Times New Roman" w:hAnsi="Times New Roman"/>
          <w:b/>
          <w:sz w:val="22"/>
          <w:szCs w:val="22"/>
        </w:rPr>
        <w:t>....</w:t>
      </w:r>
      <w:r w:rsidRPr="003910C8">
        <w:rPr>
          <w:rFonts w:ascii="Times New Roman" w:hAnsi="Times New Roman"/>
          <w:b/>
          <w:sz w:val="22"/>
          <w:szCs w:val="22"/>
        </w:rPr>
        <w:t>..</w:t>
      </w:r>
      <w:r>
        <w:rPr>
          <w:rFonts w:ascii="Times New Roman" w:hAnsi="Times New Roman"/>
          <w:b/>
          <w:sz w:val="22"/>
          <w:szCs w:val="22"/>
        </w:rPr>
        <w:t>P</w:t>
      </w:r>
      <w:r w:rsidRPr="003910C8">
        <w:rPr>
          <w:rFonts w:ascii="Times New Roman" w:hAnsi="Times New Roman"/>
          <w:b/>
          <w:sz w:val="22"/>
          <w:szCs w:val="22"/>
        </w:rPr>
        <w:t>LN</w:t>
      </w:r>
    </w:p>
    <w:p w14:paraId="38420DD7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5919C1CD" w14:textId="77777777" w:rsidR="00EE281C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4C2CC75D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34411A93" w14:textId="77777777" w:rsidR="003910C8" w:rsidRPr="003910C8" w:rsidRDefault="003910C8" w:rsidP="003F2553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676A309" w14:textId="75F1F8F4" w:rsidR="00C40DC7" w:rsidRPr="003910C8" w:rsidRDefault="008E282A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E281C">
        <w:rPr>
          <w:rFonts w:ascii="Times New Roman" w:hAnsi="Times New Roman"/>
          <w:b/>
          <w:sz w:val="22"/>
          <w:szCs w:val="22"/>
        </w:rPr>
        <w:t>4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161C3CDF" w14:textId="77777777" w:rsidR="00BD7211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6CE91838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>MAKSYMALNA ŁĄCZNA KWOTA PRZEDMIOTU ZAMÓWIENIA NETTO</w:t>
      </w:r>
      <w:r w:rsidRPr="003910C8">
        <w:rPr>
          <w:rFonts w:ascii="Times New Roman" w:hAnsi="Times New Roman"/>
          <w:b/>
          <w:sz w:val="22"/>
          <w:szCs w:val="22"/>
        </w:rPr>
        <w:t xml:space="preserve"> ……………PLN</w:t>
      </w:r>
    </w:p>
    <w:p w14:paraId="45530997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 xml:space="preserve">MAKSYMALNA ŁĄCZNA KWOTA PRZEDMIOTU ZAMÓWIENIA </w:t>
      </w:r>
      <w:r>
        <w:rPr>
          <w:rFonts w:ascii="Times New Roman" w:hAnsi="Times New Roman"/>
          <w:b/>
          <w:sz w:val="20"/>
          <w:szCs w:val="20"/>
        </w:rPr>
        <w:t xml:space="preserve">BRUTTO </w:t>
      </w:r>
      <w:r w:rsidRPr="003910C8">
        <w:rPr>
          <w:rFonts w:ascii="Times New Roman" w:hAnsi="Times New Roman"/>
          <w:b/>
          <w:sz w:val="22"/>
          <w:szCs w:val="22"/>
        </w:rPr>
        <w:t>............</w:t>
      </w:r>
      <w:r>
        <w:rPr>
          <w:rFonts w:ascii="Times New Roman" w:hAnsi="Times New Roman"/>
          <w:b/>
          <w:sz w:val="22"/>
          <w:szCs w:val="22"/>
        </w:rPr>
        <w:t>....</w:t>
      </w:r>
      <w:r w:rsidRPr="003910C8">
        <w:rPr>
          <w:rFonts w:ascii="Times New Roman" w:hAnsi="Times New Roman"/>
          <w:b/>
          <w:sz w:val="22"/>
          <w:szCs w:val="22"/>
        </w:rPr>
        <w:t>..</w:t>
      </w:r>
      <w:r>
        <w:rPr>
          <w:rFonts w:ascii="Times New Roman" w:hAnsi="Times New Roman"/>
          <w:b/>
          <w:sz w:val="22"/>
          <w:szCs w:val="22"/>
        </w:rPr>
        <w:t>P</w:t>
      </w:r>
      <w:r w:rsidRPr="003910C8">
        <w:rPr>
          <w:rFonts w:ascii="Times New Roman" w:hAnsi="Times New Roman"/>
          <w:b/>
          <w:sz w:val="22"/>
          <w:szCs w:val="22"/>
        </w:rPr>
        <w:t>LN</w:t>
      </w:r>
    </w:p>
    <w:p w14:paraId="1DA3B967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D0C6C33" w14:textId="77777777" w:rsidR="00EE281C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509FBAD1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16FF0D81" w14:textId="77777777" w:rsidR="008E282A" w:rsidRPr="003910C8" w:rsidRDefault="008E282A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B5D977" w14:textId="1B5ADDFB" w:rsidR="008E282A" w:rsidRPr="003910C8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E281C">
        <w:rPr>
          <w:rFonts w:ascii="Times New Roman" w:hAnsi="Times New Roman"/>
          <w:b/>
          <w:sz w:val="22"/>
          <w:szCs w:val="22"/>
        </w:rPr>
        <w:t>5</w:t>
      </w:r>
      <w:r w:rsidR="002B75BF"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48648EA2" w14:textId="77777777" w:rsidR="00D94F4E" w:rsidRPr="003910C8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ACEB90C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>MAKSYMALNA ŁĄCZNA KWOTA PRZEDMIOTU ZAMÓWIENIA NETTO</w:t>
      </w:r>
      <w:r w:rsidRPr="003910C8">
        <w:rPr>
          <w:rFonts w:ascii="Times New Roman" w:hAnsi="Times New Roman"/>
          <w:b/>
          <w:sz w:val="22"/>
          <w:szCs w:val="22"/>
        </w:rPr>
        <w:t xml:space="preserve"> ……………PLN</w:t>
      </w:r>
    </w:p>
    <w:p w14:paraId="079DC207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 xml:space="preserve">MAKSYMALNA ŁĄCZNA KWOTA PRZEDMIOTU ZAMÓWIENIA </w:t>
      </w:r>
      <w:r>
        <w:rPr>
          <w:rFonts w:ascii="Times New Roman" w:hAnsi="Times New Roman"/>
          <w:b/>
          <w:sz w:val="20"/>
          <w:szCs w:val="20"/>
        </w:rPr>
        <w:t xml:space="preserve">BRUTTO </w:t>
      </w:r>
      <w:r w:rsidRPr="003910C8">
        <w:rPr>
          <w:rFonts w:ascii="Times New Roman" w:hAnsi="Times New Roman"/>
          <w:b/>
          <w:sz w:val="22"/>
          <w:szCs w:val="22"/>
        </w:rPr>
        <w:t>............</w:t>
      </w:r>
      <w:r>
        <w:rPr>
          <w:rFonts w:ascii="Times New Roman" w:hAnsi="Times New Roman"/>
          <w:b/>
          <w:sz w:val="22"/>
          <w:szCs w:val="22"/>
        </w:rPr>
        <w:t>....</w:t>
      </w:r>
      <w:r w:rsidRPr="003910C8">
        <w:rPr>
          <w:rFonts w:ascii="Times New Roman" w:hAnsi="Times New Roman"/>
          <w:b/>
          <w:sz w:val="22"/>
          <w:szCs w:val="22"/>
        </w:rPr>
        <w:t>..</w:t>
      </w:r>
      <w:r>
        <w:rPr>
          <w:rFonts w:ascii="Times New Roman" w:hAnsi="Times New Roman"/>
          <w:b/>
          <w:sz w:val="22"/>
          <w:szCs w:val="22"/>
        </w:rPr>
        <w:t>P</w:t>
      </w:r>
      <w:r w:rsidRPr="003910C8">
        <w:rPr>
          <w:rFonts w:ascii="Times New Roman" w:hAnsi="Times New Roman"/>
          <w:b/>
          <w:sz w:val="22"/>
          <w:szCs w:val="22"/>
        </w:rPr>
        <w:t>LN</w:t>
      </w:r>
    </w:p>
    <w:p w14:paraId="4A2930A7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lastRenderedPageBreak/>
        <w:t>zgodnie ze złożonym formularzem asortymentowo-cenowym</w:t>
      </w:r>
    </w:p>
    <w:p w14:paraId="293C53A8" w14:textId="77777777" w:rsidR="00EE281C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0A621778" w14:textId="77777777" w:rsidR="00EE281C" w:rsidRPr="003910C8" w:rsidRDefault="00EE281C" w:rsidP="00EE281C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>TERMIN REAKCJI SERWISU NA ZGŁOSZENIE AWARII PRZEZ ZAMAWIAJĄCEGO (ma</w:t>
      </w:r>
      <w:r>
        <w:rPr>
          <w:rFonts w:ascii="Times New Roman" w:hAnsi="Times New Roman"/>
          <w:b/>
          <w:sz w:val="22"/>
          <w:szCs w:val="22"/>
        </w:rPr>
        <w:t xml:space="preserve">ksymalnie 7 </w:t>
      </w:r>
      <w:r w:rsidRPr="003910C8">
        <w:rPr>
          <w:rFonts w:ascii="Times New Roman" w:hAnsi="Times New Roman"/>
          <w:b/>
          <w:sz w:val="22"/>
          <w:szCs w:val="22"/>
        </w:rPr>
        <w:t>dni robocz</w:t>
      </w:r>
      <w:r>
        <w:rPr>
          <w:rFonts w:ascii="Times New Roman" w:hAnsi="Times New Roman"/>
          <w:b/>
          <w:sz w:val="22"/>
          <w:szCs w:val="22"/>
        </w:rPr>
        <w:t>ych</w:t>
      </w:r>
      <w:r w:rsidRPr="003910C8">
        <w:rPr>
          <w:rFonts w:ascii="Times New Roman" w:hAnsi="Times New Roman"/>
          <w:b/>
          <w:sz w:val="22"/>
          <w:szCs w:val="22"/>
        </w:rPr>
        <w:t>) …………………………..dni</w:t>
      </w:r>
    </w:p>
    <w:p w14:paraId="2C2CDC15" w14:textId="77777777" w:rsidR="000A02D3" w:rsidRPr="003910C8" w:rsidRDefault="000A02D3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05BF98" w14:textId="69E43680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E281C">
        <w:rPr>
          <w:rFonts w:ascii="Times New Roman" w:hAnsi="Times New Roman"/>
          <w:b/>
          <w:sz w:val="22"/>
          <w:szCs w:val="22"/>
        </w:rPr>
        <w:t>6</w:t>
      </w:r>
    </w:p>
    <w:p w14:paraId="4493FA18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4BAF5F87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>MAKSYMALNA ŁĄCZNA KWOTA PRZEDMIOTU ZAMÓWIENIA NETTO</w:t>
      </w:r>
      <w:r w:rsidRPr="003910C8">
        <w:rPr>
          <w:rFonts w:ascii="Times New Roman" w:hAnsi="Times New Roman"/>
          <w:b/>
          <w:sz w:val="22"/>
          <w:szCs w:val="22"/>
        </w:rPr>
        <w:t xml:space="preserve"> ……………PLN</w:t>
      </w:r>
    </w:p>
    <w:p w14:paraId="21F0976F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 xml:space="preserve">MAKSYMALNA ŁĄCZNA KWOTA PRZEDMIOTU ZAMÓWIENIA </w:t>
      </w:r>
      <w:r>
        <w:rPr>
          <w:rFonts w:ascii="Times New Roman" w:hAnsi="Times New Roman"/>
          <w:b/>
          <w:sz w:val="20"/>
          <w:szCs w:val="20"/>
        </w:rPr>
        <w:t xml:space="preserve">BRUTTO </w:t>
      </w:r>
      <w:r w:rsidRPr="003910C8">
        <w:rPr>
          <w:rFonts w:ascii="Times New Roman" w:hAnsi="Times New Roman"/>
          <w:b/>
          <w:sz w:val="22"/>
          <w:szCs w:val="22"/>
        </w:rPr>
        <w:t>............</w:t>
      </w:r>
      <w:r>
        <w:rPr>
          <w:rFonts w:ascii="Times New Roman" w:hAnsi="Times New Roman"/>
          <w:b/>
          <w:sz w:val="22"/>
          <w:szCs w:val="22"/>
        </w:rPr>
        <w:t>....</w:t>
      </w:r>
      <w:r w:rsidRPr="003910C8">
        <w:rPr>
          <w:rFonts w:ascii="Times New Roman" w:hAnsi="Times New Roman"/>
          <w:b/>
          <w:sz w:val="22"/>
          <w:szCs w:val="22"/>
        </w:rPr>
        <w:t>..</w:t>
      </w:r>
      <w:r>
        <w:rPr>
          <w:rFonts w:ascii="Times New Roman" w:hAnsi="Times New Roman"/>
          <w:b/>
          <w:sz w:val="22"/>
          <w:szCs w:val="22"/>
        </w:rPr>
        <w:t>P</w:t>
      </w:r>
      <w:r w:rsidRPr="003910C8">
        <w:rPr>
          <w:rFonts w:ascii="Times New Roman" w:hAnsi="Times New Roman"/>
          <w:b/>
          <w:sz w:val="22"/>
          <w:szCs w:val="22"/>
        </w:rPr>
        <w:t>LN</w:t>
      </w:r>
    </w:p>
    <w:p w14:paraId="25EE4B8D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69D5B105" w14:textId="77777777" w:rsidR="00BD7211" w:rsidRDefault="00BD7211" w:rsidP="00EE281C">
      <w:pPr>
        <w:spacing w:line="276" w:lineRule="auto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08DAEF92" w14:textId="238B6BAA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E281C">
        <w:rPr>
          <w:rFonts w:ascii="Times New Roman" w:hAnsi="Times New Roman"/>
          <w:b/>
          <w:sz w:val="22"/>
          <w:szCs w:val="22"/>
        </w:rPr>
        <w:t>7</w:t>
      </w:r>
    </w:p>
    <w:p w14:paraId="52256F62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8572FFF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>MAKSYMALNA ŁĄCZNA KWOTA PRZEDMIOTU ZAMÓWIENIA NETTO</w:t>
      </w:r>
      <w:r w:rsidRPr="003910C8">
        <w:rPr>
          <w:rFonts w:ascii="Times New Roman" w:hAnsi="Times New Roman"/>
          <w:b/>
          <w:sz w:val="22"/>
          <w:szCs w:val="22"/>
        </w:rPr>
        <w:t xml:space="preserve"> ……………PLN</w:t>
      </w:r>
    </w:p>
    <w:p w14:paraId="63D8F7CA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 xml:space="preserve">MAKSYMALNA ŁĄCZNA KWOTA PRZEDMIOTU ZAMÓWIENIA </w:t>
      </w:r>
      <w:r>
        <w:rPr>
          <w:rFonts w:ascii="Times New Roman" w:hAnsi="Times New Roman"/>
          <w:b/>
          <w:sz w:val="20"/>
          <w:szCs w:val="20"/>
        </w:rPr>
        <w:t xml:space="preserve">BRUTTO </w:t>
      </w:r>
      <w:r w:rsidRPr="003910C8">
        <w:rPr>
          <w:rFonts w:ascii="Times New Roman" w:hAnsi="Times New Roman"/>
          <w:b/>
          <w:sz w:val="22"/>
          <w:szCs w:val="22"/>
        </w:rPr>
        <w:t>............</w:t>
      </w:r>
      <w:r>
        <w:rPr>
          <w:rFonts w:ascii="Times New Roman" w:hAnsi="Times New Roman"/>
          <w:b/>
          <w:sz w:val="22"/>
          <w:szCs w:val="22"/>
        </w:rPr>
        <w:t>....</w:t>
      </w:r>
      <w:r w:rsidRPr="003910C8">
        <w:rPr>
          <w:rFonts w:ascii="Times New Roman" w:hAnsi="Times New Roman"/>
          <w:b/>
          <w:sz w:val="22"/>
          <w:szCs w:val="22"/>
        </w:rPr>
        <w:t>..</w:t>
      </w:r>
      <w:r>
        <w:rPr>
          <w:rFonts w:ascii="Times New Roman" w:hAnsi="Times New Roman"/>
          <w:b/>
          <w:sz w:val="22"/>
          <w:szCs w:val="22"/>
        </w:rPr>
        <w:t>P</w:t>
      </w:r>
      <w:r w:rsidRPr="003910C8">
        <w:rPr>
          <w:rFonts w:ascii="Times New Roman" w:hAnsi="Times New Roman"/>
          <w:b/>
          <w:sz w:val="22"/>
          <w:szCs w:val="22"/>
        </w:rPr>
        <w:t>LN</w:t>
      </w:r>
    </w:p>
    <w:p w14:paraId="15A6FC64" w14:textId="77777777" w:rsidR="002A058D" w:rsidRPr="003910C8" w:rsidRDefault="002A058D" w:rsidP="002A058D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422D5368" w14:textId="77777777" w:rsidR="002A058D" w:rsidRDefault="002A058D" w:rsidP="002A058D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214BC547" w14:textId="5057119A" w:rsidR="00743F67" w:rsidRPr="003910C8" w:rsidRDefault="00743F67" w:rsidP="00743F6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  <w:sz w:val="22"/>
          <w:szCs w:val="22"/>
        </w:rPr>
      </w:pPr>
      <w:r w:rsidRPr="003910C8">
        <w:rPr>
          <w:rFonts w:ascii="Times New Roman" w:hAnsi="Times New Roman"/>
          <w:b/>
          <w:sz w:val="22"/>
          <w:szCs w:val="22"/>
        </w:rPr>
        <w:t xml:space="preserve">Część nr </w:t>
      </w:r>
      <w:r w:rsidR="00EE281C">
        <w:rPr>
          <w:rFonts w:ascii="Times New Roman" w:hAnsi="Times New Roman"/>
          <w:b/>
          <w:sz w:val="22"/>
          <w:szCs w:val="22"/>
        </w:rPr>
        <w:t>8</w:t>
      </w:r>
      <w:r w:rsidRPr="003910C8">
        <w:rPr>
          <w:rFonts w:ascii="Times New Roman" w:hAnsi="Times New Roman"/>
          <w:b/>
          <w:sz w:val="22"/>
          <w:szCs w:val="22"/>
        </w:rPr>
        <w:t xml:space="preserve"> </w:t>
      </w:r>
    </w:p>
    <w:p w14:paraId="72DC0A6F" w14:textId="77777777" w:rsidR="00743F67" w:rsidRPr="003910C8" w:rsidRDefault="00743F67" w:rsidP="00743F67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</w:p>
    <w:p w14:paraId="1E9B4AF9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>MAKSYMALNA ŁĄCZNA KWOTA PRZEDMIOTU ZAMÓWIENIA NETTO</w:t>
      </w:r>
      <w:r w:rsidRPr="003910C8">
        <w:rPr>
          <w:rFonts w:ascii="Times New Roman" w:hAnsi="Times New Roman"/>
          <w:b/>
          <w:sz w:val="22"/>
          <w:szCs w:val="22"/>
        </w:rPr>
        <w:t xml:space="preserve"> ……………PLN</w:t>
      </w:r>
    </w:p>
    <w:p w14:paraId="4697E6E8" w14:textId="77777777" w:rsidR="00BD7211" w:rsidRPr="003910C8" w:rsidRDefault="00BD7211" w:rsidP="00BD7211">
      <w:pPr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2A058D">
        <w:rPr>
          <w:rFonts w:ascii="Times New Roman" w:hAnsi="Times New Roman"/>
          <w:b/>
          <w:sz w:val="20"/>
          <w:szCs w:val="20"/>
        </w:rPr>
        <w:t xml:space="preserve">MAKSYMALNA ŁĄCZNA KWOTA PRZEDMIOTU ZAMÓWIENIA </w:t>
      </w:r>
      <w:r>
        <w:rPr>
          <w:rFonts w:ascii="Times New Roman" w:hAnsi="Times New Roman"/>
          <w:b/>
          <w:sz w:val="20"/>
          <w:szCs w:val="20"/>
        </w:rPr>
        <w:t xml:space="preserve">BRUTTO </w:t>
      </w:r>
      <w:r w:rsidRPr="003910C8">
        <w:rPr>
          <w:rFonts w:ascii="Times New Roman" w:hAnsi="Times New Roman"/>
          <w:b/>
          <w:sz w:val="22"/>
          <w:szCs w:val="22"/>
        </w:rPr>
        <w:t>............</w:t>
      </w:r>
      <w:r>
        <w:rPr>
          <w:rFonts w:ascii="Times New Roman" w:hAnsi="Times New Roman"/>
          <w:b/>
          <w:sz w:val="22"/>
          <w:szCs w:val="22"/>
        </w:rPr>
        <w:t>....</w:t>
      </w:r>
      <w:r w:rsidRPr="003910C8">
        <w:rPr>
          <w:rFonts w:ascii="Times New Roman" w:hAnsi="Times New Roman"/>
          <w:b/>
          <w:sz w:val="22"/>
          <w:szCs w:val="22"/>
        </w:rPr>
        <w:t>..</w:t>
      </w:r>
      <w:r>
        <w:rPr>
          <w:rFonts w:ascii="Times New Roman" w:hAnsi="Times New Roman"/>
          <w:b/>
          <w:sz w:val="22"/>
          <w:szCs w:val="22"/>
        </w:rPr>
        <w:t>P</w:t>
      </w:r>
      <w:r w:rsidRPr="003910C8">
        <w:rPr>
          <w:rFonts w:ascii="Times New Roman" w:hAnsi="Times New Roman"/>
          <w:b/>
          <w:sz w:val="22"/>
          <w:szCs w:val="22"/>
        </w:rPr>
        <w:t>LN</w:t>
      </w:r>
    </w:p>
    <w:p w14:paraId="39BDE91B" w14:textId="3D59AD14" w:rsidR="00BD7211" w:rsidRPr="00A12B30" w:rsidRDefault="00BD7211" w:rsidP="00A12B30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910C8">
        <w:rPr>
          <w:rFonts w:ascii="Times New Roman" w:hAnsi="Times New Roman"/>
          <w:sz w:val="22"/>
          <w:szCs w:val="22"/>
        </w:rPr>
        <w:t>zgodnie ze złożonym formularzem asortymentowo-cenowym</w:t>
      </w:r>
    </w:p>
    <w:p w14:paraId="2A24DBEB" w14:textId="77777777" w:rsidR="00743F67" w:rsidRDefault="00743F67" w:rsidP="00A37F1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003CB79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3CA1C37D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24D566C8" w14:textId="2800874F" w:rsidR="00D94F4E" w:rsidRPr="005B02CA" w:rsidRDefault="005B02CA" w:rsidP="00D94F4E">
      <w:pPr>
        <w:spacing w:line="300" w:lineRule="exact"/>
        <w:ind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="00D94F4E" w:rsidRPr="005B02CA">
        <w:rPr>
          <w:rFonts w:ascii="Times New Roman" w:hAnsi="Times New Roman"/>
          <w:bCs/>
          <w:sz w:val="22"/>
          <w:szCs w:val="22"/>
        </w:rPr>
        <w:t>Osoba odpowiedzialna za realizację zamówienia:</w:t>
      </w:r>
      <w:r w:rsidR="00D94F4E" w:rsidRPr="005B02CA">
        <w:rPr>
          <w:rFonts w:ascii="Times New Roman" w:hAnsi="Times New Roman"/>
          <w:sz w:val="22"/>
          <w:szCs w:val="22"/>
        </w:rPr>
        <w:t>…………………...........................</w:t>
      </w:r>
    </w:p>
    <w:p w14:paraId="29D4CE5D" w14:textId="21939737" w:rsidR="00D94F4E" w:rsidRPr="005B02CA" w:rsidRDefault="005B02CA" w:rsidP="00D94F4E">
      <w:pPr>
        <w:spacing w:line="300" w:lineRule="exact"/>
        <w:ind w:left="35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D94F4E" w:rsidRPr="005B02CA">
        <w:rPr>
          <w:rFonts w:ascii="Times New Roman" w:hAnsi="Times New Roman"/>
          <w:sz w:val="22"/>
          <w:szCs w:val="22"/>
        </w:rPr>
        <w:t>Adres e-mail do powiadomienia o zmianach: ………………………………………</w:t>
      </w:r>
    </w:p>
    <w:p w14:paraId="63FD991B" w14:textId="2D07B7DA" w:rsidR="00D94F4E" w:rsidRPr="005B02CA" w:rsidRDefault="00D94F4E" w:rsidP="005B02CA">
      <w:pPr>
        <w:spacing w:line="340" w:lineRule="exact"/>
        <w:ind w:left="284" w:firstLine="142"/>
        <w:rPr>
          <w:rFonts w:ascii="Times New Roman" w:hAnsi="Times New Roman"/>
          <w:sz w:val="22"/>
          <w:szCs w:val="22"/>
        </w:rPr>
      </w:pPr>
      <w:r w:rsidRPr="005B02CA">
        <w:rPr>
          <w:rFonts w:ascii="Times New Roman" w:hAnsi="Times New Roman"/>
          <w:sz w:val="22"/>
          <w:szCs w:val="22"/>
        </w:rPr>
        <w:t>Adres e-mail / nr telefonu do składania awarii - serwis ………………</w:t>
      </w:r>
      <w:r w:rsidR="00BD7211" w:rsidRPr="005B02CA">
        <w:rPr>
          <w:rFonts w:ascii="Times New Roman" w:hAnsi="Times New Roman"/>
          <w:sz w:val="22"/>
          <w:szCs w:val="22"/>
        </w:rPr>
        <w:t>………………..</w:t>
      </w:r>
    </w:p>
    <w:p w14:paraId="3357FC99" w14:textId="40858E9C" w:rsidR="005B02CA" w:rsidRPr="005B02CA" w:rsidRDefault="005B02CA" w:rsidP="005B02CA">
      <w:pPr>
        <w:spacing w:line="340" w:lineRule="exact"/>
        <w:ind w:left="425"/>
        <w:rPr>
          <w:rFonts w:ascii="Times New Roman" w:hAnsi="Times New Roman"/>
          <w:sz w:val="22"/>
          <w:szCs w:val="22"/>
        </w:rPr>
      </w:pPr>
      <w:r w:rsidRPr="005B02CA">
        <w:rPr>
          <w:rFonts w:ascii="Times New Roman" w:hAnsi="Times New Roman"/>
          <w:sz w:val="22"/>
          <w:szCs w:val="22"/>
        </w:rPr>
        <w:t>Adres e-mail do przesyłania not obciążeniowych, kompensat oraz potwierdzenia sald: ……….</w:t>
      </w:r>
    </w:p>
    <w:p w14:paraId="12E77A0D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5420503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60C71815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50F3CF38" w14:textId="77777777" w:rsidR="00F578E1" w:rsidRPr="005B02CA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2EDDE488" w14:textId="77777777" w:rsidR="005B02CA" w:rsidRPr="001440FD" w:rsidRDefault="005B02CA" w:rsidP="005B02C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DB31FF">
        <w:rPr>
          <w:rFonts w:ascii="Times New Roman" w:hAnsi="Times New Roman"/>
          <w:i/>
          <w:sz w:val="22"/>
          <w:szCs w:val="22"/>
        </w:rPr>
        <w:t xml:space="preserve">  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14:paraId="34617F45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1B5C516F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3FACE139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66490FA3" w14:textId="77777777" w:rsidR="00E0416B" w:rsidRPr="003910C8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0015BF10" w14:textId="77777777" w:rsidR="003910C8" w:rsidRPr="0000667A" w:rsidRDefault="003910C8" w:rsidP="003910C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75DEF4E0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E9C871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B63ED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562E0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1FF53365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53CD9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C13E5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4017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94B28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178D1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14:paraId="4544BC92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79031449" w14:textId="7FD05D3B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>(*należy wskazać oświadczenia lub dokumenty oraz nazwę</w:t>
      </w:r>
      <w:r w:rsidR="005B02CA">
        <w:rPr>
          <w:rFonts w:ascii="Times New Roman" w:hAnsi="Times New Roman"/>
          <w:i/>
          <w:sz w:val="22"/>
          <w:szCs w:val="22"/>
        </w:rPr>
        <w:t xml:space="preserve"> </w:t>
      </w:r>
      <w:r w:rsidRPr="002C6E7E">
        <w:rPr>
          <w:rFonts w:ascii="Times New Roman" w:hAnsi="Times New Roman"/>
          <w:i/>
          <w:sz w:val="22"/>
          <w:szCs w:val="22"/>
        </w:rPr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062E4044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7641B0A" w14:textId="079A3740" w:rsidR="00F42BF5" w:rsidRPr="001C13EC" w:rsidRDefault="005B02CA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166E1A2A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18EE7455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0EF1A7C4" w14:textId="77777777" w:rsidR="00B8493E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14:paraId="7BD8EEA2" w14:textId="77777777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7BDB73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742B5900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Cz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ęść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zam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wienia, kt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rych wykonanie Wykonawca</w:t>
            </w:r>
            <w:r w:rsidR="00563956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zamierza powierzy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ć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E025DE5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Nazwy ewentualnych podwykonawc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ó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w,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br/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je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>eli s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ą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ju</w:t>
            </w:r>
            <w:r w:rsidRPr="00BB691A">
              <w:rPr>
                <w:rFonts w:ascii="Times New Roman" w:hAnsi="Times New Roman" w:hint="cs"/>
                <w:b/>
                <w:iCs/>
                <w:sz w:val="22"/>
                <w:szCs w:val="22"/>
              </w:rPr>
              <w:t>ż</w:t>
            </w:r>
            <w:r w:rsidRPr="00BB691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znani</w:t>
            </w:r>
          </w:p>
        </w:tc>
      </w:tr>
      <w:tr w:rsidR="00015340" w14:paraId="4AF30298" w14:textId="77777777" w:rsidTr="008672F6">
        <w:trPr>
          <w:jc w:val="center"/>
        </w:trPr>
        <w:tc>
          <w:tcPr>
            <w:tcW w:w="981" w:type="dxa"/>
            <w:vAlign w:val="center"/>
          </w:tcPr>
          <w:p w14:paraId="4C47B1E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5030" w:type="dxa"/>
            <w:vAlign w:val="center"/>
          </w:tcPr>
          <w:p w14:paraId="7580472D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53770E6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7758B0F" w14:textId="77777777" w:rsidTr="008672F6">
        <w:trPr>
          <w:jc w:val="center"/>
        </w:trPr>
        <w:tc>
          <w:tcPr>
            <w:tcW w:w="981" w:type="dxa"/>
            <w:vAlign w:val="center"/>
          </w:tcPr>
          <w:p w14:paraId="67B74F4B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5030" w:type="dxa"/>
            <w:vAlign w:val="center"/>
          </w:tcPr>
          <w:p w14:paraId="7E69D46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D072DD1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56F739B5" w14:textId="77777777" w:rsidTr="008672F6">
        <w:trPr>
          <w:jc w:val="center"/>
        </w:trPr>
        <w:tc>
          <w:tcPr>
            <w:tcW w:w="981" w:type="dxa"/>
            <w:vAlign w:val="center"/>
          </w:tcPr>
          <w:p w14:paraId="53649A03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5030" w:type="dxa"/>
            <w:vAlign w:val="center"/>
          </w:tcPr>
          <w:p w14:paraId="55753D94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0DC8447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015340" w14:paraId="79980AB4" w14:textId="77777777" w:rsidTr="008672F6">
        <w:trPr>
          <w:jc w:val="center"/>
        </w:trPr>
        <w:tc>
          <w:tcPr>
            <w:tcW w:w="981" w:type="dxa"/>
            <w:vAlign w:val="center"/>
          </w:tcPr>
          <w:p w14:paraId="656DC299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BB691A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5030" w:type="dxa"/>
            <w:vAlign w:val="center"/>
          </w:tcPr>
          <w:p w14:paraId="3ECF4C5C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1B14B07" w14:textId="77777777" w:rsidR="00015340" w:rsidRPr="00BB691A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4EB69620" w14:textId="77777777" w:rsidTr="008672F6">
        <w:trPr>
          <w:jc w:val="center"/>
        </w:trPr>
        <w:tc>
          <w:tcPr>
            <w:tcW w:w="981" w:type="dxa"/>
            <w:vAlign w:val="center"/>
          </w:tcPr>
          <w:p w14:paraId="58DFA050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5030" w:type="dxa"/>
            <w:vAlign w:val="center"/>
          </w:tcPr>
          <w:p w14:paraId="1615FFE5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6506BE1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E282A" w14:paraId="3850E757" w14:textId="77777777" w:rsidTr="008672F6">
        <w:trPr>
          <w:jc w:val="center"/>
        </w:trPr>
        <w:tc>
          <w:tcPr>
            <w:tcW w:w="981" w:type="dxa"/>
            <w:vAlign w:val="center"/>
          </w:tcPr>
          <w:p w14:paraId="4DAA1E71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5030" w:type="dxa"/>
            <w:vAlign w:val="center"/>
          </w:tcPr>
          <w:p w14:paraId="125EC69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58F489A2" w14:textId="77777777" w:rsidR="008E282A" w:rsidRPr="00BB691A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791609" w14:paraId="3D9478CB" w14:textId="77777777" w:rsidTr="008672F6">
        <w:trPr>
          <w:jc w:val="center"/>
        </w:trPr>
        <w:tc>
          <w:tcPr>
            <w:tcW w:w="981" w:type="dxa"/>
            <w:vAlign w:val="center"/>
          </w:tcPr>
          <w:p w14:paraId="3712E561" w14:textId="03EAC709" w:rsidR="00791609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5030" w:type="dxa"/>
            <w:vAlign w:val="center"/>
          </w:tcPr>
          <w:p w14:paraId="6AF696C6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11031049" w14:textId="77777777" w:rsidR="00791609" w:rsidRPr="00BB691A" w:rsidRDefault="0079160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77F30" w14:paraId="1ABDF18D" w14:textId="77777777" w:rsidTr="008672F6">
        <w:trPr>
          <w:jc w:val="center"/>
        </w:trPr>
        <w:tc>
          <w:tcPr>
            <w:tcW w:w="981" w:type="dxa"/>
            <w:vAlign w:val="center"/>
          </w:tcPr>
          <w:p w14:paraId="30857F85" w14:textId="52B30090" w:rsidR="00877F30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5030" w:type="dxa"/>
            <w:vAlign w:val="center"/>
          </w:tcPr>
          <w:p w14:paraId="0C79D0EF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784" w:type="dxa"/>
            <w:vAlign w:val="center"/>
          </w:tcPr>
          <w:p w14:paraId="38511C78" w14:textId="77777777" w:rsidR="00877F30" w:rsidRPr="00BB691A" w:rsidRDefault="00877F3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</w:tbl>
    <w:p w14:paraId="12C7C621" w14:textId="77777777" w:rsidR="000336C7" w:rsidRPr="001C13EC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508AB72" w14:textId="77777777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75FFF937" w14:textId="77777777" w:rsidR="005B02CA" w:rsidRPr="001C13EC" w:rsidRDefault="005B02CA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08A5E486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5F3C8D51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C3D504A" w14:textId="3F9260A7" w:rsidR="00016F1A" w:rsidRPr="00FA724F" w:rsidRDefault="00D94F4E" w:rsidP="00FA724F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573E268F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065A2993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4BF995EA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40F8FD9C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2B262E14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72C27806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29837851" w14:textId="77777777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533D606A" w14:textId="77777777" w:rsidR="00032471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sectPr w:rsidR="00032471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27CE" w14:textId="77777777" w:rsidR="00190847" w:rsidRDefault="00190847">
      <w:r>
        <w:separator/>
      </w:r>
    </w:p>
    <w:p w14:paraId="60FDCE65" w14:textId="77777777" w:rsidR="00190847" w:rsidRDefault="00190847"/>
  </w:endnote>
  <w:endnote w:type="continuationSeparator" w:id="0">
    <w:p w14:paraId="57388FC2" w14:textId="77777777" w:rsidR="00190847" w:rsidRDefault="00190847">
      <w:r>
        <w:continuationSeparator/>
      </w:r>
    </w:p>
    <w:p w14:paraId="2FEFDC65" w14:textId="77777777" w:rsidR="00190847" w:rsidRDefault="00190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F552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F02B0" w14:textId="77777777" w:rsidR="008672F6" w:rsidRDefault="008672F6" w:rsidP="00487F43">
    <w:pPr>
      <w:pStyle w:val="Stopka"/>
      <w:ind w:right="360"/>
    </w:pPr>
  </w:p>
  <w:p w14:paraId="08E6E0C0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CEE5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AED98" w14:textId="77777777" w:rsidR="00190847" w:rsidRDefault="00190847">
      <w:r>
        <w:separator/>
      </w:r>
    </w:p>
    <w:p w14:paraId="19F9AFB8" w14:textId="77777777" w:rsidR="00190847" w:rsidRDefault="00190847"/>
  </w:footnote>
  <w:footnote w:type="continuationSeparator" w:id="0">
    <w:p w14:paraId="4380A0BD" w14:textId="77777777" w:rsidR="00190847" w:rsidRDefault="00190847">
      <w:r>
        <w:continuationSeparator/>
      </w:r>
    </w:p>
    <w:p w14:paraId="38A359EA" w14:textId="77777777" w:rsidR="00190847" w:rsidRDefault="00190847"/>
  </w:footnote>
  <w:footnote w:id="1">
    <w:p w14:paraId="1F53F5AF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304F7DD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0A5C974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32E3DD6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7006F449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55D6818A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FBDF6" w14:textId="77777777" w:rsidR="005B5EC2" w:rsidRPr="0055506B" w:rsidRDefault="005B5EC2" w:rsidP="005B5EC2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14:paraId="5A675A23" w14:textId="77777777" w:rsidR="005B5EC2" w:rsidRPr="00580DFF" w:rsidRDefault="005B5EC2" w:rsidP="005B5EC2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 w:rsidRPr="00217C6A">
      <w:rPr>
        <w:rFonts w:ascii="Times New Roman" w:hAnsi="Times New Roman"/>
        <w:iCs/>
        <w:sz w:val="20"/>
        <w:szCs w:val="16"/>
      </w:rPr>
      <w:t xml:space="preserve">Przetarg nieograniczony, </w:t>
    </w:r>
    <w:r w:rsidRPr="00217C6A">
      <w:rPr>
        <w:rFonts w:ascii="Times New Roman" w:hAnsi="Times New Roman"/>
        <w:sz w:val="20"/>
        <w:szCs w:val="16"/>
      </w:rPr>
      <w:t xml:space="preserve">którego wartość jest równa </w:t>
    </w:r>
    <w:r>
      <w:rPr>
        <w:rFonts w:ascii="Times New Roman" w:hAnsi="Times New Roman"/>
        <w:sz w:val="20"/>
        <w:szCs w:val="16"/>
      </w:rPr>
      <w:t>lub przekracza progi unijne</w:t>
    </w:r>
  </w:p>
  <w:p w14:paraId="4EA8B55A" w14:textId="77777777" w:rsidR="005B5EC2" w:rsidRDefault="005B5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0D3A4E"/>
    <w:multiLevelType w:val="hybridMultilevel"/>
    <w:tmpl w:val="D2D24232"/>
    <w:lvl w:ilvl="0" w:tplc="908E3C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CCCE7014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882281699">
    <w:abstractNumId w:val="37"/>
  </w:num>
  <w:num w:numId="2" w16cid:durableId="62918467">
    <w:abstractNumId w:val="57"/>
  </w:num>
  <w:num w:numId="3" w16cid:durableId="1205364553">
    <w:abstractNumId w:val="55"/>
  </w:num>
  <w:num w:numId="4" w16cid:durableId="2032755136">
    <w:abstractNumId w:val="59"/>
  </w:num>
  <w:num w:numId="5" w16cid:durableId="1735933494">
    <w:abstractNumId w:val="51"/>
  </w:num>
  <w:num w:numId="6" w16cid:durableId="143548244">
    <w:abstractNumId w:val="39"/>
  </w:num>
  <w:num w:numId="7" w16cid:durableId="1706520614">
    <w:abstractNumId w:val="50"/>
  </w:num>
  <w:num w:numId="8" w16cid:durableId="263155305">
    <w:abstractNumId w:val="68"/>
  </w:num>
  <w:num w:numId="9" w16cid:durableId="18038382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425579">
    <w:abstractNumId w:val="53"/>
  </w:num>
  <w:num w:numId="11" w16cid:durableId="1196771533">
    <w:abstractNumId w:val="46"/>
  </w:num>
  <w:num w:numId="12" w16cid:durableId="1958639388">
    <w:abstractNumId w:val="68"/>
  </w:num>
  <w:num w:numId="13" w16cid:durableId="222953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776121">
    <w:abstractNumId w:val="58"/>
  </w:num>
  <w:num w:numId="15" w16cid:durableId="598759956">
    <w:abstractNumId w:val="42"/>
  </w:num>
  <w:num w:numId="16" w16cid:durableId="161705586">
    <w:abstractNumId w:val="40"/>
  </w:num>
  <w:num w:numId="17" w16cid:durableId="1928347226">
    <w:abstractNumId w:val="38"/>
  </w:num>
  <w:num w:numId="18" w16cid:durableId="3252050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5736970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6F46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037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44F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847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156A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A80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0CC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1A44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025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8D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285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0C8"/>
    <w:rsid w:val="0039192E"/>
    <w:rsid w:val="003924FC"/>
    <w:rsid w:val="00392B37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553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6F8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0FC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B5A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36EC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4C4F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24A8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02CA"/>
    <w:rsid w:val="005B2F4D"/>
    <w:rsid w:val="005B3E6E"/>
    <w:rsid w:val="005B4F85"/>
    <w:rsid w:val="005B5EC2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531B"/>
    <w:rsid w:val="005F71DE"/>
    <w:rsid w:val="005F79D6"/>
    <w:rsid w:val="005F7CEE"/>
    <w:rsid w:val="005F7D31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47F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19B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6693"/>
    <w:rsid w:val="006D0570"/>
    <w:rsid w:val="006D0A9E"/>
    <w:rsid w:val="006D148B"/>
    <w:rsid w:val="006D2957"/>
    <w:rsid w:val="006D535F"/>
    <w:rsid w:val="006D648B"/>
    <w:rsid w:val="006E0295"/>
    <w:rsid w:val="006E1947"/>
    <w:rsid w:val="006E262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08B7"/>
    <w:rsid w:val="007414BA"/>
    <w:rsid w:val="00741666"/>
    <w:rsid w:val="007416A6"/>
    <w:rsid w:val="007422B2"/>
    <w:rsid w:val="0074244C"/>
    <w:rsid w:val="0074334C"/>
    <w:rsid w:val="00743F67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1609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189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77F30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053E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30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72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13A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0C8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D721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3D96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005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47804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50CD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440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81C"/>
    <w:rsid w:val="00EE2D31"/>
    <w:rsid w:val="00EE2EDA"/>
    <w:rsid w:val="00EE3802"/>
    <w:rsid w:val="00EE3EFE"/>
    <w:rsid w:val="00EE76CA"/>
    <w:rsid w:val="00EF1496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3775D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A724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6CC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FE133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11</cp:revision>
  <cp:lastPrinted>2020-01-21T17:47:00Z</cp:lastPrinted>
  <dcterms:created xsi:type="dcterms:W3CDTF">2024-07-22T12:34:00Z</dcterms:created>
  <dcterms:modified xsi:type="dcterms:W3CDTF">2025-03-23T11:25:00Z</dcterms:modified>
</cp:coreProperties>
</file>