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30CF" w14:textId="4B65793D" w:rsidR="002F4E8B" w:rsidRPr="00B522F9" w:rsidRDefault="002F4E8B" w:rsidP="002F4E8B">
      <w:pPr>
        <w:tabs>
          <w:tab w:val="left" w:pos="0"/>
        </w:tabs>
        <w:suppressAutoHyphens/>
        <w:spacing w:before="240" w:after="0" w:line="240" w:lineRule="auto"/>
        <w:jc w:val="right"/>
        <w:outlineLvl w:val="1"/>
        <w:rPr>
          <w:rFonts w:ascii="Times New Roman" w:hAnsi="Times New Roman"/>
          <w:b/>
          <w:sz w:val="24"/>
          <w:szCs w:val="24"/>
        </w:rPr>
      </w:pPr>
      <w:r w:rsidRPr="002F4E8B">
        <w:rPr>
          <w:rFonts w:ascii="Times New Roman" w:hAnsi="Times New Roman"/>
          <w:b/>
          <w:sz w:val="24"/>
          <w:szCs w:val="24"/>
        </w:rPr>
        <w:t>Grodzisk Mazowiecki, dn.</w:t>
      </w:r>
      <w:r w:rsidR="003C635F">
        <w:rPr>
          <w:rFonts w:ascii="Times New Roman" w:hAnsi="Times New Roman"/>
          <w:b/>
          <w:sz w:val="24"/>
          <w:szCs w:val="24"/>
        </w:rPr>
        <w:t xml:space="preserve"> </w:t>
      </w:r>
      <w:r w:rsidR="00B522F9" w:rsidRPr="00B522F9">
        <w:rPr>
          <w:rFonts w:ascii="Times New Roman" w:hAnsi="Times New Roman"/>
          <w:b/>
          <w:sz w:val="24"/>
          <w:szCs w:val="24"/>
        </w:rPr>
        <w:t>20.03.</w:t>
      </w:r>
      <w:r w:rsidRPr="00B522F9">
        <w:rPr>
          <w:rFonts w:ascii="Times New Roman" w:hAnsi="Times New Roman"/>
          <w:b/>
          <w:sz w:val="24"/>
          <w:szCs w:val="24"/>
        </w:rPr>
        <w:t>202</w:t>
      </w:r>
      <w:r w:rsidR="003F3B4F" w:rsidRPr="00B522F9">
        <w:rPr>
          <w:rFonts w:ascii="Times New Roman" w:hAnsi="Times New Roman"/>
          <w:b/>
          <w:sz w:val="24"/>
          <w:szCs w:val="24"/>
        </w:rPr>
        <w:t>5</w:t>
      </w:r>
      <w:r w:rsidRPr="00B522F9">
        <w:rPr>
          <w:rFonts w:ascii="Times New Roma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hAnsi="Times New Roman"/>
          <w:b/>
          <w:sz w:val="32"/>
          <w:szCs w:val="20"/>
        </w:rPr>
      </w:pPr>
      <w:r w:rsidRPr="002F4E8B">
        <w:rPr>
          <w:rFonts w:ascii="Times New Roma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prowadzonego postępowania:</w:t>
      </w:r>
    </w:p>
    <w:p w14:paraId="34CA3FFC" w14:textId="77777777" w:rsidR="002F4E8B" w:rsidRPr="002B7A45" w:rsidRDefault="002F4E8B" w:rsidP="002F4E8B">
      <w:pPr>
        <w:rPr>
          <w:bCs/>
          <w:sz w:val="24"/>
          <w:szCs w:val="24"/>
        </w:rPr>
      </w:pPr>
      <w:r w:rsidRPr="002B7A45">
        <w:rPr>
          <w:rFonts w:ascii="Times New Roman" w:hAnsi="Times New Roman"/>
          <w:bCs/>
          <w:sz w:val="24"/>
          <w:szCs w:val="24"/>
        </w:rPr>
        <w:t>https://platformazakupowa.pl/pn/szpitalzachodni</w:t>
      </w:r>
    </w:p>
    <w:p w14:paraId="4E0567A9" w14:textId="4FBB0927" w:rsidR="002F4E8B" w:rsidRPr="00B06487" w:rsidRDefault="002F4E8B" w:rsidP="002F4E8B">
      <w:pPr>
        <w:suppressAutoHyphens/>
        <w:spacing w:before="240" w:after="0" w:line="240" w:lineRule="auto"/>
        <w:outlineLvl w:val="1"/>
        <w:rPr>
          <w:rFonts w:ascii="Times New Roman" w:hAnsi="Times New Roman"/>
          <w:b/>
          <w:sz w:val="28"/>
          <w:szCs w:val="28"/>
        </w:rPr>
      </w:pPr>
      <w:r w:rsidRPr="00E672C6">
        <w:rPr>
          <w:rFonts w:ascii="Times New Roman" w:hAnsi="Times New Roman"/>
          <w:b/>
          <w:sz w:val="28"/>
          <w:szCs w:val="28"/>
        </w:rPr>
        <w:t xml:space="preserve">Nr procedury: </w:t>
      </w:r>
      <w:r w:rsidRPr="00B06487">
        <w:rPr>
          <w:rFonts w:ascii="Times New Roman" w:hAnsi="Times New Roman"/>
          <w:b/>
          <w:sz w:val="28"/>
          <w:szCs w:val="28"/>
        </w:rPr>
        <w:t>SPSSZ</w:t>
      </w:r>
      <w:r w:rsidR="00EE07F1" w:rsidRPr="00B06487">
        <w:rPr>
          <w:rFonts w:ascii="Times New Roman" w:hAnsi="Times New Roman"/>
          <w:b/>
          <w:sz w:val="28"/>
          <w:szCs w:val="28"/>
        </w:rPr>
        <w:t>/</w:t>
      </w:r>
      <w:r w:rsidR="00CB1F1D">
        <w:rPr>
          <w:rFonts w:ascii="Times New Roman" w:hAnsi="Times New Roman"/>
          <w:b/>
          <w:sz w:val="28"/>
          <w:szCs w:val="28"/>
        </w:rPr>
        <w:t>13</w:t>
      </w:r>
      <w:r w:rsidRPr="00B06487">
        <w:rPr>
          <w:rFonts w:ascii="Times New Roman" w:hAnsi="Times New Roman"/>
          <w:b/>
          <w:sz w:val="28"/>
          <w:szCs w:val="28"/>
        </w:rPr>
        <w:t>/</w:t>
      </w:r>
      <w:r w:rsidR="00CB1F1D">
        <w:rPr>
          <w:rFonts w:ascii="Times New Roman" w:hAnsi="Times New Roman"/>
          <w:b/>
          <w:sz w:val="28"/>
          <w:szCs w:val="28"/>
        </w:rPr>
        <w:t>U</w:t>
      </w:r>
      <w:r w:rsidRPr="00B06487">
        <w:rPr>
          <w:rFonts w:ascii="Times New Roman" w:hAnsi="Times New Roman"/>
          <w:b/>
          <w:sz w:val="28"/>
          <w:szCs w:val="28"/>
        </w:rPr>
        <w:t>/2</w:t>
      </w:r>
      <w:r w:rsidR="003F3B4F" w:rsidRPr="00B06487">
        <w:rPr>
          <w:rFonts w:ascii="Times New Roman" w:hAnsi="Times New Roman"/>
          <w:b/>
          <w:sz w:val="28"/>
          <w:szCs w:val="28"/>
        </w:rPr>
        <w:t>5</w:t>
      </w:r>
    </w:p>
    <w:p w14:paraId="40669251" w14:textId="77777777" w:rsidR="002F4E8B" w:rsidRPr="002F4E8B" w:rsidRDefault="002F4E8B" w:rsidP="00D33717">
      <w:pPr>
        <w:suppressAutoHyphens/>
        <w:spacing w:before="600" w:after="0" w:line="240" w:lineRule="auto"/>
        <w:jc w:val="center"/>
        <w:outlineLvl w:val="1"/>
        <w:rPr>
          <w:rFonts w:ascii="Times New Roman" w:hAnsi="Times New Roman"/>
          <w:b/>
          <w:spacing w:val="40"/>
          <w:sz w:val="32"/>
          <w:szCs w:val="20"/>
        </w:rPr>
      </w:pPr>
      <w:r w:rsidRPr="002F4E8B">
        <w:rPr>
          <w:rFonts w:ascii="Times New Roma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2B8AA107" w14:textId="53C83D49" w:rsidR="002F4E8B" w:rsidRPr="00D33717" w:rsidRDefault="002F4E8B" w:rsidP="00D33717">
      <w:pPr>
        <w:tabs>
          <w:tab w:val="left" w:pos="0"/>
        </w:tabs>
        <w:suppressAutoHyphens/>
        <w:spacing w:before="600" w:after="0" w:line="240" w:lineRule="auto"/>
        <w:outlineLvl w:val="1"/>
        <w:rPr>
          <w:rFonts w:ascii="Times New Roman" w:hAnsi="Times New Roman"/>
          <w:b/>
          <w:sz w:val="28"/>
          <w:szCs w:val="28"/>
        </w:rPr>
      </w:pPr>
      <w:r w:rsidRPr="002F4E8B">
        <w:rPr>
          <w:rFonts w:ascii="Times New Roman" w:hAnsi="Times New Roman"/>
          <w:b/>
          <w:sz w:val="28"/>
          <w:szCs w:val="28"/>
        </w:rPr>
        <w:t>DOTYCZY:</w:t>
      </w:r>
    </w:p>
    <w:p w14:paraId="2D8472A8" w14:textId="4086EFDA" w:rsidR="00D33717" w:rsidRDefault="00235B95" w:rsidP="00534029">
      <w:pPr>
        <w:pStyle w:val="Bezodstpw"/>
        <w:rPr>
          <w:rFonts w:ascii="Times New Roman" w:hAnsi="Times New Roman"/>
          <w:b/>
          <w:sz w:val="24"/>
          <w:szCs w:val="24"/>
        </w:rPr>
      </w:pPr>
      <w:bookmarkStart w:id="0" w:name="_Hlk74914885"/>
      <w:r>
        <w:rPr>
          <w:rFonts w:ascii="Times New Roman" w:eastAsia="Times New Roman" w:hAnsi="Times New Roman"/>
          <w:b/>
          <w:sz w:val="28"/>
          <w:szCs w:val="24"/>
          <w:lang w:eastAsia="pl-PL"/>
        </w:rPr>
        <w:t xml:space="preserve">                             </w:t>
      </w:r>
      <w:bookmarkEnd w:id="0"/>
      <w:r w:rsidR="0057260C">
        <w:rPr>
          <w:rFonts w:ascii="Times New Roman" w:eastAsia="Times New Roman" w:hAnsi="Times New Roman"/>
          <w:b/>
          <w:sz w:val="28"/>
          <w:szCs w:val="24"/>
          <w:lang w:eastAsia="pl-PL"/>
        </w:rPr>
        <w:t>OBSŁUGA TRANSPORTU PACJENTÓW STACJI DIALIZ</w:t>
      </w:r>
    </w:p>
    <w:p w14:paraId="2D15EEB3" w14:textId="77777777" w:rsidR="00D33717" w:rsidRDefault="00D33717" w:rsidP="00534029">
      <w:pPr>
        <w:pStyle w:val="Bezodstpw"/>
        <w:rPr>
          <w:rFonts w:ascii="Times New Roman" w:hAnsi="Times New Roman"/>
          <w:b/>
          <w:sz w:val="24"/>
          <w:szCs w:val="24"/>
        </w:rPr>
      </w:pPr>
    </w:p>
    <w:p w14:paraId="00AF42A2" w14:textId="77777777" w:rsidR="00D33717"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271C83F" w14:textId="0CFB0232" w:rsidR="00B71579" w:rsidRPr="00B71579" w:rsidRDefault="00B71579" w:rsidP="000D72BD">
      <w:pPr>
        <w:pStyle w:val="Bezodstpw"/>
        <w:jc w:val="right"/>
        <w:rPr>
          <w:rFonts w:ascii="Times New Roman" w:hAnsi="Times New Roman"/>
          <w:b/>
          <w:sz w:val="28"/>
          <w:szCs w:val="28"/>
        </w:rPr>
      </w:pPr>
      <w:r w:rsidRPr="00B71579">
        <w:rPr>
          <w:rFonts w:ascii="Times New Roman" w:hAnsi="Times New Roman"/>
          <w:b/>
          <w:sz w:val="28"/>
          <w:szCs w:val="28"/>
        </w:rPr>
        <w:t>ZATWIERDZAM:</w:t>
      </w:r>
    </w:p>
    <w:p w14:paraId="1EAE7B10" w14:textId="77777777" w:rsidR="00D33717" w:rsidRDefault="00D33717" w:rsidP="00534029">
      <w:pPr>
        <w:pStyle w:val="Bezodstpw"/>
        <w:rPr>
          <w:rFonts w:ascii="Times New Roman" w:hAnsi="Times New Roman"/>
          <w:b/>
          <w:sz w:val="24"/>
          <w:szCs w:val="24"/>
        </w:rPr>
      </w:pPr>
    </w:p>
    <w:p w14:paraId="5DC66622" w14:textId="77777777" w:rsidR="00D33717" w:rsidRDefault="00D33717" w:rsidP="00534029">
      <w:pPr>
        <w:pStyle w:val="Bezodstpw"/>
        <w:rPr>
          <w:rFonts w:ascii="Times New Roman" w:hAnsi="Times New Roman"/>
          <w:b/>
          <w:sz w:val="24"/>
          <w:szCs w:val="24"/>
        </w:rPr>
      </w:pP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21EF2E50" w:rsidR="00D33717" w:rsidRPr="004D33ED" w:rsidRDefault="00AE771C" w:rsidP="00534029">
      <w:pPr>
        <w:pStyle w:val="Bezodstpw"/>
        <w:rPr>
          <w:rFonts w:ascii="Times New Roman" w:hAnsi="Times New Roman"/>
          <w:bCs/>
          <w:sz w:val="24"/>
          <w:szCs w:val="24"/>
        </w:rPr>
      </w:pPr>
      <w:r w:rsidRPr="00ED3628">
        <w:rPr>
          <w:rFonts w:ascii="Times New Roman" w:hAnsi="Times New Roman"/>
          <w:bCs/>
          <w:sz w:val="24"/>
          <w:szCs w:val="24"/>
        </w:rPr>
        <w:t xml:space="preserve">SWZ zawiera </w:t>
      </w:r>
      <w:r w:rsidR="00ED3628" w:rsidRPr="00ED3628">
        <w:rPr>
          <w:rFonts w:ascii="Times New Roman" w:hAnsi="Times New Roman"/>
          <w:bCs/>
          <w:sz w:val="24"/>
          <w:szCs w:val="24"/>
        </w:rPr>
        <w:t>4</w:t>
      </w:r>
      <w:r w:rsidR="00005449">
        <w:rPr>
          <w:rFonts w:ascii="Times New Roman" w:hAnsi="Times New Roman"/>
          <w:bCs/>
          <w:sz w:val="24"/>
          <w:szCs w:val="24"/>
        </w:rPr>
        <w:t>6</w:t>
      </w:r>
      <w:r w:rsidRPr="00ED3628">
        <w:rPr>
          <w:rFonts w:ascii="Times New Roman" w:hAnsi="Times New Roman"/>
          <w:bCs/>
          <w:sz w:val="24"/>
          <w:szCs w:val="24"/>
        </w:rPr>
        <w:t xml:space="preserve"> ponumerowa</w:t>
      </w:r>
      <w:r w:rsidR="00D16B5D">
        <w:rPr>
          <w:rFonts w:ascii="Times New Roman" w:hAnsi="Times New Roman"/>
          <w:bCs/>
          <w:sz w:val="24"/>
          <w:szCs w:val="24"/>
        </w:rPr>
        <w:t>nych</w:t>
      </w:r>
      <w:r w:rsidRPr="00ED3628">
        <w:rPr>
          <w:rFonts w:ascii="Times New Roman" w:hAnsi="Times New Roman"/>
          <w:bCs/>
          <w:sz w:val="24"/>
          <w:szCs w:val="24"/>
        </w:rPr>
        <w:t xml:space="preserve"> stron</w:t>
      </w:r>
      <w:r w:rsidRPr="004D33ED">
        <w:rPr>
          <w:rFonts w:ascii="Times New Roman" w:hAnsi="Times New Roman"/>
          <w:bCs/>
          <w:sz w:val="24"/>
          <w:szCs w:val="24"/>
        </w:rPr>
        <w:t>.</w:t>
      </w:r>
    </w:p>
    <w:p w14:paraId="33A02009" w14:textId="77777777" w:rsidR="00D33717" w:rsidRPr="004D33ED" w:rsidRDefault="00D33717" w:rsidP="00534029">
      <w:pPr>
        <w:pStyle w:val="Bezodstpw"/>
        <w:rPr>
          <w:rFonts w:ascii="Times New Roman" w:hAnsi="Times New Roman"/>
          <w:b/>
          <w:sz w:val="24"/>
          <w:szCs w:val="24"/>
        </w:rPr>
      </w:pPr>
    </w:p>
    <w:p w14:paraId="5E731EA1" w14:textId="77777777" w:rsidR="000D72BD" w:rsidRDefault="000D72BD" w:rsidP="00534029">
      <w:pPr>
        <w:pStyle w:val="Bezodstpw"/>
        <w:rPr>
          <w:rFonts w:ascii="Times New Roman" w:hAnsi="Times New Roman"/>
          <w:b/>
          <w:sz w:val="24"/>
          <w:szCs w:val="24"/>
        </w:rPr>
      </w:pPr>
    </w:p>
    <w:p w14:paraId="4A2A3FEF" w14:textId="77777777" w:rsidR="00E621E9" w:rsidRDefault="00E621E9" w:rsidP="00534029">
      <w:pPr>
        <w:pStyle w:val="Bezodstpw"/>
        <w:rPr>
          <w:rFonts w:ascii="Times New Roman" w:hAnsi="Times New Roman"/>
          <w:b/>
          <w:sz w:val="24"/>
          <w:szCs w:val="24"/>
        </w:rPr>
      </w:pPr>
    </w:p>
    <w:p w14:paraId="51239C73" w14:textId="1BB734D9"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40C681A4"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 xml:space="preserve">(Dz.U. </w:t>
      </w:r>
      <w:r w:rsidRPr="00CE39E6">
        <w:rPr>
          <w:rFonts w:ascii="Times New Roman" w:hAnsi="Times New Roman"/>
        </w:rPr>
        <w:t>z 20</w:t>
      </w:r>
      <w:r w:rsidR="00CE39E6" w:rsidRPr="00CE39E6">
        <w:rPr>
          <w:rFonts w:ascii="Times New Roman" w:hAnsi="Times New Roman"/>
        </w:rPr>
        <w:t>2</w:t>
      </w:r>
      <w:r w:rsidR="00E672C6">
        <w:rPr>
          <w:rFonts w:ascii="Times New Roman" w:hAnsi="Times New Roman"/>
        </w:rPr>
        <w:t>4</w:t>
      </w:r>
      <w:r w:rsidRPr="00CE39E6">
        <w:rPr>
          <w:rFonts w:ascii="Times New Roman" w:hAnsi="Times New Roman"/>
        </w:rPr>
        <w:t xml:space="preserve"> poz. </w:t>
      </w:r>
      <w:r w:rsidR="00CE39E6" w:rsidRPr="00CE39E6">
        <w:rPr>
          <w:rFonts w:ascii="Times New Roman" w:hAnsi="Times New Roman"/>
        </w:rPr>
        <w:t>1</w:t>
      </w:r>
      <w:r w:rsidR="00E672C6">
        <w:rPr>
          <w:rFonts w:ascii="Times New Roman" w:hAnsi="Times New Roman"/>
        </w:rPr>
        <w:t>320</w:t>
      </w:r>
      <w:r w:rsidRPr="00CE39E6">
        <w:rPr>
          <w:rFonts w:ascii="Times New Roman" w:hAnsi="Times New Roman"/>
        </w:rPr>
        <w:t xml:space="preserve"> </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2CCB344C" w:rsidR="00764AEB" w:rsidRPr="005B4F92" w:rsidRDefault="00764AEB" w:rsidP="003F3B4F">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5B4F92" w:rsidRPr="005B4F92">
        <w:rPr>
          <w:rFonts w:ascii="Times New Roman" w:hAnsi="Times New Roman"/>
        </w:rPr>
        <w:t xml:space="preserve"> </w:t>
      </w:r>
      <w:r w:rsidR="005B4F92" w:rsidRPr="00412D60">
        <w:rPr>
          <w:rFonts w:ascii="Times New Roman" w:hAnsi="Times New Roman"/>
        </w:rPr>
        <w:t>(</w:t>
      </w:r>
      <w:r w:rsidR="00E672C6">
        <w:rPr>
          <w:rFonts w:ascii="Times New Roman" w:hAnsi="Times New Roman"/>
        </w:rPr>
        <w:t xml:space="preserve">tj. </w:t>
      </w:r>
      <w:r w:rsidR="005B4F92" w:rsidRPr="00412D60">
        <w:rPr>
          <w:rStyle w:val="FontStyle27"/>
          <w:rFonts w:ascii="Times New Roman" w:hAnsi="Times New Roman" w:cs="Times New Roman"/>
          <w:color w:val="auto"/>
          <w:sz w:val="24"/>
          <w:szCs w:val="24"/>
        </w:rPr>
        <w:t>Dz.U. z 202</w:t>
      </w:r>
      <w:r w:rsidR="00E672C6">
        <w:rPr>
          <w:rStyle w:val="FontStyle27"/>
          <w:rFonts w:ascii="Times New Roman" w:hAnsi="Times New Roman" w:cs="Times New Roman"/>
          <w:color w:val="auto"/>
          <w:sz w:val="24"/>
          <w:szCs w:val="24"/>
        </w:rPr>
        <w:t>4</w:t>
      </w:r>
      <w:r w:rsidR="005B4F92" w:rsidRPr="00412D60">
        <w:rPr>
          <w:rStyle w:val="FontStyle27"/>
          <w:rFonts w:ascii="Times New Roman" w:hAnsi="Times New Roman" w:cs="Times New Roman"/>
          <w:color w:val="auto"/>
          <w:sz w:val="24"/>
          <w:szCs w:val="24"/>
        </w:rPr>
        <w:t xml:space="preserve"> r. poz. 1</w:t>
      </w:r>
      <w:r w:rsidR="00E672C6">
        <w:rPr>
          <w:rStyle w:val="FontStyle27"/>
          <w:rFonts w:ascii="Times New Roman" w:hAnsi="Times New Roman" w:cs="Times New Roman"/>
          <w:color w:val="auto"/>
          <w:sz w:val="24"/>
          <w:szCs w:val="24"/>
        </w:rPr>
        <w:t>320</w:t>
      </w:r>
      <w:r w:rsidR="005B4F92" w:rsidRPr="00412D60">
        <w:rPr>
          <w:rFonts w:ascii="Times New Roman" w:hAnsi="Times New Roman"/>
        </w:rPr>
        <w:t>);</w:t>
      </w:r>
    </w:p>
    <w:p w14:paraId="232F4B38" w14:textId="77777777" w:rsidR="00146551" w:rsidRDefault="004522C0" w:rsidP="003F3B4F">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F3B4F">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C33126" w:rsidRDefault="00CC3A94" w:rsidP="003F3B4F">
      <w:pPr>
        <w:pStyle w:val="Style11"/>
        <w:widowControl/>
        <w:numPr>
          <w:ilvl w:val="0"/>
          <w:numId w:val="26"/>
        </w:numPr>
        <w:spacing w:line="276" w:lineRule="auto"/>
        <w:ind w:left="851" w:hanging="425"/>
        <w:rPr>
          <w:rStyle w:val="FontStyle27"/>
          <w:rFonts w:ascii="Times New Roman" w:hAnsi="Times New Roman" w:cs="Times New Roman"/>
          <w:color w:val="auto"/>
          <w:sz w:val="24"/>
          <w:szCs w:val="24"/>
        </w:rPr>
      </w:pPr>
      <w:r w:rsidRPr="00C33126">
        <w:rPr>
          <w:rStyle w:val="FontStyle27"/>
          <w:rFonts w:ascii="Times New Roman" w:hAnsi="Times New Roman" w:cs="Times New Roman"/>
          <w:color w:val="auto"/>
          <w:sz w:val="24"/>
          <w:szCs w:val="24"/>
        </w:rPr>
        <w:t>Zamawiający lub zamawiający –</w:t>
      </w:r>
      <w:r w:rsidRPr="00C33126">
        <w:rPr>
          <w:rFonts w:ascii="Times New Roman" w:hAnsi="Times New Roman"/>
        </w:rPr>
        <w:t xml:space="preserve"> Samodzielny Publiczny Specjalistyczny Szpital Zachodni im. św. Jana Pawła II.</w:t>
      </w:r>
    </w:p>
    <w:p w14:paraId="4D1318EA" w14:textId="77777777" w:rsidR="009821CA" w:rsidRPr="00C33126" w:rsidRDefault="009821CA" w:rsidP="00543932">
      <w:pPr>
        <w:numPr>
          <w:ilvl w:val="0"/>
          <w:numId w:val="9"/>
        </w:numPr>
        <w:suppressAutoHyphens/>
        <w:spacing w:after="0"/>
        <w:ind w:left="426" w:hanging="426"/>
        <w:jc w:val="both"/>
        <w:rPr>
          <w:rStyle w:val="FontStyle27"/>
          <w:rFonts w:ascii="Times New Roman" w:cs="Times New Roman"/>
          <w:color w:val="auto"/>
          <w:sz w:val="24"/>
          <w:szCs w:val="24"/>
        </w:rPr>
      </w:pPr>
      <w:r w:rsidRPr="00C33126">
        <w:rPr>
          <w:rStyle w:val="FontStyle27"/>
          <w:rFonts w:ascii="Times New Roman" w:cs="Times New Roman"/>
          <w:color w:val="auto"/>
          <w:sz w:val="24"/>
          <w:szCs w:val="24"/>
        </w:rPr>
        <w:t>Wykonawca winien zapozna</w:t>
      </w:r>
      <w:r w:rsidRPr="00C33126">
        <w:rPr>
          <w:rStyle w:val="FontStyle27"/>
          <w:rFonts w:ascii="Times New Roman" w:cs="Times New Roman"/>
          <w:color w:val="auto"/>
          <w:sz w:val="24"/>
          <w:szCs w:val="24"/>
        </w:rPr>
        <w:t>ć</w:t>
      </w:r>
      <w:r w:rsidRPr="00C33126">
        <w:rPr>
          <w:rStyle w:val="FontStyle27"/>
          <w:rFonts w:ascii="Times New Roman" w:cs="Times New Roman"/>
          <w:color w:val="auto"/>
          <w:sz w:val="24"/>
          <w:szCs w:val="24"/>
        </w:rPr>
        <w:t xml:space="preserve"> si</w:t>
      </w:r>
      <w:r w:rsidRPr="00C33126">
        <w:rPr>
          <w:rStyle w:val="FontStyle27"/>
          <w:rFonts w:ascii="Times New Roman" w:cs="Times New Roman"/>
          <w:color w:val="auto"/>
          <w:sz w:val="24"/>
          <w:szCs w:val="24"/>
        </w:rPr>
        <w:t>ę</w:t>
      </w:r>
      <w:r w:rsidRPr="00C33126">
        <w:rPr>
          <w:rStyle w:val="FontStyle27"/>
          <w:rFonts w:ascii="Times New Roman" w:cs="Times New Roman"/>
          <w:color w:val="auto"/>
          <w:sz w:val="24"/>
          <w:szCs w:val="24"/>
        </w:rPr>
        <w:t xml:space="preserve"> ze wszystkimi rozdzia</w:t>
      </w:r>
      <w:r w:rsidRPr="00C33126">
        <w:rPr>
          <w:rStyle w:val="FontStyle27"/>
          <w:rFonts w:ascii="Times New Roman" w:cs="Times New Roman"/>
          <w:color w:val="auto"/>
          <w:sz w:val="24"/>
          <w:szCs w:val="24"/>
        </w:rPr>
        <w:t>ł</w:t>
      </w:r>
      <w:r w:rsidRPr="00C33126">
        <w:rPr>
          <w:rStyle w:val="FontStyle27"/>
          <w:rFonts w:ascii="Times New Roman" w:cs="Times New Roman"/>
          <w:color w:val="auto"/>
          <w:sz w:val="24"/>
          <w:szCs w:val="24"/>
        </w:rPr>
        <w:t>ami sk</w:t>
      </w:r>
      <w:r w:rsidRPr="00C33126">
        <w:rPr>
          <w:rStyle w:val="FontStyle27"/>
          <w:rFonts w:ascii="Times New Roman" w:cs="Times New Roman"/>
          <w:color w:val="auto"/>
          <w:sz w:val="24"/>
          <w:szCs w:val="24"/>
        </w:rPr>
        <w:t>ł</w:t>
      </w:r>
      <w:r w:rsidRPr="00C33126">
        <w:rPr>
          <w:rStyle w:val="FontStyle27"/>
          <w:rFonts w:ascii="Times New Roman" w:cs="Times New Roman"/>
          <w:color w:val="auto"/>
          <w:sz w:val="24"/>
          <w:szCs w:val="24"/>
        </w:rPr>
        <w:t>adaj</w:t>
      </w:r>
      <w:r w:rsidRPr="00C33126">
        <w:rPr>
          <w:rStyle w:val="FontStyle27"/>
          <w:rFonts w:ascii="Times New Roman" w:cs="Times New Roman"/>
          <w:color w:val="auto"/>
          <w:sz w:val="24"/>
          <w:szCs w:val="24"/>
        </w:rPr>
        <w:t>ą</w:t>
      </w:r>
      <w:r w:rsidRPr="00C33126">
        <w:rPr>
          <w:rStyle w:val="FontStyle27"/>
          <w:rFonts w:ascii="Times New Roman" w:cs="Times New Roman"/>
          <w:color w:val="auto"/>
          <w:sz w:val="24"/>
          <w:szCs w:val="24"/>
        </w:rPr>
        <w:t>cymi si</w:t>
      </w:r>
      <w:r w:rsidRPr="00C33126">
        <w:rPr>
          <w:rStyle w:val="FontStyle27"/>
          <w:rFonts w:ascii="Times New Roman" w:cs="Times New Roman"/>
          <w:color w:val="auto"/>
          <w:sz w:val="24"/>
          <w:szCs w:val="24"/>
        </w:rPr>
        <w:t>ę</w:t>
      </w:r>
      <w:r w:rsidRPr="00C33126">
        <w:rPr>
          <w:rStyle w:val="FontStyle27"/>
          <w:rFonts w:ascii="Times New Roman" w:cs="Times New Roman"/>
          <w:color w:val="auto"/>
          <w:sz w:val="24"/>
          <w:szCs w:val="24"/>
        </w:rPr>
        <w:t xml:space="preserve"> na </w:t>
      </w:r>
      <w:r w:rsidR="00146551" w:rsidRPr="00C33126">
        <w:rPr>
          <w:rStyle w:val="FontStyle27"/>
          <w:rFonts w:ascii="Times New Roman" w:cs="Times New Roman"/>
          <w:color w:val="auto"/>
          <w:sz w:val="24"/>
          <w:szCs w:val="24"/>
        </w:rPr>
        <w:t>SWZ</w:t>
      </w:r>
      <w:r w:rsidRPr="00C33126">
        <w:rPr>
          <w:rStyle w:val="FontStyle27"/>
          <w:rFonts w:ascii="Times New Roman" w:cs="Times New Roman"/>
          <w:color w:val="auto"/>
          <w:sz w:val="24"/>
          <w:szCs w:val="24"/>
        </w:rPr>
        <w:t>.</w:t>
      </w:r>
    </w:p>
    <w:p w14:paraId="70AFABFC" w14:textId="2382A2A5" w:rsidR="009821CA" w:rsidRPr="00C33126" w:rsidRDefault="009821CA" w:rsidP="00543932">
      <w:pPr>
        <w:numPr>
          <w:ilvl w:val="0"/>
          <w:numId w:val="9"/>
        </w:numPr>
        <w:suppressAutoHyphens/>
        <w:spacing w:after="0"/>
        <w:ind w:left="426" w:hanging="426"/>
        <w:jc w:val="both"/>
        <w:rPr>
          <w:rStyle w:val="FontStyle27"/>
          <w:rFonts w:ascii="Times New Roman" w:cs="Times New Roman"/>
          <w:color w:val="auto"/>
          <w:sz w:val="24"/>
          <w:szCs w:val="24"/>
        </w:rPr>
      </w:pPr>
      <w:r w:rsidRPr="00C33126">
        <w:rPr>
          <w:rStyle w:val="FontStyle27"/>
          <w:rFonts w:ascii="Times New Roman" w:cs="Times New Roman"/>
          <w:color w:val="auto"/>
          <w:sz w:val="24"/>
          <w:szCs w:val="24"/>
        </w:rPr>
        <w:t>Oferta powinna zosta</w:t>
      </w:r>
      <w:r w:rsidRPr="00C33126">
        <w:rPr>
          <w:rStyle w:val="FontStyle27"/>
          <w:rFonts w:ascii="Times New Roman" w:cs="Times New Roman"/>
          <w:color w:val="auto"/>
          <w:sz w:val="24"/>
          <w:szCs w:val="24"/>
        </w:rPr>
        <w:t>ć</w:t>
      </w:r>
      <w:r w:rsidRPr="00C33126">
        <w:rPr>
          <w:rStyle w:val="FontStyle27"/>
          <w:rFonts w:ascii="Times New Roman" w:cs="Times New Roman"/>
          <w:color w:val="auto"/>
          <w:sz w:val="24"/>
          <w:szCs w:val="24"/>
        </w:rPr>
        <w:t xml:space="preserve"> sporz</w:t>
      </w:r>
      <w:r w:rsidRPr="00C33126">
        <w:rPr>
          <w:rStyle w:val="FontStyle27"/>
          <w:rFonts w:ascii="Times New Roman" w:cs="Times New Roman"/>
          <w:color w:val="auto"/>
          <w:sz w:val="24"/>
          <w:szCs w:val="24"/>
        </w:rPr>
        <w:t>ą</w:t>
      </w:r>
      <w:r w:rsidRPr="00C33126">
        <w:rPr>
          <w:rStyle w:val="FontStyle27"/>
          <w:rFonts w:ascii="Times New Roman" w:cs="Times New Roman"/>
          <w:color w:val="auto"/>
          <w:sz w:val="24"/>
          <w:szCs w:val="24"/>
        </w:rPr>
        <w:t>dzona wed</w:t>
      </w:r>
      <w:r w:rsidRPr="00C33126">
        <w:rPr>
          <w:rStyle w:val="FontStyle27"/>
          <w:rFonts w:ascii="Times New Roman" w:cs="Times New Roman"/>
          <w:color w:val="auto"/>
          <w:sz w:val="24"/>
          <w:szCs w:val="24"/>
        </w:rPr>
        <w:t>ł</w:t>
      </w:r>
      <w:r w:rsidRPr="00C33126">
        <w:rPr>
          <w:rStyle w:val="FontStyle27"/>
          <w:rFonts w:ascii="Times New Roman" w:cs="Times New Roman"/>
          <w:color w:val="auto"/>
          <w:sz w:val="24"/>
          <w:szCs w:val="24"/>
        </w:rPr>
        <w:t>ug wzoru formularza ofertowego, stanowi</w:t>
      </w:r>
      <w:r w:rsidRPr="00C33126">
        <w:rPr>
          <w:rStyle w:val="FontStyle27"/>
          <w:rFonts w:ascii="Times New Roman" w:cs="Times New Roman"/>
          <w:color w:val="auto"/>
          <w:sz w:val="24"/>
          <w:szCs w:val="24"/>
        </w:rPr>
        <w:t>ą</w:t>
      </w:r>
      <w:r w:rsidRPr="00C33126">
        <w:rPr>
          <w:rStyle w:val="FontStyle27"/>
          <w:rFonts w:ascii="Times New Roman" w:cs="Times New Roman"/>
          <w:color w:val="auto"/>
          <w:sz w:val="24"/>
          <w:szCs w:val="24"/>
        </w:rPr>
        <w:t>cego</w:t>
      </w:r>
      <w:r w:rsidR="00B13EA9" w:rsidRPr="00C33126">
        <w:rPr>
          <w:rStyle w:val="FontStyle27"/>
          <w:rFonts w:ascii="Times New Roman" w:cs="Times New Roman"/>
          <w:color w:val="auto"/>
          <w:sz w:val="24"/>
          <w:szCs w:val="24"/>
        </w:rPr>
        <w:t xml:space="preserve"> </w:t>
      </w:r>
      <w:r w:rsidRPr="00C33126">
        <w:rPr>
          <w:rStyle w:val="FontStyle27"/>
          <w:rFonts w:ascii="Times New Roman" w:cs="Times New Roman"/>
          <w:color w:val="auto"/>
          <w:sz w:val="24"/>
          <w:szCs w:val="24"/>
        </w:rPr>
        <w:t>za</w:t>
      </w:r>
      <w:r w:rsidRPr="00C33126">
        <w:rPr>
          <w:rStyle w:val="FontStyle27"/>
          <w:rFonts w:ascii="Times New Roman" w:cs="Times New Roman"/>
          <w:color w:val="auto"/>
          <w:sz w:val="24"/>
          <w:szCs w:val="24"/>
        </w:rPr>
        <w:t>łą</w:t>
      </w:r>
      <w:r w:rsidRPr="00C33126">
        <w:rPr>
          <w:rStyle w:val="FontStyle27"/>
          <w:rFonts w:ascii="Times New Roman" w:cs="Times New Roman"/>
          <w:color w:val="auto"/>
          <w:sz w:val="24"/>
          <w:szCs w:val="24"/>
        </w:rPr>
        <w:t>cznik nr 1 d</w:t>
      </w:r>
      <w:r w:rsidR="00AB7491" w:rsidRPr="00C33126">
        <w:rPr>
          <w:rStyle w:val="FontStyle27"/>
          <w:rFonts w:ascii="Times New Roman" w:cs="Times New Roman"/>
          <w:color w:val="auto"/>
          <w:sz w:val="24"/>
          <w:szCs w:val="24"/>
        </w:rPr>
        <w:t>o S</w:t>
      </w:r>
      <w:r w:rsidRPr="00C33126">
        <w:rPr>
          <w:rStyle w:val="FontStyle27"/>
          <w:rFonts w:ascii="Times New Roman" w:cs="Times New Roman"/>
          <w:color w:val="auto"/>
          <w:sz w:val="24"/>
          <w:szCs w:val="24"/>
        </w:rPr>
        <w:t xml:space="preserve">WZ. </w:t>
      </w:r>
    </w:p>
    <w:p w14:paraId="1AC81575" w14:textId="4B1BCD7D" w:rsidR="00285E84" w:rsidRPr="00C33126" w:rsidRDefault="009821CA" w:rsidP="005E56F3">
      <w:pPr>
        <w:numPr>
          <w:ilvl w:val="0"/>
          <w:numId w:val="9"/>
        </w:numPr>
        <w:suppressAutoHyphens/>
        <w:spacing w:after="0"/>
        <w:ind w:left="426" w:hanging="426"/>
        <w:jc w:val="both"/>
        <w:rPr>
          <w:rFonts w:ascii="Times New Roman" w:eastAsia="Arial Unicode MS" w:hAnsi="Times New Roman"/>
          <w:sz w:val="24"/>
          <w:szCs w:val="24"/>
        </w:rPr>
      </w:pPr>
      <w:r w:rsidRPr="00C33126">
        <w:rPr>
          <w:rStyle w:val="FontStyle27"/>
          <w:rFonts w:ascii="Times New Roman" w:hAnsi="Times New Roman" w:cs="Times New Roman"/>
          <w:color w:val="auto"/>
          <w:sz w:val="24"/>
          <w:szCs w:val="24"/>
        </w:rPr>
        <w:t>Ogłoszenie zostało opublikowane w Biuletynie</w:t>
      </w:r>
      <w:r w:rsidR="00BC0B61" w:rsidRPr="00C33126">
        <w:rPr>
          <w:rStyle w:val="FontStyle27"/>
          <w:rFonts w:ascii="Times New Roman" w:hAnsi="Times New Roman" w:cs="Times New Roman"/>
          <w:color w:val="auto"/>
          <w:sz w:val="24"/>
          <w:szCs w:val="24"/>
        </w:rPr>
        <w:t xml:space="preserve"> Z</w:t>
      </w:r>
      <w:r w:rsidR="008A154B" w:rsidRPr="00C33126">
        <w:rPr>
          <w:rStyle w:val="FontStyle27"/>
          <w:rFonts w:ascii="Times New Roman" w:hAnsi="Times New Roman" w:cs="Times New Roman"/>
          <w:color w:val="auto"/>
          <w:sz w:val="24"/>
          <w:szCs w:val="24"/>
        </w:rPr>
        <w:t>amówień Publiczn</w:t>
      </w:r>
      <w:r w:rsidR="00F3608D" w:rsidRPr="00C33126">
        <w:rPr>
          <w:rStyle w:val="FontStyle27"/>
          <w:rFonts w:ascii="Times New Roman" w:hAnsi="Times New Roman" w:cs="Times New Roman"/>
          <w:color w:val="auto"/>
          <w:sz w:val="24"/>
          <w:szCs w:val="24"/>
        </w:rPr>
        <w:t xml:space="preserve">ych </w:t>
      </w:r>
      <w:r w:rsidR="00285E84" w:rsidRPr="00C33126">
        <w:rPr>
          <w:rFonts w:ascii="Times New Roman" w:eastAsia="Arial Unicode MS" w:hAnsi="Times New Roman"/>
          <w:sz w:val="24"/>
          <w:szCs w:val="24"/>
        </w:rPr>
        <w:t xml:space="preserve">nr </w:t>
      </w:r>
      <w:r w:rsidR="00C33126" w:rsidRPr="00C33126">
        <w:rPr>
          <w:rFonts w:ascii="Times New Roman" w:eastAsia="Arial Unicode MS" w:hAnsi="Times New Roman"/>
          <w:sz w:val="24"/>
          <w:szCs w:val="24"/>
        </w:rPr>
        <w:t xml:space="preserve">2025/BZP </w:t>
      </w:r>
      <w:r w:rsidR="00102A11">
        <w:rPr>
          <w:rFonts w:ascii="Times New Roman" w:eastAsia="Arial Unicode MS" w:hAnsi="Times New Roman"/>
          <w:sz w:val="24"/>
          <w:szCs w:val="24"/>
        </w:rPr>
        <w:t xml:space="preserve">00158922 </w:t>
      </w:r>
      <w:r w:rsidR="00285E84" w:rsidRPr="00C33126">
        <w:rPr>
          <w:rFonts w:ascii="Times New Roman" w:eastAsia="Arial Unicode MS" w:hAnsi="Times New Roman"/>
          <w:sz w:val="24"/>
          <w:szCs w:val="24"/>
        </w:rPr>
        <w:t xml:space="preserve">z dnia </w:t>
      </w:r>
      <w:r w:rsidR="00102A11">
        <w:rPr>
          <w:rFonts w:ascii="Times New Roman" w:eastAsia="Arial Unicode MS" w:hAnsi="Times New Roman"/>
          <w:sz w:val="24"/>
          <w:szCs w:val="24"/>
        </w:rPr>
        <w:t xml:space="preserve">24.03.2025 </w:t>
      </w:r>
      <w:r w:rsidR="008D10C5" w:rsidRPr="00C33126">
        <w:rPr>
          <w:rFonts w:ascii="Times New Roman" w:eastAsia="Arial Unicode MS" w:hAnsi="Times New Roman"/>
          <w:sz w:val="24"/>
          <w:szCs w:val="24"/>
        </w:rPr>
        <w:t>roku</w:t>
      </w:r>
      <w:r w:rsidR="00C33126" w:rsidRPr="00C33126">
        <w:rPr>
          <w:rFonts w:ascii="Times New Roman" w:eastAsia="Arial Unicode MS" w:hAnsi="Times New Roman"/>
          <w:sz w:val="24"/>
          <w:szCs w:val="24"/>
        </w:rPr>
        <w:t>.</w:t>
      </w:r>
      <w:r w:rsidR="00285E84" w:rsidRPr="00C33126">
        <w:rPr>
          <w:rFonts w:ascii="Times New Roman" w:eastAsia="Arial Unicode MS" w:hAnsi="Times New Roman"/>
          <w:sz w:val="24"/>
          <w:szCs w:val="24"/>
        </w:rPr>
        <w:t xml:space="preserve"> </w:t>
      </w:r>
    </w:p>
    <w:p w14:paraId="456B14EA" w14:textId="2A423F10" w:rsidR="00F3608D" w:rsidRPr="00C33126" w:rsidRDefault="00F3608D" w:rsidP="005E56F3">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C33126">
        <w:rPr>
          <w:rStyle w:val="FontStyle27"/>
          <w:rFonts w:ascii="Times New Roman" w:hAnsi="Times New Roman" w:cs="Times New Roman"/>
          <w:color w:val="auto"/>
          <w:sz w:val="24"/>
          <w:szCs w:val="24"/>
        </w:rPr>
        <w:t>SWZ</w:t>
      </w:r>
      <w:r w:rsidR="009821CA" w:rsidRPr="00C33126">
        <w:rPr>
          <w:rStyle w:val="FontStyle27"/>
          <w:rFonts w:ascii="Times New Roman" w:hAnsi="Times New Roman" w:cs="Times New Roman"/>
          <w:color w:val="auto"/>
          <w:sz w:val="24"/>
          <w:szCs w:val="24"/>
        </w:rPr>
        <w:t xml:space="preserve"> </w:t>
      </w:r>
      <w:r w:rsidR="009821CA" w:rsidRPr="00ED3628">
        <w:rPr>
          <w:rStyle w:val="FontStyle27"/>
          <w:rFonts w:ascii="Times New Roman" w:hAnsi="Times New Roman" w:cs="Times New Roman"/>
          <w:color w:val="auto"/>
          <w:sz w:val="24"/>
          <w:szCs w:val="24"/>
        </w:rPr>
        <w:t>zawiera</w:t>
      </w:r>
      <w:r w:rsidR="00CB7214" w:rsidRPr="00ED3628">
        <w:rPr>
          <w:rStyle w:val="FontStyle27"/>
          <w:rFonts w:ascii="Times New Roman" w:hAnsi="Times New Roman" w:cs="Times New Roman"/>
          <w:color w:val="auto"/>
          <w:sz w:val="24"/>
          <w:szCs w:val="24"/>
        </w:rPr>
        <w:t xml:space="preserve"> </w:t>
      </w:r>
      <w:r w:rsidR="00ED3628" w:rsidRPr="00ED3628">
        <w:rPr>
          <w:rStyle w:val="FontStyle27"/>
          <w:rFonts w:ascii="Times New Roman" w:hAnsi="Times New Roman" w:cs="Times New Roman"/>
          <w:color w:val="auto"/>
          <w:sz w:val="24"/>
          <w:szCs w:val="24"/>
        </w:rPr>
        <w:t>4</w:t>
      </w:r>
      <w:r w:rsidR="00005449">
        <w:rPr>
          <w:rStyle w:val="FontStyle27"/>
          <w:rFonts w:ascii="Times New Roman" w:hAnsi="Times New Roman" w:cs="Times New Roman"/>
          <w:color w:val="auto"/>
          <w:sz w:val="24"/>
          <w:szCs w:val="24"/>
        </w:rPr>
        <w:t>6</w:t>
      </w:r>
      <w:r w:rsidR="00276D2F" w:rsidRPr="00ED3628">
        <w:rPr>
          <w:rStyle w:val="FontStyle27"/>
          <w:rFonts w:ascii="Times New Roman" w:hAnsi="Times New Roman" w:cs="Times New Roman"/>
          <w:color w:val="auto"/>
          <w:sz w:val="24"/>
          <w:szCs w:val="24"/>
        </w:rPr>
        <w:t xml:space="preserve"> </w:t>
      </w:r>
      <w:r w:rsidR="00216840" w:rsidRPr="00ED3628">
        <w:rPr>
          <w:rStyle w:val="FontStyle27"/>
          <w:rFonts w:ascii="Times New Roman" w:hAnsi="Times New Roman" w:cs="Times New Roman"/>
          <w:color w:val="auto"/>
          <w:sz w:val="24"/>
          <w:szCs w:val="24"/>
        </w:rPr>
        <w:t>ponumerowan</w:t>
      </w:r>
      <w:r w:rsidR="00D16B5D">
        <w:rPr>
          <w:rStyle w:val="FontStyle27"/>
          <w:rFonts w:ascii="Times New Roman" w:hAnsi="Times New Roman" w:cs="Times New Roman"/>
          <w:color w:val="auto"/>
          <w:sz w:val="24"/>
          <w:szCs w:val="24"/>
        </w:rPr>
        <w:t>ych</w:t>
      </w:r>
      <w:r w:rsidR="00216840" w:rsidRPr="00ED3628">
        <w:rPr>
          <w:rStyle w:val="FontStyle27"/>
          <w:rFonts w:ascii="Times New Roman" w:hAnsi="Times New Roman" w:cs="Times New Roman"/>
          <w:color w:val="auto"/>
          <w:sz w:val="24"/>
          <w:szCs w:val="24"/>
        </w:rPr>
        <w:t xml:space="preserve"> </w:t>
      </w:r>
      <w:r w:rsidR="009821CA" w:rsidRPr="00C33126">
        <w:rPr>
          <w:rStyle w:val="FontStyle27"/>
          <w:rFonts w:ascii="Times New Roman" w:hAnsi="Times New Roman" w:cs="Times New Roman"/>
          <w:color w:val="auto"/>
          <w:sz w:val="24"/>
          <w:szCs w:val="24"/>
        </w:rPr>
        <w:t>stron</w:t>
      </w:r>
      <w:r w:rsidRPr="00C33126">
        <w:rPr>
          <w:rStyle w:val="FontStyle27"/>
          <w:rFonts w:ascii="Times New Roman" w:hAnsi="Times New Roman" w:cs="Times New Roman"/>
          <w:color w:val="auto"/>
          <w:sz w:val="24"/>
          <w:szCs w:val="24"/>
        </w:rPr>
        <w:t>.</w:t>
      </w:r>
    </w:p>
    <w:p w14:paraId="74C6F67B" w14:textId="3934A3A0" w:rsidR="009821CA" w:rsidRPr="00C33126" w:rsidRDefault="007210F8" w:rsidP="00B13EA9">
      <w:pPr>
        <w:suppressAutoHyphens/>
        <w:spacing w:before="240" w:after="120"/>
        <w:rPr>
          <w:rFonts w:ascii="Times New Roman" w:hAnsi="Times New Roman"/>
          <w:b/>
          <w:sz w:val="24"/>
          <w:szCs w:val="24"/>
          <w:u w:val="single"/>
        </w:rPr>
      </w:pPr>
      <w:r w:rsidRPr="00C33126">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F3B4F">
      <w:pPr>
        <w:pStyle w:val="Akapitzlist"/>
        <w:numPr>
          <w:ilvl w:val="0"/>
          <w:numId w:val="38"/>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50E2DFBC" w14:textId="06696A7E"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E672C6">
          <w:rPr>
            <w:rStyle w:val="Hipercze"/>
            <w:rFonts w:ascii="Times New Roman" w:hAnsi="Times New Roman" w:cs="Times New Roman"/>
            <w:color w:val="0070C0"/>
            <w:sz w:val="24"/>
            <w:szCs w:val="24"/>
          </w:rPr>
          <w:t>https://platformazakupowa.pl/pn/szpitalzachodni</w:t>
        </w:r>
      </w:hyperlink>
      <w:r w:rsidR="00CD49FB" w:rsidRPr="00E672C6">
        <w:rPr>
          <w:rStyle w:val="separator"/>
          <w:rFonts w:ascii="Arial" w:hAnsi="Arial" w:cs="Arial"/>
          <w:color w:val="0070C0"/>
          <w:u w:val="single"/>
        </w:rPr>
        <w:t> </w:t>
      </w:r>
      <w:r w:rsidR="00CD49FB" w:rsidRPr="00B737EC">
        <w:rPr>
          <w:rFonts w:ascii="Times New Roman" w:hAnsi="Times New Roman" w:cs="Times New Roman"/>
          <w:color w:val="auto"/>
          <w:sz w:val="24"/>
          <w:szCs w:val="24"/>
        </w:rPr>
        <w:t xml:space="preserve"> </w:t>
      </w:r>
    </w:p>
    <w:p w14:paraId="5CDF71BD" w14:textId="20EDBFA3" w:rsidR="0063259E" w:rsidRPr="00E672C6" w:rsidRDefault="006C7512" w:rsidP="00A41A1A">
      <w:pPr>
        <w:spacing w:after="0" w:line="240" w:lineRule="auto"/>
        <w:jc w:val="both"/>
        <w:rPr>
          <w:rFonts w:ascii="Times New Roman" w:hAnsi="Times New Roman"/>
          <w:color w:val="0070C0"/>
          <w:sz w:val="24"/>
          <w:szCs w:val="24"/>
          <w:u w:val="single"/>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E672C6">
          <w:rPr>
            <w:rStyle w:val="Hipercze"/>
            <w:rFonts w:ascii="Times New Roman" w:hAnsi="Times New Roman"/>
            <w:color w:val="0070C0"/>
            <w:sz w:val="24"/>
            <w:szCs w:val="24"/>
          </w:rPr>
          <w:t>https://platformazakupowa.pl/pn/szpitalzachodni</w:t>
        </w:r>
      </w:hyperlink>
    </w:p>
    <w:p w14:paraId="64E8A6D6" w14:textId="72AB0C65" w:rsidR="007558CC"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w:t>
      </w:r>
      <w:r w:rsidR="00E672C6" w:rsidRPr="00E672C6">
        <w:rPr>
          <w:rFonts w:ascii="Times New Roman" w:hAnsi="Times New Roman"/>
          <w:sz w:val="24"/>
          <w:szCs w:val="24"/>
        </w:rPr>
        <w:t>HPH Membership Certificate 2024-2027 oraz Certyfikat Akredytacyjny nr 2023/66</w:t>
      </w:r>
    </w:p>
    <w:p w14:paraId="15BA1283" w14:textId="49CE2EBB" w:rsidR="009821CA" w:rsidRPr="007210F8" w:rsidRDefault="007210F8" w:rsidP="003F3B4F">
      <w:pPr>
        <w:pStyle w:val="Akapitzlist"/>
        <w:numPr>
          <w:ilvl w:val="0"/>
          <w:numId w:val="38"/>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2428DFF9" w14:textId="3A11EE9C" w:rsidR="003D2180" w:rsidRPr="0057260C" w:rsidRDefault="009821CA" w:rsidP="00A10943">
      <w:pPr>
        <w:pStyle w:val="Tekstpodstawowy"/>
        <w:numPr>
          <w:ilvl w:val="0"/>
          <w:numId w:val="5"/>
        </w:numPr>
        <w:suppressAutoHyphens w:val="0"/>
        <w:ind w:left="426" w:hanging="426"/>
        <w:jc w:val="both"/>
        <w:rPr>
          <w:snapToGrid w:val="0"/>
          <w:szCs w:val="24"/>
        </w:rPr>
      </w:pPr>
      <w:bookmarkStart w:id="1" w:name="_Hlk132985190"/>
      <w:r w:rsidRPr="009821CA">
        <w:rPr>
          <w:szCs w:val="24"/>
        </w:rPr>
        <w:t>Przedmiot</w:t>
      </w:r>
      <w:r w:rsidR="009F004F">
        <w:rPr>
          <w:szCs w:val="24"/>
        </w:rPr>
        <w:t>em</w:t>
      </w:r>
      <w:r w:rsidRPr="009821CA">
        <w:rPr>
          <w:szCs w:val="24"/>
        </w:rPr>
        <w:t xml:space="preserve"> niniejszego zamówienia</w:t>
      </w:r>
      <w:r w:rsidR="00A00F33">
        <w:rPr>
          <w:szCs w:val="24"/>
        </w:rPr>
        <w:t xml:space="preserve"> </w:t>
      </w:r>
      <w:r w:rsidR="00E621E9">
        <w:rPr>
          <w:szCs w:val="24"/>
        </w:rPr>
        <w:t>jest</w:t>
      </w:r>
      <w:r w:rsidR="0057260C">
        <w:rPr>
          <w:szCs w:val="24"/>
        </w:rPr>
        <w:t xml:space="preserve"> obsługa transportu pacjentów Stacji Dializ</w:t>
      </w:r>
      <w:r w:rsidR="00E621E9">
        <w:rPr>
          <w:szCs w:val="24"/>
        </w:rPr>
        <w:t xml:space="preserve"> </w:t>
      </w:r>
      <w:r w:rsidR="00A00F33" w:rsidRPr="00A00F33">
        <w:rPr>
          <w:szCs w:val="24"/>
        </w:rPr>
        <w:t xml:space="preserve">dla Szpitala Zachodniego </w:t>
      </w:r>
      <w:r w:rsidR="00A00F33">
        <w:rPr>
          <w:szCs w:val="24"/>
        </w:rPr>
        <w:t>w</w:t>
      </w:r>
      <w:r w:rsidR="00A00F33" w:rsidRPr="00A00F33">
        <w:rPr>
          <w:szCs w:val="24"/>
        </w:rPr>
        <w:t xml:space="preserve"> Grodzisku Mazowieckim.</w:t>
      </w:r>
    </w:p>
    <w:p w14:paraId="7B9E27BA" w14:textId="723D1EE7" w:rsidR="0057260C" w:rsidRDefault="0057260C" w:rsidP="002545ED">
      <w:pPr>
        <w:pStyle w:val="Bezodstpw1"/>
        <w:numPr>
          <w:ilvl w:val="0"/>
          <w:numId w:val="51"/>
        </w:numPr>
        <w:tabs>
          <w:tab w:val="left" w:pos="0"/>
        </w:tabs>
        <w:jc w:val="both"/>
        <w:rPr>
          <w:rFonts w:ascii="Times New Roman" w:hAnsi="Times New Roman" w:cs="Times New Roman"/>
          <w:sz w:val="24"/>
          <w:szCs w:val="24"/>
        </w:rPr>
      </w:pPr>
      <w:r>
        <w:rPr>
          <w:rFonts w:ascii="Times New Roman" w:hAnsi="Times New Roman" w:cs="Times New Roman"/>
          <w:sz w:val="24"/>
          <w:szCs w:val="24"/>
        </w:rPr>
        <w:t>Przewóz pacjentów dializowanych w Stacji Dializ Szpitala Zachodniego w Grodzisku Mazowieckim środkami transportowymi Zamawiającego.</w:t>
      </w:r>
    </w:p>
    <w:p w14:paraId="7D670453" w14:textId="77777777" w:rsidR="0057260C" w:rsidRDefault="0057260C" w:rsidP="002545ED">
      <w:pPr>
        <w:pStyle w:val="Bezodstpw1"/>
        <w:numPr>
          <w:ilvl w:val="0"/>
          <w:numId w:val="51"/>
        </w:numPr>
        <w:tabs>
          <w:tab w:val="left" w:pos="0"/>
        </w:tabs>
        <w:jc w:val="both"/>
        <w:rPr>
          <w:rFonts w:ascii="Times New Roman" w:hAnsi="Times New Roman" w:cs="Times New Roman"/>
          <w:sz w:val="24"/>
          <w:szCs w:val="24"/>
        </w:rPr>
      </w:pPr>
      <w:r>
        <w:rPr>
          <w:rFonts w:ascii="Times New Roman" w:hAnsi="Times New Roman" w:cs="Times New Roman"/>
          <w:sz w:val="24"/>
          <w:szCs w:val="24"/>
        </w:rPr>
        <w:t>Świadczenie usług transportowych związanych z przewozem pacjentów dializowanych w Szpitalu Zachodnim będzie odbywało się na podstawie Harmonogramu transportów pacjentów na dializy sporządzanego przez Pielęgniarkę Oddziałową Stacji Dializ i niżej wymienionych warunków:</w:t>
      </w:r>
    </w:p>
    <w:p w14:paraId="741DEACC"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Usługa obejmuje przewóz pacjenta z lokalu mieszkalnego i doprowadzenie bądź</w:t>
      </w:r>
    </w:p>
    <w:p w14:paraId="3AC57DAF"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dowiezienie na wózku do Stacji Dializ, a następnie odbiór pacjenta ze Stacji Dializ po</w:t>
      </w:r>
    </w:p>
    <w:p w14:paraId="457379DE" w14:textId="77777777" w:rsidR="0057260C" w:rsidRDefault="0057260C" w:rsidP="0057260C">
      <w:pPr>
        <w:pStyle w:val="Bezodstpw1"/>
        <w:ind w:left="60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zakończeniu dializy i odwiezienie oraz doprowadzenie do jego lokalu mieszkalnego.</w:t>
      </w:r>
    </w:p>
    <w:p w14:paraId="7A170493"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hAnsi="Times New Roman" w:cs="Times New Roman"/>
          <w:sz w:val="24"/>
          <w:szCs w:val="24"/>
        </w:rPr>
        <w:t>-W przypadku konieczności dializowania osoby niepełnosprawnej  poruszającej się na</w:t>
      </w:r>
    </w:p>
    <w:p w14:paraId="60176DD1"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wózku inwalidzkim Wykonawca zapewnia dodatkową obsadę tj. min. 2 osoby </w:t>
      </w:r>
    </w:p>
    <w:p w14:paraId="7DDCD2D9" w14:textId="77777777" w:rsidR="0057260C" w:rsidRDefault="0057260C" w:rsidP="0057260C">
      <w:pPr>
        <w:pStyle w:val="Bezodstpw1"/>
        <w:ind w:left="60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(z kierowcą włącznie),</w:t>
      </w:r>
    </w:p>
    <w:p w14:paraId="1B91CC90"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hAnsi="Times New Roman" w:cs="Times New Roman"/>
          <w:sz w:val="24"/>
          <w:szCs w:val="24"/>
        </w:rPr>
        <w:t>-W przypadku zakończenia dializy wcześniej, pacjent będzie oczekiwał na transport w</w:t>
      </w:r>
    </w:p>
    <w:p w14:paraId="4361825C"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Stacji Dializ zgodnie z ustalonym harmonogramem godzinowym przewozów,</w:t>
      </w:r>
    </w:p>
    <w:p w14:paraId="0ED2D94B"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-Zamawiający zastrzega sobie możliwość: wykonywania dodatkowych tzw. „ostrych”</w:t>
      </w:r>
    </w:p>
    <w:p w14:paraId="49E6CBDE"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dializ w niedzielę lub w nocy oraz w przypadku braku dostępu naczyniowego transport do</w:t>
      </w:r>
    </w:p>
    <w:p w14:paraId="3627D146"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Chirurgii Naczyniowej w Warszawie, lub zmianę godzin dializ jak i liczbę zmian –</w:t>
      </w:r>
    </w:p>
    <w:p w14:paraId="30944B2A" w14:textId="77777777" w:rsidR="0057260C" w:rsidRDefault="0057260C" w:rsidP="0057260C">
      <w:pPr>
        <w:pStyle w:val="Bezodstpw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 zależności od aktualnych potrzeb,</w:t>
      </w:r>
    </w:p>
    <w:p w14:paraId="441450D7"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hAnsi="Times New Roman" w:cs="Times New Roman"/>
          <w:sz w:val="24"/>
          <w:szCs w:val="24"/>
        </w:rPr>
        <w:t>-Transport pacjentów dializowanych realizowany będzie 6 dni w tygodniu całodobowo od</w:t>
      </w:r>
    </w:p>
    <w:p w14:paraId="5A6E25FD"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poniedziałku do soboty. </w:t>
      </w:r>
    </w:p>
    <w:p w14:paraId="4EB44B9A"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a)Do zabezpieczenia 1 dnia Zamawiający przewiduje dla obsad samochodów 40 godzin</w:t>
      </w:r>
    </w:p>
    <w:p w14:paraId="75C533F9" w14:textId="7BB62BD4"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pracy</w:t>
      </w:r>
      <w:r w:rsidR="00CB1F1D">
        <w:rPr>
          <w:rFonts w:ascii="Times New Roman" w:hAnsi="Times New Roman" w:cs="Times New Roman"/>
          <w:sz w:val="24"/>
          <w:szCs w:val="24"/>
        </w:rPr>
        <w:t>,</w:t>
      </w:r>
      <w:r>
        <w:rPr>
          <w:rFonts w:ascii="Times New Roman" w:hAnsi="Times New Roman" w:cs="Times New Roman"/>
          <w:sz w:val="24"/>
          <w:szCs w:val="24"/>
        </w:rPr>
        <w:t xml:space="preserve"> w ramach których obsady wykonają pełną usługę transportową . W</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przypadku </w:t>
      </w:r>
    </w:p>
    <w:p w14:paraId="2967E047"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konieczności dializowania osoby niepełnosprawnej  poruszającej się na wózku</w:t>
      </w:r>
    </w:p>
    <w:p w14:paraId="1113D159"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inwalidzkim Wykonawca zapewnia dodatkową obsadę tj. min. 2 osoby (z kierowcą</w:t>
      </w:r>
    </w:p>
    <w:p w14:paraId="4052F6BC"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włącznie dla każdego z pojazdów). Obsada pojazdu zobowiązana jest do transportu</w:t>
      </w:r>
    </w:p>
    <w:p w14:paraId="49D05500" w14:textId="77777777" w:rsidR="0057260C" w:rsidRDefault="0057260C" w:rsidP="0057260C">
      <w:pPr>
        <w:pStyle w:val="Bezodstpw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pacjentów również na noszach krzesełkowych z obciążeniem maksymalnym do 150 kg.</w:t>
      </w:r>
      <w:r>
        <w:rPr>
          <w:rFonts w:ascii="Times New Roman" w:hAnsi="Times New Roman" w:cs="Times New Roman"/>
        </w:rPr>
        <w:t xml:space="preserve"> </w:t>
      </w:r>
    </w:p>
    <w:p w14:paraId="5859BE82" w14:textId="77777777" w:rsidR="0057260C" w:rsidRDefault="0057260C" w:rsidP="0057260C">
      <w:pPr>
        <w:pStyle w:val="Bezodstpw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Nosze krzesełkowe stanowią wyposażenie każdego z pojazdów.</w:t>
      </w:r>
    </w:p>
    <w:p w14:paraId="05EE7572"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hAnsi="Times New Roman" w:cs="Times New Roman"/>
          <w:sz w:val="24"/>
          <w:szCs w:val="24"/>
        </w:rPr>
        <w:t xml:space="preserve">-Maksymalna liczba pacjentów dializowanych na jednej zmianie może wynosić 14 osób, </w:t>
      </w:r>
    </w:p>
    <w:p w14:paraId="281C3F54" w14:textId="77777777" w:rsidR="0057260C" w:rsidRDefault="0057260C" w:rsidP="0057260C">
      <w:pPr>
        <w:pStyle w:val="Bezodstpw1"/>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liczba zmian – 3:</w:t>
      </w:r>
    </w:p>
    <w:p w14:paraId="5EB633BC" w14:textId="77777777" w:rsidR="0057260C" w:rsidRDefault="0057260C" w:rsidP="0057260C">
      <w:pPr>
        <w:pStyle w:val="Bezodstpw1"/>
        <w:ind w:left="360" w:right="-2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 zmiana </w:t>
      </w:r>
      <w:r>
        <w:rPr>
          <w:rFonts w:ascii="Times New Roman" w:hAnsi="Times New Roman" w:cs="Times New Roman"/>
          <w:sz w:val="24"/>
          <w:szCs w:val="24"/>
        </w:rPr>
        <w:tab/>
        <w:t>07,00 ÷ 12,00</w:t>
      </w:r>
    </w:p>
    <w:p w14:paraId="0EEB924F" w14:textId="77777777" w:rsidR="0057260C" w:rsidRDefault="0057260C" w:rsidP="0057260C">
      <w:pPr>
        <w:pStyle w:val="Bezodstpw1"/>
        <w:ind w:left="360" w:right="-2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II zmiana </w:t>
      </w:r>
      <w:r>
        <w:rPr>
          <w:rFonts w:ascii="Times New Roman" w:hAnsi="Times New Roman" w:cs="Times New Roman"/>
          <w:sz w:val="24"/>
          <w:szCs w:val="24"/>
        </w:rPr>
        <w:tab/>
        <w:t>12,00 ÷ 17,00</w:t>
      </w:r>
    </w:p>
    <w:p w14:paraId="7E58A076" w14:textId="77777777" w:rsidR="0057260C" w:rsidRDefault="0057260C" w:rsidP="0057260C">
      <w:pPr>
        <w:pStyle w:val="Bezodstpw1"/>
        <w:ind w:left="360" w:right="-228"/>
        <w:jc w:val="both"/>
        <w:rPr>
          <w:rFonts w:ascii="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III zmiana 17,00 ÷ 23,00</w:t>
      </w:r>
    </w:p>
    <w:p w14:paraId="0796B4EB" w14:textId="348F1061" w:rsidR="00F01004" w:rsidRPr="00F01004" w:rsidRDefault="0057260C" w:rsidP="002545ED">
      <w:pPr>
        <w:numPr>
          <w:ilvl w:val="0"/>
          <w:numId w:val="51"/>
        </w:numPr>
        <w:tabs>
          <w:tab w:val="left" w:pos="0"/>
        </w:tabs>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Pojazdy do świadczenia usługi zapewnia Zamawiający, miejscem postoju i wyczekiwania</w:t>
      </w:r>
    </w:p>
    <w:p w14:paraId="0274F36E" w14:textId="677057E8" w:rsidR="0057260C" w:rsidRDefault="0057260C" w:rsidP="0057260C">
      <w:pPr>
        <w:spacing w:after="0" w:line="240" w:lineRule="auto"/>
        <w:ind w:left="240"/>
        <w:jc w:val="both"/>
        <w:rPr>
          <w:rFonts w:ascii="Times New Roman" w:hAnsi="Times New Roman"/>
          <w:sz w:val="24"/>
          <w:szCs w:val="24"/>
          <w:lang w:eastAsia="ar-SA"/>
        </w:rPr>
      </w:pPr>
      <w:r>
        <w:rPr>
          <w:rFonts w:ascii="Times New Roman" w:eastAsia="Times New Roman" w:hAnsi="Times New Roman"/>
          <w:sz w:val="24"/>
          <w:szCs w:val="24"/>
          <w:lang w:eastAsia="ar-SA"/>
        </w:rPr>
        <w:t xml:space="preserve">   </w:t>
      </w:r>
      <w:r w:rsidR="00F01004">
        <w:rPr>
          <w:rFonts w:ascii="Times New Roman" w:eastAsia="Times New Roman" w:hAnsi="Times New Roman"/>
          <w:sz w:val="24"/>
          <w:szCs w:val="24"/>
          <w:lang w:eastAsia="ar-SA"/>
        </w:rPr>
        <w:t xml:space="preserve">     </w:t>
      </w:r>
      <w:r>
        <w:rPr>
          <w:rFonts w:ascii="Times New Roman" w:hAnsi="Times New Roman"/>
          <w:sz w:val="24"/>
          <w:szCs w:val="24"/>
          <w:lang w:eastAsia="ar-SA"/>
        </w:rPr>
        <w:t>pojazdów jest siedziba Zamawiającego.</w:t>
      </w:r>
    </w:p>
    <w:p w14:paraId="5BAB6979" w14:textId="77777777" w:rsidR="0057260C" w:rsidRDefault="0057260C" w:rsidP="002545ED">
      <w:pPr>
        <w:numPr>
          <w:ilvl w:val="0"/>
          <w:numId w:val="51"/>
        </w:numPr>
        <w:tabs>
          <w:tab w:val="left" w:pos="0"/>
        </w:tabs>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Zamawiający zobowiązuje się dysponować taką ilością środków transportowych aby</w:t>
      </w:r>
    </w:p>
    <w:p w14:paraId="59FA2EBC" w14:textId="66F245DB" w:rsidR="0057260C" w:rsidRDefault="0057260C" w:rsidP="0057260C">
      <w:pPr>
        <w:spacing w:after="0" w:line="240" w:lineRule="auto"/>
        <w:ind w:left="240"/>
        <w:jc w:val="both"/>
        <w:rPr>
          <w:rFonts w:ascii="Times New Roman" w:hAnsi="Times New Roman"/>
          <w:sz w:val="24"/>
          <w:szCs w:val="24"/>
          <w:lang w:eastAsia="ar-SA"/>
        </w:rPr>
      </w:pPr>
      <w:r>
        <w:rPr>
          <w:rFonts w:ascii="Times New Roman" w:eastAsia="Times New Roman" w:hAnsi="Times New Roman"/>
          <w:sz w:val="24"/>
          <w:szCs w:val="24"/>
          <w:lang w:eastAsia="ar-SA"/>
        </w:rPr>
        <w:t xml:space="preserve">   </w:t>
      </w:r>
      <w:r w:rsidR="00F01004">
        <w:rPr>
          <w:rFonts w:ascii="Times New Roman" w:eastAsia="Times New Roman" w:hAnsi="Times New Roman"/>
          <w:sz w:val="24"/>
          <w:szCs w:val="24"/>
          <w:lang w:eastAsia="ar-SA"/>
        </w:rPr>
        <w:t xml:space="preserve">     </w:t>
      </w:r>
      <w:r>
        <w:rPr>
          <w:rFonts w:ascii="Times New Roman" w:hAnsi="Times New Roman"/>
          <w:sz w:val="24"/>
          <w:szCs w:val="24"/>
          <w:lang w:eastAsia="ar-SA"/>
        </w:rPr>
        <w:t>zapewnić Wykonawcy ciągłość wykonywania usługi.</w:t>
      </w:r>
    </w:p>
    <w:p w14:paraId="6DDFC2BA" w14:textId="77777777" w:rsidR="0057260C" w:rsidRDefault="0057260C" w:rsidP="002545ED">
      <w:pPr>
        <w:numPr>
          <w:ilvl w:val="0"/>
          <w:numId w:val="51"/>
        </w:numPr>
        <w:tabs>
          <w:tab w:val="left" w:pos="0"/>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Pojazdy Zamawiającego są przystosowane do przewozu osób w sposób następujący:</w:t>
      </w:r>
    </w:p>
    <w:p w14:paraId="2A2D8D43" w14:textId="776ED499" w:rsidR="002F5DF7" w:rsidRDefault="002F5DF7" w:rsidP="002F5DF7">
      <w:pPr>
        <w:tabs>
          <w:tab w:val="left" w:pos="0"/>
        </w:tabs>
        <w:suppressAutoHyphens/>
        <w:spacing w:after="0" w:line="240" w:lineRule="auto"/>
        <w:ind w:left="1080"/>
        <w:jc w:val="both"/>
        <w:rPr>
          <w:rFonts w:ascii="Times New Roman" w:hAnsi="Times New Roman"/>
          <w:sz w:val="24"/>
          <w:szCs w:val="24"/>
          <w:lang w:eastAsia="ar-SA"/>
        </w:rPr>
      </w:pPr>
      <w:r>
        <w:rPr>
          <w:rFonts w:ascii="Times New Roman" w:hAnsi="Times New Roman"/>
          <w:sz w:val="24"/>
          <w:szCs w:val="24"/>
          <w:lang w:eastAsia="ar-SA"/>
        </w:rPr>
        <w:t>1.</w:t>
      </w:r>
      <w:r w:rsidR="00F01004">
        <w:rPr>
          <w:rFonts w:ascii="Times New Roman" w:hAnsi="Times New Roman"/>
          <w:sz w:val="24"/>
          <w:szCs w:val="24"/>
          <w:lang w:eastAsia="ar-SA"/>
        </w:rPr>
        <w:t xml:space="preserve"> </w:t>
      </w:r>
      <w:r w:rsidR="0057260C">
        <w:rPr>
          <w:rFonts w:ascii="Times New Roman" w:hAnsi="Times New Roman"/>
          <w:sz w:val="24"/>
          <w:szCs w:val="24"/>
          <w:lang w:eastAsia="ar-SA"/>
        </w:rPr>
        <w:t>pojazd nr 1 liczba miejsc siedzących 1+8 lub 2 x wózek(na wyposażeniu pojazdu)</w:t>
      </w:r>
    </w:p>
    <w:p w14:paraId="3C3E5102" w14:textId="4716E20B" w:rsidR="0057260C" w:rsidRDefault="002F5DF7" w:rsidP="002F5DF7">
      <w:pPr>
        <w:tabs>
          <w:tab w:val="left" w:pos="0"/>
        </w:tabs>
        <w:suppressAutoHyphens/>
        <w:spacing w:after="0" w:line="240" w:lineRule="auto"/>
        <w:ind w:left="1080"/>
        <w:jc w:val="both"/>
        <w:rPr>
          <w:rFonts w:ascii="Times New Roman" w:hAnsi="Times New Roman"/>
          <w:sz w:val="24"/>
          <w:szCs w:val="24"/>
          <w:lang w:eastAsia="ar-SA"/>
        </w:rPr>
      </w:pPr>
      <w:r>
        <w:rPr>
          <w:rFonts w:ascii="Times New Roman" w:hAnsi="Times New Roman"/>
          <w:sz w:val="24"/>
          <w:szCs w:val="24"/>
          <w:lang w:eastAsia="ar-SA"/>
        </w:rPr>
        <w:t xml:space="preserve">  </w:t>
      </w:r>
      <w:r w:rsidR="0057260C">
        <w:rPr>
          <w:rFonts w:ascii="Times New Roman" w:hAnsi="Times New Roman"/>
          <w:sz w:val="24"/>
          <w:szCs w:val="24"/>
          <w:lang w:eastAsia="ar-SA"/>
        </w:rPr>
        <w:t xml:space="preserve"> obsada pojazdu Kierowca i Sanitariusz</w:t>
      </w:r>
    </w:p>
    <w:p w14:paraId="3DB681E2" w14:textId="26A5FA95" w:rsidR="0057260C" w:rsidRDefault="0057260C" w:rsidP="0057260C">
      <w:pPr>
        <w:spacing w:after="0" w:line="240" w:lineRule="auto"/>
        <w:ind w:left="360"/>
        <w:jc w:val="both"/>
        <w:rPr>
          <w:rFonts w:ascii="Times New Roman" w:eastAsia="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t xml:space="preserve">    </w:t>
      </w:r>
      <w:r w:rsidR="002F5DF7">
        <w:rPr>
          <w:rFonts w:ascii="Times New Roman" w:hAnsi="Times New Roman"/>
          <w:sz w:val="24"/>
          <w:szCs w:val="24"/>
          <w:lang w:eastAsia="ar-SA"/>
        </w:rPr>
        <w:t xml:space="preserve">        </w:t>
      </w:r>
      <w:r>
        <w:rPr>
          <w:rFonts w:ascii="Times New Roman" w:hAnsi="Times New Roman"/>
          <w:sz w:val="24"/>
          <w:szCs w:val="24"/>
          <w:lang w:eastAsia="ar-SA"/>
        </w:rPr>
        <w:t>2.</w:t>
      </w:r>
      <w:r w:rsidR="00F01004">
        <w:rPr>
          <w:rFonts w:ascii="Times New Roman" w:hAnsi="Times New Roman"/>
          <w:sz w:val="24"/>
          <w:szCs w:val="24"/>
          <w:lang w:eastAsia="ar-SA"/>
        </w:rPr>
        <w:t xml:space="preserve"> </w:t>
      </w:r>
      <w:r>
        <w:rPr>
          <w:rFonts w:ascii="Times New Roman" w:hAnsi="Times New Roman"/>
          <w:sz w:val="24"/>
          <w:szCs w:val="24"/>
          <w:lang w:eastAsia="ar-SA"/>
        </w:rPr>
        <w:t>pojazd nr 2 liczba miejsc siedzących 1+8 lub 2xwózek(na wyposażeniu pojazdu)</w:t>
      </w:r>
    </w:p>
    <w:p w14:paraId="1DA191DF" w14:textId="77777777" w:rsidR="0057260C" w:rsidRDefault="0057260C" w:rsidP="0057260C">
      <w:pPr>
        <w:spacing w:after="0" w:line="240" w:lineRule="auto"/>
        <w:ind w:left="360"/>
        <w:jc w:val="both"/>
        <w:rPr>
          <w:rFonts w:ascii="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hAnsi="Times New Roman"/>
          <w:sz w:val="24"/>
          <w:szCs w:val="24"/>
          <w:lang w:eastAsia="ar-SA"/>
        </w:rPr>
        <w:t>obsada pojazdu Kierowca i w miarę  potrzeb Sanitariusz</w:t>
      </w:r>
    </w:p>
    <w:p w14:paraId="1EF3220E" w14:textId="706E39BE" w:rsidR="00F01004" w:rsidRPr="00F01004" w:rsidRDefault="00F01004" w:rsidP="002545ED">
      <w:pPr>
        <w:pStyle w:val="Akapitzlist"/>
        <w:numPr>
          <w:ilvl w:val="0"/>
          <w:numId w:val="51"/>
        </w:numPr>
        <w:jc w:val="both"/>
        <w:rPr>
          <w:rFonts w:ascii="Times New Roman" w:hAnsi="Times New Roman"/>
        </w:rPr>
      </w:pPr>
      <w:r w:rsidRPr="00F01004">
        <w:rPr>
          <w:rFonts w:ascii="Times New Roman" w:hAnsi="Times New Roman"/>
        </w:rPr>
        <w:t>Dla każdego pojazdu Wykonawca zapewni środek łączności (tel. komórkowy) umożliwiający</w:t>
      </w:r>
    </w:p>
    <w:p w14:paraId="71BE4EED" w14:textId="39B5D370" w:rsidR="00F01004" w:rsidRDefault="00F01004" w:rsidP="00F01004">
      <w:pPr>
        <w:pStyle w:val="Akapitzlist"/>
        <w:jc w:val="both"/>
        <w:rPr>
          <w:rFonts w:ascii="Times New Roman" w:hAnsi="Times New Roman"/>
        </w:rPr>
      </w:pPr>
      <w:r w:rsidRPr="00F01004">
        <w:rPr>
          <w:rFonts w:ascii="Times New Roman" w:hAnsi="Times New Roman"/>
        </w:rPr>
        <w:t>kontakt z obsadami– zespołami transportowymi.</w:t>
      </w:r>
    </w:p>
    <w:p w14:paraId="31B706A8" w14:textId="55872968" w:rsidR="007B3558" w:rsidRDefault="007B3558" w:rsidP="002545ED">
      <w:pPr>
        <w:pStyle w:val="Bezodstpw2"/>
        <w:numPr>
          <w:ilvl w:val="0"/>
          <w:numId w:val="51"/>
        </w:numPr>
        <w:jc w:val="both"/>
        <w:rPr>
          <w:rFonts w:ascii="Times New Roman" w:hAnsi="Times New Roman" w:cs="Times New Roman"/>
          <w:sz w:val="24"/>
          <w:szCs w:val="24"/>
        </w:rPr>
      </w:pPr>
      <w:r>
        <w:rPr>
          <w:rFonts w:ascii="Times New Roman" w:hAnsi="Times New Roman" w:cs="Times New Roman"/>
          <w:sz w:val="24"/>
          <w:szCs w:val="24"/>
        </w:rPr>
        <w:t>Wykonawca zobowiązany jest do zapewnienia pojazdów zastępczych w sytuacji gdy pojazdy</w:t>
      </w:r>
    </w:p>
    <w:p w14:paraId="6C9241F1" w14:textId="3508E7F2" w:rsidR="007B3558" w:rsidRDefault="007B3558" w:rsidP="007B3558">
      <w:pPr>
        <w:pStyle w:val="Bezodstpw2"/>
        <w:ind w:left="720"/>
        <w:jc w:val="both"/>
        <w:rPr>
          <w:rFonts w:ascii="Times New Roman" w:hAnsi="Times New Roman" w:cs="Times New Roman"/>
          <w:sz w:val="24"/>
          <w:szCs w:val="24"/>
        </w:rPr>
      </w:pPr>
      <w:r>
        <w:rPr>
          <w:rFonts w:ascii="Times New Roman" w:hAnsi="Times New Roman" w:cs="Times New Roman"/>
          <w:sz w:val="24"/>
          <w:szCs w:val="24"/>
        </w:rPr>
        <w:t xml:space="preserve"> Zamawiającego na skutek awarii lub innych okoliczności technicznych zostaną wycofane czasowo z użytkowania.</w:t>
      </w:r>
    </w:p>
    <w:p w14:paraId="44D993B5" w14:textId="77777777"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 xml:space="preserve">Czas podstawienia pojazdów zastępczych nie może być dłuższy niż 1 godzina od zgłoszenia. </w:t>
      </w:r>
    </w:p>
    <w:p w14:paraId="5D5B3E84" w14:textId="2F4DB178"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Pojazdy zastępcze</w:t>
      </w:r>
      <w:r>
        <w:rPr>
          <w:rFonts w:ascii="Times New Roman" w:eastAsia="Times New Roman" w:hAnsi="Times New Roman" w:cs="Times New Roman"/>
          <w:kern w:val="1"/>
          <w:sz w:val="22"/>
          <w:szCs w:val="22"/>
          <w:lang w:eastAsia="ar-SA"/>
        </w:rPr>
        <w:t xml:space="preserve"> </w:t>
      </w:r>
      <w:r w:rsidRPr="007B3558">
        <w:rPr>
          <w:rFonts w:ascii="Times New Roman" w:eastAsia="Times New Roman" w:hAnsi="Times New Roman" w:cs="Times New Roman"/>
          <w:kern w:val="1"/>
          <w:sz w:val="22"/>
          <w:szCs w:val="22"/>
          <w:lang w:eastAsia="ar-SA"/>
        </w:rPr>
        <w:t>(2szt)  muszą posiadać homologację na  drogowy transport osób z niepełnosprawnościami i być wyprodukowane nie później niż w 2023 roku .</w:t>
      </w:r>
    </w:p>
    <w:p w14:paraId="2EFABA1A" w14:textId="77777777"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W dokumentacji przetargowej Wykonawca przedłoży kopie (2szt) dowodów rejestracyjnych pojazdów zastępczych.</w:t>
      </w:r>
    </w:p>
    <w:p w14:paraId="58EECAFE" w14:textId="77777777"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Przed podpisaniem umowy nastąpi okazanie pojazdów zastępczych w siedzibie Zamawiającego</w:t>
      </w:r>
    </w:p>
    <w:p w14:paraId="2304CDC6" w14:textId="77777777"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 xml:space="preserve">Za czas użytkowania pojazdów zastępczych Wykonawca obciąży Zamawiającego ustaloną stawką za 1 km przebiegu wg zapisów w karcie drogowej. </w:t>
      </w:r>
    </w:p>
    <w:p w14:paraId="7A2A89C9" w14:textId="77777777" w:rsidR="007B3558" w:rsidRPr="007B3558" w:rsidRDefault="007B3558" w:rsidP="002545E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t>Wykonawca zapewnia że dysponuje odpowiednią ilością kadr/osób do zapewnienia ciągłości wykonywania usługi i znane mu są przepisy regulujące czas pracy i czas jazdy kierowców.</w:t>
      </w:r>
    </w:p>
    <w:p w14:paraId="1F128FBA" w14:textId="5129EA49" w:rsidR="00043766" w:rsidRPr="00CB1F1D" w:rsidRDefault="007B3558" w:rsidP="00CB1F1D">
      <w:pPr>
        <w:pStyle w:val="Akapitzlist"/>
        <w:numPr>
          <w:ilvl w:val="0"/>
          <w:numId w:val="51"/>
        </w:numPr>
        <w:rPr>
          <w:rFonts w:ascii="Times New Roman" w:eastAsia="Times New Roman" w:hAnsi="Times New Roman" w:cs="Times New Roman"/>
          <w:kern w:val="1"/>
          <w:sz w:val="22"/>
          <w:szCs w:val="22"/>
          <w:lang w:eastAsia="ar-SA"/>
        </w:rPr>
      </w:pPr>
      <w:r w:rsidRPr="007B3558">
        <w:rPr>
          <w:rFonts w:ascii="Times New Roman" w:eastAsia="Times New Roman" w:hAnsi="Times New Roman" w:cs="Times New Roman"/>
          <w:kern w:val="1"/>
          <w:sz w:val="22"/>
          <w:szCs w:val="22"/>
          <w:lang w:eastAsia="ar-SA"/>
        </w:rPr>
        <w:lastRenderedPageBreak/>
        <w:t>Spośród pracowników realizujących przedmiot zamówienia Wykonawca wyznaczy osobę Kierownika/Koordynatora który będzie bezpośrednio na miejscu odpowiedzialny za prawidłową realizację zamówienia jednocześnie Kierownik/Koordynator będzie kierowcą jednego z pojazdów.</w:t>
      </w:r>
    </w:p>
    <w:p w14:paraId="0B0CCD36" w14:textId="71C85C4C" w:rsidR="001171F3" w:rsidRPr="00CB1F1D" w:rsidRDefault="001171F3" w:rsidP="00CB1F1D">
      <w:pPr>
        <w:pStyle w:val="Akapitzlist"/>
        <w:numPr>
          <w:ilvl w:val="0"/>
          <w:numId w:val="51"/>
        </w:numPr>
        <w:suppressAutoHyphens/>
        <w:jc w:val="both"/>
        <w:rPr>
          <w:rFonts w:ascii="Times New Roman" w:hAnsi="Times New Roman"/>
          <w:lang w:eastAsia="ar-SA"/>
        </w:rPr>
      </w:pPr>
      <w:r>
        <w:rPr>
          <w:rFonts w:ascii="Times New Roman" w:hAnsi="Times New Roman"/>
          <w:color w:val="000000"/>
          <w:lang w:eastAsia="ar-SA"/>
        </w:rPr>
        <w:t>Wykonawca musi spełniać wymagania zgodne z normą PN-EN ISO 9001:2015w zakresie transportu osób niepełnosprawnych/transportu sanitarneg</w:t>
      </w:r>
      <w:r w:rsidR="00CB1F1D">
        <w:rPr>
          <w:rFonts w:ascii="Times New Roman" w:hAnsi="Times New Roman"/>
          <w:color w:val="000000"/>
          <w:lang w:eastAsia="ar-SA"/>
        </w:rPr>
        <w:t>o.</w:t>
      </w:r>
    </w:p>
    <w:p w14:paraId="60313D53" w14:textId="77777777" w:rsidR="00043766" w:rsidRPr="00043766" w:rsidRDefault="00043766" w:rsidP="002545ED">
      <w:pPr>
        <w:pStyle w:val="Bezodstpw2"/>
        <w:numPr>
          <w:ilvl w:val="0"/>
          <w:numId w:val="51"/>
        </w:numPr>
        <w:jc w:val="both"/>
        <w:rPr>
          <w:rFonts w:ascii="Times New Roman" w:eastAsia="Times New Roman" w:hAnsi="Times New Roman" w:cs="Times New Roman"/>
        </w:rPr>
      </w:pPr>
      <w:r w:rsidRPr="00043766">
        <w:rPr>
          <w:rFonts w:ascii="Times New Roman" w:eastAsia="Times New Roman" w:hAnsi="Times New Roman" w:cs="Times New Roman"/>
        </w:rPr>
        <w:t>Każdy kierujący pojazdami jest zobowiązany posiadać stosowne uprawnienia do kierowania pojazdami zgodnie z obowiązującymi przepisami:</w:t>
      </w:r>
    </w:p>
    <w:p w14:paraId="5C0A8905" w14:textId="4497B88D" w:rsidR="00043766" w:rsidRPr="00043766" w:rsidRDefault="00043766" w:rsidP="00043766">
      <w:pPr>
        <w:pStyle w:val="Bezodstpw2"/>
        <w:ind w:left="720"/>
        <w:jc w:val="both"/>
        <w:rPr>
          <w:rFonts w:ascii="Times New Roman" w:eastAsia="Times New Roman" w:hAnsi="Times New Roman" w:cs="Times New Roman"/>
        </w:rPr>
      </w:pPr>
      <w:r>
        <w:rPr>
          <w:rFonts w:ascii="Times New Roman" w:eastAsia="Times New Roman" w:hAnsi="Times New Roman" w:cs="Times New Roman"/>
        </w:rPr>
        <w:t xml:space="preserve">- </w:t>
      </w:r>
      <w:r w:rsidRPr="00043766">
        <w:rPr>
          <w:rFonts w:ascii="Times New Roman" w:eastAsia="Times New Roman" w:hAnsi="Times New Roman" w:cs="Times New Roman"/>
        </w:rPr>
        <w:t>Prawo jazdy kategorii „B”</w:t>
      </w:r>
    </w:p>
    <w:p w14:paraId="1B3765ED" w14:textId="0B8FC8A6" w:rsidR="00043766" w:rsidRPr="00043766" w:rsidRDefault="00043766" w:rsidP="00043766">
      <w:pPr>
        <w:pStyle w:val="Bezodstpw2"/>
        <w:ind w:left="720"/>
        <w:jc w:val="both"/>
        <w:rPr>
          <w:rFonts w:ascii="Times New Roman" w:eastAsia="Times New Roman" w:hAnsi="Times New Roman" w:cs="Times New Roman"/>
        </w:rPr>
      </w:pPr>
      <w:r w:rsidRPr="00043766">
        <w:rPr>
          <w:rFonts w:ascii="Times New Roman" w:eastAsia="Times New Roman" w:hAnsi="Times New Roman" w:cs="Times New Roman"/>
        </w:rPr>
        <w:t>-</w:t>
      </w:r>
      <w:r>
        <w:rPr>
          <w:rFonts w:ascii="Times New Roman" w:eastAsia="Times New Roman" w:hAnsi="Times New Roman" w:cs="Times New Roman"/>
        </w:rPr>
        <w:t xml:space="preserve"> </w:t>
      </w:r>
      <w:r w:rsidRPr="00043766">
        <w:rPr>
          <w:rFonts w:ascii="Times New Roman" w:eastAsia="Times New Roman" w:hAnsi="Times New Roman" w:cs="Times New Roman"/>
        </w:rPr>
        <w:t>badanie psychotechniczne</w:t>
      </w:r>
    </w:p>
    <w:p w14:paraId="374DF829" w14:textId="58A14EBA" w:rsidR="00043766" w:rsidRDefault="00043766" w:rsidP="00043766">
      <w:pPr>
        <w:pStyle w:val="Bezodstpw2"/>
        <w:ind w:left="720"/>
        <w:jc w:val="both"/>
        <w:rPr>
          <w:rFonts w:ascii="Times New Roman" w:eastAsia="Times New Roman" w:hAnsi="Times New Roman" w:cs="Times New Roman"/>
        </w:rPr>
      </w:pPr>
      <w:r w:rsidRPr="00043766">
        <w:rPr>
          <w:rFonts w:ascii="Times New Roman" w:eastAsia="Times New Roman" w:hAnsi="Times New Roman" w:cs="Times New Roman"/>
        </w:rPr>
        <w:t>-</w:t>
      </w:r>
      <w:r>
        <w:rPr>
          <w:rFonts w:ascii="Times New Roman" w:eastAsia="Times New Roman" w:hAnsi="Times New Roman" w:cs="Times New Roman"/>
        </w:rPr>
        <w:t xml:space="preserve"> </w:t>
      </w:r>
      <w:r w:rsidRPr="00043766">
        <w:rPr>
          <w:rFonts w:ascii="Times New Roman" w:eastAsia="Times New Roman" w:hAnsi="Times New Roman" w:cs="Times New Roman"/>
        </w:rPr>
        <w:t>kurs  Pierwszej Pomocy –  dla kierowców i sanitariuszy</w:t>
      </w:r>
    </w:p>
    <w:p w14:paraId="4B0076CB" w14:textId="74B1B5DE" w:rsidR="00043766" w:rsidRDefault="00043766" w:rsidP="00043766">
      <w:pPr>
        <w:suppressAutoHyphens/>
        <w:spacing w:after="0" w:line="240" w:lineRule="auto"/>
        <w:jc w:val="both"/>
        <w:rPr>
          <w:rFonts w:ascii="Times New Roman" w:hAnsi="Times New Roman"/>
          <w:sz w:val="24"/>
          <w:szCs w:val="24"/>
          <w:lang w:eastAsia="ar-SA"/>
        </w:rPr>
      </w:pPr>
      <w:r>
        <w:rPr>
          <w:rFonts w:ascii="Times New Roman" w:eastAsia="Times New Roman" w:hAnsi="Times New Roman"/>
        </w:rPr>
        <w:t xml:space="preserve">     1</w:t>
      </w:r>
      <w:r w:rsidR="00CB1F1D">
        <w:rPr>
          <w:rFonts w:ascii="Times New Roman" w:eastAsia="Times New Roman" w:hAnsi="Times New Roman"/>
        </w:rPr>
        <w:t>7</w:t>
      </w:r>
      <w:r>
        <w:rPr>
          <w:rFonts w:ascii="Times New Roman" w:eastAsia="Times New Roman" w:hAnsi="Times New Roman"/>
        </w:rPr>
        <w:t xml:space="preserve">) </w:t>
      </w:r>
      <w:r w:rsidRPr="00043766">
        <w:rPr>
          <w:rFonts w:ascii="Times New Roman" w:hAnsi="Times New Roman"/>
          <w:sz w:val="24"/>
          <w:szCs w:val="24"/>
          <w:lang w:eastAsia="ar-SA"/>
        </w:rPr>
        <w:t>Zespoły transportowe są zobowiązane do prowadzeni</w:t>
      </w:r>
      <w:r>
        <w:rPr>
          <w:rFonts w:ascii="Times New Roman" w:hAnsi="Times New Roman"/>
          <w:sz w:val="24"/>
          <w:szCs w:val="24"/>
          <w:lang w:eastAsia="ar-SA"/>
        </w:rPr>
        <w:t>a</w:t>
      </w:r>
      <w:r w:rsidRPr="00043766">
        <w:rPr>
          <w:rFonts w:ascii="Times New Roman" w:hAnsi="Times New Roman"/>
          <w:sz w:val="24"/>
          <w:szCs w:val="24"/>
          <w:lang w:eastAsia="ar-SA"/>
        </w:rPr>
        <w:t xml:space="preserve"> w sposób wymagany przez</w:t>
      </w:r>
    </w:p>
    <w:p w14:paraId="49248203" w14:textId="77777777" w:rsidR="00043766" w:rsidRDefault="00043766" w:rsidP="0004376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043766">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043766">
        <w:rPr>
          <w:rFonts w:ascii="Times New Roman" w:hAnsi="Times New Roman"/>
          <w:sz w:val="24"/>
          <w:szCs w:val="24"/>
          <w:lang w:eastAsia="ar-SA"/>
        </w:rPr>
        <w:t>Zamawiającego dziennych kart drogowych i zleceń wyjazdu oraz książek eksploatacji</w:t>
      </w:r>
    </w:p>
    <w:p w14:paraId="6329D8A6" w14:textId="5602DD77" w:rsidR="00043766" w:rsidRDefault="00043766" w:rsidP="0004376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043766">
        <w:rPr>
          <w:rFonts w:ascii="Times New Roman" w:hAnsi="Times New Roman"/>
          <w:sz w:val="24"/>
          <w:szCs w:val="24"/>
          <w:lang w:eastAsia="ar-SA"/>
        </w:rPr>
        <w:t xml:space="preserve"> pojazdów.</w:t>
      </w:r>
    </w:p>
    <w:p w14:paraId="1AB78BA1" w14:textId="473CDE93" w:rsidR="006106C0" w:rsidRDefault="006106C0" w:rsidP="006106C0">
      <w:p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     </w:t>
      </w:r>
      <w:r w:rsidR="00CB1F1D">
        <w:rPr>
          <w:rFonts w:ascii="Times New Roman" w:hAnsi="Times New Roman" w:cs="Calibri"/>
          <w:lang w:eastAsia="ar-SA"/>
        </w:rPr>
        <w:t>18</w:t>
      </w:r>
      <w:r>
        <w:rPr>
          <w:rFonts w:ascii="Times New Roman" w:hAnsi="Times New Roman" w:cs="Calibri"/>
          <w:lang w:eastAsia="ar-SA"/>
        </w:rPr>
        <w:t>)</w:t>
      </w:r>
      <w:r w:rsidRPr="006106C0">
        <w:rPr>
          <w:rFonts w:ascii="Times New Roman" w:hAnsi="Times New Roman" w:cs="Calibri"/>
          <w:sz w:val="24"/>
          <w:szCs w:val="24"/>
          <w:lang w:eastAsia="ar-SA"/>
        </w:rPr>
        <w:t>Wykonawca przed przystąpieniem do realizacji umowy przedstawi listę pracowników</w:t>
      </w:r>
    </w:p>
    <w:p w14:paraId="30345919" w14:textId="77777777" w:rsidR="006106C0" w:rsidRDefault="006106C0" w:rsidP="006106C0">
      <w:p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         </w:t>
      </w:r>
      <w:r w:rsidRPr="006106C0">
        <w:rPr>
          <w:rFonts w:ascii="Times New Roman" w:hAnsi="Times New Roman" w:cs="Calibri"/>
          <w:sz w:val="24"/>
          <w:szCs w:val="24"/>
          <w:lang w:eastAsia="ar-SA"/>
        </w:rPr>
        <w:t xml:space="preserve"> zawierającą: imię nazwisko pracownika, datę ważności uprawnień,  rodzaj kursu pierwszej</w:t>
      </w:r>
    </w:p>
    <w:p w14:paraId="3706DC93" w14:textId="7116D85B" w:rsidR="006106C0" w:rsidRDefault="006106C0" w:rsidP="006106C0">
      <w:pPr>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         </w:t>
      </w:r>
      <w:r w:rsidRPr="006106C0">
        <w:rPr>
          <w:rFonts w:ascii="Times New Roman" w:hAnsi="Times New Roman" w:cs="Calibri"/>
          <w:sz w:val="24"/>
          <w:szCs w:val="24"/>
          <w:lang w:eastAsia="ar-SA"/>
        </w:rPr>
        <w:t xml:space="preserve"> pomocy przedmedycznej, stanowisko. </w:t>
      </w:r>
    </w:p>
    <w:p w14:paraId="0F24E7B3" w14:textId="080C5F35" w:rsidR="006106C0" w:rsidRDefault="006106C0" w:rsidP="006106C0">
      <w:pPr>
        <w:suppressAutoHyphens/>
        <w:spacing w:after="0" w:line="240" w:lineRule="auto"/>
        <w:jc w:val="both"/>
        <w:rPr>
          <w:rFonts w:ascii="Times New Roman" w:hAnsi="Times New Roman"/>
          <w:sz w:val="24"/>
          <w:szCs w:val="24"/>
          <w:lang w:eastAsia="ar-SA"/>
        </w:rPr>
      </w:pPr>
      <w:r>
        <w:rPr>
          <w:rFonts w:ascii="Times New Roman" w:hAnsi="Times New Roman" w:cs="Calibri"/>
          <w:sz w:val="24"/>
          <w:szCs w:val="24"/>
          <w:lang w:eastAsia="ar-SA"/>
        </w:rPr>
        <w:t xml:space="preserve">    </w:t>
      </w:r>
      <w:r w:rsidR="00CB1F1D">
        <w:rPr>
          <w:rFonts w:ascii="Times New Roman" w:hAnsi="Times New Roman" w:cs="Calibri"/>
          <w:sz w:val="24"/>
          <w:szCs w:val="24"/>
          <w:lang w:eastAsia="ar-SA"/>
        </w:rPr>
        <w:t>19</w:t>
      </w:r>
      <w:r>
        <w:rPr>
          <w:rFonts w:ascii="Times New Roman" w:hAnsi="Times New Roman" w:cs="Calibri"/>
          <w:sz w:val="24"/>
          <w:szCs w:val="24"/>
          <w:lang w:eastAsia="ar-SA"/>
        </w:rPr>
        <w:t xml:space="preserve">) </w:t>
      </w:r>
      <w:r w:rsidRPr="006106C0">
        <w:rPr>
          <w:rFonts w:ascii="Times New Roman" w:hAnsi="Times New Roman"/>
          <w:sz w:val="24"/>
          <w:szCs w:val="24"/>
          <w:lang w:eastAsia="ar-SA"/>
        </w:rPr>
        <w:t>Kierowca i sanitariusz musi być wyposażony w odzież ochronną wg wzoru obowiązującego w</w:t>
      </w:r>
    </w:p>
    <w:p w14:paraId="23A50CD4" w14:textId="77777777" w:rsidR="00DC0374" w:rsidRDefault="006106C0" w:rsidP="006106C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6106C0">
        <w:rPr>
          <w:rFonts w:ascii="Times New Roman" w:hAnsi="Times New Roman"/>
          <w:sz w:val="24"/>
          <w:szCs w:val="24"/>
          <w:lang w:eastAsia="ar-SA"/>
        </w:rPr>
        <w:t xml:space="preserve"> ratownictwie medycznym oraz rękawice jednorazowe ochronne , podstawowe środki do</w:t>
      </w:r>
    </w:p>
    <w:p w14:paraId="52EDF8C9" w14:textId="77777777" w:rsidR="00DC0374" w:rsidRDefault="00DC0374" w:rsidP="006106C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106C0" w:rsidRPr="006106C0">
        <w:rPr>
          <w:rFonts w:ascii="Times New Roman" w:hAnsi="Times New Roman"/>
          <w:sz w:val="24"/>
          <w:szCs w:val="24"/>
          <w:lang w:eastAsia="ar-SA"/>
        </w:rPr>
        <w:t xml:space="preserve"> dezynfekcji  Każdy pracownik Wykonawcy świadczący usługę będzie w widocznym miejscu</w:t>
      </w:r>
    </w:p>
    <w:p w14:paraId="3F5A818E" w14:textId="0D288AD7" w:rsidR="006106C0" w:rsidRDefault="00DC0374" w:rsidP="006106C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6106C0" w:rsidRPr="006106C0">
        <w:rPr>
          <w:rFonts w:ascii="Times New Roman" w:hAnsi="Times New Roman"/>
          <w:sz w:val="24"/>
          <w:szCs w:val="24"/>
          <w:lang w:eastAsia="ar-SA"/>
        </w:rPr>
        <w:t xml:space="preserve"> nosił identyfikator zawierający Imię i Nazwisko i nawę firmy</w:t>
      </w:r>
      <w:r w:rsidR="00A07ACA">
        <w:rPr>
          <w:rFonts w:ascii="Times New Roman" w:hAnsi="Times New Roman"/>
          <w:sz w:val="24"/>
          <w:szCs w:val="24"/>
          <w:lang w:eastAsia="ar-SA"/>
        </w:rPr>
        <w:t>.</w:t>
      </w:r>
    </w:p>
    <w:p w14:paraId="44E8EFE2" w14:textId="5652E8AF" w:rsidR="00A07ACA" w:rsidRPr="00A07ACA" w:rsidRDefault="00A07ACA" w:rsidP="006106C0">
      <w:pPr>
        <w:suppressAutoHyphens/>
        <w:spacing w:after="0" w:line="240" w:lineRule="auto"/>
        <w:jc w:val="both"/>
        <w:rPr>
          <w:rFonts w:ascii="Times New Roman" w:hAnsi="Times New Roman"/>
        </w:rPr>
      </w:pPr>
      <w:r w:rsidRPr="00A07ACA">
        <w:rPr>
          <w:rFonts w:ascii="Times New Roman" w:hAnsi="Times New Roman"/>
          <w:lang w:eastAsia="ar-SA"/>
        </w:rPr>
        <w:t xml:space="preserve">    2</w:t>
      </w:r>
      <w:r w:rsidR="00CB1F1D">
        <w:rPr>
          <w:rFonts w:ascii="Times New Roman" w:hAnsi="Times New Roman"/>
          <w:lang w:eastAsia="ar-SA"/>
        </w:rPr>
        <w:t>0</w:t>
      </w:r>
      <w:r w:rsidRPr="00A07ACA">
        <w:rPr>
          <w:rFonts w:ascii="Times New Roman" w:hAnsi="Times New Roman"/>
          <w:lang w:eastAsia="ar-SA"/>
        </w:rPr>
        <w:t xml:space="preserve">) </w:t>
      </w:r>
      <w:r w:rsidRPr="00A07ACA">
        <w:rPr>
          <w:rFonts w:ascii="Times New Roman" w:hAnsi="Times New Roman"/>
        </w:rPr>
        <w:t>Usługa realizowana będzie zgodnie z dyspozycjami osób wyznaczonych przez Zamawiającego i zgodnie</w:t>
      </w:r>
    </w:p>
    <w:p w14:paraId="5E85995E" w14:textId="704D8CDE" w:rsidR="00A07ACA" w:rsidRDefault="00A07ACA" w:rsidP="006106C0">
      <w:pPr>
        <w:suppressAutoHyphens/>
        <w:spacing w:after="0" w:line="240" w:lineRule="auto"/>
        <w:jc w:val="both"/>
        <w:rPr>
          <w:rFonts w:ascii="Times New Roman" w:hAnsi="Times New Roman"/>
        </w:rPr>
      </w:pPr>
      <w:r w:rsidRPr="00A07ACA">
        <w:rPr>
          <w:rFonts w:ascii="Times New Roman" w:hAnsi="Times New Roman"/>
        </w:rPr>
        <w:t xml:space="preserve">            z jego bieżącymi potrzebami.</w:t>
      </w:r>
    </w:p>
    <w:p w14:paraId="383F4E65" w14:textId="59B760B9" w:rsidR="00A07ACA" w:rsidRDefault="00A07ACA" w:rsidP="00A07ACA">
      <w:pPr>
        <w:suppressAutoHyphens/>
        <w:spacing w:after="0" w:line="240" w:lineRule="auto"/>
        <w:jc w:val="both"/>
        <w:rPr>
          <w:rFonts w:ascii="Times New Roman" w:hAnsi="Times New Roman"/>
          <w:sz w:val="24"/>
          <w:szCs w:val="24"/>
          <w:lang w:eastAsia="ar-SA"/>
        </w:rPr>
      </w:pPr>
      <w:r>
        <w:rPr>
          <w:rFonts w:ascii="Times New Roman" w:hAnsi="Times New Roman"/>
        </w:rPr>
        <w:t xml:space="preserve">    2</w:t>
      </w:r>
      <w:r w:rsidR="00CB1F1D">
        <w:rPr>
          <w:rFonts w:ascii="Times New Roman" w:hAnsi="Times New Roman"/>
        </w:rPr>
        <w:t>1</w:t>
      </w:r>
      <w:r>
        <w:rPr>
          <w:rFonts w:ascii="Times New Roman" w:hAnsi="Times New Roman"/>
        </w:rPr>
        <w:t xml:space="preserve">) </w:t>
      </w:r>
      <w:r w:rsidRPr="00A07ACA">
        <w:rPr>
          <w:rFonts w:ascii="Times New Roman" w:hAnsi="Times New Roman"/>
          <w:sz w:val="24"/>
          <w:szCs w:val="24"/>
          <w:lang w:eastAsia="ar-SA"/>
        </w:rPr>
        <w:t>Zamawiający będzie ponosił przez cały okres obowiązywania umowy wszystkie koszty</w:t>
      </w:r>
    </w:p>
    <w:p w14:paraId="563097DB" w14:textId="77777777" w:rsidR="00A07ACA" w:rsidRDefault="00A07ACA" w:rsidP="00A07ACA">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A07ACA">
        <w:rPr>
          <w:rFonts w:ascii="Times New Roman" w:hAnsi="Times New Roman"/>
          <w:sz w:val="24"/>
          <w:szCs w:val="24"/>
          <w:lang w:eastAsia="ar-SA"/>
        </w:rPr>
        <w:t xml:space="preserve"> niezbędne do utrzymywania samochodów w stanie technicznym dopuszczającym do ruchu</w:t>
      </w:r>
    </w:p>
    <w:p w14:paraId="24A3BE01" w14:textId="18839D3A" w:rsidR="00A07ACA" w:rsidRDefault="00A07ACA" w:rsidP="00A07ACA">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A07ACA">
        <w:rPr>
          <w:rFonts w:ascii="Times New Roman" w:hAnsi="Times New Roman"/>
          <w:sz w:val="24"/>
          <w:szCs w:val="24"/>
          <w:lang w:eastAsia="ar-SA"/>
        </w:rPr>
        <w:t xml:space="preserve"> drogowego oraz koszty ich eksploatacji.</w:t>
      </w:r>
    </w:p>
    <w:p w14:paraId="7947F77A" w14:textId="712AC885" w:rsidR="00A07ACA" w:rsidRPr="00A07ACA" w:rsidRDefault="00A07ACA" w:rsidP="00A07ACA">
      <w:pPr>
        <w:suppressAutoHyphens/>
        <w:spacing w:after="0" w:line="240" w:lineRule="auto"/>
        <w:ind w:right="-709"/>
        <w:jc w:val="both"/>
        <w:rPr>
          <w:rFonts w:ascii="Times New Roman" w:hAnsi="Times New Roman"/>
          <w:sz w:val="24"/>
          <w:szCs w:val="24"/>
          <w:lang w:eastAsia="ar-SA"/>
        </w:rPr>
      </w:pPr>
      <w:r>
        <w:rPr>
          <w:rFonts w:ascii="Times New Roman" w:hAnsi="Times New Roman"/>
          <w:sz w:val="24"/>
          <w:szCs w:val="24"/>
          <w:lang w:eastAsia="ar-SA"/>
        </w:rPr>
        <w:t xml:space="preserve">   2</w:t>
      </w:r>
      <w:r w:rsidR="00CB1F1D">
        <w:rPr>
          <w:rFonts w:ascii="Times New Roman" w:hAnsi="Times New Roman"/>
          <w:sz w:val="24"/>
          <w:szCs w:val="24"/>
          <w:lang w:eastAsia="ar-SA"/>
        </w:rPr>
        <w:t>2</w:t>
      </w:r>
      <w:r>
        <w:rPr>
          <w:rFonts w:ascii="Times New Roman" w:hAnsi="Times New Roman"/>
          <w:sz w:val="24"/>
          <w:szCs w:val="24"/>
          <w:lang w:eastAsia="ar-SA"/>
        </w:rPr>
        <w:t xml:space="preserve">) </w:t>
      </w:r>
      <w:r w:rsidRPr="00A07ACA">
        <w:rPr>
          <w:rFonts w:ascii="Times New Roman" w:hAnsi="Times New Roman"/>
          <w:sz w:val="24"/>
          <w:szCs w:val="24"/>
          <w:lang w:eastAsia="ar-SA"/>
        </w:rPr>
        <w:t xml:space="preserve">Wykonawca zobowiązuje się stałego utrzymywania powierzonych pojazdów (w kabinie </w:t>
      </w:r>
    </w:p>
    <w:p w14:paraId="58EDFCC7" w14:textId="1933461D" w:rsidR="00A07ACA" w:rsidRPr="00A07ACA" w:rsidRDefault="00A07ACA" w:rsidP="00A07ACA">
      <w:pPr>
        <w:suppressAutoHyphens/>
        <w:spacing w:after="0" w:line="240" w:lineRule="auto"/>
        <w:ind w:left="240" w:right="-709"/>
        <w:jc w:val="both"/>
        <w:rPr>
          <w:rFonts w:ascii="Times New Roman" w:hAnsi="Times New Roman"/>
          <w:sz w:val="24"/>
          <w:szCs w:val="24"/>
          <w:lang w:eastAsia="ar-SA"/>
        </w:rPr>
      </w:pPr>
      <w:r>
        <w:rPr>
          <w:rFonts w:ascii="Times New Roman" w:hAnsi="Times New Roman"/>
          <w:sz w:val="24"/>
          <w:szCs w:val="24"/>
          <w:lang w:eastAsia="ar-SA"/>
        </w:rPr>
        <w:t xml:space="preserve">      </w:t>
      </w:r>
      <w:r w:rsidRPr="00A07ACA">
        <w:rPr>
          <w:rFonts w:ascii="Times New Roman" w:hAnsi="Times New Roman"/>
          <w:sz w:val="24"/>
          <w:szCs w:val="24"/>
          <w:lang w:eastAsia="ar-SA"/>
        </w:rPr>
        <w:t>i na zewnątrz) i sprzętu w nienagannej czystości .</w:t>
      </w:r>
    </w:p>
    <w:p w14:paraId="2BF18963" w14:textId="3000C58A" w:rsidR="007B3558" w:rsidRDefault="00A07ACA" w:rsidP="00A07ACA">
      <w:pPr>
        <w:suppressAutoHyphens/>
        <w:spacing w:after="0" w:line="240" w:lineRule="auto"/>
        <w:ind w:left="360" w:right="-709"/>
        <w:jc w:val="both"/>
        <w:rPr>
          <w:rFonts w:ascii="Times New Roman" w:hAnsi="Times New Roman"/>
          <w:sz w:val="24"/>
          <w:szCs w:val="24"/>
          <w:lang w:eastAsia="ar-SA"/>
        </w:rPr>
      </w:pPr>
      <w:r>
        <w:rPr>
          <w:rFonts w:ascii="Times New Roman" w:hAnsi="Times New Roman"/>
          <w:sz w:val="24"/>
          <w:szCs w:val="24"/>
          <w:lang w:eastAsia="ar-SA"/>
        </w:rPr>
        <w:t xml:space="preserve">    </w:t>
      </w:r>
      <w:r w:rsidRPr="00A07ACA">
        <w:rPr>
          <w:rFonts w:ascii="Times New Roman" w:hAnsi="Times New Roman"/>
          <w:sz w:val="24"/>
          <w:szCs w:val="24"/>
          <w:lang w:eastAsia="ar-SA"/>
        </w:rPr>
        <w:tab/>
        <w:t xml:space="preserve">a/ środki do mycia karoserii  pojazdów zapewnia Zamawiający </w:t>
      </w:r>
    </w:p>
    <w:p w14:paraId="2A84BC04" w14:textId="77777777" w:rsidR="00A07ACA" w:rsidRPr="00A07ACA" w:rsidRDefault="00A07ACA" w:rsidP="00A07ACA">
      <w:pPr>
        <w:suppressAutoHyphens/>
        <w:spacing w:after="0" w:line="240" w:lineRule="auto"/>
        <w:ind w:left="360" w:right="-709"/>
        <w:jc w:val="both"/>
        <w:rPr>
          <w:rFonts w:ascii="Times New Roman" w:hAnsi="Times New Roman"/>
          <w:sz w:val="24"/>
          <w:szCs w:val="24"/>
          <w:lang w:eastAsia="ar-SA"/>
        </w:rPr>
      </w:pPr>
    </w:p>
    <w:p w14:paraId="0E142B58" w14:textId="77777777" w:rsidR="00A07ACA" w:rsidRDefault="002F5DF7" w:rsidP="002F5DF7">
      <w:pPr>
        <w:pStyle w:val="Tekstpodstawowy"/>
        <w:suppressAutoHyphens w:val="0"/>
        <w:jc w:val="both"/>
        <w:rPr>
          <w:szCs w:val="24"/>
        </w:rPr>
      </w:pPr>
      <w:r>
        <w:rPr>
          <w:szCs w:val="24"/>
        </w:rPr>
        <w:t xml:space="preserve">2. </w:t>
      </w:r>
      <w:r w:rsidR="007916B5" w:rsidRPr="002F5DF7">
        <w:rPr>
          <w:szCs w:val="24"/>
        </w:rPr>
        <w:t>Przedmiot zamówienia określony jes</w:t>
      </w:r>
      <w:r w:rsidR="002662AD" w:rsidRPr="002F5DF7">
        <w:rPr>
          <w:szCs w:val="24"/>
        </w:rPr>
        <w:t xml:space="preserve">t w Wspólnym Słowniku Zamówień </w:t>
      </w:r>
      <w:r w:rsidR="007916B5" w:rsidRPr="002F5DF7">
        <w:rPr>
          <w:szCs w:val="24"/>
        </w:rPr>
        <w:t>C</w:t>
      </w:r>
      <w:r w:rsidR="002662AD" w:rsidRPr="002F5DF7">
        <w:rPr>
          <w:szCs w:val="24"/>
        </w:rPr>
        <w:t>P</w:t>
      </w:r>
      <w:r w:rsidR="0063259E" w:rsidRPr="002F5DF7">
        <w:rPr>
          <w:szCs w:val="24"/>
        </w:rPr>
        <w:t>V kodem</w:t>
      </w:r>
      <w:r w:rsidR="007916B5" w:rsidRPr="002F5DF7">
        <w:rPr>
          <w:szCs w:val="24"/>
        </w:rPr>
        <w:t>:</w:t>
      </w:r>
      <w:r w:rsidR="0063259E" w:rsidRPr="002F5DF7">
        <w:rPr>
          <w:szCs w:val="24"/>
        </w:rPr>
        <w:t xml:space="preserve"> </w:t>
      </w:r>
    </w:p>
    <w:p w14:paraId="2007B2C1" w14:textId="49F2E798" w:rsidR="0063259E" w:rsidRPr="002F5DF7" w:rsidRDefault="00A07ACA" w:rsidP="002F5DF7">
      <w:pPr>
        <w:pStyle w:val="Tekstpodstawowy"/>
        <w:suppressAutoHyphens w:val="0"/>
        <w:jc w:val="both"/>
        <w:rPr>
          <w:snapToGrid w:val="0"/>
          <w:szCs w:val="24"/>
        </w:rPr>
      </w:pPr>
      <w:r>
        <w:rPr>
          <w:b/>
          <w:szCs w:val="24"/>
        </w:rPr>
        <w:t xml:space="preserve">    </w:t>
      </w:r>
      <w:r w:rsidR="0057260C" w:rsidRPr="002F5DF7">
        <w:rPr>
          <w:b/>
          <w:szCs w:val="24"/>
        </w:rPr>
        <w:t>60130000-8</w:t>
      </w:r>
    </w:p>
    <w:bookmarkEnd w:id="1"/>
    <w:p w14:paraId="5DA96B87" w14:textId="4EAA052B" w:rsidR="00050CC3" w:rsidRDefault="00C75B24" w:rsidP="00C75B24">
      <w:pPr>
        <w:suppressAutoHyphens/>
        <w:spacing w:after="0" w:line="240" w:lineRule="auto"/>
        <w:jc w:val="both"/>
        <w:rPr>
          <w:rFonts w:ascii="Times New Roman" w:hAnsi="Times New Roman"/>
          <w:i/>
          <w:color w:val="FF0000"/>
          <w:sz w:val="24"/>
          <w:szCs w:val="24"/>
        </w:rPr>
      </w:pPr>
      <w:r>
        <w:rPr>
          <w:rFonts w:ascii="Times New Roman" w:hAnsi="Times New Roman"/>
          <w:sz w:val="24"/>
          <w:szCs w:val="24"/>
        </w:rPr>
        <w:t xml:space="preserve">3. </w:t>
      </w:r>
      <w:r w:rsidR="000B2FF9" w:rsidRPr="006C7512">
        <w:rPr>
          <w:rFonts w:ascii="Times New Roman" w:hAnsi="Times New Roman"/>
          <w:sz w:val="24"/>
          <w:szCs w:val="24"/>
        </w:rPr>
        <w:t>Zamawiający</w:t>
      </w:r>
      <w:r w:rsidR="00E47260" w:rsidRPr="006C7512">
        <w:rPr>
          <w:rFonts w:ascii="Times New Roman" w:hAnsi="Times New Roman"/>
          <w:sz w:val="24"/>
          <w:szCs w:val="24"/>
        </w:rPr>
        <w:t xml:space="preserve"> </w:t>
      </w:r>
      <w:r>
        <w:rPr>
          <w:rFonts w:ascii="Times New Roman" w:hAnsi="Times New Roman"/>
          <w:sz w:val="24"/>
          <w:szCs w:val="24"/>
        </w:rPr>
        <w:t xml:space="preserve">nie </w:t>
      </w:r>
      <w:r w:rsidR="000B2FF9" w:rsidRPr="006C7512">
        <w:rPr>
          <w:rFonts w:ascii="Times New Roman" w:hAnsi="Times New Roman"/>
          <w:sz w:val="24"/>
          <w:szCs w:val="24"/>
        </w:rPr>
        <w:t>dopuszcza składani</w:t>
      </w:r>
      <w:r>
        <w:rPr>
          <w:rFonts w:ascii="Times New Roman" w:hAnsi="Times New Roman"/>
          <w:sz w:val="24"/>
          <w:szCs w:val="24"/>
        </w:rPr>
        <w:t>a</w:t>
      </w:r>
      <w:r w:rsidR="000B2FF9" w:rsidRPr="006C7512">
        <w:rPr>
          <w:rFonts w:ascii="Times New Roman" w:hAnsi="Times New Roman"/>
          <w:sz w:val="24"/>
          <w:szCs w:val="24"/>
        </w:rPr>
        <w:t xml:space="preserve"> ofert częściowych</w:t>
      </w:r>
      <w:r w:rsidR="00AF1658">
        <w:rPr>
          <w:rFonts w:ascii="Times New Roman" w:hAnsi="Times New Roman"/>
          <w:sz w:val="24"/>
          <w:szCs w:val="24"/>
        </w:rPr>
        <w:t>.</w:t>
      </w:r>
      <w:r w:rsidR="00CB1F1D">
        <w:rPr>
          <w:rFonts w:ascii="Times New Roman" w:hAnsi="Times New Roman"/>
          <w:sz w:val="24"/>
          <w:szCs w:val="24"/>
        </w:rPr>
        <w:t xml:space="preserve"> </w:t>
      </w:r>
      <w:r w:rsidR="00CB1F1D" w:rsidRPr="00CB1F1D">
        <w:rPr>
          <w:rFonts w:ascii="Times New Roman" w:hAnsi="Times New Roman"/>
          <w:sz w:val="24"/>
          <w:szCs w:val="24"/>
        </w:rPr>
        <w:t>Realizacja transportu przez różnych wykonawców jest niecelowa z uwagi na trudności w zakresie skoordynowania realizacji usług oraz zapewnienia bezpieczeństwa oraz odpowiedniej jakości świadczeń pacjentom Stacji Dializ. Stosunkowo niewielki zakres przedmiotu zamówienia sprawia przy tym, że jest ono dostępne dla wszelkich zainteresowanych wykonawców, w tym dla podmiotów należących do sektora MŚP.</w:t>
      </w:r>
    </w:p>
    <w:p w14:paraId="56A7708B" w14:textId="15EB96E1" w:rsidR="0063259E" w:rsidRPr="00CB3DD4" w:rsidRDefault="00C75B24" w:rsidP="00C75B24">
      <w:pPr>
        <w:suppressAutoHyphens/>
        <w:spacing w:after="0" w:line="240" w:lineRule="auto"/>
        <w:jc w:val="both"/>
        <w:rPr>
          <w:rFonts w:ascii="Times New Roman" w:hAnsi="Times New Roman"/>
          <w:iCs/>
          <w:sz w:val="24"/>
          <w:szCs w:val="24"/>
        </w:rPr>
      </w:pPr>
      <w:r>
        <w:rPr>
          <w:rFonts w:ascii="Times New Roman" w:hAnsi="Times New Roman"/>
          <w:iCs/>
          <w:sz w:val="24"/>
          <w:szCs w:val="24"/>
        </w:rPr>
        <w:t xml:space="preserve">4. </w:t>
      </w:r>
      <w:r w:rsidR="00CB3DD4" w:rsidRPr="00CB3DD4">
        <w:rPr>
          <w:rFonts w:ascii="Times New Roman" w:hAnsi="Times New Roman"/>
          <w:iCs/>
          <w:sz w:val="24"/>
          <w:szCs w:val="24"/>
        </w:rPr>
        <w:t>Zamawiający nie dopuszcza składania ofert wariantowych.</w:t>
      </w:r>
    </w:p>
    <w:p w14:paraId="6DCB837F" w14:textId="56B958EA" w:rsidR="00AA2465" w:rsidRPr="00234FA2"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5. </w:t>
      </w:r>
      <w:r w:rsidR="006C7512"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4A773244" w14:textId="77777777" w:rsidR="00C75B24"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6. </w:t>
      </w:r>
      <w:r w:rsidR="006B68DA" w:rsidRPr="00234FA2">
        <w:rPr>
          <w:rFonts w:ascii="Times New Roman" w:hAnsi="Times New Roman"/>
          <w:sz w:val="24"/>
          <w:szCs w:val="24"/>
        </w:rPr>
        <w:t>Zamawiający nie przewiduje możliwości składania ofert w postaci katalogów elektronicznych lub</w:t>
      </w:r>
    </w:p>
    <w:p w14:paraId="6F2CFB27" w14:textId="2182A0EE" w:rsidR="006B68DA" w:rsidRPr="00234FA2"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6B68DA" w:rsidRPr="00234FA2">
        <w:rPr>
          <w:rFonts w:ascii="Times New Roman" w:hAnsi="Times New Roman"/>
          <w:sz w:val="24"/>
          <w:szCs w:val="24"/>
        </w:rPr>
        <w:t xml:space="preserve"> dołączenia katalogów elektronicznych do oferty, w sytuacji określonej w art. 93 </w:t>
      </w:r>
      <w:r w:rsidR="00450BB1">
        <w:rPr>
          <w:rFonts w:ascii="Times New Roman" w:hAnsi="Times New Roman"/>
          <w:sz w:val="24"/>
          <w:szCs w:val="24"/>
        </w:rPr>
        <w:t>P</w:t>
      </w:r>
      <w:r w:rsidR="006B68DA" w:rsidRPr="00234FA2">
        <w:rPr>
          <w:rFonts w:ascii="Times New Roman" w:hAnsi="Times New Roman"/>
          <w:sz w:val="24"/>
          <w:szCs w:val="24"/>
        </w:rPr>
        <w:t>zp</w:t>
      </w:r>
    </w:p>
    <w:p w14:paraId="298EB4E9" w14:textId="77777777" w:rsidR="00C75B24"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7.</w:t>
      </w:r>
      <w:r w:rsidR="00AA2465" w:rsidRPr="006C720B">
        <w:rPr>
          <w:rFonts w:ascii="Times New Roman" w:hAnsi="Times New Roman"/>
          <w:sz w:val="24"/>
          <w:szCs w:val="24"/>
        </w:rPr>
        <w:t>Zamawiający nie zastrzega możliwości ubiegania się o udzielenie zamówienia wyłącznie przez</w:t>
      </w:r>
    </w:p>
    <w:p w14:paraId="32474905" w14:textId="5A55D0A8" w:rsidR="00AA2465" w:rsidRPr="006C720B"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A2465" w:rsidRPr="006C720B">
        <w:rPr>
          <w:rFonts w:ascii="Times New Roman" w:hAnsi="Times New Roman"/>
          <w:sz w:val="24"/>
          <w:szCs w:val="24"/>
        </w:rPr>
        <w:t xml:space="preserve"> Wykonawców</w:t>
      </w:r>
      <w:r w:rsidR="005F62D7" w:rsidRPr="006C720B">
        <w:rPr>
          <w:rFonts w:ascii="Times New Roman" w:hAnsi="Times New Roman"/>
          <w:sz w:val="24"/>
          <w:szCs w:val="24"/>
        </w:rPr>
        <w:t xml:space="preserve"> mających status zakładów pracy chronionej</w:t>
      </w:r>
      <w:r w:rsidR="00AA2465" w:rsidRPr="006C720B">
        <w:rPr>
          <w:rFonts w:ascii="Times New Roman" w:hAnsi="Times New Roman"/>
          <w:sz w:val="24"/>
          <w:szCs w:val="24"/>
        </w:rPr>
        <w:t xml:space="preserve">, o których mowa w art. 94 </w:t>
      </w:r>
      <w:r w:rsidR="00450BB1">
        <w:rPr>
          <w:rFonts w:ascii="Times New Roman" w:hAnsi="Times New Roman"/>
          <w:sz w:val="24"/>
          <w:szCs w:val="24"/>
        </w:rPr>
        <w:t>P</w:t>
      </w:r>
      <w:r w:rsidR="00AA2465" w:rsidRPr="006C720B">
        <w:rPr>
          <w:rFonts w:ascii="Times New Roman" w:hAnsi="Times New Roman"/>
          <w:sz w:val="24"/>
          <w:szCs w:val="24"/>
        </w:rPr>
        <w:t>zp.</w:t>
      </w:r>
    </w:p>
    <w:p w14:paraId="23A0D7C4" w14:textId="77777777" w:rsidR="00C75B24"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8. </w:t>
      </w:r>
      <w:r w:rsidR="007522AA" w:rsidRPr="006C720B">
        <w:rPr>
          <w:rFonts w:ascii="Times New Roman" w:hAnsi="Times New Roman"/>
          <w:sz w:val="24"/>
          <w:szCs w:val="24"/>
        </w:rPr>
        <w:t>Zamawiający</w:t>
      </w:r>
      <w:r>
        <w:rPr>
          <w:rFonts w:ascii="Times New Roman" w:hAnsi="Times New Roman"/>
          <w:sz w:val="24"/>
          <w:szCs w:val="24"/>
        </w:rPr>
        <w:t xml:space="preserve"> </w:t>
      </w:r>
      <w:r w:rsidR="007522AA" w:rsidRPr="006C720B">
        <w:rPr>
          <w:rFonts w:ascii="Times New Roman" w:hAnsi="Times New Roman"/>
          <w:sz w:val="24"/>
          <w:szCs w:val="24"/>
        </w:rPr>
        <w:t>wymaga zatrudnienia osób na podstawie stosunku pracy, w okolicznościach, o</w:t>
      </w:r>
    </w:p>
    <w:p w14:paraId="59DA2A7E" w14:textId="1883DD0E" w:rsidR="007522AA"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7522AA" w:rsidRPr="006C720B">
        <w:rPr>
          <w:rFonts w:ascii="Times New Roman" w:hAnsi="Times New Roman"/>
          <w:sz w:val="24"/>
          <w:szCs w:val="24"/>
        </w:rPr>
        <w:t xml:space="preserve"> których mowa w art. 95 </w:t>
      </w:r>
      <w:r w:rsidR="00115DBB">
        <w:rPr>
          <w:rFonts w:ascii="Times New Roman" w:hAnsi="Times New Roman"/>
          <w:sz w:val="24"/>
          <w:szCs w:val="24"/>
        </w:rPr>
        <w:t>P</w:t>
      </w:r>
      <w:r w:rsidR="007522AA" w:rsidRPr="006C720B">
        <w:rPr>
          <w:rFonts w:ascii="Times New Roman" w:hAnsi="Times New Roman"/>
          <w:sz w:val="24"/>
          <w:szCs w:val="24"/>
        </w:rPr>
        <w:t>zp.</w:t>
      </w:r>
    </w:p>
    <w:p w14:paraId="3DBECBFF" w14:textId="77777777" w:rsidR="00C75B24" w:rsidRPr="00C75B24" w:rsidRDefault="00C75B24" w:rsidP="00C75B24">
      <w:pPr>
        <w:spacing w:after="0" w:line="240" w:lineRule="auto"/>
        <w:ind w:left="709" w:hanging="284"/>
        <w:jc w:val="both"/>
        <w:rPr>
          <w:rFonts w:ascii="Times New Roman" w:hAnsi="Times New Roman"/>
          <w:sz w:val="24"/>
          <w:szCs w:val="24"/>
          <w:lang w:eastAsia="zh-CN"/>
        </w:rPr>
      </w:pPr>
      <w:r>
        <w:rPr>
          <w:rFonts w:ascii="Times New Roman" w:hAnsi="Times New Roman"/>
          <w:sz w:val="24"/>
          <w:szCs w:val="24"/>
        </w:rPr>
        <w:t xml:space="preserve">    </w:t>
      </w:r>
      <w:r w:rsidRPr="00C75B24">
        <w:rPr>
          <w:rFonts w:ascii="Times New Roman" w:hAnsi="Times New Roman"/>
          <w:sz w:val="24"/>
          <w:szCs w:val="24"/>
          <w:lang w:eastAsia="zh-CN"/>
        </w:rPr>
        <w:t xml:space="preserve">1) </w:t>
      </w:r>
      <w:r w:rsidRPr="00C75B24">
        <w:rPr>
          <w:rFonts w:ascii="Times New Roman" w:eastAsia="Times New Roman" w:hAnsi="Times New Roman"/>
          <w:sz w:val="24"/>
          <w:szCs w:val="24"/>
          <w:lang w:eastAsia="zh-CN"/>
        </w:rPr>
        <w:t xml:space="preserve">Stosownie do art. 95 ust 1 pzp Zamawiający wymaga zatrudnienia przez wykonawcę, podwykonawcę lub dalszego podwykonawcę na podstawie stosunku pracy, w rozumieniu </w:t>
      </w:r>
      <w:r w:rsidRPr="00C75B24">
        <w:rPr>
          <w:rFonts w:ascii="Times New Roman" w:eastAsia="Times New Roman" w:hAnsi="Times New Roman"/>
          <w:iCs/>
          <w:sz w:val="24"/>
          <w:szCs w:val="24"/>
          <w:lang w:eastAsia="zh-CN"/>
        </w:rPr>
        <w:t xml:space="preserve">ustawy z dnia 26 czerwca 1974 r. - Kodeks pracy (Dz.U. z 2020 r. poz. 1320), pracowników wykonujących </w:t>
      </w:r>
      <w:r w:rsidRPr="00C75B24">
        <w:rPr>
          <w:rFonts w:ascii="Times New Roman" w:hAnsi="Times New Roman"/>
          <w:iCs/>
          <w:sz w:val="24"/>
          <w:szCs w:val="24"/>
          <w:lang w:eastAsia="zh-CN"/>
        </w:rPr>
        <w:t>czynności w zakresie realizacji zamówienia polegającego na pełnieniu obsługi transportu pacjentów Stacji Dializ.</w:t>
      </w:r>
    </w:p>
    <w:p w14:paraId="5BA4C25D" w14:textId="559419BF" w:rsidR="00C75B24" w:rsidRPr="00C75B24" w:rsidRDefault="00C75B24" w:rsidP="00C75B24">
      <w:pPr>
        <w:suppressAutoHyphens/>
        <w:spacing w:after="0" w:line="240" w:lineRule="auto"/>
        <w:ind w:left="709" w:hanging="284"/>
        <w:jc w:val="both"/>
        <w:rPr>
          <w:rFonts w:ascii="Times New Roman" w:hAnsi="Times New Roman"/>
          <w:sz w:val="24"/>
          <w:szCs w:val="24"/>
          <w:lang w:eastAsia="zh-CN"/>
        </w:rPr>
      </w:pPr>
      <w:r>
        <w:rPr>
          <w:rFonts w:ascii="Times New Roman" w:hAnsi="Times New Roman"/>
          <w:sz w:val="24"/>
          <w:szCs w:val="24"/>
          <w:lang w:eastAsia="zh-CN"/>
        </w:rPr>
        <w:t xml:space="preserve">    </w:t>
      </w:r>
      <w:r w:rsidRPr="00C75B24">
        <w:rPr>
          <w:rFonts w:ascii="Times New Roman" w:hAnsi="Times New Roman"/>
          <w:sz w:val="24"/>
          <w:szCs w:val="24"/>
          <w:lang w:eastAsia="zh-CN"/>
        </w:rPr>
        <w:t xml:space="preserve">2) W związku z powyższym wykonawca przed rozpoczęciem wykonywania przedmiotu zamówienia zobowiązany jest przedstawić zamawiającemu oświadczenie wystawione </w:t>
      </w:r>
      <w:r w:rsidRPr="00C75B24">
        <w:rPr>
          <w:rFonts w:ascii="Times New Roman" w:hAnsi="Times New Roman"/>
          <w:sz w:val="24"/>
          <w:szCs w:val="24"/>
          <w:lang w:eastAsia="zh-CN"/>
        </w:rPr>
        <w:lastRenderedPageBreak/>
        <w:t>odpowiednio przez wykonawcę lub podwykonawcę o zatrudnieniu pracowników, o których mowa w pkt 9 SWZ na podstawie stosunku pracy oraz aktualizować taką informację w trakcie realizacji zamówienia.</w:t>
      </w:r>
    </w:p>
    <w:p w14:paraId="5AC1439F" w14:textId="6DE62F9B" w:rsidR="00C75B24" w:rsidRPr="00C75B24" w:rsidRDefault="00C75B24" w:rsidP="00C75B24">
      <w:pPr>
        <w:suppressAutoHyphens/>
        <w:spacing w:after="0" w:line="240" w:lineRule="auto"/>
        <w:ind w:left="709" w:hanging="284"/>
        <w:jc w:val="both"/>
        <w:rPr>
          <w:rFonts w:ascii="Times New Roman" w:eastAsia="Times New Roman" w:hAnsi="Times New Roman"/>
          <w:sz w:val="24"/>
          <w:szCs w:val="24"/>
          <w:lang w:eastAsia="zh-CN"/>
        </w:rPr>
      </w:pPr>
      <w:r>
        <w:rPr>
          <w:rFonts w:ascii="Times New Roman" w:hAnsi="Times New Roman"/>
          <w:sz w:val="24"/>
          <w:szCs w:val="24"/>
          <w:lang w:eastAsia="zh-CN"/>
        </w:rPr>
        <w:t xml:space="preserve">   </w:t>
      </w:r>
      <w:r w:rsidRPr="00C75B24">
        <w:rPr>
          <w:rFonts w:ascii="Times New Roman" w:hAnsi="Times New Roman"/>
          <w:sz w:val="24"/>
          <w:szCs w:val="24"/>
          <w:lang w:eastAsia="zh-CN"/>
        </w:rPr>
        <w:t>3) Zamawiający na każdym etapie  wykonywania usługi uprawniony jest do kontrolowania, czy wskazane osoby wykonujące czynności bezpośrednio związane z realizacją przedmiotu zamówienia pozostają w stosunku pracy z wykonawcą lub podwykonawcami. Na żądanie zamawiającego, wykonawca obowiązany będzie niezwłocznie udokumentować fakt zatrudniania na podstawie stosunku pracy ww. osób.</w:t>
      </w:r>
    </w:p>
    <w:p w14:paraId="2531EEF9" w14:textId="77777777" w:rsidR="00C75B24"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9. </w:t>
      </w:r>
      <w:r w:rsidR="00AA2465" w:rsidRPr="006C720B">
        <w:rPr>
          <w:rFonts w:ascii="Times New Roman" w:hAnsi="Times New Roman"/>
          <w:sz w:val="24"/>
          <w:szCs w:val="24"/>
        </w:rPr>
        <w:t>Zamawiający nie określa wymagań d</w:t>
      </w:r>
      <w:r w:rsidR="00B737EC" w:rsidRPr="006C720B">
        <w:rPr>
          <w:rFonts w:ascii="Times New Roman" w:hAnsi="Times New Roman"/>
          <w:sz w:val="24"/>
          <w:szCs w:val="24"/>
        </w:rPr>
        <w:t>o</w:t>
      </w:r>
      <w:r w:rsidR="00AA2465" w:rsidRPr="006C720B">
        <w:rPr>
          <w:rFonts w:ascii="Times New Roman" w:hAnsi="Times New Roman"/>
          <w:sz w:val="24"/>
          <w:szCs w:val="24"/>
        </w:rPr>
        <w:t xml:space="preserve">t. zatrudnienia osób, o których mowa w art. 96 ust. 2 pkt </w:t>
      </w:r>
      <w:r w:rsidR="00AA2465" w:rsidRPr="00EE07F1">
        <w:rPr>
          <w:rFonts w:ascii="Times New Roman" w:hAnsi="Times New Roman"/>
          <w:sz w:val="24"/>
          <w:szCs w:val="24"/>
        </w:rPr>
        <w:t>2</w:t>
      </w:r>
    </w:p>
    <w:p w14:paraId="709571BD" w14:textId="53EC98A5" w:rsidR="006C7512" w:rsidRPr="00EE07F1"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115DBB" w:rsidRPr="00EE07F1">
        <w:rPr>
          <w:rFonts w:ascii="Times New Roman" w:hAnsi="Times New Roman"/>
          <w:sz w:val="24"/>
          <w:szCs w:val="24"/>
        </w:rPr>
        <w:t xml:space="preserve"> </w:t>
      </w:r>
      <w:r>
        <w:rPr>
          <w:rFonts w:ascii="Times New Roman" w:hAnsi="Times New Roman"/>
          <w:sz w:val="24"/>
          <w:szCs w:val="24"/>
        </w:rPr>
        <w:t xml:space="preserve">ustawy </w:t>
      </w:r>
      <w:r w:rsidR="00115DBB" w:rsidRPr="00EE07F1">
        <w:rPr>
          <w:rFonts w:ascii="Times New Roman" w:hAnsi="Times New Roman"/>
          <w:sz w:val="24"/>
          <w:szCs w:val="24"/>
        </w:rPr>
        <w:t>P</w:t>
      </w:r>
      <w:r w:rsidR="00AA2465" w:rsidRPr="00EE07F1">
        <w:rPr>
          <w:rFonts w:ascii="Times New Roman" w:hAnsi="Times New Roman"/>
          <w:sz w:val="24"/>
          <w:szCs w:val="24"/>
        </w:rPr>
        <w:t>zp.</w:t>
      </w:r>
      <w:r w:rsidR="006C7512" w:rsidRPr="00EE07F1">
        <w:rPr>
          <w:rFonts w:ascii="Times New Roman" w:hAnsi="Times New Roman"/>
          <w:sz w:val="24"/>
          <w:szCs w:val="24"/>
        </w:rPr>
        <w:t xml:space="preserve"> </w:t>
      </w:r>
    </w:p>
    <w:p w14:paraId="0813E180" w14:textId="77777777" w:rsidR="00C75B24"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10.</w:t>
      </w:r>
      <w:r w:rsidR="0085350C" w:rsidRPr="00EE07F1">
        <w:rPr>
          <w:rFonts w:ascii="Times New Roman" w:hAnsi="Times New Roman"/>
          <w:sz w:val="24"/>
          <w:szCs w:val="24"/>
        </w:rPr>
        <w:t xml:space="preserve">Zamawiający nie przewiduje udzielenia zamówień, o których mowa w art. </w:t>
      </w:r>
      <w:r w:rsidR="00867B42" w:rsidRPr="00EE07F1">
        <w:rPr>
          <w:rFonts w:ascii="Times New Roman" w:hAnsi="Times New Roman"/>
          <w:sz w:val="24"/>
          <w:szCs w:val="24"/>
        </w:rPr>
        <w:t xml:space="preserve">214 </w:t>
      </w:r>
      <w:r w:rsidR="0085350C" w:rsidRPr="00EE07F1">
        <w:rPr>
          <w:rFonts w:ascii="Times New Roman" w:hAnsi="Times New Roman"/>
          <w:sz w:val="24"/>
          <w:szCs w:val="24"/>
        </w:rPr>
        <w:t>us</w:t>
      </w:r>
      <w:r w:rsidR="00867B42" w:rsidRPr="00EE07F1">
        <w:rPr>
          <w:rFonts w:ascii="Times New Roman" w:hAnsi="Times New Roman"/>
          <w:sz w:val="24"/>
          <w:szCs w:val="24"/>
        </w:rPr>
        <w:t>t.</w:t>
      </w:r>
      <w:r w:rsidR="00021E0E" w:rsidRPr="00EE07F1">
        <w:rPr>
          <w:rFonts w:ascii="Times New Roman" w:hAnsi="Times New Roman"/>
          <w:sz w:val="24"/>
          <w:szCs w:val="24"/>
        </w:rPr>
        <w:t xml:space="preserve"> 1 pkt</w:t>
      </w:r>
      <w:r w:rsidR="00867B42" w:rsidRPr="00EE07F1">
        <w:rPr>
          <w:rFonts w:ascii="Times New Roman" w:hAnsi="Times New Roman"/>
          <w:sz w:val="24"/>
          <w:szCs w:val="24"/>
        </w:rPr>
        <w:t xml:space="preserve"> 7 i 8</w:t>
      </w:r>
    </w:p>
    <w:p w14:paraId="5942F626" w14:textId="7BC09E59" w:rsidR="00984E2C" w:rsidRPr="00EE07F1"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85350C" w:rsidRPr="00EE07F1">
        <w:rPr>
          <w:rFonts w:ascii="Times New Roman" w:hAnsi="Times New Roman"/>
          <w:sz w:val="24"/>
          <w:szCs w:val="24"/>
        </w:rPr>
        <w:t xml:space="preserve"> ustawy Pzp</w:t>
      </w:r>
      <w:r w:rsidR="00AF1658" w:rsidRPr="00EE07F1">
        <w:rPr>
          <w:rFonts w:ascii="Times New Roman" w:hAnsi="Times New Roman"/>
          <w:sz w:val="24"/>
          <w:szCs w:val="24"/>
        </w:rPr>
        <w:t>.</w:t>
      </w:r>
    </w:p>
    <w:p w14:paraId="16C33B0C" w14:textId="77777777" w:rsidR="008108AF" w:rsidRDefault="00C75B24"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11.</w:t>
      </w:r>
      <w:r w:rsidR="00984E2C" w:rsidRPr="00EE07F1">
        <w:rPr>
          <w:rFonts w:ascii="Times New Roman" w:hAnsi="Times New Roman"/>
          <w:sz w:val="24"/>
          <w:szCs w:val="24"/>
        </w:rPr>
        <w:t>Zamawiający nie przewiduje obowiązku osobistego wykonania przez Wykonawcę kluczowych</w:t>
      </w:r>
    </w:p>
    <w:p w14:paraId="41861611" w14:textId="66A65931" w:rsidR="009C5105" w:rsidRPr="00EE07F1" w:rsidRDefault="008108AF" w:rsidP="00C75B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984E2C" w:rsidRPr="00EE07F1">
        <w:rPr>
          <w:rFonts w:ascii="Times New Roman" w:hAnsi="Times New Roman"/>
          <w:sz w:val="24"/>
          <w:szCs w:val="24"/>
        </w:rPr>
        <w:t xml:space="preserve"> części zadań zgodnie z art. 60 i art. 121.</w:t>
      </w:r>
    </w:p>
    <w:p w14:paraId="5EB696A3" w14:textId="3F7BC858" w:rsidR="00024B8C" w:rsidRPr="008108AF" w:rsidRDefault="00024B8C" w:rsidP="002545ED">
      <w:pPr>
        <w:pStyle w:val="Akapitzlist"/>
        <w:numPr>
          <w:ilvl w:val="0"/>
          <w:numId w:val="52"/>
        </w:numPr>
        <w:jc w:val="both"/>
        <w:rPr>
          <w:rFonts w:ascii="Times New Roman" w:hAnsi="Times New Roman"/>
        </w:rPr>
      </w:pPr>
      <w:r w:rsidRPr="008108AF">
        <w:rPr>
          <w:rFonts w:ascii="Times New Roman" w:hAnsi="Times New Roman"/>
        </w:rPr>
        <w:t>Zamawiający wymaga, aby w przypadku powierzenia części zamówienia podwykonawcom, Wykonawca wskazał w ofercie części zamówienia, których wykonanie zamierza powierzyć podwykonawcom oraz podał nazwy tych podwykonawców (o ile są mu wiadom</w:t>
      </w:r>
      <w:r w:rsidR="00661A99" w:rsidRPr="008108AF">
        <w:rPr>
          <w:rFonts w:ascii="Times New Roman" w:hAnsi="Times New Roman"/>
        </w:rPr>
        <w:t>e</w:t>
      </w:r>
      <w:r w:rsidRPr="008108AF">
        <w:rPr>
          <w:rFonts w:ascii="Times New Roman" w:hAnsi="Times New Roman"/>
        </w:rPr>
        <w:t xml:space="preserve"> na tym etapie) nazwy (firmy) tych podwykonawców.</w:t>
      </w:r>
    </w:p>
    <w:p w14:paraId="1DF017B7" w14:textId="715D04E2" w:rsidR="00024B8C" w:rsidRPr="008108AF" w:rsidRDefault="00024B8C" w:rsidP="002545ED">
      <w:pPr>
        <w:pStyle w:val="Akapitzlist"/>
        <w:numPr>
          <w:ilvl w:val="0"/>
          <w:numId w:val="52"/>
        </w:numPr>
        <w:jc w:val="both"/>
        <w:rPr>
          <w:rFonts w:ascii="Times New Roman" w:hAnsi="Times New Roman"/>
        </w:rPr>
      </w:pPr>
      <w:r w:rsidRPr="008108AF">
        <w:rPr>
          <w:rFonts w:ascii="Times New Roman" w:hAnsi="Times New Roman"/>
        </w:rPr>
        <w:t>Powierzenie części zamówienia podwykonawcom nie zwalnia Wykonawcy z</w:t>
      </w:r>
      <w:r w:rsidR="008A44AE" w:rsidRPr="008108AF">
        <w:rPr>
          <w:rFonts w:ascii="Times New Roman" w:hAnsi="Times New Roman"/>
        </w:rPr>
        <w:t xml:space="preserve"> </w:t>
      </w:r>
      <w:r w:rsidRPr="008108AF">
        <w:rPr>
          <w:rFonts w:ascii="Times New Roman" w:hAnsi="Times New Roman"/>
        </w:rPr>
        <w:t>odpowiedzialności za należyte wykonanie zamówienia.</w:t>
      </w:r>
    </w:p>
    <w:p w14:paraId="5AF101B5" w14:textId="6A9B83BC" w:rsidR="00285E84" w:rsidRDefault="008108AF" w:rsidP="00D45AF9">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 xml:space="preserve"> 14. </w:t>
      </w:r>
      <w:r w:rsidR="00285E84">
        <w:rPr>
          <w:rFonts w:ascii="Times New Roman" w:hAnsi="Times New Roman"/>
          <w:sz w:val="24"/>
          <w:szCs w:val="24"/>
        </w:rPr>
        <w:t>Wykonawca może złożyć jedną ofertę.</w:t>
      </w:r>
    </w:p>
    <w:p w14:paraId="4579547E" w14:textId="4377D550" w:rsidR="00D45AF9" w:rsidRDefault="008108AF"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 xml:space="preserve"> 15. </w:t>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4B240F3D" w14:textId="363A317D" w:rsidR="00837E33" w:rsidRPr="00D45AF9" w:rsidRDefault="008108AF" w:rsidP="00D45AF9">
      <w:pPr>
        <w:suppressAutoHyphens/>
        <w:spacing w:after="0" w:line="240" w:lineRule="auto"/>
        <w:ind w:left="425" w:hanging="425"/>
        <w:jc w:val="both"/>
        <w:rPr>
          <w:rFonts w:ascii="Times New Roman" w:hAnsi="Times New Roman"/>
          <w:iCs/>
          <w:sz w:val="24"/>
          <w:szCs w:val="24"/>
        </w:rPr>
      </w:pPr>
      <w:r>
        <w:rPr>
          <w:rFonts w:ascii="Times New Roman" w:hAnsi="Times New Roman"/>
          <w:iCs/>
          <w:sz w:val="24"/>
          <w:szCs w:val="24"/>
        </w:rPr>
        <w:t xml:space="preserve"> 16. </w:t>
      </w:r>
      <w:r w:rsidR="00837E33" w:rsidRPr="00D45AF9">
        <w:rPr>
          <w:rFonts w:ascii="Times New Roman" w:hAnsi="Times New Roman"/>
          <w:iCs/>
          <w:sz w:val="24"/>
          <w:szCs w:val="24"/>
        </w:rPr>
        <w:t>Zamawiający nie przewiduje prowadzenia rozliczeń w walutach obcych.</w:t>
      </w:r>
    </w:p>
    <w:p w14:paraId="6A834791" w14:textId="62F5F35D" w:rsidR="00E621E9" w:rsidRPr="008A1BB5" w:rsidRDefault="007210F8" w:rsidP="008A1BB5">
      <w:pPr>
        <w:pStyle w:val="Akapitzlist"/>
        <w:numPr>
          <w:ilvl w:val="0"/>
          <w:numId w:val="38"/>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265A2FEF" w14:textId="77777777" w:rsidR="00DA19F6" w:rsidRPr="008A1BB5" w:rsidRDefault="00E621E9" w:rsidP="00E621E9">
      <w:pPr>
        <w:tabs>
          <w:tab w:val="left" w:pos="540"/>
        </w:tabs>
        <w:suppressAutoHyphens/>
        <w:spacing w:after="0"/>
        <w:jc w:val="both"/>
        <w:rPr>
          <w:rFonts w:ascii="Times New Roman" w:hAnsi="Times New Roman"/>
          <w:sz w:val="24"/>
          <w:szCs w:val="24"/>
        </w:rPr>
      </w:pPr>
      <w:r w:rsidRPr="008A1BB5">
        <w:rPr>
          <w:rFonts w:ascii="Times New Roman" w:hAnsi="Times New Roman"/>
          <w:sz w:val="24"/>
          <w:szCs w:val="24"/>
        </w:rPr>
        <w:t xml:space="preserve">Zamawiający ustala następujący termin wykonania zamówienia: </w:t>
      </w:r>
    </w:p>
    <w:p w14:paraId="1D09D7CC" w14:textId="5E34A28C" w:rsidR="00E621E9" w:rsidRPr="008A1BB5" w:rsidRDefault="00F41815" w:rsidP="00A303AF">
      <w:pPr>
        <w:tabs>
          <w:tab w:val="left" w:pos="540"/>
        </w:tabs>
        <w:suppressAutoHyphens/>
        <w:spacing w:after="0"/>
        <w:jc w:val="both"/>
        <w:rPr>
          <w:rFonts w:ascii="Times New Roman" w:hAnsi="Times New Roman"/>
          <w:bCs/>
          <w:sz w:val="24"/>
          <w:szCs w:val="24"/>
        </w:rPr>
      </w:pPr>
      <w:r>
        <w:rPr>
          <w:rFonts w:ascii="Times New Roman" w:hAnsi="Times New Roman"/>
          <w:b/>
          <w:bCs/>
          <w:sz w:val="24"/>
          <w:szCs w:val="24"/>
        </w:rPr>
        <w:t>12</w:t>
      </w:r>
      <w:r w:rsidR="00E621E9" w:rsidRPr="008A1BB5">
        <w:rPr>
          <w:rFonts w:ascii="Times New Roman" w:hAnsi="Times New Roman"/>
          <w:b/>
          <w:bCs/>
          <w:sz w:val="24"/>
          <w:szCs w:val="24"/>
        </w:rPr>
        <w:t xml:space="preserve"> miesi</w:t>
      </w:r>
      <w:r>
        <w:rPr>
          <w:rFonts w:ascii="Times New Roman" w:hAnsi="Times New Roman"/>
          <w:b/>
          <w:bCs/>
          <w:sz w:val="24"/>
          <w:szCs w:val="24"/>
        </w:rPr>
        <w:t>ę</w:t>
      </w:r>
      <w:r w:rsidR="00E621E9" w:rsidRPr="008A1BB5">
        <w:rPr>
          <w:rFonts w:ascii="Times New Roman" w:hAnsi="Times New Roman"/>
          <w:b/>
          <w:bCs/>
          <w:sz w:val="24"/>
          <w:szCs w:val="24"/>
        </w:rPr>
        <w:t>c</w:t>
      </w:r>
      <w:r>
        <w:rPr>
          <w:rFonts w:ascii="Times New Roman" w:hAnsi="Times New Roman"/>
          <w:b/>
          <w:bCs/>
          <w:sz w:val="24"/>
          <w:szCs w:val="24"/>
        </w:rPr>
        <w:t>y</w:t>
      </w:r>
      <w:r w:rsidR="00E621E9" w:rsidRPr="008A1BB5">
        <w:rPr>
          <w:rFonts w:ascii="Times New Roman" w:hAnsi="Times New Roman"/>
          <w:b/>
          <w:bCs/>
          <w:sz w:val="24"/>
          <w:szCs w:val="24"/>
        </w:rPr>
        <w:t xml:space="preserve"> </w:t>
      </w:r>
      <w:r w:rsidR="00E621E9" w:rsidRPr="008A1BB5">
        <w:rPr>
          <w:rFonts w:ascii="Times New Roman" w:hAnsi="Times New Roman"/>
          <w:bCs/>
          <w:sz w:val="24"/>
          <w:szCs w:val="24"/>
        </w:rPr>
        <w:t>od d</w:t>
      </w:r>
      <w:r>
        <w:rPr>
          <w:rFonts w:ascii="Times New Roman" w:hAnsi="Times New Roman"/>
          <w:bCs/>
          <w:sz w:val="24"/>
          <w:szCs w:val="24"/>
        </w:rPr>
        <w:t>nia 01.07.2025 roku.</w:t>
      </w:r>
    </w:p>
    <w:p w14:paraId="588FAA73" w14:textId="7CA6329B" w:rsidR="009821CA" w:rsidRPr="00074886" w:rsidRDefault="007210F8" w:rsidP="003F3B4F">
      <w:pPr>
        <w:pStyle w:val="Akapitzlist"/>
        <w:numPr>
          <w:ilvl w:val="0"/>
          <w:numId w:val="38"/>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0ADB708D" w14:textId="77777777" w:rsidR="00B113D2" w:rsidRDefault="00D5353F" w:rsidP="00543932">
      <w:pPr>
        <w:pStyle w:val="Tekstpodstawowy"/>
        <w:numPr>
          <w:ilvl w:val="0"/>
          <w:numId w:val="14"/>
        </w:numPr>
        <w:ind w:left="426" w:hanging="426"/>
        <w:jc w:val="both"/>
        <w:rPr>
          <w:szCs w:val="24"/>
        </w:rPr>
      </w:pPr>
      <w:r w:rsidRPr="00BF08CC">
        <w:rPr>
          <w:szCs w:val="24"/>
        </w:rPr>
        <w:t>O udzielenie zamówienia mogą ubiegać się Wykonawcy, którzy</w:t>
      </w:r>
      <w:r w:rsidR="00B113D2">
        <w:rPr>
          <w:szCs w:val="24"/>
        </w:rPr>
        <w:t xml:space="preserve"> </w:t>
      </w:r>
      <w:r w:rsidR="00B113D2" w:rsidRPr="00B113D2">
        <w:rPr>
          <w:szCs w:val="24"/>
        </w:rPr>
        <w:t>nie podlegają wykluczeniu na zasadach określonych w Rozdziale V SWZ, oraz spełniają określone przez Zamawiającego warunki udziału w postępowaniu.</w:t>
      </w:r>
    </w:p>
    <w:p w14:paraId="45A1FB81" w14:textId="20B6795E" w:rsidR="00D5353F" w:rsidRPr="000A7898" w:rsidRDefault="00B113D2" w:rsidP="00B113D2">
      <w:pPr>
        <w:pStyle w:val="Tekstpodstawowy"/>
        <w:numPr>
          <w:ilvl w:val="0"/>
          <w:numId w:val="14"/>
        </w:numPr>
        <w:ind w:left="426" w:hanging="426"/>
        <w:jc w:val="both"/>
        <w:rPr>
          <w:szCs w:val="24"/>
        </w:rPr>
      </w:pPr>
      <w:r w:rsidRPr="00B113D2">
        <w:rPr>
          <w:szCs w:val="24"/>
        </w:rPr>
        <w:t>O udzielenie zamówienia mogą ubiegać się Wykonawcy, którzy spełniają warunki dotyczące:</w:t>
      </w:r>
      <w:r w:rsidR="00D5353F" w:rsidRPr="00BF08CC">
        <w:rPr>
          <w:szCs w:val="24"/>
        </w:rPr>
        <w:t xml:space="preserve">  </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bookmarkStart w:id="2"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2"/>
    <w:p w14:paraId="65257314" w14:textId="77777777" w:rsidR="00F402F9" w:rsidRPr="00F402F9" w:rsidRDefault="001A4FEA" w:rsidP="00F402F9">
      <w:pPr>
        <w:pStyle w:val="Akapitzlist"/>
        <w:numPr>
          <w:ilvl w:val="0"/>
          <w:numId w:val="2"/>
        </w:numPr>
        <w:suppressAutoHyphens/>
        <w:ind w:left="851" w:hanging="425"/>
        <w:jc w:val="both"/>
        <w:rPr>
          <w:rFonts w:ascii="Times New Roman" w:eastAsia="TimesNewRoman" w:hAnsi="Times New Roman" w:cs="Times New Roman"/>
          <w:b/>
          <w:u w:val="single"/>
        </w:rPr>
      </w:pPr>
      <w:r w:rsidRPr="008A1BB5">
        <w:rPr>
          <w:rFonts w:ascii="Times New Roman" w:hAnsi="Times New Roman" w:cs="Times New Roman"/>
          <w:u w:val="single"/>
        </w:rPr>
        <w:t xml:space="preserve">uprawnień do prowadzenia określonej działalności gospodarczej lub zawodowej, o ile wynika to z odrębnych przepisów </w:t>
      </w:r>
    </w:p>
    <w:p w14:paraId="28C9CCCD" w14:textId="630FA97B" w:rsidR="00F402F9" w:rsidRPr="00F402F9" w:rsidRDefault="00F402F9" w:rsidP="00F402F9">
      <w:pPr>
        <w:suppressAutoHyphens/>
        <w:spacing w:after="0" w:line="240" w:lineRule="auto"/>
        <w:ind w:left="851"/>
        <w:contextualSpacing/>
        <w:jc w:val="both"/>
        <w:rPr>
          <w:rFonts w:ascii="Times New Roman" w:hAnsi="Times New Roman"/>
          <w:sz w:val="24"/>
          <w:szCs w:val="24"/>
          <w:shd w:val="clear" w:color="auto" w:fill="FFFF00"/>
          <w:lang w:eastAsia="zh-CN"/>
        </w:rPr>
      </w:pPr>
      <w:bookmarkStart w:id="3" w:name="_Hlk192581045"/>
      <w:r w:rsidRPr="00F402F9">
        <w:rPr>
          <w:rFonts w:ascii="Times New Roman" w:hAnsi="Times New Roman"/>
          <w:sz w:val="24"/>
          <w:szCs w:val="24"/>
          <w:lang w:eastAsia="zh-CN"/>
        </w:rPr>
        <w:t>Zamawiający nie stawia warunku w powyższym zakresie.</w:t>
      </w:r>
    </w:p>
    <w:bookmarkEnd w:id="3"/>
    <w:p w14:paraId="3449DDEF" w14:textId="4C6F4E8E" w:rsidR="001A4FEA" w:rsidRPr="00F402F9" w:rsidRDefault="001A4FEA" w:rsidP="00F402F9">
      <w:pPr>
        <w:pStyle w:val="Akapitzlist"/>
        <w:numPr>
          <w:ilvl w:val="0"/>
          <w:numId w:val="2"/>
        </w:numPr>
        <w:suppressAutoHyphens/>
        <w:ind w:left="851" w:hanging="425"/>
        <w:jc w:val="both"/>
        <w:rPr>
          <w:rFonts w:ascii="Times New Roman" w:eastAsia="TimesNewRoman" w:hAnsi="Times New Roman" w:cs="Times New Roman"/>
          <w:b/>
          <w:u w:val="single"/>
        </w:rPr>
      </w:pPr>
      <w:r w:rsidRPr="00F402F9">
        <w:rPr>
          <w:rFonts w:ascii="Times New Roman" w:hAnsi="Times New Roman"/>
          <w:u w:val="single"/>
        </w:rPr>
        <w:t xml:space="preserve">sytuacji ekonomicznej lub finansowej </w:t>
      </w:r>
    </w:p>
    <w:p w14:paraId="10D3D672" w14:textId="11A12F07" w:rsidR="0058726E" w:rsidRPr="00F111FA" w:rsidRDefault="00620800" w:rsidP="00F111FA">
      <w:pPr>
        <w:suppressAutoHyphens/>
        <w:spacing w:after="0" w:line="240" w:lineRule="auto"/>
        <w:ind w:left="851" w:right="-1"/>
        <w:contextualSpacing/>
        <w:jc w:val="both"/>
        <w:rPr>
          <w:rFonts w:ascii="Times New Roman" w:eastAsia="TimesNewRoman" w:hAnsi="Times New Roman"/>
          <w:sz w:val="24"/>
          <w:szCs w:val="24"/>
          <w:lang w:eastAsia="zh-CN"/>
        </w:rPr>
      </w:pPr>
      <w:r w:rsidRPr="00620800">
        <w:rPr>
          <w:rFonts w:ascii="Times New Roman" w:eastAsia="TimesNewRoman" w:hAnsi="Times New Roman"/>
          <w:bCs/>
        </w:rPr>
        <w:t>warunek zostanie spełniony jeżeli Wykonawca</w:t>
      </w:r>
      <w:r w:rsidR="00965A8E">
        <w:rPr>
          <w:rFonts w:ascii="Times New Roman" w:eastAsia="TimesNewRoman" w:hAnsi="Times New Roman"/>
          <w:bCs/>
        </w:rPr>
        <w:t xml:space="preserve"> przedstawi polisę obowiązkowego ubezpieczenia odpowiedzialności cywilnej</w:t>
      </w:r>
      <w:r w:rsidR="004B1080">
        <w:rPr>
          <w:rFonts w:ascii="Times New Roman" w:eastAsia="TimesNewRoman" w:hAnsi="Times New Roman"/>
          <w:bCs/>
        </w:rPr>
        <w:t xml:space="preserve"> </w:t>
      </w:r>
      <w:bookmarkStart w:id="4" w:name="_Hlk192660386"/>
      <w:r w:rsidR="004B1080" w:rsidRPr="004B1080">
        <w:rPr>
          <w:rFonts w:ascii="Times New Roman" w:hAnsi="Times New Roman"/>
        </w:rPr>
        <w:t>w zakresie prowadzonej działalności gospodarczej związanej z przedmiotem zamówienia</w:t>
      </w:r>
      <w:r w:rsidR="00CB1F1D">
        <w:rPr>
          <w:rFonts w:ascii="Times New Roman" w:hAnsi="Times New Roman"/>
        </w:rPr>
        <w:t xml:space="preserve"> na kwotę nie mniejszą niż 700.000,00 zł</w:t>
      </w:r>
    </w:p>
    <w:bookmarkEnd w:id="4"/>
    <w:p w14:paraId="29D684DE" w14:textId="1105363F" w:rsidR="009821CA" w:rsidRPr="00FA04A8" w:rsidRDefault="001A4FEA" w:rsidP="00D46404">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12BB8B89" w14:textId="7F4BA195" w:rsidR="0019532A" w:rsidRPr="0019532A" w:rsidRDefault="0019532A" w:rsidP="0019532A">
      <w:pPr>
        <w:pStyle w:val="Akapitzlist"/>
        <w:ind w:left="851"/>
        <w:jc w:val="both"/>
        <w:rPr>
          <w:rFonts w:ascii="Times New Roman" w:hAnsi="Times New Roman"/>
          <w:lang w:eastAsia="ar-SA"/>
        </w:rPr>
      </w:pPr>
      <w:r w:rsidRPr="0019532A">
        <w:rPr>
          <w:rFonts w:ascii="Times New Roman" w:hAnsi="Times New Roman"/>
          <w:lang w:eastAsia="zh-CN"/>
        </w:rPr>
        <w:t xml:space="preserve">Zamawiający uzna, że wykonawca spełnia warunek udziału we wskazanym zakresie, jeżeli </w:t>
      </w:r>
      <w:bookmarkStart w:id="5" w:name="_Hlk84409998"/>
      <w:r w:rsidRPr="0019532A">
        <w:rPr>
          <w:rFonts w:ascii="Times New Roman" w:hAnsi="Times New Roman"/>
          <w:lang w:eastAsia="zh-CN"/>
        </w:rPr>
        <w:t>wykonawca wykaże i przedstawi:</w:t>
      </w:r>
      <w:bookmarkStart w:id="6" w:name="_Hlk166050028"/>
      <w:bookmarkStart w:id="7" w:name="_Hlk166054846"/>
    </w:p>
    <w:p w14:paraId="3FE4D18C" w14:textId="010A0E3D" w:rsidR="0019532A" w:rsidRPr="0019532A" w:rsidRDefault="0019532A" w:rsidP="0019532A">
      <w:pPr>
        <w:suppressAutoHyphens/>
        <w:spacing w:after="0" w:line="240" w:lineRule="auto"/>
        <w:ind w:left="851"/>
        <w:contextualSpacing/>
        <w:jc w:val="both"/>
        <w:rPr>
          <w:rFonts w:ascii="Times New Roman" w:hAnsi="Times New Roman"/>
          <w:bCs/>
          <w:sz w:val="24"/>
          <w:szCs w:val="24"/>
          <w:lang w:eastAsia="zh-CN"/>
        </w:rPr>
      </w:pPr>
      <w:bookmarkStart w:id="8" w:name="_Hlk149568840"/>
      <w:bookmarkEnd w:id="6"/>
      <w:bookmarkEnd w:id="7"/>
      <w:r w:rsidRPr="0019532A">
        <w:rPr>
          <w:rFonts w:ascii="Times New Roman" w:hAnsi="Times New Roman"/>
          <w:bCs/>
          <w:sz w:val="24"/>
          <w:szCs w:val="24"/>
          <w:lang w:eastAsia="zh-CN"/>
        </w:rPr>
        <w:t xml:space="preserve">Wykaz </w:t>
      </w:r>
      <w:r w:rsidR="00E92CB5">
        <w:rPr>
          <w:rFonts w:ascii="Times New Roman" w:hAnsi="Times New Roman"/>
          <w:bCs/>
          <w:sz w:val="24"/>
          <w:szCs w:val="24"/>
          <w:lang w:eastAsia="zh-CN"/>
        </w:rPr>
        <w:t>dwóch</w:t>
      </w:r>
      <w:r w:rsidRPr="0019532A">
        <w:rPr>
          <w:rFonts w:ascii="Times New Roman" w:hAnsi="Times New Roman"/>
          <w:bCs/>
          <w:sz w:val="24"/>
          <w:szCs w:val="24"/>
          <w:lang w:eastAsia="zh-CN"/>
        </w:rPr>
        <w:t xml:space="preserve"> usług wykonanych, a w przypadku świadczeń okresowych lub ciągłych również</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wykonywanych w okresie ostatnich 3 lat przed upływem terminu składania ofert albo wniosków o dopuszczenie do udziału w postępowaniu, a jeżeli okres prowadzenia</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działalności jest krótszy- w tym okresie, wraz z podaniem ich wartości, przedmiotu, dat</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wykonania i podmiotów na rzecz których usługi zostały wykonane oraz załączeniem</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lastRenderedPageBreak/>
        <w:t>dowodów określających czy te usługi zostały wykonane lub są wykonywane należycie,</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przy czym dokumentami o których mowa są referencje lub inne dokumenty wystawione</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przez podmiot, na rzecz którego usługi były wykonywane, a w przypadku świadczeń</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okresowych lub ciągłych są wykonywane, a jeżeli z uzasadnionych przyczyn o</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obiektywnym charakterze wykonawca nie jest w stanie uzyskać tych dokumentów-oświadczenie wykonawcy; w przypadku świadczeń okresowych lub ciągłych nadal</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wykonywanych referencje lub inne dokumenty potwierdzające ich należyte</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wykonywanie powinny być wydane nie wcześniej niż 3 miesiące przed upływem</w:t>
      </w:r>
      <w:r w:rsidRPr="0019532A">
        <w:rPr>
          <w:rFonts w:ascii="Times New Roman" w:eastAsia="Times New Roman" w:hAnsi="Times New Roman"/>
          <w:bCs/>
          <w:sz w:val="24"/>
          <w:szCs w:val="24"/>
          <w:lang w:eastAsia="zh-CN"/>
        </w:rPr>
        <w:t xml:space="preserve"> </w:t>
      </w:r>
      <w:r w:rsidRPr="0019532A">
        <w:rPr>
          <w:rFonts w:ascii="Times New Roman" w:hAnsi="Times New Roman"/>
          <w:bCs/>
          <w:sz w:val="24"/>
          <w:szCs w:val="24"/>
          <w:lang w:eastAsia="zh-CN"/>
        </w:rPr>
        <w:t>terminu składania ofert lub wniosków o dopuszczenie do udziału w postępowaniu.</w:t>
      </w:r>
    </w:p>
    <w:p w14:paraId="0AE9F968" w14:textId="4FE12BA9" w:rsidR="0077321A" w:rsidRPr="00A84BEC" w:rsidRDefault="0019532A" w:rsidP="00A84BEC">
      <w:pPr>
        <w:suppressAutoHyphens/>
        <w:spacing w:after="0" w:line="240" w:lineRule="auto"/>
        <w:ind w:left="851"/>
        <w:contextualSpacing/>
        <w:jc w:val="both"/>
        <w:rPr>
          <w:rFonts w:ascii="Times New Roman" w:eastAsia="Times New Roman" w:hAnsi="Times New Roman"/>
          <w:bCs/>
          <w:sz w:val="24"/>
          <w:szCs w:val="24"/>
          <w:lang w:eastAsia="zh-CN"/>
        </w:rPr>
      </w:pPr>
      <w:r w:rsidRPr="0019532A">
        <w:rPr>
          <w:rFonts w:ascii="Times New Roman" w:hAnsi="Times New Roman"/>
          <w:sz w:val="24"/>
          <w:szCs w:val="24"/>
          <w:lang w:eastAsia="zh-CN"/>
        </w:rPr>
        <w:t>Zamawiający uzna wymóg za   spełniony, gdy: wykonawca wykaże wykonanie</w:t>
      </w:r>
      <w:r w:rsidR="008B1375">
        <w:rPr>
          <w:rFonts w:ascii="Times New Roman" w:hAnsi="Times New Roman"/>
          <w:sz w:val="24"/>
          <w:szCs w:val="24"/>
          <w:lang w:eastAsia="zh-CN"/>
        </w:rPr>
        <w:t xml:space="preserve"> we wskazanym okresie</w:t>
      </w:r>
      <w:r w:rsidRPr="0019532A">
        <w:rPr>
          <w:rFonts w:ascii="Times New Roman" w:hAnsi="Times New Roman"/>
          <w:sz w:val="24"/>
          <w:szCs w:val="24"/>
          <w:lang w:eastAsia="zh-CN"/>
        </w:rPr>
        <w:t xml:space="preserve"> co</w:t>
      </w:r>
      <w:r w:rsidRPr="0019532A">
        <w:rPr>
          <w:rFonts w:ascii="Times New Roman" w:eastAsia="Times New Roman" w:hAnsi="Times New Roman"/>
          <w:sz w:val="24"/>
          <w:szCs w:val="24"/>
          <w:lang w:eastAsia="zh-CN"/>
        </w:rPr>
        <w:t xml:space="preserve"> </w:t>
      </w:r>
      <w:r w:rsidRPr="0019532A">
        <w:rPr>
          <w:rFonts w:ascii="Times New Roman" w:hAnsi="Times New Roman"/>
          <w:sz w:val="24"/>
          <w:szCs w:val="24"/>
          <w:lang w:eastAsia="zh-CN"/>
        </w:rPr>
        <w:t xml:space="preserve">najmniej </w:t>
      </w:r>
      <w:r w:rsidR="003458DA">
        <w:rPr>
          <w:rFonts w:ascii="Times New Roman" w:hAnsi="Times New Roman"/>
          <w:sz w:val="24"/>
          <w:szCs w:val="24"/>
          <w:lang w:eastAsia="zh-CN"/>
        </w:rPr>
        <w:t xml:space="preserve">dwóch </w:t>
      </w:r>
      <w:r w:rsidRPr="0019532A">
        <w:rPr>
          <w:rFonts w:ascii="Times New Roman" w:hAnsi="Times New Roman"/>
          <w:sz w:val="24"/>
          <w:szCs w:val="24"/>
          <w:lang w:eastAsia="zh-CN"/>
        </w:rPr>
        <w:t xml:space="preserve">usług, odpowiadających rodzajowo </w:t>
      </w:r>
      <w:r w:rsidR="008B1375">
        <w:rPr>
          <w:rFonts w:ascii="Times New Roman" w:hAnsi="Times New Roman"/>
          <w:sz w:val="24"/>
          <w:szCs w:val="24"/>
          <w:lang w:eastAsia="zh-CN"/>
        </w:rPr>
        <w:t>przedmiotowi zamówienia, tj.</w:t>
      </w:r>
      <w:r w:rsidRPr="0019532A">
        <w:rPr>
          <w:rFonts w:ascii="Times New Roman" w:hAnsi="Times New Roman"/>
          <w:sz w:val="24"/>
          <w:szCs w:val="24"/>
          <w:lang w:eastAsia="zh-CN"/>
        </w:rPr>
        <w:t xml:space="preserve"> usług polegających na </w:t>
      </w:r>
      <w:r w:rsidRPr="008B1375">
        <w:rPr>
          <w:rFonts w:ascii="Times New Roman" w:hAnsi="Times New Roman"/>
          <w:b/>
          <w:bCs/>
          <w:sz w:val="24"/>
          <w:szCs w:val="24"/>
          <w:lang w:eastAsia="zh-CN"/>
        </w:rPr>
        <w:t>obsłudze transportu pacjentów dializowanych</w:t>
      </w:r>
      <w:r w:rsidRPr="0019532A">
        <w:rPr>
          <w:rFonts w:ascii="Times New Roman" w:hAnsi="Times New Roman"/>
          <w:sz w:val="24"/>
          <w:szCs w:val="24"/>
          <w:lang w:eastAsia="zh-CN"/>
        </w:rPr>
        <w:t>, każda z usług o wartości rocznej minimum 600.000,00  zł brutto</w:t>
      </w:r>
      <w:bookmarkEnd w:id="8"/>
      <w:r w:rsidRPr="0019532A">
        <w:rPr>
          <w:rFonts w:ascii="Times New Roman" w:hAnsi="Times New Roman"/>
          <w:sz w:val="24"/>
          <w:szCs w:val="24"/>
          <w:lang w:eastAsia="zh-CN"/>
        </w:rPr>
        <w:t xml:space="preserve">. </w:t>
      </w:r>
      <w:bookmarkEnd w:id="5"/>
    </w:p>
    <w:p w14:paraId="7A80174D" w14:textId="2DE97AC6" w:rsidR="00450BB1" w:rsidRPr="00C86134" w:rsidRDefault="00450BB1" w:rsidP="00450BB1">
      <w:pPr>
        <w:pStyle w:val="Akapitzlist"/>
        <w:numPr>
          <w:ilvl w:val="0"/>
          <w:numId w:val="14"/>
        </w:numPr>
        <w:suppressAutoHyphens/>
        <w:ind w:left="425" w:hanging="425"/>
        <w:jc w:val="both"/>
        <w:rPr>
          <w:rFonts w:ascii="Times New Roman" w:hAnsi="Times New Roman" w:cs="Times New Roman"/>
          <w:b/>
          <w:sz w:val="16"/>
          <w:szCs w:val="16"/>
        </w:rPr>
      </w:pPr>
      <w:r w:rsidRPr="00010A66">
        <w:rPr>
          <w:rFonts w:ascii="Times New Roman" w:hAnsi="Times New Roman"/>
        </w:rPr>
        <w:t>Wykonawcy</w:t>
      </w:r>
      <w:r w:rsidR="00B113D2">
        <w:rPr>
          <w:rFonts w:ascii="Times New Roman" w:hAnsi="Times New Roman"/>
        </w:rPr>
        <w:t xml:space="preserve">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w:t>
      </w:r>
      <w:r w:rsidR="00A00F33">
        <w:rPr>
          <w:rFonts w:ascii="Times New Roman" w:hAnsi="Times New Roman" w:cs="Times New Roman"/>
        </w:rPr>
        <w:t xml:space="preserve"> </w:t>
      </w:r>
      <w:r w:rsidRPr="00183CF6">
        <w:rPr>
          <w:rFonts w:ascii="Times New Roman" w:hAnsi="Times New Roman" w:cs="Times New Roman"/>
        </w:rPr>
        <w:t>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46E4A591"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 xml:space="preserve">zasoby, o którym mowa w ust. </w:t>
      </w:r>
      <w:r w:rsidR="00CA261F">
        <w:rPr>
          <w:szCs w:val="24"/>
        </w:rPr>
        <w:t>6</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3F3B4F">
      <w:pPr>
        <w:pStyle w:val="Akapitzlist"/>
        <w:numPr>
          <w:ilvl w:val="2"/>
          <w:numId w:val="15"/>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3F3B4F">
      <w:pPr>
        <w:pStyle w:val="Akapitzlist"/>
        <w:numPr>
          <w:ilvl w:val="2"/>
          <w:numId w:val="15"/>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3F3B4F">
      <w:pPr>
        <w:pStyle w:val="Akapitzlist"/>
        <w:numPr>
          <w:ilvl w:val="2"/>
          <w:numId w:val="15"/>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010A66">
        <w:rPr>
          <w:rFonts w:ascii="Times New Roman" w:hAnsi="Times New Roman" w:cs="Times New Roman"/>
        </w:rPr>
        <w:lastRenderedPageBreak/>
        <w:t xml:space="preserve">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3F3B4F">
      <w:pPr>
        <w:pStyle w:val="Akapitzlist"/>
        <w:numPr>
          <w:ilvl w:val="0"/>
          <w:numId w:val="38"/>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3F3B4F">
      <w:pPr>
        <w:pStyle w:val="Bezodstpw"/>
        <w:numPr>
          <w:ilvl w:val="3"/>
          <w:numId w:val="40"/>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D96EED2" w14:textId="77777777" w:rsidR="00C44A3D" w:rsidRPr="002F154B" w:rsidRDefault="00C44A3D" w:rsidP="003F3B4F">
      <w:pPr>
        <w:pStyle w:val="Bezodstpw"/>
        <w:numPr>
          <w:ilvl w:val="3"/>
          <w:numId w:val="40"/>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p>
    <w:p w14:paraId="1254B64C" w14:textId="77777777" w:rsidR="00C44A3D" w:rsidRPr="002F154B" w:rsidRDefault="00C44A3D" w:rsidP="003F3B4F">
      <w:pPr>
        <w:pStyle w:val="Bezodstpw"/>
        <w:numPr>
          <w:ilvl w:val="3"/>
          <w:numId w:val="40"/>
        </w:numPr>
        <w:ind w:left="425" w:hanging="425"/>
        <w:jc w:val="both"/>
        <w:rPr>
          <w:rFonts w:ascii="Times New Roman" w:hAnsi="Times New Roman"/>
          <w:sz w:val="24"/>
          <w:szCs w:val="24"/>
        </w:rPr>
      </w:pPr>
      <w:r w:rsidRPr="002F154B">
        <w:rPr>
          <w:rFonts w:ascii="Times New Roman" w:hAnsi="Times New Roman"/>
          <w:sz w:val="24"/>
          <w:szCs w:val="24"/>
        </w:rPr>
        <w:t>Wykluczenie Wykonawcy następuje zgodnie z art. 111 ustawy Pzp.</w:t>
      </w:r>
    </w:p>
    <w:p w14:paraId="56E24A70" w14:textId="7B0BE627" w:rsidR="00C44A3D" w:rsidRDefault="00C44A3D" w:rsidP="003F3B4F">
      <w:pPr>
        <w:pStyle w:val="Bezodstpw"/>
        <w:numPr>
          <w:ilvl w:val="3"/>
          <w:numId w:val="40"/>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w:t>
      </w:r>
      <w:r w:rsidR="00CA261F">
        <w:rPr>
          <w:rFonts w:ascii="Times New Roman" w:hAnsi="Times New Roman"/>
          <w:sz w:val="24"/>
          <w:szCs w:val="24"/>
        </w:rPr>
        <w:t xml:space="preserve"> lub art. 109 ust. 1 pkt 4 ustawy Pzp</w:t>
      </w:r>
      <w:r w:rsidRPr="002F154B">
        <w:rPr>
          <w:rFonts w:ascii="Times New Roman" w:hAnsi="Times New Roman"/>
          <w:sz w:val="24"/>
          <w:szCs w:val="24"/>
        </w:rPr>
        <w:t>,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77777777" w:rsidR="00C44A3D" w:rsidRPr="004453E4" w:rsidRDefault="00C44A3D">
      <w:pPr>
        <w:pStyle w:val="Bezodstpw"/>
        <w:numPr>
          <w:ilvl w:val="0"/>
          <w:numId w:val="46"/>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5C6F5BFC" w14:textId="77777777" w:rsidR="00C44A3D" w:rsidRDefault="00C44A3D">
      <w:pPr>
        <w:pStyle w:val="Bezodstpw"/>
        <w:numPr>
          <w:ilvl w:val="0"/>
          <w:numId w:val="45"/>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77777777" w:rsidR="00C44A3D" w:rsidRDefault="00C44A3D">
      <w:pPr>
        <w:pStyle w:val="Bezodstpw"/>
        <w:numPr>
          <w:ilvl w:val="0"/>
          <w:numId w:val="45"/>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77777777" w:rsidR="00C44A3D" w:rsidRDefault="00C44A3D">
      <w:pPr>
        <w:pStyle w:val="Bezodstpw"/>
        <w:numPr>
          <w:ilvl w:val="0"/>
          <w:numId w:val="45"/>
        </w:numPr>
        <w:ind w:left="709" w:hanging="425"/>
        <w:jc w:val="both"/>
        <w:rPr>
          <w:rFonts w:ascii="Times New Roman" w:hAnsi="Times New Roman"/>
          <w:sz w:val="24"/>
          <w:szCs w:val="24"/>
        </w:rPr>
      </w:pPr>
      <w:r w:rsidRPr="003B68CD">
        <w:rPr>
          <w:rFonts w:ascii="Times New Roman" w:hAnsi="Times New Roman"/>
          <w:sz w:val="24"/>
          <w:szCs w:val="24"/>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t>
      </w:r>
      <w:r w:rsidRPr="003B68CD">
        <w:rPr>
          <w:rFonts w:ascii="Times New Roman" w:hAnsi="Times New Roman"/>
          <w:sz w:val="24"/>
          <w:szCs w:val="24"/>
        </w:rPr>
        <w:lastRenderedPageBreak/>
        <w:t>wpisany na listę na 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3F3B4F">
      <w:pPr>
        <w:pStyle w:val="Akapitzlist"/>
        <w:numPr>
          <w:ilvl w:val="0"/>
          <w:numId w:val="38"/>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36B4FCAE" w:rsidR="00DE52D0" w:rsidRPr="002D4C2F" w:rsidRDefault="00D5353F" w:rsidP="002D4C2F">
      <w:pPr>
        <w:pStyle w:val="Akapitzlist"/>
        <w:numPr>
          <w:ilvl w:val="0"/>
          <w:numId w:val="3"/>
        </w:numPr>
        <w:ind w:left="284" w:hanging="284"/>
        <w:jc w:val="both"/>
        <w:rPr>
          <w:rFonts w:ascii="Times New Roman" w:hAnsi="Times New Roman" w:cs="Times New Roman"/>
          <w:b/>
        </w:rPr>
      </w:pPr>
      <w:bookmarkStart w:id="9"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 xml:space="preserve">art. 7 ust. 1 ustawy z dnia 13 kwietnia 2022 r. </w:t>
      </w:r>
      <w:r w:rsidR="004D6C36">
        <w:rPr>
          <w:rFonts w:ascii="Times New Roman" w:hAnsi="Times New Roman"/>
          <w:b/>
          <w:bCs/>
          <w:iCs/>
        </w:rPr>
        <w:t xml:space="preserve">o szczególnych rozwiązaniach w zakresie przeciwdziałania wspieraniu agresji na Ukrainę oraz służących ochronie bezpieczeństwa narodowego, jak również </w:t>
      </w:r>
      <w:r w:rsidR="00DE52D0" w:rsidRPr="002D4C2F">
        <w:rPr>
          <w:rFonts w:ascii="Times New Roman" w:hAnsi="Times New Roman"/>
          <w:b/>
        </w:rPr>
        <w:t>w celu wstępnego wykazani</w:t>
      </w:r>
      <w:r w:rsidR="00F32216" w:rsidRPr="002D4C2F">
        <w:rPr>
          <w:rFonts w:ascii="Times New Roman" w:hAnsi="Times New Roman"/>
          <w:b/>
        </w:rPr>
        <w:t>a spełniania warunków udziału w </w:t>
      </w:r>
      <w:r w:rsidR="00DE52D0" w:rsidRPr="002D4C2F">
        <w:rPr>
          <w:rFonts w:ascii="Times New Roman" w:hAnsi="Times New Roman"/>
          <w:b/>
        </w:rPr>
        <w:t>postępowaniu, należy złożyć:</w:t>
      </w:r>
    </w:p>
    <w:bookmarkEnd w:id="9"/>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0" w:name="mip51080693"/>
      <w:bookmarkEnd w:id="10"/>
    </w:p>
    <w:p w14:paraId="2190EDEB" w14:textId="47C22A9E" w:rsidR="00A14948" w:rsidRPr="00C66CD2" w:rsidRDefault="002D4C2F" w:rsidP="00C66CD2">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w:t>
      </w:r>
      <w:r>
        <w:rPr>
          <w:rFonts w:ascii="Times New Roman" w:hAnsi="Times New Roman"/>
        </w:rPr>
        <w:t xml:space="preserve"> stanowiącym zobowiązanie </w:t>
      </w:r>
      <w:r w:rsidRPr="00FA3A8F">
        <w:rPr>
          <w:rFonts w:ascii="Times New Roman" w:hAnsi="Times New Roman"/>
        </w:rPr>
        <w:t xml:space="preserve">podmiotu udostępniającego zasoby </w:t>
      </w:r>
      <w:r>
        <w:rPr>
          <w:rFonts w:ascii="Times New Roman" w:hAnsi="Times New Roman"/>
        </w:rPr>
        <w:t xml:space="preserve">według </w:t>
      </w:r>
      <w:r w:rsidRPr="00FA3A8F">
        <w:rPr>
          <w:rFonts w:ascii="Times New Roman" w:hAnsi="Times New Roman" w:cs="Times New Roman"/>
        </w:rPr>
        <w:t xml:space="preserve">wzoru </w:t>
      </w:r>
      <w:r w:rsidRPr="003020AF">
        <w:rPr>
          <w:rFonts w:ascii="Times New Roman" w:hAnsi="Times New Roman" w:cs="Times New Roman"/>
        </w:rPr>
        <w:t xml:space="preserve">stanowiącego załącznik nr </w:t>
      </w:r>
      <w:r w:rsidR="00A31214">
        <w:rPr>
          <w:rFonts w:ascii="Times New Roman" w:hAnsi="Times New Roman" w:cs="Times New Roman"/>
        </w:rPr>
        <w:t>3</w:t>
      </w:r>
      <w:r w:rsidRPr="00FA3A8F">
        <w:rPr>
          <w:rFonts w:ascii="Times New Roman" w:hAnsi="Times New Roman"/>
        </w:rPr>
        <w:t xml:space="preserve">, także </w:t>
      </w:r>
      <w:r>
        <w:rPr>
          <w:rFonts w:ascii="Times New Roman" w:hAnsi="Times New Roman"/>
        </w:rPr>
        <w:t>oświadczenie</w:t>
      </w:r>
      <w:r w:rsidRPr="00FA3A8F">
        <w:rPr>
          <w:rFonts w:ascii="Times New Roman" w:hAnsi="Times New Roman"/>
        </w:rPr>
        <w:t xml:space="preserve"> którym mowa w </w:t>
      </w:r>
      <w:r>
        <w:rPr>
          <w:rFonts w:ascii="Times New Roman" w:hAnsi="Times New Roman"/>
        </w:rPr>
        <w:t>pkt</w:t>
      </w:r>
      <w:r w:rsidRPr="00FA3A8F">
        <w:rPr>
          <w:rFonts w:ascii="Times New Roman" w:hAnsi="Times New Roman"/>
        </w:rPr>
        <w:t xml:space="preserve"> 1</w:t>
      </w:r>
      <w:r w:rsidRPr="003020AF">
        <w:rPr>
          <w:rFonts w:ascii="Times New Roman" w:hAnsi="Times New Roman"/>
        </w:rPr>
        <w:t xml:space="preserve"> potwierdzające brak podstaw wykluczenia tego podmiotu oraz odpowiednio </w:t>
      </w:r>
      <w:r w:rsidRPr="00FA3A8F">
        <w:rPr>
          <w:rFonts w:ascii="Times New Roman" w:hAnsi="Times New Roman"/>
        </w:rPr>
        <w:t>spełnianie warunków udziału w postępowaniu lub kryteriów selekcji, w zakresie, w jakim wykonawca powołuje się na jego zasoby.</w:t>
      </w:r>
    </w:p>
    <w:p w14:paraId="7B5543B5" w14:textId="3FAAB502" w:rsidR="00750BDF" w:rsidRPr="009F730F" w:rsidRDefault="00750BDF" w:rsidP="008B6523">
      <w:pPr>
        <w:pStyle w:val="Akapitzlist"/>
        <w:numPr>
          <w:ilvl w:val="0"/>
          <w:numId w:val="3"/>
        </w:numPr>
        <w:ind w:left="284" w:hanging="284"/>
        <w:jc w:val="both"/>
        <w:rPr>
          <w:rFonts w:ascii="Times New Roman" w:hAnsi="Times New Roman"/>
          <w:b/>
          <w:bCs/>
        </w:rPr>
      </w:pPr>
      <w:r w:rsidRPr="00FA0A45">
        <w:rPr>
          <w:rFonts w:ascii="Times New Roman" w:hAnsi="Times New Roman"/>
          <w:b/>
          <w:bCs/>
          <w:u w:val="single"/>
        </w:rPr>
        <w:t>Zamawiający żąda</w:t>
      </w:r>
      <w:r w:rsidR="00F45591" w:rsidRPr="00FA0A45">
        <w:rPr>
          <w:rFonts w:ascii="Times New Roman" w:hAnsi="Times New Roman"/>
          <w:b/>
          <w:bCs/>
          <w:u w:val="single"/>
        </w:rPr>
        <w:t xml:space="preserve"> </w:t>
      </w:r>
      <w:r w:rsidRPr="00FA0A45">
        <w:rPr>
          <w:rFonts w:ascii="Times New Roman" w:hAnsi="Times New Roman"/>
          <w:b/>
          <w:bCs/>
          <w:u w:val="single"/>
        </w:rPr>
        <w:t xml:space="preserve">przedmiotowych środków dowodowych na </w:t>
      </w:r>
      <w:r w:rsidR="00F14742" w:rsidRPr="00FA0A45">
        <w:rPr>
          <w:rFonts w:ascii="Times New Roman" w:hAnsi="Times New Roman"/>
          <w:b/>
          <w:bCs/>
          <w:u w:val="single"/>
        </w:rPr>
        <w:t>potwierdzenie,</w:t>
      </w:r>
      <w:r w:rsidR="00234FA2" w:rsidRPr="00FA0A45">
        <w:rPr>
          <w:rFonts w:ascii="Times New Roman" w:hAnsi="Times New Roman"/>
          <w:b/>
          <w:bCs/>
          <w:u w:val="single"/>
        </w:rPr>
        <w:t xml:space="preserve"> że oferowane dostawy spełniają określone przez zamawiającego </w:t>
      </w:r>
      <w:r w:rsidR="00F14742" w:rsidRPr="00FA0A45">
        <w:rPr>
          <w:rFonts w:ascii="Times New Roman" w:hAnsi="Times New Roman"/>
          <w:b/>
          <w:bCs/>
          <w:u w:val="single"/>
        </w:rPr>
        <w:t>wymagania,</w:t>
      </w:r>
      <w:r w:rsidR="00234FA2" w:rsidRPr="00FA0A45">
        <w:rPr>
          <w:rFonts w:ascii="Times New Roman" w:hAnsi="Times New Roman"/>
          <w:b/>
          <w:bCs/>
          <w:u w:val="single"/>
        </w:rPr>
        <w:t xml:space="preserve"> tj:</w:t>
      </w:r>
    </w:p>
    <w:p w14:paraId="5ABB64BD" w14:textId="6E0BDA6D" w:rsidR="00397E2B" w:rsidRPr="00397E2B" w:rsidRDefault="00397E2B" w:rsidP="002545ED">
      <w:pPr>
        <w:pStyle w:val="Standard"/>
        <w:numPr>
          <w:ilvl w:val="4"/>
          <w:numId w:val="53"/>
        </w:numPr>
        <w:autoSpaceDN/>
        <w:ind w:left="709" w:hanging="284"/>
        <w:jc w:val="both"/>
        <w:textAlignment w:val="auto"/>
        <w:rPr>
          <w:kern w:val="2"/>
          <w:shd w:val="clear" w:color="auto" w:fill="FFFF00"/>
        </w:rPr>
      </w:pPr>
      <w:bookmarkStart w:id="11" w:name="_Hlk162527001"/>
      <w:r w:rsidRPr="00397E2B">
        <w:rPr>
          <w:kern w:val="2"/>
        </w:rPr>
        <w:t>Oświadczenie własne wykonawcy, że każdy pojazd (zastępczy) będzie posiadał środek łączności (tel. komórkowy) w samochodzie umożliwiający kontakt ze Zleceniodawcą.</w:t>
      </w:r>
    </w:p>
    <w:p w14:paraId="63B0FCC1" w14:textId="77777777" w:rsidR="00397E2B" w:rsidRDefault="00397E2B" w:rsidP="00397E2B">
      <w:pPr>
        <w:spacing w:after="0" w:line="240" w:lineRule="auto"/>
        <w:rPr>
          <w:rFonts w:ascii="Times New Roman" w:hAnsi="Times New Roman"/>
        </w:rPr>
      </w:pPr>
      <w:r>
        <w:rPr>
          <w:rFonts w:ascii="Times New Roman" w:hAnsi="Times New Roman"/>
          <w:sz w:val="24"/>
          <w:szCs w:val="24"/>
        </w:rPr>
        <w:t xml:space="preserve">      </w:t>
      </w:r>
      <w:r>
        <w:rPr>
          <w:rFonts w:ascii="Times New Roman" w:hAnsi="Times New Roman"/>
        </w:rPr>
        <w:t xml:space="preserve"> b)  Oświadczenie własne wykonawcy, że dysponuje lub będzie dysponował podczas realizacji </w:t>
      </w:r>
    </w:p>
    <w:p w14:paraId="1CAB0B66" w14:textId="77777777" w:rsidR="00397E2B" w:rsidRDefault="00397E2B" w:rsidP="00397E2B">
      <w:pPr>
        <w:spacing w:after="0" w:line="240" w:lineRule="auto"/>
        <w:rPr>
          <w:rFonts w:ascii="Times New Roman" w:hAnsi="Times New Roman"/>
          <w:sz w:val="24"/>
          <w:szCs w:val="24"/>
        </w:rPr>
      </w:pPr>
      <w:r>
        <w:rPr>
          <w:rFonts w:ascii="Times New Roman" w:hAnsi="Times New Roman"/>
          <w:sz w:val="24"/>
          <w:szCs w:val="24"/>
        </w:rPr>
        <w:t xml:space="preserve">             zamówienia  pracownikami zatrudnionymi na podstawie  umowy o pracę.</w:t>
      </w:r>
    </w:p>
    <w:p w14:paraId="296D1E1E" w14:textId="77777777" w:rsidR="00397E2B" w:rsidRDefault="00397E2B" w:rsidP="00397E2B">
      <w:pPr>
        <w:spacing w:after="0"/>
        <w:jc w:val="both"/>
        <w:rPr>
          <w:rFonts w:ascii="Times New Roman" w:hAnsi="Times New Roman"/>
          <w:sz w:val="24"/>
          <w:szCs w:val="24"/>
          <w:lang w:eastAsia="zh-CN"/>
        </w:rPr>
      </w:pPr>
      <w:r>
        <w:rPr>
          <w:rFonts w:ascii="Times New Roman" w:hAnsi="Times New Roman"/>
          <w:sz w:val="24"/>
          <w:szCs w:val="24"/>
        </w:rPr>
        <w:t xml:space="preserve">       </w:t>
      </w:r>
      <w:r w:rsidRPr="00397E2B">
        <w:rPr>
          <w:rFonts w:ascii="Times New Roman" w:hAnsi="Times New Roman"/>
          <w:sz w:val="24"/>
          <w:szCs w:val="24"/>
          <w:lang w:eastAsia="zh-CN"/>
        </w:rPr>
        <w:t>c) Oświadczenie własne wykonawcy, że zobowiązuje się do podstawienia pojazdów</w:t>
      </w:r>
      <w:r>
        <w:rPr>
          <w:rFonts w:ascii="Times New Roman" w:hAnsi="Times New Roman"/>
          <w:sz w:val="24"/>
          <w:szCs w:val="24"/>
          <w:lang w:eastAsia="zh-CN"/>
        </w:rPr>
        <w:t xml:space="preserve"> </w:t>
      </w:r>
      <w:r w:rsidRPr="00397E2B">
        <w:rPr>
          <w:rFonts w:ascii="Times New Roman" w:hAnsi="Times New Roman"/>
          <w:sz w:val="24"/>
          <w:szCs w:val="24"/>
          <w:lang w:eastAsia="zh-CN"/>
        </w:rPr>
        <w:t>zastępczych</w:t>
      </w:r>
    </w:p>
    <w:p w14:paraId="6FBDF9BE" w14:textId="77777777" w:rsidR="00397E2B" w:rsidRDefault="00397E2B" w:rsidP="00397E2B">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397E2B">
        <w:rPr>
          <w:rFonts w:ascii="Times New Roman" w:hAnsi="Times New Roman"/>
          <w:sz w:val="24"/>
          <w:szCs w:val="24"/>
          <w:lang w:eastAsia="zh-CN"/>
        </w:rPr>
        <w:t xml:space="preserve"> </w:t>
      </w:r>
      <w:r>
        <w:rPr>
          <w:rFonts w:ascii="Times New Roman" w:hAnsi="Times New Roman"/>
          <w:sz w:val="24"/>
          <w:szCs w:val="24"/>
          <w:lang w:eastAsia="zh-CN"/>
        </w:rPr>
        <w:t xml:space="preserve"> </w:t>
      </w:r>
      <w:r w:rsidRPr="00397E2B">
        <w:rPr>
          <w:rFonts w:ascii="Times New Roman" w:hAnsi="Times New Roman"/>
          <w:sz w:val="24"/>
          <w:szCs w:val="24"/>
          <w:lang w:eastAsia="zh-CN"/>
        </w:rPr>
        <w:t>w sytuacji gdy pojazdy Zamawiającego na skutek awarii lub innych</w:t>
      </w:r>
      <w:r>
        <w:rPr>
          <w:rFonts w:ascii="Times New Roman" w:hAnsi="Times New Roman"/>
          <w:sz w:val="24"/>
          <w:szCs w:val="24"/>
          <w:lang w:eastAsia="zh-CN"/>
        </w:rPr>
        <w:t xml:space="preserve"> </w:t>
      </w:r>
      <w:r w:rsidRPr="00397E2B">
        <w:rPr>
          <w:rFonts w:ascii="Times New Roman" w:hAnsi="Times New Roman"/>
          <w:sz w:val="24"/>
          <w:szCs w:val="24"/>
          <w:lang w:eastAsia="zh-CN"/>
        </w:rPr>
        <w:t>okoliczności technicznych</w:t>
      </w:r>
    </w:p>
    <w:p w14:paraId="65F7EF5A" w14:textId="77777777" w:rsidR="00397E2B" w:rsidRDefault="00397E2B" w:rsidP="00397E2B">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397E2B">
        <w:rPr>
          <w:rFonts w:ascii="Times New Roman" w:hAnsi="Times New Roman"/>
          <w:sz w:val="24"/>
          <w:szCs w:val="24"/>
          <w:lang w:eastAsia="zh-CN"/>
        </w:rPr>
        <w:t xml:space="preserve"> zostaną</w:t>
      </w:r>
      <w:r w:rsidRPr="00397E2B">
        <w:rPr>
          <w:lang w:eastAsia="zh-CN"/>
        </w:rPr>
        <w:t xml:space="preserve"> </w:t>
      </w:r>
      <w:r w:rsidRPr="00397E2B">
        <w:rPr>
          <w:rFonts w:ascii="Times New Roman" w:hAnsi="Times New Roman"/>
          <w:sz w:val="24"/>
          <w:szCs w:val="24"/>
          <w:lang w:eastAsia="zh-CN"/>
        </w:rPr>
        <w:t>wycofane czasowo z użytkowania. Czas podstawienia</w:t>
      </w:r>
      <w:r>
        <w:rPr>
          <w:rFonts w:ascii="Times New Roman" w:hAnsi="Times New Roman"/>
          <w:sz w:val="24"/>
          <w:szCs w:val="24"/>
          <w:lang w:eastAsia="zh-CN"/>
        </w:rPr>
        <w:t xml:space="preserve"> </w:t>
      </w:r>
      <w:r w:rsidRPr="00397E2B">
        <w:rPr>
          <w:rFonts w:ascii="Times New Roman" w:hAnsi="Times New Roman"/>
          <w:sz w:val="24"/>
          <w:szCs w:val="24"/>
          <w:lang w:eastAsia="zh-CN"/>
        </w:rPr>
        <w:t>pojazdów zastępczych będzie</w:t>
      </w:r>
    </w:p>
    <w:p w14:paraId="6A39B176" w14:textId="6B827C4B" w:rsidR="00397E2B" w:rsidRDefault="00397E2B" w:rsidP="00397E2B">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397E2B">
        <w:rPr>
          <w:rFonts w:ascii="Times New Roman" w:hAnsi="Times New Roman"/>
          <w:sz w:val="24"/>
          <w:szCs w:val="24"/>
          <w:lang w:eastAsia="zh-CN"/>
        </w:rPr>
        <w:t xml:space="preserve"> nie dłuższy niż</w:t>
      </w:r>
      <w:r w:rsidRPr="00397E2B">
        <w:rPr>
          <w:lang w:eastAsia="zh-CN"/>
        </w:rPr>
        <w:t xml:space="preserve"> </w:t>
      </w:r>
      <w:r w:rsidRPr="00397E2B">
        <w:rPr>
          <w:rFonts w:ascii="Times New Roman" w:hAnsi="Times New Roman"/>
          <w:sz w:val="24"/>
          <w:szCs w:val="24"/>
          <w:lang w:eastAsia="zh-CN"/>
        </w:rPr>
        <w:t>1 godzina.</w:t>
      </w:r>
    </w:p>
    <w:p w14:paraId="17A8E372" w14:textId="77777777" w:rsidR="00843212" w:rsidRDefault="00397E2B" w:rsidP="00397E2B">
      <w:pPr>
        <w:spacing w:after="0"/>
        <w:rPr>
          <w:rFonts w:ascii="Times New Roman" w:hAnsi="Times New Roman"/>
          <w:sz w:val="24"/>
          <w:szCs w:val="24"/>
          <w:lang w:eastAsia="zh-CN"/>
        </w:rPr>
      </w:pPr>
      <w:r>
        <w:rPr>
          <w:rFonts w:ascii="Times New Roman" w:hAnsi="Times New Roman"/>
          <w:sz w:val="24"/>
          <w:szCs w:val="24"/>
          <w:lang w:eastAsia="zh-CN"/>
        </w:rPr>
        <w:t xml:space="preserve">       </w:t>
      </w:r>
      <w:r w:rsidRPr="00397E2B">
        <w:rPr>
          <w:rFonts w:ascii="Times New Roman" w:hAnsi="Times New Roman"/>
          <w:lang w:eastAsia="zh-CN"/>
        </w:rPr>
        <w:t>d) Oświadczenie własne Wykonawcy, że dysponuje lub będzie dysponował  odpowiednią</w:t>
      </w:r>
      <w:r>
        <w:rPr>
          <w:rFonts w:ascii="Times New Roman" w:hAnsi="Times New Roman"/>
          <w:lang w:eastAsia="zh-CN"/>
        </w:rPr>
        <w:t xml:space="preserve"> </w:t>
      </w:r>
      <w:r w:rsidRPr="00397E2B">
        <w:rPr>
          <w:rFonts w:ascii="Times New Roman" w:hAnsi="Times New Roman"/>
          <w:sz w:val="24"/>
          <w:szCs w:val="24"/>
          <w:lang w:eastAsia="zh-CN"/>
        </w:rPr>
        <w:t>ilością</w:t>
      </w:r>
      <w:r w:rsidR="00843212">
        <w:rPr>
          <w:rFonts w:ascii="Times New Roman" w:hAnsi="Times New Roman"/>
          <w:sz w:val="24"/>
          <w:szCs w:val="24"/>
          <w:lang w:eastAsia="zh-CN"/>
        </w:rPr>
        <w:t xml:space="preserve"> kadr/</w:t>
      </w:r>
    </w:p>
    <w:p w14:paraId="6320CC97" w14:textId="77777777" w:rsidR="00843212" w:rsidRDefault="00843212" w:rsidP="00843212">
      <w:pPr>
        <w:spacing w:after="0"/>
        <w:rPr>
          <w:rFonts w:ascii="Times New Roman" w:hAnsi="Times New Roman"/>
          <w:sz w:val="24"/>
          <w:szCs w:val="24"/>
          <w:lang w:eastAsia="zh-CN"/>
        </w:rPr>
      </w:pPr>
      <w:r>
        <w:rPr>
          <w:rFonts w:ascii="Times New Roman" w:hAnsi="Times New Roman"/>
          <w:sz w:val="24"/>
          <w:szCs w:val="24"/>
          <w:lang w:eastAsia="zh-CN"/>
        </w:rPr>
        <w:t xml:space="preserve">           </w:t>
      </w:r>
      <w:r w:rsidR="00397E2B" w:rsidRPr="00397E2B">
        <w:rPr>
          <w:rFonts w:ascii="Times New Roman" w:hAnsi="Times New Roman"/>
          <w:sz w:val="24"/>
          <w:szCs w:val="24"/>
          <w:lang w:eastAsia="zh-CN"/>
        </w:rPr>
        <w:t>osób do zapewnienia ciągłości wykonywania usługi i znane mu są przepisy</w:t>
      </w:r>
      <w:r>
        <w:rPr>
          <w:rFonts w:ascii="Times New Roman" w:hAnsi="Times New Roman"/>
          <w:lang w:eastAsia="zh-CN"/>
        </w:rPr>
        <w:t xml:space="preserve"> </w:t>
      </w:r>
      <w:r w:rsidR="00397E2B" w:rsidRPr="00397E2B">
        <w:rPr>
          <w:rFonts w:ascii="Times New Roman" w:hAnsi="Times New Roman"/>
          <w:sz w:val="24"/>
          <w:szCs w:val="24"/>
          <w:lang w:eastAsia="zh-CN"/>
        </w:rPr>
        <w:t>regulujące czas</w:t>
      </w:r>
    </w:p>
    <w:p w14:paraId="3CBAE1D0" w14:textId="17E628D7" w:rsidR="00397E2B" w:rsidRDefault="00843212" w:rsidP="00843212">
      <w:pPr>
        <w:spacing w:after="0"/>
        <w:rPr>
          <w:rFonts w:ascii="Times New Roman" w:hAnsi="Times New Roman"/>
          <w:sz w:val="24"/>
          <w:szCs w:val="24"/>
          <w:lang w:eastAsia="zh-CN"/>
        </w:rPr>
      </w:pPr>
      <w:r>
        <w:rPr>
          <w:rFonts w:ascii="Times New Roman" w:hAnsi="Times New Roman"/>
          <w:sz w:val="24"/>
          <w:szCs w:val="24"/>
          <w:lang w:eastAsia="zh-CN"/>
        </w:rPr>
        <w:t xml:space="preserve">          </w:t>
      </w:r>
      <w:r w:rsidR="00397E2B" w:rsidRPr="00397E2B">
        <w:rPr>
          <w:rFonts w:ascii="Times New Roman" w:hAnsi="Times New Roman"/>
          <w:sz w:val="24"/>
          <w:szCs w:val="24"/>
          <w:lang w:eastAsia="zh-CN"/>
        </w:rPr>
        <w:t xml:space="preserve"> pracy czas jazdy kierowców.</w:t>
      </w:r>
    </w:p>
    <w:p w14:paraId="2F327C16" w14:textId="4A494ACA" w:rsidR="00843212" w:rsidRPr="00843212" w:rsidRDefault="00843212" w:rsidP="00843212">
      <w:pPr>
        <w:spacing w:after="0"/>
        <w:rPr>
          <w:rFonts w:ascii="Times New Roman" w:hAnsi="Times New Roman"/>
          <w:sz w:val="24"/>
          <w:szCs w:val="24"/>
          <w:lang w:eastAsia="zh-CN"/>
        </w:rPr>
      </w:pPr>
      <w:r>
        <w:rPr>
          <w:rFonts w:ascii="Times New Roman" w:hAnsi="Times New Roman"/>
          <w:sz w:val="24"/>
          <w:szCs w:val="24"/>
          <w:lang w:eastAsia="zh-CN"/>
        </w:rPr>
        <w:t xml:space="preserve">       </w:t>
      </w:r>
      <w:r w:rsidRPr="00843212">
        <w:rPr>
          <w:rFonts w:ascii="Times New Roman" w:hAnsi="Times New Roman"/>
          <w:sz w:val="24"/>
          <w:szCs w:val="24"/>
          <w:lang w:eastAsia="zh-CN"/>
        </w:rPr>
        <w:t>e)</w:t>
      </w:r>
      <w:r>
        <w:rPr>
          <w:rFonts w:ascii="Times New Roman" w:hAnsi="Times New Roman"/>
          <w:sz w:val="24"/>
          <w:szCs w:val="24"/>
          <w:lang w:eastAsia="zh-CN"/>
        </w:rPr>
        <w:t xml:space="preserve"> </w:t>
      </w:r>
      <w:r w:rsidRPr="00843212">
        <w:rPr>
          <w:rFonts w:ascii="Times New Roman" w:hAnsi="Times New Roman"/>
          <w:sz w:val="24"/>
          <w:szCs w:val="24"/>
          <w:lang w:eastAsia="zh-CN"/>
        </w:rPr>
        <w:t>Oświadczenie własne, że każdy z  kierowców  będzie posiadał  stosowne uprawnienia do</w:t>
      </w:r>
    </w:p>
    <w:p w14:paraId="414507F5" w14:textId="07EAFDD6" w:rsidR="00843212" w:rsidRPr="00843212" w:rsidRDefault="00843212" w:rsidP="00843212">
      <w:pPr>
        <w:suppressAutoHyphens/>
        <w:spacing w:after="0"/>
        <w:rPr>
          <w:rFonts w:ascii="Times New Roman" w:hAnsi="Times New Roman"/>
          <w:sz w:val="24"/>
          <w:szCs w:val="24"/>
          <w:lang w:eastAsia="zh-CN"/>
        </w:rPr>
      </w:pPr>
      <w:r w:rsidRPr="00843212">
        <w:rPr>
          <w:rFonts w:ascii="Times New Roman" w:hAnsi="Times New Roman"/>
          <w:sz w:val="24"/>
          <w:szCs w:val="24"/>
          <w:lang w:eastAsia="zh-CN"/>
        </w:rPr>
        <w:t xml:space="preserve">         </w:t>
      </w:r>
      <w:r>
        <w:rPr>
          <w:rFonts w:ascii="Times New Roman" w:hAnsi="Times New Roman"/>
          <w:sz w:val="24"/>
          <w:szCs w:val="24"/>
          <w:lang w:eastAsia="zh-CN"/>
        </w:rPr>
        <w:t xml:space="preserve">  </w:t>
      </w:r>
      <w:r w:rsidRPr="00843212">
        <w:rPr>
          <w:rFonts w:ascii="Times New Roman" w:hAnsi="Times New Roman"/>
          <w:sz w:val="24"/>
          <w:szCs w:val="24"/>
          <w:lang w:eastAsia="zh-CN"/>
        </w:rPr>
        <w:t>kierowania pojazdami zgodnie z obowiązującymi przepisami:</w:t>
      </w:r>
    </w:p>
    <w:p w14:paraId="104F127B" w14:textId="77777777" w:rsidR="00843212" w:rsidRPr="00843212" w:rsidRDefault="00843212" w:rsidP="00843212">
      <w:pPr>
        <w:suppressAutoHyphens/>
        <w:spacing w:after="0"/>
        <w:rPr>
          <w:rFonts w:ascii="Times New Roman" w:hAnsi="Times New Roman"/>
          <w:sz w:val="24"/>
          <w:szCs w:val="24"/>
          <w:lang w:eastAsia="zh-CN"/>
        </w:rPr>
      </w:pPr>
      <w:r w:rsidRPr="00843212">
        <w:rPr>
          <w:rFonts w:ascii="Times New Roman" w:hAnsi="Times New Roman"/>
          <w:sz w:val="24"/>
          <w:szCs w:val="24"/>
          <w:lang w:eastAsia="zh-CN"/>
        </w:rPr>
        <w:t xml:space="preserve">         - Prawo jazdy kategorii „B”</w:t>
      </w:r>
    </w:p>
    <w:p w14:paraId="4484AF4E" w14:textId="77777777" w:rsidR="00843212" w:rsidRPr="00843212" w:rsidRDefault="00843212" w:rsidP="00843212">
      <w:pPr>
        <w:suppressAutoHyphens/>
        <w:spacing w:after="0"/>
        <w:rPr>
          <w:rFonts w:ascii="Times New Roman" w:hAnsi="Times New Roman"/>
          <w:sz w:val="24"/>
          <w:szCs w:val="24"/>
          <w:lang w:eastAsia="zh-CN"/>
        </w:rPr>
      </w:pPr>
      <w:r w:rsidRPr="00843212">
        <w:rPr>
          <w:rFonts w:ascii="Times New Roman" w:hAnsi="Times New Roman"/>
          <w:sz w:val="24"/>
          <w:szCs w:val="24"/>
          <w:lang w:eastAsia="zh-CN"/>
        </w:rPr>
        <w:t xml:space="preserve">         - Badanie psychotechniczne</w:t>
      </w:r>
    </w:p>
    <w:p w14:paraId="31462D23" w14:textId="77777777" w:rsidR="00843212" w:rsidRDefault="00843212" w:rsidP="00843212">
      <w:pPr>
        <w:suppressAutoHyphens/>
        <w:spacing w:after="0"/>
        <w:rPr>
          <w:rFonts w:ascii="Times New Roman" w:hAnsi="Times New Roman"/>
          <w:sz w:val="24"/>
          <w:szCs w:val="24"/>
          <w:lang w:eastAsia="zh-CN"/>
        </w:rPr>
      </w:pPr>
      <w:r w:rsidRPr="00843212">
        <w:rPr>
          <w:rFonts w:ascii="Times New Roman" w:hAnsi="Times New Roman"/>
          <w:sz w:val="24"/>
          <w:szCs w:val="24"/>
          <w:lang w:eastAsia="zh-CN"/>
        </w:rPr>
        <w:t xml:space="preserve">         - Kurs  Pierwszej Pomocy –  dla kierowców i sanitariuszy (załączyć kopie dokumentów)</w:t>
      </w:r>
    </w:p>
    <w:p w14:paraId="654D7775" w14:textId="6CDFD115" w:rsidR="00843212" w:rsidRPr="00843212" w:rsidRDefault="00843212" w:rsidP="00843212">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843212">
        <w:rPr>
          <w:rFonts w:ascii="Times New Roman" w:hAnsi="Times New Roman"/>
          <w:sz w:val="24"/>
          <w:szCs w:val="24"/>
          <w:lang w:eastAsia="ar-SA"/>
        </w:rPr>
        <w:t>f)</w:t>
      </w:r>
      <w:r>
        <w:rPr>
          <w:rFonts w:ascii="Times New Roman" w:hAnsi="Times New Roman"/>
          <w:sz w:val="24"/>
          <w:szCs w:val="24"/>
          <w:lang w:eastAsia="ar-SA"/>
        </w:rPr>
        <w:t xml:space="preserve"> </w:t>
      </w:r>
      <w:r w:rsidRPr="00843212">
        <w:rPr>
          <w:rFonts w:ascii="Times New Roman" w:hAnsi="Times New Roman"/>
          <w:sz w:val="24"/>
          <w:szCs w:val="24"/>
          <w:lang w:eastAsia="ar-SA"/>
        </w:rPr>
        <w:t xml:space="preserve">Oświadczenie Wykonawcy, że kierowca i sanitariusz będzie wyposażony </w:t>
      </w:r>
      <w:r w:rsidRPr="00843212">
        <w:rPr>
          <w:rFonts w:ascii="Times New Roman" w:hAnsi="Times New Roman"/>
          <w:sz w:val="24"/>
          <w:szCs w:val="24"/>
          <w:lang w:eastAsia="zh-CN"/>
        </w:rPr>
        <w:t>w odzież ochronną</w:t>
      </w:r>
    </w:p>
    <w:p w14:paraId="67ECB2FF" w14:textId="77777777" w:rsidR="00843212" w:rsidRPr="00843212" w:rsidRDefault="00843212" w:rsidP="00843212">
      <w:pPr>
        <w:suppressAutoHyphens/>
        <w:spacing w:after="0"/>
        <w:jc w:val="both"/>
        <w:rPr>
          <w:rFonts w:ascii="Times New Roman" w:hAnsi="Times New Roman"/>
          <w:sz w:val="24"/>
          <w:szCs w:val="24"/>
          <w:lang w:eastAsia="zh-CN"/>
        </w:rPr>
      </w:pPr>
      <w:r w:rsidRPr="00843212">
        <w:rPr>
          <w:rFonts w:ascii="Times New Roman" w:hAnsi="Times New Roman"/>
          <w:sz w:val="24"/>
          <w:szCs w:val="24"/>
          <w:lang w:eastAsia="zh-CN"/>
        </w:rPr>
        <w:t xml:space="preserve">        wg wzoru obowiązującego w ratownictwie medycznym oraz rękawice</w:t>
      </w:r>
      <w:r w:rsidRPr="00843212">
        <w:rPr>
          <w:rFonts w:ascii="Times New Roman" w:eastAsia="Times New Roman" w:hAnsi="Times New Roman"/>
          <w:sz w:val="24"/>
          <w:szCs w:val="24"/>
          <w:lang w:eastAsia="zh-CN"/>
        </w:rPr>
        <w:t xml:space="preserve"> </w:t>
      </w:r>
      <w:r w:rsidRPr="00843212">
        <w:rPr>
          <w:rFonts w:ascii="Times New Roman" w:hAnsi="Times New Roman"/>
          <w:sz w:val="24"/>
          <w:szCs w:val="24"/>
          <w:lang w:eastAsia="zh-CN"/>
        </w:rPr>
        <w:t xml:space="preserve">jednorazowe ochronne </w:t>
      </w:r>
    </w:p>
    <w:p w14:paraId="2A1B0466" w14:textId="77777777" w:rsidR="00843212" w:rsidRDefault="00843212" w:rsidP="00843212">
      <w:pPr>
        <w:suppressAutoHyphens/>
        <w:spacing w:after="0"/>
        <w:jc w:val="both"/>
        <w:rPr>
          <w:rFonts w:ascii="Times New Roman" w:hAnsi="Times New Roman"/>
          <w:sz w:val="24"/>
          <w:szCs w:val="24"/>
          <w:lang w:eastAsia="ar-SA"/>
        </w:rPr>
      </w:pPr>
      <w:r w:rsidRPr="00843212">
        <w:rPr>
          <w:rFonts w:ascii="Times New Roman" w:hAnsi="Times New Roman"/>
          <w:sz w:val="24"/>
          <w:szCs w:val="24"/>
          <w:lang w:eastAsia="zh-CN"/>
        </w:rPr>
        <w:t xml:space="preserve">         podstawowe środki do dezynfekcji, każdy pracownik </w:t>
      </w:r>
      <w:r w:rsidRPr="00843212">
        <w:rPr>
          <w:rFonts w:ascii="Times New Roman" w:hAnsi="Times New Roman"/>
          <w:sz w:val="24"/>
          <w:szCs w:val="24"/>
          <w:lang w:eastAsia="ar-SA"/>
        </w:rPr>
        <w:t>świadczący usługę będzie w</w:t>
      </w:r>
      <w:r>
        <w:rPr>
          <w:rFonts w:ascii="Times New Roman" w:hAnsi="Times New Roman"/>
          <w:sz w:val="24"/>
          <w:szCs w:val="24"/>
          <w:lang w:eastAsia="ar-SA"/>
        </w:rPr>
        <w:t xml:space="preserve"> </w:t>
      </w:r>
      <w:r w:rsidRPr="00843212">
        <w:rPr>
          <w:rFonts w:ascii="Times New Roman" w:hAnsi="Times New Roman"/>
          <w:sz w:val="24"/>
          <w:szCs w:val="24"/>
          <w:lang w:eastAsia="ar-SA"/>
        </w:rPr>
        <w:t>widocznym</w:t>
      </w:r>
    </w:p>
    <w:p w14:paraId="38EB995F" w14:textId="1D347FBE" w:rsidR="00843212" w:rsidRDefault="00843212" w:rsidP="00843212">
      <w:p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        </w:t>
      </w:r>
      <w:r w:rsidRPr="00843212">
        <w:rPr>
          <w:rFonts w:ascii="Times New Roman" w:hAnsi="Times New Roman"/>
          <w:sz w:val="24"/>
          <w:szCs w:val="24"/>
          <w:lang w:eastAsia="ar-SA"/>
        </w:rPr>
        <w:t xml:space="preserve"> miejscu nosił identyfikator zawierający </w:t>
      </w:r>
      <w:r w:rsidR="00F332AF">
        <w:rPr>
          <w:rFonts w:ascii="Times New Roman" w:hAnsi="Times New Roman"/>
          <w:sz w:val="24"/>
          <w:szCs w:val="24"/>
          <w:lang w:eastAsia="ar-SA"/>
        </w:rPr>
        <w:t>i</w:t>
      </w:r>
      <w:r w:rsidRPr="00843212">
        <w:rPr>
          <w:rFonts w:ascii="Times New Roman" w:hAnsi="Times New Roman"/>
          <w:sz w:val="24"/>
          <w:szCs w:val="24"/>
          <w:lang w:eastAsia="ar-SA"/>
        </w:rPr>
        <w:t xml:space="preserve">mię i </w:t>
      </w:r>
      <w:r w:rsidR="00F332AF">
        <w:rPr>
          <w:rFonts w:ascii="Times New Roman" w:hAnsi="Times New Roman"/>
          <w:sz w:val="24"/>
          <w:szCs w:val="24"/>
          <w:lang w:eastAsia="ar-SA"/>
        </w:rPr>
        <w:t>n</w:t>
      </w:r>
      <w:r w:rsidRPr="00843212">
        <w:rPr>
          <w:rFonts w:ascii="Times New Roman" w:hAnsi="Times New Roman"/>
          <w:sz w:val="24"/>
          <w:szCs w:val="24"/>
          <w:lang w:eastAsia="ar-SA"/>
        </w:rPr>
        <w:t>azwisko oraz nawę firmy.</w:t>
      </w:r>
    </w:p>
    <w:p w14:paraId="71B755AC" w14:textId="28EDA7D6" w:rsidR="00843212" w:rsidRPr="00843212" w:rsidRDefault="00843212" w:rsidP="00843212">
      <w:pPr>
        <w:spacing w:after="0"/>
        <w:jc w:val="both"/>
        <w:rPr>
          <w:rFonts w:ascii="Times New Roman" w:hAnsi="Times New Roman"/>
          <w:sz w:val="24"/>
          <w:szCs w:val="24"/>
          <w:lang w:eastAsia="zh-CN"/>
        </w:rPr>
      </w:pPr>
      <w:r>
        <w:rPr>
          <w:rFonts w:ascii="Times New Roman" w:hAnsi="Times New Roman"/>
          <w:sz w:val="24"/>
          <w:szCs w:val="24"/>
          <w:lang w:eastAsia="ar-SA"/>
        </w:rPr>
        <w:lastRenderedPageBreak/>
        <w:t xml:space="preserve">      </w:t>
      </w:r>
      <w:r w:rsidRPr="00843212">
        <w:rPr>
          <w:rFonts w:ascii="Times New Roman" w:hAnsi="Times New Roman"/>
          <w:sz w:val="24"/>
          <w:szCs w:val="24"/>
          <w:lang w:eastAsia="zh-CN"/>
        </w:rPr>
        <w:t>g)</w:t>
      </w:r>
      <w:r>
        <w:rPr>
          <w:rFonts w:ascii="Times New Roman" w:hAnsi="Times New Roman"/>
          <w:sz w:val="24"/>
          <w:szCs w:val="24"/>
          <w:lang w:eastAsia="zh-CN"/>
        </w:rPr>
        <w:t xml:space="preserve"> </w:t>
      </w:r>
      <w:r w:rsidRPr="00843212">
        <w:rPr>
          <w:rFonts w:ascii="Times New Roman" w:hAnsi="Times New Roman"/>
          <w:sz w:val="24"/>
          <w:szCs w:val="24"/>
          <w:lang w:eastAsia="zh-CN"/>
        </w:rPr>
        <w:t>Oświadczenie własne, że posiada pojazdy zastępcze posiadające homologację na drogowy</w:t>
      </w:r>
    </w:p>
    <w:p w14:paraId="215EA345" w14:textId="77777777" w:rsidR="00843212" w:rsidRPr="00843212" w:rsidRDefault="00843212" w:rsidP="00843212">
      <w:pPr>
        <w:suppressAutoHyphens/>
        <w:spacing w:after="0"/>
        <w:jc w:val="both"/>
        <w:rPr>
          <w:rFonts w:ascii="Times New Roman" w:hAnsi="Times New Roman"/>
          <w:sz w:val="24"/>
          <w:szCs w:val="24"/>
          <w:lang w:eastAsia="zh-CN"/>
        </w:rPr>
      </w:pPr>
      <w:r w:rsidRPr="00843212">
        <w:rPr>
          <w:rFonts w:ascii="Times New Roman" w:hAnsi="Times New Roman"/>
          <w:sz w:val="24"/>
          <w:szCs w:val="24"/>
          <w:lang w:eastAsia="zh-CN"/>
        </w:rPr>
        <w:t xml:space="preserve">          transport osób z niepełnosprawnością i będą wyprodukowane nie później niż w 2023 r. –</w:t>
      </w:r>
    </w:p>
    <w:p w14:paraId="46AA443D" w14:textId="77777777" w:rsidR="00843212" w:rsidRDefault="00843212" w:rsidP="00843212">
      <w:pPr>
        <w:suppressAutoHyphens/>
        <w:spacing w:after="0"/>
        <w:jc w:val="both"/>
        <w:rPr>
          <w:rFonts w:ascii="Times New Roman" w:hAnsi="Times New Roman"/>
          <w:sz w:val="24"/>
          <w:szCs w:val="24"/>
          <w:lang w:eastAsia="zh-CN"/>
        </w:rPr>
      </w:pPr>
      <w:r w:rsidRPr="00843212">
        <w:rPr>
          <w:rFonts w:ascii="Times New Roman" w:hAnsi="Times New Roman"/>
          <w:sz w:val="24"/>
          <w:szCs w:val="24"/>
          <w:lang w:eastAsia="zh-CN"/>
        </w:rPr>
        <w:t xml:space="preserve">          potwierdzone kopią dowodów rejestracyjnych.</w:t>
      </w:r>
    </w:p>
    <w:p w14:paraId="4B0DE6B5" w14:textId="1C3178B9" w:rsidR="00843212" w:rsidRDefault="00843212" w:rsidP="00843212">
      <w:pPr>
        <w:spacing w:after="0"/>
        <w:jc w:val="both"/>
        <w:rPr>
          <w:rFonts w:ascii="Times New Roman" w:hAnsi="Times New Roman"/>
          <w:sz w:val="24"/>
          <w:szCs w:val="24"/>
          <w:lang w:eastAsia="zh-CN"/>
        </w:rPr>
      </w:pPr>
      <w:r>
        <w:rPr>
          <w:rFonts w:ascii="Times New Roman" w:hAnsi="Times New Roman"/>
          <w:sz w:val="24"/>
          <w:szCs w:val="24"/>
          <w:lang w:eastAsia="zh-CN"/>
        </w:rPr>
        <w:t xml:space="preserve">     h)</w:t>
      </w:r>
      <w:r w:rsidR="00620800">
        <w:rPr>
          <w:rFonts w:ascii="Times New Roman" w:hAnsi="Times New Roman"/>
          <w:sz w:val="24"/>
          <w:szCs w:val="24"/>
          <w:lang w:eastAsia="zh-CN"/>
        </w:rPr>
        <w:t xml:space="preserve"> </w:t>
      </w:r>
      <w:r w:rsidRPr="00843212">
        <w:rPr>
          <w:rFonts w:ascii="Times New Roman" w:hAnsi="Times New Roman"/>
          <w:sz w:val="24"/>
          <w:szCs w:val="24"/>
          <w:lang w:eastAsia="zh-CN"/>
        </w:rPr>
        <w:t>Oświadczenie własne wykonawcy, że przed podpisaniem umowy przedstawi Wykaz</w:t>
      </w:r>
    </w:p>
    <w:p w14:paraId="2ED8F4FC" w14:textId="77777777" w:rsidR="00843212" w:rsidRDefault="00843212" w:rsidP="00843212">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843212">
        <w:rPr>
          <w:rFonts w:ascii="Times New Roman" w:hAnsi="Times New Roman"/>
          <w:sz w:val="24"/>
          <w:szCs w:val="24"/>
          <w:lang w:eastAsia="zh-CN"/>
        </w:rPr>
        <w:t xml:space="preserve"> pracowników zawierający: imię i nazwisko, datę ważności uprawnień, datę kursu pierwszej</w:t>
      </w:r>
    </w:p>
    <w:p w14:paraId="16993964" w14:textId="77777777" w:rsidR="00843212" w:rsidRDefault="00843212" w:rsidP="00843212">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843212">
        <w:rPr>
          <w:rFonts w:ascii="Times New Roman" w:hAnsi="Times New Roman"/>
          <w:sz w:val="24"/>
          <w:szCs w:val="24"/>
          <w:lang w:eastAsia="zh-CN"/>
        </w:rPr>
        <w:t xml:space="preserve"> pomocy przedmedycznej, stanowisko i podstawa do dysponowania osobami (np. umowa o</w:t>
      </w:r>
    </w:p>
    <w:p w14:paraId="1C753C1D" w14:textId="0095F526" w:rsidR="00C615B1" w:rsidRDefault="00843212" w:rsidP="002C6BB8">
      <w:pPr>
        <w:spacing w:after="0"/>
        <w:jc w:val="both"/>
        <w:rPr>
          <w:rFonts w:ascii="Times New Roman" w:hAnsi="Times New Roman"/>
          <w:sz w:val="24"/>
          <w:szCs w:val="24"/>
          <w:lang w:eastAsia="zh-CN"/>
        </w:rPr>
      </w:pPr>
      <w:r>
        <w:rPr>
          <w:rFonts w:ascii="Times New Roman" w:hAnsi="Times New Roman"/>
          <w:sz w:val="24"/>
          <w:szCs w:val="24"/>
          <w:lang w:eastAsia="zh-CN"/>
        </w:rPr>
        <w:t xml:space="preserve">        </w:t>
      </w:r>
      <w:r w:rsidRPr="00843212">
        <w:rPr>
          <w:rFonts w:ascii="Times New Roman" w:hAnsi="Times New Roman"/>
          <w:sz w:val="24"/>
          <w:szCs w:val="24"/>
          <w:lang w:eastAsia="zh-CN"/>
        </w:rPr>
        <w:t xml:space="preserve"> pracę) – zgodnie z załącznikiem nr 7 do SWZ.</w:t>
      </w:r>
    </w:p>
    <w:p w14:paraId="65A1E254" w14:textId="2564DD56" w:rsidR="00FE5031" w:rsidRPr="00433933" w:rsidRDefault="004B1080" w:rsidP="004B1080">
      <w:pPr>
        <w:spacing w:after="0"/>
        <w:jc w:val="both"/>
        <w:rPr>
          <w:rFonts w:ascii="Times New Roman" w:hAnsi="Times New Roman"/>
          <w:color w:val="FF0000"/>
        </w:rPr>
      </w:pPr>
      <w:r>
        <w:rPr>
          <w:rFonts w:ascii="Times New Roman" w:hAnsi="Times New Roman"/>
          <w:lang w:eastAsia="zh-CN"/>
        </w:rPr>
        <w:t xml:space="preserve">     i)</w:t>
      </w:r>
      <w:r w:rsidR="00433933">
        <w:rPr>
          <w:rFonts w:ascii="Times New Roman" w:hAnsi="Times New Roman"/>
          <w:color w:val="FF0000"/>
          <w:lang w:eastAsia="zh-CN"/>
        </w:rPr>
        <w:t xml:space="preserve"> </w:t>
      </w:r>
      <w:r>
        <w:rPr>
          <w:rFonts w:ascii="Times New Roman" w:hAnsi="Times New Roman"/>
        </w:rPr>
        <w:t>Oświadczenie własne wykonawcy, że spełnia wymagania zgodne z normą PN-EN ISO 9001:2015</w:t>
      </w:r>
      <w:r w:rsidRPr="004B1080">
        <w:rPr>
          <w:rFonts w:ascii="Times New Roman" w:hAnsi="Times New Roman"/>
          <w:lang w:eastAsia="zh-CN"/>
        </w:rPr>
        <w:t xml:space="preserve"> </w:t>
      </w:r>
      <w:r w:rsidR="00FE5031">
        <w:rPr>
          <w:rFonts w:ascii="Times New Roman" w:hAnsi="Times New Roman"/>
          <w:lang w:eastAsia="zh-CN"/>
        </w:rPr>
        <w:t>w</w:t>
      </w:r>
    </w:p>
    <w:p w14:paraId="0714B250" w14:textId="36743B14" w:rsidR="00965A8E" w:rsidRPr="004B1080" w:rsidRDefault="00FE5031" w:rsidP="004B1080">
      <w:pPr>
        <w:spacing w:after="0"/>
        <w:jc w:val="both"/>
        <w:rPr>
          <w:rFonts w:ascii="Times New Roman" w:hAnsi="Times New Roman"/>
        </w:rPr>
      </w:pPr>
      <w:r>
        <w:rPr>
          <w:rFonts w:ascii="Times New Roman" w:hAnsi="Times New Roman"/>
          <w:lang w:eastAsia="zh-CN"/>
        </w:rPr>
        <w:t xml:space="preserve">        zakresie transportu osób niepełnosprawnych/ transportu sanitarnego.</w:t>
      </w:r>
    </w:p>
    <w:bookmarkEnd w:id="11"/>
    <w:p w14:paraId="6E06644C" w14:textId="77777777" w:rsidR="00DE52D0" w:rsidRPr="00153FE0" w:rsidRDefault="00DE52D0" w:rsidP="00DB6FB1">
      <w:pPr>
        <w:pStyle w:val="Akapitzlist"/>
        <w:numPr>
          <w:ilvl w:val="0"/>
          <w:numId w:val="3"/>
        </w:numPr>
        <w:ind w:left="284" w:hanging="284"/>
        <w:jc w:val="both"/>
        <w:rPr>
          <w:rFonts w:ascii="Times New Roman" w:hAnsi="Times New Roman" w:cs="Times New Roman"/>
          <w:b/>
          <w:bCs/>
          <w:sz w:val="16"/>
          <w:szCs w:val="16"/>
        </w:rPr>
      </w:pPr>
      <w:r w:rsidRPr="00153FE0">
        <w:rPr>
          <w:rFonts w:ascii="Times New Roman" w:hAnsi="Times New Roman" w:cs="Times New Roman"/>
          <w:b/>
          <w:bCs/>
        </w:rPr>
        <w:t>Zamawiający wezwie wykonawcę, którego oferta została n</w:t>
      </w:r>
      <w:r w:rsidR="00794390" w:rsidRPr="00153FE0">
        <w:rPr>
          <w:rFonts w:ascii="Times New Roman" w:hAnsi="Times New Roman" w:cs="Times New Roman"/>
          <w:b/>
          <w:bCs/>
        </w:rPr>
        <w:t>ajwyżej oceniona, do złożenia w </w:t>
      </w:r>
      <w:r w:rsidRPr="00153FE0">
        <w:rPr>
          <w:rFonts w:ascii="Times New Roman" w:hAnsi="Times New Roman" w:cs="Times New Roman"/>
          <w:b/>
          <w:bCs/>
        </w:rPr>
        <w:t xml:space="preserve">wyznaczonym terminie, nie krótszym niż 5 dni od dnia wezwania, podmiotowych środków dowodowych, </w:t>
      </w:r>
      <w:r w:rsidR="00C44632" w:rsidRPr="00153FE0">
        <w:rPr>
          <w:rFonts w:ascii="Times New Roman" w:hAnsi="Times New Roman" w:cs="Times New Roman"/>
          <w:b/>
          <w:bCs/>
        </w:rPr>
        <w:t>aktualnych na dzień złożenia</w:t>
      </w:r>
      <w:r w:rsidRPr="00153FE0">
        <w:rPr>
          <w:rFonts w:ascii="Times New Roman" w:hAnsi="Times New Roman" w:cs="Times New Roman"/>
          <w:b/>
          <w:bCs/>
        </w:rPr>
        <w:t>, tj.</w:t>
      </w:r>
      <w:r w:rsidR="00794390" w:rsidRPr="00153FE0">
        <w:rPr>
          <w:rFonts w:ascii="Times New Roman" w:hAnsi="Times New Roman" w:cs="Times New Roman"/>
          <w:b/>
          <w:bCs/>
        </w:rPr>
        <w:t xml:space="preserve">  w zakresie</w:t>
      </w:r>
      <w:r w:rsidRPr="00153FE0">
        <w:rPr>
          <w:rFonts w:ascii="Times New Roman" w:hAnsi="Times New Roman" w:cs="Times New Roman"/>
          <w:b/>
          <w:bCs/>
        </w:rPr>
        <w:t>:</w:t>
      </w:r>
    </w:p>
    <w:p w14:paraId="491096BF" w14:textId="7CEB5EF8" w:rsidR="00F23F11" w:rsidRDefault="00F23F11" w:rsidP="003F3B4F">
      <w:pPr>
        <w:pStyle w:val="Akapitzlist"/>
        <w:numPr>
          <w:ilvl w:val="1"/>
          <w:numId w:val="27"/>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10393451" w14:textId="028A954B" w:rsidR="00E41D42" w:rsidRPr="00403F58" w:rsidRDefault="00E41D42" w:rsidP="003F3B4F">
      <w:pPr>
        <w:pStyle w:val="Akapitzlist"/>
        <w:numPr>
          <w:ilvl w:val="1"/>
          <w:numId w:val="27"/>
        </w:numPr>
        <w:ind w:left="567" w:hanging="283"/>
        <w:jc w:val="both"/>
        <w:rPr>
          <w:rFonts w:ascii="Times New Roman" w:hAnsi="Times New Roman"/>
        </w:rPr>
      </w:pPr>
      <w:bookmarkStart w:id="12" w:name="_Hlk132663737"/>
      <w:r w:rsidRPr="00403F58">
        <w:rPr>
          <w:rFonts w:ascii="Times New Roman" w:hAnsi="Times New Roman"/>
        </w:rPr>
        <w:t>Oświadczenie wykonawcy, wykonawców wspólnie ubiegających się o zamówienie, podmiotu udostępniającego zasobów o aktualności informacji zawartych w oświadczeniu, o którym mowa w art. 125 u</w:t>
      </w:r>
      <w:r>
        <w:rPr>
          <w:rFonts w:ascii="Times New Roman" w:hAnsi="Times New Roman"/>
        </w:rPr>
        <w:t xml:space="preserve">stawy </w:t>
      </w:r>
      <w:r w:rsidRPr="00403F58">
        <w:rPr>
          <w:rFonts w:ascii="Times New Roman" w:hAnsi="Times New Roman"/>
        </w:rPr>
        <w:t>Pzp, w zakresie podstaw wykluczenia z postępowania – załącznik nr  3A do SWZ;</w:t>
      </w:r>
      <w:bookmarkEnd w:id="12"/>
    </w:p>
    <w:p w14:paraId="6CA73CD0" w14:textId="45CF3D6A" w:rsidR="000845BB" w:rsidRDefault="000845BB" w:rsidP="003F3B4F">
      <w:pPr>
        <w:pStyle w:val="Akapitzlist"/>
        <w:numPr>
          <w:ilvl w:val="1"/>
          <w:numId w:val="27"/>
        </w:numPr>
        <w:ind w:left="567" w:hanging="283"/>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020AF" w:rsidRPr="003020AF">
        <w:rPr>
          <w:rFonts w:ascii="Times New Roman" w:hAnsi="Times New Roman" w:cs="Times New Roman"/>
        </w:rPr>
        <w:t>5</w:t>
      </w:r>
      <w:r w:rsidRPr="003020AF">
        <w:rPr>
          <w:rFonts w:ascii="Times New Roman" w:hAnsi="Times New Roman" w:cs="Times New Roman"/>
        </w:rPr>
        <w:t xml:space="preserve"> do SWZ;</w:t>
      </w:r>
    </w:p>
    <w:p w14:paraId="4F403D04" w14:textId="67124D4A" w:rsidR="002C6BB8" w:rsidRPr="00B94093" w:rsidRDefault="00B94093" w:rsidP="00B94093">
      <w:pPr>
        <w:suppressAutoHyphens/>
        <w:spacing w:after="0"/>
        <w:jc w:val="both"/>
        <w:rPr>
          <w:rFonts w:ascii="Times New Roman" w:eastAsia="Calibri" w:hAnsi="Times New Roman"/>
          <w:kern w:val="2"/>
          <w:lang w:eastAsia="zh-CN" w:bidi="hi-IN"/>
        </w:rPr>
      </w:pPr>
      <w:r w:rsidRPr="00B94093">
        <w:rPr>
          <w:rFonts w:ascii="Times New Roman" w:eastAsia="Calibri" w:hAnsi="Times New Roman"/>
          <w:kern w:val="2"/>
          <w:sz w:val="24"/>
          <w:szCs w:val="24"/>
          <w:lang w:eastAsia="zh-CN" w:bidi="hi-IN"/>
        </w:rPr>
        <w:t xml:space="preserve">  </w:t>
      </w:r>
      <w:r>
        <w:rPr>
          <w:rFonts w:ascii="Times New Roman" w:eastAsia="Calibri" w:hAnsi="Times New Roman"/>
          <w:kern w:val="2"/>
          <w:lang w:eastAsia="zh-CN" w:bidi="hi-IN"/>
        </w:rPr>
        <w:t xml:space="preserve">  d) </w:t>
      </w:r>
      <w:r w:rsidR="002C6BB8" w:rsidRPr="00B94093">
        <w:rPr>
          <w:rFonts w:ascii="Times New Roman" w:eastAsia="Calibri" w:hAnsi="Times New Roman"/>
          <w:kern w:val="2"/>
          <w:lang w:eastAsia="zh-CN" w:bidi="hi-IN"/>
        </w:rPr>
        <w:t xml:space="preserve">Wykaz minimum </w:t>
      </w:r>
      <w:r w:rsidR="00E92CB5">
        <w:rPr>
          <w:rFonts w:ascii="Times New Roman" w:eastAsia="Calibri" w:hAnsi="Times New Roman"/>
          <w:kern w:val="2"/>
          <w:lang w:eastAsia="zh-CN" w:bidi="hi-IN"/>
        </w:rPr>
        <w:t>2</w:t>
      </w:r>
      <w:r w:rsidR="002C6BB8" w:rsidRPr="00B94093">
        <w:rPr>
          <w:rFonts w:ascii="Times New Roman" w:eastAsia="Calibri" w:hAnsi="Times New Roman"/>
          <w:kern w:val="2"/>
          <w:lang w:eastAsia="zh-CN" w:bidi="hi-IN"/>
        </w:rPr>
        <w:t xml:space="preserve"> (</w:t>
      </w:r>
      <w:r w:rsidR="00E92CB5">
        <w:rPr>
          <w:rFonts w:ascii="Times New Roman" w:eastAsia="Calibri" w:hAnsi="Times New Roman"/>
          <w:kern w:val="2"/>
          <w:lang w:eastAsia="zh-CN" w:bidi="hi-IN"/>
        </w:rPr>
        <w:t>dwóch</w:t>
      </w:r>
      <w:r w:rsidR="002C6BB8" w:rsidRPr="00B94093">
        <w:rPr>
          <w:rFonts w:ascii="Times New Roman" w:eastAsia="Calibri" w:hAnsi="Times New Roman"/>
          <w:kern w:val="2"/>
          <w:lang w:eastAsia="zh-CN" w:bidi="hi-IN"/>
        </w:rPr>
        <w:t>) usług wykonanych, a w przypadku świadczeń okresowych lub</w:t>
      </w:r>
      <w:r>
        <w:rPr>
          <w:rFonts w:ascii="Times New Roman" w:eastAsia="Calibri" w:hAnsi="Times New Roman"/>
          <w:kern w:val="2"/>
          <w:lang w:eastAsia="zh-CN" w:bidi="hi-IN"/>
        </w:rPr>
        <w:t xml:space="preserve"> </w:t>
      </w:r>
      <w:r w:rsidR="002C6BB8" w:rsidRPr="00B94093">
        <w:rPr>
          <w:lang w:eastAsia="zh-CN" w:bidi="hi-IN"/>
        </w:rPr>
        <w:t>ciągłych</w:t>
      </w:r>
    </w:p>
    <w:p w14:paraId="292ED046" w14:textId="77777777" w:rsidR="002C6BB8" w:rsidRPr="00B94093" w:rsidRDefault="002C6BB8" w:rsidP="00B94093">
      <w:pPr>
        <w:spacing w:after="0"/>
        <w:jc w:val="both"/>
        <w:rPr>
          <w:rFonts w:ascii="Times New Roman" w:hAnsi="Times New Roman"/>
          <w:sz w:val="24"/>
          <w:szCs w:val="24"/>
          <w:lang w:eastAsia="zh-CN" w:bidi="hi-IN"/>
        </w:rPr>
      </w:pPr>
      <w:r w:rsidRPr="00B94093">
        <w:rPr>
          <w:rFonts w:ascii="Times New Roman" w:hAnsi="Times New Roman"/>
          <w:sz w:val="24"/>
          <w:szCs w:val="24"/>
          <w:lang w:eastAsia="zh-CN" w:bidi="hi-IN"/>
        </w:rPr>
        <w:t xml:space="preserve">        również wykonywanych w okresie ostatnich 3 lat przed upływem terminu składania ofert albo</w:t>
      </w:r>
    </w:p>
    <w:p w14:paraId="10AE8BCA" w14:textId="77777777" w:rsidR="00B94093" w:rsidRDefault="002C6BB8" w:rsidP="00B94093">
      <w:pPr>
        <w:spacing w:after="0"/>
        <w:jc w:val="both"/>
        <w:rPr>
          <w:rFonts w:ascii="Times New Roman" w:hAnsi="Times New Roman"/>
          <w:sz w:val="24"/>
          <w:szCs w:val="24"/>
          <w:lang w:eastAsia="zh-CN" w:bidi="hi-IN"/>
        </w:rPr>
      </w:pPr>
      <w:r w:rsidRPr="00B94093">
        <w:rPr>
          <w:rFonts w:ascii="Times New Roman" w:hAnsi="Times New Roman"/>
          <w:sz w:val="24"/>
          <w:szCs w:val="24"/>
          <w:lang w:eastAsia="zh-CN" w:bidi="hi-IN"/>
        </w:rPr>
        <w:t xml:space="preserve">        wniosków o dopuszczenie do udziału w postępowaniu, a jeżeli okres prowadzenia działalności</w:t>
      </w:r>
    </w:p>
    <w:p w14:paraId="1504D4C0" w14:textId="77777777" w:rsidR="00B94093" w:rsidRDefault="00B94093"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jest</w:t>
      </w: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krótszy - w tym okresie, wraz z podaniem ich wartości, przedmiotu, dat wykonania i</w:t>
      </w:r>
    </w:p>
    <w:p w14:paraId="64806E6D" w14:textId="77777777" w:rsidR="00B94093" w:rsidRDefault="00B94093"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podmiotów na rzecz których usługi zostały wykonane oraz załączeniem dowodów określających</w:t>
      </w:r>
    </w:p>
    <w:p w14:paraId="22D70F43" w14:textId="77777777" w:rsidR="00620800" w:rsidRDefault="00B94093"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w:t>
      </w: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czy te usługi zostały wykonane lub są wykonywane należycie, przy czym dokumentami o</w:t>
      </w:r>
    </w:p>
    <w:p w14:paraId="2DFDC877"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których mowa są referencje lub inne dokumenty wystawione przez podmiot, na rzecz którego</w:t>
      </w:r>
    </w:p>
    <w:p w14:paraId="62757C06"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usługi były wykonywane, a w przypadku</w:t>
      </w: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świadczeń okresowych lub ciągłych są wykonywane,</w:t>
      </w:r>
    </w:p>
    <w:p w14:paraId="7373551A"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a jeżeli z uzasadnionych przyczyn o obiektywnym charakterze wykonawca nie jest w stanie</w:t>
      </w:r>
    </w:p>
    <w:p w14:paraId="6A05765D"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uzyskać tych dokumentów- oświadczenie wykonawcy; w przypadku świadczeń okresowych lub</w:t>
      </w:r>
    </w:p>
    <w:p w14:paraId="5D0D185C"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ciągłych nadal wykonywanych referencje lub inne dokumenty</w:t>
      </w: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potwierdzające ich należyte</w:t>
      </w:r>
    </w:p>
    <w:p w14:paraId="2E8C35CB" w14:textId="77777777" w:rsidR="00620800" w:rsidRDefault="00620800" w:rsidP="00B94093">
      <w:pPr>
        <w:spacing w:after="0"/>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wykonywanie powinny być wydane nie wcześniej niż 3 miesiące przed upływem terminu</w:t>
      </w:r>
    </w:p>
    <w:p w14:paraId="20FD5158" w14:textId="77777777" w:rsidR="00620800" w:rsidRDefault="00620800" w:rsidP="00620800">
      <w:pPr>
        <w:spacing w:after="0"/>
        <w:jc w:val="both"/>
        <w:rPr>
          <w:rFonts w:ascii="Times New Roman" w:eastAsia="Calibri" w:hAnsi="Times New Roman"/>
          <w:kern w:val="2"/>
          <w:sz w:val="24"/>
          <w:szCs w:val="24"/>
          <w:lang w:eastAsia="zh-CN" w:bidi="hi-IN"/>
        </w:rPr>
      </w:pPr>
      <w:r>
        <w:rPr>
          <w:rFonts w:ascii="Times New Roman" w:hAnsi="Times New Roman"/>
          <w:sz w:val="24"/>
          <w:szCs w:val="24"/>
          <w:lang w:eastAsia="zh-CN" w:bidi="hi-IN"/>
        </w:rPr>
        <w:t xml:space="preserve">       </w:t>
      </w:r>
      <w:r w:rsidR="002C6BB8" w:rsidRPr="00B94093">
        <w:rPr>
          <w:rFonts w:ascii="Times New Roman" w:hAnsi="Times New Roman"/>
          <w:sz w:val="24"/>
          <w:szCs w:val="24"/>
          <w:lang w:eastAsia="zh-CN" w:bidi="hi-IN"/>
        </w:rPr>
        <w:t xml:space="preserve"> składania ofert lub wniosków o dopuszczenie do udziału w postępowaniu.</w:t>
      </w:r>
      <w:r>
        <w:rPr>
          <w:rFonts w:ascii="Times New Roman" w:hAnsi="Times New Roman"/>
          <w:sz w:val="24"/>
          <w:szCs w:val="24"/>
          <w:lang w:eastAsia="zh-CN" w:bidi="hi-IN"/>
        </w:rPr>
        <w:t xml:space="preserve"> </w:t>
      </w:r>
      <w:r w:rsidR="002C6BB8" w:rsidRPr="002C6BB8">
        <w:rPr>
          <w:rFonts w:ascii="Times New Roman" w:eastAsia="Calibri" w:hAnsi="Times New Roman"/>
          <w:kern w:val="2"/>
          <w:sz w:val="24"/>
          <w:szCs w:val="24"/>
          <w:lang w:eastAsia="zh-CN" w:bidi="hi-IN"/>
        </w:rPr>
        <w:t>Zamawiający uzna</w:t>
      </w:r>
    </w:p>
    <w:p w14:paraId="1C6EEAC9" w14:textId="77777777" w:rsidR="00F332AF" w:rsidRDefault="00620800" w:rsidP="00620800">
      <w:pPr>
        <w:spacing w:after="0"/>
        <w:jc w:val="both"/>
        <w:rPr>
          <w:rFonts w:ascii="Times New Roman" w:eastAsia="Calibri" w:hAnsi="Times New Roman"/>
          <w:kern w:val="2"/>
          <w:sz w:val="24"/>
          <w:szCs w:val="24"/>
          <w:lang w:eastAsia="zh-CN" w:bidi="hi-IN"/>
        </w:rPr>
      </w:pP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 wymóg za   spełniony, gdy: Wykonawca wykaże wykonanie</w:t>
      </w:r>
      <w:r w:rsidR="00F332AF">
        <w:rPr>
          <w:rFonts w:ascii="Times New Roman" w:eastAsia="Calibri" w:hAnsi="Times New Roman"/>
          <w:kern w:val="2"/>
          <w:sz w:val="24"/>
          <w:szCs w:val="24"/>
          <w:lang w:eastAsia="zh-CN" w:bidi="hi-IN"/>
        </w:rPr>
        <w:t xml:space="preserve"> we wskazanym okresie</w:t>
      </w:r>
      <w:r w:rsidR="002C6BB8" w:rsidRPr="002C6BB8">
        <w:rPr>
          <w:rFonts w:ascii="Times New Roman" w:eastAsia="Calibri" w:hAnsi="Times New Roman"/>
          <w:kern w:val="2"/>
          <w:sz w:val="24"/>
          <w:szCs w:val="24"/>
          <w:lang w:eastAsia="zh-CN" w:bidi="hi-IN"/>
        </w:rPr>
        <w:t xml:space="preserve"> co najmniej</w:t>
      </w:r>
    </w:p>
    <w:p w14:paraId="0607C0A9" w14:textId="77777777" w:rsidR="00121164" w:rsidRDefault="00F332AF" w:rsidP="00620800">
      <w:pPr>
        <w:spacing w:after="0"/>
        <w:jc w:val="both"/>
        <w:rPr>
          <w:rFonts w:ascii="Times New Roman" w:eastAsia="Calibri" w:hAnsi="Times New Roman"/>
          <w:kern w:val="2"/>
          <w:sz w:val="24"/>
          <w:szCs w:val="24"/>
          <w:lang w:eastAsia="zh-CN" w:bidi="hi-IN"/>
        </w:rPr>
      </w:pP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 </w:t>
      </w:r>
      <w:r w:rsidR="002778F5">
        <w:rPr>
          <w:rFonts w:ascii="Times New Roman" w:eastAsia="Calibri" w:hAnsi="Times New Roman"/>
          <w:kern w:val="2"/>
          <w:sz w:val="24"/>
          <w:szCs w:val="24"/>
          <w:lang w:eastAsia="zh-CN" w:bidi="hi-IN"/>
        </w:rPr>
        <w:t>dwóch</w:t>
      </w:r>
      <w:r>
        <w:rPr>
          <w:rFonts w:ascii="Times New Roman" w:eastAsia="Calibri" w:hAnsi="Times New Roman"/>
          <w:kern w:val="2"/>
          <w:sz w:val="24"/>
          <w:szCs w:val="24"/>
          <w:lang w:eastAsia="zh-CN" w:bidi="hi-IN"/>
        </w:rPr>
        <w:t xml:space="preserve"> usług</w:t>
      </w:r>
      <w:r w:rsidR="002C6BB8" w:rsidRPr="002C6BB8">
        <w:rPr>
          <w:rFonts w:ascii="Times New Roman" w:eastAsia="Calibri" w:hAnsi="Times New Roman"/>
          <w:kern w:val="2"/>
          <w:sz w:val="24"/>
          <w:szCs w:val="24"/>
          <w:lang w:eastAsia="zh-CN" w:bidi="hi-IN"/>
        </w:rPr>
        <w:t>,</w:t>
      </w: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odpowiadających rodzajowo </w:t>
      </w:r>
      <w:r>
        <w:rPr>
          <w:rFonts w:ascii="Times New Roman" w:eastAsia="Calibri" w:hAnsi="Times New Roman"/>
          <w:kern w:val="2"/>
          <w:sz w:val="24"/>
          <w:szCs w:val="24"/>
          <w:lang w:eastAsia="zh-CN" w:bidi="hi-IN"/>
        </w:rPr>
        <w:t>przedmiotowi zamówienia</w:t>
      </w:r>
      <w:r w:rsidR="00121164">
        <w:rPr>
          <w:rFonts w:ascii="Times New Roman" w:eastAsia="Calibri" w:hAnsi="Times New Roman"/>
          <w:kern w:val="2"/>
          <w:sz w:val="24"/>
          <w:szCs w:val="24"/>
          <w:lang w:eastAsia="zh-CN" w:bidi="hi-IN"/>
        </w:rPr>
        <w:t>, tj.</w:t>
      </w:r>
      <w:r w:rsidR="002C6BB8" w:rsidRPr="002C6BB8">
        <w:rPr>
          <w:rFonts w:ascii="Times New Roman" w:eastAsia="Calibri" w:hAnsi="Times New Roman"/>
          <w:kern w:val="2"/>
          <w:sz w:val="24"/>
          <w:szCs w:val="24"/>
          <w:lang w:eastAsia="zh-CN" w:bidi="hi-IN"/>
        </w:rPr>
        <w:t xml:space="preserve"> usług polegających na</w:t>
      </w:r>
    </w:p>
    <w:p w14:paraId="38BDA5ED" w14:textId="77777777" w:rsidR="00121164" w:rsidRDefault="00121164" w:rsidP="00620800">
      <w:pPr>
        <w:spacing w:after="0"/>
        <w:jc w:val="both"/>
        <w:rPr>
          <w:rFonts w:ascii="Times New Roman" w:eastAsia="Calibri" w:hAnsi="Times New Roman"/>
          <w:kern w:val="2"/>
          <w:sz w:val="24"/>
          <w:szCs w:val="24"/>
          <w:lang w:eastAsia="zh-CN" w:bidi="hi-IN"/>
        </w:rPr>
      </w:pP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 </w:t>
      </w:r>
      <w:r w:rsidR="002C6BB8" w:rsidRPr="003458DA">
        <w:rPr>
          <w:rFonts w:ascii="Times New Roman" w:eastAsia="Calibri" w:hAnsi="Times New Roman"/>
          <w:b/>
          <w:bCs/>
          <w:kern w:val="2"/>
          <w:sz w:val="24"/>
          <w:szCs w:val="24"/>
          <w:lang w:eastAsia="zh-CN" w:bidi="hi-IN"/>
        </w:rPr>
        <w:t>obsłudze</w:t>
      </w:r>
      <w:r>
        <w:rPr>
          <w:rFonts w:ascii="Times New Roman" w:eastAsia="Calibri" w:hAnsi="Times New Roman"/>
          <w:kern w:val="2"/>
          <w:sz w:val="24"/>
          <w:szCs w:val="24"/>
          <w:lang w:eastAsia="zh-CN" w:bidi="hi-IN"/>
        </w:rPr>
        <w:t xml:space="preserve"> </w:t>
      </w:r>
      <w:r w:rsidR="002C6BB8" w:rsidRPr="003458DA">
        <w:rPr>
          <w:rFonts w:ascii="Times New Roman" w:eastAsia="Calibri" w:hAnsi="Times New Roman"/>
          <w:b/>
          <w:bCs/>
          <w:kern w:val="2"/>
          <w:sz w:val="24"/>
          <w:szCs w:val="24"/>
          <w:lang w:eastAsia="zh-CN" w:bidi="hi-IN"/>
        </w:rPr>
        <w:t xml:space="preserve">transportu </w:t>
      </w:r>
      <w:r w:rsidR="003F7336" w:rsidRPr="003458DA">
        <w:rPr>
          <w:rFonts w:ascii="Times New Roman" w:eastAsia="Calibri" w:hAnsi="Times New Roman"/>
          <w:b/>
          <w:bCs/>
          <w:kern w:val="2"/>
          <w:sz w:val="24"/>
          <w:szCs w:val="24"/>
          <w:lang w:eastAsia="zh-CN" w:bidi="hi-IN"/>
        </w:rPr>
        <w:t>pacjentów dializowanych</w:t>
      </w:r>
      <w:r w:rsidR="002C6BB8" w:rsidRPr="002C6BB8">
        <w:rPr>
          <w:rFonts w:ascii="Times New Roman" w:eastAsia="Calibri" w:hAnsi="Times New Roman"/>
          <w:kern w:val="2"/>
          <w:sz w:val="24"/>
          <w:szCs w:val="24"/>
          <w:lang w:eastAsia="zh-CN" w:bidi="hi-IN"/>
        </w:rPr>
        <w:t>, każda z usług o wartości rocznej minimum</w:t>
      </w:r>
    </w:p>
    <w:p w14:paraId="1B74FDC5" w14:textId="4268236B" w:rsidR="002C6BB8" w:rsidRPr="00121164" w:rsidRDefault="00121164" w:rsidP="00620800">
      <w:pPr>
        <w:spacing w:after="0"/>
        <w:jc w:val="both"/>
        <w:rPr>
          <w:rFonts w:ascii="Times New Roman" w:eastAsia="Calibri" w:hAnsi="Times New Roman"/>
          <w:kern w:val="2"/>
          <w:sz w:val="24"/>
          <w:szCs w:val="24"/>
          <w:lang w:eastAsia="zh-CN" w:bidi="hi-IN"/>
        </w:rPr>
      </w:pP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 600.000,00</w:t>
      </w: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zł</w:t>
      </w:r>
      <w:r>
        <w:rPr>
          <w:rFonts w:ascii="Times New Roman" w:eastAsia="Calibri" w:hAnsi="Times New Roman"/>
          <w:kern w:val="2"/>
          <w:sz w:val="24"/>
          <w:szCs w:val="24"/>
          <w:lang w:eastAsia="zh-CN" w:bidi="hi-IN"/>
        </w:rPr>
        <w:t xml:space="preserve"> </w:t>
      </w:r>
      <w:r w:rsidR="002C6BB8" w:rsidRPr="002C6BB8">
        <w:rPr>
          <w:rFonts w:ascii="Times New Roman" w:eastAsia="Calibri" w:hAnsi="Times New Roman"/>
          <w:kern w:val="2"/>
          <w:sz w:val="24"/>
          <w:szCs w:val="24"/>
          <w:lang w:eastAsia="zh-CN" w:bidi="hi-IN"/>
        </w:rPr>
        <w:t xml:space="preserve">brutto </w:t>
      </w:r>
      <w:r w:rsidR="002C6BB8" w:rsidRPr="002C6BB8">
        <w:rPr>
          <w:rFonts w:ascii="Times New Roman" w:hAnsi="Times New Roman"/>
          <w:sz w:val="24"/>
          <w:szCs w:val="24"/>
          <w:lang w:eastAsia="zh-CN"/>
        </w:rPr>
        <w:t>wg</w:t>
      </w:r>
      <w:r w:rsidR="003F7336">
        <w:rPr>
          <w:rFonts w:ascii="Times New Roman" w:hAnsi="Times New Roman"/>
          <w:sz w:val="24"/>
          <w:szCs w:val="24"/>
          <w:lang w:eastAsia="zh-CN"/>
        </w:rPr>
        <w:t xml:space="preserve"> </w:t>
      </w:r>
      <w:r w:rsidR="002C6BB8" w:rsidRPr="002C6BB8">
        <w:rPr>
          <w:rFonts w:ascii="Times New Roman" w:hAnsi="Times New Roman"/>
          <w:sz w:val="24"/>
          <w:szCs w:val="24"/>
          <w:lang w:eastAsia="zh-CN"/>
        </w:rPr>
        <w:t>Załącznika nr 9 do SWZ.</w:t>
      </w:r>
    </w:p>
    <w:p w14:paraId="770C58A4" w14:textId="7FD0EEA7" w:rsidR="00591FEC" w:rsidRPr="00B7531D" w:rsidRDefault="00591FEC" w:rsidP="00433933">
      <w:pPr>
        <w:spacing w:after="0"/>
        <w:jc w:val="both"/>
        <w:rPr>
          <w:rFonts w:ascii="Times New Roman" w:hAnsi="Times New Roman"/>
          <w:sz w:val="24"/>
          <w:szCs w:val="24"/>
        </w:rPr>
      </w:pPr>
      <w:r w:rsidRPr="00B7531D">
        <w:rPr>
          <w:rFonts w:ascii="Times New Roman" w:hAnsi="Times New Roman"/>
          <w:sz w:val="24"/>
          <w:szCs w:val="24"/>
          <w:lang w:eastAsia="zh-CN"/>
        </w:rPr>
        <w:t xml:space="preserve">  </w:t>
      </w:r>
      <w:r w:rsidRPr="00B7531D">
        <w:rPr>
          <w:rFonts w:ascii="Times New Roman" w:hAnsi="Times New Roman"/>
          <w:lang w:eastAsia="zh-CN"/>
        </w:rPr>
        <w:t xml:space="preserve"> </w:t>
      </w:r>
      <w:r w:rsidRPr="00B7531D">
        <w:rPr>
          <w:rFonts w:ascii="Times New Roman" w:hAnsi="Times New Roman"/>
          <w:sz w:val="24"/>
          <w:szCs w:val="24"/>
          <w:lang w:eastAsia="zh-CN"/>
        </w:rPr>
        <w:t xml:space="preserve">e) Aktualną kopię polisy obowiązkowego ubezpieczenia odpowiedzialności cywilnej </w:t>
      </w:r>
      <w:r w:rsidRPr="00B7531D">
        <w:rPr>
          <w:rFonts w:ascii="Times New Roman" w:hAnsi="Times New Roman"/>
          <w:sz w:val="24"/>
          <w:szCs w:val="24"/>
        </w:rPr>
        <w:t>w zakresie</w:t>
      </w:r>
    </w:p>
    <w:p w14:paraId="51C51DAD" w14:textId="77777777" w:rsidR="00B7531D" w:rsidRPr="00B7531D" w:rsidRDefault="00591FEC" w:rsidP="00433933">
      <w:pPr>
        <w:spacing w:after="0"/>
        <w:rPr>
          <w:rFonts w:ascii="Times New Roman" w:hAnsi="Times New Roman"/>
          <w:sz w:val="24"/>
          <w:szCs w:val="24"/>
        </w:rPr>
      </w:pPr>
      <w:r w:rsidRPr="00B7531D">
        <w:rPr>
          <w:rFonts w:ascii="Times New Roman" w:hAnsi="Times New Roman"/>
          <w:sz w:val="24"/>
          <w:szCs w:val="24"/>
        </w:rPr>
        <w:lastRenderedPageBreak/>
        <w:t xml:space="preserve">        prowadzonej działalności gospodarczej związanej z przedmiotem zamówienia</w:t>
      </w:r>
      <w:r w:rsidR="00B7531D" w:rsidRPr="00B7531D">
        <w:rPr>
          <w:rFonts w:ascii="Times New Roman" w:hAnsi="Times New Roman"/>
          <w:sz w:val="24"/>
          <w:szCs w:val="24"/>
        </w:rPr>
        <w:t xml:space="preserve"> na kwotę nie</w:t>
      </w:r>
    </w:p>
    <w:p w14:paraId="1BEDEAB0" w14:textId="35B06AB9" w:rsidR="000A7898" w:rsidRPr="00B7531D" w:rsidRDefault="00B7531D" w:rsidP="00433933">
      <w:pPr>
        <w:spacing w:after="0"/>
        <w:rPr>
          <w:rFonts w:ascii="Times New Roman" w:hAnsi="Times New Roman"/>
          <w:sz w:val="24"/>
          <w:szCs w:val="24"/>
        </w:rPr>
      </w:pPr>
      <w:r w:rsidRPr="00B7531D">
        <w:rPr>
          <w:rFonts w:ascii="Times New Roman" w:hAnsi="Times New Roman"/>
          <w:sz w:val="24"/>
          <w:szCs w:val="24"/>
        </w:rPr>
        <w:t xml:space="preserve">        mniejszą niż 700.000,00 zł</w:t>
      </w:r>
    </w:p>
    <w:p w14:paraId="4B814FCE" w14:textId="430A9929" w:rsidR="00591FEC" w:rsidRDefault="00591FEC" w:rsidP="00591FEC">
      <w:pPr>
        <w:suppressAutoHyphens/>
        <w:spacing w:after="0" w:line="240" w:lineRule="auto"/>
        <w:contextualSpacing/>
        <w:jc w:val="both"/>
        <w:rPr>
          <w:rFonts w:ascii="Times New Roman" w:eastAsia="Times New Roman" w:hAnsi="Times New Roman"/>
          <w:bCs/>
          <w:color w:val="FF0000"/>
          <w:sz w:val="24"/>
          <w:szCs w:val="24"/>
          <w:lang w:eastAsia="zh-CN"/>
        </w:rPr>
      </w:pPr>
      <w:r w:rsidRPr="00591FEC">
        <w:rPr>
          <w:rFonts w:ascii="Times New Roman" w:eastAsia="Calibri" w:hAnsi="Times New Roman"/>
          <w:bCs/>
          <w:sz w:val="24"/>
          <w:szCs w:val="24"/>
          <w:u w:val="single"/>
          <w:lang w:eastAsia="zh-CN"/>
        </w:rPr>
        <w:t>Uwaga! W przypadku, gdy Zamawiający jest podmiotem, na rzecz którego usługi wskazane w wykazie usług zostały wcześniej wykonane, wykonawca nie ma obowiązku przedkładania dowodów, potwierdzających, że usługi zostały wykonane lub są wykonywane  należycie – w takim wypadku należy dołączyć zamiast wykazu – Oświadczenie własne wykonawcy, że przedmiotowe usługi były lub są wykonywane na rzecz Zamawiającego i podać nr umowy.</w:t>
      </w:r>
    </w:p>
    <w:p w14:paraId="6254CA96" w14:textId="77777777" w:rsidR="00591FEC" w:rsidRPr="00591FEC" w:rsidRDefault="00591FEC" w:rsidP="00591FEC">
      <w:pPr>
        <w:suppressAutoHyphens/>
        <w:spacing w:after="0" w:line="240" w:lineRule="auto"/>
        <w:contextualSpacing/>
        <w:jc w:val="both"/>
        <w:rPr>
          <w:rFonts w:ascii="Times New Roman" w:eastAsia="Times New Roman" w:hAnsi="Times New Roman"/>
          <w:bCs/>
          <w:color w:val="FF0000"/>
          <w:sz w:val="24"/>
          <w:szCs w:val="24"/>
          <w:lang w:eastAsia="zh-CN"/>
        </w:rPr>
      </w:pP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22F63BC8"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C66CD2">
        <w:rPr>
          <w:b w:val="0"/>
          <w:bCs/>
          <w:szCs w:val="24"/>
        </w:rPr>
        <w:t>Grażyna Bębenek</w:t>
      </w:r>
      <w:r w:rsidR="00E621E9">
        <w:rPr>
          <w:b w:val="0"/>
          <w:bCs/>
          <w:szCs w:val="24"/>
        </w:rPr>
        <w:t xml:space="preserve"> </w:t>
      </w:r>
      <w:r w:rsidR="004C5C59" w:rsidRPr="00FA3A8F">
        <w:rPr>
          <w:b w:val="0"/>
        </w:rPr>
        <w:t>od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3F3B4F">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4C2D2E" w:rsidRDefault="00FE553F" w:rsidP="003F3B4F">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4C2D2E">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C2D2E">
          <w:rPr>
            <w:rFonts w:ascii="Times New Roman" w:hAnsi="Times New Roman"/>
            <w:sz w:val="24"/>
            <w:szCs w:val="24"/>
            <w:u w:val="single"/>
          </w:rPr>
          <w:t>platformazakupowa.pl</w:t>
        </w:r>
      </w:hyperlink>
      <w:r w:rsidRPr="004C2D2E">
        <w:rPr>
          <w:rFonts w:ascii="Times New Roman" w:hAnsi="Times New Roman"/>
          <w:sz w:val="24"/>
          <w:szCs w:val="24"/>
        </w:rPr>
        <w:t xml:space="preserve"> i formularza „Wyślij wiadomość do zamawiającego”. </w:t>
      </w:r>
    </w:p>
    <w:p w14:paraId="5C09A293" w14:textId="77777777" w:rsidR="004752C7" w:rsidRDefault="005F597D"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w:t>
      </w:r>
    </w:p>
    <w:p w14:paraId="55FBD17A"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FE553F" w:rsidRPr="00911B4D">
        <w:rPr>
          <w:rFonts w:ascii="Times New Roman" w:hAnsi="Times New Roman"/>
          <w:sz w:val="24"/>
          <w:szCs w:val="24"/>
        </w:rPr>
        <w:t xml:space="preserve">Zamawiający będzie przekazywał wykonawcom informacje w formie elektronicznej za pośrednictwem </w:t>
      </w:r>
      <w:hyperlink r:id="rId1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19C56C5F"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r>
      <w:r w:rsidR="00FE553F"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392DF7F1" w:rsidR="00EF319B" w:rsidRPr="004752C7" w:rsidRDefault="004752C7" w:rsidP="004752C7">
      <w:pPr>
        <w:spacing w:after="0" w:line="240" w:lineRule="auto"/>
        <w:ind w:left="284" w:hanging="284"/>
        <w:jc w:val="both"/>
        <w:textAlignment w:val="baseline"/>
        <w:rPr>
          <w:rStyle w:val="FontStyle27"/>
          <w:rFonts w:ascii="Times New Roman" w:eastAsia="SimSun" w:hAnsi="Times New Roman" w:cs="Times New Roman"/>
          <w:color w:val="auto"/>
          <w:sz w:val="24"/>
          <w:szCs w:val="24"/>
          <w:highlight w:val="yellow"/>
        </w:rPr>
      </w:pPr>
      <w:r>
        <w:rPr>
          <w:rFonts w:ascii="Times New Roman" w:hAnsi="Times New Roman"/>
          <w:sz w:val="24"/>
          <w:szCs w:val="24"/>
        </w:rPr>
        <w:t>6.</w:t>
      </w:r>
      <w:r>
        <w:rPr>
          <w:rFonts w:ascii="Times New Roman" w:hAnsi="Times New Roman"/>
          <w:sz w:val="24"/>
          <w:szCs w:val="24"/>
        </w:rPr>
        <w:tab/>
      </w:r>
      <w:r w:rsidR="00EF319B"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00EF319B"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6D7C1BE4" w:rsidR="00FE553F" w:rsidRPr="00911B4D" w:rsidRDefault="00483204" w:rsidP="003F3B4F">
      <w:pPr>
        <w:numPr>
          <w:ilvl w:val="0"/>
          <w:numId w:val="29"/>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3F3B4F">
      <w:pPr>
        <w:numPr>
          <w:ilvl w:val="0"/>
          <w:numId w:val="2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408F6840" w:rsidR="00FE553F" w:rsidRPr="00911B4D" w:rsidRDefault="007547A9" w:rsidP="007547A9">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E553F"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3F3B4F">
      <w:pPr>
        <w:numPr>
          <w:ilvl w:val="0"/>
          <w:numId w:val="3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8"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3F3B4F">
      <w:pPr>
        <w:numPr>
          <w:ilvl w:val="0"/>
          <w:numId w:val="3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9"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3F3B4F">
      <w:pPr>
        <w:numPr>
          <w:ilvl w:val="0"/>
          <w:numId w:val="31"/>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3F3B4F">
      <w:pPr>
        <w:numPr>
          <w:ilvl w:val="0"/>
          <w:numId w:val="31"/>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3"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6B67ABAD" w:rsidR="005D02F6" w:rsidRPr="004C2D2E" w:rsidRDefault="004C2D2E" w:rsidP="003F3B4F">
      <w:pPr>
        <w:pStyle w:val="Akapitzlist"/>
        <w:numPr>
          <w:ilvl w:val="0"/>
          <w:numId w:val="38"/>
        </w:numPr>
        <w:jc w:val="both"/>
        <w:textAlignment w:val="baseline"/>
        <w:rPr>
          <w:rFonts w:ascii="Times New Roman" w:hAnsi="Times New Roman"/>
          <w:b/>
          <w:bCs/>
          <w:u w:val="single"/>
        </w:rPr>
      </w:pPr>
      <w:r>
        <w:rPr>
          <w:rFonts w:ascii="Times New Roman" w:hAnsi="Times New Roman"/>
          <w:b/>
          <w:bCs/>
        </w:rPr>
        <w:t xml:space="preserve"> </w:t>
      </w:r>
      <w:r w:rsidR="005D02F6" w:rsidRPr="004C2D2E">
        <w:rPr>
          <w:rFonts w:ascii="Times New Roman" w:hAnsi="Times New Roman"/>
          <w:b/>
          <w:bCs/>
          <w:u w:val="single"/>
        </w:rPr>
        <w:t xml:space="preserve">ZASADY UDZIELANIA WYJASNIEŃ DO TREŚCI SWZ </w:t>
      </w:r>
    </w:p>
    <w:p w14:paraId="66A2B069"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3C4B9AB5"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Przedłużenie terminu składania ofert, o których mowa w ust. </w:t>
      </w:r>
      <w:r w:rsidR="00CA261F">
        <w:rPr>
          <w:rFonts w:ascii="Times New Roman" w:hAnsi="Times New Roman" w:cs="Times New Roman"/>
          <w:color w:val="auto"/>
          <w:sz w:val="24"/>
          <w:szCs w:val="24"/>
        </w:rPr>
        <w:t>3</w:t>
      </w:r>
      <w:r w:rsidRPr="00911B4D">
        <w:rPr>
          <w:rFonts w:ascii="Times New Roman" w:hAnsi="Times New Roman" w:cs="Times New Roman"/>
          <w:color w:val="auto"/>
          <w:sz w:val="24"/>
          <w:szCs w:val="24"/>
        </w:rPr>
        <w:t>, nie wpływa na bieg terminu składania wniosku o wyjaśnienie treści SWZ.</w:t>
      </w:r>
    </w:p>
    <w:p w14:paraId="68C9E60E"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21F7DC7" w14:textId="77777777" w:rsidR="00AF32DD" w:rsidRDefault="00FA3A8F" w:rsidP="003F3B4F">
      <w:pPr>
        <w:pStyle w:val="divparagraph"/>
        <w:numPr>
          <w:ilvl w:val="1"/>
          <w:numId w:val="19"/>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5FAC5AAD" w:rsidR="00FA3A8F" w:rsidRPr="00AF32DD" w:rsidRDefault="00FA3A8F" w:rsidP="003F3B4F">
      <w:pPr>
        <w:pStyle w:val="divparagraph"/>
        <w:numPr>
          <w:ilvl w:val="1"/>
          <w:numId w:val="19"/>
        </w:numPr>
        <w:tabs>
          <w:tab w:val="clear" w:pos="567"/>
        </w:tabs>
        <w:ind w:left="284" w:hanging="284"/>
        <w:jc w:val="both"/>
        <w:rPr>
          <w:rFonts w:ascii="Times New Roman" w:hAnsi="Times New Roman" w:cs="Times New Roman"/>
          <w:color w:val="auto"/>
          <w:sz w:val="24"/>
          <w:szCs w:val="24"/>
        </w:rPr>
      </w:pPr>
      <w:r w:rsidRPr="00AF32D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3F3B4F">
      <w:pPr>
        <w:pStyle w:val="divparagraph"/>
        <w:numPr>
          <w:ilvl w:val="1"/>
          <w:numId w:val="19"/>
        </w:numPr>
        <w:tabs>
          <w:tab w:val="clear" w:pos="567"/>
        </w:tabs>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4C2D2E" w:rsidRDefault="00C66632" w:rsidP="003F3B4F">
      <w:pPr>
        <w:pStyle w:val="Akapitzlist"/>
        <w:numPr>
          <w:ilvl w:val="0"/>
          <w:numId w:val="38"/>
        </w:numPr>
        <w:suppressAutoHyphens/>
        <w:spacing w:before="120" w:after="120"/>
        <w:ind w:left="425" w:hanging="425"/>
        <w:contextualSpacing w:val="0"/>
        <w:jc w:val="both"/>
        <w:rPr>
          <w:rFonts w:ascii="Times New Roman" w:hAnsi="Times New Roman" w:cs="Times New Roman"/>
          <w:b/>
          <w:smallCaps/>
          <w:u w:val="single"/>
        </w:rPr>
      </w:pPr>
      <w:r w:rsidRPr="004C2D2E">
        <w:rPr>
          <w:rFonts w:ascii="Times New Roman" w:hAnsi="Times New Roman" w:cs="Times New Roman"/>
          <w:b/>
          <w:smallCaps/>
          <w:u w:val="single"/>
        </w:rPr>
        <w:t>OPIS SPOSOBU PRZYGOTOWANIA OFERTY</w:t>
      </w:r>
    </w:p>
    <w:p w14:paraId="0180F51D" w14:textId="48198E11"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4"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0C45C0AC"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A261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5"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F3B4F">
      <w:pPr>
        <w:numPr>
          <w:ilvl w:val="0"/>
          <w:numId w:val="3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6"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7"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788608F5" w14:textId="54F6AD4D"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Pr="00911B4D">
        <w:rPr>
          <w:rFonts w:ascii="Times New Roman" w:hAnsi="Times New Roman"/>
          <w:sz w:val="24"/>
          <w:szCs w:val="24"/>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B69D2E" w14:textId="3B1D5222" w:rsidR="00350F6C" w:rsidRPr="00350F6C" w:rsidRDefault="00350F6C" w:rsidP="003F3B4F">
      <w:pPr>
        <w:pStyle w:val="Akapitzlist"/>
        <w:numPr>
          <w:ilvl w:val="0"/>
          <w:numId w:val="32"/>
        </w:numPr>
        <w:ind w:left="284" w:hanging="284"/>
        <w:rPr>
          <w:rFonts w:ascii="Times New Roman" w:hAnsi="Times New Roman" w:cs="Times New Roman"/>
        </w:rPr>
      </w:pPr>
      <w:r w:rsidRPr="00350F6C">
        <w:rPr>
          <w:rFonts w:ascii="Times New Roman" w:hAnsi="Times New Roman"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p w14:paraId="491285E1" w14:textId="0652F058"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FE553F" w:rsidP="00E92D59">
      <w:pPr>
        <w:spacing w:after="0" w:line="240" w:lineRule="auto"/>
        <w:ind w:left="284"/>
        <w:jc w:val="both"/>
        <w:rPr>
          <w:rFonts w:ascii="Times New Roman" w:hAnsi="Times New Roman"/>
          <w:sz w:val="24"/>
          <w:szCs w:val="24"/>
        </w:rPr>
      </w:pPr>
      <w:hyperlink r:id="rId30" w:history="1">
        <w:r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3F3B4F">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42A46C25" w:rsidR="00FE553F" w:rsidRPr="00911B4D"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14384E">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782DBD" w:rsidRDefault="00AE1F1E" w:rsidP="003F3B4F">
      <w:pPr>
        <w:numPr>
          <w:ilvl w:val="0"/>
          <w:numId w:val="32"/>
        </w:numPr>
        <w:tabs>
          <w:tab w:val="clear" w:pos="720"/>
        </w:tabs>
        <w:spacing w:after="0" w:line="240" w:lineRule="auto"/>
        <w:ind w:left="426" w:hanging="426"/>
        <w:jc w:val="both"/>
        <w:textAlignment w:val="baseline"/>
        <w:rPr>
          <w:rFonts w:ascii="Times New Roman" w:hAnsi="Times New Roman"/>
          <w:b/>
          <w:bCs/>
          <w:sz w:val="24"/>
          <w:szCs w:val="24"/>
        </w:rPr>
      </w:pPr>
      <w:r w:rsidRPr="00782DBD">
        <w:rPr>
          <w:rFonts w:ascii="Times New Roman" w:hAnsi="Times New Roman"/>
          <w:b/>
          <w:bCs/>
          <w:sz w:val="24"/>
          <w:szCs w:val="24"/>
        </w:rPr>
        <w:t>Wykonawca zobowiązany jest złożyć wraz z ofertą dokumenty lub oświadczenia w postaci dokumentu elektronicznego, tj.:</w:t>
      </w:r>
    </w:p>
    <w:p w14:paraId="6FC450F6" w14:textId="494BBFAC" w:rsidR="00CC50DE" w:rsidRPr="00911B4D" w:rsidRDefault="00AE1F1E" w:rsidP="003F3B4F">
      <w:pPr>
        <w:pStyle w:val="Tekstpodstawowy21"/>
        <w:numPr>
          <w:ilvl w:val="0"/>
          <w:numId w:val="23"/>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5AF36C63" w:rsidR="00805373" w:rsidRPr="00911B4D" w:rsidRDefault="00805373" w:rsidP="003F3B4F">
      <w:pPr>
        <w:pStyle w:val="Tekstpodstawowy21"/>
        <w:numPr>
          <w:ilvl w:val="0"/>
          <w:numId w:val="23"/>
        </w:numPr>
        <w:ind w:left="709" w:hanging="425"/>
        <w:jc w:val="both"/>
        <w:rPr>
          <w:b w:val="0"/>
          <w:bCs/>
          <w:szCs w:val="24"/>
          <w:u w:val="single"/>
        </w:rPr>
      </w:pPr>
      <w:r w:rsidRPr="00911B4D">
        <w:rPr>
          <w:b w:val="0"/>
        </w:rPr>
        <w:t xml:space="preserve">Formularz cenowy – </w:t>
      </w:r>
      <w:r w:rsidR="00782DBD">
        <w:rPr>
          <w:b w:val="0"/>
        </w:rPr>
        <w:t>Z</w:t>
      </w:r>
      <w:r w:rsidRPr="00911B4D">
        <w:rPr>
          <w:b w:val="0"/>
        </w:rPr>
        <w:t xml:space="preserve">ałącznik nr 2 </w:t>
      </w:r>
    </w:p>
    <w:p w14:paraId="5962D883" w14:textId="186C6267" w:rsidR="00DA5248" w:rsidRPr="00911B4D" w:rsidRDefault="00CC50DE" w:rsidP="003F3B4F">
      <w:pPr>
        <w:pStyle w:val="Akapitzlist"/>
        <w:numPr>
          <w:ilvl w:val="0"/>
          <w:numId w:val="23"/>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782DBD">
        <w:rPr>
          <w:rFonts w:ascii="Times New Roman" w:hAnsi="Times New Roman" w:cs="Times New Roman"/>
        </w:rPr>
        <w:t>- Z</w:t>
      </w:r>
      <w:r w:rsidRPr="00911B4D">
        <w:rPr>
          <w:rFonts w:ascii="Times New Roman" w:hAnsi="Times New Roman" w:cs="Times New Roman"/>
        </w:rPr>
        <w:t xml:space="preserve">ałącznik nr </w:t>
      </w:r>
      <w:r w:rsidR="00B42597">
        <w:rPr>
          <w:rFonts w:ascii="Times New Roman" w:hAnsi="Times New Roman" w:cs="Times New Roman"/>
        </w:rPr>
        <w:t>2</w:t>
      </w:r>
    </w:p>
    <w:p w14:paraId="40191034" w14:textId="13A858E3" w:rsidR="00DA5248" w:rsidRPr="003C2F83" w:rsidRDefault="003C2F83" w:rsidP="003F3B4F">
      <w:pPr>
        <w:pStyle w:val="Akapitzlist"/>
        <w:numPr>
          <w:ilvl w:val="0"/>
          <w:numId w:val="23"/>
        </w:numPr>
        <w:ind w:left="709" w:hanging="425"/>
        <w:jc w:val="both"/>
        <w:rPr>
          <w:rFonts w:ascii="Times New Roman" w:hAnsi="Times New Roman" w:cs="Times New Roman"/>
        </w:rPr>
      </w:pPr>
      <w:r>
        <w:rPr>
          <w:rFonts w:ascii="Times New Roman" w:hAnsi="Times New Roman" w:cs="Times New Roman"/>
        </w:rPr>
        <w:t>Z</w:t>
      </w:r>
      <w:r w:rsidR="00DA5248" w:rsidRPr="00911B4D">
        <w:rPr>
          <w:rFonts w:ascii="Times New Roman" w:hAnsi="Times New Roman" w:cs="Times New Roman"/>
        </w:rPr>
        <w:t xml:space="preserve">obowiązanie podmiotu udostępniającego zasoby do </w:t>
      </w:r>
      <w:r w:rsidR="00216840" w:rsidRPr="00911B4D">
        <w:rPr>
          <w:rFonts w:ascii="Times New Roman" w:hAnsi="Times New Roman" w:cs="Times New Roman"/>
        </w:rPr>
        <w:t xml:space="preserve">dyspozycji </w:t>
      </w:r>
      <w:r w:rsidR="00DA5248"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782DBD" w:rsidRPr="003C2F83">
        <w:rPr>
          <w:rFonts w:ascii="Times New Roman" w:hAnsi="Times New Roman" w:cs="Times New Roman"/>
        </w:rPr>
        <w:t xml:space="preserve"> </w:t>
      </w:r>
      <w:r w:rsidR="006A4A95" w:rsidRPr="003C2F83">
        <w:rPr>
          <w:rFonts w:ascii="Times New Roman" w:hAnsi="Times New Roman" w:cs="Times New Roman"/>
        </w:rPr>
        <w:t>(o ile dotyczy)</w:t>
      </w:r>
      <w:r w:rsidR="00DA5248" w:rsidRPr="003C2F83">
        <w:rPr>
          <w:rFonts w:ascii="Times New Roman" w:hAnsi="Times New Roman" w:cs="Times New Roman"/>
        </w:rPr>
        <w:t>;</w:t>
      </w:r>
    </w:p>
    <w:p w14:paraId="1C8F62F9" w14:textId="77777777" w:rsidR="009B44C3" w:rsidRDefault="00AE1F1E" w:rsidP="003F3B4F">
      <w:pPr>
        <w:pStyle w:val="Tekstpodstawowy21"/>
        <w:numPr>
          <w:ilvl w:val="0"/>
          <w:numId w:val="23"/>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3C309417" w:rsidR="00DA5248" w:rsidRPr="00592900" w:rsidRDefault="00AE1F1E" w:rsidP="003F3B4F">
      <w:pPr>
        <w:pStyle w:val="Tekstpodstawowy21"/>
        <w:numPr>
          <w:ilvl w:val="0"/>
          <w:numId w:val="23"/>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 xml:space="preserve">Wykonawcy ustanawiają pełnomocnika do reprezentowania </w:t>
      </w:r>
      <w:r w:rsidR="00DA5248" w:rsidRPr="00750BDF">
        <w:rPr>
          <w:b w:val="0"/>
          <w:szCs w:val="24"/>
        </w:rPr>
        <w:lastRenderedPageBreak/>
        <w:t>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r w:rsidR="00782DBD">
        <w:rPr>
          <w:b w:val="0"/>
          <w:szCs w:val="24"/>
        </w:rPr>
        <w:t xml:space="preserve"> (o ile dotyczy)</w:t>
      </w:r>
      <w:r w:rsidR="00750BDF" w:rsidRPr="00750BDF">
        <w:rPr>
          <w:b w:val="0"/>
          <w:szCs w:val="24"/>
        </w:rPr>
        <w:t>;</w:t>
      </w:r>
    </w:p>
    <w:p w14:paraId="52FA3A9C" w14:textId="2472DBC0" w:rsidR="00750BDF" w:rsidRPr="000459A7" w:rsidRDefault="00750BDF" w:rsidP="003F3B4F">
      <w:pPr>
        <w:pStyle w:val="Tekstpodstawowy21"/>
        <w:numPr>
          <w:ilvl w:val="0"/>
          <w:numId w:val="23"/>
        </w:numPr>
        <w:ind w:left="709" w:hanging="425"/>
        <w:jc w:val="both"/>
        <w:rPr>
          <w:b w:val="0"/>
          <w:bCs/>
          <w:szCs w:val="24"/>
          <w:u w:val="single"/>
        </w:rPr>
      </w:pPr>
      <w:r w:rsidRPr="000459A7">
        <w:rPr>
          <w:b w:val="0"/>
          <w:szCs w:val="24"/>
          <w:shd w:val="clear" w:color="auto" w:fill="FFFFFF"/>
        </w:rPr>
        <w:t>przedmiotowe środki dowodowe</w:t>
      </w:r>
      <w:r w:rsidR="00D83E15" w:rsidRPr="000459A7">
        <w:rPr>
          <w:b w:val="0"/>
          <w:szCs w:val="24"/>
          <w:shd w:val="clear" w:color="auto" w:fill="FFFFFF"/>
        </w:rPr>
        <w:t xml:space="preserve"> </w:t>
      </w:r>
      <w:r w:rsidR="00C83139" w:rsidRPr="00C83139">
        <w:rPr>
          <w:b w:val="0"/>
          <w:szCs w:val="24"/>
          <w:shd w:val="clear" w:color="auto" w:fill="FFFFFF"/>
        </w:rPr>
        <w:t>określonych w rozdziale VI ust 2</w:t>
      </w:r>
      <w:r w:rsidR="00CA261F">
        <w:rPr>
          <w:b w:val="0"/>
          <w:szCs w:val="24"/>
          <w:shd w:val="clear" w:color="auto" w:fill="FFFFFF"/>
        </w:rPr>
        <w:t xml:space="preserve"> SWZ.</w:t>
      </w:r>
      <w:r w:rsidR="00C83139" w:rsidRPr="00C83139">
        <w:rPr>
          <w:b w:val="0"/>
          <w:szCs w:val="24"/>
          <w:shd w:val="clear" w:color="auto" w:fill="FFFFFF"/>
        </w:rPr>
        <w:t xml:space="preserve"> </w:t>
      </w:r>
    </w:p>
    <w:p w14:paraId="036275EB" w14:textId="6E4175D4" w:rsidR="00AE1F1E" w:rsidRPr="00FA3A8F" w:rsidRDefault="00AE1F1E" w:rsidP="003F3B4F">
      <w:pPr>
        <w:pStyle w:val="Tekstpodstawowy21"/>
        <w:numPr>
          <w:ilvl w:val="0"/>
          <w:numId w:val="32"/>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0A7898" w:rsidRDefault="00AE1F1E" w:rsidP="003F3B4F">
      <w:pPr>
        <w:pStyle w:val="Tekstpodstawowy21"/>
        <w:numPr>
          <w:ilvl w:val="0"/>
          <w:numId w:val="32"/>
        </w:numPr>
        <w:tabs>
          <w:tab w:val="clear" w:pos="720"/>
          <w:tab w:val="num" w:pos="284"/>
          <w:tab w:val="num" w:pos="360"/>
        </w:tabs>
        <w:ind w:left="284" w:hanging="426"/>
        <w:jc w:val="both"/>
        <w:rPr>
          <w:b w:val="0"/>
          <w:szCs w:val="24"/>
          <w:u w:val="single"/>
        </w:rPr>
      </w:pPr>
      <w:r w:rsidRPr="000A7898">
        <w:rPr>
          <w:b w:val="0"/>
        </w:rPr>
        <w:t>Dokumenty lub oświadczenia sporządzone w języku obcym są składane wraz z tłumaczeniem na język polski.</w:t>
      </w:r>
    </w:p>
    <w:p w14:paraId="017B5B31" w14:textId="0F75B7CC"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3F3B4F">
      <w:pPr>
        <w:pStyle w:val="Tekstpodstawowy21"/>
        <w:numPr>
          <w:ilvl w:val="0"/>
          <w:numId w:val="32"/>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65BF2339" w:rsidR="004F26F9" w:rsidRPr="007A3D80" w:rsidRDefault="00485DA1" w:rsidP="003F3B4F">
      <w:pPr>
        <w:pStyle w:val="Akapitzlist"/>
        <w:numPr>
          <w:ilvl w:val="0"/>
          <w:numId w:val="38"/>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w:t>
      </w:r>
    </w:p>
    <w:p w14:paraId="4CD45052"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1.</w:t>
      </w:r>
      <w:r w:rsidRPr="007A3D80">
        <w:rPr>
          <w:rFonts w:ascii="Times New Roman" w:hAnsi="Times New Roman"/>
        </w:rPr>
        <w:tab/>
        <w:t>Wadium – nie dotyczy</w:t>
      </w:r>
    </w:p>
    <w:p w14:paraId="081A2818"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2.</w:t>
      </w:r>
      <w:r w:rsidRPr="007A3D80">
        <w:rPr>
          <w:rFonts w:ascii="Times New Roman" w:hAnsi="Times New Roman"/>
        </w:rPr>
        <w:tab/>
        <w:t xml:space="preserve">Zamawiający wymaga złożenia zabezpieczenia należytego wykonania umowy zwanego dalej „zabezpieczeniem”. Zabezpieczenie służyć będzie pokryciu roszczeń z tytułu niewykonania lub nienależytego wykonania umowy.  </w:t>
      </w:r>
    </w:p>
    <w:p w14:paraId="6E80CD13"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 xml:space="preserve">Zabezpieczenie Zamawiający ustala w wysokości 5 % ceny całkowitej brutto podanej w ofercie.  </w:t>
      </w:r>
    </w:p>
    <w:p w14:paraId="5E48401F"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 xml:space="preserve">Zabezpieczenie może być wnoszone według wyboru Wykonawcy w jednej lub kilku formach przewidzianych w art. 450 ust. 1 ustawą Prawo Zamówień Publicznych. </w:t>
      </w:r>
    </w:p>
    <w:p w14:paraId="14D0C699"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 xml:space="preserve">Zabezpieczenie wnoszone w pieniądzu wybrany Wykonawca wpłaci przelewem na rachunek bankowy, wskazany przez Zamawiającego najpóźniej z dniem podpisania umowy. </w:t>
      </w:r>
    </w:p>
    <w:p w14:paraId="285F8D30" w14:textId="77777777" w:rsidR="007A3D80" w:rsidRPr="007A3D80" w:rsidRDefault="007A3D80" w:rsidP="007A3D80">
      <w:pPr>
        <w:pStyle w:val="Akapitzlist"/>
        <w:suppressAutoHyphens/>
        <w:spacing w:before="120" w:after="120"/>
        <w:ind w:left="425"/>
        <w:jc w:val="both"/>
        <w:rPr>
          <w:rFonts w:ascii="Times New Roman" w:hAnsi="Times New Roman"/>
        </w:rPr>
      </w:pPr>
      <w:r w:rsidRPr="007A3D80">
        <w:rPr>
          <w:rFonts w:ascii="Times New Roman" w:hAnsi="Times New Roman"/>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BBF9A7F" w14:textId="74B8275A" w:rsidR="007A3D80" w:rsidRPr="007A3D80" w:rsidRDefault="007A3D80" w:rsidP="007A3D80">
      <w:pPr>
        <w:pStyle w:val="Akapitzlist"/>
        <w:suppressAutoHyphens/>
        <w:spacing w:before="120" w:after="120"/>
        <w:ind w:left="425"/>
        <w:contextualSpacing w:val="0"/>
        <w:jc w:val="both"/>
        <w:rPr>
          <w:rFonts w:ascii="Times New Roman" w:hAnsi="Times New Roman"/>
        </w:rPr>
      </w:pPr>
      <w:r w:rsidRPr="007A3D80">
        <w:rPr>
          <w:rFonts w:ascii="Times New Roman" w:hAnsi="Times New Roman"/>
        </w:rPr>
        <w:t>Zamawiający zwróci zabezpieczenie należytego wykonania umowy zgodnie z zapisami ustawy Prawo Zamówień Publicznych w art. 453 ust. 1.</w:t>
      </w:r>
    </w:p>
    <w:p w14:paraId="5DDDABEB" w14:textId="3D102AB9" w:rsidR="002F1BD9" w:rsidRPr="000A7898" w:rsidRDefault="00457421"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0A7898">
        <w:rPr>
          <w:rFonts w:ascii="Times New Roman" w:hAnsi="Times New Roman"/>
          <w:b/>
          <w:bCs/>
          <w:smallCaps/>
          <w:u w:val="single"/>
        </w:rPr>
        <w:t>TERMIN ZWIĄZANIA OFERTĄ</w:t>
      </w:r>
    </w:p>
    <w:p w14:paraId="1C19329C" w14:textId="4EC7B898" w:rsidR="00FE553F" w:rsidRPr="003C2F83"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3C2F83">
        <w:rPr>
          <w:rFonts w:ascii="Times New Roman" w:hAnsi="Times New Roman"/>
          <w:sz w:val="24"/>
          <w:szCs w:val="24"/>
        </w:rPr>
        <w:t xml:space="preserve">Wykonawca jest związany ofertą </w:t>
      </w:r>
      <w:r w:rsidR="00457421" w:rsidRPr="003C2F83">
        <w:rPr>
          <w:rFonts w:ascii="Times New Roman" w:hAnsi="Times New Roman"/>
          <w:sz w:val="24"/>
          <w:szCs w:val="24"/>
        </w:rPr>
        <w:t xml:space="preserve">od dnia terminu składania ofert do dnia </w:t>
      </w:r>
      <w:r w:rsidR="00963325">
        <w:rPr>
          <w:rFonts w:ascii="Times New Roman" w:hAnsi="Times New Roman"/>
          <w:b/>
          <w:bCs/>
          <w:sz w:val="24"/>
          <w:szCs w:val="24"/>
        </w:rPr>
        <w:t>0</w:t>
      </w:r>
      <w:r w:rsidR="00966C8B">
        <w:rPr>
          <w:rFonts w:ascii="Times New Roman" w:hAnsi="Times New Roman"/>
          <w:b/>
          <w:bCs/>
          <w:sz w:val="24"/>
          <w:szCs w:val="24"/>
        </w:rPr>
        <w:t>2</w:t>
      </w:r>
      <w:r w:rsidR="00963325">
        <w:rPr>
          <w:rFonts w:ascii="Times New Roman" w:hAnsi="Times New Roman"/>
          <w:b/>
          <w:bCs/>
          <w:sz w:val="24"/>
          <w:szCs w:val="24"/>
        </w:rPr>
        <w:t>.05</w:t>
      </w:r>
      <w:r w:rsidR="002E4DC2" w:rsidRPr="002E4DC2">
        <w:rPr>
          <w:rFonts w:ascii="Times New Roman" w:hAnsi="Times New Roman"/>
          <w:b/>
          <w:bCs/>
          <w:sz w:val="24"/>
          <w:szCs w:val="24"/>
        </w:rPr>
        <w:t>.2025</w:t>
      </w:r>
      <w:r w:rsidR="007B35AF" w:rsidRPr="002E4DC2">
        <w:rPr>
          <w:rFonts w:ascii="Times New Roman" w:hAnsi="Times New Roman"/>
          <w:b/>
          <w:bCs/>
          <w:sz w:val="24"/>
          <w:szCs w:val="24"/>
        </w:rPr>
        <w:t xml:space="preserve"> </w:t>
      </w:r>
      <w:r w:rsidR="00457421" w:rsidRPr="003C2F83">
        <w:rPr>
          <w:rFonts w:ascii="Times New Roman" w:hAnsi="Times New Roman"/>
          <w:sz w:val="24"/>
          <w:szCs w:val="24"/>
        </w:rPr>
        <w:t>roku.</w:t>
      </w:r>
      <w:r w:rsidR="008403B2" w:rsidRPr="003C2F83">
        <w:rPr>
          <w:rFonts w:ascii="Times New Roman" w:hAnsi="Times New Roman"/>
          <w:sz w:val="24"/>
          <w:szCs w:val="24"/>
        </w:rPr>
        <w:t xml:space="preserve"> </w:t>
      </w:r>
    </w:p>
    <w:p w14:paraId="0DB75527" w14:textId="77777777" w:rsidR="00B310B8" w:rsidRPr="00FE553F"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lastRenderedPageBreak/>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3F3B4F">
      <w:pPr>
        <w:numPr>
          <w:ilvl w:val="0"/>
          <w:numId w:val="3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41ED195F" w:rsidR="00B310B8" w:rsidRPr="003C2F83"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3C2F83">
        <w:rPr>
          <w:rFonts w:ascii="Times New Roman" w:hAnsi="Times New Roman"/>
          <w:sz w:val="24"/>
          <w:szCs w:val="24"/>
        </w:rPr>
        <w:t xml:space="preserve">Ofertę </w:t>
      </w:r>
      <w:r w:rsidR="008F22A2" w:rsidRPr="003C2F83">
        <w:rPr>
          <w:rFonts w:ascii="Times New Roman" w:hAnsi="Times New Roman"/>
          <w:sz w:val="24"/>
          <w:szCs w:val="24"/>
        </w:rPr>
        <w:t xml:space="preserve">wraz z wymaganymi załącznikami należy złożyć w terminie do dnia </w:t>
      </w:r>
      <w:r w:rsidR="00963325">
        <w:rPr>
          <w:rFonts w:ascii="Times New Roman" w:hAnsi="Times New Roman"/>
          <w:b/>
          <w:bCs/>
          <w:sz w:val="24"/>
          <w:szCs w:val="24"/>
        </w:rPr>
        <w:t>03.04</w:t>
      </w:r>
      <w:r w:rsidR="002E4DC2" w:rsidRPr="002E4DC2">
        <w:rPr>
          <w:rFonts w:ascii="Times New Roman" w:hAnsi="Times New Roman"/>
          <w:b/>
          <w:bCs/>
          <w:sz w:val="24"/>
          <w:szCs w:val="24"/>
        </w:rPr>
        <w:t xml:space="preserve">.2025 </w:t>
      </w:r>
      <w:r w:rsidR="008F22A2" w:rsidRPr="003C2F83">
        <w:rPr>
          <w:rFonts w:ascii="Times New Roman" w:hAnsi="Times New Roman"/>
          <w:sz w:val="24"/>
          <w:szCs w:val="24"/>
        </w:rPr>
        <w:t>roku do godziny 1</w:t>
      </w:r>
      <w:r w:rsidR="00A922F0" w:rsidRPr="003C2F83">
        <w:rPr>
          <w:rFonts w:ascii="Times New Roman" w:hAnsi="Times New Roman"/>
          <w:sz w:val="24"/>
          <w:szCs w:val="24"/>
        </w:rPr>
        <w:t>0</w:t>
      </w:r>
      <w:r w:rsidR="008F22A2" w:rsidRPr="003C2F83">
        <w:rPr>
          <w:rFonts w:ascii="Times New Roman" w:hAnsi="Times New Roman"/>
          <w:sz w:val="24"/>
          <w:szCs w:val="24"/>
        </w:rPr>
        <w:t>:00.</w:t>
      </w:r>
    </w:p>
    <w:p w14:paraId="7EAE556C" w14:textId="6ED33029" w:rsidR="003C2F83" w:rsidRPr="00CA261F" w:rsidRDefault="00432998" w:rsidP="00CA261F">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1"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3F3B4F">
      <w:pPr>
        <w:pStyle w:val="Akapitzlist"/>
        <w:numPr>
          <w:ilvl w:val="0"/>
          <w:numId w:val="38"/>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1EF6A96A" w:rsidR="008F22A2" w:rsidRPr="004B470D"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4B470D">
        <w:rPr>
          <w:rFonts w:ascii="Times New Roman" w:hAnsi="Times New Roman"/>
          <w:color w:val="000000"/>
          <w:sz w:val="24"/>
        </w:rPr>
        <w:t xml:space="preserve">Otwarcie ofert nastąpi w dniu </w:t>
      </w:r>
      <w:r w:rsidR="00963325">
        <w:rPr>
          <w:rFonts w:ascii="Times New Roman" w:hAnsi="Times New Roman"/>
          <w:b/>
          <w:bCs/>
          <w:sz w:val="24"/>
        </w:rPr>
        <w:t>03.04</w:t>
      </w:r>
      <w:r w:rsidR="002E4DC2" w:rsidRPr="002E4DC2">
        <w:rPr>
          <w:rFonts w:ascii="Times New Roman" w:hAnsi="Times New Roman"/>
          <w:b/>
          <w:bCs/>
          <w:sz w:val="24"/>
        </w:rPr>
        <w:t>.2025</w:t>
      </w:r>
      <w:r w:rsidR="007B35AF" w:rsidRPr="002E4DC2">
        <w:rPr>
          <w:rFonts w:ascii="Times New Roman" w:hAnsi="Times New Roman"/>
          <w:b/>
          <w:bCs/>
          <w:sz w:val="24"/>
        </w:rPr>
        <w:t xml:space="preserve"> </w:t>
      </w:r>
      <w:r w:rsidRPr="004B470D">
        <w:rPr>
          <w:rFonts w:ascii="Times New Roman" w:hAnsi="Times New Roman"/>
          <w:sz w:val="24"/>
        </w:rPr>
        <w:t xml:space="preserve">roku </w:t>
      </w:r>
      <w:r w:rsidRPr="004B470D">
        <w:rPr>
          <w:rFonts w:ascii="Times New Roman" w:hAnsi="Times New Roman"/>
          <w:color w:val="000000"/>
          <w:sz w:val="24"/>
        </w:rPr>
        <w:t>o godzinie 1</w:t>
      </w:r>
      <w:r w:rsidR="00A922F0" w:rsidRPr="004B470D">
        <w:rPr>
          <w:rFonts w:ascii="Times New Roman" w:hAnsi="Times New Roman"/>
          <w:color w:val="000000"/>
          <w:sz w:val="24"/>
        </w:rPr>
        <w:t>0</w:t>
      </w:r>
      <w:r w:rsidRPr="004B470D">
        <w:rPr>
          <w:rFonts w:ascii="Times New Roman" w:hAnsi="Times New Roman"/>
          <w:color w:val="000000"/>
          <w:sz w:val="24"/>
        </w:rPr>
        <w:t>:</w:t>
      </w:r>
      <w:r w:rsidR="00A922F0" w:rsidRPr="004B470D">
        <w:rPr>
          <w:rFonts w:ascii="Times New Roman" w:hAnsi="Times New Roman"/>
          <w:color w:val="000000"/>
          <w:sz w:val="24"/>
        </w:rPr>
        <w:t>05</w:t>
      </w:r>
      <w:r w:rsidRPr="004B470D">
        <w:rPr>
          <w:rFonts w:ascii="Times New Roman" w:hAnsi="Times New Roman"/>
          <w:color w:val="000000"/>
          <w:sz w:val="24"/>
        </w:rPr>
        <w:t xml:space="preserve">. </w:t>
      </w:r>
    </w:p>
    <w:p w14:paraId="12E8D163"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3F3B4F">
      <w:pPr>
        <w:numPr>
          <w:ilvl w:val="0"/>
          <w:numId w:val="41"/>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F3B4F">
      <w:pPr>
        <w:numPr>
          <w:ilvl w:val="0"/>
          <w:numId w:val="41"/>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3F3B4F">
      <w:pPr>
        <w:numPr>
          <w:ilvl w:val="0"/>
          <w:numId w:val="42"/>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777C698" w14:textId="77777777" w:rsidR="00A674A7" w:rsidRDefault="00D217AD">
      <w:pPr>
        <w:pStyle w:val="Tekstpodstawowy"/>
        <w:numPr>
          <w:ilvl w:val="0"/>
          <w:numId w:val="44"/>
        </w:numPr>
        <w:ind w:left="284" w:hanging="284"/>
        <w:rPr>
          <w:szCs w:val="24"/>
        </w:rPr>
      </w:pPr>
      <w:r w:rsidRPr="00435229">
        <w:rPr>
          <w:szCs w:val="24"/>
        </w:rPr>
        <w:t>Cena oferty winna być obliczona w następujący sposób:</w:t>
      </w:r>
    </w:p>
    <w:p w14:paraId="4735F8E2" w14:textId="4A2657C7" w:rsidR="00CA2B5F" w:rsidRDefault="00D217AD" w:rsidP="00CA2B5F">
      <w:pPr>
        <w:pStyle w:val="Tekstpodstawowy"/>
        <w:ind w:left="568" w:hanging="284"/>
        <w:rPr>
          <w:szCs w:val="24"/>
        </w:rPr>
      </w:pPr>
      <w:r w:rsidRPr="00A674A7">
        <w:rPr>
          <w:szCs w:val="24"/>
        </w:rPr>
        <w:t xml:space="preserve">Na FORMULARZU CENOWYM stanowiącym zał. Nr 2 do </w:t>
      </w:r>
      <w:r w:rsidR="00CA261F">
        <w:rPr>
          <w:szCs w:val="24"/>
        </w:rPr>
        <w:t xml:space="preserve">SWZ </w:t>
      </w:r>
      <w:r w:rsidRPr="00A674A7">
        <w:rPr>
          <w:szCs w:val="24"/>
        </w:rPr>
        <w:t>:</w:t>
      </w:r>
    </w:p>
    <w:p w14:paraId="55353857" w14:textId="0A610629" w:rsidR="00D217AD" w:rsidRPr="00CA77D2" w:rsidRDefault="00D217AD" w:rsidP="00CA2B5F">
      <w:pPr>
        <w:pStyle w:val="Tekstpodstawowy"/>
        <w:ind w:left="568" w:hanging="284"/>
        <w:rPr>
          <w:szCs w:val="24"/>
        </w:rPr>
      </w:pPr>
      <w:r w:rsidRPr="00CA77D2">
        <w:rPr>
          <w:szCs w:val="24"/>
        </w:rPr>
        <w:t>Wykonawca określi ceny jednostkowe każdej pozycji.</w:t>
      </w:r>
    </w:p>
    <w:p w14:paraId="447234EC" w14:textId="4C7DDF6E"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3F4F39FA"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w:t>
      </w:r>
      <w:r w:rsidR="002C2C3E" w:rsidRPr="0065291E">
        <w:rPr>
          <w:rFonts w:ascii="Times New Roman" w:hAnsi="Times New Roman"/>
          <w:sz w:val="24"/>
          <w:szCs w:val="24"/>
        </w:rPr>
        <w:t>zamówienia,</w:t>
      </w:r>
      <w:r w:rsidRPr="0065291E">
        <w:rPr>
          <w:rFonts w:ascii="Times New Roman" w:hAnsi="Times New Roman"/>
          <w:sz w:val="24"/>
          <w:szCs w:val="24"/>
        </w:rPr>
        <w:t xml:space="preserve"> t.j.</w:t>
      </w:r>
      <w:r w:rsidR="00637D41">
        <w:rPr>
          <w:rFonts w:ascii="Times New Roman" w:hAnsi="Times New Roman"/>
          <w:sz w:val="24"/>
          <w:szCs w:val="24"/>
        </w:rPr>
        <w:t>:</w:t>
      </w:r>
    </w:p>
    <w:p w14:paraId="37741FB9" w14:textId="480F40C0"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5DC6F11C" w:rsidR="00D217AD" w:rsidRDefault="00D217AD" w:rsidP="00CA2B5F">
      <w:pPr>
        <w:pStyle w:val="Tekstblokowy"/>
        <w:tabs>
          <w:tab w:val="left" w:pos="1800"/>
        </w:tabs>
        <w:ind w:left="284" w:right="0" w:hanging="284"/>
      </w:pPr>
      <w:r w:rsidRPr="00435229">
        <w:t xml:space="preserve">4. Ceny określone przez Wykonawcę zostaną ustalone na okres ważności umowy i nie będą podlegały zmianom z wyjątkiem odpowiednich </w:t>
      </w:r>
      <w:r w:rsidR="004273B8">
        <w:t>przepisów</w:t>
      </w:r>
      <w:r w:rsidRPr="00435229">
        <w:t xml:space="preserve"> umowy.</w:t>
      </w:r>
    </w:p>
    <w:p w14:paraId="626A2598" w14:textId="03714590" w:rsidR="00D217AD" w:rsidRDefault="00D217AD" w:rsidP="00CA2B5F">
      <w:p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sidR="00CA2B5F">
        <w:rPr>
          <w:rFonts w:ascii="Times New Roman" w:hAnsi="Times New Roman"/>
          <w:b/>
          <w:bCs/>
          <w:iCs/>
          <w:sz w:val="24"/>
          <w:szCs w:val="24"/>
          <w:lang w:eastAsia="ar-SA"/>
        </w:rPr>
        <w:t xml:space="preserve"> </w:t>
      </w:r>
      <w:r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41AB8FC7"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lastRenderedPageBreak/>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w:t>
      </w:r>
      <w:r w:rsidR="00CA261F">
        <w:rPr>
          <w:rFonts w:ascii="Times New Roman" w:hAnsi="Times New Roman"/>
          <w:b/>
          <w:smallCaps/>
          <w:sz w:val="24"/>
          <w:szCs w:val="24"/>
          <w:u w:val="single"/>
        </w:rPr>
        <w:t>Ę</w:t>
      </w:r>
      <w:r w:rsidRPr="00F5453F">
        <w:rPr>
          <w:rFonts w:ascii="Times New Roman" w:hAnsi="Times New Roman"/>
          <w:b/>
          <w:smallCaps/>
          <w:sz w:val="24"/>
          <w:szCs w:val="24"/>
          <w:u w:val="single"/>
        </w:rPr>
        <w:t xml:space="preserve"> KIEROWA</w:t>
      </w:r>
      <w:r w:rsidR="00CA261F">
        <w:rPr>
          <w:rFonts w:ascii="Times New Roman" w:hAnsi="Times New Roman"/>
          <w:b/>
          <w:smallCaps/>
          <w:sz w:val="24"/>
          <w:szCs w:val="24"/>
          <w:u w:val="single"/>
        </w:rPr>
        <w:t>Ć</w:t>
      </w:r>
      <w:r w:rsidRPr="00F5453F">
        <w:rPr>
          <w:rFonts w:ascii="Times New Roman" w:hAnsi="Times New Roman"/>
          <w:b/>
          <w:smallCaps/>
          <w:sz w:val="24"/>
          <w:szCs w:val="24"/>
          <w:u w:val="single"/>
        </w:rPr>
        <w:t xml:space="preserve">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096AD102" w:rsidR="00713DC9" w:rsidRPr="003C635F" w:rsidRDefault="00713DC9">
      <w:pPr>
        <w:pStyle w:val="Akapitzlist"/>
        <w:numPr>
          <w:ilvl w:val="0"/>
          <w:numId w:val="43"/>
        </w:numPr>
        <w:suppressAutoHyphens/>
        <w:spacing w:before="120"/>
        <w:ind w:left="714" w:hanging="357"/>
        <w:contextualSpacing w:val="0"/>
        <w:jc w:val="both"/>
        <w:rPr>
          <w:rFonts w:ascii="Times New Roman" w:hAnsi="Times New Roman"/>
          <w:b/>
        </w:rPr>
      </w:pPr>
      <w:r w:rsidRPr="003C635F">
        <w:rPr>
          <w:rFonts w:ascii="Times New Roman" w:hAnsi="Times New Roman"/>
          <w:b/>
        </w:rPr>
        <w:t>Cena brutto z VAT</w:t>
      </w:r>
      <w:r w:rsidRPr="003C635F">
        <w:rPr>
          <w:rFonts w:ascii="Times New Roman" w:hAnsi="Times New Roman"/>
          <w:b/>
        </w:rPr>
        <w:tab/>
      </w:r>
      <w:r w:rsidRPr="003C635F">
        <w:rPr>
          <w:rFonts w:ascii="Times New Roman" w:hAnsi="Times New Roman"/>
          <w:b/>
        </w:rPr>
        <w:tab/>
        <w:t xml:space="preserve"> - 10</w:t>
      </w:r>
      <w:r w:rsidR="002C2C3E" w:rsidRPr="003C635F">
        <w:rPr>
          <w:rFonts w:ascii="Times New Roman" w:hAnsi="Times New Roman"/>
          <w:b/>
        </w:rPr>
        <w:t>0 pkt</w:t>
      </w:r>
      <w:r w:rsidRPr="003C635F">
        <w:rPr>
          <w:rFonts w:ascii="Times New Roman" w:hAnsi="Times New Roman"/>
          <w:b/>
        </w:rPr>
        <w:t xml:space="preserve">, </w:t>
      </w:r>
      <w:r w:rsidR="00CA261F" w:rsidRPr="003C635F">
        <w:rPr>
          <w:rFonts w:ascii="Times New Roman" w:hAnsi="Times New Roman"/>
          <w:b/>
        </w:rPr>
        <w:t>(waga 100%)</w:t>
      </w:r>
    </w:p>
    <w:p w14:paraId="5D8C3085" w14:textId="11E2333D" w:rsidR="009400D9" w:rsidRPr="003C635F" w:rsidRDefault="00713DC9" w:rsidP="00713DC9">
      <w:pPr>
        <w:pStyle w:val="Akapitzlist"/>
        <w:suppressAutoHyphens/>
        <w:spacing w:before="120" w:after="120"/>
        <w:contextualSpacing w:val="0"/>
        <w:jc w:val="both"/>
        <w:rPr>
          <w:rFonts w:ascii="Times New Roman" w:hAnsi="Times New Roman"/>
          <w:b/>
        </w:rPr>
      </w:pPr>
      <w:r w:rsidRPr="003C635F">
        <w:rPr>
          <w:rFonts w:ascii="Times New Roman" w:hAnsi="Times New Roman"/>
          <w:b/>
        </w:rPr>
        <w:t>C = cena najniższa oferowana / cena oferty ocenianej × 100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7AB381E" w:rsidR="003438C2" w:rsidRPr="003438C2" w:rsidRDefault="003438C2" w:rsidP="003F3B4F">
      <w:pPr>
        <w:pStyle w:val="divpoint"/>
        <w:numPr>
          <w:ilvl w:val="1"/>
          <w:numId w:val="16"/>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 1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Pr="003438C2" w:rsidRDefault="003438C2" w:rsidP="003F3B4F">
      <w:pPr>
        <w:pStyle w:val="divpoint"/>
        <w:numPr>
          <w:ilvl w:val="1"/>
          <w:numId w:val="16"/>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4A1771FF" w14:textId="2E426E4F" w:rsidR="00D46E7C" w:rsidRPr="00D46E7C" w:rsidRDefault="00D46E7C" w:rsidP="00637D41">
      <w:pPr>
        <w:pStyle w:val="Bezodstpw"/>
        <w:ind w:left="284" w:hanging="284"/>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r>
      <w:r w:rsidRPr="00D46E7C">
        <w:rPr>
          <w:rFonts w:ascii="Times New Roman" w:hAnsi="Times New Roman"/>
          <w:bCs/>
          <w:sz w:val="24"/>
          <w:szCs w:val="24"/>
        </w:rPr>
        <w:t>Zamawiający udzieli zamówienia Wykonawcy, którego oferta odpowiada wszystkim</w:t>
      </w:r>
      <w:r w:rsidR="00637D41">
        <w:rPr>
          <w:rFonts w:ascii="Times New Roman" w:hAnsi="Times New Roman"/>
          <w:bCs/>
          <w:sz w:val="24"/>
          <w:szCs w:val="24"/>
        </w:rPr>
        <w:t xml:space="preserve"> </w:t>
      </w:r>
      <w:r w:rsidRPr="00D46E7C">
        <w:rPr>
          <w:rFonts w:ascii="Times New Roman" w:hAnsi="Times New Roman"/>
          <w:bCs/>
          <w:sz w:val="24"/>
          <w:szCs w:val="24"/>
        </w:rPr>
        <w:t>wymaganiom przedstawionym w ustawie oraz SWZ i która została najwyżej oceniona w oparciu o podane kryteria oceny ofert.</w:t>
      </w:r>
    </w:p>
    <w:p w14:paraId="6977E90E" w14:textId="47695640" w:rsidR="0065291E" w:rsidRPr="00E71CF3" w:rsidRDefault="00D46E7C" w:rsidP="00534029">
      <w:pPr>
        <w:pStyle w:val="Bezodstpw"/>
        <w:rPr>
          <w:rFonts w:ascii="Times New Roman" w:hAnsi="Times New Roman"/>
          <w:bCs/>
          <w:sz w:val="24"/>
          <w:szCs w:val="24"/>
        </w:rPr>
      </w:pPr>
      <w:r w:rsidRPr="00D46E7C">
        <w:rPr>
          <w:rFonts w:ascii="Times New Roman" w:hAnsi="Times New Roman"/>
          <w:bCs/>
          <w:sz w:val="24"/>
          <w:szCs w:val="24"/>
        </w:rPr>
        <w:t xml:space="preserve">7. </w:t>
      </w:r>
      <w:r w:rsidR="0077303F" w:rsidRPr="004B470D">
        <w:rPr>
          <w:rFonts w:ascii="Times New Roman" w:hAnsi="Times New Roman"/>
          <w:b/>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2B9A8312"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3F3B4F">
      <w:pPr>
        <w:pStyle w:val="divpoint"/>
        <w:numPr>
          <w:ilvl w:val="0"/>
          <w:numId w:val="17"/>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3F3B4F">
      <w:pPr>
        <w:pStyle w:val="divparagraph"/>
        <w:numPr>
          <w:ilvl w:val="0"/>
          <w:numId w:val="18"/>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lastRenderedPageBreak/>
        <w:t xml:space="preserve">poprawienie omyłki. </w:t>
      </w:r>
    </w:p>
    <w:p w14:paraId="7CD9B6EF" w14:textId="77777777" w:rsidR="00B57CC0" w:rsidRPr="00B57CC0" w:rsidRDefault="00B57CC0" w:rsidP="003F3B4F">
      <w:pPr>
        <w:pStyle w:val="divparagraph"/>
        <w:numPr>
          <w:ilvl w:val="0"/>
          <w:numId w:val="18"/>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3" w:name="mip51080708"/>
      <w:bookmarkEnd w:id="13"/>
      <w:r w:rsidRPr="00B57CC0">
        <w:rPr>
          <w:rFonts w:ascii="Times New Roman" w:hAnsi="Times New Roman"/>
          <w:color w:val="auto"/>
          <w:sz w:val="24"/>
          <w:szCs w:val="24"/>
        </w:rPr>
        <w:t xml:space="preserve"> oferta wykonawcy podlegają odrzuceniu bez względu na ich złożenie, uzupełnienie lub poprawienie lub</w:t>
      </w:r>
      <w:bookmarkStart w:id="14" w:name="mip51080709"/>
      <w:bookmarkEnd w:id="14"/>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3F3B4F">
      <w:pPr>
        <w:pStyle w:val="divparagraph"/>
        <w:numPr>
          <w:ilvl w:val="0"/>
          <w:numId w:val="18"/>
        </w:numPr>
        <w:ind w:left="284" w:hanging="284"/>
        <w:jc w:val="both"/>
        <w:rPr>
          <w:rFonts w:ascii="Times New Roman" w:hAnsi="Times New Roman" w:cs="Times New Roman"/>
          <w:color w:val="auto"/>
          <w:sz w:val="24"/>
          <w:szCs w:val="24"/>
        </w:rPr>
      </w:pPr>
      <w:bookmarkStart w:id="15" w:name="mip51080710"/>
      <w:bookmarkEnd w:id="1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6" w:name="mip51080711"/>
      <w:bookmarkStart w:id="17" w:name="mip51080712"/>
      <w:bookmarkStart w:id="18" w:name="mip51080713"/>
      <w:bookmarkEnd w:id="16"/>
      <w:bookmarkEnd w:id="17"/>
      <w:bookmarkEnd w:id="18"/>
    </w:p>
    <w:p w14:paraId="4451F191" w14:textId="77777777" w:rsidR="00B57CC0" w:rsidRPr="00B57CC0" w:rsidRDefault="00B57CC0" w:rsidP="003F3B4F">
      <w:pPr>
        <w:pStyle w:val="divparagraph"/>
        <w:numPr>
          <w:ilvl w:val="0"/>
          <w:numId w:val="18"/>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3F3B4F">
      <w:pPr>
        <w:pStyle w:val="divparagraph"/>
        <w:numPr>
          <w:ilvl w:val="0"/>
          <w:numId w:val="18"/>
        </w:numPr>
        <w:ind w:left="284" w:hanging="284"/>
        <w:jc w:val="both"/>
        <w:rPr>
          <w:rFonts w:ascii="Times New Roman" w:hAnsi="Times New Roman" w:cs="Times New Roman"/>
          <w:sz w:val="24"/>
          <w:szCs w:val="24"/>
        </w:rPr>
      </w:pPr>
      <w:bookmarkStart w:id="19" w:name="mip51080714"/>
      <w:bookmarkEnd w:id="19"/>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3F3B4F">
      <w:pPr>
        <w:pStyle w:val="divparagraph"/>
        <w:numPr>
          <w:ilvl w:val="0"/>
          <w:numId w:val="18"/>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4B9E36CC" w14:textId="77777777" w:rsidR="00595485" w:rsidRDefault="00595485" w:rsidP="00E71CF3">
      <w:pPr>
        <w:pStyle w:val="divparagraph"/>
        <w:jc w:val="both"/>
        <w:rPr>
          <w:rFonts w:ascii="Times New Roman" w:hAnsi="Times New Roman" w:cs="Times New Roman"/>
          <w:b/>
          <w:bCs/>
          <w:sz w:val="24"/>
          <w:szCs w:val="24"/>
        </w:rPr>
      </w:pPr>
    </w:p>
    <w:p w14:paraId="4386357A" w14:textId="2190D092" w:rsidR="00E71CF3" w:rsidRPr="00E71CF3" w:rsidRDefault="00E71CF3" w:rsidP="00E71CF3">
      <w:pPr>
        <w:pStyle w:val="divparagraph"/>
        <w:jc w:val="both"/>
        <w:rPr>
          <w:rFonts w:ascii="Times New Roman" w:hAnsi="Times New Roman" w:cs="Times New Roman"/>
          <w:b/>
          <w:bCs/>
          <w:sz w:val="24"/>
          <w:szCs w:val="24"/>
        </w:rPr>
      </w:pPr>
      <w:r w:rsidRPr="00E71CF3">
        <w:rPr>
          <w:rFonts w:ascii="Times New Roman" w:hAnsi="Times New Roman" w:cs="Times New Roman"/>
          <w:b/>
          <w:bCs/>
          <w:sz w:val="24"/>
          <w:szCs w:val="24"/>
        </w:rPr>
        <w:t xml:space="preserve">XVII. </w:t>
      </w:r>
      <w:r w:rsidRPr="000A678B">
        <w:rPr>
          <w:rFonts w:ascii="Times New Roman" w:hAnsi="Times New Roman" w:cs="Times New Roman"/>
          <w:b/>
          <w:bCs/>
          <w:sz w:val="24"/>
          <w:szCs w:val="24"/>
          <w:u w:val="single"/>
        </w:rPr>
        <w:t>ŚRODKI OCHRONY PRAWNEJ</w:t>
      </w:r>
    </w:p>
    <w:p w14:paraId="0EBE74C5" w14:textId="66EC0B54"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Zasady i terminy wnoszenia środków ochrony prawnej w niniejszym postępowaniu regulują przepisy Działu IX, Rozdziału 2</w:t>
      </w:r>
      <w:r w:rsidR="00637D41">
        <w:rPr>
          <w:rFonts w:ascii="Times New Roman" w:hAnsi="Times New Roman" w:cs="Times New Roman"/>
          <w:sz w:val="24"/>
          <w:szCs w:val="24"/>
        </w:rPr>
        <w:t xml:space="preserve"> </w:t>
      </w:r>
      <w:r w:rsidR="00CA261F">
        <w:rPr>
          <w:rFonts w:ascii="Times New Roman" w:hAnsi="Times New Roman" w:cs="Times New Roman"/>
          <w:sz w:val="24"/>
          <w:szCs w:val="24"/>
        </w:rPr>
        <w:t>Ustawy Pzp</w:t>
      </w:r>
      <w:r w:rsidRPr="00E71CF3">
        <w:rPr>
          <w:rFonts w:ascii="Times New Roman" w:hAnsi="Times New Roman" w:cs="Times New Roman"/>
          <w:sz w:val="24"/>
          <w:szCs w:val="24"/>
        </w:rPr>
        <w:t>.</w:t>
      </w:r>
    </w:p>
    <w:p w14:paraId="3B926F2D" w14:textId="5A2CAED0"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Odwołanie wnosi się do Prezesa Krajowej Izby Odwoławczej.</w:t>
      </w:r>
    </w:p>
    <w:p w14:paraId="7BBFE15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Odwołujący przekazuje kopię odwołania zamawiającemu przed upływem terminu do wniesienia odwołania w taki sposób, aby mógł on zapoznać się z jego treścią przed upływem tego terminu.</w:t>
      </w:r>
    </w:p>
    <w:p w14:paraId="0B35D30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4.</w:t>
      </w:r>
      <w:r w:rsidRPr="00E71CF3">
        <w:rPr>
          <w:rFonts w:ascii="Times New Roman" w:hAnsi="Times New Roman" w:cs="Times New Roman"/>
          <w:sz w:val="24"/>
          <w:szCs w:val="24"/>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2AEE75F6"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5.</w:t>
      </w:r>
      <w:r w:rsidRPr="00E71CF3">
        <w:rPr>
          <w:rFonts w:ascii="Times New Roman" w:hAnsi="Times New Roman" w:cs="Times New Roman"/>
          <w:sz w:val="24"/>
          <w:szCs w:val="24"/>
        </w:rPr>
        <w:tab/>
        <w:t>Odwołanie przysługuje na:</w:t>
      </w:r>
    </w:p>
    <w:p w14:paraId="193028D9"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679BD56F"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120DFF0A" w14:textId="605803E6" w:rsid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zaniechanie przeprowadzenia postępowania o udzielenie zamówienia lub zorganizowania konkursu na podstawie ustawy, mimo że zamawiający był do tego obowiązany.</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3F3B4F">
      <w:pPr>
        <w:pStyle w:val="divparagraph"/>
        <w:numPr>
          <w:ilvl w:val="0"/>
          <w:numId w:val="20"/>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F3B4F">
      <w:pPr>
        <w:pStyle w:val="divparagraph"/>
        <w:numPr>
          <w:ilvl w:val="0"/>
          <w:numId w:val="20"/>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0A678B" w:rsidRDefault="00AA2625" w:rsidP="003F3B4F">
      <w:pPr>
        <w:pStyle w:val="divparagraph"/>
        <w:numPr>
          <w:ilvl w:val="0"/>
          <w:numId w:val="20"/>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5DDE2D91" w14:textId="77777777" w:rsidR="000A678B" w:rsidRDefault="000A678B" w:rsidP="000A678B">
      <w:pPr>
        <w:pStyle w:val="divparagraph"/>
        <w:jc w:val="both"/>
        <w:rPr>
          <w:rFonts w:ascii="Times New Roman" w:hAnsi="Times New Roman" w:cs="Times New Roman"/>
          <w:color w:val="333333"/>
          <w:sz w:val="24"/>
          <w:szCs w:val="24"/>
          <w:shd w:val="clear" w:color="auto" w:fill="FFFFFF"/>
        </w:rPr>
      </w:pPr>
    </w:p>
    <w:p w14:paraId="7A4D631A" w14:textId="77777777" w:rsidR="000A678B" w:rsidRPr="000A678B" w:rsidRDefault="000A678B" w:rsidP="000A678B">
      <w:pPr>
        <w:pStyle w:val="divparagraph"/>
        <w:jc w:val="both"/>
        <w:rPr>
          <w:rFonts w:ascii="Times New Roman" w:hAnsi="Times New Roman" w:cs="Times New Roman"/>
          <w:b/>
          <w:bCs/>
          <w:sz w:val="24"/>
          <w:szCs w:val="24"/>
          <w:u w:val="single"/>
        </w:rPr>
      </w:pPr>
      <w:r w:rsidRPr="000A678B">
        <w:rPr>
          <w:rFonts w:ascii="Times New Roman" w:hAnsi="Times New Roman" w:cs="Times New Roman"/>
          <w:b/>
          <w:bCs/>
          <w:sz w:val="24"/>
          <w:szCs w:val="24"/>
          <w:u w:val="single"/>
        </w:rPr>
        <w:t>XIX.  ZMIANY ZAWARTEJ UMOWY</w:t>
      </w:r>
    </w:p>
    <w:p w14:paraId="68553B79" w14:textId="68758ADE" w:rsidR="000A678B" w:rsidRPr="00710A4E" w:rsidRDefault="000A678B" w:rsidP="000A678B">
      <w:pPr>
        <w:pStyle w:val="divparagraph"/>
        <w:jc w:val="both"/>
        <w:rPr>
          <w:rFonts w:ascii="Times New Roman" w:hAnsi="Times New Roman" w:cs="Times New Roman"/>
          <w:sz w:val="24"/>
          <w:szCs w:val="24"/>
        </w:rPr>
      </w:pPr>
      <w:r w:rsidRPr="000A678B">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Załącznik nr </w:t>
      </w:r>
      <w:r w:rsidR="00A31214">
        <w:rPr>
          <w:rFonts w:ascii="Times New Roman" w:hAnsi="Times New Roman" w:cs="Times New Roman"/>
          <w:sz w:val="24"/>
          <w:szCs w:val="24"/>
        </w:rPr>
        <w:t>5</w:t>
      </w:r>
      <w:r w:rsidRPr="000A678B">
        <w:rPr>
          <w:rFonts w:ascii="Times New Roman" w:hAnsi="Times New Roman" w:cs="Times New Roman"/>
          <w:sz w:val="24"/>
          <w:szCs w:val="24"/>
        </w:rPr>
        <w:t xml:space="preserve"> do SWZ.</w:t>
      </w:r>
    </w:p>
    <w:p w14:paraId="5E3443A2" w14:textId="77777777" w:rsidR="009D0F4C" w:rsidRDefault="009D0F4C" w:rsidP="00534029">
      <w:pPr>
        <w:spacing w:after="0" w:line="240" w:lineRule="auto"/>
        <w:rPr>
          <w:rFonts w:ascii="Times New Roman" w:hAnsi="Times New Roman"/>
          <w:b/>
          <w:bCs/>
          <w:iCs/>
          <w:smallCaps/>
          <w:sz w:val="24"/>
          <w:szCs w:val="24"/>
          <w:u w:val="single"/>
          <w:lang w:eastAsia="ar-SA"/>
        </w:rPr>
      </w:pPr>
    </w:p>
    <w:p w14:paraId="352CE7E5" w14:textId="77ECE060"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0A678B">
      <w:pPr>
        <w:spacing w:after="0" w:line="240" w:lineRule="auto"/>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09AF1617"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C84B3F">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w:t>
      </w:r>
      <w:r w:rsidR="00CA261F">
        <w:rPr>
          <w:rFonts w:ascii="Times New Roman" w:hAnsi="Times New Roman"/>
          <w:sz w:val="24"/>
          <w:szCs w:val="24"/>
        </w:rPr>
        <w:t>8</w:t>
      </w:r>
      <w:r w:rsidR="00645991" w:rsidRPr="00645991">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 xml:space="preserve">Udział w postępowaniu o udzielenie zamówienia publicznego wiąże się z obowiązkiem podania przez Panią/Pana danych osobowych i wynika z obowiązków ustawowych określonych w przepisach ustawy PZP.  </w:t>
      </w:r>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72967AC3"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000A678B">
        <w:rPr>
          <w:b/>
          <w:smallCaps/>
          <w:szCs w:val="24"/>
          <w:u w:val="single"/>
        </w:rPr>
        <w:t>I</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3F3B4F">
      <w:pPr>
        <w:pStyle w:val="divpoint"/>
        <w:numPr>
          <w:ilvl w:val="0"/>
          <w:numId w:val="21"/>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3F3B4F">
      <w:pPr>
        <w:pStyle w:val="divpoint"/>
        <w:numPr>
          <w:ilvl w:val="0"/>
          <w:numId w:val="21"/>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3F3B4F">
      <w:pPr>
        <w:pStyle w:val="divparagraph"/>
        <w:numPr>
          <w:ilvl w:val="0"/>
          <w:numId w:val="22"/>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3F3B4F">
      <w:pPr>
        <w:pStyle w:val="divparagraph"/>
        <w:numPr>
          <w:ilvl w:val="0"/>
          <w:numId w:val="22"/>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5B3793B2" w:rsidR="00CC50DE" w:rsidRPr="00CC50DE" w:rsidRDefault="00CC50DE" w:rsidP="003F3B4F">
      <w:pPr>
        <w:pStyle w:val="divparagraph"/>
        <w:numPr>
          <w:ilvl w:val="0"/>
          <w:numId w:val="22"/>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C84B3F">
        <w:rPr>
          <w:rFonts w:ascii="Times New Roman" w:hAnsi="Times New Roman" w:cs="Times New Roman"/>
          <w:sz w:val="24"/>
          <w:szCs w:val="24"/>
        </w:rPr>
        <w:t>.</w:t>
      </w:r>
      <w:r w:rsidRPr="00CC50DE">
        <w:rPr>
          <w:rFonts w:ascii="Times New Roman" w:hAnsi="Times New Roman" w:cs="Times New Roman"/>
          <w:sz w:val="24"/>
          <w:szCs w:val="24"/>
        </w:rPr>
        <w:t xml:space="preserve"> </w:t>
      </w:r>
    </w:p>
    <w:p w14:paraId="21B38B10" w14:textId="77777777" w:rsidR="00C93144" w:rsidRDefault="00CC50DE" w:rsidP="003F3B4F">
      <w:pPr>
        <w:pStyle w:val="divparagraph"/>
        <w:numPr>
          <w:ilvl w:val="0"/>
          <w:numId w:val="22"/>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11F075EA" w:rsidR="008D5BC1" w:rsidRPr="000A678B" w:rsidRDefault="00906C1E" w:rsidP="00D73C50">
      <w:pPr>
        <w:spacing w:after="0" w:line="240" w:lineRule="auto"/>
        <w:jc w:val="both"/>
        <w:outlineLvl w:val="1"/>
        <w:rPr>
          <w:rFonts w:ascii="Times New Roman" w:hAnsi="Times New Roman"/>
          <w:b/>
          <w:bCs/>
          <w:sz w:val="24"/>
          <w:szCs w:val="24"/>
          <w:u w:val="single"/>
        </w:rPr>
      </w:pPr>
      <w:r w:rsidRPr="000A678B">
        <w:rPr>
          <w:rFonts w:ascii="Times New Roman" w:hAnsi="Times New Roman"/>
          <w:b/>
          <w:bCs/>
          <w:sz w:val="24"/>
          <w:szCs w:val="24"/>
          <w:u w:val="single"/>
        </w:rPr>
        <w:t>XXI</w:t>
      </w:r>
      <w:r w:rsidR="000A678B" w:rsidRPr="000A678B">
        <w:rPr>
          <w:rFonts w:ascii="Times New Roman" w:hAnsi="Times New Roman"/>
          <w:b/>
          <w:bCs/>
          <w:sz w:val="24"/>
          <w:szCs w:val="24"/>
          <w:u w:val="single"/>
        </w:rPr>
        <w:t>I</w:t>
      </w:r>
      <w:r w:rsidRPr="000A678B">
        <w:rPr>
          <w:rFonts w:ascii="Times New Roman" w:hAnsi="Times New Roman"/>
          <w:b/>
          <w:bCs/>
          <w:sz w:val="24"/>
          <w:szCs w:val="24"/>
          <w:u w:val="single"/>
        </w:rPr>
        <w:t xml:space="preserve">. ZALECENIA ZAMAWIAJĄCEGO </w:t>
      </w:r>
    </w:p>
    <w:p w14:paraId="41664191"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3F3B4F">
      <w:pPr>
        <w:numPr>
          <w:ilvl w:val="0"/>
          <w:numId w:val="3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F3B4F">
      <w:pPr>
        <w:numPr>
          <w:ilvl w:val="0"/>
          <w:numId w:val="3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3F3B4F">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Zamawiający rekomenduje wykorzystanie podpisu z kwalifikowanym znacznikiem czasu.</w:t>
      </w:r>
    </w:p>
    <w:p w14:paraId="294FF0FF"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28AA02D" w:rsidR="00906C1E" w:rsidRPr="00BB7C47" w:rsidRDefault="00906C1E" w:rsidP="003F3B4F">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4CD806FA" w14:textId="77777777" w:rsidR="00653C4C" w:rsidRPr="00537C85" w:rsidRDefault="00653C4C" w:rsidP="00653C4C">
      <w:pPr>
        <w:widowControl w:val="0"/>
        <w:suppressAutoHyphens/>
        <w:autoSpaceDE w:val="0"/>
        <w:spacing w:after="0" w:line="240" w:lineRule="auto"/>
        <w:rPr>
          <w:rFonts w:ascii="Times New Roman" w:hAnsi="Times New Roman"/>
          <w:b/>
          <w:u w:val="single"/>
          <w:lang w:eastAsia="ar-SA"/>
        </w:rPr>
      </w:pPr>
      <w:bookmarkStart w:id="20" w:name="_Hlk83796151"/>
      <w:r w:rsidRPr="00693F0F">
        <w:rPr>
          <w:rFonts w:ascii="Times New Roman" w:hAnsi="Times New Roman"/>
          <w:b/>
          <w:u w:val="single"/>
          <w:lang w:eastAsia="ar-SA"/>
        </w:rPr>
        <w:t>Załączniki:</w:t>
      </w:r>
    </w:p>
    <w:p w14:paraId="1690846F" w14:textId="7777777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1 - Formularz oferty</w:t>
      </w:r>
    </w:p>
    <w:p w14:paraId="4135411C" w14:textId="20BC053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 xml:space="preserve">Załącznik nr 2 </w:t>
      </w:r>
      <w:r w:rsidR="005B5A1C">
        <w:rPr>
          <w:rFonts w:ascii="Times New Roman" w:hAnsi="Times New Roman"/>
          <w:bCs/>
          <w:sz w:val="24"/>
          <w:szCs w:val="24"/>
        </w:rPr>
        <w:t>–</w:t>
      </w:r>
      <w:r w:rsidRPr="00653C4C">
        <w:rPr>
          <w:rFonts w:ascii="Times New Roman" w:hAnsi="Times New Roman"/>
          <w:bCs/>
          <w:sz w:val="24"/>
          <w:szCs w:val="24"/>
        </w:rPr>
        <w:t xml:space="preserve"> </w:t>
      </w:r>
      <w:r w:rsidR="005B5A1C">
        <w:rPr>
          <w:rFonts w:ascii="Times New Roman" w:hAnsi="Times New Roman"/>
          <w:bCs/>
          <w:sz w:val="24"/>
          <w:szCs w:val="24"/>
        </w:rPr>
        <w:t xml:space="preserve">Oświadczenie o niepodleganiu wykluczeniu i spełnianiu warunków udziału w postępowaniu </w:t>
      </w:r>
    </w:p>
    <w:p w14:paraId="330F9E26" w14:textId="762F8885"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 xml:space="preserve">Załącznik nr </w:t>
      </w:r>
      <w:r w:rsidR="005B5A1C">
        <w:rPr>
          <w:rFonts w:ascii="Times New Roman" w:hAnsi="Times New Roman"/>
          <w:bCs/>
          <w:sz w:val="24"/>
          <w:szCs w:val="24"/>
        </w:rPr>
        <w:t>2A</w:t>
      </w:r>
      <w:r w:rsidRPr="00653C4C">
        <w:rPr>
          <w:rFonts w:ascii="Times New Roman" w:hAnsi="Times New Roman"/>
          <w:bCs/>
          <w:sz w:val="24"/>
          <w:szCs w:val="24"/>
        </w:rPr>
        <w:t xml:space="preserve"> - </w:t>
      </w:r>
      <w:bookmarkStart w:id="21" w:name="_Hlk192590488"/>
      <w:r w:rsidR="005B5A1C" w:rsidRPr="00653C4C">
        <w:rPr>
          <w:rFonts w:ascii="Times New Roman" w:hAnsi="Times New Roman"/>
          <w:bCs/>
          <w:sz w:val="24"/>
          <w:szCs w:val="24"/>
        </w:rPr>
        <w:t>oświadczenia o aktualności informacji zawartych w oświadczeniu, o którym mowa w art. 125 ustawy Pzp, w zakresie podstaw wykluczenia z postępowania</w:t>
      </w:r>
    </w:p>
    <w:bookmarkEnd w:id="21"/>
    <w:p w14:paraId="7932DC83" w14:textId="65A8D8E7"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 xml:space="preserve">Załącznik nr 3 </w:t>
      </w:r>
      <w:r w:rsidR="002545ED">
        <w:rPr>
          <w:rFonts w:ascii="Times New Roman" w:hAnsi="Times New Roman"/>
          <w:bCs/>
          <w:sz w:val="24"/>
          <w:szCs w:val="24"/>
        </w:rPr>
        <w:t>–</w:t>
      </w:r>
      <w:r w:rsidRPr="00653C4C">
        <w:rPr>
          <w:rFonts w:ascii="Times New Roman" w:hAnsi="Times New Roman"/>
          <w:bCs/>
          <w:sz w:val="24"/>
          <w:szCs w:val="24"/>
        </w:rPr>
        <w:t xml:space="preserve"> </w:t>
      </w:r>
      <w:r w:rsidR="002545ED">
        <w:rPr>
          <w:rFonts w:ascii="Times New Roman" w:hAnsi="Times New Roman"/>
          <w:bCs/>
          <w:sz w:val="24"/>
          <w:szCs w:val="24"/>
        </w:rPr>
        <w:t>Zobowiązanie podmiotu udostępniającego zasoby do dyspozycji Wykonawcy</w:t>
      </w:r>
    </w:p>
    <w:p w14:paraId="2F427D16" w14:textId="06404202" w:rsidR="00653C4C" w:rsidRPr="00653C4C"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 xml:space="preserve">Załącznik nr 4 - </w:t>
      </w:r>
      <w:bookmarkStart w:id="22" w:name="_Hlk192590823"/>
      <w:r w:rsidR="002545ED">
        <w:rPr>
          <w:rFonts w:ascii="Times New Roman" w:hAnsi="Times New Roman"/>
          <w:bCs/>
          <w:sz w:val="24"/>
          <w:szCs w:val="24"/>
        </w:rPr>
        <w:t xml:space="preserve"> Oświadczenie dotyczące przynależności do grupy kapitałowej</w:t>
      </w:r>
    </w:p>
    <w:bookmarkEnd w:id="22"/>
    <w:p w14:paraId="7EC82800" w14:textId="1BE2F713" w:rsidR="005918FF" w:rsidRPr="00AE6796" w:rsidRDefault="00653C4C" w:rsidP="003F3B4F">
      <w:pPr>
        <w:widowControl w:val="0"/>
        <w:numPr>
          <w:ilvl w:val="0"/>
          <w:numId w:val="25"/>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sz w:val="24"/>
          <w:szCs w:val="24"/>
          <w:lang w:eastAsia="ar-SA"/>
        </w:rPr>
        <w:t xml:space="preserve">Załącznik nr 5 </w:t>
      </w:r>
      <w:r w:rsidR="002545ED">
        <w:rPr>
          <w:rFonts w:ascii="Times New Roman" w:hAnsi="Times New Roman"/>
          <w:sz w:val="24"/>
          <w:szCs w:val="24"/>
          <w:lang w:eastAsia="ar-SA"/>
        </w:rPr>
        <w:t>–</w:t>
      </w:r>
      <w:r w:rsidRPr="00653C4C">
        <w:rPr>
          <w:rFonts w:ascii="Times New Roman" w:hAnsi="Times New Roman"/>
          <w:sz w:val="24"/>
          <w:szCs w:val="24"/>
          <w:lang w:eastAsia="ar-SA"/>
        </w:rPr>
        <w:t xml:space="preserve"> </w:t>
      </w:r>
      <w:r w:rsidR="002545ED">
        <w:rPr>
          <w:rFonts w:ascii="Times New Roman" w:hAnsi="Times New Roman"/>
          <w:bCs/>
          <w:sz w:val="24"/>
          <w:szCs w:val="24"/>
        </w:rPr>
        <w:t>Projekt Umowy</w:t>
      </w:r>
    </w:p>
    <w:p w14:paraId="4417BB59" w14:textId="09751861" w:rsidR="00653C4C" w:rsidRDefault="00653C4C" w:rsidP="003F3B4F">
      <w:pPr>
        <w:pStyle w:val="Akapitzlist"/>
        <w:numPr>
          <w:ilvl w:val="0"/>
          <w:numId w:val="25"/>
        </w:numPr>
        <w:suppressAutoHyphens/>
        <w:autoSpaceDE w:val="0"/>
        <w:ind w:left="284" w:hanging="284"/>
        <w:rPr>
          <w:rFonts w:ascii="Times New Roman" w:hAnsi="Times New Roman"/>
          <w:lang w:eastAsia="ar-SA"/>
        </w:rPr>
      </w:pPr>
      <w:r w:rsidRPr="00AE6796">
        <w:rPr>
          <w:rFonts w:ascii="Times New Roman" w:hAnsi="Times New Roman"/>
          <w:lang w:eastAsia="ar-SA"/>
        </w:rPr>
        <w:t xml:space="preserve">Załącznik nr </w:t>
      </w:r>
      <w:r w:rsidR="00AE6796" w:rsidRPr="00AE6796">
        <w:rPr>
          <w:rFonts w:ascii="Times New Roman" w:hAnsi="Times New Roman"/>
          <w:lang w:eastAsia="ar-SA"/>
        </w:rPr>
        <w:t>6</w:t>
      </w:r>
      <w:r w:rsidRPr="00AE6796">
        <w:rPr>
          <w:rFonts w:ascii="Times New Roman" w:hAnsi="Times New Roman"/>
          <w:lang w:eastAsia="ar-SA"/>
        </w:rPr>
        <w:t xml:space="preserve"> </w:t>
      </w:r>
      <w:r w:rsidR="00563551" w:rsidRPr="00AE6796">
        <w:rPr>
          <w:rFonts w:ascii="Times New Roman" w:hAnsi="Times New Roman"/>
          <w:lang w:eastAsia="ar-SA"/>
        </w:rPr>
        <w:t xml:space="preserve">- </w:t>
      </w:r>
      <w:r w:rsidR="002545ED">
        <w:rPr>
          <w:rFonts w:ascii="Times New Roman" w:hAnsi="Times New Roman"/>
          <w:lang w:eastAsia="ar-SA"/>
        </w:rPr>
        <w:t xml:space="preserve"> Protokół przekazania samochodów Wykonawcy</w:t>
      </w:r>
    </w:p>
    <w:p w14:paraId="457A8F37" w14:textId="2BB39D18" w:rsidR="002545ED" w:rsidRDefault="002545ED" w:rsidP="003F3B4F">
      <w:pPr>
        <w:pStyle w:val="Akapitzlist"/>
        <w:numPr>
          <w:ilvl w:val="0"/>
          <w:numId w:val="25"/>
        </w:numPr>
        <w:suppressAutoHyphens/>
        <w:autoSpaceDE w:val="0"/>
        <w:ind w:left="284" w:hanging="284"/>
        <w:rPr>
          <w:rFonts w:ascii="Times New Roman" w:hAnsi="Times New Roman"/>
          <w:lang w:eastAsia="ar-SA"/>
        </w:rPr>
      </w:pPr>
      <w:r>
        <w:rPr>
          <w:rFonts w:ascii="Times New Roman" w:hAnsi="Times New Roman"/>
          <w:lang w:eastAsia="ar-SA"/>
        </w:rPr>
        <w:t>Załącznik nr 7 -  Wykaz osób realizujących transport</w:t>
      </w:r>
    </w:p>
    <w:p w14:paraId="6D140458" w14:textId="34F675BA" w:rsidR="002545ED" w:rsidRDefault="002545ED" w:rsidP="003F3B4F">
      <w:pPr>
        <w:pStyle w:val="Akapitzlist"/>
        <w:numPr>
          <w:ilvl w:val="0"/>
          <w:numId w:val="25"/>
        </w:numPr>
        <w:suppressAutoHyphens/>
        <w:autoSpaceDE w:val="0"/>
        <w:ind w:left="284" w:hanging="284"/>
        <w:rPr>
          <w:rFonts w:ascii="Times New Roman" w:hAnsi="Times New Roman"/>
          <w:lang w:eastAsia="ar-SA"/>
        </w:rPr>
      </w:pPr>
      <w:r>
        <w:rPr>
          <w:rFonts w:ascii="Times New Roman" w:hAnsi="Times New Roman"/>
          <w:lang w:eastAsia="ar-SA"/>
        </w:rPr>
        <w:t>Załącznik nr 8 -  Wykaz pojazdów zastępczych</w:t>
      </w:r>
    </w:p>
    <w:p w14:paraId="5A041705" w14:textId="58DB76AB" w:rsidR="002545ED" w:rsidRDefault="002545ED" w:rsidP="003F3B4F">
      <w:pPr>
        <w:pStyle w:val="Akapitzlist"/>
        <w:numPr>
          <w:ilvl w:val="0"/>
          <w:numId w:val="25"/>
        </w:numPr>
        <w:suppressAutoHyphens/>
        <w:autoSpaceDE w:val="0"/>
        <w:ind w:left="284" w:hanging="284"/>
        <w:rPr>
          <w:rFonts w:ascii="Times New Roman" w:hAnsi="Times New Roman"/>
          <w:lang w:eastAsia="ar-SA"/>
        </w:rPr>
      </w:pPr>
      <w:r>
        <w:rPr>
          <w:rFonts w:ascii="Times New Roman" w:hAnsi="Times New Roman"/>
          <w:lang w:eastAsia="ar-SA"/>
        </w:rPr>
        <w:t>Załącznik nr 9 – Wykaz zrealizowanych usług</w:t>
      </w:r>
    </w:p>
    <w:p w14:paraId="080A77EA" w14:textId="676B6458" w:rsidR="002F0B12" w:rsidRPr="00AE6796" w:rsidRDefault="002F0B12" w:rsidP="003F3B4F">
      <w:pPr>
        <w:pStyle w:val="Akapitzlist"/>
        <w:numPr>
          <w:ilvl w:val="0"/>
          <w:numId w:val="25"/>
        </w:numPr>
        <w:suppressAutoHyphens/>
        <w:autoSpaceDE w:val="0"/>
        <w:ind w:left="284" w:hanging="284"/>
        <w:rPr>
          <w:rFonts w:ascii="Times New Roman" w:hAnsi="Times New Roman"/>
          <w:lang w:eastAsia="ar-SA"/>
        </w:rPr>
      </w:pPr>
      <w:r>
        <w:rPr>
          <w:rFonts w:ascii="Times New Roman" w:hAnsi="Times New Roman"/>
          <w:lang w:eastAsia="ar-SA"/>
        </w:rPr>
        <w:t>Załącznik nr 10 – Umowa powierzenia</w:t>
      </w:r>
    </w:p>
    <w:p w14:paraId="0E30D22B" w14:textId="00628ECF" w:rsidR="00951AAA" w:rsidRPr="004876F2" w:rsidRDefault="00951AAA" w:rsidP="00592900">
      <w:pPr>
        <w:pStyle w:val="Akapitzlist"/>
        <w:suppressAutoHyphens/>
        <w:autoSpaceDE w:val="0"/>
        <w:jc w:val="both"/>
        <w:rPr>
          <w:rFonts w:ascii="Times New Roman" w:hAnsi="Times New Roman"/>
          <w:color w:val="FF0000"/>
          <w:lang w:eastAsia="ar-SA"/>
        </w:rPr>
      </w:pPr>
    </w:p>
    <w:bookmarkEnd w:id="20"/>
    <w:p w14:paraId="07E6749D" w14:textId="2F14596B" w:rsidR="00185BA3" w:rsidRDefault="00185BA3" w:rsidP="00534029">
      <w:pPr>
        <w:suppressAutoHyphens/>
        <w:spacing w:after="0"/>
        <w:rPr>
          <w:rFonts w:ascii="Times New Roman" w:hAnsi="Times New Roman"/>
          <w:b/>
          <w:sz w:val="24"/>
          <w:szCs w:val="24"/>
        </w:rPr>
      </w:pPr>
    </w:p>
    <w:p w14:paraId="3AB7220E" w14:textId="1EA2582B" w:rsidR="00185BA3" w:rsidRDefault="00185BA3" w:rsidP="00534029">
      <w:pPr>
        <w:suppressAutoHyphens/>
        <w:spacing w:after="0"/>
        <w:rPr>
          <w:rFonts w:ascii="Times New Roman" w:hAnsi="Times New Roman"/>
          <w:b/>
          <w:sz w:val="24"/>
          <w:szCs w:val="24"/>
        </w:rPr>
      </w:pPr>
    </w:p>
    <w:p w14:paraId="551D1E5F" w14:textId="5922F78E" w:rsidR="00185BA3" w:rsidRDefault="00185BA3" w:rsidP="00534029">
      <w:pPr>
        <w:suppressAutoHyphens/>
        <w:spacing w:after="0"/>
        <w:rPr>
          <w:rFonts w:ascii="Times New Roman" w:hAnsi="Times New Roman"/>
          <w:b/>
          <w:sz w:val="24"/>
          <w:szCs w:val="24"/>
        </w:rPr>
      </w:pPr>
    </w:p>
    <w:p w14:paraId="2D7FE2A5" w14:textId="1E26A88A" w:rsidR="00185BA3" w:rsidRDefault="00185BA3" w:rsidP="00534029">
      <w:pPr>
        <w:suppressAutoHyphens/>
        <w:spacing w:after="0"/>
        <w:rPr>
          <w:rFonts w:ascii="Times New Roman" w:hAnsi="Times New Roman"/>
          <w:b/>
          <w:sz w:val="24"/>
          <w:szCs w:val="24"/>
        </w:rPr>
      </w:pPr>
    </w:p>
    <w:p w14:paraId="4C1C6C61" w14:textId="7976B28E" w:rsidR="00185BA3" w:rsidRDefault="00185BA3" w:rsidP="00534029">
      <w:pPr>
        <w:suppressAutoHyphens/>
        <w:spacing w:after="0"/>
        <w:rPr>
          <w:rFonts w:ascii="Times New Roman" w:hAnsi="Times New Roman"/>
          <w:b/>
          <w:sz w:val="24"/>
          <w:szCs w:val="24"/>
        </w:rPr>
      </w:pPr>
    </w:p>
    <w:p w14:paraId="59ACF250" w14:textId="5AD8C34C" w:rsidR="00185BA3" w:rsidRDefault="00185BA3" w:rsidP="00534029">
      <w:pPr>
        <w:suppressAutoHyphens/>
        <w:spacing w:after="0"/>
        <w:rPr>
          <w:rFonts w:ascii="Times New Roman" w:hAnsi="Times New Roman"/>
          <w:b/>
          <w:sz w:val="24"/>
          <w:szCs w:val="24"/>
        </w:rPr>
      </w:pPr>
    </w:p>
    <w:p w14:paraId="48C92B73" w14:textId="6894C9BE" w:rsidR="00185BA3" w:rsidRDefault="00185BA3" w:rsidP="00534029">
      <w:pPr>
        <w:suppressAutoHyphens/>
        <w:spacing w:after="0"/>
        <w:rPr>
          <w:rFonts w:ascii="Times New Roman" w:hAnsi="Times New Roman"/>
          <w:b/>
          <w:sz w:val="24"/>
          <w:szCs w:val="24"/>
        </w:rPr>
      </w:pPr>
    </w:p>
    <w:p w14:paraId="69093ECC" w14:textId="77777777" w:rsidR="002C2591" w:rsidRDefault="002C2591" w:rsidP="00534029">
      <w:pPr>
        <w:suppressAutoHyphens/>
        <w:spacing w:after="0"/>
        <w:rPr>
          <w:rFonts w:ascii="Times New Roman" w:hAnsi="Times New Roman"/>
          <w:b/>
          <w:sz w:val="24"/>
          <w:szCs w:val="24"/>
        </w:rPr>
      </w:pPr>
    </w:p>
    <w:p w14:paraId="7EBA6591" w14:textId="77777777" w:rsidR="002C2591" w:rsidRDefault="002C2591" w:rsidP="00534029">
      <w:pPr>
        <w:suppressAutoHyphens/>
        <w:spacing w:after="0"/>
        <w:rPr>
          <w:rFonts w:ascii="Times New Roman" w:hAnsi="Times New Roman"/>
          <w:b/>
          <w:sz w:val="24"/>
          <w:szCs w:val="24"/>
        </w:rPr>
      </w:pPr>
    </w:p>
    <w:p w14:paraId="16720724" w14:textId="77777777" w:rsidR="002C2591" w:rsidRDefault="002C2591" w:rsidP="00534029">
      <w:pPr>
        <w:suppressAutoHyphens/>
        <w:spacing w:after="0"/>
        <w:rPr>
          <w:rFonts w:ascii="Times New Roman" w:hAnsi="Times New Roman"/>
          <w:b/>
          <w:sz w:val="24"/>
          <w:szCs w:val="24"/>
        </w:rPr>
      </w:pPr>
    </w:p>
    <w:p w14:paraId="28F16502" w14:textId="77777777" w:rsidR="002C2591" w:rsidRDefault="002C2591" w:rsidP="00534029">
      <w:pPr>
        <w:suppressAutoHyphens/>
        <w:spacing w:after="0"/>
        <w:rPr>
          <w:rFonts w:ascii="Times New Roman" w:hAnsi="Times New Roman"/>
          <w:b/>
          <w:sz w:val="24"/>
          <w:szCs w:val="24"/>
        </w:rPr>
      </w:pPr>
    </w:p>
    <w:p w14:paraId="18989F04" w14:textId="77777777" w:rsidR="002C2591" w:rsidRDefault="002C2591" w:rsidP="00534029">
      <w:pPr>
        <w:suppressAutoHyphens/>
        <w:spacing w:after="0"/>
        <w:rPr>
          <w:rFonts w:ascii="Times New Roman" w:hAnsi="Times New Roman"/>
          <w:b/>
          <w:sz w:val="24"/>
          <w:szCs w:val="24"/>
        </w:rPr>
      </w:pPr>
    </w:p>
    <w:p w14:paraId="0A3C6454" w14:textId="77777777" w:rsidR="002C2591" w:rsidRDefault="002C2591" w:rsidP="00534029">
      <w:pPr>
        <w:suppressAutoHyphens/>
        <w:spacing w:after="0"/>
        <w:rPr>
          <w:rFonts w:ascii="Times New Roman" w:hAnsi="Times New Roman"/>
          <w:b/>
          <w:sz w:val="24"/>
          <w:szCs w:val="24"/>
        </w:rPr>
      </w:pPr>
    </w:p>
    <w:p w14:paraId="71F22E5D" w14:textId="77777777" w:rsidR="002C2591" w:rsidRDefault="002C2591" w:rsidP="00534029">
      <w:pPr>
        <w:suppressAutoHyphens/>
        <w:spacing w:after="0"/>
        <w:rPr>
          <w:rFonts w:ascii="Times New Roman" w:hAnsi="Times New Roman"/>
          <w:b/>
          <w:sz w:val="24"/>
          <w:szCs w:val="24"/>
        </w:rPr>
      </w:pPr>
    </w:p>
    <w:p w14:paraId="2C17A137" w14:textId="77777777" w:rsidR="00676BB2" w:rsidRDefault="00676BB2" w:rsidP="00534029">
      <w:pPr>
        <w:suppressAutoHyphens/>
        <w:spacing w:after="0"/>
        <w:rPr>
          <w:rFonts w:ascii="Times New Roman" w:hAnsi="Times New Roman"/>
          <w:b/>
          <w:sz w:val="24"/>
          <w:szCs w:val="24"/>
        </w:rPr>
      </w:pPr>
    </w:p>
    <w:p w14:paraId="401AAB73" w14:textId="77777777" w:rsidR="00676BB2" w:rsidRDefault="00676BB2" w:rsidP="00534029">
      <w:pPr>
        <w:suppressAutoHyphens/>
        <w:spacing w:after="0"/>
        <w:rPr>
          <w:rFonts w:ascii="Times New Roman" w:hAnsi="Times New Roman"/>
          <w:b/>
          <w:sz w:val="24"/>
          <w:szCs w:val="24"/>
        </w:rPr>
      </w:pPr>
    </w:p>
    <w:p w14:paraId="72327EBD" w14:textId="77777777" w:rsidR="00C44A3D" w:rsidRDefault="00C44A3D" w:rsidP="00534029">
      <w:pPr>
        <w:suppressAutoHyphens/>
        <w:spacing w:after="0"/>
        <w:rPr>
          <w:rFonts w:ascii="Times New Roman" w:hAnsi="Times New Roman"/>
          <w:b/>
          <w:sz w:val="24"/>
          <w:szCs w:val="24"/>
        </w:rPr>
      </w:pPr>
    </w:p>
    <w:p w14:paraId="5EFB499E" w14:textId="77777777" w:rsidR="00D2290F" w:rsidRPr="009821CA" w:rsidRDefault="00D2290F" w:rsidP="00D2290F">
      <w:pPr>
        <w:suppressAutoHyphens/>
        <w:spacing w:after="0"/>
        <w:jc w:val="right"/>
        <w:rPr>
          <w:rFonts w:ascii="Times New Roman" w:hAnsi="Times New Roman"/>
          <w:b/>
          <w:sz w:val="24"/>
          <w:szCs w:val="24"/>
        </w:rPr>
      </w:pPr>
      <w:r>
        <w:rPr>
          <w:rFonts w:ascii="Times New Roman" w:hAnsi="Times New Roman"/>
          <w:b/>
          <w:sz w:val="24"/>
          <w:szCs w:val="24"/>
        </w:rPr>
        <w:t xml:space="preserve">Załącznik nr </w:t>
      </w:r>
      <w:r w:rsidRPr="009821CA">
        <w:rPr>
          <w:rFonts w:ascii="Times New Roman" w:hAnsi="Times New Roman"/>
          <w:b/>
          <w:sz w:val="24"/>
          <w:szCs w:val="24"/>
        </w:rPr>
        <w:t>1</w:t>
      </w:r>
    </w:p>
    <w:p w14:paraId="69441D82"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23" w:name="_Hlk133235359"/>
      <w:r w:rsidRPr="007D2798">
        <w:rPr>
          <w:rFonts w:ascii="Times New Roman" w:hAnsi="Times New Roman" w:cs="Arial"/>
          <w:bCs/>
          <w:iCs/>
          <w:kern w:val="3"/>
          <w:sz w:val="24"/>
          <w:szCs w:val="24"/>
          <w:lang w:eastAsia="zh-CN" w:bidi="hi-IN"/>
        </w:rPr>
        <w:t>Samodzielny Publiczny Specjalistyczny</w:t>
      </w:r>
    </w:p>
    <w:p w14:paraId="752CE3FB"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016B22AA" w14:textId="72D6CE88" w:rsidR="00D2290F"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r w:rsidR="00DA19F6">
        <w:rPr>
          <w:rFonts w:ascii="Times New Roman" w:hAnsi="Times New Roman" w:cs="Arial"/>
          <w:bCs/>
          <w:iCs/>
          <w:kern w:val="3"/>
          <w:sz w:val="24"/>
          <w:szCs w:val="24"/>
          <w:lang w:eastAsia="zh-CN" w:bidi="hi-IN"/>
        </w:rPr>
        <w:t xml:space="preserve">, </w:t>
      </w:r>
      <w:r w:rsidRPr="007D2798">
        <w:rPr>
          <w:rFonts w:ascii="Times New Roman" w:hAnsi="Times New Roman" w:cs="Arial"/>
          <w:bCs/>
          <w:iCs/>
          <w:kern w:val="3"/>
          <w:sz w:val="24"/>
          <w:szCs w:val="24"/>
          <w:lang w:eastAsia="zh-CN" w:bidi="hi-IN"/>
        </w:rPr>
        <w:t>05-825 Grodzisk Mazowiecki</w:t>
      </w:r>
    </w:p>
    <w:p w14:paraId="5B7403EC" w14:textId="77777777" w:rsidR="00DA19F6" w:rsidRPr="00DA19F6" w:rsidRDefault="00DA19F6" w:rsidP="00D2290F">
      <w:pPr>
        <w:suppressAutoHyphens/>
        <w:autoSpaceDN w:val="0"/>
        <w:spacing w:after="0" w:line="240" w:lineRule="auto"/>
        <w:textAlignment w:val="baseline"/>
        <w:rPr>
          <w:rFonts w:ascii="Times New Roman" w:hAnsi="Times New Roman" w:cs="Arial"/>
          <w:bCs/>
          <w:iCs/>
          <w:kern w:val="3"/>
          <w:sz w:val="16"/>
          <w:szCs w:val="16"/>
          <w:lang w:eastAsia="zh-CN" w:bidi="hi-IN"/>
        </w:rPr>
      </w:pPr>
    </w:p>
    <w:bookmarkEnd w:id="23"/>
    <w:p w14:paraId="061D79D3" w14:textId="13328596" w:rsidR="00D2290F" w:rsidRDefault="00D2290F" w:rsidP="00D2290F">
      <w:pPr>
        <w:suppressAutoHyphens/>
        <w:spacing w:after="0"/>
        <w:jc w:val="center"/>
        <w:rPr>
          <w:rFonts w:ascii="Times New Roman" w:hAnsi="Times New Roman"/>
          <w:b/>
          <w:sz w:val="24"/>
          <w:szCs w:val="24"/>
        </w:rPr>
      </w:pPr>
      <w:r>
        <w:rPr>
          <w:rFonts w:ascii="Times New Roman" w:hAnsi="Times New Roman"/>
          <w:b/>
          <w:sz w:val="24"/>
          <w:szCs w:val="24"/>
        </w:rPr>
        <w:t xml:space="preserve"> </w:t>
      </w:r>
      <w:r w:rsidRPr="009821CA">
        <w:rPr>
          <w:rFonts w:ascii="Times New Roman" w:hAnsi="Times New Roman"/>
          <w:b/>
          <w:sz w:val="24"/>
          <w:szCs w:val="24"/>
        </w:rPr>
        <w:t xml:space="preserve">O F E R T </w:t>
      </w:r>
      <w:r w:rsidR="002C2591">
        <w:rPr>
          <w:rFonts w:ascii="Times New Roman" w:hAnsi="Times New Roman"/>
          <w:b/>
          <w:sz w:val="24"/>
          <w:szCs w:val="24"/>
        </w:rPr>
        <w:t xml:space="preserve">A </w:t>
      </w:r>
    </w:p>
    <w:p w14:paraId="1FBF25F5" w14:textId="77777777"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Nazwa i siedziba Wykonawcy: ..........................................................................................................................................................................................................................................................................................................</w:t>
      </w:r>
    </w:p>
    <w:p w14:paraId="031FE167" w14:textId="77777777"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Adres e- mail …………………………………………………</w:t>
      </w:r>
    </w:p>
    <w:p w14:paraId="7916E523" w14:textId="77777777"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Nr NIP……………………………</w:t>
      </w:r>
    </w:p>
    <w:p w14:paraId="7E615CCF" w14:textId="77777777"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NR REGON ……………………..</w:t>
      </w:r>
    </w:p>
    <w:p w14:paraId="396C123A" w14:textId="78327419" w:rsidR="002C2591" w:rsidRPr="002C2591" w:rsidRDefault="002C2591" w:rsidP="002C2591">
      <w:pPr>
        <w:suppressAutoHyphens/>
        <w:spacing w:after="0"/>
        <w:rPr>
          <w:rFonts w:ascii="Times New Roman" w:hAnsi="Times New Roman"/>
          <w:bCs/>
          <w:sz w:val="24"/>
          <w:szCs w:val="24"/>
        </w:rPr>
      </w:pPr>
      <w:r w:rsidRPr="002C2591">
        <w:rPr>
          <w:rFonts w:ascii="Times New Roman" w:hAnsi="Times New Roman"/>
          <w:bCs/>
          <w:sz w:val="24"/>
          <w:szCs w:val="24"/>
        </w:rPr>
        <w:t>KRS: ………………………………………………………………………………….  (jeśli dotyczy)</w:t>
      </w:r>
    </w:p>
    <w:p w14:paraId="4F7118EF" w14:textId="77777777" w:rsidR="00D2290F" w:rsidRPr="00185BA3" w:rsidRDefault="00D2290F" w:rsidP="00D2290F">
      <w:pPr>
        <w:suppressAutoHyphens/>
        <w:spacing w:after="0" w:line="240" w:lineRule="auto"/>
        <w:rPr>
          <w:rFonts w:ascii="Times New Roman" w:hAnsi="Times New Roman"/>
          <w:sz w:val="24"/>
          <w:szCs w:val="24"/>
        </w:rPr>
      </w:pPr>
      <w:r w:rsidRPr="002C2591">
        <w:rPr>
          <w:rFonts w:ascii="Times New Roman" w:hAnsi="Times New Roman"/>
          <w:sz w:val="24"/>
          <w:szCs w:val="24"/>
          <w:u w:val="single"/>
        </w:rPr>
        <w:t>Nazwa i siedziba Zamawiającego</w:t>
      </w:r>
      <w:r w:rsidRPr="00185BA3">
        <w:rPr>
          <w:rFonts w:ascii="Times New Roman" w:hAnsi="Times New Roman"/>
          <w:sz w:val="24"/>
          <w:szCs w:val="24"/>
        </w:rPr>
        <w:t>:</w:t>
      </w:r>
    </w:p>
    <w:p w14:paraId="40D6710D" w14:textId="77777777" w:rsidR="00D2290F" w:rsidRDefault="00D2290F" w:rsidP="00D2290F">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5ACC1FED" w14:textId="1D09D589" w:rsidR="00D2290F" w:rsidRPr="002C2591" w:rsidRDefault="00D2290F" w:rsidP="002C2591">
      <w:pPr>
        <w:suppressAutoHyphens/>
        <w:spacing w:after="0"/>
        <w:jc w:val="both"/>
        <w:rPr>
          <w:rFonts w:ascii="Times New Roman" w:hAnsi="Times New Roman"/>
          <w:b/>
          <w:bCs/>
          <w:sz w:val="24"/>
          <w:szCs w:val="24"/>
        </w:rPr>
      </w:pPr>
      <w:r w:rsidRPr="007D2798">
        <w:rPr>
          <w:rFonts w:ascii="Times New Roman" w:hAnsi="Times New Roman"/>
          <w:sz w:val="24"/>
          <w:szCs w:val="24"/>
        </w:rPr>
        <w:t>Nawiązując do zaproszenia do wzięcia udziału w postępowaniu na</w:t>
      </w:r>
      <w:bookmarkStart w:id="24" w:name="_Hlk98155893"/>
      <w:r w:rsidRPr="007D2798">
        <w:rPr>
          <w:rFonts w:ascii="Times New Roman" w:hAnsi="Times New Roman"/>
          <w:sz w:val="24"/>
          <w:szCs w:val="24"/>
        </w:rPr>
        <w:t xml:space="preserve">: </w:t>
      </w:r>
      <w:r w:rsidR="00676BB2">
        <w:rPr>
          <w:rFonts w:ascii="Times New Roman" w:hAnsi="Times New Roman"/>
          <w:b/>
          <w:bCs/>
          <w:sz w:val="24"/>
          <w:szCs w:val="24"/>
        </w:rPr>
        <w:t>obsługa transportu pacjentów Stacji Dializ</w:t>
      </w:r>
      <w:r w:rsidR="002C2591">
        <w:rPr>
          <w:rFonts w:ascii="Times New Roman" w:hAnsi="Times New Roman"/>
          <w:b/>
          <w:bCs/>
          <w:sz w:val="24"/>
          <w:szCs w:val="24"/>
        </w:rPr>
        <w:t xml:space="preserve"> </w:t>
      </w:r>
      <w:r w:rsidR="00676BB2">
        <w:rPr>
          <w:rFonts w:ascii="Times New Roman" w:hAnsi="Times New Roman"/>
          <w:b/>
          <w:bCs/>
          <w:sz w:val="24"/>
          <w:szCs w:val="24"/>
        </w:rPr>
        <w:t>w</w:t>
      </w:r>
      <w:r w:rsidR="002C2591">
        <w:rPr>
          <w:rFonts w:ascii="Times New Roman" w:hAnsi="Times New Roman"/>
          <w:b/>
          <w:bCs/>
          <w:sz w:val="24"/>
          <w:szCs w:val="24"/>
        </w:rPr>
        <w:t xml:space="preserve"> Szpital</w:t>
      </w:r>
      <w:r w:rsidR="00676BB2">
        <w:rPr>
          <w:rFonts w:ascii="Times New Roman" w:hAnsi="Times New Roman"/>
          <w:b/>
          <w:bCs/>
          <w:sz w:val="24"/>
          <w:szCs w:val="24"/>
        </w:rPr>
        <w:t>u</w:t>
      </w:r>
      <w:r w:rsidR="002C2591">
        <w:rPr>
          <w:rFonts w:ascii="Times New Roman" w:hAnsi="Times New Roman"/>
          <w:b/>
          <w:bCs/>
          <w:sz w:val="24"/>
          <w:szCs w:val="24"/>
        </w:rPr>
        <w:t xml:space="preserve"> Zachodni</w:t>
      </w:r>
      <w:r w:rsidR="00676BB2">
        <w:rPr>
          <w:rFonts w:ascii="Times New Roman" w:hAnsi="Times New Roman"/>
          <w:b/>
          <w:bCs/>
          <w:sz w:val="24"/>
          <w:szCs w:val="24"/>
        </w:rPr>
        <w:t>m</w:t>
      </w:r>
      <w:r w:rsidR="002C2591">
        <w:rPr>
          <w:rFonts w:ascii="Times New Roman" w:hAnsi="Times New Roman"/>
          <w:b/>
          <w:bCs/>
          <w:sz w:val="24"/>
          <w:szCs w:val="24"/>
        </w:rPr>
        <w:t xml:space="preserve"> w Grodzisku Mazowieckim.</w:t>
      </w:r>
    </w:p>
    <w:bookmarkEnd w:id="24"/>
    <w:p w14:paraId="63F1A834" w14:textId="7B93816C" w:rsidR="00D2290F" w:rsidRPr="00B83B13" w:rsidRDefault="00676BB2" w:rsidP="00D2290F">
      <w:pPr>
        <w:suppressAutoHyphens/>
        <w:spacing w:after="0"/>
        <w:ind w:left="284" w:hanging="284"/>
        <w:rPr>
          <w:rFonts w:ascii="Times New Roman" w:hAnsi="Times New Roman"/>
        </w:rPr>
      </w:pPr>
      <w:r>
        <w:rPr>
          <w:rFonts w:ascii="Times New Roman" w:hAnsi="Times New Roman"/>
          <w:sz w:val="24"/>
          <w:szCs w:val="24"/>
        </w:rPr>
        <w:t>A</w:t>
      </w:r>
      <w:r w:rsidR="00D2290F" w:rsidRPr="00B83B13">
        <w:rPr>
          <w:rFonts w:ascii="Times New Roman" w:hAnsi="Times New Roman"/>
          <w:sz w:val="24"/>
          <w:szCs w:val="24"/>
        </w:rPr>
        <w:t>.</w:t>
      </w:r>
      <w:r w:rsidR="00D2290F" w:rsidRPr="00B83B13">
        <w:rPr>
          <w:rFonts w:ascii="Times New Roman" w:hAnsi="Times New Roman"/>
        </w:rPr>
        <w:tab/>
        <w:t xml:space="preserve">Oferuję wykonanie zamówienia: </w:t>
      </w:r>
    </w:p>
    <w:p w14:paraId="3E1B38B5" w14:textId="77777777" w:rsidR="00D2290F" w:rsidRPr="00B83B13" w:rsidRDefault="00D2290F" w:rsidP="003F3B4F">
      <w:pPr>
        <w:numPr>
          <w:ilvl w:val="0"/>
          <w:numId w:val="24"/>
        </w:numPr>
        <w:suppressAutoHyphens/>
        <w:spacing w:after="0" w:line="240" w:lineRule="auto"/>
        <w:ind w:left="568" w:hanging="284"/>
        <w:rPr>
          <w:rFonts w:ascii="Times New Roman" w:hAnsi="Times New Roman"/>
          <w:sz w:val="24"/>
          <w:szCs w:val="24"/>
          <w:lang w:eastAsia="en-US"/>
        </w:rPr>
      </w:pPr>
      <w:r w:rsidRPr="00B83B13">
        <w:rPr>
          <w:rFonts w:ascii="Times New Roman" w:hAnsi="Times New Roman" w:cstheme="minorBidi"/>
          <w:sz w:val="24"/>
          <w:szCs w:val="24"/>
          <w:lang w:eastAsia="en-US"/>
        </w:rPr>
        <w:t>za cenę (netto)  .................................  zł</w:t>
      </w:r>
    </w:p>
    <w:p w14:paraId="355B43F5" w14:textId="77777777" w:rsidR="00D2290F" w:rsidRPr="00B83B13" w:rsidRDefault="00D2290F" w:rsidP="003F3B4F">
      <w:pPr>
        <w:numPr>
          <w:ilvl w:val="0"/>
          <w:numId w:val="24"/>
        </w:numPr>
        <w:suppressAutoHyphens/>
        <w:spacing w:after="0" w:line="240" w:lineRule="auto"/>
        <w:ind w:left="568" w:hanging="284"/>
        <w:rPr>
          <w:rFonts w:ascii="Times New Roman" w:hAnsi="Times New Roman" w:cstheme="minorBidi"/>
          <w:sz w:val="24"/>
          <w:szCs w:val="24"/>
          <w:lang w:eastAsia="en-US"/>
        </w:rPr>
      </w:pPr>
      <w:r w:rsidRPr="00B83B13">
        <w:rPr>
          <w:rFonts w:ascii="Times New Roman" w:hAnsi="Times New Roman" w:cstheme="minorBidi"/>
          <w:sz w:val="24"/>
          <w:szCs w:val="24"/>
          <w:lang w:eastAsia="en-US"/>
        </w:rPr>
        <w:t>podatek VAT      ...............................  zł</w:t>
      </w:r>
    </w:p>
    <w:p w14:paraId="094ADD6E" w14:textId="77777777" w:rsidR="00D2290F" w:rsidRPr="00B83B13" w:rsidRDefault="00D2290F" w:rsidP="003F3B4F">
      <w:pPr>
        <w:numPr>
          <w:ilvl w:val="0"/>
          <w:numId w:val="24"/>
        </w:numPr>
        <w:suppressAutoHyphens/>
        <w:spacing w:after="0" w:line="240" w:lineRule="auto"/>
        <w:ind w:left="568" w:hanging="284"/>
        <w:rPr>
          <w:rFonts w:ascii="Times New Roman" w:hAnsi="Times New Roman" w:cstheme="minorBidi"/>
          <w:sz w:val="24"/>
          <w:szCs w:val="24"/>
          <w:lang w:eastAsia="en-US"/>
        </w:rPr>
      </w:pPr>
      <w:r w:rsidRPr="00B83B13">
        <w:rPr>
          <w:rFonts w:ascii="Times New Roman" w:hAnsi="Times New Roman" w:cstheme="minorBidi"/>
          <w:sz w:val="24"/>
          <w:szCs w:val="24"/>
          <w:lang w:eastAsia="en-US"/>
        </w:rPr>
        <w:t>cena brutto          ................................ zł</w:t>
      </w:r>
    </w:p>
    <w:p w14:paraId="7D1DF5CF" w14:textId="1AA6AD98" w:rsidR="00D2290F" w:rsidRDefault="00D2290F" w:rsidP="003F3B4F">
      <w:pPr>
        <w:numPr>
          <w:ilvl w:val="0"/>
          <w:numId w:val="24"/>
        </w:numPr>
        <w:suppressAutoHyphens/>
        <w:spacing w:after="0" w:line="240" w:lineRule="auto"/>
        <w:ind w:left="568" w:hanging="284"/>
        <w:rPr>
          <w:rFonts w:ascii="Times New Roman" w:hAnsi="Times New Roman" w:cstheme="minorBidi"/>
          <w:sz w:val="24"/>
          <w:szCs w:val="24"/>
          <w:lang w:eastAsia="en-US"/>
        </w:rPr>
      </w:pPr>
      <w:r w:rsidRPr="00B83B13">
        <w:rPr>
          <w:rFonts w:ascii="Times New Roman" w:hAnsi="Times New Roman" w:cstheme="minorBidi"/>
          <w:sz w:val="24"/>
          <w:szCs w:val="24"/>
          <w:lang w:eastAsia="en-US"/>
        </w:rPr>
        <w:t xml:space="preserve">słownie brutto:  ............................................................................................................. </w:t>
      </w:r>
    </w:p>
    <w:tbl>
      <w:tblPr>
        <w:tblW w:w="0" w:type="auto"/>
        <w:jc w:val="center"/>
        <w:tblLayout w:type="fixed"/>
        <w:tblLook w:val="04A0" w:firstRow="1" w:lastRow="0" w:firstColumn="1" w:lastColumn="0" w:noHBand="0" w:noVBand="1"/>
      </w:tblPr>
      <w:tblGrid>
        <w:gridCol w:w="544"/>
        <w:gridCol w:w="2664"/>
        <w:gridCol w:w="884"/>
        <w:gridCol w:w="1283"/>
        <w:gridCol w:w="1281"/>
        <w:gridCol w:w="426"/>
        <w:gridCol w:w="1139"/>
        <w:gridCol w:w="1708"/>
      </w:tblGrid>
      <w:tr w:rsidR="00676BB2" w:rsidRPr="00676BB2" w14:paraId="5F10F5F5" w14:textId="77777777" w:rsidTr="00676BB2">
        <w:trPr>
          <w:trHeight w:val="201"/>
          <w:jc w:val="center"/>
        </w:trPr>
        <w:tc>
          <w:tcPr>
            <w:tcW w:w="544" w:type="dxa"/>
            <w:vMerge w:val="restart"/>
            <w:tcBorders>
              <w:top w:val="single" w:sz="4" w:space="0" w:color="000000"/>
              <w:left w:val="single" w:sz="4" w:space="0" w:color="000000"/>
              <w:bottom w:val="single" w:sz="4" w:space="0" w:color="000000"/>
              <w:right w:val="single" w:sz="4" w:space="0" w:color="000000"/>
            </w:tcBorders>
            <w:hideMark/>
          </w:tcPr>
          <w:p w14:paraId="3B6F04B2"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Lp.</w:t>
            </w:r>
          </w:p>
        </w:tc>
        <w:tc>
          <w:tcPr>
            <w:tcW w:w="2664" w:type="dxa"/>
            <w:vMerge w:val="restart"/>
            <w:tcBorders>
              <w:top w:val="single" w:sz="4" w:space="0" w:color="000000"/>
              <w:left w:val="single" w:sz="4" w:space="0" w:color="000000"/>
              <w:bottom w:val="single" w:sz="4" w:space="0" w:color="000000"/>
              <w:right w:val="single" w:sz="4" w:space="0" w:color="000000"/>
            </w:tcBorders>
            <w:hideMark/>
          </w:tcPr>
          <w:p w14:paraId="2D13E693"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Nazwa usługi</w:t>
            </w:r>
          </w:p>
        </w:tc>
        <w:tc>
          <w:tcPr>
            <w:tcW w:w="884" w:type="dxa"/>
            <w:vMerge w:val="restart"/>
            <w:tcBorders>
              <w:top w:val="single" w:sz="4" w:space="0" w:color="000000"/>
              <w:left w:val="single" w:sz="4" w:space="0" w:color="000000"/>
              <w:bottom w:val="single" w:sz="4" w:space="0" w:color="000000"/>
              <w:right w:val="single" w:sz="4" w:space="0" w:color="000000"/>
            </w:tcBorders>
            <w:hideMark/>
          </w:tcPr>
          <w:p w14:paraId="6F815AEF"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Ilość m-cy</w:t>
            </w:r>
          </w:p>
        </w:tc>
        <w:tc>
          <w:tcPr>
            <w:tcW w:w="1283" w:type="dxa"/>
            <w:vMerge w:val="restart"/>
            <w:tcBorders>
              <w:top w:val="single" w:sz="4" w:space="0" w:color="000000"/>
              <w:left w:val="single" w:sz="4" w:space="0" w:color="000000"/>
              <w:bottom w:val="single" w:sz="4" w:space="0" w:color="000000"/>
              <w:right w:val="single" w:sz="4" w:space="0" w:color="000000"/>
            </w:tcBorders>
            <w:hideMark/>
          </w:tcPr>
          <w:p w14:paraId="508A723E"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Cena netto za 1 m-c</w:t>
            </w:r>
          </w:p>
        </w:tc>
        <w:tc>
          <w:tcPr>
            <w:tcW w:w="1281" w:type="dxa"/>
            <w:vMerge w:val="restart"/>
            <w:tcBorders>
              <w:top w:val="single" w:sz="4" w:space="0" w:color="000000"/>
              <w:left w:val="single" w:sz="4" w:space="0" w:color="000000"/>
              <w:bottom w:val="single" w:sz="4" w:space="0" w:color="000000"/>
              <w:right w:val="single" w:sz="4" w:space="0" w:color="000000"/>
            </w:tcBorders>
            <w:hideMark/>
          </w:tcPr>
          <w:p w14:paraId="6A4D9242"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Cena netto</w:t>
            </w:r>
          </w:p>
        </w:tc>
        <w:tc>
          <w:tcPr>
            <w:tcW w:w="1565" w:type="dxa"/>
            <w:gridSpan w:val="2"/>
            <w:tcBorders>
              <w:top w:val="single" w:sz="4" w:space="0" w:color="000000"/>
              <w:left w:val="single" w:sz="4" w:space="0" w:color="000000"/>
              <w:bottom w:val="single" w:sz="4" w:space="0" w:color="000000"/>
              <w:right w:val="single" w:sz="4" w:space="0" w:color="000000"/>
            </w:tcBorders>
            <w:hideMark/>
          </w:tcPr>
          <w:p w14:paraId="3CF0D0BC"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VAT</w:t>
            </w:r>
          </w:p>
        </w:tc>
        <w:tc>
          <w:tcPr>
            <w:tcW w:w="1708" w:type="dxa"/>
            <w:vMerge w:val="restart"/>
            <w:tcBorders>
              <w:top w:val="single" w:sz="4" w:space="0" w:color="000000"/>
              <w:left w:val="single" w:sz="4" w:space="0" w:color="000000"/>
              <w:bottom w:val="single" w:sz="4" w:space="0" w:color="000000"/>
              <w:right w:val="single" w:sz="4" w:space="0" w:color="000000"/>
            </w:tcBorders>
            <w:hideMark/>
          </w:tcPr>
          <w:p w14:paraId="7D847F34"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Cena brutto</w:t>
            </w:r>
          </w:p>
        </w:tc>
      </w:tr>
      <w:tr w:rsidR="00676BB2" w:rsidRPr="00676BB2" w14:paraId="5D7C8818" w14:textId="77777777" w:rsidTr="00676BB2">
        <w:trPr>
          <w:trHeight w:val="200"/>
          <w:jc w:val="center"/>
        </w:trPr>
        <w:tc>
          <w:tcPr>
            <w:tcW w:w="544" w:type="dxa"/>
            <w:vMerge/>
            <w:tcBorders>
              <w:top w:val="single" w:sz="4" w:space="0" w:color="000000"/>
              <w:left w:val="single" w:sz="4" w:space="0" w:color="000000"/>
              <w:bottom w:val="single" w:sz="4" w:space="0" w:color="000000"/>
              <w:right w:val="single" w:sz="4" w:space="0" w:color="000000"/>
            </w:tcBorders>
            <w:vAlign w:val="center"/>
            <w:hideMark/>
          </w:tcPr>
          <w:p w14:paraId="28B8B2D0" w14:textId="77777777" w:rsidR="00676BB2" w:rsidRPr="00676BB2" w:rsidRDefault="00676BB2" w:rsidP="00676BB2">
            <w:pPr>
              <w:spacing w:after="0" w:line="240" w:lineRule="auto"/>
              <w:rPr>
                <w:rFonts w:eastAsia="Calibri"/>
                <w:lang w:eastAsia="zh-CN"/>
              </w:rPr>
            </w:pPr>
          </w:p>
        </w:tc>
        <w:tc>
          <w:tcPr>
            <w:tcW w:w="4831" w:type="dxa"/>
            <w:vMerge/>
            <w:tcBorders>
              <w:top w:val="single" w:sz="4" w:space="0" w:color="000000"/>
              <w:left w:val="single" w:sz="4" w:space="0" w:color="000000"/>
              <w:bottom w:val="single" w:sz="4" w:space="0" w:color="000000"/>
              <w:right w:val="single" w:sz="4" w:space="0" w:color="000000"/>
            </w:tcBorders>
            <w:vAlign w:val="center"/>
            <w:hideMark/>
          </w:tcPr>
          <w:p w14:paraId="50B0A43D" w14:textId="77777777" w:rsidR="00676BB2" w:rsidRPr="00676BB2" w:rsidRDefault="00676BB2" w:rsidP="00676BB2">
            <w:pPr>
              <w:spacing w:after="0" w:line="240" w:lineRule="auto"/>
              <w:rPr>
                <w:rFonts w:eastAsia="Calibri"/>
                <w:lang w:eastAsia="zh-CN"/>
              </w:rPr>
            </w:pP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2399875D" w14:textId="77777777" w:rsidR="00676BB2" w:rsidRPr="00676BB2" w:rsidRDefault="00676BB2" w:rsidP="00676BB2">
            <w:pPr>
              <w:spacing w:after="0" w:line="240" w:lineRule="auto"/>
              <w:rPr>
                <w:rFonts w:eastAsia="Calibri"/>
                <w:lang w:eastAsia="zh-CN"/>
              </w:rPr>
            </w:pPr>
          </w:p>
        </w:tc>
        <w:tc>
          <w:tcPr>
            <w:tcW w:w="1283" w:type="dxa"/>
            <w:vMerge/>
            <w:tcBorders>
              <w:top w:val="single" w:sz="4" w:space="0" w:color="000000"/>
              <w:left w:val="single" w:sz="4" w:space="0" w:color="000000"/>
              <w:bottom w:val="single" w:sz="4" w:space="0" w:color="000000"/>
              <w:right w:val="single" w:sz="4" w:space="0" w:color="000000"/>
            </w:tcBorders>
            <w:vAlign w:val="center"/>
            <w:hideMark/>
          </w:tcPr>
          <w:p w14:paraId="53EAAE09" w14:textId="77777777" w:rsidR="00676BB2" w:rsidRPr="00676BB2" w:rsidRDefault="00676BB2" w:rsidP="00676BB2">
            <w:pPr>
              <w:spacing w:after="0" w:line="240" w:lineRule="auto"/>
              <w:rPr>
                <w:rFonts w:eastAsia="Calibri"/>
                <w:lang w:eastAsia="zh-CN"/>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14:paraId="6D237266" w14:textId="77777777" w:rsidR="00676BB2" w:rsidRPr="00676BB2" w:rsidRDefault="00676BB2" w:rsidP="00676BB2">
            <w:pPr>
              <w:spacing w:after="0" w:line="240" w:lineRule="auto"/>
              <w:rPr>
                <w:rFonts w:eastAsia="Calibri"/>
                <w:lang w:eastAsia="zh-CN"/>
              </w:rPr>
            </w:pPr>
          </w:p>
        </w:tc>
        <w:tc>
          <w:tcPr>
            <w:tcW w:w="426" w:type="dxa"/>
            <w:tcBorders>
              <w:top w:val="single" w:sz="4" w:space="0" w:color="000000"/>
              <w:left w:val="single" w:sz="4" w:space="0" w:color="000000"/>
              <w:bottom w:val="single" w:sz="4" w:space="0" w:color="000000"/>
              <w:right w:val="single" w:sz="4" w:space="0" w:color="000000"/>
            </w:tcBorders>
            <w:hideMark/>
          </w:tcPr>
          <w:p w14:paraId="03E898D0"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w:t>
            </w:r>
          </w:p>
        </w:tc>
        <w:tc>
          <w:tcPr>
            <w:tcW w:w="1139" w:type="dxa"/>
            <w:tcBorders>
              <w:top w:val="single" w:sz="4" w:space="0" w:color="000000"/>
              <w:left w:val="single" w:sz="4" w:space="0" w:color="000000"/>
              <w:bottom w:val="single" w:sz="4" w:space="0" w:color="000000"/>
              <w:right w:val="single" w:sz="4" w:space="0" w:color="000000"/>
            </w:tcBorders>
            <w:hideMark/>
          </w:tcPr>
          <w:p w14:paraId="0D3B0A74"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zł</w:t>
            </w:r>
          </w:p>
        </w:tc>
        <w:tc>
          <w:tcPr>
            <w:tcW w:w="1708" w:type="dxa"/>
            <w:vMerge/>
            <w:tcBorders>
              <w:top w:val="single" w:sz="4" w:space="0" w:color="000000"/>
              <w:left w:val="single" w:sz="4" w:space="0" w:color="000000"/>
              <w:bottom w:val="single" w:sz="4" w:space="0" w:color="000000"/>
              <w:right w:val="single" w:sz="4" w:space="0" w:color="000000"/>
            </w:tcBorders>
            <w:vAlign w:val="center"/>
            <w:hideMark/>
          </w:tcPr>
          <w:p w14:paraId="2D0CC208" w14:textId="77777777" w:rsidR="00676BB2" w:rsidRPr="00676BB2" w:rsidRDefault="00676BB2" w:rsidP="00676BB2">
            <w:pPr>
              <w:spacing w:after="0" w:line="240" w:lineRule="auto"/>
              <w:rPr>
                <w:rFonts w:eastAsia="Calibri"/>
                <w:lang w:eastAsia="zh-CN"/>
              </w:rPr>
            </w:pPr>
          </w:p>
        </w:tc>
      </w:tr>
      <w:tr w:rsidR="00676BB2" w:rsidRPr="00676BB2" w14:paraId="29D6E87F" w14:textId="77777777" w:rsidTr="00676BB2">
        <w:trPr>
          <w:trHeight w:val="169"/>
          <w:jc w:val="center"/>
        </w:trPr>
        <w:tc>
          <w:tcPr>
            <w:tcW w:w="544" w:type="dxa"/>
            <w:tcBorders>
              <w:top w:val="single" w:sz="4" w:space="0" w:color="000000"/>
              <w:left w:val="single" w:sz="4" w:space="0" w:color="000000"/>
              <w:bottom w:val="single" w:sz="4" w:space="0" w:color="000000"/>
              <w:right w:val="single" w:sz="4" w:space="0" w:color="000000"/>
            </w:tcBorders>
            <w:hideMark/>
          </w:tcPr>
          <w:p w14:paraId="0D7DDCBC"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1</w:t>
            </w:r>
          </w:p>
        </w:tc>
        <w:tc>
          <w:tcPr>
            <w:tcW w:w="2664" w:type="dxa"/>
            <w:tcBorders>
              <w:top w:val="single" w:sz="4" w:space="0" w:color="000000"/>
              <w:left w:val="single" w:sz="4" w:space="0" w:color="000000"/>
              <w:bottom w:val="single" w:sz="4" w:space="0" w:color="000000"/>
              <w:right w:val="single" w:sz="4" w:space="0" w:color="000000"/>
            </w:tcBorders>
            <w:hideMark/>
          </w:tcPr>
          <w:p w14:paraId="3089CDDF"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2</w:t>
            </w:r>
          </w:p>
        </w:tc>
        <w:tc>
          <w:tcPr>
            <w:tcW w:w="884" w:type="dxa"/>
            <w:tcBorders>
              <w:top w:val="single" w:sz="4" w:space="0" w:color="000000"/>
              <w:left w:val="single" w:sz="4" w:space="0" w:color="000000"/>
              <w:bottom w:val="single" w:sz="4" w:space="0" w:color="000000"/>
              <w:right w:val="single" w:sz="4" w:space="0" w:color="000000"/>
            </w:tcBorders>
            <w:hideMark/>
          </w:tcPr>
          <w:p w14:paraId="31ABB8FB"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3</w:t>
            </w:r>
          </w:p>
        </w:tc>
        <w:tc>
          <w:tcPr>
            <w:tcW w:w="1283" w:type="dxa"/>
            <w:tcBorders>
              <w:top w:val="single" w:sz="4" w:space="0" w:color="000000"/>
              <w:left w:val="single" w:sz="4" w:space="0" w:color="000000"/>
              <w:bottom w:val="single" w:sz="4" w:space="0" w:color="000000"/>
              <w:right w:val="single" w:sz="4" w:space="0" w:color="000000"/>
            </w:tcBorders>
            <w:hideMark/>
          </w:tcPr>
          <w:p w14:paraId="23E44E46"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4</w:t>
            </w:r>
          </w:p>
        </w:tc>
        <w:tc>
          <w:tcPr>
            <w:tcW w:w="1281" w:type="dxa"/>
            <w:tcBorders>
              <w:top w:val="single" w:sz="4" w:space="0" w:color="000000"/>
              <w:left w:val="single" w:sz="4" w:space="0" w:color="000000"/>
              <w:bottom w:val="single" w:sz="4" w:space="0" w:color="000000"/>
              <w:right w:val="single" w:sz="4" w:space="0" w:color="000000"/>
            </w:tcBorders>
            <w:hideMark/>
          </w:tcPr>
          <w:p w14:paraId="089BAC26"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5 =3x4</w:t>
            </w:r>
          </w:p>
        </w:tc>
        <w:tc>
          <w:tcPr>
            <w:tcW w:w="426" w:type="dxa"/>
            <w:tcBorders>
              <w:top w:val="single" w:sz="4" w:space="0" w:color="000000"/>
              <w:left w:val="single" w:sz="4" w:space="0" w:color="000000"/>
              <w:bottom w:val="single" w:sz="4" w:space="0" w:color="000000"/>
              <w:right w:val="single" w:sz="4" w:space="0" w:color="000000"/>
            </w:tcBorders>
            <w:hideMark/>
          </w:tcPr>
          <w:p w14:paraId="5727E3AD"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6</w:t>
            </w:r>
          </w:p>
        </w:tc>
        <w:tc>
          <w:tcPr>
            <w:tcW w:w="1139" w:type="dxa"/>
            <w:tcBorders>
              <w:top w:val="single" w:sz="4" w:space="0" w:color="000000"/>
              <w:left w:val="single" w:sz="4" w:space="0" w:color="000000"/>
              <w:bottom w:val="single" w:sz="4" w:space="0" w:color="000000"/>
              <w:right w:val="single" w:sz="4" w:space="0" w:color="000000"/>
            </w:tcBorders>
            <w:hideMark/>
          </w:tcPr>
          <w:p w14:paraId="305654B1"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7</w:t>
            </w:r>
          </w:p>
        </w:tc>
        <w:tc>
          <w:tcPr>
            <w:tcW w:w="1708" w:type="dxa"/>
            <w:tcBorders>
              <w:top w:val="single" w:sz="4" w:space="0" w:color="000000"/>
              <w:left w:val="single" w:sz="4" w:space="0" w:color="000000"/>
              <w:bottom w:val="single" w:sz="4" w:space="0" w:color="000000"/>
              <w:right w:val="single" w:sz="4" w:space="0" w:color="000000"/>
            </w:tcBorders>
            <w:hideMark/>
          </w:tcPr>
          <w:p w14:paraId="7AFBD2E7"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8=5+7</w:t>
            </w:r>
          </w:p>
        </w:tc>
      </w:tr>
      <w:tr w:rsidR="00676BB2" w:rsidRPr="00676BB2" w14:paraId="3D4CE5F9" w14:textId="77777777" w:rsidTr="00676BB2">
        <w:trPr>
          <w:trHeight w:val="496"/>
          <w:jc w:val="center"/>
        </w:trPr>
        <w:tc>
          <w:tcPr>
            <w:tcW w:w="544" w:type="dxa"/>
            <w:tcBorders>
              <w:top w:val="single" w:sz="4" w:space="0" w:color="000000"/>
              <w:left w:val="single" w:sz="4" w:space="0" w:color="000000"/>
              <w:bottom w:val="single" w:sz="4" w:space="0" w:color="000000"/>
              <w:right w:val="single" w:sz="4" w:space="0" w:color="000000"/>
            </w:tcBorders>
            <w:hideMark/>
          </w:tcPr>
          <w:p w14:paraId="34A21E4A"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1.</w:t>
            </w:r>
          </w:p>
        </w:tc>
        <w:tc>
          <w:tcPr>
            <w:tcW w:w="2664" w:type="dxa"/>
            <w:tcBorders>
              <w:top w:val="single" w:sz="4" w:space="0" w:color="000000"/>
              <w:left w:val="single" w:sz="4" w:space="0" w:color="000000"/>
              <w:bottom w:val="single" w:sz="4" w:space="0" w:color="000000"/>
              <w:right w:val="single" w:sz="4" w:space="0" w:color="000000"/>
            </w:tcBorders>
            <w:hideMark/>
          </w:tcPr>
          <w:p w14:paraId="4A70C1AB" w14:textId="77777777" w:rsidR="00676BB2" w:rsidRPr="00676BB2" w:rsidRDefault="00676BB2" w:rsidP="00676BB2">
            <w:pPr>
              <w:suppressAutoHyphens/>
              <w:spacing w:after="0" w:line="240" w:lineRule="auto"/>
              <w:rPr>
                <w:rFonts w:eastAsia="Calibri"/>
                <w:lang w:eastAsia="zh-CN"/>
              </w:rPr>
            </w:pPr>
            <w:r w:rsidRPr="00676BB2">
              <w:rPr>
                <w:rFonts w:ascii="Times New Roman" w:eastAsia="Calibri" w:hAnsi="Times New Roman"/>
                <w:lang w:eastAsia="zh-CN"/>
              </w:rPr>
              <w:t>Obsługa transportu pacjentów Stacji Dializ</w:t>
            </w:r>
          </w:p>
        </w:tc>
        <w:tc>
          <w:tcPr>
            <w:tcW w:w="884" w:type="dxa"/>
            <w:tcBorders>
              <w:top w:val="single" w:sz="4" w:space="0" w:color="000000"/>
              <w:left w:val="single" w:sz="4" w:space="0" w:color="000000"/>
              <w:bottom w:val="single" w:sz="4" w:space="0" w:color="000000"/>
              <w:right w:val="single" w:sz="4" w:space="0" w:color="000000"/>
            </w:tcBorders>
            <w:hideMark/>
          </w:tcPr>
          <w:p w14:paraId="62C28D38"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12</w:t>
            </w:r>
          </w:p>
        </w:tc>
        <w:tc>
          <w:tcPr>
            <w:tcW w:w="1283" w:type="dxa"/>
            <w:tcBorders>
              <w:top w:val="single" w:sz="4" w:space="0" w:color="000000"/>
              <w:left w:val="single" w:sz="4" w:space="0" w:color="000000"/>
              <w:bottom w:val="single" w:sz="4" w:space="0" w:color="000000"/>
              <w:right w:val="single" w:sz="4" w:space="0" w:color="000000"/>
            </w:tcBorders>
          </w:tcPr>
          <w:p w14:paraId="5CB07DDA"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1281" w:type="dxa"/>
            <w:tcBorders>
              <w:top w:val="single" w:sz="4" w:space="0" w:color="000000"/>
              <w:left w:val="single" w:sz="4" w:space="0" w:color="000000"/>
              <w:bottom w:val="single" w:sz="4" w:space="0" w:color="000000"/>
              <w:right w:val="single" w:sz="4" w:space="0" w:color="000000"/>
            </w:tcBorders>
          </w:tcPr>
          <w:p w14:paraId="79D8EC3C"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426" w:type="dxa"/>
            <w:tcBorders>
              <w:top w:val="single" w:sz="4" w:space="0" w:color="000000"/>
              <w:left w:val="single" w:sz="4" w:space="0" w:color="000000"/>
              <w:bottom w:val="single" w:sz="4" w:space="0" w:color="000000"/>
              <w:right w:val="single" w:sz="4" w:space="0" w:color="000000"/>
            </w:tcBorders>
          </w:tcPr>
          <w:p w14:paraId="11EBA40C"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1139" w:type="dxa"/>
            <w:tcBorders>
              <w:top w:val="single" w:sz="4" w:space="0" w:color="000000"/>
              <w:left w:val="single" w:sz="4" w:space="0" w:color="000000"/>
              <w:bottom w:val="single" w:sz="4" w:space="0" w:color="000000"/>
              <w:right w:val="single" w:sz="4" w:space="0" w:color="000000"/>
            </w:tcBorders>
          </w:tcPr>
          <w:p w14:paraId="180129B8"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1708" w:type="dxa"/>
            <w:tcBorders>
              <w:top w:val="single" w:sz="4" w:space="0" w:color="000000"/>
              <w:left w:val="single" w:sz="4" w:space="0" w:color="000000"/>
              <w:bottom w:val="single" w:sz="4" w:space="0" w:color="000000"/>
              <w:right w:val="single" w:sz="4" w:space="0" w:color="000000"/>
            </w:tcBorders>
          </w:tcPr>
          <w:p w14:paraId="7FAA24A6"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r>
      <w:tr w:rsidR="00676BB2" w:rsidRPr="00676BB2" w14:paraId="4CE80F24" w14:textId="77777777" w:rsidTr="00676BB2">
        <w:trPr>
          <w:trHeight w:val="234"/>
          <w:jc w:val="center"/>
        </w:trPr>
        <w:tc>
          <w:tcPr>
            <w:tcW w:w="544" w:type="dxa"/>
            <w:tcBorders>
              <w:top w:val="single" w:sz="4" w:space="0" w:color="000000"/>
              <w:left w:val="single" w:sz="4" w:space="0" w:color="000000"/>
              <w:bottom w:val="single" w:sz="4" w:space="0" w:color="000000"/>
              <w:right w:val="single" w:sz="4" w:space="0" w:color="000000"/>
            </w:tcBorders>
          </w:tcPr>
          <w:p w14:paraId="4A1F4A10"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4831" w:type="dxa"/>
            <w:gridSpan w:val="3"/>
            <w:tcBorders>
              <w:top w:val="single" w:sz="4" w:space="0" w:color="000000"/>
              <w:left w:val="single" w:sz="4" w:space="0" w:color="000000"/>
              <w:bottom w:val="single" w:sz="4" w:space="0" w:color="000000"/>
              <w:right w:val="single" w:sz="4" w:space="0" w:color="000000"/>
            </w:tcBorders>
            <w:hideMark/>
          </w:tcPr>
          <w:p w14:paraId="2D692207"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b/>
                <w:lang w:eastAsia="zh-CN"/>
              </w:rPr>
              <w:t>RAZEM:</w:t>
            </w:r>
          </w:p>
        </w:tc>
        <w:tc>
          <w:tcPr>
            <w:tcW w:w="1281" w:type="dxa"/>
            <w:tcBorders>
              <w:top w:val="single" w:sz="4" w:space="0" w:color="000000"/>
              <w:left w:val="single" w:sz="4" w:space="0" w:color="000000"/>
              <w:bottom w:val="single" w:sz="4" w:space="0" w:color="000000"/>
              <w:right w:val="single" w:sz="4" w:space="0" w:color="000000"/>
            </w:tcBorders>
          </w:tcPr>
          <w:p w14:paraId="354B34B2" w14:textId="77777777" w:rsidR="00676BB2" w:rsidRPr="00676BB2" w:rsidRDefault="00676BB2" w:rsidP="00676BB2">
            <w:pPr>
              <w:suppressAutoHyphens/>
              <w:snapToGrid w:val="0"/>
              <w:spacing w:after="0" w:line="240" w:lineRule="auto"/>
              <w:jc w:val="center"/>
              <w:rPr>
                <w:rFonts w:ascii="Times New Roman" w:eastAsia="Calibri" w:hAnsi="Times New Roman"/>
                <w:b/>
                <w:lang w:eastAsia="zh-CN"/>
              </w:rPr>
            </w:pPr>
          </w:p>
        </w:tc>
        <w:tc>
          <w:tcPr>
            <w:tcW w:w="426" w:type="dxa"/>
            <w:tcBorders>
              <w:top w:val="single" w:sz="4" w:space="0" w:color="000000"/>
              <w:left w:val="single" w:sz="4" w:space="0" w:color="000000"/>
              <w:bottom w:val="single" w:sz="4" w:space="0" w:color="000000"/>
              <w:right w:val="single" w:sz="4" w:space="0" w:color="000000"/>
            </w:tcBorders>
            <w:hideMark/>
          </w:tcPr>
          <w:p w14:paraId="21315573" w14:textId="77777777" w:rsidR="00676BB2" w:rsidRPr="00676BB2" w:rsidRDefault="00676BB2" w:rsidP="00676BB2">
            <w:pPr>
              <w:suppressAutoHyphens/>
              <w:spacing w:after="0" w:line="240" w:lineRule="auto"/>
              <w:jc w:val="center"/>
              <w:rPr>
                <w:rFonts w:eastAsia="Calibri"/>
                <w:lang w:eastAsia="zh-CN"/>
              </w:rPr>
            </w:pPr>
            <w:r w:rsidRPr="00676BB2">
              <w:rPr>
                <w:rFonts w:ascii="Times New Roman" w:eastAsia="Calibri" w:hAnsi="Times New Roman"/>
                <w:lang w:eastAsia="zh-CN"/>
              </w:rPr>
              <w:t>x</w:t>
            </w:r>
          </w:p>
        </w:tc>
        <w:tc>
          <w:tcPr>
            <w:tcW w:w="1139" w:type="dxa"/>
            <w:tcBorders>
              <w:top w:val="single" w:sz="4" w:space="0" w:color="000000"/>
              <w:left w:val="single" w:sz="4" w:space="0" w:color="000000"/>
              <w:bottom w:val="single" w:sz="4" w:space="0" w:color="000000"/>
              <w:right w:val="single" w:sz="4" w:space="0" w:color="000000"/>
            </w:tcBorders>
          </w:tcPr>
          <w:p w14:paraId="7CA7ECDF"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c>
          <w:tcPr>
            <w:tcW w:w="1708" w:type="dxa"/>
            <w:tcBorders>
              <w:top w:val="single" w:sz="4" w:space="0" w:color="000000"/>
              <w:left w:val="single" w:sz="4" w:space="0" w:color="000000"/>
              <w:bottom w:val="single" w:sz="4" w:space="0" w:color="000000"/>
              <w:right w:val="single" w:sz="4" w:space="0" w:color="000000"/>
            </w:tcBorders>
          </w:tcPr>
          <w:p w14:paraId="51372DE2" w14:textId="77777777" w:rsidR="00676BB2" w:rsidRPr="00676BB2" w:rsidRDefault="00676BB2" w:rsidP="00676BB2">
            <w:pPr>
              <w:suppressAutoHyphens/>
              <w:snapToGrid w:val="0"/>
              <w:spacing w:after="0" w:line="240" w:lineRule="auto"/>
              <w:jc w:val="center"/>
              <w:rPr>
                <w:rFonts w:ascii="Times New Roman" w:eastAsia="Calibri" w:hAnsi="Times New Roman"/>
                <w:lang w:eastAsia="zh-CN"/>
              </w:rPr>
            </w:pPr>
          </w:p>
        </w:tc>
      </w:tr>
    </w:tbl>
    <w:p w14:paraId="016C0D60" w14:textId="129FAE0B" w:rsidR="00D2290F" w:rsidRDefault="00D2290F" w:rsidP="00676BB2">
      <w:pPr>
        <w:suppressAutoHyphens/>
        <w:spacing w:after="0" w:line="240" w:lineRule="auto"/>
        <w:rPr>
          <w:rFonts w:ascii="Times New Roman" w:hAnsi="Times New Roman" w:cstheme="minorBidi"/>
          <w:sz w:val="24"/>
          <w:szCs w:val="24"/>
          <w:lang w:eastAsia="en-US"/>
        </w:rPr>
      </w:pPr>
    </w:p>
    <w:p w14:paraId="40A2C6EF" w14:textId="586521F3" w:rsidR="00CE57A1" w:rsidRDefault="00676BB2" w:rsidP="00676BB2">
      <w:pPr>
        <w:suppressAutoHyphens/>
        <w:spacing w:after="0" w:line="240" w:lineRule="auto"/>
        <w:ind w:right="55"/>
        <w:contextualSpacing/>
        <w:jc w:val="both"/>
        <w:rPr>
          <w:rFonts w:ascii="Times New Roman" w:hAnsi="Times New Roman"/>
          <w:b/>
          <w:sz w:val="24"/>
          <w:szCs w:val="24"/>
          <w:lang w:eastAsia="zh-CN"/>
        </w:rPr>
      </w:pPr>
      <w:r w:rsidRPr="00676BB2">
        <w:rPr>
          <w:rFonts w:ascii="Times New Roman" w:hAnsi="Times New Roman"/>
          <w:bCs/>
          <w:sz w:val="24"/>
          <w:szCs w:val="24"/>
          <w:lang w:eastAsia="zh-CN"/>
        </w:rPr>
        <w:t>B.</w:t>
      </w:r>
      <w:r>
        <w:rPr>
          <w:rFonts w:ascii="Times New Roman" w:hAnsi="Times New Roman"/>
          <w:b/>
          <w:sz w:val="24"/>
          <w:szCs w:val="24"/>
          <w:lang w:eastAsia="zh-CN"/>
        </w:rPr>
        <w:t xml:space="preserve"> </w:t>
      </w:r>
      <w:r w:rsidRPr="00676BB2">
        <w:rPr>
          <w:rFonts w:ascii="Times New Roman" w:hAnsi="Times New Roman"/>
          <w:b/>
          <w:sz w:val="24"/>
          <w:szCs w:val="24"/>
          <w:lang w:eastAsia="zh-CN"/>
        </w:rPr>
        <w:t xml:space="preserve">stawka za 1 km przebiegu samochodu zastępczego wykonawcy wynosi …………. </w:t>
      </w:r>
      <w:r w:rsidR="00CE57A1" w:rsidRPr="00676BB2">
        <w:rPr>
          <w:rFonts w:ascii="Times New Roman" w:hAnsi="Times New Roman"/>
          <w:b/>
          <w:sz w:val="24"/>
          <w:szCs w:val="24"/>
          <w:lang w:eastAsia="zh-CN"/>
        </w:rPr>
        <w:t>Z</w:t>
      </w:r>
      <w:r w:rsidRPr="00676BB2">
        <w:rPr>
          <w:rFonts w:ascii="Times New Roman" w:hAnsi="Times New Roman"/>
          <w:b/>
          <w:sz w:val="24"/>
          <w:szCs w:val="24"/>
          <w:lang w:eastAsia="zh-CN"/>
        </w:rPr>
        <w:t>łotych</w:t>
      </w:r>
    </w:p>
    <w:p w14:paraId="10B128C1" w14:textId="20CA748B" w:rsidR="00676BB2" w:rsidRPr="00676BB2" w:rsidRDefault="00CE57A1" w:rsidP="00676BB2">
      <w:pPr>
        <w:suppressAutoHyphens/>
        <w:spacing w:after="0" w:line="240" w:lineRule="auto"/>
        <w:ind w:right="55"/>
        <w:contextualSpacing/>
        <w:jc w:val="both"/>
        <w:rPr>
          <w:rFonts w:ascii="Times New Roman" w:hAnsi="Times New Roman"/>
          <w:bCs/>
          <w:sz w:val="24"/>
          <w:szCs w:val="24"/>
          <w:lang w:eastAsia="zh-CN"/>
        </w:rPr>
      </w:pPr>
      <w:r>
        <w:rPr>
          <w:rFonts w:ascii="Times New Roman" w:hAnsi="Times New Roman"/>
          <w:b/>
          <w:sz w:val="24"/>
          <w:szCs w:val="24"/>
          <w:lang w:eastAsia="zh-CN"/>
        </w:rPr>
        <w:t xml:space="preserve">    </w:t>
      </w:r>
      <w:r w:rsidR="00676BB2" w:rsidRPr="00676BB2">
        <w:rPr>
          <w:rFonts w:ascii="Times New Roman" w:hAnsi="Times New Roman"/>
          <w:b/>
          <w:sz w:val="24"/>
          <w:szCs w:val="24"/>
          <w:lang w:eastAsia="zh-CN"/>
        </w:rPr>
        <w:t xml:space="preserve"> brutto.</w:t>
      </w:r>
      <w:r w:rsidR="00676BB2" w:rsidRPr="00676BB2">
        <w:rPr>
          <w:rFonts w:ascii="Times New Roman" w:hAnsi="Times New Roman"/>
          <w:bCs/>
          <w:sz w:val="24"/>
          <w:szCs w:val="24"/>
          <w:lang w:eastAsia="zh-CN"/>
        </w:rPr>
        <w:t xml:space="preserve"> </w:t>
      </w:r>
    </w:p>
    <w:p w14:paraId="77751D65" w14:textId="15BA26DC" w:rsidR="00676BB2" w:rsidRPr="00676BB2" w:rsidRDefault="00CE57A1" w:rsidP="00CE57A1">
      <w:pPr>
        <w:suppressAutoHyphens/>
        <w:spacing w:after="0" w:line="240" w:lineRule="auto"/>
        <w:ind w:right="55"/>
        <w:contextualSpacing/>
        <w:jc w:val="both"/>
        <w:rPr>
          <w:rFonts w:ascii="Times New Roman" w:hAnsi="Times New Roman"/>
          <w:sz w:val="24"/>
          <w:szCs w:val="24"/>
          <w:lang w:eastAsia="zh-CN"/>
        </w:rPr>
      </w:pPr>
      <w:r>
        <w:rPr>
          <w:rFonts w:ascii="Times New Roman" w:hAnsi="Times New Roman"/>
          <w:bCs/>
          <w:sz w:val="24"/>
          <w:szCs w:val="24"/>
          <w:lang w:eastAsia="zh-CN"/>
        </w:rPr>
        <w:t xml:space="preserve">    </w:t>
      </w:r>
      <w:r w:rsidR="00676BB2" w:rsidRPr="00676BB2">
        <w:rPr>
          <w:rFonts w:ascii="Times New Roman" w:hAnsi="Times New Roman"/>
          <w:bCs/>
          <w:sz w:val="24"/>
          <w:szCs w:val="24"/>
          <w:lang w:eastAsia="zh-CN"/>
        </w:rPr>
        <w:t>(słownie: ………………………………………………………………………)</w:t>
      </w:r>
    </w:p>
    <w:p w14:paraId="6615FE7B" w14:textId="77777777" w:rsidR="00676BB2" w:rsidRPr="00B83B13" w:rsidRDefault="00676BB2" w:rsidP="00676BB2">
      <w:pPr>
        <w:suppressAutoHyphens/>
        <w:spacing w:after="0" w:line="240" w:lineRule="auto"/>
        <w:rPr>
          <w:rFonts w:ascii="Times New Roman" w:hAnsi="Times New Roman"/>
          <w:sz w:val="24"/>
          <w:szCs w:val="24"/>
        </w:rPr>
      </w:pPr>
    </w:p>
    <w:p w14:paraId="12CDDCB7" w14:textId="4E101848" w:rsidR="00410E08" w:rsidRPr="00CE57A1" w:rsidRDefault="000A7898" w:rsidP="002545ED">
      <w:pPr>
        <w:numPr>
          <w:ilvl w:val="0"/>
          <w:numId w:val="49"/>
        </w:numPr>
        <w:suppressAutoHyphens/>
        <w:spacing w:after="0" w:line="240" w:lineRule="auto"/>
        <w:ind w:left="851" w:right="-568" w:hanging="425"/>
        <w:jc w:val="both"/>
        <w:rPr>
          <w:rFonts w:ascii="Times New Roman" w:eastAsia="Calibri" w:hAnsi="Times New Roman"/>
          <w:b/>
          <w:sz w:val="24"/>
          <w:szCs w:val="24"/>
        </w:rPr>
      </w:pPr>
      <w:r w:rsidRPr="008A1BB5">
        <w:rPr>
          <w:rFonts w:ascii="Times New Roman" w:eastAsia="Calibri" w:hAnsi="Times New Roman"/>
          <w:sz w:val="24"/>
          <w:szCs w:val="24"/>
        </w:rPr>
        <w:t xml:space="preserve">w terminie: </w:t>
      </w:r>
      <w:r w:rsidR="00CE57A1">
        <w:rPr>
          <w:rFonts w:ascii="Times New Roman" w:eastAsia="Calibri" w:hAnsi="Times New Roman"/>
          <w:b/>
          <w:bCs/>
          <w:sz w:val="24"/>
          <w:szCs w:val="24"/>
        </w:rPr>
        <w:t>12</w:t>
      </w:r>
      <w:r w:rsidRPr="008A1BB5">
        <w:rPr>
          <w:rFonts w:ascii="Times New Roman" w:eastAsia="Calibri" w:hAnsi="Times New Roman"/>
          <w:b/>
          <w:bCs/>
          <w:sz w:val="24"/>
          <w:szCs w:val="24"/>
        </w:rPr>
        <w:t xml:space="preserve"> miesi</w:t>
      </w:r>
      <w:r w:rsidR="00CE57A1">
        <w:rPr>
          <w:rFonts w:ascii="Times New Roman" w:eastAsia="Calibri" w:hAnsi="Times New Roman"/>
          <w:b/>
          <w:bCs/>
          <w:sz w:val="24"/>
          <w:szCs w:val="24"/>
        </w:rPr>
        <w:t>ę</w:t>
      </w:r>
      <w:r w:rsidRPr="008A1BB5">
        <w:rPr>
          <w:rFonts w:ascii="Times New Roman" w:eastAsia="Calibri" w:hAnsi="Times New Roman"/>
          <w:b/>
          <w:bCs/>
          <w:sz w:val="24"/>
          <w:szCs w:val="24"/>
        </w:rPr>
        <w:t>c</w:t>
      </w:r>
      <w:r w:rsidR="00CE57A1">
        <w:rPr>
          <w:rFonts w:ascii="Times New Roman" w:eastAsia="Calibri" w:hAnsi="Times New Roman"/>
          <w:b/>
          <w:bCs/>
          <w:sz w:val="24"/>
          <w:szCs w:val="24"/>
        </w:rPr>
        <w:t>y</w:t>
      </w:r>
      <w:r w:rsidRPr="008A1BB5">
        <w:rPr>
          <w:rFonts w:ascii="Times New Roman" w:eastAsia="Calibri" w:hAnsi="Times New Roman"/>
          <w:b/>
          <w:bCs/>
          <w:sz w:val="24"/>
          <w:szCs w:val="24"/>
        </w:rPr>
        <w:t xml:space="preserve"> </w:t>
      </w:r>
      <w:r w:rsidRPr="00CE57A1">
        <w:rPr>
          <w:rFonts w:ascii="Times New Roman" w:eastAsia="Calibri" w:hAnsi="Times New Roman"/>
          <w:b/>
          <w:sz w:val="24"/>
          <w:szCs w:val="24"/>
        </w:rPr>
        <w:t>od d</w:t>
      </w:r>
      <w:r w:rsidR="00CE57A1" w:rsidRPr="00CE57A1">
        <w:rPr>
          <w:rFonts w:ascii="Times New Roman" w:eastAsia="Calibri" w:hAnsi="Times New Roman"/>
          <w:b/>
          <w:sz w:val="24"/>
          <w:szCs w:val="24"/>
        </w:rPr>
        <w:t>nia 01.07.2025 roku.</w:t>
      </w:r>
    </w:p>
    <w:p w14:paraId="2237C940" w14:textId="3CA463E6" w:rsidR="000A7898" w:rsidRPr="00CE57A1" w:rsidRDefault="000A7898" w:rsidP="002545ED">
      <w:pPr>
        <w:numPr>
          <w:ilvl w:val="0"/>
          <w:numId w:val="49"/>
        </w:numPr>
        <w:suppressAutoHyphens/>
        <w:spacing w:after="0" w:line="240" w:lineRule="auto"/>
        <w:ind w:left="850" w:hanging="425"/>
        <w:jc w:val="both"/>
        <w:rPr>
          <w:rFonts w:ascii="Times New Roman" w:eastAsia="Times New Roman" w:hAnsi="Times New Roman"/>
          <w:sz w:val="24"/>
          <w:szCs w:val="24"/>
        </w:rPr>
      </w:pPr>
      <w:r>
        <w:rPr>
          <w:rFonts w:ascii="Times New Roman" w:hAnsi="Times New Roman"/>
          <w:sz w:val="24"/>
          <w:szCs w:val="24"/>
        </w:rPr>
        <w:t xml:space="preserve">przy warunkach płatności  60 dni </w:t>
      </w:r>
    </w:p>
    <w:p w14:paraId="67626E2E" w14:textId="77777777" w:rsidR="000A7898" w:rsidRPr="00410E08" w:rsidRDefault="000A7898" w:rsidP="000A7898">
      <w:pPr>
        <w:pStyle w:val="Bezodstpw"/>
        <w:ind w:left="2925"/>
        <w:rPr>
          <w:rFonts w:ascii="Times New Roman" w:hAnsi="Times New Roman"/>
          <w:b/>
          <w:bCs/>
          <w:sz w:val="16"/>
          <w:szCs w:val="16"/>
        </w:rPr>
      </w:pPr>
    </w:p>
    <w:p w14:paraId="256A414D" w14:textId="44E5B89F" w:rsidR="00D2290F" w:rsidRPr="00CE57A1" w:rsidRDefault="00CE57A1" w:rsidP="00CE57A1">
      <w:pPr>
        <w:pStyle w:val="Bezodstpw"/>
        <w:ind w:left="284" w:hanging="284"/>
        <w:jc w:val="both"/>
        <w:rPr>
          <w:rFonts w:ascii="Times New Roman" w:hAnsi="Times New Roman"/>
        </w:rPr>
      </w:pPr>
      <w:r>
        <w:rPr>
          <w:rFonts w:ascii="Times New Roman" w:hAnsi="Times New Roman"/>
        </w:rPr>
        <w:t>1</w:t>
      </w:r>
      <w:r w:rsidR="00D2290F" w:rsidRPr="00DA19F6">
        <w:rPr>
          <w:rFonts w:ascii="Times New Roman" w:hAnsi="Times New Roman"/>
        </w:rPr>
        <w:t>.</w:t>
      </w:r>
      <w:r>
        <w:rPr>
          <w:rFonts w:ascii="Times New Roman" w:hAnsi="Times New Roman"/>
        </w:rPr>
        <w:t xml:space="preserve"> </w:t>
      </w:r>
      <w:r w:rsidR="00D2290F" w:rsidRPr="00DA19F6">
        <w:rPr>
          <w:rFonts w:ascii="Times New Roman" w:hAnsi="Times New Roman"/>
        </w:rPr>
        <w:t>Oświadczam, że uważam się za związanym(ą) niniejszą ofertą przez czas wskazany w SWZ.</w:t>
      </w:r>
    </w:p>
    <w:p w14:paraId="31473A50" w14:textId="77777777" w:rsidR="00CE57A1" w:rsidRDefault="00CE57A1" w:rsidP="00CE57A1">
      <w:pPr>
        <w:suppressAutoHyphens/>
        <w:spacing w:after="0" w:line="240" w:lineRule="auto"/>
        <w:jc w:val="both"/>
        <w:rPr>
          <w:rFonts w:ascii="Times New Roman" w:hAnsi="Times New Roman"/>
        </w:rPr>
      </w:pPr>
      <w:r>
        <w:rPr>
          <w:rFonts w:ascii="Times New Roman" w:hAnsi="Times New Roman"/>
        </w:rPr>
        <w:t>2.</w:t>
      </w:r>
      <w:r w:rsidR="00D2290F" w:rsidRPr="00DA19F6">
        <w:rPr>
          <w:rFonts w:ascii="Times New Roman" w:hAnsi="Times New Roman"/>
        </w:rPr>
        <w:t>Oświadczam, że zawarte w SWZ warunki oraz ogólne i  szczegółowe warunki umowy zastały</w:t>
      </w:r>
    </w:p>
    <w:p w14:paraId="3179F653" w14:textId="77777777" w:rsidR="00CE57A1" w:rsidRDefault="00CE57A1" w:rsidP="00CE57A1">
      <w:pPr>
        <w:suppressAutoHyphens/>
        <w:spacing w:after="0" w:line="240" w:lineRule="auto"/>
        <w:jc w:val="both"/>
        <w:rPr>
          <w:rFonts w:ascii="Times New Roman" w:hAnsi="Times New Roman"/>
        </w:rPr>
      </w:pPr>
      <w:r>
        <w:rPr>
          <w:rFonts w:ascii="Times New Roman" w:hAnsi="Times New Roman"/>
        </w:rPr>
        <w:t xml:space="preserve">  </w:t>
      </w:r>
      <w:r w:rsidR="00D2290F" w:rsidRPr="00DA19F6">
        <w:rPr>
          <w:rFonts w:ascii="Times New Roman" w:hAnsi="Times New Roman"/>
        </w:rPr>
        <w:t xml:space="preserve"> zaakceptowane i zobowiązuję się w przypadku wyboru mojej oferty do zawarcia umowy na warunkach w</w:t>
      </w:r>
    </w:p>
    <w:p w14:paraId="7857F8A4" w14:textId="206D9A66" w:rsidR="00D2290F" w:rsidRPr="00DA19F6" w:rsidRDefault="00CE57A1" w:rsidP="00CE57A1">
      <w:pPr>
        <w:suppressAutoHyphens/>
        <w:spacing w:after="0" w:line="240" w:lineRule="auto"/>
        <w:jc w:val="both"/>
        <w:rPr>
          <w:rFonts w:ascii="Times New Roman" w:hAnsi="Times New Roman"/>
        </w:rPr>
      </w:pPr>
      <w:r>
        <w:rPr>
          <w:rFonts w:ascii="Times New Roman" w:hAnsi="Times New Roman"/>
        </w:rPr>
        <w:t xml:space="preserve">  </w:t>
      </w:r>
      <w:r w:rsidR="00D2290F" w:rsidRPr="00DA19F6">
        <w:rPr>
          <w:rFonts w:ascii="Times New Roman" w:hAnsi="Times New Roman"/>
        </w:rPr>
        <w:t xml:space="preserve"> tej umowie i mojej ofercie określonych, w miejscu i terminie wyznaczonym przez Zamawiającego.</w:t>
      </w:r>
    </w:p>
    <w:p w14:paraId="61EAAB54" w14:textId="27D1C813" w:rsidR="00D2290F" w:rsidRPr="00DA19F6" w:rsidRDefault="00D2290F">
      <w:pPr>
        <w:numPr>
          <w:ilvl w:val="0"/>
          <w:numId w:val="47"/>
        </w:numPr>
        <w:suppressAutoHyphens/>
        <w:spacing w:after="0" w:line="240" w:lineRule="auto"/>
        <w:ind w:left="284" w:hanging="284"/>
        <w:jc w:val="both"/>
        <w:rPr>
          <w:rFonts w:ascii="Times New Roman" w:hAnsi="Times New Roman"/>
        </w:rPr>
      </w:pPr>
      <w:r w:rsidRPr="00DA19F6">
        <w:rPr>
          <w:rFonts w:ascii="Times New Roman" w:hAnsi="Times New Roman"/>
        </w:rPr>
        <w:t xml:space="preserve">Oświadczam, że oferowana </w:t>
      </w:r>
      <w:r w:rsidR="00CE57A1">
        <w:rPr>
          <w:rFonts w:ascii="Times New Roman" w:hAnsi="Times New Roman"/>
        </w:rPr>
        <w:t>usługa</w:t>
      </w:r>
      <w:r w:rsidRPr="00DA19F6">
        <w:rPr>
          <w:rFonts w:ascii="Times New Roman" w:hAnsi="Times New Roman"/>
        </w:rPr>
        <w:t xml:space="preserve"> jest zgodna z wymaganiami SWZ oraz obowiązującymi przepisami.</w:t>
      </w:r>
    </w:p>
    <w:p w14:paraId="02BBAA2F" w14:textId="2B9FFAC4" w:rsidR="00D2290F" w:rsidRPr="00DA19F6" w:rsidRDefault="00D2290F">
      <w:pPr>
        <w:numPr>
          <w:ilvl w:val="0"/>
          <w:numId w:val="47"/>
        </w:numPr>
        <w:suppressAutoHyphens/>
        <w:spacing w:after="0" w:line="240" w:lineRule="auto"/>
        <w:ind w:left="284" w:hanging="284"/>
        <w:jc w:val="both"/>
        <w:rPr>
          <w:rFonts w:ascii="Times New Roman" w:hAnsi="Times New Roman"/>
        </w:rPr>
      </w:pPr>
      <w:r w:rsidRPr="00DA19F6">
        <w:rPr>
          <w:rFonts w:ascii="Times New Roman" w:hAnsi="Times New Roman"/>
        </w:rPr>
        <w:t xml:space="preserve">Oświadczam, że </w:t>
      </w:r>
      <w:r w:rsidR="00CE57A1">
        <w:rPr>
          <w:rFonts w:ascii="Times New Roman" w:hAnsi="Times New Roman"/>
        </w:rPr>
        <w:t>usługa</w:t>
      </w:r>
      <w:r w:rsidRPr="00DA19F6">
        <w:rPr>
          <w:rFonts w:ascii="Times New Roman" w:hAnsi="Times New Roman"/>
        </w:rPr>
        <w:t xml:space="preserve"> będzie wykonywania zgodnie z ogólnie obowiązującymi przepisami i zasadami w zakresie bezpieczeństwa i higieny pracy oraz ochrony środowiska oraz innych przepisów związanych z przedmiotem zamówienia.</w:t>
      </w:r>
    </w:p>
    <w:p w14:paraId="747C796E" w14:textId="77777777" w:rsidR="00D2290F" w:rsidRPr="00DA19F6" w:rsidRDefault="00D2290F">
      <w:pPr>
        <w:numPr>
          <w:ilvl w:val="0"/>
          <w:numId w:val="47"/>
        </w:numPr>
        <w:suppressAutoHyphens/>
        <w:spacing w:after="0" w:line="240" w:lineRule="auto"/>
        <w:ind w:left="284" w:hanging="284"/>
        <w:jc w:val="both"/>
        <w:rPr>
          <w:rFonts w:ascii="Times New Roman" w:hAnsi="Times New Roman"/>
        </w:rPr>
      </w:pPr>
      <w:r w:rsidRPr="00DA19F6">
        <w:rPr>
          <w:rFonts w:ascii="Times New Roman" w:hAnsi="Times New Roman"/>
        </w:rPr>
        <w:lastRenderedPageBreak/>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3B619B64" w14:textId="77777777" w:rsidR="00D2290F" w:rsidRPr="00DA19F6" w:rsidRDefault="00D2290F">
      <w:pPr>
        <w:numPr>
          <w:ilvl w:val="0"/>
          <w:numId w:val="47"/>
        </w:numPr>
        <w:suppressAutoHyphens/>
        <w:spacing w:after="0" w:line="240" w:lineRule="auto"/>
        <w:ind w:left="284" w:hanging="284"/>
        <w:rPr>
          <w:rFonts w:ascii="Times New Roman" w:hAnsi="Times New Roman"/>
        </w:rPr>
      </w:pPr>
      <w:r w:rsidRPr="00DA19F6">
        <w:rPr>
          <w:rFonts w:ascii="Times New Roman" w:hAnsi="Times New Roman"/>
        </w:rPr>
        <w:t>Imię, nazwisko i stanowisko osoby upoważnionej do podpisania umowy: ............................................................... adres e-mail ……………….……Tel……….…………..</w:t>
      </w:r>
    </w:p>
    <w:p w14:paraId="2A930D31" w14:textId="225FF95F" w:rsidR="00D2290F" w:rsidRPr="00DA19F6" w:rsidRDefault="00B42597" w:rsidP="00D2290F">
      <w:pPr>
        <w:suppressAutoHyphens/>
        <w:spacing w:after="0" w:line="240" w:lineRule="auto"/>
        <w:ind w:left="284" w:hanging="284"/>
        <w:rPr>
          <w:rFonts w:ascii="Times New Roman" w:hAnsi="Times New Roman"/>
        </w:rPr>
      </w:pPr>
      <w:r>
        <w:rPr>
          <w:rFonts w:ascii="Times New Roman" w:hAnsi="Times New Roman"/>
        </w:rPr>
        <w:t>7</w:t>
      </w:r>
      <w:r w:rsidR="00D2290F" w:rsidRPr="00DA19F6">
        <w:rPr>
          <w:rFonts w:ascii="Times New Roman" w:hAnsi="Times New Roman"/>
        </w:rPr>
        <w:t>. Imię i nazwisko osoby odpowiedzialnej za realizację zamówień: ................................................. adres e-mail …………………….……Tel………………..</w:t>
      </w:r>
    </w:p>
    <w:p w14:paraId="666DDDAD" w14:textId="4CBA3D7D" w:rsidR="00D2290F" w:rsidRPr="00DA19F6" w:rsidRDefault="00B42597" w:rsidP="00D2290F">
      <w:pPr>
        <w:suppressAutoHyphens/>
        <w:spacing w:after="0" w:line="240" w:lineRule="auto"/>
        <w:ind w:left="284" w:hanging="284"/>
        <w:rPr>
          <w:rFonts w:ascii="Times New Roman" w:hAnsi="Times New Roman"/>
        </w:rPr>
      </w:pPr>
      <w:r>
        <w:rPr>
          <w:rFonts w:ascii="Times New Roman" w:hAnsi="Times New Roman"/>
        </w:rPr>
        <w:t>8</w:t>
      </w:r>
      <w:r w:rsidR="00D2290F" w:rsidRPr="00DA19F6">
        <w:rPr>
          <w:rFonts w:ascii="Times New Roman" w:hAnsi="Times New Roman"/>
        </w:rPr>
        <w:t>. Imię i nazwisko osoby upoważnionej do kontaktów w sprawie prowadzonego postępowania: .......................................................... adres e-mail ………………Tel………………………..…..</w:t>
      </w:r>
    </w:p>
    <w:p w14:paraId="02030E08" w14:textId="74EC00D9" w:rsidR="000552A0" w:rsidRPr="00DA19F6" w:rsidRDefault="00B42597" w:rsidP="000552A0">
      <w:pPr>
        <w:suppressAutoHyphens/>
        <w:spacing w:after="0" w:line="240" w:lineRule="auto"/>
        <w:ind w:left="284" w:hanging="284"/>
        <w:rPr>
          <w:rFonts w:ascii="Times New Roman" w:hAnsi="Times New Roman"/>
        </w:rPr>
      </w:pPr>
      <w:r>
        <w:rPr>
          <w:rFonts w:ascii="Times New Roman" w:hAnsi="Times New Roman"/>
        </w:rPr>
        <w:t>9</w:t>
      </w:r>
      <w:r w:rsidR="000552A0" w:rsidRPr="00DA19F6">
        <w:rPr>
          <w:rFonts w:ascii="Times New Roman" w:hAnsi="Times New Roman"/>
        </w:rPr>
        <w:t>.</w:t>
      </w:r>
      <w:r w:rsidR="000552A0" w:rsidRPr="00DA19F6">
        <w:rPr>
          <w:rFonts w:ascii="Times New Roman" w:hAnsi="Times New Roman"/>
        </w:rPr>
        <w:tab/>
      </w:r>
      <w:r w:rsidR="000552A0" w:rsidRPr="00DA19F6">
        <w:rPr>
          <w:rFonts w:ascii="Times New Roman" w:hAnsi="Times New Roman"/>
          <w:b/>
          <w:bCs/>
        </w:rPr>
        <w:t>Wykonawca jest: mikro*/ małym* / średnim* / dużym * / przedsiębiorstwem</w:t>
      </w:r>
      <w:r w:rsidR="000552A0" w:rsidRPr="00DA19F6">
        <w:rPr>
          <w:rFonts w:ascii="Times New Roman" w:hAnsi="Times New Roman"/>
        </w:rPr>
        <w:t xml:space="preserve"> </w:t>
      </w:r>
    </w:p>
    <w:p w14:paraId="7A7CB433" w14:textId="4A3DEF58" w:rsidR="000552A0" w:rsidRPr="00DA19F6" w:rsidRDefault="000552A0" w:rsidP="000552A0">
      <w:pPr>
        <w:suppressAutoHyphens/>
        <w:spacing w:after="0" w:line="240" w:lineRule="auto"/>
        <w:ind w:left="284" w:hanging="284"/>
        <w:rPr>
          <w:rFonts w:ascii="Times New Roman" w:hAnsi="Times New Roman"/>
        </w:rPr>
      </w:pPr>
      <w:r w:rsidRPr="00DA19F6">
        <w:rPr>
          <w:rFonts w:ascii="Times New Roman" w:hAnsi="Times New Roman"/>
        </w:rPr>
        <w:t xml:space="preserve"> (*) – niepotrzebne skreślić, pozostawić dotyczące</w:t>
      </w:r>
    </w:p>
    <w:p w14:paraId="67BFA196" w14:textId="77777777" w:rsidR="000552A0" w:rsidRPr="00BE1145" w:rsidRDefault="000552A0" w:rsidP="000552A0">
      <w:pPr>
        <w:suppressAutoHyphens/>
        <w:spacing w:after="0" w:line="240" w:lineRule="auto"/>
        <w:ind w:left="284" w:hanging="284"/>
        <w:rPr>
          <w:rFonts w:ascii="Times New Roman" w:hAnsi="Times New Roman"/>
          <w:sz w:val="24"/>
          <w:szCs w:val="24"/>
        </w:rPr>
      </w:pPr>
    </w:p>
    <w:p w14:paraId="1FDE1DA0" w14:textId="44DB2504" w:rsidR="00D2290F" w:rsidRPr="00DA19F6" w:rsidRDefault="00D2290F" w:rsidP="00D2290F">
      <w:pPr>
        <w:suppressAutoHyphens/>
        <w:autoSpaceDN w:val="0"/>
        <w:spacing w:after="0" w:line="240" w:lineRule="auto"/>
        <w:ind w:left="284" w:hanging="284"/>
        <w:jc w:val="both"/>
        <w:rPr>
          <w:rFonts w:ascii="Times New Roman" w:hAnsi="Times New Roman"/>
        </w:rPr>
      </w:pPr>
      <w:r w:rsidRPr="00DA19F6">
        <w:rPr>
          <w:rFonts w:ascii="Times New Roman" w:hAnsi="Times New Roman"/>
        </w:rPr>
        <w:t>1</w:t>
      </w:r>
      <w:r w:rsidR="00B42597">
        <w:rPr>
          <w:rFonts w:ascii="Times New Roman" w:hAnsi="Times New Roman"/>
        </w:rPr>
        <w:t>0</w:t>
      </w:r>
      <w:r w:rsidRPr="00DA19F6">
        <w:rPr>
          <w:rFonts w:ascii="Times New Roman" w:hAnsi="Times New Roman"/>
        </w:rPr>
        <w:t>.Oświadczamy, iż zamówienie zrealizujemy: sami*; przy udziale podwykonawców*; wspólnie (konsorcjum) *:</w:t>
      </w:r>
    </w:p>
    <w:p w14:paraId="27234C8E" w14:textId="77777777" w:rsidR="00D2290F" w:rsidRPr="00DA19F6" w:rsidRDefault="00D2290F" w:rsidP="00D2290F">
      <w:pPr>
        <w:suppressAutoHyphens/>
        <w:autoSpaceDN w:val="0"/>
        <w:spacing w:after="0" w:line="240" w:lineRule="auto"/>
        <w:jc w:val="both"/>
        <w:rPr>
          <w:rFonts w:ascii="Times New Roman" w:hAnsi="Times New Roman"/>
        </w:rPr>
      </w:pPr>
      <w:r w:rsidRPr="00DA19F6">
        <w:rPr>
          <w:rFonts w:ascii="Times New Roman" w:hAnsi="Times New Roman"/>
        </w:rPr>
        <w:t xml:space="preserve">Podwykonawcom: </w:t>
      </w:r>
    </w:p>
    <w:p w14:paraId="103CBDBA" w14:textId="77777777" w:rsidR="00D2290F" w:rsidRPr="00320F3C" w:rsidRDefault="00D2290F" w:rsidP="00D2290F">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05474FC2" w14:textId="6251B30D" w:rsidR="00D2290F" w:rsidRPr="001D0848"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w:t>
      </w:r>
    </w:p>
    <w:p w14:paraId="1BCB6805" w14:textId="77777777" w:rsidR="00D2290F" w:rsidRPr="000552A0" w:rsidRDefault="00D2290F" w:rsidP="00D2290F">
      <w:pPr>
        <w:suppressAutoHyphens/>
        <w:autoSpaceDN w:val="0"/>
        <w:spacing w:after="0" w:line="240" w:lineRule="auto"/>
        <w:rPr>
          <w:rFonts w:ascii="Times New Roman" w:hAnsi="Times New Roman"/>
          <w:sz w:val="24"/>
          <w:szCs w:val="24"/>
        </w:rPr>
      </w:pPr>
      <w:r w:rsidRPr="00DA19F6">
        <w:rPr>
          <w:rFonts w:ascii="Times New Roman" w:hAnsi="Times New Roman"/>
        </w:rPr>
        <w:t>zostaną powierzone do wykonania następujące część/i zamówienia:</w:t>
      </w:r>
      <w:r w:rsidRPr="000552A0">
        <w:rPr>
          <w:rFonts w:ascii="Times New Roman" w:hAnsi="Times New Roman"/>
          <w:sz w:val="24"/>
          <w:szCs w:val="24"/>
        </w:rPr>
        <w:t xml:space="preserve"> .............................................................................................................................................................*</w:t>
      </w:r>
    </w:p>
    <w:p w14:paraId="6562578A" w14:textId="77777777" w:rsidR="00D2290F"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08C52D2A" w14:textId="77777777" w:rsidR="00D2290F" w:rsidRDefault="00D2290F" w:rsidP="00D2290F">
      <w:pPr>
        <w:spacing w:after="0"/>
        <w:rPr>
          <w:rFonts w:ascii="Times New Roman" w:hAnsi="Times New Roman"/>
          <w:b/>
          <w:sz w:val="18"/>
          <w:szCs w:val="18"/>
        </w:rPr>
      </w:pPr>
      <w:bookmarkStart w:id="25" w:name="_Hlk161127261"/>
      <w:r w:rsidRPr="00C641BE">
        <w:rPr>
          <w:rFonts w:ascii="Times New Roman" w:hAnsi="Times New Roman"/>
          <w:b/>
          <w:sz w:val="18"/>
          <w:szCs w:val="18"/>
        </w:rPr>
        <w:t>(*) – niepotrzebne skreślić, pozostawić dotyczące</w:t>
      </w:r>
    </w:p>
    <w:p w14:paraId="3444B3E5" w14:textId="77777777" w:rsidR="000552A0" w:rsidRPr="00BD4A9C" w:rsidRDefault="000552A0" w:rsidP="00D2290F">
      <w:pPr>
        <w:spacing w:after="0"/>
        <w:rPr>
          <w:rFonts w:ascii="Times New Roman" w:hAnsi="Times New Roman"/>
          <w:b/>
          <w:sz w:val="18"/>
          <w:szCs w:val="18"/>
        </w:rPr>
      </w:pPr>
    </w:p>
    <w:bookmarkEnd w:id="25"/>
    <w:p w14:paraId="2BD046CD" w14:textId="62121291" w:rsidR="00D2290F" w:rsidRPr="00DA19F6" w:rsidRDefault="00D2290F" w:rsidP="00D2290F">
      <w:pPr>
        <w:suppressAutoHyphens/>
        <w:autoSpaceDN w:val="0"/>
        <w:spacing w:after="0" w:line="240" w:lineRule="auto"/>
        <w:ind w:left="284" w:hanging="284"/>
        <w:jc w:val="both"/>
        <w:rPr>
          <w:rFonts w:ascii="Times New Roman" w:eastAsia="Calibri" w:hAnsi="Times New Roman" w:cs="Arial"/>
          <w:iCs/>
          <w:kern w:val="3"/>
          <w:lang w:eastAsia="en-US" w:bidi="hi-IN"/>
        </w:rPr>
      </w:pPr>
      <w:r>
        <w:rPr>
          <w:rFonts w:ascii="Times New Roman" w:eastAsia="Calibri" w:hAnsi="Times New Roman" w:cs="Arial"/>
          <w:iCs/>
          <w:kern w:val="3"/>
          <w:sz w:val="24"/>
          <w:szCs w:val="24"/>
          <w:lang w:eastAsia="en-US" w:bidi="hi-IN"/>
        </w:rPr>
        <w:t>1</w:t>
      </w:r>
      <w:r w:rsidR="00B42597">
        <w:rPr>
          <w:rFonts w:ascii="Times New Roman" w:eastAsia="Calibri" w:hAnsi="Times New Roman" w:cs="Arial"/>
          <w:iCs/>
          <w:kern w:val="3"/>
          <w:sz w:val="24"/>
          <w:szCs w:val="24"/>
          <w:lang w:eastAsia="en-US" w:bidi="hi-IN"/>
        </w:rPr>
        <w:t>1</w:t>
      </w:r>
      <w:r>
        <w:rPr>
          <w:rFonts w:ascii="Times New Roman" w:eastAsia="Calibri" w:hAnsi="Times New Roman" w:cs="Arial"/>
          <w:iCs/>
          <w:kern w:val="3"/>
          <w:sz w:val="24"/>
          <w:szCs w:val="24"/>
          <w:lang w:eastAsia="en-US" w:bidi="hi-IN"/>
        </w:rPr>
        <w:t>.</w:t>
      </w:r>
      <w:r w:rsidRPr="00DA19F6">
        <w:rPr>
          <w:rFonts w:ascii="Times New Roman" w:eastAsia="Calibri" w:hAnsi="Times New Roman" w:cs="Arial"/>
          <w:iCs/>
          <w:kern w:val="3"/>
          <w:lang w:eastAsia="en-US" w:bidi="hi-IN"/>
        </w:rPr>
        <w:t>Na podstawie art. 117 ust. 4 ustawy Pzp jako Wykonawcy wspólnie ubiegający się o udzielenie zamówienia OŚWIADCZAM/-MY, iż następujący zakres zrealizują poszczególni Wykonawcy wspólnie ubiegający się o udzielenie zamówienia*:</w:t>
      </w:r>
    </w:p>
    <w:p w14:paraId="7038FF7C" w14:textId="77777777" w:rsidR="00D2290F" w:rsidRPr="00DA19F6" w:rsidRDefault="00D2290F" w:rsidP="00D2290F">
      <w:pPr>
        <w:suppressAutoHyphens/>
        <w:autoSpaceDN w:val="0"/>
        <w:spacing w:after="0" w:line="240" w:lineRule="auto"/>
        <w:ind w:left="568" w:hanging="284"/>
        <w:jc w:val="both"/>
        <w:rPr>
          <w:rFonts w:ascii="Times New Roman" w:eastAsia="Calibri" w:hAnsi="Times New Roman" w:cs="Arial"/>
          <w:iCs/>
          <w:kern w:val="3"/>
          <w:lang w:eastAsia="en-US" w:bidi="hi-IN"/>
        </w:rPr>
      </w:pPr>
      <w:r w:rsidRPr="00DA19F6">
        <w:rPr>
          <w:rFonts w:ascii="Times New Roman" w:eastAsia="Calibri" w:hAnsi="Times New Roman" w:cs="Arial"/>
          <w:iCs/>
          <w:kern w:val="3"/>
          <w:lang w:eastAsia="en-US" w:bidi="hi-IN"/>
        </w:rPr>
        <w:t>Wykonawca (nazwa): _______________ wykona: __________________________________*</w:t>
      </w:r>
    </w:p>
    <w:p w14:paraId="55AE3028" w14:textId="77777777" w:rsidR="00D2290F" w:rsidRPr="00DA19F6" w:rsidRDefault="00D2290F" w:rsidP="00D2290F">
      <w:pPr>
        <w:suppressAutoHyphens/>
        <w:autoSpaceDN w:val="0"/>
        <w:spacing w:after="0" w:line="240" w:lineRule="auto"/>
        <w:ind w:left="568" w:hanging="284"/>
        <w:jc w:val="both"/>
        <w:rPr>
          <w:rFonts w:ascii="Times New Roman" w:eastAsia="Calibri" w:hAnsi="Times New Roman" w:cs="Arial"/>
          <w:b/>
          <w:bCs/>
          <w:iCs/>
          <w:kern w:val="3"/>
          <w:lang w:eastAsia="en-US" w:bidi="hi-IN"/>
        </w:rPr>
      </w:pPr>
      <w:r w:rsidRPr="00DA19F6">
        <w:rPr>
          <w:rFonts w:ascii="Times New Roman" w:eastAsia="Calibri" w:hAnsi="Times New Roman" w:cs="Arial"/>
          <w:iCs/>
          <w:kern w:val="3"/>
          <w:lang w:eastAsia="en-US" w:bidi="hi-IN"/>
        </w:rPr>
        <w:t>Wykonawca (nazwa): _______________ wykona: __________________________________*</w:t>
      </w:r>
    </w:p>
    <w:p w14:paraId="167A4EF8" w14:textId="77777777" w:rsidR="00D2290F" w:rsidRDefault="00D2290F" w:rsidP="00D2290F">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bookmarkStart w:id="26" w:name="_Hlk161127596"/>
      <w:r w:rsidRPr="00A64538">
        <w:rPr>
          <w:rFonts w:ascii="Times New Roman" w:eastAsia="Calibri" w:hAnsi="Times New Roman" w:cs="Arial"/>
          <w:b/>
          <w:kern w:val="3"/>
          <w:sz w:val="18"/>
          <w:szCs w:val="18"/>
          <w:lang w:eastAsia="en-US" w:bidi="hi-IN"/>
        </w:rPr>
        <w:t>(*) niepotrzebne skreślić, jeśli dotyczy uzupełnić</w:t>
      </w:r>
    </w:p>
    <w:p w14:paraId="689576C3" w14:textId="77777777" w:rsidR="000552A0" w:rsidRPr="00BD4A9C" w:rsidRDefault="000552A0" w:rsidP="00D2290F">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p>
    <w:bookmarkEnd w:id="26"/>
    <w:p w14:paraId="6D342ACD" w14:textId="5E0E6087" w:rsidR="00D2290F" w:rsidRPr="00DA19F6" w:rsidRDefault="00D2290F" w:rsidP="00D2290F">
      <w:pPr>
        <w:suppressAutoHyphens/>
        <w:autoSpaceDN w:val="0"/>
        <w:spacing w:after="0" w:line="240" w:lineRule="auto"/>
        <w:ind w:left="284" w:hanging="284"/>
        <w:jc w:val="both"/>
        <w:rPr>
          <w:rFonts w:ascii="Times New Roman" w:eastAsia="Calibri" w:hAnsi="Times New Roman" w:cs="Arial"/>
          <w:iCs/>
          <w:kern w:val="3"/>
          <w:lang w:eastAsia="en-US" w:bidi="hi-IN"/>
        </w:rPr>
      </w:pPr>
      <w:r>
        <w:rPr>
          <w:rFonts w:ascii="Times New Roman" w:eastAsia="Calibri" w:hAnsi="Times New Roman" w:cs="Arial"/>
          <w:iCs/>
          <w:kern w:val="3"/>
          <w:sz w:val="24"/>
          <w:szCs w:val="24"/>
          <w:lang w:eastAsia="en-US" w:bidi="hi-IN"/>
        </w:rPr>
        <w:t>1</w:t>
      </w:r>
      <w:r w:rsidR="00B42597">
        <w:rPr>
          <w:rFonts w:ascii="Times New Roman" w:eastAsia="Calibri" w:hAnsi="Times New Roman" w:cs="Arial"/>
          <w:iCs/>
          <w:kern w:val="3"/>
          <w:sz w:val="24"/>
          <w:szCs w:val="24"/>
          <w:lang w:eastAsia="en-US" w:bidi="hi-IN"/>
        </w:rPr>
        <w:t>2</w:t>
      </w:r>
      <w:r w:rsidRPr="00DA19F6">
        <w:rPr>
          <w:rFonts w:ascii="Times New Roman" w:eastAsia="Calibri" w:hAnsi="Times New Roman" w:cs="Arial"/>
          <w:iCs/>
          <w:kern w:val="3"/>
          <w:lang w:eastAsia="en-US" w:bidi="hi-IN"/>
        </w:rPr>
        <w:t>.Wykonawca informuje, że:</w:t>
      </w:r>
    </w:p>
    <w:p w14:paraId="055AE8D9" w14:textId="60117796" w:rsidR="00D2290F" w:rsidRPr="00DA19F6" w:rsidRDefault="000552A0" w:rsidP="00D2290F">
      <w:pPr>
        <w:suppressAutoHyphens/>
        <w:autoSpaceDN w:val="0"/>
        <w:spacing w:after="0" w:line="240" w:lineRule="auto"/>
        <w:ind w:left="284"/>
        <w:jc w:val="both"/>
        <w:rPr>
          <w:rFonts w:ascii="Times New Roman" w:eastAsia="Calibri" w:hAnsi="Times New Roman" w:cs="Arial"/>
          <w:iCs/>
          <w:kern w:val="3"/>
          <w:lang w:eastAsia="en-US" w:bidi="hi-IN"/>
        </w:rPr>
      </w:pPr>
      <w:r w:rsidRPr="00DA19F6">
        <w:rPr>
          <w:rFonts w:ascii="Times New Roman" w:eastAsia="Calibri" w:hAnsi="Times New Roman" w:cs="Arial"/>
          <w:iCs/>
          <w:kern w:val="3"/>
          <w:lang w:eastAsia="en-US" w:bidi="hi-IN"/>
        </w:rPr>
        <w:t xml:space="preserve">- </w:t>
      </w:r>
      <w:r w:rsidR="00D2290F" w:rsidRPr="00DA19F6">
        <w:rPr>
          <w:rFonts w:ascii="Times New Roman" w:eastAsia="Calibri" w:hAnsi="Times New Roman" w:cs="Arial"/>
          <w:iCs/>
          <w:kern w:val="3"/>
          <w:lang w:eastAsia="en-US" w:bidi="hi-IN"/>
        </w:rPr>
        <w:t>wybór oferty nie będzie prowadzić do powstania u Zamawiającego obowiązku podatkowego*);</w:t>
      </w:r>
    </w:p>
    <w:p w14:paraId="034D8A4B" w14:textId="77777777" w:rsidR="000552A0" w:rsidRPr="00DA19F6" w:rsidRDefault="000552A0" w:rsidP="00D2290F">
      <w:pPr>
        <w:suppressAutoHyphens/>
        <w:autoSpaceDN w:val="0"/>
        <w:spacing w:after="0" w:line="240" w:lineRule="auto"/>
        <w:ind w:left="284"/>
        <w:jc w:val="both"/>
        <w:rPr>
          <w:rFonts w:ascii="Times New Roman" w:eastAsia="Calibri" w:hAnsi="Times New Roman" w:cs="Arial"/>
          <w:iCs/>
          <w:kern w:val="3"/>
          <w:lang w:eastAsia="en-US" w:bidi="hi-IN"/>
        </w:rPr>
      </w:pPr>
      <w:r w:rsidRPr="00DA19F6">
        <w:rPr>
          <w:rFonts w:ascii="Times New Roman" w:eastAsia="Calibri" w:hAnsi="Times New Roman" w:cs="Arial"/>
          <w:iCs/>
          <w:kern w:val="3"/>
          <w:lang w:eastAsia="en-US" w:bidi="hi-IN"/>
        </w:rPr>
        <w:t xml:space="preserve">- </w:t>
      </w:r>
      <w:r w:rsidR="00D2290F" w:rsidRPr="00DA19F6">
        <w:rPr>
          <w:rFonts w:ascii="Times New Roman" w:eastAsia="Calibri" w:hAnsi="Times New Roman" w:cs="Arial"/>
          <w:iCs/>
          <w:kern w:val="3"/>
          <w:lang w:eastAsia="en-US" w:bidi="hi-IN"/>
        </w:rPr>
        <w:t>wybór oferty będzie prowadzić do powstania u Zamawiającego obowiązku podatkowego w</w:t>
      </w:r>
    </w:p>
    <w:p w14:paraId="0BA36F61" w14:textId="4C861D28" w:rsidR="00D2290F" w:rsidRPr="00DA19F6" w:rsidRDefault="000552A0" w:rsidP="00D2290F">
      <w:pPr>
        <w:suppressAutoHyphens/>
        <w:autoSpaceDN w:val="0"/>
        <w:spacing w:after="0" w:line="240" w:lineRule="auto"/>
        <w:ind w:left="284"/>
        <w:jc w:val="both"/>
        <w:rPr>
          <w:rFonts w:ascii="Times New Roman" w:eastAsia="Calibri" w:hAnsi="Times New Roman" w:cs="Arial"/>
          <w:iCs/>
          <w:kern w:val="3"/>
          <w:lang w:eastAsia="en-US" w:bidi="hi-IN"/>
        </w:rPr>
      </w:pPr>
      <w:r w:rsidRPr="00DA19F6">
        <w:rPr>
          <w:rFonts w:ascii="Times New Roman" w:eastAsia="Calibri" w:hAnsi="Times New Roman" w:cs="Arial"/>
          <w:iCs/>
          <w:kern w:val="3"/>
          <w:lang w:eastAsia="en-US" w:bidi="hi-IN"/>
        </w:rPr>
        <w:t xml:space="preserve">  </w:t>
      </w:r>
      <w:r w:rsidR="00D2290F" w:rsidRPr="00DA19F6">
        <w:rPr>
          <w:rFonts w:ascii="Times New Roman" w:eastAsia="Calibri" w:hAnsi="Times New Roman" w:cs="Arial"/>
          <w:iCs/>
          <w:kern w:val="3"/>
          <w:lang w:eastAsia="en-US" w:bidi="hi-IN"/>
        </w:rPr>
        <w:t xml:space="preserve"> odniesieniu do następujących towarów / usług ………………………………………..…..…..*</w:t>
      </w:r>
    </w:p>
    <w:p w14:paraId="17F4859A" w14:textId="7B628C88" w:rsidR="00D2290F" w:rsidRPr="00DA19F6" w:rsidRDefault="000552A0" w:rsidP="00D2290F">
      <w:pPr>
        <w:suppressAutoHyphens/>
        <w:autoSpaceDN w:val="0"/>
        <w:spacing w:after="0" w:line="240" w:lineRule="auto"/>
        <w:ind w:left="284"/>
        <w:jc w:val="both"/>
        <w:rPr>
          <w:rFonts w:ascii="Times New Roman" w:eastAsia="Calibri" w:hAnsi="Times New Roman" w:cs="Arial"/>
          <w:iCs/>
          <w:kern w:val="3"/>
          <w:lang w:eastAsia="en-US" w:bidi="hi-IN"/>
        </w:rPr>
      </w:pPr>
      <w:r w:rsidRPr="00DA19F6">
        <w:rPr>
          <w:rFonts w:ascii="Times New Roman" w:eastAsia="Calibri" w:hAnsi="Times New Roman" w:cs="Arial"/>
          <w:iCs/>
          <w:kern w:val="3"/>
          <w:lang w:eastAsia="en-US" w:bidi="hi-IN"/>
        </w:rPr>
        <w:t xml:space="preserve">- </w:t>
      </w:r>
      <w:r w:rsidR="00D2290F" w:rsidRPr="00DA19F6">
        <w:rPr>
          <w:rFonts w:ascii="Times New Roman" w:eastAsia="Calibri" w:hAnsi="Times New Roman" w:cs="Arial"/>
          <w:iCs/>
          <w:kern w:val="3"/>
          <w:lang w:eastAsia="en-US" w:bidi="hi-IN"/>
        </w:rPr>
        <w:t>wartość towaru/usług powodująca obowiązek podatkowy u Zamawiającego to ……*zł netto</w:t>
      </w:r>
    </w:p>
    <w:p w14:paraId="1AB6229D" w14:textId="77777777" w:rsidR="00D2290F" w:rsidRPr="00C83CEB" w:rsidRDefault="00D2290F" w:rsidP="00D2290F">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585AA751" w14:textId="77777777" w:rsidR="00D2290F" w:rsidRPr="000552A0" w:rsidRDefault="00D2290F" w:rsidP="00D2290F">
      <w:pPr>
        <w:suppressAutoHyphens/>
        <w:autoSpaceDN w:val="0"/>
        <w:spacing w:after="0" w:line="240" w:lineRule="auto"/>
        <w:ind w:left="284"/>
        <w:jc w:val="both"/>
        <w:rPr>
          <w:rFonts w:ascii="Times New Roman" w:eastAsia="Calibri" w:hAnsi="Times New Roman" w:cs="Arial"/>
          <w:i/>
          <w:kern w:val="3"/>
          <w:sz w:val="18"/>
          <w:szCs w:val="18"/>
          <w:lang w:eastAsia="en-US" w:bidi="hi-IN"/>
        </w:rPr>
      </w:pPr>
      <w:r w:rsidRPr="000552A0">
        <w:rPr>
          <w:rFonts w:ascii="Times New Roman" w:eastAsia="Calibri" w:hAnsi="Times New Roman" w:cs="Arial"/>
          <w:i/>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28D1B6CD" w14:textId="77777777" w:rsidR="00D2290F" w:rsidRPr="00E23895" w:rsidRDefault="00D2290F" w:rsidP="00D2290F">
      <w:pPr>
        <w:suppressAutoHyphens/>
        <w:autoSpaceDN w:val="0"/>
        <w:spacing w:after="0" w:line="240" w:lineRule="auto"/>
        <w:ind w:left="284" w:hanging="284"/>
        <w:jc w:val="both"/>
        <w:rPr>
          <w:rFonts w:ascii="Times New Roman" w:hAnsi="Times New Roman" w:cs="Arial"/>
          <w:bCs/>
          <w:i/>
          <w:iCs/>
          <w:kern w:val="3"/>
          <w:sz w:val="20"/>
          <w:szCs w:val="20"/>
          <w:u w:val="single"/>
          <w:lang w:eastAsia="ar-SA" w:bidi="hi-IN"/>
        </w:rPr>
      </w:pPr>
      <w:r w:rsidRPr="00E23895">
        <w:rPr>
          <w:rFonts w:ascii="Times New Roman" w:hAnsi="Times New Roman" w:cs="Arial"/>
          <w:b/>
          <w:i/>
          <w:iCs/>
          <w:kern w:val="3"/>
          <w:sz w:val="20"/>
          <w:szCs w:val="20"/>
          <w:u w:val="single"/>
          <w:lang w:eastAsia="ar-SA" w:bidi="hi-IN"/>
        </w:rPr>
        <w:t>Uwaga:</w:t>
      </w:r>
      <w:r w:rsidRPr="00E23895">
        <w:rPr>
          <w:rFonts w:ascii="Times New Roman" w:hAnsi="Times New Roman" w:cs="Arial"/>
          <w:bCs/>
          <w:i/>
          <w:iCs/>
          <w:kern w:val="3"/>
          <w:sz w:val="20"/>
          <w:szCs w:val="20"/>
          <w:u w:val="single"/>
          <w:lang w:eastAsia="ar-SA" w:bidi="hi-IN"/>
        </w:rPr>
        <w:t xml:space="preserve"> </w:t>
      </w:r>
    </w:p>
    <w:p w14:paraId="105EB14A" w14:textId="77777777" w:rsidR="00D2290F" w:rsidRDefault="00D2290F" w:rsidP="00D2290F">
      <w:pPr>
        <w:suppressAutoHyphens/>
        <w:autoSpaceDN w:val="0"/>
        <w:spacing w:after="0" w:line="240" w:lineRule="auto"/>
        <w:ind w:left="794" w:hanging="227"/>
        <w:jc w:val="both"/>
        <w:rPr>
          <w:rFonts w:ascii="Times New Roman" w:hAnsi="Times New Roman" w:cs="Arial"/>
          <w:kern w:val="3"/>
          <w:sz w:val="18"/>
          <w:szCs w:val="18"/>
          <w:lang w:eastAsia="ar-SA" w:bidi="hi-IN"/>
        </w:rPr>
      </w:pPr>
      <w:r w:rsidRPr="00C83CEB">
        <w:rPr>
          <w:rFonts w:ascii="Times New Roman" w:hAnsi="Times New Roman" w:cs="Arial"/>
          <w:kern w:val="3"/>
          <w:sz w:val="18"/>
          <w:szCs w:val="18"/>
          <w:lang w:eastAsia="ar-SA" w:bidi="hi-IN"/>
        </w:rPr>
        <w:t>Niepodanie żadnych danych oznacza, że obowiązek podatkowy na Zamawiającego nie przechodzi.</w:t>
      </w:r>
    </w:p>
    <w:p w14:paraId="54AD4C94" w14:textId="77777777" w:rsidR="00DA19F6" w:rsidRPr="00DA19F6" w:rsidRDefault="00DA19F6" w:rsidP="00D2290F">
      <w:pPr>
        <w:suppressAutoHyphens/>
        <w:autoSpaceDN w:val="0"/>
        <w:spacing w:after="0" w:line="240" w:lineRule="auto"/>
        <w:ind w:left="794" w:hanging="227"/>
        <w:jc w:val="both"/>
        <w:rPr>
          <w:rFonts w:ascii="Times New Roman" w:hAnsi="Times New Roman" w:cs="Arial"/>
          <w:kern w:val="3"/>
          <w:sz w:val="16"/>
          <w:szCs w:val="16"/>
          <w:lang w:eastAsia="zh-CN" w:bidi="hi-IN"/>
        </w:rPr>
      </w:pPr>
    </w:p>
    <w:p w14:paraId="1BC41D0E" w14:textId="7995C2C1" w:rsidR="00D2290F" w:rsidRPr="00DA19F6" w:rsidRDefault="00D2290F" w:rsidP="00D2290F">
      <w:pPr>
        <w:suppressAutoHyphens/>
        <w:autoSpaceDN w:val="0"/>
        <w:spacing w:after="0" w:line="240" w:lineRule="auto"/>
        <w:ind w:left="284" w:hanging="284"/>
        <w:jc w:val="both"/>
        <w:rPr>
          <w:rFonts w:ascii="Times New Roman" w:hAnsi="Times New Roman" w:cs="Arial"/>
          <w:iCs/>
          <w:kern w:val="3"/>
          <w:lang w:eastAsia="zh-CN" w:bidi="hi-IN"/>
        </w:rPr>
      </w:pPr>
      <w:r w:rsidRPr="00DA19F6">
        <w:rPr>
          <w:rFonts w:ascii="Times New Roman" w:hAnsi="Times New Roman" w:cs="Arial"/>
          <w:iCs/>
          <w:kern w:val="3"/>
          <w:lang w:eastAsia="zh-CN" w:bidi="hi-IN"/>
        </w:rPr>
        <w:t>1</w:t>
      </w:r>
      <w:r w:rsidR="00B42597">
        <w:rPr>
          <w:rFonts w:ascii="Times New Roman" w:hAnsi="Times New Roman" w:cs="Arial"/>
          <w:iCs/>
          <w:kern w:val="3"/>
          <w:lang w:eastAsia="zh-CN" w:bidi="hi-IN"/>
        </w:rPr>
        <w:t>3</w:t>
      </w:r>
      <w:r w:rsidRPr="00DA19F6">
        <w:rPr>
          <w:rFonts w:ascii="Times New Roman" w:hAnsi="Times New Roman" w:cs="Arial"/>
          <w:iCs/>
          <w:kern w:val="3"/>
          <w:lang w:eastAsia="zh-CN" w:bidi="hi-IN"/>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42B92CB0" w14:textId="78C050DC" w:rsidR="00E23895" w:rsidRPr="00DA19F6" w:rsidRDefault="00E23895" w:rsidP="00E23895">
      <w:pPr>
        <w:suppressAutoHyphens/>
        <w:autoSpaceDN w:val="0"/>
        <w:spacing w:after="0" w:line="240" w:lineRule="auto"/>
        <w:ind w:left="284" w:hanging="284"/>
        <w:jc w:val="both"/>
        <w:rPr>
          <w:rFonts w:ascii="Times New Roman" w:hAnsi="Times New Roman" w:cs="Arial"/>
          <w:iCs/>
          <w:kern w:val="3"/>
          <w:lang w:eastAsia="zh-CN" w:bidi="hi-IN"/>
        </w:rPr>
      </w:pPr>
      <w:r w:rsidRPr="00DA19F6">
        <w:rPr>
          <w:rFonts w:ascii="Times New Roman" w:hAnsi="Times New Roman" w:cs="Arial"/>
          <w:iCs/>
          <w:kern w:val="3"/>
          <w:lang w:eastAsia="zh-CN" w:bidi="hi-IN"/>
        </w:rPr>
        <w:t>1</w:t>
      </w:r>
      <w:r w:rsidR="00B42597">
        <w:rPr>
          <w:rFonts w:ascii="Times New Roman" w:hAnsi="Times New Roman" w:cs="Arial"/>
          <w:iCs/>
          <w:kern w:val="3"/>
          <w:lang w:eastAsia="zh-CN" w:bidi="hi-IN"/>
        </w:rPr>
        <w:t>4</w:t>
      </w:r>
      <w:r w:rsidRPr="00DA19F6">
        <w:rPr>
          <w:rFonts w:ascii="Times New Roman" w:hAnsi="Times New Roman" w:cs="Arial"/>
          <w:iCs/>
          <w:kern w:val="3"/>
          <w:lang w:eastAsia="zh-CN" w:bidi="hi-IN"/>
        </w:rPr>
        <w:t>. Załączniki do oferty:</w:t>
      </w:r>
    </w:p>
    <w:p w14:paraId="54F44343" w14:textId="77777777" w:rsidR="00E23895" w:rsidRPr="00DA19F6" w:rsidRDefault="00E23895" w:rsidP="00E23895">
      <w:pPr>
        <w:suppressAutoHyphens/>
        <w:autoSpaceDN w:val="0"/>
        <w:spacing w:after="0" w:line="240" w:lineRule="auto"/>
        <w:ind w:left="284" w:hanging="284"/>
        <w:jc w:val="both"/>
        <w:rPr>
          <w:rFonts w:ascii="Times New Roman" w:hAnsi="Times New Roman" w:cs="Arial"/>
          <w:iCs/>
          <w:kern w:val="3"/>
          <w:lang w:eastAsia="zh-CN" w:bidi="hi-IN"/>
        </w:rPr>
      </w:pPr>
      <w:r w:rsidRPr="00DA19F6">
        <w:rPr>
          <w:rFonts w:ascii="Times New Roman" w:hAnsi="Times New Roman" w:cs="Arial"/>
          <w:iCs/>
          <w:kern w:val="3"/>
          <w:lang w:eastAsia="zh-CN" w:bidi="hi-IN"/>
        </w:rPr>
        <w:t xml:space="preserve">           (1)  ...........................................................................................</w:t>
      </w:r>
    </w:p>
    <w:p w14:paraId="61422570" w14:textId="45D20139" w:rsidR="00E23895" w:rsidRPr="00DA19F6" w:rsidRDefault="00E23895" w:rsidP="00410E08">
      <w:pPr>
        <w:suppressAutoHyphens/>
        <w:autoSpaceDN w:val="0"/>
        <w:spacing w:after="0" w:line="240" w:lineRule="auto"/>
        <w:ind w:left="284" w:hanging="284"/>
        <w:jc w:val="both"/>
        <w:rPr>
          <w:rFonts w:ascii="Times New Roman" w:hAnsi="Times New Roman" w:cs="Arial"/>
          <w:iCs/>
          <w:kern w:val="3"/>
          <w:lang w:eastAsia="zh-CN" w:bidi="hi-IN"/>
        </w:rPr>
      </w:pPr>
      <w:r w:rsidRPr="00DA19F6">
        <w:rPr>
          <w:rFonts w:ascii="Times New Roman" w:hAnsi="Times New Roman" w:cs="Arial"/>
          <w:iCs/>
          <w:kern w:val="3"/>
          <w:lang w:eastAsia="zh-CN" w:bidi="hi-IN"/>
        </w:rPr>
        <w:t xml:space="preserve">           (2)   ..........................................................................................</w:t>
      </w:r>
    </w:p>
    <w:p w14:paraId="7956ADEA" w14:textId="41A324FC" w:rsidR="00E23895" w:rsidRPr="00DA19F6" w:rsidRDefault="00E23895" w:rsidP="00E23895">
      <w:pPr>
        <w:suppressAutoHyphens/>
        <w:autoSpaceDN w:val="0"/>
        <w:spacing w:after="0" w:line="240" w:lineRule="auto"/>
        <w:ind w:left="284" w:hanging="284"/>
        <w:jc w:val="both"/>
        <w:rPr>
          <w:rFonts w:ascii="Times New Roman" w:hAnsi="Times New Roman" w:cs="Arial"/>
          <w:iCs/>
          <w:kern w:val="3"/>
          <w:lang w:eastAsia="zh-CN" w:bidi="hi-IN"/>
        </w:rPr>
      </w:pPr>
      <w:r w:rsidRPr="00DA19F6">
        <w:rPr>
          <w:rFonts w:ascii="Times New Roman" w:hAnsi="Times New Roman" w:cs="Arial"/>
          <w:iCs/>
          <w:kern w:val="3"/>
          <w:lang w:eastAsia="zh-CN" w:bidi="hi-IN"/>
        </w:rPr>
        <w:t>* niepotrzebne skreślić</w:t>
      </w:r>
    </w:p>
    <w:p w14:paraId="621154D9" w14:textId="77777777" w:rsidR="00D2290F" w:rsidRDefault="00D2290F" w:rsidP="00DA19F6">
      <w:pPr>
        <w:suppressAutoHyphens/>
        <w:autoSpaceDN w:val="0"/>
        <w:spacing w:after="0" w:line="240" w:lineRule="auto"/>
        <w:rPr>
          <w:rFonts w:ascii="Times New Roman" w:hAnsi="Times New Roman" w:cs="Arial"/>
          <w:b/>
          <w:bCs/>
          <w:iCs/>
          <w:kern w:val="3"/>
          <w:sz w:val="16"/>
          <w:szCs w:val="16"/>
          <w:lang w:eastAsia="zh-CN" w:bidi="hi-IN"/>
        </w:rPr>
      </w:pPr>
      <w:bookmarkStart w:id="27" w:name="_Hlk131437812"/>
    </w:p>
    <w:p w14:paraId="6C4EC913" w14:textId="77777777" w:rsidR="00DA19F6" w:rsidRDefault="00DA19F6" w:rsidP="00DA19F6">
      <w:pPr>
        <w:suppressAutoHyphens/>
        <w:autoSpaceDN w:val="0"/>
        <w:spacing w:after="0" w:line="240" w:lineRule="auto"/>
        <w:rPr>
          <w:rFonts w:ascii="Times New Roman" w:hAnsi="Times New Roman" w:cs="Arial"/>
          <w:b/>
          <w:bCs/>
          <w:iCs/>
          <w:kern w:val="3"/>
          <w:sz w:val="16"/>
          <w:szCs w:val="16"/>
          <w:lang w:eastAsia="zh-CN" w:bidi="hi-IN"/>
        </w:rPr>
      </w:pPr>
    </w:p>
    <w:p w14:paraId="4DF10211" w14:textId="77777777" w:rsidR="00D2290F" w:rsidRPr="007D2798"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31E91BF8" w14:textId="77777777" w:rsidR="00D2290F" w:rsidRPr="007D2798"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56E2D21C" w14:textId="77777777" w:rsidR="00D2290F" w:rsidRDefault="00D2290F" w:rsidP="00D2290F">
      <w:pPr>
        <w:suppressAutoHyphens/>
        <w:autoSpaceDN w:val="0"/>
        <w:spacing w:after="0" w:line="240" w:lineRule="auto"/>
        <w:ind w:left="5103"/>
        <w:jc w:val="center"/>
        <w:rPr>
          <w:rFonts w:ascii="Times New Roman" w:hAnsi="Times New Roman" w:cs="Arial"/>
          <w:kern w:val="3"/>
          <w:sz w:val="12"/>
          <w:szCs w:val="12"/>
          <w:lang w:eastAsia="zh-CN" w:bidi="hi-IN"/>
        </w:rPr>
      </w:pPr>
      <w:bookmarkStart w:id="28" w:name="_Hlk131437787"/>
      <w:r w:rsidRPr="00E23895">
        <w:rPr>
          <w:rFonts w:ascii="Times New Roman" w:hAnsi="Times New Roman" w:cs="Arial"/>
          <w:iCs/>
          <w:kern w:val="3"/>
          <w:sz w:val="12"/>
          <w:szCs w:val="12"/>
          <w:u w:val="single"/>
          <w:lang w:eastAsia="zh-CN" w:bidi="hi-IN"/>
        </w:rPr>
        <w:t>kwalifikowany podpis elektroniczny</w:t>
      </w:r>
      <w:r w:rsidRPr="00E23895">
        <w:rPr>
          <w:rFonts w:ascii="Times New Roman" w:hAnsi="Times New Roman" w:cs="Arial"/>
          <w:iCs/>
          <w:kern w:val="3"/>
          <w:sz w:val="12"/>
          <w:szCs w:val="12"/>
          <w:lang w:eastAsia="zh-CN" w:bidi="hi-IN"/>
        </w:rPr>
        <w:t xml:space="preserve"> lub </w:t>
      </w:r>
      <w:r w:rsidRPr="00E23895">
        <w:rPr>
          <w:rFonts w:ascii="Times New Roman" w:hAnsi="Times New Roman" w:cs="Arial"/>
          <w:iCs/>
          <w:kern w:val="3"/>
          <w:sz w:val="12"/>
          <w:szCs w:val="12"/>
          <w:u w:val="single"/>
          <w:lang w:eastAsia="zh-CN" w:bidi="hi-IN"/>
        </w:rPr>
        <w:t>podpis zaufany</w:t>
      </w:r>
      <w:r w:rsidRPr="00E23895">
        <w:rPr>
          <w:rFonts w:ascii="Times New Roman" w:hAnsi="Times New Roman" w:cs="Arial"/>
          <w:iCs/>
          <w:kern w:val="3"/>
          <w:sz w:val="12"/>
          <w:szCs w:val="12"/>
          <w:lang w:eastAsia="zh-CN" w:bidi="hi-IN"/>
        </w:rPr>
        <w:t xml:space="preserve"> lub </w:t>
      </w:r>
      <w:r w:rsidRPr="00E23895">
        <w:rPr>
          <w:rFonts w:ascii="Times New Roman" w:hAnsi="Times New Roman" w:cs="Arial"/>
          <w:iCs/>
          <w:kern w:val="3"/>
          <w:sz w:val="12"/>
          <w:szCs w:val="12"/>
          <w:u w:val="single"/>
          <w:lang w:eastAsia="zh-CN" w:bidi="hi-IN"/>
        </w:rPr>
        <w:t>podpis osobisty</w:t>
      </w:r>
      <w:r w:rsidRPr="00E23895">
        <w:rPr>
          <w:rFonts w:ascii="Times New Roman" w:hAnsi="Times New Roman" w:cs="Arial"/>
          <w:iCs/>
          <w:kern w:val="3"/>
          <w:sz w:val="12"/>
          <w:szCs w:val="12"/>
          <w:lang w:eastAsia="zh-CN" w:bidi="hi-IN"/>
        </w:rPr>
        <w:t xml:space="preserve"> osoby/osób upoważnionej/upoważnionych </w:t>
      </w:r>
      <w:r w:rsidRPr="00E23895">
        <w:rPr>
          <w:rFonts w:ascii="Times New Roman" w:hAnsi="Times New Roman" w:cs="Arial"/>
          <w:kern w:val="3"/>
          <w:sz w:val="12"/>
          <w:szCs w:val="12"/>
          <w:lang w:eastAsia="zh-CN" w:bidi="hi-IN"/>
        </w:rPr>
        <w:t>do reprezentowania Wykonawcy.</w:t>
      </w:r>
      <w:bookmarkEnd w:id="27"/>
      <w:bookmarkEnd w:id="28"/>
    </w:p>
    <w:p w14:paraId="7FF1C5A5"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DB372B0"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AE561E2" w14:textId="77777777" w:rsidR="00486271" w:rsidRDefault="00486271"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6BABB50" w14:textId="77777777" w:rsidR="00B42597" w:rsidRDefault="00B42597"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AB3B6F7" w14:textId="77777777" w:rsidR="00B42597" w:rsidRDefault="00B42597"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3F105E09" w14:textId="77777777" w:rsidR="00B42597" w:rsidRDefault="00B42597"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433F990C" w14:textId="77777777" w:rsidR="00B42597" w:rsidRDefault="00B42597"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77093592"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6DA0E304"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27E75A8C" w14:textId="77777777" w:rsidR="00757516" w:rsidRDefault="00757516" w:rsidP="00D2290F">
      <w:pPr>
        <w:suppressAutoHyphens/>
        <w:autoSpaceDN w:val="0"/>
        <w:spacing w:after="0" w:line="240" w:lineRule="auto"/>
        <w:ind w:left="5103"/>
        <w:jc w:val="center"/>
        <w:rPr>
          <w:rFonts w:ascii="Times New Roman" w:hAnsi="Times New Roman" w:cs="Arial"/>
          <w:kern w:val="3"/>
          <w:sz w:val="12"/>
          <w:szCs w:val="12"/>
          <w:lang w:eastAsia="zh-CN" w:bidi="hi-IN"/>
        </w:rPr>
      </w:pPr>
    </w:p>
    <w:p w14:paraId="05C3FA25" w14:textId="77777777" w:rsidR="00FC6801" w:rsidRDefault="00FC6801" w:rsidP="002C2591">
      <w:pPr>
        <w:suppressAutoHyphens/>
        <w:autoSpaceDN w:val="0"/>
        <w:spacing w:after="0" w:line="240" w:lineRule="auto"/>
        <w:jc w:val="both"/>
        <w:rPr>
          <w:rFonts w:ascii="Times New Roman" w:hAnsi="Times New Roman" w:cs="Arial"/>
          <w:i/>
          <w:kern w:val="3"/>
          <w:sz w:val="24"/>
          <w:szCs w:val="24"/>
          <w:lang w:eastAsia="zh-CN" w:bidi="hi-IN"/>
        </w:rPr>
      </w:pPr>
    </w:p>
    <w:p w14:paraId="3E95BF23" w14:textId="186F3C61" w:rsidR="00FC6801" w:rsidRPr="00FC6801"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sidRPr="00FC6801">
        <w:rPr>
          <w:rFonts w:ascii="Times New Roman" w:hAnsi="Times New Roman" w:cs="Arial"/>
          <w:iCs/>
          <w:kern w:val="3"/>
          <w:sz w:val="24"/>
          <w:szCs w:val="24"/>
          <w:lang w:eastAsia="zh-CN" w:bidi="hi-IN"/>
        </w:rPr>
        <w:t xml:space="preserve">                                                                                                                         </w:t>
      </w:r>
      <w:r w:rsidRPr="00FC6801">
        <w:rPr>
          <w:rFonts w:ascii="Times New Roman" w:hAnsi="Times New Roman" w:cs="Arial"/>
          <w:b/>
          <w:bCs/>
          <w:iCs/>
          <w:kern w:val="3"/>
          <w:sz w:val="24"/>
          <w:szCs w:val="24"/>
          <w:lang w:eastAsia="zh-CN" w:bidi="hi-IN"/>
        </w:rPr>
        <w:t xml:space="preserve">Załącznik nr </w:t>
      </w:r>
      <w:r w:rsidR="00C156D8">
        <w:rPr>
          <w:rFonts w:ascii="Times New Roman" w:hAnsi="Times New Roman" w:cs="Arial"/>
          <w:b/>
          <w:bCs/>
          <w:iCs/>
          <w:kern w:val="3"/>
          <w:sz w:val="24"/>
          <w:szCs w:val="24"/>
          <w:lang w:eastAsia="zh-CN" w:bidi="hi-IN"/>
        </w:rPr>
        <w:t>2</w:t>
      </w:r>
    </w:p>
    <w:p w14:paraId="11D285D2"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Samodzielny Publiczny Specjalistyczny</w:t>
      </w:r>
    </w:p>
    <w:p w14:paraId="5464968A"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Szpital Zachodni im. św. Jana Pawła II</w:t>
      </w:r>
    </w:p>
    <w:p w14:paraId="31F01063"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ul. Daleka 11</w:t>
      </w:r>
    </w:p>
    <w:p w14:paraId="61B18127"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05-825 Grodzisk Mazowiecki</w:t>
      </w:r>
    </w:p>
    <w:p w14:paraId="71B4912D"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Nazwa: …………..…………………………………………………………………………….</w:t>
      </w:r>
    </w:p>
    <w:p w14:paraId="37326DA6" w14:textId="77777777"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sidRPr="00FC6801">
        <w:rPr>
          <w:rFonts w:ascii="Times New Roman" w:hAnsi="Times New Roman" w:cs="Arial"/>
          <w:iCs/>
          <w:kern w:val="3"/>
          <w:sz w:val="20"/>
          <w:szCs w:val="20"/>
          <w:lang w:eastAsia="zh-CN" w:bidi="hi-IN"/>
        </w:rPr>
        <w:t xml:space="preserve">Adres: …………………………………………………………………………………………. </w:t>
      </w:r>
    </w:p>
    <w:p w14:paraId="24A54E5A" w14:textId="77BF59B6" w:rsidR="00FC6801" w:rsidRPr="00FC6801" w:rsidRDefault="00FC6801" w:rsidP="00FC6801">
      <w:pPr>
        <w:suppressAutoHyphens/>
        <w:autoSpaceDN w:val="0"/>
        <w:spacing w:after="0" w:line="240" w:lineRule="auto"/>
        <w:jc w:val="both"/>
        <w:rPr>
          <w:rFonts w:ascii="Times New Roman" w:hAnsi="Times New Roman" w:cs="Arial"/>
          <w:iCs/>
          <w:kern w:val="3"/>
          <w:sz w:val="20"/>
          <w:szCs w:val="20"/>
          <w:lang w:eastAsia="zh-CN" w:bidi="hi-IN"/>
        </w:rPr>
      </w:pPr>
      <w:r>
        <w:rPr>
          <w:rFonts w:ascii="Times New Roman" w:hAnsi="Times New Roman" w:cs="Arial"/>
          <w:iCs/>
          <w:kern w:val="3"/>
          <w:sz w:val="20"/>
          <w:szCs w:val="20"/>
          <w:lang w:eastAsia="zh-CN" w:bidi="hi-IN"/>
        </w:rPr>
        <w:t xml:space="preserve">                                                                  </w:t>
      </w:r>
      <w:r w:rsidRPr="00FC6801">
        <w:rPr>
          <w:rFonts w:ascii="Times New Roman" w:hAnsi="Times New Roman" w:cs="Arial"/>
          <w:iCs/>
          <w:kern w:val="3"/>
          <w:sz w:val="20"/>
          <w:szCs w:val="20"/>
          <w:lang w:eastAsia="zh-CN" w:bidi="hi-IN"/>
        </w:rPr>
        <w:t>(wpisać)</w:t>
      </w:r>
    </w:p>
    <w:p w14:paraId="74BB8C63" w14:textId="08D6CBD0" w:rsidR="00FC6801" w:rsidRPr="00FC6801"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Pr="00FC6801">
        <w:rPr>
          <w:rFonts w:ascii="Times New Roman" w:hAnsi="Times New Roman" w:cs="Arial"/>
          <w:b/>
          <w:bCs/>
          <w:iCs/>
          <w:kern w:val="3"/>
          <w:sz w:val="24"/>
          <w:szCs w:val="24"/>
          <w:lang w:eastAsia="zh-CN" w:bidi="hi-IN"/>
        </w:rPr>
        <w:t>OŚWIADCZENIE</w:t>
      </w:r>
    </w:p>
    <w:p w14:paraId="5A05ACEC" w14:textId="77777777" w:rsidR="00FC6801" w:rsidRPr="00FC6801"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sidRPr="00FC6801">
        <w:rPr>
          <w:rFonts w:ascii="Times New Roman" w:hAnsi="Times New Roman" w:cs="Arial"/>
          <w:b/>
          <w:bCs/>
          <w:iCs/>
          <w:kern w:val="3"/>
          <w:sz w:val="24"/>
          <w:szCs w:val="24"/>
          <w:lang w:eastAsia="zh-CN" w:bidi="hi-IN"/>
        </w:rPr>
        <w:t>DOTYCZĄCE PRZESŁANEK WYKLUCZENIA Z POSTĘPOWANIA I SPEŁNIENIA WARUNKÓW UDZIAŁU W POSTĘPOWANIU</w:t>
      </w:r>
    </w:p>
    <w:p w14:paraId="26C7B66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Na potrzeby postępowania o udzielenie zamówienia publicznego na:</w:t>
      </w:r>
    </w:p>
    <w:p w14:paraId="56AE1B29"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t>
      </w:r>
    </w:p>
    <w:p w14:paraId="7054CA22" w14:textId="77323094"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(wpisać nazwę post</w:t>
      </w:r>
      <w:r>
        <w:rPr>
          <w:rFonts w:ascii="Times New Roman" w:hAnsi="Times New Roman" w:cs="Arial"/>
          <w:iCs/>
          <w:kern w:val="3"/>
          <w:sz w:val="24"/>
          <w:szCs w:val="24"/>
          <w:lang w:eastAsia="zh-CN" w:bidi="hi-IN"/>
        </w:rPr>
        <w:t>ę</w:t>
      </w:r>
      <w:r w:rsidRPr="00FC6801">
        <w:rPr>
          <w:rFonts w:ascii="Times New Roman" w:hAnsi="Times New Roman" w:cs="Arial"/>
          <w:iCs/>
          <w:kern w:val="3"/>
          <w:sz w:val="24"/>
          <w:szCs w:val="24"/>
          <w:lang w:eastAsia="zh-CN" w:bidi="hi-IN"/>
        </w:rPr>
        <w:t>powania)</w:t>
      </w:r>
    </w:p>
    <w:p w14:paraId="7FDB7D2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4AF3B2B0" w14:textId="021AF3F7" w:rsidR="00FC6801" w:rsidRPr="00FC6801"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 xml:space="preserve">                              </w:t>
      </w:r>
      <w:r w:rsidRPr="00FC6801">
        <w:rPr>
          <w:rFonts w:ascii="Times New Roman" w:hAnsi="Times New Roman" w:cs="Arial"/>
          <w:b/>
          <w:bCs/>
          <w:iCs/>
          <w:kern w:val="3"/>
          <w:sz w:val="24"/>
          <w:szCs w:val="24"/>
          <w:lang w:eastAsia="zh-CN" w:bidi="hi-IN"/>
        </w:rPr>
        <w:t>SKŁADAM W IMIENIU WYKONAWCY*</w:t>
      </w:r>
    </w:p>
    <w:p w14:paraId="0C3AD65C" w14:textId="5E0D94DA" w:rsidR="00FC6801" w:rsidRPr="00FC6801"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 xml:space="preserve">   </w:t>
      </w:r>
      <w:r w:rsidRPr="00FC6801">
        <w:rPr>
          <w:rFonts w:ascii="Times New Roman" w:hAnsi="Times New Roman" w:cs="Arial"/>
          <w:b/>
          <w:bCs/>
          <w:iCs/>
          <w:kern w:val="3"/>
          <w:sz w:val="24"/>
          <w:szCs w:val="24"/>
          <w:lang w:eastAsia="zh-CN" w:bidi="hi-IN"/>
        </w:rPr>
        <w:t xml:space="preserve">/ WYKONAWCY WSPÓLNIE UBIEGAJĄCY SIĘ O UDZIELENIE ZAMÓWIENIA* </w:t>
      </w:r>
    </w:p>
    <w:p w14:paraId="483E3B1F" w14:textId="221CA2B5"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Pr="00FC6801">
        <w:rPr>
          <w:rFonts w:ascii="Times New Roman" w:hAnsi="Times New Roman" w:cs="Arial"/>
          <w:iCs/>
          <w:kern w:val="3"/>
          <w:sz w:val="24"/>
          <w:szCs w:val="24"/>
          <w:lang w:eastAsia="zh-CN" w:bidi="hi-IN"/>
        </w:rPr>
        <w:t>(na podstawie art. 125 ust. 1 ustawy Pzp)</w:t>
      </w:r>
    </w:p>
    <w:p w14:paraId="166EFAD7" w14:textId="438A507D" w:rsidR="00FC6801" w:rsidRPr="00315BF4" w:rsidRDefault="00315BF4"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 xml:space="preserve">                             </w:t>
      </w:r>
      <w:r w:rsidR="00FC6801" w:rsidRPr="00315BF4">
        <w:rPr>
          <w:rFonts w:ascii="Times New Roman" w:hAnsi="Times New Roman" w:cs="Arial"/>
          <w:b/>
          <w:bCs/>
          <w:iCs/>
          <w:kern w:val="3"/>
          <w:sz w:val="24"/>
          <w:szCs w:val="24"/>
          <w:lang w:eastAsia="zh-CN" w:bidi="hi-IN"/>
        </w:rPr>
        <w:t xml:space="preserve">PODMIOTU UDOSTĘPNIAJĄCEGO ZASOBY* </w:t>
      </w:r>
    </w:p>
    <w:p w14:paraId="3A99D722" w14:textId="1954427F" w:rsidR="00FC6801" w:rsidRPr="00FC6801" w:rsidRDefault="00315BF4"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FC6801">
        <w:rPr>
          <w:rFonts w:ascii="Times New Roman" w:hAnsi="Times New Roman" w:cs="Arial"/>
          <w:iCs/>
          <w:kern w:val="3"/>
          <w:sz w:val="24"/>
          <w:szCs w:val="24"/>
          <w:lang w:eastAsia="zh-CN" w:bidi="hi-IN"/>
        </w:rPr>
        <w:t>(na podstawie art. 125 ust. 5 ustawy Pzp)</w:t>
      </w:r>
    </w:p>
    <w:p w14:paraId="3ADF02B4"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w:t>
      </w:r>
      <w:r w:rsidRPr="00FC6801">
        <w:rPr>
          <w:rFonts w:ascii="Times New Roman" w:hAnsi="Times New Roman" w:cs="Arial"/>
          <w:iCs/>
          <w:kern w:val="3"/>
          <w:sz w:val="24"/>
          <w:szCs w:val="24"/>
          <w:lang w:eastAsia="zh-CN" w:bidi="hi-IN"/>
        </w:rPr>
        <w:t>, co następuje:</w:t>
      </w:r>
    </w:p>
    <w:p w14:paraId="18777495"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1.</w:t>
      </w:r>
      <w:r w:rsidRPr="00FC6801">
        <w:rPr>
          <w:rFonts w:ascii="Times New Roman" w:hAnsi="Times New Roman" w:cs="Arial"/>
          <w:iCs/>
          <w:kern w:val="3"/>
          <w:sz w:val="24"/>
          <w:szCs w:val="24"/>
          <w:lang w:eastAsia="zh-CN" w:bidi="hi-IN"/>
        </w:rPr>
        <w:tab/>
        <w:t>Oświadczam, że nie podlegam wykluczeniu z postępowania na podstawie art. 108 ust. 1 ustawy Pzp*,</w:t>
      </w:r>
    </w:p>
    <w:p w14:paraId="39C02CA8"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2.</w:t>
      </w:r>
      <w:r w:rsidRPr="00FC6801">
        <w:rPr>
          <w:rFonts w:ascii="Times New Roman" w:hAnsi="Times New Roman" w:cs="Arial"/>
          <w:iCs/>
          <w:kern w:val="3"/>
          <w:sz w:val="24"/>
          <w:szCs w:val="24"/>
          <w:lang w:eastAsia="zh-CN" w:bidi="hi-IN"/>
        </w:rPr>
        <w:tab/>
        <w:t>Oświadczam, że nie podlegam wykluczeniu z postępowania na podstawie art. 109 ust. 1 pkt: 4 ustawy Pzp*,</w:t>
      </w:r>
    </w:p>
    <w:p w14:paraId="1C7DE92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3.</w:t>
      </w:r>
      <w:r w:rsidRPr="00FC6801">
        <w:rPr>
          <w:rFonts w:ascii="Times New Roman" w:hAnsi="Times New Roman" w:cs="Arial"/>
          <w:iCs/>
          <w:kern w:val="3"/>
          <w:sz w:val="24"/>
          <w:szCs w:val="24"/>
          <w:lang w:eastAsia="zh-CN" w:bidi="hi-IN"/>
        </w:rPr>
        <w:tab/>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567030B"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4.</w:t>
      </w:r>
      <w:r w:rsidRPr="00FC6801">
        <w:rPr>
          <w:rFonts w:ascii="Times New Roman" w:hAnsi="Times New Roman" w:cs="Arial"/>
          <w:iCs/>
          <w:kern w:val="3"/>
          <w:sz w:val="24"/>
          <w:szCs w:val="24"/>
          <w:lang w:eastAsia="zh-CN" w:bidi="hi-IN"/>
        </w:rPr>
        <w:tab/>
        <w:t>Oświadczam, że spełniam warunki udziału w postępowaniu określone przez Zamawiającego*,</w:t>
      </w:r>
    </w:p>
    <w:p w14:paraId="7BEC9076"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 </w:t>
      </w:r>
      <w:r w:rsidRPr="00315BF4">
        <w:rPr>
          <w:rFonts w:ascii="Times New Roman" w:hAnsi="Times New Roman" w:cs="Arial"/>
          <w:b/>
          <w:bCs/>
          <w:iCs/>
          <w:kern w:val="3"/>
          <w:sz w:val="24"/>
          <w:szCs w:val="24"/>
          <w:lang w:eastAsia="zh-CN" w:bidi="hi-IN"/>
        </w:rPr>
        <w:t>(*) niepotrzebne skreślić</w:t>
      </w:r>
      <w:r w:rsidRPr="00FC6801">
        <w:rPr>
          <w:rFonts w:ascii="Times New Roman" w:hAnsi="Times New Roman" w:cs="Arial"/>
          <w:iCs/>
          <w:kern w:val="3"/>
          <w:sz w:val="24"/>
          <w:szCs w:val="24"/>
          <w:lang w:eastAsia="zh-CN" w:bidi="hi-IN"/>
        </w:rPr>
        <w:t>,</w:t>
      </w:r>
    </w:p>
    <w:p w14:paraId="3D6F0C68"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 że zachodzą</w:t>
      </w:r>
      <w:r w:rsidRPr="00FC6801">
        <w:rPr>
          <w:rFonts w:ascii="Times New Roman" w:hAnsi="Times New Roman" w:cs="Arial"/>
          <w:iCs/>
          <w:kern w:val="3"/>
          <w:sz w:val="24"/>
          <w:szCs w:val="24"/>
          <w:lang w:eastAsia="zh-CN" w:bidi="hi-IN"/>
        </w:rPr>
        <w:t xml:space="preserve"> w stosunku do mnie podstawy wykluczenia z postępowania na podstawie </w:t>
      </w:r>
    </w:p>
    <w:p w14:paraId="683BD044"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art. …………. ustawy Pzp* </w:t>
      </w:r>
      <w:r w:rsidRPr="00315BF4">
        <w:rPr>
          <w:rFonts w:ascii="Times New Roman" w:hAnsi="Times New Roman" w:cs="Arial"/>
          <w:b/>
          <w:bCs/>
          <w:iCs/>
          <w:kern w:val="3"/>
          <w:sz w:val="24"/>
          <w:szCs w:val="24"/>
          <w:lang w:eastAsia="zh-CN" w:bidi="hi-IN"/>
        </w:rPr>
        <w:t>lub</w:t>
      </w:r>
      <w:r w:rsidRPr="00FC6801">
        <w:rPr>
          <w:rFonts w:ascii="Times New Roman" w:hAnsi="Times New Roman" w:cs="Arial"/>
          <w:iCs/>
          <w:kern w:val="3"/>
          <w:sz w:val="24"/>
          <w:szCs w:val="24"/>
          <w:lang w:eastAsia="zh-CN" w:bidi="hi-IN"/>
        </w:rPr>
        <w:t xml:space="preserve"> ustawy z dnia 13 kwietnia 2022 r. o szczególnych rozwiązaniach w zakresie przeciwdziałania wspieraniu agresji na Ukrainę oraz służących ochronie bezpieczeństwa narodowego (Dz.U. 2022 poz. 835)*</w:t>
      </w:r>
    </w:p>
    <w:p w14:paraId="59B19C6A" w14:textId="77777777" w:rsidR="00FC6801" w:rsidRPr="00315BF4" w:rsidRDefault="00FC6801" w:rsidP="00FC6801">
      <w:pPr>
        <w:suppressAutoHyphens/>
        <w:autoSpaceDN w:val="0"/>
        <w:spacing w:after="0" w:line="240" w:lineRule="auto"/>
        <w:jc w:val="both"/>
        <w:rPr>
          <w:rFonts w:ascii="Times New Roman" w:hAnsi="Times New Roman" w:cs="Arial"/>
          <w:i/>
          <w:kern w:val="3"/>
          <w:sz w:val="12"/>
          <w:szCs w:val="12"/>
          <w:lang w:eastAsia="zh-CN" w:bidi="hi-IN"/>
        </w:rPr>
      </w:pPr>
      <w:r w:rsidRPr="00315BF4">
        <w:rPr>
          <w:rFonts w:ascii="Times New Roman" w:hAnsi="Times New Roman" w:cs="Arial"/>
          <w:i/>
          <w:kern w:val="3"/>
          <w:sz w:val="12"/>
          <w:szCs w:val="12"/>
          <w:lang w:eastAsia="zh-CN" w:bidi="hi-IN"/>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0DCA74F0"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Jednocześnie oświadczam, że w związku z ww. okolicznością, na podstawie art. 110 ust. 2 ustawy Pzp podjąłem następujące środki naprawcze: ……………………………………………….……………*</w:t>
      </w:r>
    </w:p>
    <w:p w14:paraId="2AF4DA47" w14:textId="77777777" w:rsidR="00FC6801" w:rsidRPr="00315BF4" w:rsidRDefault="00FC6801" w:rsidP="00FC6801">
      <w:pPr>
        <w:suppressAutoHyphens/>
        <w:autoSpaceDN w:val="0"/>
        <w:spacing w:after="0" w:line="240" w:lineRule="auto"/>
        <w:jc w:val="both"/>
        <w:rPr>
          <w:rFonts w:ascii="Times New Roman" w:hAnsi="Times New Roman" w:cs="Arial"/>
          <w:b/>
          <w:bCs/>
          <w:i/>
          <w:kern w:val="3"/>
          <w:sz w:val="24"/>
          <w:szCs w:val="24"/>
          <w:lang w:eastAsia="zh-CN" w:bidi="hi-IN"/>
        </w:rPr>
      </w:pPr>
      <w:r w:rsidRPr="00315BF4">
        <w:rPr>
          <w:rFonts w:ascii="Times New Roman" w:hAnsi="Times New Roman" w:cs="Arial"/>
          <w:b/>
          <w:bCs/>
          <w:i/>
          <w:kern w:val="3"/>
          <w:sz w:val="24"/>
          <w:szCs w:val="24"/>
          <w:lang w:eastAsia="zh-CN" w:bidi="hi-IN"/>
        </w:rPr>
        <w:t xml:space="preserve">(*) niepotrzebne skreślić, jeśli dotyczy uzupełnić </w:t>
      </w:r>
    </w:p>
    <w:p w14:paraId="0E66AD63" w14:textId="3D838E47" w:rsidR="00FC6801" w:rsidRPr="00315BF4" w:rsidRDefault="00315BF4"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315BF4">
        <w:rPr>
          <w:rFonts w:ascii="Times New Roman" w:hAnsi="Times New Roman" w:cs="Arial"/>
          <w:b/>
          <w:bCs/>
          <w:iCs/>
          <w:kern w:val="3"/>
          <w:sz w:val="24"/>
          <w:szCs w:val="24"/>
          <w:lang w:eastAsia="zh-CN" w:bidi="hi-IN"/>
        </w:rPr>
        <w:t>OŚWIADCZENIE DOTYCZĄCE PODANYCH INFORMACJI:</w:t>
      </w:r>
    </w:p>
    <w:p w14:paraId="14166F68" w14:textId="7C10EDA0"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315BF4">
        <w:rPr>
          <w:rFonts w:ascii="Times New Roman" w:hAnsi="Times New Roman" w:cs="Arial"/>
          <w:b/>
          <w:bCs/>
          <w:iCs/>
          <w:kern w:val="3"/>
          <w:sz w:val="24"/>
          <w:szCs w:val="24"/>
          <w:lang w:eastAsia="zh-CN" w:bidi="hi-IN"/>
        </w:rPr>
        <w:t>Oświadczam, że wszystkie informacje</w:t>
      </w:r>
      <w:r w:rsidRPr="00FC6801">
        <w:rPr>
          <w:rFonts w:ascii="Times New Roman" w:hAnsi="Times New Roman" w:cs="Arial"/>
          <w:iCs/>
          <w:kern w:val="3"/>
          <w:sz w:val="24"/>
          <w:szCs w:val="24"/>
          <w:lang w:eastAsia="zh-CN" w:bidi="hi-IN"/>
        </w:rPr>
        <w:t xml:space="preserve"> podane w powyższych oświadczeniach są aktualne i zgodne z prawdą oraz zostały przedstawione z pełną świadomością konsekwencji wprowadzenia Zamawiającego w błąd przy przedstawianiu informacji w tym karze pieniężnej w kwocie</w:t>
      </w:r>
      <w:r w:rsidR="00640637">
        <w:rPr>
          <w:rFonts w:ascii="Times New Roman" w:hAnsi="Times New Roman" w:cs="Arial"/>
          <w:iCs/>
          <w:kern w:val="3"/>
          <w:sz w:val="24"/>
          <w:szCs w:val="24"/>
          <w:lang w:eastAsia="zh-CN" w:bidi="hi-IN"/>
        </w:rPr>
        <w:t xml:space="preserve"> do</w:t>
      </w:r>
      <w:r w:rsidRPr="00FC6801">
        <w:rPr>
          <w:rFonts w:ascii="Times New Roman" w:hAnsi="Times New Roman" w:cs="Arial"/>
          <w:iCs/>
          <w:kern w:val="3"/>
          <w:sz w:val="24"/>
          <w:szCs w:val="24"/>
          <w:lang w:eastAsia="zh-CN" w:bidi="hi-IN"/>
        </w:rPr>
        <w:t xml:space="preserv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3BBCA45A" w14:textId="77777777" w:rsidR="00FC6801" w:rsidRPr="00315BF4" w:rsidRDefault="00FC6801" w:rsidP="00FC6801">
      <w:pPr>
        <w:suppressAutoHyphens/>
        <w:autoSpaceDN w:val="0"/>
        <w:spacing w:after="0" w:line="240" w:lineRule="auto"/>
        <w:jc w:val="both"/>
        <w:rPr>
          <w:rFonts w:ascii="Times New Roman" w:hAnsi="Times New Roman" w:cs="Arial"/>
          <w:b/>
          <w:bCs/>
          <w:iCs/>
          <w:kern w:val="3"/>
          <w:sz w:val="24"/>
          <w:szCs w:val="24"/>
          <w:lang w:eastAsia="zh-CN" w:bidi="hi-IN"/>
        </w:rPr>
      </w:pPr>
      <w:r w:rsidRPr="00315BF4">
        <w:rPr>
          <w:rFonts w:ascii="Times New Roman" w:hAnsi="Times New Roman" w:cs="Arial"/>
          <w:b/>
          <w:bCs/>
          <w:iCs/>
          <w:kern w:val="3"/>
          <w:sz w:val="24"/>
          <w:szCs w:val="24"/>
          <w:lang w:eastAsia="zh-CN" w:bidi="hi-IN"/>
        </w:rPr>
        <w:t>INFORMACJA DOTYCZĄCA DOSTĘPU DO PODMIOTOWYCH ŚRODKÓW DOWODOWYCH:</w:t>
      </w:r>
    </w:p>
    <w:p w14:paraId="4EF9D3A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lastRenderedPageBreak/>
        <w:t>Wskazuję następujące podmiotowe środki dowodowe, które można uzyskać za pomocą bezpłatnych i ogólnodostępnych baz danych, oraz dane umożliwiające dostęp do tych środków:</w:t>
      </w:r>
    </w:p>
    <w:p w14:paraId="613AA2E2"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https://...................................................................................................................................................................</w:t>
      </w:r>
    </w:p>
    <w:p w14:paraId="2187AECA" w14:textId="77777777" w:rsidR="00FC6801" w:rsidRPr="00315BF4" w:rsidRDefault="00FC6801" w:rsidP="00FC6801">
      <w:pPr>
        <w:suppressAutoHyphens/>
        <w:autoSpaceDN w:val="0"/>
        <w:spacing w:after="0" w:line="240" w:lineRule="auto"/>
        <w:jc w:val="both"/>
        <w:rPr>
          <w:rFonts w:ascii="Times New Roman" w:hAnsi="Times New Roman" w:cs="Arial"/>
          <w:i/>
          <w:kern w:val="3"/>
          <w:sz w:val="12"/>
          <w:szCs w:val="12"/>
          <w:lang w:eastAsia="zh-CN" w:bidi="hi-IN"/>
        </w:rPr>
      </w:pPr>
      <w:r w:rsidRPr="00315BF4">
        <w:rPr>
          <w:rFonts w:ascii="Times New Roman" w:hAnsi="Times New Roman" w:cs="Arial"/>
          <w:i/>
          <w:kern w:val="3"/>
          <w:sz w:val="12"/>
          <w:szCs w:val="12"/>
          <w:lang w:eastAsia="zh-CN" w:bidi="hi-IN"/>
        </w:rPr>
        <w:t>(wpisać adres URL bezpłatnej bazy danych odpowiedni dla wykonawcy np.: https://ekrs.ms.gov.pl/web/wyszukiwarka-krs/strona-glowna/index.html, lub https://aplikacja.ceidg.gov.pl/CEIDG/CEIDG.Public.UI/Search.aspx lub inny)</w:t>
      </w:r>
    </w:p>
    <w:p w14:paraId="6D494A6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2FB9500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Numer KRS lub NIP lub  REGON: ………………………….……………..………………….……….………</w:t>
      </w:r>
    </w:p>
    <w:p w14:paraId="733EFB85" w14:textId="4942F039" w:rsidR="00FC6801" w:rsidRPr="00FC6801" w:rsidRDefault="0012601F"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FC6801">
        <w:rPr>
          <w:rFonts w:ascii="Times New Roman" w:hAnsi="Times New Roman" w:cs="Arial"/>
          <w:iCs/>
          <w:kern w:val="3"/>
          <w:sz w:val="24"/>
          <w:szCs w:val="24"/>
          <w:lang w:eastAsia="zh-CN" w:bidi="hi-IN"/>
        </w:rPr>
        <w:t>(wpisać)</w:t>
      </w:r>
    </w:p>
    <w:p w14:paraId="5244104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Wskazać urząd lub organ wydający: ……………………..…………………………….………………………..</w:t>
      </w:r>
    </w:p>
    <w:p w14:paraId="18308008" w14:textId="77777777" w:rsidR="00FC6801" w:rsidRPr="00315BF4" w:rsidRDefault="00FC6801" w:rsidP="00FC6801">
      <w:pPr>
        <w:suppressAutoHyphens/>
        <w:autoSpaceDN w:val="0"/>
        <w:spacing w:after="0" w:line="240" w:lineRule="auto"/>
        <w:jc w:val="both"/>
        <w:rPr>
          <w:rFonts w:ascii="Times New Roman" w:hAnsi="Times New Roman" w:cs="Arial"/>
          <w:i/>
          <w:kern w:val="3"/>
          <w:sz w:val="16"/>
          <w:szCs w:val="16"/>
          <w:lang w:eastAsia="zh-CN" w:bidi="hi-IN"/>
        </w:rPr>
      </w:pPr>
      <w:r w:rsidRPr="00315BF4">
        <w:rPr>
          <w:rFonts w:ascii="Times New Roman" w:hAnsi="Times New Roman" w:cs="Arial"/>
          <w:i/>
          <w:kern w:val="3"/>
          <w:sz w:val="16"/>
          <w:szCs w:val="16"/>
          <w:lang w:eastAsia="zh-CN" w:bidi="hi-IN"/>
        </w:rPr>
        <w:t>(wskazać urząd lub organ wydający np.: Ministerstwo Sprawiedliwości lub Centralna Ewidencja i Informacja o Działalności Gospodarczej lub inny).</w:t>
      </w:r>
    </w:p>
    <w:p w14:paraId="17AC7465" w14:textId="77777777" w:rsidR="00FC6801" w:rsidRPr="00315BF4" w:rsidRDefault="00FC6801" w:rsidP="00FC6801">
      <w:pPr>
        <w:suppressAutoHyphens/>
        <w:autoSpaceDN w:val="0"/>
        <w:spacing w:after="0" w:line="240" w:lineRule="auto"/>
        <w:jc w:val="both"/>
        <w:rPr>
          <w:rFonts w:ascii="Times New Roman" w:hAnsi="Times New Roman" w:cs="Arial"/>
          <w:i/>
          <w:kern w:val="3"/>
          <w:sz w:val="16"/>
          <w:szCs w:val="16"/>
          <w:lang w:eastAsia="zh-CN" w:bidi="hi-IN"/>
        </w:rPr>
      </w:pPr>
    </w:p>
    <w:p w14:paraId="4DFA1717"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0E54A360"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600C616E"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5602A4B5"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E75953C"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FEB04B3"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36202211" w14:textId="77777777" w:rsidR="00FC6801" w:rsidRPr="00FC6801" w:rsidRDefault="00FC6801" w:rsidP="00FC6801">
      <w:pPr>
        <w:suppressAutoHyphens/>
        <w:autoSpaceDN w:val="0"/>
        <w:spacing w:after="0" w:line="240" w:lineRule="auto"/>
        <w:jc w:val="both"/>
        <w:rPr>
          <w:rFonts w:ascii="Times New Roman" w:hAnsi="Times New Roman" w:cs="Arial"/>
          <w:iCs/>
          <w:kern w:val="3"/>
          <w:sz w:val="24"/>
          <w:szCs w:val="24"/>
          <w:lang w:eastAsia="zh-CN" w:bidi="hi-IN"/>
        </w:rPr>
      </w:pPr>
    </w:p>
    <w:p w14:paraId="09C7B441" w14:textId="389C8499" w:rsidR="00FC6801" w:rsidRPr="00FC6801" w:rsidRDefault="00315BF4" w:rsidP="00FC6801">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FC6801">
        <w:rPr>
          <w:rFonts w:ascii="Times New Roman" w:hAnsi="Times New Roman" w:cs="Arial"/>
          <w:iCs/>
          <w:kern w:val="3"/>
          <w:sz w:val="24"/>
          <w:szCs w:val="24"/>
          <w:lang w:eastAsia="zh-CN" w:bidi="hi-IN"/>
        </w:rPr>
        <w:t>…………………………………</w:t>
      </w:r>
    </w:p>
    <w:p w14:paraId="4D5ADF6E" w14:textId="6A6A86CD" w:rsidR="00FC6801" w:rsidRPr="00315BF4" w:rsidRDefault="00315BF4" w:rsidP="00FC6801">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00FC6801" w:rsidRPr="00315BF4">
        <w:rPr>
          <w:rFonts w:ascii="Times New Roman" w:hAnsi="Times New Roman" w:cs="Arial"/>
          <w:b/>
          <w:bCs/>
          <w:iCs/>
          <w:kern w:val="3"/>
          <w:sz w:val="24"/>
          <w:szCs w:val="24"/>
          <w:lang w:eastAsia="zh-CN" w:bidi="hi-IN"/>
        </w:rPr>
        <w:t>Podpis elektroniczny</w:t>
      </w:r>
    </w:p>
    <w:p w14:paraId="323A532E" w14:textId="27338A8F" w:rsidR="00FC6801" w:rsidRPr="00315BF4" w:rsidRDefault="00315BF4" w:rsidP="00FC6801">
      <w:pPr>
        <w:suppressAutoHyphens/>
        <w:autoSpaceDN w:val="0"/>
        <w:spacing w:after="0" w:line="240" w:lineRule="auto"/>
        <w:jc w:val="both"/>
        <w:rPr>
          <w:rFonts w:ascii="Times New Roman" w:hAnsi="Times New Roman" w:cs="Arial"/>
          <w:iCs/>
          <w:kern w:val="3"/>
          <w:sz w:val="16"/>
          <w:szCs w:val="16"/>
          <w:u w:val="single"/>
          <w:lang w:eastAsia="zh-CN" w:bidi="hi-IN"/>
        </w:rPr>
      </w:pPr>
      <w:r w:rsidRPr="00315BF4">
        <w:rPr>
          <w:rFonts w:ascii="Times New Roman" w:hAnsi="Times New Roman" w:cs="Arial"/>
          <w:iCs/>
          <w:kern w:val="3"/>
          <w:sz w:val="16"/>
          <w:szCs w:val="16"/>
          <w:lang w:eastAsia="zh-CN" w:bidi="hi-IN"/>
        </w:rPr>
        <w:t xml:space="preserve">                                                                                                                                                                   </w:t>
      </w:r>
      <w:r w:rsidR="00FC6801" w:rsidRPr="00315BF4">
        <w:rPr>
          <w:rFonts w:ascii="Times New Roman" w:hAnsi="Times New Roman" w:cs="Arial"/>
          <w:iCs/>
          <w:kern w:val="3"/>
          <w:sz w:val="16"/>
          <w:szCs w:val="16"/>
          <w:u w:val="single"/>
          <w:lang w:eastAsia="zh-CN" w:bidi="hi-IN"/>
        </w:rPr>
        <w:t xml:space="preserve">kwalifikowany podpis elektroniczny </w:t>
      </w:r>
    </w:p>
    <w:p w14:paraId="569A9981" w14:textId="77777777" w:rsidR="00315BF4" w:rsidRDefault="00315BF4" w:rsidP="00FC6801">
      <w:pPr>
        <w:suppressAutoHyphens/>
        <w:autoSpaceDN w:val="0"/>
        <w:spacing w:after="0" w:line="240" w:lineRule="auto"/>
        <w:jc w:val="both"/>
        <w:rPr>
          <w:rFonts w:ascii="Times New Roman" w:hAnsi="Times New Roman" w:cs="Arial"/>
          <w:iCs/>
          <w:kern w:val="3"/>
          <w:sz w:val="16"/>
          <w:szCs w:val="16"/>
          <w:u w:val="single"/>
          <w:lang w:eastAsia="zh-CN" w:bidi="hi-IN"/>
        </w:rPr>
      </w:pPr>
      <w:r>
        <w:rPr>
          <w:rFonts w:ascii="Times New Roman" w:hAnsi="Times New Roman" w:cs="Arial"/>
          <w:iCs/>
          <w:kern w:val="3"/>
          <w:sz w:val="16"/>
          <w:szCs w:val="16"/>
          <w:lang w:eastAsia="zh-CN" w:bidi="hi-IN"/>
        </w:rPr>
        <w:t xml:space="preserve">                                                                                                                                                                   </w:t>
      </w:r>
      <w:r w:rsidR="00FC6801" w:rsidRPr="00315BF4">
        <w:rPr>
          <w:rFonts w:ascii="Times New Roman" w:hAnsi="Times New Roman" w:cs="Arial"/>
          <w:iCs/>
          <w:kern w:val="3"/>
          <w:sz w:val="16"/>
          <w:szCs w:val="16"/>
          <w:lang w:eastAsia="zh-CN" w:bidi="hi-IN"/>
        </w:rPr>
        <w:t xml:space="preserve">lub </w:t>
      </w:r>
      <w:r w:rsidR="00FC6801" w:rsidRPr="00315BF4">
        <w:rPr>
          <w:rFonts w:ascii="Times New Roman" w:hAnsi="Times New Roman" w:cs="Arial"/>
          <w:iCs/>
          <w:kern w:val="3"/>
          <w:sz w:val="16"/>
          <w:szCs w:val="16"/>
          <w:u w:val="single"/>
          <w:lang w:eastAsia="zh-CN" w:bidi="hi-IN"/>
        </w:rPr>
        <w:t>podpis zaufany</w:t>
      </w:r>
      <w:r w:rsidR="00FC6801" w:rsidRPr="00315BF4">
        <w:rPr>
          <w:rFonts w:ascii="Times New Roman" w:hAnsi="Times New Roman" w:cs="Arial"/>
          <w:iCs/>
          <w:kern w:val="3"/>
          <w:sz w:val="16"/>
          <w:szCs w:val="16"/>
          <w:lang w:eastAsia="zh-CN" w:bidi="hi-IN"/>
        </w:rPr>
        <w:t xml:space="preserve"> lub </w:t>
      </w:r>
      <w:r w:rsidR="00FC6801" w:rsidRPr="00315BF4">
        <w:rPr>
          <w:rFonts w:ascii="Times New Roman" w:hAnsi="Times New Roman" w:cs="Arial"/>
          <w:iCs/>
          <w:kern w:val="3"/>
          <w:sz w:val="16"/>
          <w:szCs w:val="16"/>
          <w:u w:val="single"/>
          <w:lang w:eastAsia="zh-CN" w:bidi="hi-IN"/>
        </w:rPr>
        <w:t>podpis osobisty</w:t>
      </w:r>
    </w:p>
    <w:p w14:paraId="0295EBD9" w14:textId="4CCBAC14" w:rsidR="00FC6801" w:rsidRPr="00315BF4" w:rsidRDefault="00315BF4" w:rsidP="00FC6801">
      <w:pPr>
        <w:suppressAutoHyphens/>
        <w:autoSpaceDN w:val="0"/>
        <w:spacing w:after="0" w:line="240" w:lineRule="auto"/>
        <w:jc w:val="both"/>
        <w:rPr>
          <w:rFonts w:ascii="Times New Roman" w:hAnsi="Times New Roman" w:cs="Arial"/>
          <w:iCs/>
          <w:kern w:val="3"/>
          <w:sz w:val="16"/>
          <w:szCs w:val="16"/>
          <w:lang w:eastAsia="zh-CN" w:bidi="hi-IN"/>
        </w:rPr>
      </w:pPr>
      <w:r w:rsidRPr="00315BF4">
        <w:rPr>
          <w:rFonts w:ascii="Times New Roman" w:hAnsi="Times New Roman" w:cs="Arial"/>
          <w:iCs/>
          <w:kern w:val="3"/>
          <w:sz w:val="16"/>
          <w:szCs w:val="16"/>
          <w:lang w:eastAsia="zh-CN" w:bidi="hi-IN"/>
        </w:rPr>
        <w:t xml:space="preserve">                                                                                                                                               </w:t>
      </w:r>
      <w:r w:rsidR="00FC6801" w:rsidRPr="00315BF4">
        <w:rPr>
          <w:rFonts w:ascii="Times New Roman" w:hAnsi="Times New Roman" w:cs="Arial"/>
          <w:iCs/>
          <w:kern w:val="3"/>
          <w:sz w:val="16"/>
          <w:szCs w:val="16"/>
          <w:lang w:eastAsia="zh-CN" w:bidi="hi-IN"/>
        </w:rPr>
        <w:t xml:space="preserve"> </w:t>
      </w:r>
      <w:r>
        <w:rPr>
          <w:rFonts w:ascii="Times New Roman" w:hAnsi="Times New Roman" w:cs="Arial"/>
          <w:iCs/>
          <w:kern w:val="3"/>
          <w:sz w:val="16"/>
          <w:szCs w:val="16"/>
          <w:lang w:eastAsia="zh-CN" w:bidi="hi-IN"/>
        </w:rPr>
        <w:t xml:space="preserve">                   </w:t>
      </w:r>
      <w:r w:rsidR="00FC6801" w:rsidRPr="00315BF4">
        <w:rPr>
          <w:rFonts w:ascii="Times New Roman" w:hAnsi="Times New Roman" w:cs="Arial"/>
          <w:iCs/>
          <w:kern w:val="3"/>
          <w:sz w:val="16"/>
          <w:szCs w:val="16"/>
          <w:lang w:eastAsia="zh-CN" w:bidi="hi-IN"/>
        </w:rPr>
        <w:t>osoby/osób upoważnionej/</w:t>
      </w:r>
    </w:p>
    <w:p w14:paraId="4C859908" w14:textId="4CB959BA" w:rsidR="00FC6801" w:rsidRPr="00315BF4" w:rsidRDefault="00FC6801" w:rsidP="00FC6801">
      <w:pPr>
        <w:suppressAutoHyphens/>
        <w:autoSpaceDN w:val="0"/>
        <w:spacing w:after="0" w:line="240" w:lineRule="auto"/>
        <w:jc w:val="both"/>
        <w:rPr>
          <w:rFonts w:ascii="Times New Roman" w:hAnsi="Times New Roman" w:cs="Arial"/>
          <w:iCs/>
          <w:kern w:val="3"/>
          <w:sz w:val="16"/>
          <w:szCs w:val="16"/>
          <w:lang w:eastAsia="zh-CN" w:bidi="hi-IN"/>
        </w:rPr>
      </w:pPr>
      <w:r w:rsidRPr="00315BF4">
        <w:rPr>
          <w:rFonts w:ascii="Times New Roman" w:hAnsi="Times New Roman" w:cs="Arial"/>
          <w:iCs/>
          <w:kern w:val="3"/>
          <w:sz w:val="16"/>
          <w:szCs w:val="16"/>
          <w:lang w:eastAsia="zh-CN" w:bidi="hi-IN"/>
        </w:rPr>
        <w:t xml:space="preserve">                                                                                                                          </w:t>
      </w:r>
      <w:r w:rsidR="00315BF4">
        <w:rPr>
          <w:rFonts w:ascii="Times New Roman" w:hAnsi="Times New Roman" w:cs="Arial"/>
          <w:iCs/>
          <w:kern w:val="3"/>
          <w:sz w:val="16"/>
          <w:szCs w:val="16"/>
          <w:lang w:eastAsia="zh-CN" w:bidi="hi-IN"/>
        </w:rPr>
        <w:t xml:space="preserve">                                         </w:t>
      </w:r>
      <w:r w:rsidRPr="00315BF4">
        <w:rPr>
          <w:rFonts w:ascii="Times New Roman" w:hAnsi="Times New Roman" w:cs="Arial"/>
          <w:iCs/>
          <w:kern w:val="3"/>
          <w:sz w:val="16"/>
          <w:szCs w:val="16"/>
          <w:lang w:eastAsia="zh-CN" w:bidi="hi-IN"/>
        </w:rPr>
        <w:t>upoważnionych do reprezentowania wykonawcy.</w:t>
      </w:r>
    </w:p>
    <w:p w14:paraId="5E4CB959" w14:textId="77777777" w:rsidR="004876F2" w:rsidRDefault="004876F2" w:rsidP="002C2591">
      <w:pPr>
        <w:suppressAutoHyphens/>
        <w:autoSpaceDN w:val="0"/>
        <w:spacing w:after="0" w:line="240" w:lineRule="auto"/>
        <w:jc w:val="both"/>
        <w:rPr>
          <w:rFonts w:ascii="Times New Roman" w:hAnsi="Times New Roman" w:cs="Arial"/>
          <w:iCs/>
          <w:kern w:val="3"/>
          <w:sz w:val="24"/>
          <w:szCs w:val="24"/>
          <w:lang w:eastAsia="zh-CN" w:bidi="hi-IN"/>
        </w:rPr>
      </w:pPr>
      <w:r w:rsidRPr="00FC6801">
        <w:rPr>
          <w:rFonts w:ascii="Times New Roman" w:hAnsi="Times New Roman" w:cs="Arial"/>
          <w:iCs/>
          <w:kern w:val="3"/>
          <w:sz w:val="24"/>
          <w:szCs w:val="24"/>
          <w:lang w:eastAsia="zh-CN" w:bidi="hi-IN"/>
        </w:rPr>
        <w:t xml:space="preserve">       </w:t>
      </w:r>
    </w:p>
    <w:p w14:paraId="1162E2CA"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236FED0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F41D652"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4FBFDCD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FA8526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E20724"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73D09D8"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1CA269B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99EFA54"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FCC072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F0C7D7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616E9AA9"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308117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DFF7B59"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7C9E4E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4589C3A0"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BD8F20"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214976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47459AF"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2FB6791"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5E3DA001"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D8069D4"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07E97D57"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1D95B902"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291A602E"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A78529A"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382BE2E6" w14:textId="77777777" w:rsidR="0012601F" w:rsidRDefault="0012601F" w:rsidP="002C2591">
      <w:pPr>
        <w:suppressAutoHyphens/>
        <w:autoSpaceDN w:val="0"/>
        <w:spacing w:after="0" w:line="240" w:lineRule="auto"/>
        <w:jc w:val="both"/>
        <w:rPr>
          <w:rFonts w:ascii="Times New Roman" w:hAnsi="Times New Roman" w:cs="Arial"/>
          <w:iCs/>
          <w:kern w:val="3"/>
          <w:sz w:val="24"/>
          <w:szCs w:val="24"/>
          <w:lang w:eastAsia="zh-CN" w:bidi="hi-IN"/>
        </w:rPr>
      </w:pPr>
    </w:p>
    <w:p w14:paraId="74687C11" w14:textId="1496A3A0" w:rsidR="0012601F" w:rsidRPr="0012601F"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Pr="0012601F">
        <w:rPr>
          <w:rFonts w:ascii="Times New Roman" w:hAnsi="Times New Roman" w:cs="Arial"/>
          <w:b/>
          <w:bCs/>
          <w:iCs/>
          <w:kern w:val="3"/>
          <w:sz w:val="24"/>
          <w:szCs w:val="24"/>
          <w:lang w:eastAsia="zh-CN" w:bidi="hi-IN"/>
        </w:rPr>
        <w:t xml:space="preserve">Załącznik nr </w:t>
      </w:r>
      <w:r w:rsidR="00C156D8">
        <w:rPr>
          <w:rFonts w:ascii="Times New Roman" w:hAnsi="Times New Roman" w:cs="Arial"/>
          <w:b/>
          <w:bCs/>
          <w:iCs/>
          <w:kern w:val="3"/>
          <w:sz w:val="24"/>
          <w:szCs w:val="24"/>
          <w:lang w:eastAsia="zh-CN" w:bidi="hi-IN"/>
        </w:rPr>
        <w:t>2</w:t>
      </w:r>
      <w:r w:rsidRPr="0012601F">
        <w:rPr>
          <w:rFonts w:ascii="Times New Roman" w:hAnsi="Times New Roman" w:cs="Arial"/>
          <w:b/>
          <w:bCs/>
          <w:iCs/>
          <w:kern w:val="3"/>
          <w:sz w:val="24"/>
          <w:szCs w:val="24"/>
          <w:lang w:eastAsia="zh-CN" w:bidi="hi-IN"/>
        </w:rPr>
        <w:t>A</w:t>
      </w:r>
    </w:p>
    <w:p w14:paraId="676C8049"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Samodzielny Publiczny Specjalistyczny</w:t>
      </w:r>
    </w:p>
    <w:p w14:paraId="48826C87"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Szpital Zachodni im. św. Jana Pawła II</w:t>
      </w:r>
    </w:p>
    <w:p w14:paraId="4E8A421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ul. Daleka 11</w:t>
      </w:r>
    </w:p>
    <w:p w14:paraId="29177941"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05-825 Grodzisk Mazowiecki</w:t>
      </w:r>
    </w:p>
    <w:p w14:paraId="04936BDD"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269DA812"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4BB951A9" w14:textId="0C580E48" w:rsidR="0012601F" w:rsidRPr="0012601F"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 xml:space="preserve">OŚWIADCZENIE O AKTUALNOŚCI INFORMACJI ZAWARTYCH W OŚWIADCZENIU, O KTÓRYM MOWA W ART. 125 USTAWY PZP </w:t>
      </w:r>
    </w:p>
    <w:p w14:paraId="1F7EAFE4"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5A2E7C18" w14:textId="77777777" w:rsidR="0012601F" w:rsidRPr="0012601F"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SKŁADAM W IMIENIU WYKONAWCY*</w:t>
      </w:r>
    </w:p>
    <w:p w14:paraId="445B7C63" w14:textId="77777777" w:rsidR="0012601F" w:rsidRPr="0012601F"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 xml:space="preserve">/ WYKONAWCY WSPÓLNIE UBIEGAJĄCY SIĘ O UDZIELENIE ZAMÓWIENIA* </w:t>
      </w:r>
    </w:p>
    <w:p w14:paraId="04BFA960"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(oświadczenie składane na podstawie art. 125 ust. 1 uPzp)</w:t>
      </w:r>
    </w:p>
    <w:p w14:paraId="47D17F52" w14:textId="77777777" w:rsidR="0012601F" w:rsidRPr="0012601F"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b/>
          <w:bCs/>
          <w:iCs/>
          <w:kern w:val="3"/>
          <w:sz w:val="24"/>
          <w:szCs w:val="24"/>
          <w:lang w:eastAsia="zh-CN" w:bidi="hi-IN"/>
        </w:rPr>
        <w:t xml:space="preserve">PODMIOTU UDOSTĘPNIAJĄCEGO ZASOBY* </w:t>
      </w:r>
    </w:p>
    <w:p w14:paraId="4B0E5683"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(oświadczenie składane na podstawie art. 125 ust. 5 uPzp)</w:t>
      </w:r>
    </w:p>
    <w:p w14:paraId="0019C4B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779D8F1A"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7287CFBB" w14:textId="77777777" w:rsidR="0012601F" w:rsidRPr="002C1108" w:rsidRDefault="0012601F" w:rsidP="0012601F">
      <w:pPr>
        <w:suppressAutoHyphens/>
        <w:autoSpaceDN w:val="0"/>
        <w:spacing w:after="0" w:line="240" w:lineRule="auto"/>
        <w:jc w:val="both"/>
        <w:rPr>
          <w:rFonts w:ascii="Times New Roman" w:hAnsi="Times New Roman" w:cs="Arial"/>
          <w:i/>
          <w:kern w:val="3"/>
          <w:sz w:val="18"/>
          <w:szCs w:val="18"/>
          <w:lang w:eastAsia="zh-CN" w:bidi="hi-IN"/>
        </w:rPr>
      </w:pPr>
      <w:r w:rsidRPr="002C1108">
        <w:rPr>
          <w:rFonts w:ascii="Times New Roman" w:hAnsi="Times New Roman" w:cs="Arial"/>
          <w:i/>
          <w:kern w:val="3"/>
          <w:sz w:val="18"/>
          <w:szCs w:val="18"/>
          <w:lang w:eastAsia="zh-CN" w:bidi="hi-IN"/>
        </w:rPr>
        <w:t>(pełna nazwa/firma, adres - w przypadku Wykonawców wspólnie ubiegających się o udzielenie zamówienia, należy podać dane dotyczące wszystkich Wykonawców)</w:t>
      </w:r>
    </w:p>
    <w:p w14:paraId="5F392727"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Na potrzeby postępowania o udzielenie zamówienia publicznego na:</w:t>
      </w:r>
    </w:p>
    <w:p w14:paraId="2E9FE480"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470DDA77" w14:textId="682704F8" w:rsidR="0012601F" w:rsidRPr="0012601F" w:rsidRDefault="002C1108" w:rsidP="0012601F">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12601F" w:rsidRPr="0012601F">
        <w:rPr>
          <w:rFonts w:ascii="Times New Roman" w:hAnsi="Times New Roman" w:cs="Arial"/>
          <w:iCs/>
          <w:kern w:val="3"/>
          <w:sz w:val="24"/>
          <w:szCs w:val="24"/>
          <w:lang w:eastAsia="zh-CN" w:bidi="hi-IN"/>
        </w:rPr>
        <w:t>(wpisać nazwę postępowania)</w:t>
      </w:r>
    </w:p>
    <w:p w14:paraId="7982EA82"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2E6B70EB"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Oświadczam/y, że informacje zawarte w oświadczeniu, o którym mowa w art. 125 ustawy Pzp, w zakresie podstaw wykluczenia z postępowania wskazanych przez Zamawiającego, o których mowa w:</w:t>
      </w:r>
    </w:p>
    <w:p w14:paraId="6AD7AC3A"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art. 108 ust. 1 ustawy Pzp,</w:t>
      </w:r>
    </w:p>
    <w:p w14:paraId="6EF72A7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 xml:space="preserve"> są aktualne **/ są nieaktualne** </w:t>
      </w:r>
    </w:p>
    <w:p w14:paraId="1B264D0A"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t>
      </w:r>
    </w:p>
    <w:p w14:paraId="276638B3"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1799EA1F"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06B7587E" w14:textId="77777777" w:rsidR="0012601F" w:rsidRPr="002C1108"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12601F">
        <w:rPr>
          <w:rFonts w:ascii="Times New Roman" w:hAnsi="Times New Roman" w:cs="Arial"/>
          <w:iCs/>
          <w:kern w:val="3"/>
          <w:sz w:val="24"/>
          <w:szCs w:val="24"/>
          <w:lang w:eastAsia="zh-CN" w:bidi="hi-IN"/>
        </w:rPr>
        <w:t xml:space="preserve"> </w:t>
      </w:r>
      <w:r w:rsidRPr="002C1108">
        <w:rPr>
          <w:rFonts w:ascii="Times New Roman" w:hAnsi="Times New Roman" w:cs="Arial"/>
          <w:b/>
          <w:bCs/>
          <w:iCs/>
          <w:kern w:val="3"/>
          <w:sz w:val="24"/>
          <w:szCs w:val="24"/>
          <w:lang w:eastAsia="zh-CN" w:bidi="hi-IN"/>
        </w:rPr>
        <w:t>* niepotrzebne skreślić;</w:t>
      </w:r>
    </w:p>
    <w:p w14:paraId="42CA9A36"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z w przypadku wykonawców wspólnie ubiegających się o udzielenie zamówienia niniejsze oświadczenie o aktualności  informacji składa każdy wykonawców.</w:t>
      </w:r>
    </w:p>
    <w:p w14:paraId="718AEB8C" w14:textId="77777777" w:rsidR="0012601F" w:rsidRPr="002C1108" w:rsidRDefault="0012601F" w:rsidP="0012601F">
      <w:pPr>
        <w:suppressAutoHyphens/>
        <w:autoSpaceDN w:val="0"/>
        <w:spacing w:after="0" w:line="240" w:lineRule="auto"/>
        <w:jc w:val="both"/>
        <w:rPr>
          <w:rFonts w:ascii="Times New Roman" w:hAnsi="Times New Roman" w:cs="Arial"/>
          <w:b/>
          <w:bCs/>
          <w:iCs/>
          <w:kern w:val="3"/>
          <w:sz w:val="24"/>
          <w:szCs w:val="24"/>
          <w:lang w:eastAsia="zh-CN" w:bidi="hi-IN"/>
        </w:rPr>
      </w:pPr>
      <w:r w:rsidRPr="002C1108">
        <w:rPr>
          <w:rFonts w:ascii="Times New Roman" w:hAnsi="Times New Roman" w:cs="Arial"/>
          <w:b/>
          <w:bCs/>
          <w:iCs/>
          <w:kern w:val="3"/>
          <w:sz w:val="24"/>
          <w:szCs w:val="24"/>
          <w:lang w:eastAsia="zh-CN" w:bidi="hi-IN"/>
        </w:rPr>
        <w:t xml:space="preserve">** niepotrzebne skreślić; </w:t>
      </w:r>
    </w:p>
    <w:p w14:paraId="797B4335"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r w:rsidRPr="0012601F">
        <w:rPr>
          <w:rFonts w:ascii="Times New Roman" w:hAnsi="Times New Roman" w:cs="Arial"/>
          <w:iCs/>
          <w:kern w:val="3"/>
          <w:sz w:val="24"/>
          <w:szCs w:val="24"/>
          <w:lang w:eastAsia="zh-CN" w:bidi="hi-IN"/>
        </w:rPr>
        <w:t>w przypadku braku aktualności informacji zawartych w oświadczeniu, o którym mowa w art. 125 ustawy Pzp, dodatkowo należy określić jakich danych dotyczy zmiana i wskazać jej zakres.</w:t>
      </w:r>
    </w:p>
    <w:p w14:paraId="08CE3115"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693DAA99" w14:textId="77777777" w:rsidR="0012601F" w:rsidRPr="0012601F" w:rsidRDefault="0012601F" w:rsidP="0012601F">
      <w:pPr>
        <w:suppressAutoHyphens/>
        <w:autoSpaceDN w:val="0"/>
        <w:spacing w:after="0" w:line="240" w:lineRule="auto"/>
        <w:jc w:val="both"/>
        <w:rPr>
          <w:rFonts w:ascii="Times New Roman" w:hAnsi="Times New Roman" w:cs="Arial"/>
          <w:iCs/>
          <w:kern w:val="3"/>
          <w:sz w:val="24"/>
          <w:szCs w:val="24"/>
          <w:lang w:eastAsia="zh-CN" w:bidi="hi-IN"/>
        </w:rPr>
      </w:pPr>
    </w:p>
    <w:p w14:paraId="7DC6A3B8" w14:textId="1742F5ED" w:rsidR="0012601F" w:rsidRPr="0012601F" w:rsidRDefault="002C1108" w:rsidP="0012601F">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t>
      </w:r>
      <w:r w:rsidR="0012601F" w:rsidRPr="0012601F">
        <w:rPr>
          <w:rFonts w:ascii="Times New Roman" w:hAnsi="Times New Roman" w:cs="Arial"/>
          <w:iCs/>
          <w:kern w:val="3"/>
          <w:sz w:val="24"/>
          <w:szCs w:val="24"/>
          <w:lang w:eastAsia="zh-CN" w:bidi="hi-IN"/>
        </w:rPr>
        <w:t>…………………………</w:t>
      </w:r>
    </w:p>
    <w:p w14:paraId="4883B883" w14:textId="64C9E5EA" w:rsidR="0012601F" w:rsidRPr="002C1108" w:rsidRDefault="002C1108" w:rsidP="0012601F">
      <w:pPr>
        <w:suppressAutoHyphens/>
        <w:autoSpaceDN w:val="0"/>
        <w:spacing w:after="0" w:line="240" w:lineRule="auto"/>
        <w:jc w:val="both"/>
        <w:rPr>
          <w:rFonts w:ascii="Times New Roman" w:hAnsi="Times New Roman" w:cs="Arial"/>
          <w:b/>
          <w:bCs/>
          <w:iCs/>
          <w:kern w:val="3"/>
          <w:sz w:val="16"/>
          <w:szCs w:val="16"/>
          <w:lang w:eastAsia="zh-CN" w:bidi="hi-IN"/>
        </w:rPr>
      </w:pPr>
      <w:r>
        <w:rPr>
          <w:rFonts w:ascii="Times New Roman" w:hAnsi="Times New Roman" w:cs="Arial"/>
          <w:b/>
          <w:bCs/>
          <w:iCs/>
          <w:kern w:val="3"/>
          <w:sz w:val="16"/>
          <w:szCs w:val="16"/>
          <w:lang w:eastAsia="zh-CN" w:bidi="hi-IN"/>
        </w:rPr>
        <w:t xml:space="preserve">                                                                                                                                                                               </w:t>
      </w:r>
      <w:r w:rsidR="0012601F" w:rsidRPr="002C1108">
        <w:rPr>
          <w:rFonts w:ascii="Times New Roman" w:hAnsi="Times New Roman" w:cs="Arial"/>
          <w:b/>
          <w:bCs/>
          <w:iCs/>
          <w:kern w:val="3"/>
          <w:sz w:val="16"/>
          <w:szCs w:val="16"/>
          <w:lang w:eastAsia="zh-CN" w:bidi="hi-IN"/>
        </w:rPr>
        <w:t>Podpis elektroniczny</w:t>
      </w:r>
    </w:p>
    <w:p w14:paraId="004A5E5F" w14:textId="512643C6" w:rsidR="0012601F" w:rsidRPr="002C1108" w:rsidRDefault="002C1108" w:rsidP="0012601F">
      <w:pPr>
        <w:suppressAutoHyphens/>
        <w:autoSpaceDN w:val="0"/>
        <w:spacing w:after="0" w:line="240" w:lineRule="auto"/>
        <w:jc w:val="both"/>
        <w:rPr>
          <w:rFonts w:ascii="Times New Roman" w:hAnsi="Times New Roman" w:cs="Arial"/>
          <w:iCs/>
          <w:kern w:val="3"/>
          <w:sz w:val="16"/>
          <w:szCs w:val="16"/>
          <w:u w:val="single"/>
          <w:lang w:eastAsia="zh-CN" w:bidi="hi-IN"/>
        </w:rPr>
      </w:pPr>
      <w:r w:rsidRPr="002C1108">
        <w:rPr>
          <w:rFonts w:ascii="Times New Roman" w:hAnsi="Times New Roman" w:cs="Arial"/>
          <w:iCs/>
          <w:kern w:val="3"/>
          <w:sz w:val="16"/>
          <w:szCs w:val="16"/>
          <w:lang w:eastAsia="zh-CN" w:bidi="hi-IN"/>
        </w:rPr>
        <w:t xml:space="preserve">                                                                                                                                                                    </w:t>
      </w:r>
      <w:r w:rsidR="0012601F" w:rsidRPr="002C1108">
        <w:rPr>
          <w:rFonts w:ascii="Times New Roman" w:hAnsi="Times New Roman" w:cs="Arial"/>
          <w:iCs/>
          <w:kern w:val="3"/>
          <w:sz w:val="16"/>
          <w:szCs w:val="16"/>
          <w:u w:val="single"/>
          <w:lang w:eastAsia="zh-CN" w:bidi="hi-IN"/>
        </w:rPr>
        <w:t xml:space="preserve">kwalifikowany podpis elektroniczny </w:t>
      </w:r>
    </w:p>
    <w:p w14:paraId="42714FF9" w14:textId="663628C0" w:rsidR="002C1108" w:rsidRDefault="002C1108" w:rsidP="0012601F">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r w:rsidR="0012601F" w:rsidRPr="002C1108">
        <w:rPr>
          <w:rFonts w:ascii="Times New Roman" w:hAnsi="Times New Roman" w:cs="Arial"/>
          <w:iCs/>
          <w:kern w:val="3"/>
          <w:sz w:val="16"/>
          <w:szCs w:val="16"/>
          <w:lang w:eastAsia="zh-CN" w:bidi="hi-IN"/>
        </w:rPr>
        <w:t xml:space="preserve">lub </w:t>
      </w:r>
      <w:r w:rsidR="0012601F" w:rsidRPr="002C1108">
        <w:rPr>
          <w:rFonts w:ascii="Times New Roman" w:hAnsi="Times New Roman" w:cs="Arial"/>
          <w:iCs/>
          <w:kern w:val="3"/>
          <w:sz w:val="16"/>
          <w:szCs w:val="16"/>
          <w:u w:val="single"/>
          <w:lang w:eastAsia="zh-CN" w:bidi="hi-IN"/>
        </w:rPr>
        <w:t>podpis zaufany</w:t>
      </w:r>
      <w:r w:rsidR="0012601F" w:rsidRPr="002C1108">
        <w:rPr>
          <w:rFonts w:ascii="Times New Roman" w:hAnsi="Times New Roman" w:cs="Arial"/>
          <w:iCs/>
          <w:kern w:val="3"/>
          <w:sz w:val="16"/>
          <w:szCs w:val="16"/>
          <w:lang w:eastAsia="zh-CN" w:bidi="hi-IN"/>
        </w:rPr>
        <w:t xml:space="preserve"> lub </w:t>
      </w:r>
      <w:r w:rsidR="0012601F" w:rsidRPr="002C1108">
        <w:rPr>
          <w:rFonts w:ascii="Times New Roman" w:hAnsi="Times New Roman" w:cs="Arial"/>
          <w:iCs/>
          <w:kern w:val="3"/>
          <w:sz w:val="16"/>
          <w:szCs w:val="16"/>
          <w:u w:val="single"/>
          <w:lang w:eastAsia="zh-CN" w:bidi="hi-IN"/>
        </w:rPr>
        <w:t>podpis osobisty</w:t>
      </w:r>
      <w:r w:rsidR="0012601F" w:rsidRPr="002C1108">
        <w:rPr>
          <w:rFonts w:ascii="Times New Roman" w:hAnsi="Times New Roman" w:cs="Arial"/>
          <w:iCs/>
          <w:kern w:val="3"/>
          <w:sz w:val="16"/>
          <w:szCs w:val="16"/>
          <w:lang w:eastAsia="zh-CN" w:bidi="hi-IN"/>
        </w:rPr>
        <w:t xml:space="preserve"> </w:t>
      </w:r>
      <w:r>
        <w:rPr>
          <w:rFonts w:ascii="Times New Roman" w:hAnsi="Times New Roman" w:cs="Arial"/>
          <w:iCs/>
          <w:kern w:val="3"/>
          <w:sz w:val="16"/>
          <w:szCs w:val="16"/>
          <w:lang w:eastAsia="zh-CN" w:bidi="hi-IN"/>
        </w:rPr>
        <w:t>osoby/osób</w:t>
      </w:r>
    </w:p>
    <w:p w14:paraId="401321C0" w14:textId="61ECC1D0" w:rsidR="0012601F" w:rsidRPr="002C1108" w:rsidRDefault="002C1108" w:rsidP="0012601F">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upoważnion</w:t>
      </w:r>
      <w:r w:rsidR="00D036A3">
        <w:rPr>
          <w:rFonts w:ascii="Times New Roman" w:hAnsi="Times New Roman" w:cs="Arial"/>
          <w:iCs/>
          <w:kern w:val="3"/>
          <w:sz w:val="16"/>
          <w:szCs w:val="16"/>
          <w:lang w:eastAsia="zh-CN" w:bidi="hi-IN"/>
        </w:rPr>
        <w:t>ej/</w:t>
      </w:r>
      <w:r>
        <w:rPr>
          <w:rFonts w:ascii="Times New Roman" w:hAnsi="Times New Roman" w:cs="Arial"/>
          <w:iCs/>
          <w:kern w:val="3"/>
          <w:sz w:val="16"/>
          <w:szCs w:val="16"/>
          <w:lang w:eastAsia="zh-CN" w:bidi="hi-IN"/>
        </w:rPr>
        <w:t xml:space="preserve">                                                                                                                                                       </w:t>
      </w:r>
    </w:p>
    <w:p w14:paraId="2CB3B57A" w14:textId="77777777" w:rsidR="0012601F" w:rsidRDefault="00D036A3" w:rsidP="002C2591">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r w:rsidR="0012601F" w:rsidRPr="002C1108">
        <w:rPr>
          <w:rFonts w:ascii="Times New Roman" w:hAnsi="Times New Roman" w:cs="Arial"/>
          <w:iCs/>
          <w:kern w:val="3"/>
          <w:sz w:val="16"/>
          <w:szCs w:val="16"/>
          <w:lang w:eastAsia="zh-CN" w:bidi="hi-IN"/>
        </w:rPr>
        <w:t>upoważnionych do reprezentowania Wykonawcy.</w:t>
      </w:r>
    </w:p>
    <w:p w14:paraId="61851777"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043831B5"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3F52B046"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3EDB20CB" w14:textId="77777777" w:rsidR="008A1BB5" w:rsidRDefault="008A1BB5" w:rsidP="002C2591">
      <w:pPr>
        <w:suppressAutoHyphens/>
        <w:autoSpaceDN w:val="0"/>
        <w:spacing w:after="0" w:line="240" w:lineRule="auto"/>
        <w:jc w:val="both"/>
        <w:rPr>
          <w:rFonts w:ascii="Times New Roman" w:hAnsi="Times New Roman" w:cs="Arial"/>
          <w:iCs/>
          <w:kern w:val="3"/>
          <w:sz w:val="16"/>
          <w:szCs w:val="16"/>
          <w:lang w:eastAsia="zh-CN" w:bidi="hi-IN"/>
        </w:rPr>
      </w:pPr>
    </w:p>
    <w:p w14:paraId="6887E52E" w14:textId="77777777" w:rsidR="00C156D8" w:rsidRDefault="00C156D8" w:rsidP="002C2591">
      <w:pPr>
        <w:suppressAutoHyphens/>
        <w:autoSpaceDN w:val="0"/>
        <w:spacing w:after="0" w:line="240" w:lineRule="auto"/>
        <w:jc w:val="both"/>
        <w:rPr>
          <w:rFonts w:ascii="Times New Roman" w:hAnsi="Times New Roman" w:cs="Arial"/>
          <w:iCs/>
          <w:kern w:val="3"/>
          <w:sz w:val="16"/>
          <w:szCs w:val="16"/>
          <w:lang w:eastAsia="zh-CN" w:bidi="hi-IN"/>
        </w:rPr>
      </w:pPr>
    </w:p>
    <w:p w14:paraId="271C82A6" w14:textId="77777777" w:rsidR="00C156D8" w:rsidRDefault="00C156D8" w:rsidP="002C2591">
      <w:pPr>
        <w:suppressAutoHyphens/>
        <w:autoSpaceDN w:val="0"/>
        <w:spacing w:after="0" w:line="240" w:lineRule="auto"/>
        <w:jc w:val="both"/>
        <w:rPr>
          <w:rFonts w:ascii="Times New Roman" w:hAnsi="Times New Roman" w:cs="Arial"/>
          <w:iCs/>
          <w:kern w:val="3"/>
          <w:sz w:val="16"/>
          <w:szCs w:val="16"/>
          <w:lang w:eastAsia="zh-CN" w:bidi="hi-IN"/>
        </w:rPr>
      </w:pPr>
    </w:p>
    <w:p w14:paraId="4BBCFACB" w14:textId="77777777" w:rsidR="00C156D8" w:rsidRDefault="00C156D8" w:rsidP="002C2591">
      <w:pPr>
        <w:suppressAutoHyphens/>
        <w:autoSpaceDN w:val="0"/>
        <w:spacing w:after="0" w:line="240" w:lineRule="auto"/>
        <w:jc w:val="both"/>
        <w:rPr>
          <w:rFonts w:ascii="Times New Roman" w:hAnsi="Times New Roman" w:cs="Arial"/>
          <w:iCs/>
          <w:kern w:val="3"/>
          <w:sz w:val="16"/>
          <w:szCs w:val="16"/>
          <w:lang w:eastAsia="zh-CN" w:bidi="hi-IN"/>
        </w:rPr>
      </w:pPr>
    </w:p>
    <w:p w14:paraId="66CE1CC6" w14:textId="77777777" w:rsidR="008A1BB5" w:rsidRDefault="008A1BB5" w:rsidP="002C2591">
      <w:pPr>
        <w:suppressAutoHyphens/>
        <w:autoSpaceDN w:val="0"/>
        <w:spacing w:after="0" w:line="240" w:lineRule="auto"/>
        <w:jc w:val="both"/>
        <w:rPr>
          <w:rFonts w:ascii="Times New Roman" w:hAnsi="Times New Roman" w:cs="Arial"/>
          <w:iCs/>
          <w:kern w:val="3"/>
          <w:sz w:val="16"/>
          <w:szCs w:val="16"/>
          <w:lang w:eastAsia="zh-CN" w:bidi="hi-IN"/>
        </w:rPr>
      </w:pPr>
    </w:p>
    <w:p w14:paraId="73D55038" w14:textId="77777777" w:rsidR="006450CB" w:rsidRDefault="006450CB" w:rsidP="002C2591">
      <w:pPr>
        <w:suppressAutoHyphens/>
        <w:autoSpaceDN w:val="0"/>
        <w:spacing w:after="0" w:line="240" w:lineRule="auto"/>
        <w:jc w:val="both"/>
        <w:rPr>
          <w:rFonts w:ascii="Times New Roman" w:hAnsi="Times New Roman" w:cs="Arial"/>
          <w:iCs/>
          <w:kern w:val="3"/>
          <w:sz w:val="16"/>
          <w:szCs w:val="16"/>
          <w:lang w:eastAsia="zh-CN" w:bidi="hi-IN"/>
        </w:rPr>
      </w:pPr>
    </w:p>
    <w:p w14:paraId="0F620938" w14:textId="77777777" w:rsidR="00F744FD" w:rsidRPr="006450CB" w:rsidRDefault="00F744FD" w:rsidP="002C2591">
      <w:pPr>
        <w:suppressAutoHyphens/>
        <w:autoSpaceDN w:val="0"/>
        <w:spacing w:after="0" w:line="240" w:lineRule="auto"/>
        <w:jc w:val="both"/>
        <w:rPr>
          <w:rFonts w:ascii="Times New Roman" w:hAnsi="Times New Roman" w:cs="Arial"/>
          <w:iCs/>
          <w:kern w:val="3"/>
          <w:sz w:val="24"/>
          <w:szCs w:val="24"/>
          <w:lang w:eastAsia="zh-CN" w:bidi="hi-IN"/>
        </w:rPr>
      </w:pPr>
    </w:p>
    <w:p w14:paraId="7D6A90FD" w14:textId="67762DE3" w:rsidR="006450CB" w:rsidRPr="00F744FD" w:rsidRDefault="006450CB" w:rsidP="006450CB">
      <w:pPr>
        <w:suppressAutoHyphens/>
        <w:autoSpaceDN w:val="0"/>
        <w:spacing w:after="0" w:line="240" w:lineRule="auto"/>
        <w:jc w:val="both"/>
        <w:rPr>
          <w:rFonts w:ascii="Times New Roman" w:hAnsi="Times New Roman" w:cs="Arial"/>
          <w:b/>
          <w:bCs/>
          <w:iCs/>
          <w:kern w:val="3"/>
          <w:sz w:val="24"/>
          <w:szCs w:val="24"/>
          <w:lang w:eastAsia="zh-CN" w:bidi="hi-IN"/>
        </w:rPr>
      </w:pPr>
      <w:r w:rsidRPr="006450CB">
        <w:rPr>
          <w:rFonts w:ascii="Times New Roman" w:hAnsi="Times New Roman" w:cs="Arial"/>
          <w:iCs/>
          <w:kern w:val="3"/>
          <w:sz w:val="24"/>
          <w:szCs w:val="24"/>
          <w:lang w:eastAsia="zh-CN" w:bidi="hi-IN"/>
        </w:rPr>
        <w:t xml:space="preserve">                  </w:t>
      </w:r>
      <w:r w:rsidR="00F744FD">
        <w:rPr>
          <w:rFonts w:ascii="Times New Roman" w:hAnsi="Times New Roman" w:cs="Arial"/>
          <w:iCs/>
          <w:kern w:val="3"/>
          <w:sz w:val="24"/>
          <w:szCs w:val="24"/>
          <w:lang w:eastAsia="zh-CN" w:bidi="hi-IN"/>
        </w:rPr>
        <w:t xml:space="preserve">                                                                           </w:t>
      </w:r>
      <w:r w:rsidR="00DA19F6">
        <w:rPr>
          <w:rFonts w:ascii="Times New Roman" w:hAnsi="Times New Roman" w:cs="Arial"/>
          <w:iCs/>
          <w:kern w:val="3"/>
          <w:sz w:val="24"/>
          <w:szCs w:val="24"/>
          <w:lang w:eastAsia="zh-CN" w:bidi="hi-IN"/>
        </w:rPr>
        <w:t xml:space="preserve">                      </w:t>
      </w:r>
      <w:r w:rsidR="00F744FD">
        <w:rPr>
          <w:rFonts w:ascii="Times New Roman" w:hAnsi="Times New Roman" w:cs="Arial"/>
          <w:iCs/>
          <w:kern w:val="3"/>
          <w:sz w:val="24"/>
          <w:szCs w:val="24"/>
          <w:lang w:eastAsia="zh-CN" w:bidi="hi-IN"/>
        </w:rPr>
        <w:t xml:space="preserve"> </w:t>
      </w:r>
      <w:bookmarkStart w:id="29" w:name="_Hlk189656146"/>
      <w:r w:rsidR="00F744FD" w:rsidRPr="00F744FD">
        <w:rPr>
          <w:rFonts w:ascii="Times New Roman" w:hAnsi="Times New Roman" w:cs="Arial"/>
          <w:b/>
          <w:bCs/>
          <w:iCs/>
          <w:kern w:val="3"/>
          <w:sz w:val="24"/>
          <w:szCs w:val="24"/>
          <w:lang w:eastAsia="zh-CN" w:bidi="hi-IN"/>
        </w:rPr>
        <w:t xml:space="preserve">Załącznik nr </w:t>
      </w:r>
      <w:bookmarkEnd w:id="29"/>
      <w:r w:rsidR="00C156D8">
        <w:rPr>
          <w:rFonts w:ascii="Times New Roman" w:hAnsi="Times New Roman" w:cs="Arial"/>
          <w:b/>
          <w:bCs/>
          <w:iCs/>
          <w:kern w:val="3"/>
          <w:sz w:val="24"/>
          <w:szCs w:val="24"/>
          <w:lang w:eastAsia="zh-CN" w:bidi="hi-IN"/>
        </w:rPr>
        <w:t>3</w:t>
      </w:r>
      <w:r w:rsidRPr="00F744FD">
        <w:rPr>
          <w:rFonts w:ascii="Times New Roman" w:hAnsi="Times New Roman" w:cs="Arial"/>
          <w:b/>
          <w:bCs/>
          <w:iCs/>
          <w:kern w:val="3"/>
          <w:sz w:val="24"/>
          <w:szCs w:val="24"/>
          <w:lang w:eastAsia="zh-CN" w:bidi="hi-IN"/>
        </w:rPr>
        <w:t xml:space="preserve">                                                                                                                                                                      </w:t>
      </w:r>
      <w:r w:rsidR="00F744FD" w:rsidRPr="00F744FD">
        <w:rPr>
          <w:rFonts w:ascii="Times New Roman" w:hAnsi="Times New Roman" w:cs="Arial"/>
          <w:b/>
          <w:bCs/>
          <w:iCs/>
          <w:kern w:val="3"/>
          <w:sz w:val="24"/>
          <w:szCs w:val="24"/>
          <w:lang w:eastAsia="zh-CN" w:bidi="hi-IN"/>
        </w:rPr>
        <w:t xml:space="preserve">                                                                          </w:t>
      </w:r>
    </w:p>
    <w:p w14:paraId="6DEA9A62"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p>
    <w:p w14:paraId="5C31878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Nazwa podmiotu udostępniającego zasoby: …………………………...……………………….</w:t>
      </w:r>
    </w:p>
    <w:p w14:paraId="73283AE6" w14:textId="77777777" w:rsid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Adres podmiotu udostępniającego zasoby: …………………………………………………….</w:t>
      </w:r>
    </w:p>
    <w:p w14:paraId="72661160"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5F768BAB" w14:textId="194CD394" w:rsidR="00F744FD" w:rsidRDefault="00F744FD" w:rsidP="006450CB">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24"/>
          <w:szCs w:val="24"/>
          <w:lang w:eastAsia="zh-CN" w:bidi="hi-IN"/>
        </w:rPr>
        <w:t xml:space="preserve">                             </w:t>
      </w:r>
      <w:r w:rsidR="00D25A30">
        <w:rPr>
          <w:rFonts w:ascii="Times New Roman" w:hAnsi="Times New Roman" w:cs="Arial"/>
          <w:b/>
          <w:bCs/>
          <w:iCs/>
          <w:kern w:val="3"/>
          <w:sz w:val="24"/>
          <w:szCs w:val="24"/>
          <w:lang w:eastAsia="zh-CN" w:bidi="hi-IN"/>
        </w:rPr>
        <w:t>OŚWIADCZENIE</w:t>
      </w:r>
      <w:r w:rsidRPr="00F744FD">
        <w:rPr>
          <w:rFonts w:ascii="Times New Roman" w:hAnsi="Times New Roman" w:cs="Arial"/>
          <w:b/>
          <w:bCs/>
          <w:iCs/>
          <w:kern w:val="3"/>
          <w:sz w:val="24"/>
          <w:szCs w:val="24"/>
          <w:lang w:eastAsia="zh-CN" w:bidi="hi-IN"/>
        </w:rPr>
        <w:t xml:space="preserve"> PODMIOTU UDOSTĘPNIAJĄCEGO ZASOBY</w:t>
      </w:r>
    </w:p>
    <w:p w14:paraId="634AF136" w14:textId="1857B5C6" w:rsidR="00F744FD" w:rsidRPr="00F744FD" w:rsidRDefault="00F744FD" w:rsidP="006450CB">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b/>
          <w:bCs/>
          <w:iCs/>
          <w:kern w:val="3"/>
          <w:sz w:val="24"/>
          <w:szCs w:val="24"/>
          <w:lang w:eastAsia="zh-CN" w:bidi="hi-IN"/>
        </w:rPr>
        <w:t xml:space="preserve">                                          </w:t>
      </w:r>
      <w:r w:rsidRPr="00F744FD">
        <w:rPr>
          <w:rFonts w:ascii="Times New Roman" w:hAnsi="Times New Roman" w:cs="Arial"/>
          <w:i/>
          <w:kern w:val="3"/>
          <w:sz w:val="18"/>
          <w:szCs w:val="18"/>
          <w:lang w:eastAsia="zh-CN" w:bidi="hi-IN"/>
        </w:rPr>
        <w:t>(należy złożyć wraz z załącznikiem nr 3)</w:t>
      </w:r>
    </w:p>
    <w:p w14:paraId="7D4E5F8D" w14:textId="30CEF946"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p>
    <w:p w14:paraId="42B49C0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do oddania do dyspozycji Wykonawcy niezbędnych zasobów na okres korzystania z nich przy wykonywaniu zamówienia:</w:t>
      </w:r>
    </w:p>
    <w:p w14:paraId="25D2C9D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2295AB93"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(wpisać nazwę postępowania)</w:t>
      </w:r>
    </w:p>
    <w:p w14:paraId="62E3ECE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oświadczam co następuje:</w:t>
      </w:r>
    </w:p>
    <w:p w14:paraId="5D047D8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Na potrzeby ww. postępowania o udzielenie zamówienia publicznego </w:t>
      </w:r>
    </w:p>
    <w:p w14:paraId="1051CBC4"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Ja: </w:t>
      </w:r>
    </w:p>
    <w:p w14:paraId="2D02D88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 ……………………………………………………………………………………………………………………</w:t>
      </w:r>
    </w:p>
    <w:p w14:paraId="6138661D"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r w:rsidRPr="00F744FD">
        <w:rPr>
          <w:rFonts w:ascii="Times New Roman" w:hAnsi="Times New Roman" w:cs="Arial"/>
          <w:i/>
          <w:kern w:val="3"/>
          <w:sz w:val="18"/>
          <w:szCs w:val="18"/>
          <w:lang w:eastAsia="zh-CN" w:bidi="hi-IN"/>
        </w:rPr>
        <w:t xml:space="preserve">(imię i nazwisko osoby upoważnionej do reprezentowania podmiotu, stanowisko (właściciel, prezes zarządu, członek zarządu, prokurent, upełnomocniony reprezentant itp.) </w:t>
      </w:r>
    </w:p>
    <w:p w14:paraId="4BB2488A"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Działając w imieniu i na rzecz: </w:t>
      </w:r>
    </w:p>
    <w:p w14:paraId="1195C674" w14:textId="4030BEA1"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 ………………………………………………………………………………………………………</w:t>
      </w:r>
    </w:p>
    <w:p w14:paraId="39EB0E5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NIP ….....….....…............ REGON ….................…….......</w:t>
      </w:r>
    </w:p>
    <w:p w14:paraId="0991A395"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r w:rsidRPr="00F744FD">
        <w:rPr>
          <w:rFonts w:ascii="Times New Roman" w:hAnsi="Times New Roman" w:cs="Arial"/>
          <w:i/>
          <w:kern w:val="3"/>
          <w:sz w:val="18"/>
          <w:szCs w:val="18"/>
          <w:lang w:eastAsia="zh-CN" w:bidi="hi-IN"/>
        </w:rPr>
        <w:t>(nazwa podmiot udostepniającego zasoby)</w:t>
      </w:r>
    </w:p>
    <w:p w14:paraId="333D304B" w14:textId="77777777" w:rsidR="006450CB" w:rsidRPr="00F744FD" w:rsidRDefault="006450CB" w:rsidP="006450CB">
      <w:pPr>
        <w:suppressAutoHyphens/>
        <w:autoSpaceDN w:val="0"/>
        <w:spacing w:after="0" w:line="240" w:lineRule="auto"/>
        <w:jc w:val="both"/>
        <w:rPr>
          <w:rFonts w:ascii="Times New Roman" w:hAnsi="Times New Roman" w:cs="Arial"/>
          <w:i/>
          <w:kern w:val="3"/>
          <w:sz w:val="18"/>
          <w:szCs w:val="18"/>
          <w:lang w:eastAsia="zh-CN" w:bidi="hi-IN"/>
        </w:rPr>
      </w:pPr>
    </w:p>
    <w:p w14:paraId="4D728AAE"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Zobowiązuję się do oddania nw. zasobów na potrzeby wykonania zamówienia w zakresie: </w:t>
      </w:r>
    </w:p>
    <w:p w14:paraId="3E3F2275" w14:textId="5373887A"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719B5E7" w14:textId="04E86F97" w:rsidR="006450CB" w:rsidRPr="00F744FD" w:rsidRDefault="00F744FD" w:rsidP="006450CB">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iCs/>
          <w:kern w:val="3"/>
          <w:sz w:val="24"/>
          <w:szCs w:val="24"/>
          <w:lang w:eastAsia="zh-CN" w:bidi="hi-IN"/>
        </w:rPr>
        <w:t xml:space="preserve">                       </w:t>
      </w:r>
      <w:r w:rsidR="006450CB" w:rsidRPr="00F744FD">
        <w:rPr>
          <w:rFonts w:ascii="Times New Roman" w:hAnsi="Times New Roman" w:cs="Arial"/>
          <w:i/>
          <w:kern w:val="3"/>
          <w:sz w:val="18"/>
          <w:szCs w:val="18"/>
          <w:lang w:eastAsia="zh-CN" w:bidi="hi-IN"/>
        </w:rPr>
        <w:t xml:space="preserve">(określenie zasobu – np.: wiedza i doświadczenie) </w:t>
      </w:r>
    </w:p>
    <w:p w14:paraId="506418C3"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do dyspozycji Wykonawcy: </w:t>
      </w:r>
    </w:p>
    <w:p w14:paraId="2B16D35F" w14:textId="6E3B1FB3"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25B7B7E2" w14:textId="75732F32" w:rsidR="006450CB" w:rsidRPr="00F744FD" w:rsidRDefault="00F744FD" w:rsidP="006450CB">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iCs/>
          <w:kern w:val="3"/>
          <w:sz w:val="24"/>
          <w:szCs w:val="24"/>
          <w:lang w:eastAsia="zh-CN" w:bidi="hi-IN"/>
        </w:rPr>
        <w:t xml:space="preserve">                             </w:t>
      </w:r>
      <w:r w:rsidR="006450CB" w:rsidRPr="00F744FD">
        <w:rPr>
          <w:rFonts w:ascii="Times New Roman" w:hAnsi="Times New Roman" w:cs="Arial"/>
          <w:i/>
          <w:kern w:val="3"/>
          <w:sz w:val="18"/>
          <w:szCs w:val="18"/>
          <w:lang w:eastAsia="zh-CN" w:bidi="hi-IN"/>
        </w:rPr>
        <w:t xml:space="preserve">(nazwa Wykonawcy) </w:t>
      </w:r>
    </w:p>
    <w:p w14:paraId="141620D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w trakcie wykonywania przedmiotowego zamówienia. </w:t>
      </w:r>
    </w:p>
    <w:p w14:paraId="2FF57885"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 xml:space="preserve">Oświadczam, iż: </w:t>
      </w:r>
    </w:p>
    <w:p w14:paraId="771D5F8E"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a)</w:t>
      </w:r>
      <w:r w:rsidRPr="006450CB">
        <w:rPr>
          <w:rFonts w:ascii="Times New Roman" w:hAnsi="Times New Roman" w:cs="Arial"/>
          <w:iCs/>
          <w:kern w:val="3"/>
          <w:sz w:val="24"/>
          <w:szCs w:val="24"/>
          <w:lang w:eastAsia="zh-CN" w:bidi="hi-IN"/>
        </w:rPr>
        <w:tab/>
        <w:t xml:space="preserve">udostępniam Wykonawcy ww. zasoby, w następującym zakresie: </w:t>
      </w:r>
    </w:p>
    <w:p w14:paraId="3CE7B13D"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F87454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b)</w:t>
      </w:r>
      <w:r w:rsidRPr="006450CB">
        <w:rPr>
          <w:rFonts w:ascii="Times New Roman" w:hAnsi="Times New Roman" w:cs="Arial"/>
          <w:iCs/>
          <w:kern w:val="3"/>
          <w:sz w:val="24"/>
          <w:szCs w:val="24"/>
          <w:lang w:eastAsia="zh-CN" w:bidi="hi-IN"/>
        </w:rPr>
        <w:tab/>
        <w:t xml:space="preserve">sposób wykorzystania udostępnionych przeze mnie zasobów będzie następujący: </w:t>
      </w:r>
    </w:p>
    <w:p w14:paraId="237A9A8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3186002F"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c)</w:t>
      </w:r>
      <w:r w:rsidRPr="006450CB">
        <w:rPr>
          <w:rFonts w:ascii="Times New Roman" w:hAnsi="Times New Roman" w:cs="Arial"/>
          <w:iCs/>
          <w:kern w:val="3"/>
          <w:sz w:val="24"/>
          <w:szCs w:val="24"/>
          <w:lang w:eastAsia="zh-CN" w:bidi="hi-IN"/>
        </w:rPr>
        <w:tab/>
        <w:t xml:space="preserve">charakter stosunku łączącego mnie z Wykonawcą będzie następujący: </w:t>
      </w:r>
    </w:p>
    <w:p w14:paraId="7CC1E33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353599A8"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d)</w:t>
      </w:r>
      <w:r w:rsidRPr="006450CB">
        <w:rPr>
          <w:rFonts w:ascii="Times New Roman" w:hAnsi="Times New Roman" w:cs="Arial"/>
          <w:iCs/>
          <w:kern w:val="3"/>
          <w:sz w:val="24"/>
          <w:szCs w:val="24"/>
          <w:lang w:eastAsia="zh-CN" w:bidi="hi-IN"/>
        </w:rPr>
        <w:tab/>
        <w:t xml:space="preserve">zakres mojego udziału przy wykonywaniu zamówienia będzie następujący: </w:t>
      </w:r>
    </w:p>
    <w:p w14:paraId="64548730"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19D32F61" w14:textId="77777777" w:rsidR="006450CB" w:rsidRP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e)</w:t>
      </w:r>
      <w:r w:rsidRPr="006450CB">
        <w:rPr>
          <w:rFonts w:ascii="Times New Roman" w:hAnsi="Times New Roman" w:cs="Arial"/>
          <w:iCs/>
          <w:kern w:val="3"/>
          <w:sz w:val="24"/>
          <w:szCs w:val="24"/>
          <w:lang w:eastAsia="zh-CN" w:bidi="hi-IN"/>
        </w:rPr>
        <w:tab/>
        <w:t xml:space="preserve">okres mojego udziału przy wykonywaniu zamówienia będzie następujący: </w:t>
      </w:r>
    </w:p>
    <w:p w14:paraId="55CD6824" w14:textId="77777777" w:rsidR="006450CB" w:rsidRDefault="006450CB" w:rsidP="006450CB">
      <w:pPr>
        <w:suppressAutoHyphens/>
        <w:autoSpaceDN w:val="0"/>
        <w:spacing w:after="0" w:line="240" w:lineRule="auto"/>
        <w:jc w:val="both"/>
        <w:rPr>
          <w:rFonts w:ascii="Times New Roman" w:hAnsi="Times New Roman" w:cs="Arial"/>
          <w:iCs/>
          <w:kern w:val="3"/>
          <w:sz w:val="24"/>
          <w:szCs w:val="24"/>
          <w:lang w:eastAsia="zh-CN" w:bidi="hi-IN"/>
        </w:rPr>
      </w:pPr>
      <w:r w:rsidRPr="006450CB">
        <w:rPr>
          <w:rFonts w:ascii="Times New Roman" w:hAnsi="Times New Roman" w:cs="Arial"/>
          <w:iCs/>
          <w:kern w:val="3"/>
          <w:sz w:val="24"/>
          <w:szCs w:val="24"/>
          <w:lang w:eastAsia="zh-CN" w:bidi="hi-IN"/>
        </w:rPr>
        <w:t>…………………………………………………………………………………..…………….</w:t>
      </w:r>
    </w:p>
    <w:p w14:paraId="77307D52"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59B8BED4" w14:textId="77777777" w:rsidR="00F744FD" w:rsidRDefault="00F744FD" w:rsidP="006450CB">
      <w:pPr>
        <w:suppressAutoHyphens/>
        <w:autoSpaceDN w:val="0"/>
        <w:spacing w:after="0" w:line="240" w:lineRule="auto"/>
        <w:jc w:val="both"/>
        <w:rPr>
          <w:rFonts w:ascii="Times New Roman" w:hAnsi="Times New Roman" w:cs="Arial"/>
          <w:iCs/>
          <w:kern w:val="3"/>
          <w:sz w:val="24"/>
          <w:szCs w:val="24"/>
          <w:lang w:eastAsia="zh-CN" w:bidi="hi-IN"/>
        </w:rPr>
      </w:pPr>
    </w:p>
    <w:p w14:paraId="33638923" w14:textId="77777777" w:rsidR="00F744FD" w:rsidRPr="006450CB" w:rsidRDefault="00F744FD" w:rsidP="006450CB">
      <w:pPr>
        <w:suppressAutoHyphens/>
        <w:autoSpaceDN w:val="0"/>
        <w:spacing w:after="0" w:line="240" w:lineRule="auto"/>
        <w:jc w:val="both"/>
        <w:rPr>
          <w:rFonts w:ascii="Times New Roman" w:hAnsi="Times New Roman" w:cs="Arial"/>
          <w:iCs/>
          <w:kern w:val="3"/>
          <w:sz w:val="16"/>
          <w:szCs w:val="16"/>
          <w:lang w:eastAsia="zh-CN" w:bidi="hi-IN"/>
        </w:rPr>
      </w:pPr>
    </w:p>
    <w:p w14:paraId="442106FE" w14:textId="2E398511" w:rsidR="006450CB" w:rsidRPr="006450CB" w:rsidRDefault="00F744FD" w:rsidP="006450CB">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r w:rsidR="006450CB" w:rsidRPr="006450CB">
        <w:rPr>
          <w:rFonts w:ascii="Times New Roman" w:hAnsi="Times New Roman" w:cs="Arial"/>
          <w:iCs/>
          <w:kern w:val="3"/>
          <w:sz w:val="16"/>
          <w:szCs w:val="16"/>
          <w:lang w:eastAsia="zh-CN" w:bidi="hi-IN"/>
        </w:rPr>
        <w:t>………………………………………………</w:t>
      </w:r>
    </w:p>
    <w:p w14:paraId="421616EA" w14:textId="1D30E87B" w:rsidR="006450CB" w:rsidRPr="00F744FD" w:rsidRDefault="00F744FD" w:rsidP="006450CB">
      <w:pPr>
        <w:suppressAutoHyphens/>
        <w:autoSpaceDN w:val="0"/>
        <w:spacing w:after="0" w:line="240" w:lineRule="auto"/>
        <w:jc w:val="both"/>
        <w:rPr>
          <w:rFonts w:ascii="Times New Roman" w:hAnsi="Times New Roman" w:cs="Arial"/>
          <w:b/>
          <w:bCs/>
          <w:iCs/>
          <w:kern w:val="3"/>
          <w:sz w:val="16"/>
          <w:szCs w:val="16"/>
          <w:lang w:eastAsia="zh-CN" w:bidi="hi-IN"/>
        </w:rPr>
      </w:pPr>
      <w:r>
        <w:rPr>
          <w:rFonts w:ascii="Times New Roman" w:hAnsi="Times New Roman" w:cs="Arial"/>
          <w:iCs/>
          <w:kern w:val="3"/>
          <w:sz w:val="16"/>
          <w:szCs w:val="16"/>
          <w:lang w:eastAsia="zh-CN" w:bidi="hi-IN"/>
        </w:rPr>
        <w:t xml:space="preserve">                                                                                                                                                                                    </w:t>
      </w:r>
      <w:r w:rsidR="006450CB" w:rsidRPr="00F744FD">
        <w:rPr>
          <w:rFonts w:ascii="Times New Roman" w:hAnsi="Times New Roman" w:cs="Arial"/>
          <w:b/>
          <w:bCs/>
          <w:iCs/>
          <w:kern w:val="3"/>
          <w:sz w:val="16"/>
          <w:szCs w:val="16"/>
          <w:lang w:eastAsia="zh-CN" w:bidi="hi-IN"/>
        </w:rPr>
        <w:t>Podpis elektroniczny</w:t>
      </w:r>
    </w:p>
    <w:p w14:paraId="6479E446" w14:textId="4F7B624D" w:rsidR="006450CB" w:rsidRPr="00F744FD" w:rsidRDefault="00F744FD" w:rsidP="006450CB">
      <w:pPr>
        <w:suppressAutoHyphens/>
        <w:autoSpaceDN w:val="0"/>
        <w:spacing w:after="0" w:line="240" w:lineRule="auto"/>
        <w:jc w:val="both"/>
        <w:rPr>
          <w:rFonts w:ascii="Times New Roman" w:hAnsi="Times New Roman" w:cs="Arial"/>
          <w:iCs/>
          <w:kern w:val="3"/>
          <w:sz w:val="16"/>
          <w:szCs w:val="16"/>
          <w:u w:val="single"/>
          <w:lang w:eastAsia="zh-CN" w:bidi="hi-IN"/>
        </w:rPr>
      </w:pPr>
      <w:r>
        <w:rPr>
          <w:rFonts w:ascii="Times New Roman" w:hAnsi="Times New Roman" w:cs="Arial"/>
          <w:iCs/>
          <w:kern w:val="3"/>
          <w:sz w:val="16"/>
          <w:szCs w:val="16"/>
          <w:lang w:eastAsia="zh-CN" w:bidi="hi-IN"/>
        </w:rPr>
        <w:t xml:space="preserve">                                                                                                                                                                       </w:t>
      </w:r>
      <w:r w:rsidR="006450CB" w:rsidRPr="00F744FD">
        <w:rPr>
          <w:rFonts w:ascii="Times New Roman" w:hAnsi="Times New Roman" w:cs="Arial"/>
          <w:iCs/>
          <w:kern w:val="3"/>
          <w:sz w:val="16"/>
          <w:szCs w:val="16"/>
          <w:u w:val="single"/>
          <w:lang w:eastAsia="zh-CN" w:bidi="hi-IN"/>
        </w:rPr>
        <w:t xml:space="preserve">kwalifikowany podpis elektroniczny </w:t>
      </w:r>
    </w:p>
    <w:p w14:paraId="33374665" w14:textId="120C4745" w:rsidR="006450CB" w:rsidRPr="006450CB" w:rsidRDefault="00F744FD" w:rsidP="006450CB">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r w:rsidR="006450CB" w:rsidRPr="006450CB">
        <w:rPr>
          <w:rFonts w:ascii="Times New Roman" w:hAnsi="Times New Roman" w:cs="Arial"/>
          <w:iCs/>
          <w:kern w:val="3"/>
          <w:sz w:val="16"/>
          <w:szCs w:val="16"/>
          <w:lang w:eastAsia="zh-CN" w:bidi="hi-IN"/>
        </w:rPr>
        <w:t xml:space="preserve">lub </w:t>
      </w:r>
      <w:r w:rsidR="006450CB" w:rsidRPr="00F744FD">
        <w:rPr>
          <w:rFonts w:ascii="Times New Roman" w:hAnsi="Times New Roman" w:cs="Arial"/>
          <w:iCs/>
          <w:kern w:val="3"/>
          <w:sz w:val="16"/>
          <w:szCs w:val="16"/>
          <w:u w:val="single"/>
          <w:lang w:eastAsia="zh-CN" w:bidi="hi-IN"/>
        </w:rPr>
        <w:t>podpis zaufany</w:t>
      </w:r>
      <w:r w:rsidR="006450CB" w:rsidRPr="006450CB">
        <w:rPr>
          <w:rFonts w:ascii="Times New Roman" w:hAnsi="Times New Roman" w:cs="Arial"/>
          <w:iCs/>
          <w:kern w:val="3"/>
          <w:sz w:val="16"/>
          <w:szCs w:val="16"/>
          <w:lang w:eastAsia="zh-CN" w:bidi="hi-IN"/>
        </w:rPr>
        <w:t xml:space="preserve"> lub </w:t>
      </w:r>
      <w:r w:rsidR="006450CB" w:rsidRPr="003110AE">
        <w:rPr>
          <w:rFonts w:ascii="Times New Roman" w:hAnsi="Times New Roman" w:cs="Arial"/>
          <w:iCs/>
          <w:kern w:val="3"/>
          <w:sz w:val="16"/>
          <w:szCs w:val="16"/>
          <w:u w:val="single"/>
          <w:lang w:eastAsia="zh-CN" w:bidi="hi-IN"/>
        </w:rPr>
        <w:t>podpis osobisty</w:t>
      </w:r>
      <w:r w:rsidR="006450CB" w:rsidRPr="006450CB">
        <w:rPr>
          <w:rFonts w:ascii="Times New Roman" w:hAnsi="Times New Roman" w:cs="Arial"/>
          <w:iCs/>
          <w:kern w:val="3"/>
          <w:sz w:val="16"/>
          <w:szCs w:val="16"/>
          <w:lang w:eastAsia="zh-CN" w:bidi="hi-IN"/>
        </w:rPr>
        <w:t xml:space="preserve"> osoby/osób upoważnionej/</w:t>
      </w:r>
    </w:p>
    <w:p w14:paraId="68A22136" w14:textId="77777777" w:rsidR="006450CB" w:rsidRDefault="00F744FD" w:rsidP="006450CB">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r w:rsidR="006450CB" w:rsidRPr="006450CB">
        <w:rPr>
          <w:rFonts w:ascii="Times New Roman" w:hAnsi="Times New Roman" w:cs="Arial"/>
          <w:iCs/>
          <w:kern w:val="3"/>
          <w:sz w:val="16"/>
          <w:szCs w:val="16"/>
          <w:lang w:eastAsia="zh-CN" w:bidi="hi-IN"/>
        </w:rPr>
        <w:t>upoważnionych do reprezentowania Wykonawcy</w:t>
      </w:r>
    </w:p>
    <w:p w14:paraId="0C1F2B82"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5896A78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67596AA4"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44FD862C"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243B3C1F"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770364E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42D599C8" w14:textId="016296FD" w:rsidR="003110AE" w:rsidRDefault="003110AE" w:rsidP="006450CB">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iCs/>
          <w:kern w:val="3"/>
          <w:sz w:val="16"/>
          <w:szCs w:val="16"/>
          <w:lang w:eastAsia="zh-CN" w:bidi="hi-IN"/>
        </w:rPr>
        <w:t xml:space="preserve">                                                                                                                                                                  </w:t>
      </w:r>
      <w:r w:rsidRPr="00F744FD">
        <w:rPr>
          <w:rFonts w:ascii="Times New Roman" w:hAnsi="Times New Roman" w:cs="Arial"/>
          <w:b/>
          <w:bCs/>
          <w:iCs/>
          <w:kern w:val="3"/>
          <w:sz w:val="24"/>
          <w:szCs w:val="24"/>
          <w:lang w:eastAsia="zh-CN" w:bidi="hi-IN"/>
        </w:rPr>
        <w:t>Załącznik nr</w:t>
      </w:r>
      <w:r>
        <w:rPr>
          <w:rFonts w:ascii="Times New Roman" w:hAnsi="Times New Roman" w:cs="Arial"/>
          <w:b/>
          <w:bCs/>
          <w:iCs/>
          <w:kern w:val="3"/>
          <w:sz w:val="24"/>
          <w:szCs w:val="24"/>
          <w:lang w:eastAsia="zh-CN" w:bidi="hi-IN"/>
        </w:rPr>
        <w:t xml:space="preserve"> </w:t>
      </w:r>
      <w:r w:rsidR="00C156D8">
        <w:rPr>
          <w:rFonts w:ascii="Times New Roman" w:hAnsi="Times New Roman" w:cs="Arial"/>
          <w:b/>
          <w:bCs/>
          <w:iCs/>
          <w:kern w:val="3"/>
          <w:sz w:val="24"/>
          <w:szCs w:val="24"/>
          <w:lang w:eastAsia="zh-CN" w:bidi="hi-IN"/>
        </w:rPr>
        <w:t>4</w:t>
      </w:r>
    </w:p>
    <w:p w14:paraId="7EA9DD28"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227CB52E"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r>
        <w:rPr>
          <w:rFonts w:ascii="Times New Roman" w:hAnsi="Times New Roman" w:cs="Arial"/>
          <w:iCs/>
          <w:kern w:val="3"/>
          <w:sz w:val="16"/>
          <w:szCs w:val="16"/>
          <w:lang w:eastAsia="zh-CN" w:bidi="hi-IN"/>
        </w:rPr>
        <w:t xml:space="preserve">                                                        </w:t>
      </w:r>
    </w:p>
    <w:p w14:paraId="07C5C2D2" w14:textId="77777777" w:rsidR="003110AE" w:rsidRPr="003110AE" w:rsidRDefault="003110AE" w:rsidP="003110AE">
      <w:pPr>
        <w:pStyle w:val="Standard"/>
        <w:jc w:val="center"/>
        <w:rPr>
          <w:b/>
          <w:smallCaps/>
          <w:sz w:val="28"/>
          <w:szCs w:val="28"/>
        </w:rPr>
      </w:pPr>
      <w:r>
        <w:rPr>
          <w:rFonts w:cs="Arial"/>
          <w:iCs/>
          <w:sz w:val="16"/>
          <w:szCs w:val="16"/>
        </w:rPr>
        <w:t xml:space="preserve">                   </w:t>
      </w:r>
      <w:r w:rsidRPr="003110AE">
        <w:rPr>
          <w:b/>
          <w:smallCaps/>
          <w:sz w:val="28"/>
          <w:szCs w:val="28"/>
        </w:rPr>
        <w:t>oświadczenie dotyczące przynależności do grupy kapitałowej</w:t>
      </w:r>
    </w:p>
    <w:p w14:paraId="48CFAA2F"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p>
    <w:p w14:paraId="61C0BA3E"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Dane Wykonawcy: …………………………………………………………………</w:t>
      </w:r>
    </w:p>
    <w:p w14:paraId="39B5CF50"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p>
    <w:p w14:paraId="0EDF1465"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1F1E227D"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lub</w:t>
      </w:r>
    </w:p>
    <w:p w14:paraId="621DC6F0" w14:textId="77777777" w:rsidR="003110AE" w:rsidRPr="003110AE" w:rsidRDefault="003110AE" w:rsidP="003110AE">
      <w:pPr>
        <w:widowControl w:val="0"/>
        <w:suppressAutoHyphens/>
        <w:autoSpaceDN w:val="0"/>
        <w:jc w:val="both"/>
        <w:textAlignment w:val="baseline"/>
        <w:rPr>
          <w:rFonts w:ascii="Times New Roman" w:hAnsi="Times New Roman"/>
          <w:kern w:val="3"/>
          <w:sz w:val="24"/>
          <w:szCs w:val="24"/>
          <w:lang w:eastAsia="zh-CN" w:bidi="hi-IN"/>
        </w:rPr>
      </w:pPr>
      <w:r w:rsidRPr="003110AE">
        <w:rPr>
          <w:rFonts w:ascii="Times New Roman" w:hAnsi="Times New Roman"/>
          <w:kern w:val="3"/>
          <w:sz w:val="24"/>
          <w:szCs w:val="24"/>
          <w:lang w:eastAsia="zh-CN" w:bidi="hi-IN"/>
        </w:rPr>
        <w:t>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w:t>
      </w:r>
    </w:p>
    <w:p w14:paraId="2B65C180" w14:textId="77777777" w:rsidR="003110AE" w:rsidRPr="003110AE" w:rsidRDefault="003110AE" w:rsidP="003110AE">
      <w:pPr>
        <w:widowControl w:val="0"/>
        <w:suppressAutoHyphens/>
        <w:autoSpaceDN w:val="0"/>
        <w:jc w:val="both"/>
        <w:textAlignment w:val="baseline"/>
        <w:rPr>
          <w:rFonts w:ascii="Times New Roman" w:hAnsi="Times New Roman" w:cs="Mangal"/>
          <w:kern w:val="3"/>
          <w:sz w:val="24"/>
          <w:szCs w:val="24"/>
          <w:lang w:eastAsia="zh-CN" w:bidi="hi-IN"/>
        </w:rPr>
      </w:pPr>
      <w:r w:rsidRPr="003110AE">
        <w:rPr>
          <w:rFonts w:ascii="Times New Roman" w:hAnsi="Times New Roman"/>
          <w:kern w:val="3"/>
          <w:sz w:val="24"/>
          <w:szCs w:val="24"/>
          <w:lang w:eastAsia="zh-CN" w:bidi="hi-IN"/>
        </w:rPr>
        <w:t>*</w:t>
      </w:r>
      <w:r w:rsidRPr="003110AE">
        <w:rPr>
          <w:rFonts w:ascii="Times New Roman" w:hAnsi="Times New Roman"/>
          <w:i/>
          <w:kern w:val="3"/>
          <w:sz w:val="24"/>
          <w:szCs w:val="24"/>
          <w:lang w:eastAsia="zh-CN" w:bidi="hi-IN"/>
        </w:rPr>
        <w:t>niewłaściwe skreślić</w:t>
      </w:r>
    </w:p>
    <w:p w14:paraId="79BD1CF2"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70C5AC2"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002C594"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65629754" w14:textId="77777777" w:rsidR="003110AE" w:rsidRPr="003110AE" w:rsidRDefault="003110AE" w:rsidP="003110AE">
      <w:pPr>
        <w:widowControl w:val="0"/>
        <w:suppressAutoHyphens/>
        <w:autoSpaceDN w:val="0"/>
        <w:textAlignment w:val="baseline"/>
        <w:rPr>
          <w:rFonts w:ascii="Times New Roman" w:hAnsi="Times New Roman"/>
          <w:kern w:val="3"/>
          <w:sz w:val="24"/>
          <w:szCs w:val="24"/>
          <w:lang w:eastAsia="zh-CN" w:bidi="hi-IN"/>
        </w:rPr>
      </w:pPr>
    </w:p>
    <w:p w14:paraId="1254662F" w14:textId="77777777" w:rsidR="003110AE" w:rsidRPr="003110AE" w:rsidRDefault="003110AE" w:rsidP="003110AE">
      <w:pPr>
        <w:widowControl w:val="0"/>
        <w:suppressAutoHyphens/>
        <w:autoSpaceDN w:val="0"/>
        <w:spacing w:after="0" w:line="240" w:lineRule="auto"/>
        <w:ind w:left="4248" w:right="-228" w:firstLine="708"/>
        <w:textAlignment w:val="baseline"/>
        <w:rPr>
          <w:rFonts w:ascii="Times New Roman" w:hAnsi="Times New Roman"/>
          <w:kern w:val="3"/>
          <w:sz w:val="24"/>
          <w:szCs w:val="20"/>
          <w:lang w:eastAsia="zh-CN" w:bidi="hi-IN"/>
        </w:rPr>
      </w:pPr>
      <w:r w:rsidRPr="003110AE">
        <w:rPr>
          <w:rFonts w:ascii="Times New Roman" w:hAnsi="Times New Roman"/>
          <w:kern w:val="3"/>
          <w:sz w:val="24"/>
          <w:szCs w:val="20"/>
          <w:lang w:eastAsia="zh-CN" w:bidi="hi-IN"/>
        </w:rPr>
        <w:t>.........................................................................</w:t>
      </w:r>
    </w:p>
    <w:p w14:paraId="4AE0C56E" w14:textId="77777777" w:rsidR="003110AE" w:rsidRPr="003110AE" w:rsidRDefault="003110AE" w:rsidP="003110AE">
      <w:pPr>
        <w:suppressAutoHyphens/>
        <w:autoSpaceDN w:val="0"/>
        <w:spacing w:after="0" w:line="240" w:lineRule="auto"/>
        <w:ind w:left="5103"/>
        <w:jc w:val="center"/>
        <w:rPr>
          <w:rFonts w:ascii="Times New Roman" w:hAnsi="Times New Roman"/>
          <w:b/>
          <w:bCs/>
          <w:iCs/>
          <w:kern w:val="3"/>
          <w:sz w:val="18"/>
          <w:szCs w:val="18"/>
          <w:lang w:eastAsia="zh-CN" w:bidi="hi-IN"/>
        </w:rPr>
      </w:pPr>
      <w:r w:rsidRPr="003110AE">
        <w:rPr>
          <w:rFonts w:ascii="Times New Roman" w:hAnsi="Times New Roman"/>
          <w:b/>
          <w:bCs/>
          <w:iCs/>
          <w:kern w:val="3"/>
          <w:sz w:val="18"/>
          <w:szCs w:val="18"/>
          <w:lang w:eastAsia="zh-CN" w:bidi="hi-IN"/>
        </w:rPr>
        <w:t>Podpis elektroniczny</w:t>
      </w:r>
    </w:p>
    <w:p w14:paraId="2C02FB2F"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u w:val="single"/>
          <w:lang w:eastAsia="zh-CN" w:bidi="hi-IN"/>
        </w:rPr>
        <w:t>kwalifikowany podpis elektroniczny</w:t>
      </w:r>
      <w:r w:rsidRPr="003110AE">
        <w:rPr>
          <w:rFonts w:ascii="Times New Roman" w:hAnsi="Times New Roman"/>
          <w:iCs/>
          <w:kern w:val="3"/>
          <w:sz w:val="18"/>
          <w:szCs w:val="18"/>
          <w:lang w:eastAsia="zh-CN" w:bidi="hi-IN"/>
        </w:rPr>
        <w:t xml:space="preserve"> </w:t>
      </w:r>
    </w:p>
    <w:p w14:paraId="096AF4F9"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lang w:eastAsia="zh-CN" w:bidi="hi-IN"/>
        </w:rPr>
        <w:t xml:space="preserve">lub </w:t>
      </w:r>
      <w:r w:rsidRPr="003110AE">
        <w:rPr>
          <w:rFonts w:ascii="Times New Roman" w:hAnsi="Times New Roman"/>
          <w:iCs/>
          <w:kern w:val="3"/>
          <w:sz w:val="18"/>
          <w:szCs w:val="18"/>
          <w:u w:val="single"/>
          <w:lang w:eastAsia="zh-CN" w:bidi="hi-IN"/>
        </w:rPr>
        <w:t>podpis zaufany</w:t>
      </w:r>
      <w:r w:rsidRPr="003110AE">
        <w:rPr>
          <w:rFonts w:ascii="Times New Roman" w:hAnsi="Times New Roman"/>
          <w:iCs/>
          <w:kern w:val="3"/>
          <w:sz w:val="18"/>
          <w:szCs w:val="18"/>
          <w:lang w:eastAsia="zh-CN" w:bidi="hi-IN"/>
        </w:rPr>
        <w:t xml:space="preserve"> lub </w:t>
      </w:r>
      <w:r w:rsidRPr="003110AE">
        <w:rPr>
          <w:rFonts w:ascii="Times New Roman" w:hAnsi="Times New Roman"/>
          <w:iCs/>
          <w:kern w:val="3"/>
          <w:sz w:val="18"/>
          <w:szCs w:val="18"/>
          <w:u w:val="single"/>
          <w:lang w:eastAsia="zh-CN" w:bidi="hi-IN"/>
        </w:rPr>
        <w:t>podpis osobisty</w:t>
      </w:r>
      <w:r w:rsidRPr="003110AE">
        <w:rPr>
          <w:rFonts w:ascii="Times New Roman" w:hAnsi="Times New Roman"/>
          <w:iCs/>
          <w:kern w:val="3"/>
          <w:sz w:val="18"/>
          <w:szCs w:val="18"/>
          <w:lang w:eastAsia="zh-CN" w:bidi="hi-IN"/>
        </w:rPr>
        <w:t xml:space="preserve"> osoby/osób upoważnionej/</w:t>
      </w:r>
    </w:p>
    <w:p w14:paraId="67449F17" w14:textId="77777777" w:rsidR="003110AE" w:rsidRPr="003110AE" w:rsidRDefault="003110AE" w:rsidP="003110AE">
      <w:pPr>
        <w:suppressAutoHyphens/>
        <w:autoSpaceDN w:val="0"/>
        <w:spacing w:after="0" w:line="240" w:lineRule="auto"/>
        <w:ind w:left="5103"/>
        <w:jc w:val="center"/>
        <w:rPr>
          <w:rFonts w:eastAsia="Times New Roman"/>
          <w:kern w:val="3"/>
          <w:sz w:val="20"/>
          <w:szCs w:val="20"/>
        </w:rPr>
      </w:pPr>
      <w:r w:rsidRPr="003110AE">
        <w:rPr>
          <w:rFonts w:ascii="Times New Roman" w:hAnsi="Times New Roman"/>
          <w:iCs/>
          <w:kern w:val="3"/>
          <w:sz w:val="18"/>
          <w:szCs w:val="18"/>
          <w:lang w:eastAsia="zh-CN" w:bidi="hi-IN"/>
        </w:rPr>
        <w:t xml:space="preserve">upoważnionych </w:t>
      </w:r>
      <w:r w:rsidRPr="003110AE">
        <w:rPr>
          <w:rFonts w:ascii="Times New Roman" w:hAnsi="Times New Roman"/>
          <w:kern w:val="3"/>
          <w:sz w:val="18"/>
          <w:szCs w:val="18"/>
          <w:lang w:eastAsia="zh-CN" w:bidi="hi-IN"/>
        </w:rPr>
        <w:t>do reprezentowania Wykonawcy.</w:t>
      </w:r>
    </w:p>
    <w:p w14:paraId="5984C886" w14:textId="77777777" w:rsidR="003110AE" w:rsidRDefault="003110AE" w:rsidP="006450CB">
      <w:pPr>
        <w:suppressAutoHyphens/>
        <w:autoSpaceDN w:val="0"/>
        <w:spacing w:after="0" w:line="240" w:lineRule="auto"/>
        <w:jc w:val="both"/>
        <w:rPr>
          <w:rFonts w:ascii="Times New Roman" w:hAnsi="Times New Roman" w:cs="Arial"/>
          <w:iCs/>
          <w:kern w:val="3"/>
          <w:sz w:val="16"/>
          <w:szCs w:val="16"/>
          <w:lang w:eastAsia="zh-CN" w:bidi="hi-IN"/>
        </w:rPr>
      </w:pPr>
    </w:p>
    <w:p w14:paraId="61AD857D"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E5DE870"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EB4D190"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2D71E6C1"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096AA540"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7DE3D391"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12F66A2F" w14:textId="77777777" w:rsidR="00EB5FE8" w:rsidRDefault="00EB5FE8" w:rsidP="006450CB">
      <w:pPr>
        <w:suppressAutoHyphens/>
        <w:autoSpaceDN w:val="0"/>
        <w:spacing w:after="0" w:line="240" w:lineRule="auto"/>
        <w:jc w:val="both"/>
        <w:rPr>
          <w:rFonts w:ascii="Times New Roman" w:hAnsi="Times New Roman" w:cs="Arial"/>
          <w:iCs/>
          <w:kern w:val="3"/>
          <w:sz w:val="16"/>
          <w:szCs w:val="16"/>
          <w:lang w:eastAsia="zh-CN" w:bidi="hi-IN"/>
        </w:rPr>
      </w:pPr>
    </w:p>
    <w:p w14:paraId="3672A7B6"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6A83F820"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27A7054D"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38D6978D"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393C2E80"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6836D4DC"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4547FEC4"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4ADF2691"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7A333BE6"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5016FB04" w14:textId="77777777" w:rsidR="00DA19F6" w:rsidRDefault="00DA19F6" w:rsidP="006450CB">
      <w:pPr>
        <w:suppressAutoHyphens/>
        <w:autoSpaceDN w:val="0"/>
        <w:spacing w:after="0" w:line="240" w:lineRule="auto"/>
        <w:jc w:val="both"/>
        <w:rPr>
          <w:rFonts w:ascii="Times New Roman" w:hAnsi="Times New Roman" w:cs="Arial"/>
          <w:iCs/>
          <w:kern w:val="3"/>
          <w:sz w:val="16"/>
          <w:szCs w:val="16"/>
          <w:lang w:eastAsia="zh-CN" w:bidi="hi-IN"/>
        </w:rPr>
      </w:pPr>
    </w:p>
    <w:p w14:paraId="52C506D4" w14:textId="77777777" w:rsidR="00EB5FE8" w:rsidRDefault="00EB5FE8" w:rsidP="006450CB">
      <w:pPr>
        <w:suppressAutoHyphens/>
        <w:autoSpaceDN w:val="0"/>
        <w:spacing w:after="0" w:line="240" w:lineRule="auto"/>
        <w:jc w:val="both"/>
        <w:rPr>
          <w:rFonts w:ascii="Times New Roman" w:hAnsi="Times New Roman" w:cs="Arial"/>
          <w:b/>
          <w:bCs/>
          <w:iCs/>
          <w:kern w:val="3"/>
          <w:sz w:val="24"/>
          <w:szCs w:val="24"/>
          <w:lang w:eastAsia="zh-CN" w:bidi="hi-IN"/>
        </w:rPr>
      </w:pPr>
      <w:r w:rsidRPr="00EB5FE8">
        <w:rPr>
          <w:rFonts w:ascii="Times New Roman" w:hAnsi="Times New Roman" w:cs="Arial"/>
          <w:iCs/>
          <w:kern w:val="3"/>
          <w:sz w:val="24"/>
          <w:szCs w:val="24"/>
          <w:lang w:eastAsia="zh-CN" w:bidi="hi-IN"/>
        </w:rPr>
        <w:lastRenderedPageBreak/>
        <w:t xml:space="preserve">                                                                                                                                                                </w:t>
      </w:r>
      <w:r>
        <w:rPr>
          <w:rFonts w:ascii="Times New Roman" w:hAnsi="Times New Roman" w:cs="Arial"/>
          <w:iCs/>
          <w:kern w:val="3"/>
          <w:sz w:val="24"/>
          <w:szCs w:val="24"/>
          <w:lang w:eastAsia="zh-CN" w:bidi="hi-IN"/>
        </w:rPr>
        <w:t xml:space="preserve">                      </w:t>
      </w:r>
    </w:p>
    <w:p w14:paraId="1472F53E" w14:textId="5D405C89" w:rsidR="00EB5FE8" w:rsidRDefault="00EB5FE8" w:rsidP="006450CB">
      <w:pPr>
        <w:suppressAutoHyphens/>
        <w:autoSpaceDN w:val="0"/>
        <w:spacing w:after="0" w:line="240" w:lineRule="auto"/>
        <w:jc w:val="both"/>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 xml:space="preserve">                                                                                                 </w:t>
      </w:r>
      <w:r w:rsidR="00410E08">
        <w:rPr>
          <w:rFonts w:ascii="Times New Roman" w:hAnsi="Times New Roman" w:cs="Arial"/>
          <w:b/>
          <w:bCs/>
          <w:iCs/>
          <w:kern w:val="3"/>
          <w:sz w:val="24"/>
          <w:szCs w:val="24"/>
          <w:lang w:eastAsia="zh-CN" w:bidi="hi-IN"/>
        </w:rPr>
        <w:t xml:space="preserve">                           </w:t>
      </w:r>
      <w:r>
        <w:rPr>
          <w:rFonts w:ascii="Times New Roman" w:hAnsi="Times New Roman" w:cs="Arial"/>
          <w:b/>
          <w:bCs/>
          <w:iCs/>
          <w:kern w:val="3"/>
          <w:sz w:val="24"/>
          <w:szCs w:val="24"/>
          <w:lang w:eastAsia="zh-CN" w:bidi="hi-IN"/>
        </w:rPr>
        <w:t xml:space="preserve">    Załącznik nr </w:t>
      </w:r>
      <w:r w:rsidR="00481C70">
        <w:rPr>
          <w:rFonts w:ascii="Times New Roman" w:hAnsi="Times New Roman" w:cs="Arial"/>
          <w:b/>
          <w:bCs/>
          <w:iCs/>
          <w:kern w:val="3"/>
          <w:sz w:val="24"/>
          <w:szCs w:val="24"/>
          <w:lang w:eastAsia="zh-CN" w:bidi="hi-IN"/>
        </w:rPr>
        <w:t>5</w:t>
      </w:r>
    </w:p>
    <w:p w14:paraId="07184CA1" w14:textId="77777777" w:rsidR="00410E08" w:rsidRDefault="00410E08" w:rsidP="006450CB">
      <w:pPr>
        <w:suppressAutoHyphens/>
        <w:autoSpaceDN w:val="0"/>
        <w:spacing w:after="0" w:line="240" w:lineRule="auto"/>
        <w:jc w:val="both"/>
        <w:rPr>
          <w:rFonts w:ascii="Times New Roman" w:hAnsi="Times New Roman" w:cs="Arial"/>
          <w:b/>
          <w:bCs/>
          <w:iCs/>
          <w:kern w:val="3"/>
          <w:sz w:val="24"/>
          <w:szCs w:val="24"/>
          <w:lang w:eastAsia="zh-CN" w:bidi="hi-IN"/>
        </w:rPr>
      </w:pPr>
    </w:p>
    <w:p w14:paraId="07F7A1BF" w14:textId="092AE72A" w:rsidR="00C32090" w:rsidRPr="00481C70" w:rsidRDefault="00EB5FE8" w:rsidP="00481C70">
      <w:pPr>
        <w:widowControl w:val="0"/>
        <w:shd w:val="clear" w:color="auto" w:fill="FFFFFF"/>
        <w:suppressAutoHyphens/>
        <w:autoSpaceDN w:val="0"/>
        <w:spacing w:after="160" w:line="240" w:lineRule="auto"/>
        <w:jc w:val="center"/>
        <w:textAlignment w:val="baseline"/>
        <w:rPr>
          <w:rFonts w:ascii="Times New Roman" w:hAnsi="Times New Roman"/>
          <w:b/>
          <w:bCs/>
          <w:kern w:val="3"/>
          <w:sz w:val="24"/>
          <w:szCs w:val="24"/>
          <w:u w:val="single"/>
          <w:lang w:eastAsia="zh-CN" w:bidi="hi-IN"/>
        </w:rPr>
      </w:pPr>
      <w:r w:rsidRPr="00EB5FE8">
        <w:rPr>
          <w:rFonts w:ascii="Times New Roman" w:hAnsi="Times New Roman"/>
          <w:b/>
          <w:bCs/>
          <w:kern w:val="3"/>
          <w:sz w:val="24"/>
          <w:szCs w:val="24"/>
          <w:u w:val="single"/>
          <w:lang w:eastAsia="zh-CN" w:bidi="hi-IN"/>
        </w:rPr>
        <w:t>PROJEKT UMOWY</w:t>
      </w:r>
    </w:p>
    <w:p w14:paraId="3F885683" w14:textId="4DF2DF3E" w:rsidR="00410E08" w:rsidRDefault="00410E08" w:rsidP="00481C70">
      <w:pPr>
        <w:widowControl w:val="0"/>
        <w:suppressAutoHyphens/>
        <w:autoSpaceDN w:val="0"/>
        <w:spacing w:before="240" w:after="0" w:line="240" w:lineRule="auto"/>
        <w:jc w:val="center"/>
        <w:textAlignment w:val="baseline"/>
        <w:rPr>
          <w:rFonts w:ascii="Times New Roman" w:hAnsi="Times New Roman"/>
          <w:b/>
          <w:sz w:val="24"/>
          <w:szCs w:val="24"/>
        </w:rPr>
      </w:pPr>
      <w:r>
        <w:rPr>
          <w:rFonts w:ascii="Times New Roman" w:hAnsi="Times New Roman"/>
          <w:b/>
          <w:sz w:val="24"/>
          <w:szCs w:val="24"/>
        </w:rPr>
        <w:t>UMOWA NR ……./SPSSZ/202</w:t>
      </w:r>
      <w:r w:rsidR="00C66CD2">
        <w:rPr>
          <w:rFonts w:ascii="Times New Roman" w:hAnsi="Times New Roman"/>
          <w:b/>
          <w:sz w:val="24"/>
          <w:szCs w:val="24"/>
        </w:rPr>
        <w:t>5</w:t>
      </w:r>
    </w:p>
    <w:p w14:paraId="153CDD65" w14:textId="77777777" w:rsidR="00410E08" w:rsidRDefault="00410E08" w:rsidP="00D96F64">
      <w:pPr>
        <w:spacing w:after="0"/>
        <w:rPr>
          <w:rFonts w:ascii="Times New Roman" w:hAnsi="Times New Roman"/>
          <w:b/>
          <w:sz w:val="24"/>
          <w:szCs w:val="24"/>
        </w:rPr>
      </w:pPr>
    </w:p>
    <w:p w14:paraId="1AEDA28E" w14:textId="77777777" w:rsidR="00481C70" w:rsidRPr="00481C70" w:rsidRDefault="00481C70" w:rsidP="00481C70">
      <w:pPr>
        <w:suppressAutoHyphens/>
        <w:spacing w:after="0" w:line="240" w:lineRule="auto"/>
        <w:ind w:right="55"/>
        <w:rPr>
          <w:rFonts w:ascii="Times New Roman" w:hAnsi="Times New Roman"/>
          <w:b/>
          <w:bCs/>
          <w:sz w:val="24"/>
          <w:szCs w:val="24"/>
          <w:lang w:eastAsia="zh-CN"/>
        </w:rPr>
      </w:pPr>
      <w:r w:rsidRPr="00481C70">
        <w:rPr>
          <w:rFonts w:ascii="Times New Roman" w:hAnsi="Times New Roman"/>
          <w:sz w:val="24"/>
          <w:szCs w:val="24"/>
          <w:lang w:eastAsia="zh-CN"/>
        </w:rPr>
        <w:t>zawarta w dniu  ….......... roku w Grodzisku Mazowieckim pomiędzy:</w:t>
      </w:r>
    </w:p>
    <w:p w14:paraId="2981EE3D" w14:textId="77777777" w:rsidR="00481C70" w:rsidRPr="00481C70" w:rsidRDefault="00481C70" w:rsidP="00481C70">
      <w:pPr>
        <w:suppressAutoHyphens/>
        <w:spacing w:after="0" w:line="240" w:lineRule="auto"/>
        <w:ind w:right="55"/>
        <w:jc w:val="both"/>
        <w:rPr>
          <w:sz w:val="24"/>
          <w:szCs w:val="24"/>
          <w:lang w:eastAsia="zh-CN"/>
        </w:rPr>
      </w:pPr>
      <w:r w:rsidRPr="00481C70">
        <w:rPr>
          <w:rFonts w:ascii="Times New Roman" w:hAnsi="Times New Roman"/>
          <w:b/>
          <w:bCs/>
          <w:sz w:val="24"/>
          <w:szCs w:val="24"/>
          <w:lang w:eastAsia="zh-CN"/>
        </w:rPr>
        <w:t>Samodzielnym Publicznym Specjalistycznym Szpitalem Zachodnim</w:t>
      </w:r>
      <w:r w:rsidRPr="00481C70">
        <w:rPr>
          <w:rFonts w:ascii="Times New Roman" w:hAnsi="Times New Roman"/>
          <w:sz w:val="24"/>
          <w:szCs w:val="24"/>
          <w:lang w:eastAsia="zh-CN"/>
        </w:rPr>
        <w:t xml:space="preserve"> </w:t>
      </w:r>
      <w:r w:rsidRPr="00481C70">
        <w:rPr>
          <w:rFonts w:ascii="Times New Roman" w:hAnsi="Times New Roman"/>
          <w:b/>
          <w:sz w:val="24"/>
          <w:szCs w:val="24"/>
          <w:lang w:eastAsia="zh-CN"/>
        </w:rPr>
        <w:t xml:space="preserve">im. św. Jana Pawła II </w:t>
      </w:r>
      <w:r w:rsidRPr="00481C70">
        <w:rPr>
          <w:rFonts w:ascii="Times New Roman" w:hAnsi="Times New Roman"/>
          <w:sz w:val="24"/>
          <w:szCs w:val="24"/>
          <w:lang w:eastAsia="zh-CN"/>
        </w:rPr>
        <w:t xml:space="preserve">w Grodzisku Mazowieckim przy ulicy Dalekiej 11, wpisanym do Krajowego Rejestru Sądowego pod numerami KRS 0000055047, oznaczony numerami NIP 529-10-04-702, REGON 000311639, zwanym dalej w treści  umowy </w:t>
      </w:r>
      <w:r w:rsidRPr="00481C70">
        <w:rPr>
          <w:rFonts w:ascii="Times New Roman" w:hAnsi="Times New Roman"/>
          <w:b/>
          <w:bCs/>
          <w:sz w:val="24"/>
          <w:szCs w:val="24"/>
          <w:lang w:eastAsia="zh-CN"/>
        </w:rPr>
        <w:t>Zamawiającym</w:t>
      </w:r>
      <w:r w:rsidRPr="00481C70">
        <w:rPr>
          <w:rFonts w:ascii="Times New Roman" w:hAnsi="Times New Roman"/>
          <w:sz w:val="24"/>
          <w:szCs w:val="24"/>
          <w:lang w:eastAsia="zh-CN"/>
        </w:rPr>
        <w:t>, reprezentowanym przez:</w:t>
      </w:r>
    </w:p>
    <w:p w14:paraId="789D6D07" w14:textId="77777777" w:rsidR="00481C70" w:rsidRPr="00481C70" w:rsidRDefault="00481C70" w:rsidP="00481C70">
      <w:pPr>
        <w:tabs>
          <w:tab w:val="left" w:pos="708"/>
          <w:tab w:val="center" w:pos="4536"/>
          <w:tab w:val="right" w:pos="9072"/>
        </w:tabs>
        <w:suppressAutoHyphens/>
        <w:spacing w:after="0" w:line="240" w:lineRule="auto"/>
        <w:ind w:right="55"/>
        <w:rPr>
          <w:rFonts w:ascii="Times New Roman" w:hAnsi="Times New Roman"/>
          <w:sz w:val="24"/>
          <w:szCs w:val="24"/>
          <w:lang w:eastAsia="zh-CN"/>
        </w:rPr>
      </w:pPr>
    </w:p>
    <w:p w14:paraId="4A6CA1B3" w14:textId="77777777" w:rsidR="00481C70" w:rsidRPr="00481C70" w:rsidRDefault="00481C70" w:rsidP="00481C70">
      <w:pPr>
        <w:suppressAutoHyphens/>
        <w:spacing w:after="0" w:line="240" w:lineRule="auto"/>
        <w:ind w:right="55"/>
        <w:rPr>
          <w:rFonts w:ascii="Times New Roman" w:hAnsi="Times New Roman"/>
          <w:sz w:val="24"/>
          <w:szCs w:val="24"/>
          <w:lang w:eastAsia="zh-CN"/>
        </w:rPr>
      </w:pPr>
      <w:r w:rsidRPr="00481C70">
        <w:rPr>
          <w:rFonts w:ascii="Times New Roman" w:eastAsia="Times New Roman" w:hAnsi="Times New Roman"/>
          <w:sz w:val="24"/>
          <w:szCs w:val="24"/>
          <w:lang w:eastAsia="zh-CN"/>
        </w:rPr>
        <w:t xml:space="preserve"> </w:t>
      </w:r>
      <w:r w:rsidRPr="00481C70">
        <w:rPr>
          <w:rFonts w:ascii="Times New Roman" w:hAnsi="Times New Roman"/>
          <w:sz w:val="24"/>
          <w:szCs w:val="24"/>
          <w:lang w:eastAsia="zh-CN"/>
        </w:rPr>
        <w:t>Dyrektora Szpitala Zachodniego                     - p. Krystynę Płukis</w:t>
      </w:r>
    </w:p>
    <w:p w14:paraId="4484291E" w14:textId="77777777" w:rsidR="00481C70" w:rsidRPr="00481C70" w:rsidRDefault="00481C70" w:rsidP="00481C70">
      <w:pPr>
        <w:suppressAutoHyphens/>
        <w:spacing w:after="0" w:line="240" w:lineRule="auto"/>
        <w:ind w:right="55"/>
        <w:rPr>
          <w:rFonts w:ascii="Times New Roman" w:hAnsi="Times New Roman"/>
          <w:bCs/>
          <w:sz w:val="24"/>
          <w:szCs w:val="24"/>
          <w:lang w:eastAsia="zh-CN"/>
        </w:rPr>
      </w:pPr>
      <w:r w:rsidRPr="00481C70">
        <w:rPr>
          <w:rFonts w:ascii="Times New Roman" w:hAnsi="Times New Roman"/>
          <w:sz w:val="24"/>
          <w:szCs w:val="24"/>
          <w:lang w:eastAsia="zh-CN"/>
        </w:rPr>
        <w:t>a</w:t>
      </w:r>
    </w:p>
    <w:p w14:paraId="1D2A3C9E" w14:textId="77777777" w:rsidR="00481C70" w:rsidRPr="00481C70" w:rsidRDefault="00481C70" w:rsidP="00481C70">
      <w:pPr>
        <w:suppressAutoHyphens/>
        <w:spacing w:after="0" w:line="240" w:lineRule="auto"/>
        <w:ind w:right="55"/>
        <w:jc w:val="both"/>
        <w:rPr>
          <w:rFonts w:ascii="Times New Roman" w:eastAsia="Calibri" w:hAnsi="Times New Roman"/>
          <w:sz w:val="24"/>
          <w:szCs w:val="24"/>
          <w:lang w:eastAsia="zh-CN"/>
        </w:rPr>
      </w:pPr>
      <w:r w:rsidRPr="00481C70">
        <w:rPr>
          <w:rFonts w:ascii="Times New Roman" w:eastAsia="Calibri" w:hAnsi="Times New Roman"/>
          <w:bCs/>
          <w:sz w:val="24"/>
          <w:szCs w:val="24"/>
          <w:lang w:eastAsia="zh-CN"/>
        </w:rPr>
        <w:t xml:space="preserve">Firmą …..........  </w:t>
      </w:r>
      <w:r w:rsidRPr="00481C70">
        <w:rPr>
          <w:rFonts w:ascii="Times New Roman" w:eastAsia="Calibri" w:hAnsi="Times New Roman"/>
          <w:sz w:val="24"/>
          <w:szCs w:val="24"/>
          <w:lang w:eastAsia="zh-CN"/>
        </w:rPr>
        <w:t xml:space="preserve">zwaną w dalszej części Umowy </w:t>
      </w:r>
      <w:r w:rsidRPr="00481C70">
        <w:rPr>
          <w:rFonts w:ascii="Times New Roman" w:eastAsia="Calibri" w:hAnsi="Times New Roman"/>
          <w:b/>
          <w:sz w:val="24"/>
          <w:szCs w:val="24"/>
          <w:lang w:eastAsia="zh-CN"/>
        </w:rPr>
        <w:t xml:space="preserve">Wykonawcą, </w:t>
      </w:r>
      <w:r w:rsidRPr="00481C70">
        <w:rPr>
          <w:rFonts w:ascii="Times New Roman" w:eastAsia="Calibri" w:hAnsi="Times New Roman"/>
          <w:bCs/>
          <w:sz w:val="24"/>
          <w:szCs w:val="24"/>
          <w:lang w:eastAsia="zh-CN"/>
        </w:rPr>
        <w:t>reprezentowaną przez:</w:t>
      </w:r>
    </w:p>
    <w:p w14:paraId="78642F45" w14:textId="77777777" w:rsidR="00481C70" w:rsidRPr="00481C70" w:rsidRDefault="00481C70" w:rsidP="00481C70">
      <w:pPr>
        <w:suppressAutoHyphens/>
        <w:spacing w:after="0" w:line="240" w:lineRule="auto"/>
        <w:ind w:right="55"/>
        <w:jc w:val="both"/>
        <w:rPr>
          <w:rFonts w:ascii="Times New Roman" w:hAnsi="Times New Roman"/>
          <w:sz w:val="24"/>
          <w:szCs w:val="24"/>
          <w:lang w:eastAsia="zh-CN"/>
        </w:rPr>
      </w:pPr>
    </w:p>
    <w:p w14:paraId="36765AE9" w14:textId="77777777" w:rsidR="00481C70" w:rsidRPr="00481C70" w:rsidRDefault="00481C70" w:rsidP="00481C70">
      <w:pPr>
        <w:suppressAutoHyphens/>
        <w:spacing w:after="0" w:line="240" w:lineRule="auto"/>
        <w:ind w:right="55"/>
        <w:rPr>
          <w:rFonts w:ascii="Times New Roman" w:hAnsi="Times New Roman"/>
          <w:sz w:val="24"/>
          <w:szCs w:val="24"/>
          <w:lang w:eastAsia="zh-CN"/>
        </w:rPr>
      </w:pPr>
      <w:r w:rsidRPr="00481C70">
        <w:rPr>
          <w:rFonts w:ascii="Times New Roman" w:hAnsi="Times New Roman"/>
          <w:sz w:val="24"/>
          <w:szCs w:val="24"/>
          <w:lang w:eastAsia="zh-CN"/>
        </w:rPr>
        <w:t>…....................................                                  – p…………………..</w:t>
      </w:r>
    </w:p>
    <w:p w14:paraId="758A6566" w14:textId="77777777" w:rsidR="00481C70" w:rsidRPr="00481C70" w:rsidRDefault="00481C70" w:rsidP="00481C70">
      <w:pPr>
        <w:suppressAutoHyphens/>
        <w:spacing w:after="0" w:line="240" w:lineRule="auto"/>
        <w:ind w:right="55"/>
        <w:rPr>
          <w:rFonts w:ascii="Times New Roman" w:hAnsi="Times New Roman"/>
          <w:sz w:val="24"/>
          <w:szCs w:val="24"/>
          <w:lang w:eastAsia="zh-CN"/>
        </w:rPr>
      </w:pPr>
    </w:p>
    <w:p w14:paraId="5960E234" w14:textId="4671F13E" w:rsidR="00481C70" w:rsidRPr="00481C70" w:rsidRDefault="00481C70" w:rsidP="00481C70">
      <w:pPr>
        <w:suppressAutoHyphens/>
        <w:spacing w:after="0" w:line="240" w:lineRule="auto"/>
        <w:ind w:right="55"/>
        <w:jc w:val="both"/>
        <w:rPr>
          <w:rFonts w:ascii="Times New Roman" w:eastAsia="Times New Roman" w:hAnsi="Times New Roman"/>
          <w:sz w:val="24"/>
          <w:szCs w:val="24"/>
          <w:lang w:eastAsia="zh-CN"/>
        </w:rPr>
      </w:pPr>
      <w:r w:rsidRPr="00481C70">
        <w:rPr>
          <w:rFonts w:ascii="Times New Roman" w:hAnsi="Times New Roman"/>
          <w:sz w:val="24"/>
          <w:szCs w:val="24"/>
          <w:lang w:eastAsia="zh-CN"/>
        </w:rPr>
        <w:t>w wyniku przeprowadzonego postępowania o udzielenie zamówienia publicznego w trybie podstawowym</w:t>
      </w:r>
      <w:r w:rsidR="00055B5B">
        <w:rPr>
          <w:rFonts w:ascii="Times New Roman" w:hAnsi="Times New Roman"/>
          <w:sz w:val="24"/>
          <w:szCs w:val="24"/>
          <w:lang w:eastAsia="zh-CN"/>
        </w:rPr>
        <w:t xml:space="preserve"> prowadzon</w:t>
      </w:r>
      <w:r w:rsidR="00777130">
        <w:rPr>
          <w:rFonts w:ascii="Times New Roman" w:hAnsi="Times New Roman"/>
          <w:sz w:val="24"/>
          <w:szCs w:val="24"/>
          <w:lang w:eastAsia="zh-CN"/>
        </w:rPr>
        <w:t>ym</w:t>
      </w:r>
      <w:r w:rsidR="00055B5B">
        <w:rPr>
          <w:rFonts w:ascii="Times New Roman" w:hAnsi="Times New Roman"/>
          <w:sz w:val="24"/>
          <w:szCs w:val="24"/>
          <w:lang w:eastAsia="zh-CN"/>
        </w:rPr>
        <w:t xml:space="preserve"> pod numerem SPSSZ/…/U/25</w:t>
      </w:r>
      <w:r w:rsidRPr="00481C70">
        <w:rPr>
          <w:rFonts w:ascii="Times New Roman" w:hAnsi="Times New Roman"/>
          <w:sz w:val="24"/>
          <w:szCs w:val="24"/>
          <w:lang w:eastAsia="zh-CN"/>
        </w:rPr>
        <w:t xml:space="preserve">  została zawarta umowa o następującej treści:</w:t>
      </w:r>
    </w:p>
    <w:p w14:paraId="74D2D14F" w14:textId="77777777" w:rsidR="00481C70" w:rsidRPr="00481C70" w:rsidRDefault="00481C70" w:rsidP="00481C70">
      <w:pPr>
        <w:suppressAutoHyphens/>
        <w:spacing w:after="0" w:line="240" w:lineRule="auto"/>
        <w:ind w:right="55"/>
        <w:rPr>
          <w:rFonts w:ascii="Times New Roman" w:hAnsi="Times New Roman"/>
          <w:b/>
          <w:sz w:val="24"/>
          <w:szCs w:val="24"/>
          <w:lang w:val="fr-FR" w:eastAsia="zh-CN"/>
        </w:rPr>
      </w:pPr>
      <w:r w:rsidRPr="00481C70">
        <w:rPr>
          <w:rFonts w:ascii="Times New Roman" w:eastAsia="Times New Roman" w:hAnsi="Times New Roman"/>
          <w:b/>
          <w:sz w:val="24"/>
          <w:szCs w:val="24"/>
          <w:lang w:eastAsia="zh-CN"/>
        </w:rPr>
        <w:t xml:space="preserve">                                                                        </w:t>
      </w:r>
    </w:p>
    <w:p w14:paraId="56B4BD88" w14:textId="77777777" w:rsidR="00481C70" w:rsidRPr="00481C70" w:rsidRDefault="00481C70" w:rsidP="00481C70">
      <w:pPr>
        <w:suppressAutoHyphens/>
        <w:spacing w:after="0" w:line="240" w:lineRule="auto"/>
        <w:ind w:right="55"/>
        <w:jc w:val="center"/>
        <w:rPr>
          <w:szCs w:val="24"/>
          <w:lang w:eastAsia="zh-CN"/>
        </w:rPr>
      </w:pPr>
      <w:r w:rsidRPr="00481C70">
        <w:rPr>
          <w:rFonts w:ascii="Times New Roman" w:hAnsi="Times New Roman"/>
          <w:b/>
          <w:sz w:val="24"/>
          <w:szCs w:val="24"/>
          <w:lang w:eastAsia="zh-CN"/>
        </w:rPr>
        <w:t>§ 1</w:t>
      </w:r>
    </w:p>
    <w:p w14:paraId="6ED7F1BB" w14:textId="77777777" w:rsidR="00481C70" w:rsidRPr="00481C70" w:rsidRDefault="00481C70" w:rsidP="002545ED">
      <w:pPr>
        <w:numPr>
          <w:ilvl w:val="1"/>
          <w:numId w:val="54"/>
        </w:numPr>
        <w:tabs>
          <w:tab w:val="left" w:pos="284"/>
          <w:tab w:val="left" w:pos="567"/>
        </w:tabs>
        <w:suppressAutoHyphens/>
        <w:spacing w:after="0" w:line="240" w:lineRule="auto"/>
        <w:ind w:left="284" w:right="55" w:hanging="284"/>
        <w:jc w:val="both"/>
        <w:rPr>
          <w:rFonts w:ascii="Times New Roman" w:hAnsi="Times New Roman"/>
          <w:sz w:val="24"/>
          <w:szCs w:val="24"/>
          <w:lang w:eastAsia="zh-CN"/>
        </w:rPr>
      </w:pPr>
      <w:r w:rsidRPr="00481C70">
        <w:rPr>
          <w:rFonts w:ascii="Times New Roman" w:hAnsi="Times New Roman"/>
          <w:sz w:val="24"/>
          <w:szCs w:val="24"/>
          <w:lang w:eastAsia="zh-CN"/>
        </w:rPr>
        <w:t xml:space="preserve">Przedmiotem umowy jest świadczenie usług transportu pacjentów Stacji Dializ Szpitala Zachodniego </w:t>
      </w:r>
      <w:r w:rsidRPr="00481C70">
        <w:rPr>
          <w:rFonts w:ascii="Times New Roman" w:eastAsia="Calibri" w:hAnsi="Times New Roman"/>
          <w:kern w:val="2"/>
          <w:sz w:val="24"/>
          <w:szCs w:val="20"/>
          <w:lang w:eastAsia="zh-CN"/>
        </w:rPr>
        <w:t>w Grodzisku Mazowieckim.</w:t>
      </w:r>
    </w:p>
    <w:p w14:paraId="6D617F47" w14:textId="77777777" w:rsidR="00481C70" w:rsidRPr="00481C70" w:rsidRDefault="00481C70" w:rsidP="00481C70">
      <w:pPr>
        <w:tabs>
          <w:tab w:val="left" w:pos="284"/>
          <w:tab w:val="left" w:pos="567"/>
        </w:tabs>
        <w:suppressAutoHyphens/>
        <w:spacing w:after="0" w:line="240" w:lineRule="auto"/>
        <w:ind w:left="284" w:right="55"/>
        <w:jc w:val="both"/>
        <w:rPr>
          <w:rFonts w:ascii="Times New Roman" w:hAnsi="Times New Roman"/>
          <w:sz w:val="24"/>
          <w:szCs w:val="24"/>
          <w:lang w:eastAsia="zh-CN"/>
        </w:rPr>
      </w:pPr>
    </w:p>
    <w:p w14:paraId="505CB9CF" w14:textId="77777777" w:rsidR="00481C70" w:rsidRPr="00481C70" w:rsidRDefault="00481C70" w:rsidP="00481C70">
      <w:pPr>
        <w:suppressAutoHyphens/>
        <w:spacing w:after="0" w:line="240" w:lineRule="auto"/>
        <w:ind w:right="55"/>
        <w:jc w:val="center"/>
        <w:rPr>
          <w:rFonts w:ascii="Times New Roman" w:hAnsi="Times New Roman"/>
          <w:sz w:val="24"/>
          <w:szCs w:val="24"/>
          <w:lang w:eastAsia="zh-CN"/>
        </w:rPr>
      </w:pPr>
      <w:r w:rsidRPr="00481C70">
        <w:rPr>
          <w:rFonts w:ascii="Times New Roman" w:hAnsi="Times New Roman"/>
          <w:b/>
          <w:sz w:val="24"/>
          <w:szCs w:val="24"/>
          <w:lang w:eastAsia="zh-CN"/>
        </w:rPr>
        <w:t>§ 2</w:t>
      </w:r>
    </w:p>
    <w:p w14:paraId="10510D26" w14:textId="03A50F59" w:rsidR="00481C70" w:rsidRPr="00481C70" w:rsidRDefault="00481C70" w:rsidP="00481C70">
      <w:pPr>
        <w:suppressAutoHyphens/>
        <w:spacing w:after="0" w:line="240" w:lineRule="auto"/>
        <w:ind w:left="284" w:right="55" w:hanging="284"/>
        <w:jc w:val="both"/>
        <w:rPr>
          <w:rFonts w:ascii="Times New Roman" w:hAnsi="Times New Roman"/>
          <w:b/>
          <w:sz w:val="24"/>
          <w:szCs w:val="24"/>
          <w:lang w:eastAsia="zh-CN"/>
        </w:rPr>
      </w:pPr>
      <w:r w:rsidRPr="00481C70">
        <w:rPr>
          <w:rFonts w:ascii="Times New Roman" w:hAnsi="Times New Roman"/>
          <w:sz w:val="24"/>
          <w:szCs w:val="24"/>
          <w:lang w:eastAsia="zh-CN"/>
        </w:rPr>
        <w:t xml:space="preserve">1. Wykonawca zrealizuje przedmiot umowy w terminie 12 m-cy  od dnia </w:t>
      </w:r>
      <w:r w:rsidRPr="00481C70">
        <w:rPr>
          <w:rFonts w:ascii="Times New Roman" w:hAnsi="Times New Roman"/>
          <w:b/>
          <w:sz w:val="24"/>
          <w:szCs w:val="24"/>
          <w:lang w:eastAsia="zh-CN"/>
        </w:rPr>
        <w:t>01.07.202</w:t>
      </w:r>
      <w:r w:rsidR="00055B5B">
        <w:rPr>
          <w:rFonts w:ascii="Times New Roman" w:hAnsi="Times New Roman"/>
          <w:b/>
          <w:sz w:val="24"/>
          <w:szCs w:val="24"/>
          <w:lang w:eastAsia="zh-CN"/>
        </w:rPr>
        <w:t>5</w:t>
      </w:r>
      <w:r w:rsidRPr="00481C70">
        <w:rPr>
          <w:rFonts w:ascii="Times New Roman" w:hAnsi="Times New Roman"/>
          <w:b/>
          <w:sz w:val="24"/>
          <w:szCs w:val="24"/>
          <w:lang w:eastAsia="zh-CN"/>
        </w:rPr>
        <w:t xml:space="preserve"> r. do dnia 30.06.202</w:t>
      </w:r>
      <w:r w:rsidR="00055B5B">
        <w:rPr>
          <w:rFonts w:ascii="Times New Roman" w:hAnsi="Times New Roman"/>
          <w:b/>
          <w:sz w:val="24"/>
          <w:szCs w:val="24"/>
          <w:lang w:eastAsia="zh-CN"/>
        </w:rPr>
        <w:t>6</w:t>
      </w:r>
      <w:r w:rsidRPr="00481C70">
        <w:rPr>
          <w:rFonts w:ascii="Times New Roman" w:hAnsi="Times New Roman"/>
          <w:b/>
          <w:sz w:val="24"/>
          <w:szCs w:val="24"/>
          <w:lang w:eastAsia="zh-CN"/>
        </w:rPr>
        <w:t xml:space="preserve"> r.</w:t>
      </w:r>
    </w:p>
    <w:p w14:paraId="10722135" w14:textId="77777777" w:rsidR="00481C70" w:rsidRPr="00481C70" w:rsidRDefault="00481C70" w:rsidP="00481C70">
      <w:pPr>
        <w:widowControl w:val="0"/>
        <w:suppressAutoHyphens/>
        <w:spacing w:after="0" w:line="240" w:lineRule="auto"/>
        <w:jc w:val="both"/>
        <w:textAlignment w:val="baseline"/>
        <w:rPr>
          <w:rFonts w:ascii="Times New Roman" w:eastAsia="Times New Roman" w:hAnsi="Times New Roman"/>
          <w:kern w:val="2"/>
          <w:sz w:val="24"/>
          <w:szCs w:val="24"/>
          <w:lang w:eastAsia="zh-CN"/>
        </w:rPr>
      </w:pPr>
      <w:r w:rsidRPr="00481C70">
        <w:rPr>
          <w:rFonts w:ascii="Times New Roman" w:hAnsi="Times New Roman"/>
          <w:sz w:val="24"/>
          <w:szCs w:val="24"/>
          <w:lang w:eastAsia="zh-CN"/>
        </w:rPr>
        <w:t xml:space="preserve">2. </w:t>
      </w:r>
      <w:r w:rsidRPr="00481C70">
        <w:rPr>
          <w:rFonts w:ascii="Times New Roman" w:eastAsia="Calibri" w:hAnsi="Times New Roman"/>
          <w:kern w:val="2"/>
          <w:sz w:val="24"/>
          <w:szCs w:val="24"/>
          <w:lang w:eastAsia="zh-CN"/>
        </w:rPr>
        <w:t>Zlecenie przez Zamawiającego transportu do godz. 24.00 w dniu zakończenia obowiązywania</w:t>
      </w:r>
    </w:p>
    <w:p w14:paraId="05709CCA" w14:textId="77777777" w:rsidR="00481C70" w:rsidRPr="00481C70" w:rsidRDefault="00481C70" w:rsidP="00481C70">
      <w:pPr>
        <w:widowControl w:val="0"/>
        <w:suppressAutoHyphens/>
        <w:spacing w:after="0" w:line="240" w:lineRule="auto"/>
        <w:jc w:val="both"/>
        <w:textAlignment w:val="baseline"/>
        <w:rPr>
          <w:rFonts w:ascii="Times New Roman" w:eastAsia="Times New Roman" w:hAnsi="Times New Roman"/>
          <w:kern w:val="2"/>
          <w:sz w:val="24"/>
          <w:szCs w:val="24"/>
          <w:lang w:eastAsia="zh-CN"/>
        </w:rPr>
      </w:pPr>
      <w:r w:rsidRPr="00481C70">
        <w:rPr>
          <w:rFonts w:ascii="Times New Roman" w:eastAsia="Times New Roman" w:hAnsi="Times New Roman"/>
          <w:kern w:val="2"/>
          <w:sz w:val="24"/>
          <w:szCs w:val="24"/>
          <w:lang w:eastAsia="zh-CN"/>
        </w:rPr>
        <w:t xml:space="preserve">    </w:t>
      </w:r>
      <w:r w:rsidRPr="00481C70">
        <w:rPr>
          <w:rFonts w:ascii="Times New Roman" w:eastAsia="Calibri" w:hAnsi="Times New Roman"/>
          <w:kern w:val="2"/>
          <w:sz w:val="24"/>
          <w:szCs w:val="24"/>
          <w:lang w:eastAsia="zh-CN"/>
        </w:rPr>
        <w:t>umowy jest realizowane przez Wykonawcę niezależnie od czasu zakończenia transportu</w:t>
      </w:r>
    </w:p>
    <w:p w14:paraId="4C3B9D24" w14:textId="77777777" w:rsidR="00481C70" w:rsidRPr="00481C70" w:rsidRDefault="00481C70" w:rsidP="00481C70">
      <w:pPr>
        <w:widowControl w:val="0"/>
        <w:suppressAutoHyphens/>
        <w:spacing w:after="0" w:line="240" w:lineRule="auto"/>
        <w:jc w:val="both"/>
        <w:textAlignment w:val="baseline"/>
        <w:rPr>
          <w:rFonts w:ascii="Times New Roman" w:hAnsi="Times New Roman"/>
          <w:sz w:val="24"/>
          <w:szCs w:val="24"/>
          <w:lang w:eastAsia="zh-CN"/>
        </w:rPr>
      </w:pPr>
      <w:r w:rsidRPr="00481C70">
        <w:rPr>
          <w:rFonts w:ascii="Times New Roman" w:eastAsia="Times New Roman" w:hAnsi="Times New Roman"/>
          <w:kern w:val="2"/>
          <w:sz w:val="24"/>
          <w:szCs w:val="24"/>
          <w:lang w:eastAsia="zh-CN"/>
        </w:rPr>
        <w:t xml:space="preserve">    </w:t>
      </w:r>
      <w:r w:rsidRPr="00481C70">
        <w:rPr>
          <w:rFonts w:ascii="Times New Roman" w:eastAsia="Calibri" w:hAnsi="Times New Roman"/>
          <w:kern w:val="2"/>
          <w:sz w:val="24"/>
          <w:szCs w:val="24"/>
          <w:lang w:eastAsia="zh-CN"/>
        </w:rPr>
        <w:t>w ramach niniejszej umowy.</w:t>
      </w:r>
    </w:p>
    <w:p w14:paraId="26084AEB" w14:textId="77777777"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r w:rsidRPr="00481C70">
        <w:rPr>
          <w:rFonts w:ascii="Times New Roman" w:hAnsi="Times New Roman"/>
          <w:sz w:val="24"/>
          <w:szCs w:val="24"/>
          <w:lang w:eastAsia="zh-CN"/>
        </w:rPr>
        <w:t>3. Wykonawca zobowiązuje się do wykonywania usługi z zachowaniem należytej staranności i jednoczesnym  poszanowaniu praw pacjentów do zachowania w tajemnicy spraw związanych z udzielanymi im świadczeniami zdrowotnymi.</w:t>
      </w:r>
    </w:p>
    <w:p w14:paraId="272ECEDF" w14:textId="77777777"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p>
    <w:p w14:paraId="49C30F03" w14:textId="77777777" w:rsidR="00481C70" w:rsidRPr="00481C70" w:rsidRDefault="00481C70" w:rsidP="00481C70">
      <w:pPr>
        <w:suppressAutoHyphens/>
        <w:spacing w:after="0" w:line="240" w:lineRule="auto"/>
        <w:ind w:right="55"/>
        <w:jc w:val="center"/>
        <w:rPr>
          <w:rFonts w:ascii="Times New Roman" w:hAnsi="Times New Roman"/>
          <w:b/>
          <w:sz w:val="24"/>
          <w:szCs w:val="24"/>
          <w:lang w:eastAsia="zh-CN"/>
        </w:rPr>
      </w:pPr>
      <w:bookmarkStart w:id="30" w:name="_Hlk21930431"/>
      <w:bookmarkStart w:id="31" w:name="_Hlk21693046"/>
      <w:r w:rsidRPr="00481C70">
        <w:rPr>
          <w:rFonts w:ascii="Times New Roman" w:hAnsi="Times New Roman"/>
          <w:b/>
          <w:sz w:val="24"/>
          <w:szCs w:val="24"/>
          <w:lang w:eastAsia="zh-CN"/>
        </w:rPr>
        <w:t>§ 3</w:t>
      </w:r>
      <w:bookmarkEnd w:id="30"/>
    </w:p>
    <w:bookmarkEnd w:id="31"/>
    <w:p w14:paraId="5B23C34D" w14:textId="77777777" w:rsidR="00481C70" w:rsidRPr="00481C70" w:rsidRDefault="00481C70" w:rsidP="002545ED">
      <w:pPr>
        <w:widowControl w:val="0"/>
        <w:numPr>
          <w:ilvl w:val="0"/>
          <w:numId w:val="55"/>
        </w:numPr>
        <w:suppressAutoHyphens/>
        <w:spacing w:after="0" w:line="240" w:lineRule="auto"/>
        <w:ind w:left="425" w:hanging="425"/>
        <w:jc w:val="both"/>
        <w:textAlignment w:val="baseline"/>
        <w:rPr>
          <w:rFonts w:ascii="Times New Roman" w:eastAsia="Calibri" w:hAnsi="Times New Roman"/>
          <w:bCs/>
          <w:color w:val="000000"/>
          <w:kern w:val="2"/>
          <w:sz w:val="24"/>
          <w:szCs w:val="24"/>
          <w:lang w:eastAsia="zh-CN"/>
        </w:rPr>
      </w:pPr>
      <w:r w:rsidRPr="00481C70">
        <w:rPr>
          <w:rFonts w:ascii="Times New Roman" w:hAnsi="Times New Roman"/>
          <w:sz w:val="24"/>
          <w:szCs w:val="24"/>
          <w:lang w:eastAsia="zh-CN"/>
        </w:rPr>
        <w:t xml:space="preserve">Wykonawca usługę będzie wykonywał pojazdami będącymi własnością Zamawiającego, które zostaną udostępnione  nieodpłatnie przez  Zamawiającego protokołem, </w:t>
      </w:r>
      <w:r w:rsidRPr="00481C70">
        <w:rPr>
          <w:rFonts w:ascii="Times New Roman" w:eastAsia="Calibri" w:hAnsi="Times New Roman"/>
          <w:bCs/>
          <w:color w:val="000000"/>
          <w:kern w:val="2"/>
          <w:sz w:val="24"/>
          <w:szCs w:val="24"/>
          <w:lang w:eastAsia="zh-CN"/>
        </w:rPr>
        <w:t xml:space="preserve">miejscem postoju i wyczekiwania pojazdów jest siedziba Zamawiającego. </w:t>
      </w:r>
    </w:p>
    <w:p w14:paraId="06083951" w14:textId="77777777" w:rsidR="00481C70" w:rsidRPr="00481C70" w:rsidRDefault="00481C70" w:rsidP="002545ED">
      <w:pPr>
        <w:widowControl w:val="0"/>
        <w:numPr>
          <w:ilvl w:val="0"/>
          <w:numId w:val="56"/>
        </w:numPr>
        <w:suppressAutoHyphens/>
        <w:spacing w:after="0" w:line="240" w:lineRule="auto"/>
        <w:ind w:left="425" w:hanging="425"/>
        <w:jc w:val="both"/>
        <w:textAlignment w:val="baseline"/>
        <w:rPr>
          <w:rFonts w:ascii="Times New Roman" w:hAnsi="Times New Roman"/>
          <w:sz w:val="24"/>
          <w:szCs w:val="24"/>
          <w:lang w:eastAsia="zh-CN"/>
        </w:rPr>
      </w:pPr>
      <w:r w:rsidRPr="00481C70">
        <w:rPr>
          <w:rFonts w:ascii="Times New Roman" w:eastAsia="Calibri" w:hAnsi="Times New Roman"/>
          <w:bCs/>
          <w:color w:val="000000"/>
          <w:kern w:val="2"/>
          <w:sz w:val="24"/>
          <w:szCs w:val="24"/>
          <w:lang w:eastAsia="zh-CN"/>
        </w:rPr>
        <w:t>Zamawiający będzie ponosił przez cały okres obowiązywania umowy wszystkie koszty niezbędne do utrzymywania samochodów w stanie technicznym dopuszczającym do ruchu drogowego oraz koszty ich eksploatacji.</w:t>
      </w:r>
    </w:p>
    <w:p w14:paraId="048B91D3" w14:textId="77777777" w:rsidR="00481C70" w:rsidRPr="00481C70" w:rsidRDefault="00481C70" w:rsidP="002545ED">
      <w:pPr>
        <w:widowControl w:val="0"/>
        <w:numPr>
          <w:ilvl w:val="0"/>
          <w:numId w:val="56"/>
        </w:numPr>
        <w:suppressAutoHyphens/>
        <w:spacing w:after="0" w:line="240" w:lineRule="auto"/>
        <w:ind w:left="425" w:hanging="425"/>
        <w:jc w:val="both"/>
        <w:textAlignment w:val="baseline"/>
        <w:rPr>
          <w:rFonts w:ascii="Times New Roman" w:eastAsia="Calibri" w:hAnsi="Times New Roman"/>
          <w:bCs/>
          <w:color w:val="000000"/>
          <w:kern w:val="2"/>
          <w:sz w:val="24"/>
          <w:szCs w:val="24"/>
          <w:lang w:eastAsia="zh-CN"/>
        </w:rPr>
      </w:pPr>
      <w:r w:rsidRPr="00481C70">
        <w:rPr>
          <w:rFonts w:ascii="Times New Roman" w:hAnsi="Times New Roman"/>
          <w:sz w:val="24"/>
          <w:szCs w:val="24"/>
          <w:lang w:eastAsia="zh-CN"/>
        </w:rPr>
        <w:t>Zamawiający zobowiązuje się dysponować taką ilością środków transportowych aby zapewnić Wykonawcy ciągłość wykonywania usługi.</w:t>
      </w:r>
    </w:p>
    <w:p w14:paraId="7966045F" w14:textId="77777777" w:rsidR="00481C70" w:rsidRPr="00481C70" w:rsidRDefault="00481C70" w:rsidP="002545ED">
      <w:pPr>
        <w:widowControl w:val="0"/>
        <w:numPr>
          <w:ilvl w:val="0"/>
          <w:numId w:val="56"/>
        </w:numPr>
        <w:suppressAutoHyphens/>
        <w:spacing w:after="0" w:line="240" w:lineRule="auto"/>
        <w:ind w:left="425" w:hanging="425"/>
        <w:jc w:val="both"/>
        <w:textAlignment w:val="baseline"/>
        <w:rPr>
          <w:rFonts w:ascii="Times New Roman" w:eastAsia="Times New Roman" w:hAnsi="Times New Roman"/>
          <w:bCs/>
          <w:color w:val="000000"/>
          <w:kern w:val="2"/>
          <w:sz w:val="24"/>
          <w:szCs w:val="24"/>
          <w:lang w:eastAsia="zh-CN"/>
        </w:rPr>
      </w:pPr>
      <w:r w:rsidRPr="00481C70">
        <w:rPr>
          <w:rFonts w:ascii="Times New Roman" w:eastAsia="Calibri" w:hAnsi="Times New Roman"/>
          <w:bCs/>
          <w:color w:val="000000"/>
          <w:kern w:val="2"/>
          <w:sz w:val="24"/>
          <w:szCs w:val="24"/>
          <w:lang w:eastAsia="zh-CN"/>
        </w:rPr>
        <w:t>Pojazdy Zamawiającego są przystosowane do przewozu osób w sposób następujący:</w:t>
      </w:r>
    </w:p>
    <w:p w14:paraId="59C29D9B" w14:textId="34795FF8" w:rsidR="00481C70" w:rsidRPr="00481C70" w:rsidRDefault="00481C70" w:rsidP="00481C70">
      <w:pPr>
        <w:widowControl w:val="0"/>
        <w:suppressAutoHyphens/>
        <w:spacing w:after="0" w:line="240" w:lineRule="auto"/>
        <w:ind w:left="709" w:hanging="284"/>
        <w:jc w:val="both"/>
        <w:textAlignment w:val="baseline"/>
        <w:rPr>
          <w:rFonts w:ascii="Times New Roman" w:eastAsia="Times New Roman" w:hAnsi="Times New Roman"/>
          <w:bCs/>
          <w:color w:val="000000"/>
          <w:kern w:val="2"/>
          <w:sz w:val="24"/>
          <w:szCs w:val="24"/>
          <w:lang w:eastAsia="zh-CN"/>
        </w:rPr>
      </w:pPr>
      <w:r w:rsidRPr="00481C70">
        <w:rPr>
          <w:rFonts w:ascii="Times New Roman" w:eastAsia="Calibri" w:hAnsi="Times New Roman"/>
          <w:bCs/>
          <w:color w:val="000000"/>
          <w:kern w:val="2"/>
          <w:sz w:val="24"/>
          <w:szCs w:val="24"/>
          <w:lang w:eastAsia="zh-CN"/>
        </w:rPr>
        <w:t>a) pojazd nr 1 liczba miejsc siedzących 1 + 8 lub 2 x wózek ( na wyposażeniu pojazdu</w:t>
      </w:r>
      <w:r w:rsidR="001C002C">
        <w:rPr>
          <w:rFonts w:ascii="Times New Roman" w:eastAsia="Calibri" w:hAnsi="Times New Roman"/>
          <w:bCs/>
          <w:color w:val="000000"/>
          <w:kern w:val="2"/>
          <w:sz w:val="24"/>
          <w:szCs w:val="24"/>
          <w:lang w:eastAsia="zh-CN"/>
        </w:rPr>
        <w:t>)</w:t>
      </w:r>
      <w:r w:rsidRPr="00481C70">
        <w:rPr>
          <w:rFonts w:ascii="Times New Roman" w:eastAsia="Calibri" w:hAnsi="Times New Roman"/>
          <w:bCs/>
          <w:color w:val="000000"/>
          <w:kern w:val="2"/>
          <w:sz w:val="24"/>
          <w:szCs w:val="24"/>
          <w:lang w:eastAsia="zh-CN"/>
        </w:rPr>
        <w:t xml:space="preserve"> obsada pojazdu Kierowca i Sanitariusz.</w:t>
      </w:r>
    </w:p>
    <w:p w14:paraId="1A252F22" w14:textId="77777777" w:rsidR="00481C70" w:rsidRPr="00481C70" w:rsidRDefault="00481C70" w:rsidP="00481C70">
      <w:pPr>
        <w:widowControl w:val="0"/>
        <w:suppressAutoHyphens/>
        <w:spacing w:after="0" w:line="240" w:lineRule="auto"/>
        <w:ind w:left="709" w:hanging="284"/>
        <w:jc w:val="both"/>
        <w:textAlignment w:val="baseline"/>
        <w:rPr>
          <w:rFonts w:ascii="Times New Roman" w:eastAsia="Times New Roman" w:hAnsi="Times New Roman"/>
          <w:bCs/>
          <w:color w:val="000000"/>
          <w:kern w:val="2"/>
          <w:sz w:val="24"/>
          <w:szCs w:val="24"/>
          <w:lang w:eastAsia="zh-CN"/>
        </w:rPr>
      </w:pPr>
      <w:r w:rsidRPr="00481C70">
        <w:rPr>
          <w:rFonts w:ascii="Times New Roman" w:eastAsia="Calibri" w:hAnsi="Times New Roman"/>
          <w:bCs/>
          <w:color w:val="000000"/>
          <w:kern w:val="2"/>
          <w:sz w:val="24"/>
          <w:szCs w:val="24"/>
          <w:lang w:eastAsia="zh-CN"/>
        </w:rPr>
        <w:t>b) pojazd nr 2 liczba miejsc siedzących 1 + 8 lub 2 x wózek ( na wyposażeniu pojazdu)</w:t>
      </w:r>
      <w:r w:rsidRPr="00481C70">
        <w:rPr>
          <w:rFonts w:ascii="Times New Roman" w:eastAsia="Times New Roman" w:hAnsi="Times New Roman"/>
          <w:bCs/>
          <w:color w:val="000000"/>
          <w:kern w:val="2"/>
          <w:sz w:val="24"/>
          <w:szCs w:val="24"/>
          <w:lang w:eastAsia="zh-CN"/>
        </w:rPr>
        <w:t xml:space="preserve"> </w:t>
      </w:r>
      <w:r w:rsidRPr="00481C70">
        <w:rPr>
          <w:rFonts w:ascii="Times New Roman" w:eastAsia="Calibri" w:hAnsi="Times New Roman"/>
          <w:bCs/>
          <w:color w:val="000000"/>
          <w:kern w:val="2"/>
          <w:sz w:val="24"/>
          <w:szCs w:val="24"/>
          <w:lang w:eastAsia="zh-CN"/>
        </w:rPr>
        <w:t xml:space="preserve">obsada </w:t>
      </w:r>
      <w:r w:rsidRPr="00481C70">
        <w:rPr>
          <w:rFonts w:ascii="Times New Roman" w:eastAsia="Calibri" w:hAnsi="Times New Roman"/>
          <w:bCs/>
          <w:color w:val="000000"/>
          <w:kern w:val="2"/>
          <w:sz w:val="24"/>
          <w:szCs w:val="24"/>
          <w:lang w:eastAsia="zh-CN"/>
        </w:rPr>
        <w:lastRenderedPageBreak/>
        <w:t>pojazdu Kierowca i w miarę potrzeb Sanitariusz,</w:t>
      </w:r>
    </w:p>
    <w:p w14:paraId="1F8DED71" w14:textId="77777777" w:rsidR="00481C70" w:rsidRPr="00481C70" w:rsidRDefault="00481C70" w:rsidP="00481C70">
      <w:pPr>
        <w:widowControl w:val="0"/>
        <w:suppressAutoHyphens/>
        <w:spacing w:after="0" w:line="240" w:lineRule="auto"/>
        <w:ind w:left="426"/>
        <w:jc w:val="both"/>
        <w:textAlignment w:val="baseline"/>
        <w:rPr>
          <w:rFonts w:ascii="Times New Roman" w:eastAsia="Calibri" w:hAnsi="Times New Roman"/>
          <w:bCs/>
          <w:color w:val="000000"/>
          <w:kern w:val="2"/>
          <w:sz w:val="24"/>
          <w:szCs w:val="24"/>
          <w:lang w:eastAsia="zh-CN"/>
        </w:rPr>
      </w:pPr>
    </w:p>
    <w:p w14:paraId="22DAC379" w14:textId="77777777" w:rsidR="00481C70" w:rsidRPr="00481C70" w:rsidRDefault="00481C70" w:rsidP="00481C70">
      <w:pPr>
        <w:widowControl w:val="0"/>
        <w:suppressAutoHyphens/>
        <w:spacing w:after="0" w:line="240" w:lineRule="auto"/>
        <w:ind w:left="426"/>
        <w:jc w:val="both"/>
        <w:textAlignment w:val="baseline"/>
        <w:rPr>
          <w:rFonts w:ascii="Times New Roman" w:eastAsia="Calibri" w:hAnsi="Times New Roman"/>
          <w:color w:val="000000"/>
          <w:kern w:val="2"/>
          <w:sz w:val="24"/>
          <w:szCs w:val="24"/>
          <w:lang w:eastAsia="zh-CN"/>
        </w:rPr>
      </w:pPr>
      <w:r w:rsidRPr="00481C70">
        <w:rPr>
          <w:rFonts w:ascii="Times New Roman" w:eastAsia="Times New Roman" w:hAnsi="Times New Roman"/>
          <w:b/>
          <w:bCs/>
          <w:sz w:val="24"/>
          <w:szCs w:val="24"/>
          <w:lang w:eastAsia="zh-CN"/>
        </w:rPr>
        <w:t xml:space="preserve">                                                                    </w:t>
      </w:r>
      <w:r w:rsidRPr="00481C70">
        <w:rPr>
          <w:rFonts w:ascii="Times New Roman" w:hAnsi="Times New Roman"/>
          <w:b/>
          <w:bCs/>
          <w:sz w:val="24"/>
          <w:szCs w:val="24"/>
          <w:lang w:eastAsia="zh-CN"/>
        </w:rPr>
        <w:t>§ 4</w:t>
      </w:r>
    </w:p>
    <w:p w14:paraId="3D89AE02" w14:textId="77777777" w:rsidR="00481C70" w:rsidRPr="00481C70" w:rsidRDefault="00481C70" w:rsidP="00481C70">
      <w:pPr>
        <w:widowControl w:val="0"/>
        <w:suppressAutoHyphens/>
        <w:spacing w:after="0" w:line="240" w:lineRule="auto"/>
        <w:ind w:left="42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color w:val="000000"/>
          <w:kern w:val="2"/>
          <w:sz w:val="24"/>
          <w:szCs w:val="24"/>
          <w:lang w:eastAsia="zh-CN"/>
        </w:rPr>
        <w:t xml:space="preserve">1. </w:t>
      </w:r>
      <w:r w:rsidRPr="00481C70">
        <w:rPr>
          <w:rFonts w:ascii="Times New Roman" w:eastAsia="Calibri" w:hAnsi="Times New Roman"/>
          <w:kern w:val="2"/>
          <w:sz w:val="24"/>
          <w:szCs w:val="24"/>
          <w:lang w:eastAsia="zh-CN"/>
        </w:rPr>
        <w:t>Świadczenie usług transportowych związanych z przewozem pacjentów dializowanych w Szpitalu Zachodnim będzie odbywało się na podstawie Harmonogramu transportów</w:t>
      </w:r>
      <w:r w:rsidRPr="00481C70">
        <w:rPr>
          <w:rFonts w:ascii="Times New Roman" w:eastAsia="Times New Roman" w:hAnsi="Times New Roman"/>
          <w:kern w:val="2"/>
          <w:sz w:val="24"/>
          <w:szCs w:val="24"/>
          <w:lang w:eastAsia="zh-CN"/>
        </w:rPr>
        <w:t xml:space="preserve"> </w:t>
      </w:r>
      <w:r w:rsidRPr="00481C70">
        <w:rPr>
          <w:rFonts w:ascii="Times New Roman" w:eastAsia="Calibri" w:hAnsi="Times New Roman"/>
          <w:kern w:val="2"/>
          <w:sz w:val="24"/>
          <w:szCs w:val="24"/>
          <w:lang w:eastAsia="zh-CN"/>
        </w:rPr>
        <w:t>pacjentów na dializy sporządzanego przez Pielęgniarkę Oddziałową Stacji Dializ i niżej</w:t>
      </w:r>
      <w:r w:rsidRPr="00481C70">
        <w:rPr>
          <w:rFonts w:ascii="Times New Roman" w:eastAsia="Times New Roman" w:hAnsi="Times New Roman"/>
          <w:kern w:val="2"/>
          <w:sz w:val="24"/>
          <w:szCs w:val="24"/>
          <w:lang w:eastAsia="zh-CN"/>
        </w:rPr>
        <w:t xml:space="preserve"> </w:t>
      </w:r>
      <w:r w:rsidRPr="00481C70">
        <w:rPr>
          <w:rFonts w:ascii="Times New Roman" w:eastAsia="Calibri" w:hAnsi="Times New Roman"/>
          <w:kern w:val="2"/>
          <w:sz w:val="24"/>
          <w:szCs w:val="24"/>
          <w:lang w:eastAsia="zh-CN"/>
        </w:rPr>
        <w:t>wymienionych warunków:</w:t>
      </w:r>
    </w:p>
    <w:p w14:paraId="65E54D47"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a)</w:t>
      </w:r>
      <w:r w:rsidRPr="00481C70">
        <w:rPr>
          <w:rFonts w:ascii="Times New Roman" w:hAnsi="Times New Roman"/>
          <w:sz w:val="24"/>
          <w:szCs w:val="24"/>
          <w:lang w:eastAsia="zh-CN"/>
        </w:rPr>
        <w:tab/>
        <w:t>Usługa obejmuje przewóz pacjenta z lokalu mieszkalnego i doprowadzenie bądź dowiezienie na wózku do Stacji Dializ, a następnie odbiór pacjenta ze Stacji Dializ po zakończeniu dializy i odwiezienie oraz doprowadzenie do jego lokalu mieszkalnego.</w:t>
      </w:r>
    </w:p>
    <w:p w14:paraId="28D292BB"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b)</w:t>
      </w:r>
      <w:r w:rsidRPr="00481C70">
        <w:rPr>
          <w:rFonts w:ascii="Times New Roman" w:hAnsi="Times New Roman"/>
          <w:sz w:val="24"/>
          <w:szCs w:val="24"/>
          <w:lang w:eastAsia="zh-CN"/>
        </w:rPr>
        <w:tab/>
        <w:t>W przypadku konieczności dializowania osoby niepełnosprawnej  poruszającej się na wózku inwalidzkim Wykonawca zapewnia dodatkową obsadę tj. min. 2 osoby (z kierowcą włącznie)</w:t>
      </w:r>
    </w:p>
    <w:p w14:paraId="3153E607"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sz w:val="24"/>
          <w:szCs w:val="24"/>
          <w:lang w:eastAsia="zh-CN"/>
        </w:rPr>
      </w:pPr>
      <w:r w:rsidRPr="007C188E">
        <w:rPr>
          <w:rFonts w:ascii="Times New Roman" w:hAnsi="Times New Roman"/>
          <w:sz w:val="24"/>
          <w:szCs w:val="24"/>
          <w:lang w:eastAsia="zh-CN"/>
        </w:rPr>
        <w:t>c)</w:t>
      </w:r>
      <w:r w:rsidRPr="007C188E">
        <w:rPr>
          <w:rFonts w:ascii="Times New Roman" w:hAnsi="Times New Roman"/>
          <w:sz w:val="24"/>
          <w:szCs w:val="24"/>
          <w:lang w:eastAsia="zh-CN"/>
        </w:rPr>
        <w:tab/>
        <w:t xml:space="preserve">W przypadku </w:t>
      </w:r>
      <w:r w:rsidRPr="00481C70">
        <w:rPr>
          <w:rFonts w:ascii="Times New Roman" w:hAnsi="Times New Roman"/>
          <w:sz w:val="24"/>
          <w:szCs w:val="24"/>
          <w:lang w:eastAsia="zh-CN"/>
        </w:rPr>
        <w:t>zakończenia dializy wcześniej, pacjent będzie oczekiwał na transport w Stacji Dializ zgodnie z ustalonym harmonogramem godzinowym przewozów,</w:t>
      </w:r>
    </w:p>
    <w:p w14:paraId="7AAC6911"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d) Zamawiający zastrzega sobie możliwość: wykonywania dodatkowych tzw. „ostrych” dializ w niedzielę lub w nocy oraz w przypadku braku dostępu naczyniowego transport do Chirurgii Naczyniowej w Warszawie, lub zmianę godzin dializ jak i liczbę zmian –w zależności od aktualnych potrzeb</w:t>
      </w:r>
    </w:p>
    <w:p w14:paraId="434798CD"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lang w:eastAsia="zh-CN"/>
        </w:rPr>
      </w:pPr>
      <w:r w:rsidRPr="00481C70">
        <w:rPr>
          <w:rFonts w:ascii="Times New Roman" w:hAnsi="Times New Roman"/>
          <w:sz w:val="24"/>
          <w:szCs w:val="24"/>
          <w:lang w:eastAsia="zh-CN"/>
        </w:rPr>
        <w:t>e) transport pacjentów dializowanych realizowany będzie 6 dni w tygodniu całodobowo od poniedziałku do soboty do zabezpieczenia 1 dnia Zamawiający przewiduje dla obsad samochodów 40 godzin pracy w ramach których obsady wykonają pełną usługę transportową. W</w:t>
      </w:r>
      <w:r w:rsidRPr="00481C70">
        <w:rPr>
          <w:rFonts w:ascii="Times New Roman" w:hAnsi="Times New Roman"/>
          <w:color w:val="FF0000"/>
          <w:sz w:val="24"/>
          <w:szCs w:val="24"/>
          <w:lang w:eastAsia="zh-CN"/>
        </w:rPr>
        <w:t xml:space="preserve"> </w:t>
      </w:r>
      <w:r w:rsidRPr="00481C70">
        <w:rPr>
          <w:rFonts w:ascii="Times New Roman" w:hAnsi="Times New Roman"/>
          <w:sz w:val="24"/>
          <w:szCs w:val="24"/>
          <w:lang w:eastAsia="zh-CN"/>
        </w:rPr>
        <w:t>przypadku konieczności dializowania osoby niepełnosprawnej  poruszającej się na wózku inwalidzkim Wykonawca zapewnia dodatkową obsadę tj. min. 2 osoby (z kierowcą włącznie dla każdego z pojazdów). Obsada pojazdu zobowiązana jest do transportu</w:t>
      </w:r>
      <w:r w:rsidRPr="00481C70">
        <w:rPr>
          <w:rFonts w:ascii="Times New Roman" w:eastAsia="Times New Roman" w:hAnsi="Times New Roman"/>
          <w:sz w:val="24"/>
          <w:szCs w:val="24"/>
          <w:lang w:eastAsia="zh-CN"/>
        </w:rPr>
        <w:t xml:space="preserve"> </w:t>
      </w:r>
      <w:r w:rsidRPr="00481C70">
        <w:rPr>
          <w:rFonts w:ascii="Times New Roman" w:hAnsi="Times New Roman"/>
          <w:sz w:val="24"/>
          <w:szCs w:val="24"/>
          <w:lang w:eastAsia="zh-CN"/>
        </w:rPr>
        <w:t xml:space="preserve">pacjentów również na noszach krzesełkowych z obciążeniem maksymalnym do 150 kg. </w:t>
      </w:r>
      <w:r w:rsidRPr="00481C70">
        <w:rPr>
          <w:rFonts w:ascii="Times New Roman" w:hAnsi="Times New Roman"/>
          <w:lang w:eastAsia="zh-CN"/>
        </w:rPr>
        <w:t>Nosze krzesełkowe stanowią wyposażenie każdego z pojazdów.</w:t>
      </w:r>
    </w:p>
    <w:p w14:paraId="2CBDD268" w14:textId="77777777" w:rsidR="00481C70" w:rsidRPr="00481C70" w:rsidRDefault="00481C70" w:rsidP="00481C70">
      <w:pPr>
        <w:widowControl w:val="0"/>
        <w:suppressAutoHyphens/>
        <w:spacing w:after="0" w:line="240" w:lineRule="auto"/>
        <w:ind w:left="709"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f) Maksymalna liczba pacjentów dializowanych na jednej zmianie może wynosić 14 osób, liczba zmian – 3:</w:t>
      </w:r>
    </w:p>
    <w:p w14:paraId="093DA2C5" w14:textId="77777777" w:rsidR="00481C70" w:rsidRPr="00481C70" w:rsidRDefault="00481C70" w:rsidP="00481C70">
      <w:pPr>
        <w:widowControl w:val="0"/>
        <w:suppressAutoHyphens/>
        <w:spacing w:after="0" w:line="240" w:lineRule="auto"/>
        <w:ind w:left="964"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I zmiana: 07:00 ÷ 12:00</w:t>
      </w:r>
    </w:p>
    <w:p w14:paraId="1C9A21E1" w14:textId="77777777" w:rsidR="00481C70" w:rsidRPr="00481C70" w:rsidRDefault="00481C70" w:rsidP="00481C70">
      <w:pPr>
        <w:widowControl w:val="0"/>
        <w:suppressAutoHyphens/>
        <w:spacing w:after="0" w:line="240" w:lineRule="auto"/>
        <w:ind w:left="964" w:hanging="284"/>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II zmiana: 12:00 ÷ 17:00</w:t>
      </w:r>
    </w:p>
    <w:p w14:paraId="6012850F" w14:textId="77777777" w:rsidR="00481C70" w:rsidRPr="00481C70" w:rsidRDefault="00481C70" w:rsidP="00481C70">
      <w:pPr>
        <w:widowControl w:val="0"/>
        <w:suppressAutoHyphens/>
        <w:spacing w:after="0" w:line="240" w:lineRule="auto"/>
        <w:ind w:left="964" w:hanging="284"/>
        <w:jc w:val="both"/>
        <w:textAlignment w:val="baseline"/>
        <w:rPr>
          <w:rFonts w:ascii="Times New Roman" w:eastAsia="Times New Roman" w:hAnsi="Times New Roman"/>
          <w:kern w:val="2"/>
          <w:sz w:val="24"/>
          <w:szCs w:val="24"/>
          <w:lang w:eastAsia="zh-CN"/>
        </w:rPr>
      </w:pPr>
      <w:r w:rsidRPr="00481C70">
        <w:rPr>
          <w:rFonts w:ascii="Times New Roman" w:hAnsi="Times New Roman"/>
          <w:sz w:val="24"/>
          <w:szCs w:val="24"/>
          <w:lang w:eastAsia="zh-CN"/>
        </w:rPr>
        <w:t>III zmiana:17:00 ÷ 23:00</w:t>
      </w:r>
    </w:p>
    <w:p w14:paraId="418785DD" w14:textId="77777777" w:rsidR="00481C70" w:rsidRPr="00481C70" w:rsidRDefault="00481C70" w:rsidP="00481C70">
      <w:pPr>
        <w:tabs>
          <w:tab w:val="left" w:pos="1286"/>
        </w:tabs>
        <w:suppressAutoHyphens/>
        <w:spacing w:after="0" w:line="240" w:lineRule="auto"/>
        <w:ind w:right="55"/>
        <w:rPr>
          <w:rFonts w:ascii="Times New Roman" w:hAnsi="Times New Roman"/>
          <w:kern w:val="2"/>
          <w:sz w:val="24"/>
          <w:szCs w:val="24"/>
          <w:lang w:eastAsia="ar-SA"/>
        </w:rPr>
      </w:pPr>
      <w:r w:rsidRPr="00481C70">
        <w:rPr>
          <w:rFonts w:ascii="Times New Roman" w:eastAsia="Times New Roman" w:hAnsi="Times New Roman"/>
          <w:sz w:val="24"/>
          <w:szCs w:val="24"/>
          <w:lang w:eastAsia="zh-CN"/>
        </w:rPr>
        <w:t xml:space="preserve">                                                                    </w:t>
      </w:r>
      <w:bookmarkStart w:id="32" w:name="_Hlk166070161"/>
      <w:r w:rsidRPr="00481C70">
        <w:rPr>
          <w:rFonts w:ascii="Times New Roman" w:hAnsi="Times New Roman"/>
          <w:b/>
          <w:sz w:val="24"/>
          <w:szCs w:val="24"/>
          <w:lang w:eastAsia="zh-CN"/>
        </w:rPr>
        <w:t>§ 5</w:t>
      </w:r>
      <w:bookmarkEnd w:id="32"/>
    </w:p>
    <w:p w14:paraId="07273AF7"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1.</w:t>
      </w:r>
      <w:r w:rsidRPr="00481C70">
        <w:rPr>
          <w:rFonts w:ascii="Times New Roman" w:eastAsia="Calibri" w:hAnsi="Times New Roman"/>
          <w:sz w:val="24"/>
          <w:szCs w:val="24"/>
          <w:lang w:eastAsia="zh-CN"/>
        </w:rPr>
        <w:tab/>
        <w:t>Każdy kierujący pojazdami jest zobowiązany posiadać stosowne uprawnienia do kierowania pojazdami zgodnie z obowiązującymi przepisami: prawo jazdy kategorii „B”, badania psychotechniczne, kurs  Pierwszej Pomocy –  dla kierowców i sanitariuszy.</w:t>
      </w:r>
    </w:p>
    <w:p w14:paraId="070DDABE"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2.</w:t>
      </w:r>
      <w:r w:rsidRPr="00481C70">
        <w:rPr>
          <w:rFonts w:ascii="Times New Roman" w:eastAsia="Calibri" w:hAnsi="Times New Roman"/>
          <w:sz w:val="24"/>
          <w:szCs w:val="24"/>
          <w:lang w:eastAsia="zh-CN"/>
        </w:rPr>
        <w:tab/>
        <w:t>Zespoły transportowe są zobowiązane do prowadzenia w sposób wymagany przez Zamawiającego dziennych kart drogowych i zleceń wyjazdu oraz książek eksploatacji pojazdów.</w:t>
      </w:r>
    </w:p>
    <w:p w14:paraId="398D69AA"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3.</w:t>
      </w:r>
      <w:r w:rsidRPr="00481C70">
        <w:rPr>
          <w:rFonts w:ascii="Times New Roman" w:eastAsia="Calibri" w:hAnsi="Times New Roman"/>
          <w:sz w:val="24"/>
          <w:szCs w:val="24"/>
          <w:lang w:eastAsia="zh-CN"/>
        </w:rPr>
        <w:tab/>
        <w:t>Wykonawca przed przystąpieniem do realizacji umowy przedstawi listę pracowników zawierającą: imię nazwisko pracownika, datę ważności uprawnień,  rodzaj kursu pierwszej pomocy przedmedycznej, stanowisko.</w:t>
      </w:r>
    </w:p>
    <w:p w14:paraId="011B72E8"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4.</w:t>
      </w:r>
      <w:r w:rsidRPr="00481C70">
        <w:rPr>
          <w:rFonts w:ascii="Times New Roman" w:eastAsia="Calibri" w:hAnsi="Times New Roman"/>
          <w:sz w:val="24"/>
          <w:szCs w:val="24"/>
          <w:lang w:eastAsia="zh-CN"/>
        </w:rPr>
        <w:tab/>
        <w:t>Przed podpisaniem umowy nastąpi okazanie pojazdów zastępczych w siedzibie Zamawiającego</w:t>
      </w:r>
    </w:p>
    <w:p w14:paraId="1513E116" w14:textId="57FEF8C1"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5.</w:t>
      </w:r>
      <w:r w:rsidRPr="00481C70">
        <w:rPr>
          <w:rFonts w:ascii="Times New Roman" w:eastAsia="Calibri" w:hAnsi="Times New Roman"/>
          <w:sz w:val="24"/>
          <w:szCs w:val="24"/>
          <w:lang w:eastAsia="zh-CN"/>
        </w:rPr>
        <w:tab/>
        <w:t xml:space="preserve">Kierowca i sanitariusz musi być wyposażony w odzież ochronną wg wzoru obowiązującego w ratownictwie medycznym oraz rękawice jednorazowe ochronne , podstawowe środki do dezynfekcji.  Każdy pracownik Wykonawcy świadczący usługę będzie w widocznym miejscu nosił identyfikator zawierający </w:t>
      </w:r>
      <w:r w:rsidR="0099117D">
        <w:rPr>
          <w:rFonts w:ascii="Times New Roman" w:eastAsia="Calibri" w:hAnsi="Times New Roman"/>
          <w:sz w:val="24"/>
          <w:szCs w:val="24"/>
          <w:lang w:eastAsia="zh-CN"/>
        </w:rPr>
        <w:t>i</w:t>
      </w:r>
      <w:r w:rsidRPr="00481C70">
        <w:rPr>
          <w:rFonts w:ascii="Times New Roman" w:eastAsia="Calibri" w:hAnsi="Times New Roman"/>
          <w:sz w:val="24"/>
          <w:szCs w:val="24"/>
          <w:lang w:eastAsia="zh-CN"/>
        </w:rPr>
        <w:t xml:space="preserve">mię i </w:t>
      </w:r>
      <w:r w:rsidR="0099117D">
        <w:rPr>
          <w:rFonts w:ascii="Times New Roman" w:eastAsia="Calibri" w:hAnsi="Times New Roman"/>
          <w:sz w:val="24"/>
          <w:szCs w:val="24"/>
          <w:lang w:eastAsia="zh-CN"/>
        </w:rPr>
        <w:t>n</w:t>
      </w:r>
      <w:r w:rsidRPr="00481C70">
        <w:rPr>
          <w:rFonts w:ascii="Times New Roman" w:eastAsia="Calibri" w:hAnsi="Times New Roman"/>
          <w:sz w:val="24"/>
          <w:szCs w:val="24"/>
          <w:lang w:eastAsia="zh-CN"/>
        </w:rPr>
        <w:t>azwisko oraz nazwę firmy.</w:t>
      </w:r>
    </w:p>
    <w:p w14:paraId="36AEC250"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6.</w:t>
      </w:r>
      <w:r w:rsidRPr="00481C70">
        <w:rPr>
          <w:rFonts w:ascii="Times New Roman" w:eastAsia="Calibri" w:hAnsi="Times New Roman"/>
          <w:sz w:val="24"/>
          <w:szCs w:val="24"/>
          <w:lang w:eastAsia="zh-CN"/>
        </w:rPr>
        <w:tab/>
        <w:t>Usługa realizowana będzie zgodnie z dyspozycjami osób wyznaczonych przez Zamawiającego i zgodnie  z jego bieżącymi potrzebami.</w:t>
      </w:r>
    </w:p>
    <w:p w14:paraId="69615AAD" w14:textId="2EF7288C"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t>7.</w:t>
      </w:r>
      <w:r w:rsidRPr="00481C70">
        <w:rPr>
          <w:rFonts w:ascii="Times New Roman" w:eastAsia="Calibri" w:hAnsi="Times New Roman"/>
          <w:sz w:val="24"/>
          <w:szCs w:val="24"/>
          <w:lang w:eastAsia="zh-CN"/>
        </w:rPr>
        <w:tab/>
        <w:t>Na czas trwania umowy Wykonawca wyznaczy spośród osób ją realizujących osobę Kierownika/Koordynatora , która będzie bezpośrednio na miejscu odpowiedzialną z</w:t>
      </w:r>
      <w:r w:rsidR="007C188E">
        <w:rPr>
          <w:rFonts w:ascii="Times New Roman" w:eastAsia="Calibri" w:hAnsi="Times New Roman"/>
          <w:sz w:val="24"/>
          <w:szCs w:val="24"/>
          <w:lang w:eastAsia="zh-CN"/>
        </w:rPr>
        <w:t>a</w:t>
      </w:r>
      <w:r w:rsidRPr="00481C70">
        <w:rPr>
          <w:rFonts w:ascii="Times New Roman" w:eastAsia="Calibri" w:hAnsi="Times New Roman"/>
          <w:sz w:val="24"/>
          <w:szCs w:val="24"/>
          <w:lang w:eastAsia="zh-CN"/>
        </w:rPr>
        <w:t xml:space="preserve"> prawidłową realizację zamówienia jednocześnie  będzie kierowcą jednego z pojazdów.</w:t>
      </w:r>
    </w:p>
    <w:p w14:paraId="56E09EAD" w14:textId="77777777" w:rsidR="00481C70" w:rsidRPr="00481C70" w:rsidRDefault="00481C70" w:rsidP="00481C70">
      <w:pPr>
        <w:suppressAutoHyphens/>
        <w:spacing w:after="0" w:line="240" w:lineRule="auto"/>
        <w:ind w:left="425" w:hanging="425"/>
        <w:jc w:val="both"/>
        <w:rPr>
          <w:rFonts w:ascii="Times New Roman" w:eastAsia="Calibri" w:hAnsi="Times New Roman"/>
          <w:sz w:val="24"/>
          <w:szCs w:val="24"/>
          <w:lang w:eastAsia="zh-CN"/>
        </w:rPr>
      </w:pPr>
      <w:r w:rsidRPr="00481C70">
        <w:rPr>
          <w:rFonts w:ascii="Times New Roman" w:eastAsia="Calibri" w:hAnsi="Times New Roman"/>
          <w:sz w:val="24"/>
          <w:szCs w:val="24"/>
          <w:lang w:eastAsia="zh-CN"/>
        </w:rPr>
        <w:lastRenderedPageBreak/>
        <w:t>8.</w:t>
      </w:r>
      <w:r w:rsidRPr="00481C70">
        <w:rPr>
          <w:rFonts w:ascii="Times New Roman" w:eastAsia="Calibri" w:hAnsi="Times New Roman"/>
          <w:sz w:val="24"/>
          <w:szCs w:val="24"/>
          <w:lang w:eastAsia="zh-CN"/>
        </w:rPr>
        <w:tab/>
        <w:t>Wykonawca zobowiązuje się stałego utrzymania powierzonych pojazdów ( w kabinie i na zewnątrz) i sprzętu w nienagannej czystości ( środki do mycia karoserii pojazdów zapewnia Zamawiający).</w:t>
      </w:r>
    </w:p>
    <w:p w14:paraId="0234280C" w14:textId="77777777" w:rsidR="00481C70" w:rsidRPr="00481C70" w:rsidRDefault="00481C70" w:rsidP="00481C70">
      <w:pPr>
        <w:suppressAutoHyphens/>
        <w:spacing w:after="0" w:line="240" w:lineRule="auto"/>
        <w:jc w:val="both"/>
        <w:rPr>
          <w:rFonts w:ascii="Times New Roman" w:eastAsia="Calibri" w:hAnsi="Times New Roman"/>
          <w:kern w:val="2"/>
          <w:sz w:val="24"/>
          <w:szCs w:val="24"/>
          <w:lang w:eastAsia="zh-CN"/>
        </w:rPr>
      </w:pPr>
      <w:r w:rsidRPr="00481C70">
        <w:rPr>
          <w:rFonts w:ascii="Times New Roman" w:eastAsia="Times New Roman" w:hAnsi="Times New Roman"/>
          <w:sz w:val="24"/>
          <w:szCs w:val="24"/>
          <w:lang w:eastAsia="ar-SA"/>
        </w:rPr>
        <w:t xml:space="preserve">                                                                        </w:t>
      </w:r>
      <w:bookmarkStart w:id="33" w:name="_Hlk166070383"/>
      <w:r w:rsidRPr="00481C70">
        <w:rPr>
          <w:rFonts w:ascii="Times New Roman" w:hAnsi="Times New Roman"/>
          <w:b/>
          <w:sz w:val="24"/>
          <w:szCs w:val="24"/>
          <w:lang w:eastAsia="zh-CN"/>
        </w:rPr>
        <w:t>§ 6</w:t>
      </w:r>
    </w:p>
    <w:bookmarkEnd w:id="33"/>
    <w:p w14:paraId="25F0F5A1" w14:textId="7DF27968" w:rsidR="00481C70" w:rsidRPr="00481C70" w:rsidRDefault="00481C70" w:rsidP="002545ED">
      <w:pPr>
        <w:widowControl w:val="0"/>
        <w:numPr>
          <w:ilvl w:val="0"/>
          <w:numId w:val="57"/>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 xml:space="preserve">Wykonawca zobowiązany jest do posiadania przez cały okres obowiązywania umowy polisy ubezpieczeniowej obejmującej odpowiedzialność za szkody wyrządzone na skutek czynności objętych niniejszą umową w wysokości minimum </w:t>
      </w:r>
      <w:r w:rsidR="007C188E">
        <w:rPr>
          <w:rFonts w:ascii="Times New Roman" w:eastAsia="Calibri" w:hAnsi="Times New Roman"/>
          <w:kern w:val="2"/>
          <w:sz w:val="24"/>
          <w:szCs w:val="24"/>
          <w:lang w:eastAsia="zh-CN"/>
        </w:rPr>
        <w:t>7</w:t>
      </w:r>
      <w:r w:rsidRPr="00481C70">
        <w:rPr>
          <w:rFonts w:ascii="Times New Roman" w:eastAsia="Calibri" w:hAnsi="Times New Roman"/>
          <w:kern w:val="2"/>
          <w:sz w:val="24"/>
          <w:szCs w:val="24"/>
          <w:lang w:eastAsia="zh-CN"/>
        </w:rPr>
        <w:t>00 000,00 zł (s</w:t>
      </w:r>
      <w:r w:rsidR="007C188E">
        <w:rPr>
          <w:rFonts w:ascii="Times New Roman" w:eastAsia="Calibri" w:hAnsi="Times New Roman"/>
          <w:kern w:val="2"/>
          <w:sz w:val="24"/>
          <w:szCs w:val="24"/>
          <w:lang w:eastAsia="zh-CN"/>
        </w:rPr>
        <w:t>iedemset</w:t>
      </w:r>
      <w:r w:rsidRPr="00481C70">
        <w:rPr>
          <w:rFonts w:ascii="Times New Roman" w:eastAsia="Calibri" w:hAnsi="Times New Roman"/>
          <w:kern w:val="2"/>
          <w:sz w:val="24"/>
          <w:szCs w:val="24"/>
          <w:lang w:eastAsia="zh-CN"/>
        </w:rPr>
        <w:t xml:space="preserve"> tysięcy złotych). </w:t>
      </w:r>
    </w:p>
    <w:p w14:paraId="280BEDD8" w14:textId="77777777" w:rsidR="00481C70" w:rsidRPr="00481C70" w:rsidRDefault="00481C70" w:rsidP="002545ED">
      <w:pPr>
        <w:widowControl w:val="0"/>
        <w:numPr>
          <w:ilvl w:val="0"/>
          <w:numId w:val="58"/>
        </w:numPr>
        <w:suppressAutoHyphens/>
        <w:spacing w:after="0" w:line="240" w:lineRule="auto"/>
        <w:ind w:left="42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zobowiązany jest do dostarczenia Zamawiającemu kopii kontynuacji polisy ubezpieczeniowej w przypadku wygaśnięcia obowiązującej polisy.</w:t>
      </w:r>
    </w:p>
    <w:p w14:paraId="6CB04577"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Od chwili przejęcia pacjenta przez osoby, przy pomocy których Wykonawca wykonuje zamówienie odpowiedzialność za pacjenta ponosi Wykonawca.</w:t>
      </w:r>
    </w:p>
    <w:p w14:paraId="4165E9CE"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 przypadku uzasadnionych skarg pacjentów lub pracowników Zamawiającego na ww. osoby, Wykonawca, na pisemny wniosek Zamawiającego, zobowiązany jest do zmiany osoby na którą została wniesiona skarga.</w:t>
      </w:r>
    </w:p>
    <w:p w14:paraId="7DC75C2C"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ponosi pełną odpowiedzialność odszkodowawczą za szkody majątkowe i osobowe powstałe w związku z wykonywaniem przez niego usług transportowych objętych niniejszą umową, w tym za skutki spowodowane u przewożonych osób ewentualnymi wypadkami drogowymi oraz skutki związane z niewłaściwym czy nieterminowym wykonaniem usługi.</w:t>
      </w:r>
    </w:p>
    <w:p w14:paraId="64280A1B"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ponosi odpowiedzialność regresową w stosunku do Zamawiającego (prawo Zamawiającego do dochodzenia od Wykonawcy zwrotu sum wypłaconych tytułem odszkodowania związanych z wykonywaniem usługi przez Wykonawcę) do wysokości odszkodowań orzeczonych prawomocnymi wyrokami sądów związanymi z realizacją przez Wykonawcę usługi w sposób niezgodny z umową, z obowiązującymi przepisami prawa, z zasadami wiedzy medycznej lub w inny sposób naruszający prawa i godność pacjentów lub osób trzecich.</w:t>
      </w:r>
    </w:p>
    <w:p w14:paraId="6F188D0A"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 przypadku wystąpienia przeciwko Zamawiającemu przez osobę trzecią z roszczeniami wynikającymi z naruszenia jej praw na skutek działań Wykonawcy, Wykonawca zobowiązany jest do ich zaspokojenia i zwolnienia Zamawiającego od obowiązku świadczeń z tego tytułu oraz pokrycia kosztów postępowania w tej sprawie jakie wystąpiły po stronie Zamawiającego.</w:t>
      </w:r>
    </w:p>
    <w:p w14:paraId="1BE7B3AB"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 przypadku dochodzenia na drodze sądowej przez osoby trzecie roszczeń przeciwko Zamawiającemu wynikających z naruszenia praw osób trzecich działaniami Wykonawcy, Wykonawca jest zobowiązany do przystąpienia w procesie do Zamawiającego, podjęcia wszelkich czynności w celu zwolnienia Zamawiającego z udziału w sprawie oraz pokrycia kosztów postępowania w tej sprawie jakie wystąpiły po stronie Zamawiającego.</w:t>
      </w:r>
    </w:p>
    <w:p w14:paraId="22E4647D"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 związku z wykonywaniem niniejszej umowy Wykonawca zobowiązuje się poddać kontroli Narodowego Funduszu Zdrowia w zakresie wynikającym z umowy.</w:t>
      </w:r>
    </w:p>
    <w:p w14:paraId="2EEFE02F"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kern w:val="2"/>
          <w:sz w:val="24"/>
          <w:szCs w:val="24"/>
          <w:lang w:eastAsia="zh-CN"/>
        </w:rPr>
        <w:t>Wykonawca zobowiązuje się poddać kontroli Zamawiającego w zakresie kwalifikacji personelu, w tym do przedstawienia dokumentów potwierdzających uprawnienia osób wykonujących zamówienie Zamawiający ma prawo do wstrzymania transportu w przypadku, gdy personel nie będzie posiadał odpowiednich kwalifikacji. W wyniku wstrzymania transportu Zamawiającemu przysługuje uprawnienie do naliczenia kary umownej przewidzianej w niniejszej umowie.</w:t>
      </w:r>
    </w:p>
    <w:p w14:paraId="43783D92" w14:textId="77777777" w:rsidR="00481C70" w:rsidRP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bCs/>
          <w:kern w:val="2"/>
          <w:sz w:val="24"/>
          <w:szCs w:val="24"/>
          <w:lang w:eastAsia="zh-CN"/>
        </w:rPr>
        <w:t>Wykonawca zobowiązuje się do przedstawienia Zamawiającemu dokumentów przewozowych związanych z wykonaniem usług na jego polecenie.</w:t>
      </w:r>
    </w:p>
    <w:p w14:paraId="76DEE35A" w14:textId="77777777" w:rsidR="00481C70" w:rsidRDefault="00481C70" w:rsidP="002545ED">
      <w:pPr>
        <w:widowControl w:val="0"/>
        <w:numPr>
          <w:ilvl w:val="0"/>
          <w:numId w:val="58"/>
        </w:numPr>
        <w:suppressAutoHyphens/>
        <w:spacing w:after="0" w:line="240" w:lineRule="auto"/>
        <w:ind w:left="426" w:hanging="426"/>
        <w:jc w:val="both"/>
        <w:textAlignment w:val="baseline"/>
        <w:rPr>
          <w:rFonts w:ascii="Times New Roman" w:eastAsia="Calibri" w:hAnsi="Times New Roman"/>
          <w:kern w:val="2"/>
          <w:sz w:val="24"/>
          <w:szCs w:val="24"/>
          <w:lang w:eastAsia="ar-SA"/>
        </w:rPr>
      </w:pPr>
      <w:r w:rsidRPr="00481C70">
        <w:rPr>
          <w:rFonts w:ascii="Times New Roman" w:eastAsia="Calibri" w:hAnsi="Times New Roman"/>
          <w:kern w:val="2"/>
          <w:sz w:val="24"/>
          <w:szCs w:val="24"/>
          <w:lang w:eastAsia="zh-CN"/>
        </w:rPr>
        <w:t>Wykonawca zobowiązuje się do wykonywania usługi zgodnie z obowiązującymi przepisami prawa oraz do posiadania przez cały okres obowiązywania umowy uprawnień do wykonywania przedmiotu zamówienia zgodnych z obowiązującymi przepisami.</w:t>
      </w:r>
    </w:p>
    <w:p w14:paraId="1CA8B577" w14:textId="77777777" w:rsidR="0099117D" w:rsidRPr="000068D2" w:rsidRDefault="0099117D" w:rsidP="0099117D">
      <w:pPr>
        <w:widowControl w:val="0"/>
        <w:suppressAutoHyphens/>
        <w:spacing w:after="0" w:line="240" w:lineRule="auto"/>
        <w:jc w:val="both"/>
        <w:textAlignment w:val="baseline"/>
        <w:rPr>
          <w:rFonts w:ascii="Times New Roman" w:hAnsi="Times New Roman"/>
          <w:sz w:val="24"/>
          <w:szCs w:val="24"/>
          <w:lang w:eastAsia="zh-CN" w:bidi="hi-IN"/>
        </w:rPr>
      </w:pPr>
      <w:r w:rsidRPr="000068D2">
        <w:rPr>
          <w:rFonts w:ascii="Times New Roman" w:hAnsi="Times New Roman"/>
          <w:sz w:val="24"/>
          <w:szCs w:val="24"/>
          <w:lang w:eastAsia="zh-CN" w:bidi="hi-IN"/>
        </w:rPr>
        <w:t>13. Realizując zamówienie objęte Umową Wykonawca zobowiązany jest do zapewnienia – w</w:t>
      </w:r>
    </w:p>
    <w:p w14:paraId="0DF43D20" w14:textId="504C938D" w:rsidR="0099117D" w:rsidRPr="000068D2" w:rsidRDefault="0099117D" w:rsidP="0099117D">
      <w:pPr>
        <w:widowControl w:val="0"/>
        <w:suppressAutoHyphens/>
        <w:spacing w:after="0" w:line="240" w:lineRule="auto"/>
        <w:jc w:val="both"/>
        <w:textAlignment w:val="baseline"/>
        <w:rPr>
          <w:rFonts w:ascii="Times New Roman" w:hAnsi="Times New Roman"/>
          <w:sz w:val="24"/>
          <w:szCs w:val="24"/>
          <w:lang w:eastAsia="zh-CN" w:bidi="hi-IN"/>
        </w:rPr>
      </w:pPr>
      <w:r w:rsidRPr="000068D2">
        <w:rPr>
          <w:rFonts w:ascii="Times New Roman" w:hAnsi="Times New Roman"/>
          <w:sz w:val="24"/>
          <w:szCs w:val="24"/>
          <w:lang w:eastAsia="zh-CN" w:bidi="hi-IN"/>
        </w:rPr>
        <w:t xml:space="preserve">      zakresie odpowiadającym Przedmiotowi Umowy i jego właściwościom – dostępności</w:t>
      </w:r>
    </w:p>
    <w:p w14:paraId="1302FF10" w14:textId="77777777" w:rsidR="0076780B" w:rsidRPr="000068D2" w:rsidRDefault="0099117D" w:rsidP="0099117D">
      <w:pPr>
        <w:widowControl w:val="0"/>
        <w:suppressAutoHyphens/>
        <w:spacing w:after="0" w:line="240" w:lineRule="auto"/>
        <w:jc w:val="both"/>
        <w:textAlignment w:val="baseline"/>
        <w:rPr>
          <w:rFonts w:ascii="Times New Roman" w:hAnsi="Times New Roman"/>
          <w:sz w:val="24"/>
          <w:szCs w:val="24"/>
          <w:lang w:eastAsia="zh-CN" w:bidi="hi-IN"/>
        </w:rPr>
      </w:pPr>
      <w:r w:rsidRPr="000068D2">
        <w:rPr>
          <w:rFonts w:ascii="Times New Roman" w:hAnsi="Times New Roman"/>
          <w:sz w:val="24"/>
          <w:szCs w:val="24"/>
          <w:lang w:eastAsia="zh-CN" w:bidi="hi-IN"/>
        </w:rPr>
        <w:t xml:space="preserve">      (architektonicznej, cyfrowej oraz informacyjno-komunikacyjnej) osobom ze szczególnymi</w:t>
      </w:r>
    </w:p>
    <w:p w14:paraId="060C904E" w14:textId="77777777" w:rsidR="0076780B" w:rsidRPr="000068D2" w:rsidRDefault="0076780B" w:rsidP="0099117D">
      <w:pPr>
        <w:widowControl w:val="0"/>
        <w:suppressAutoHyphens/>
        <w:spacing w:after="0" w:line="240" w:lineRule="auto"/>
        <w:jc w:val="both"/>
        <w:textAlignment w:val="baseline"/>
        <w:rPr>
          <w:rFonts w:ascii="Times New Roman" w:hAnsi="Times New Roman"/>
          <w:sz w:val="24"/>
          <w:szCs w:val="24"/>
          <w:lang w:eastAsia="zh-CN" w:bidi="hi-IN"/>
        </w:rPr>
      </w:pPr>
      <w:r w:rsidRPr="000068D2">
        <w:rPr>
          <w:rFonts w:ascii="Times New Roman" w:hAnsi="Times New Roman"/>
          <w:sz w:val="24"/>
          <w:szCs w:val="24"/>
          <w:lang w:eastAsia="zh-CN" w:bidi="hi-IN"/>
        </w:rPr>
        <w:t xml:space="preserve">     </w:t>
      </w:r>
      <w:r w:rsidR="0099117D" w:rsidRPr="000068D2">
        <w:rPr>
          <w:rFonts w:ascii="Times New Roman" w:hAnsi="Times New Roman"/>
          <w:sz w:val="24"/>
          <w:szCs w:val="24"/>
          <w:lang w:eastAsia="zh-CN" w:bidi="hi-IN"/>
        </w:rPr>
        <w:t xml:space="preserve"> potrzebami, co najmniej w zakresie określonym przez minimalne wymagania, o których mowa w</w:t>
      </w:r>
    </w:p>
    <w:p w14:paraId="012ECBA1" w14:textId="77777777" w:rsidR="0076780B" w:rsidRPr="000068D2" w:rsidRDefault="0076780B" w:rsidP="0099117D">
      <w:pPr>
        <w:widowControl w:val="0"/>
        <w:suppressAutoHyphens/>
        <w:spacing w:after="0" w:line="240" w:lineRule="auto"/>
        <w:jc w:val="both"/>
        <w:textAlignment w:val="baseline"/>
        <w:rPr>
          <w:rFonts w:ascii="Times New Roman" w:hAnsi="Times New Roman"/>
          <w:sz w:val="24"/>
          <w:szCs w:val="24"/>
          <w:lang w:eastAsia="zh-CN" w:bidi="hi-IN"/>
        </w:rPr>
      </w:pPr>
      <w:r w:rsidRPr="000068D2">
        <w:rPr>
          <w:rFonts w:ascii="Times New Roman" w:hAnsi="Times New Roman"/>
          <w:sz w:val="24"/>
          <w:szCs w:val="24"/>
          <w:lang w:eastAsia="zh-CN" w:bidi="hi-IN"/>
        </w:rPr>
        <w:lastRenderedPageBreak/>
        <w:t xml:space="preserve">      </w:t>
      </w:r>
      <w:r w:rsidR="0099117D" w:rsidRPr="000068D2">
        <w:rPr>
          <w:rFonts w:ascii="Times New Roman" w:hAnsi="Times New Roman"/>
          <w:sz w:val="24"/>
          <w:szCs w:val="24"/>
          <w:lang w:eastAsia="zh-CN" w:bidi="hi-IN"/>
        </w:rPr>
        <w:t xml:space="preserve"> art. 6 ustawy z dnia 19 lipca 2019 roku o zapewnieniu dostępności osobom ze szczególnymi</w:t>
      </w:r>
    </w:p>
    <w:p w14:paraId="1F04B060" w14:textId="27DC2C92" w:rsidR="00481C70" w:rsidRPr="000068D2" w:rsidRDefault="0076780B" w:rsidP="000068D2">
      <w:pPr>
        <w:widowControl w:val="0"/>
        <w:suppressAutoHyphens/>
        <w:spacing w:after="0" w:line="240" w:lineRule="auto"/>
        <w:jc w:val="both"/>
        <w:textAlignment w:val="baseline"/>
        <w:rPr>
          <w:rFonts w:ascii="Times New Roman" w:eastAsia="Calibri" w:hAnsi="Times New Roman"/>
          <w:kern w:val="2"/>
          <w:sz w:val="24"/>
          <w:szCs w:val="24"/>
          <w:lang w:eastAsia="ar-SA"/>
        </w:rPr>
      </w:pPr>
      <w:r w:rsidRPr="000068D2">
        <w:rPr>
          <w:rFonts w:ascii="Times New Roman" w:hAnsi="Times New Roman"/>
          <w:sz w:val="24"/>
          <w:szCs w:val="24"/>
          <w:lang w:eastAsia="zh-CN" w:bidi="hi-IN"/>
        </w:rPr>
        <w:t xml:space="preserve">      </w:t>
      </w:r>
      <w:r w:rsidR="0099117D" w:rsidRPr="000068D2">
        <w:rPr>
          <w:rFonts w:ascii="Times New Roman" w:hAnsi="Times New Roman"/>
          <w:sz w:val="24"/>
          <w:szCs w:val="24"/>
          <w:lang w:eastAsia="zh-CN" w:bidi="hi-IN"/>
        </w:rPr>
        <w:t xml:space="preserve"> potrzebami.</w:t>
      </w:r>
    </w:p>
    <w:p w14:paraId="11EF2573" w14:textId="77777777" w:rsidR="00481C70" w:rsidRPr="00481C70" w:rsidRDefault="00481C70" w:rsidP="00481C70">
      <w:pPr>
        <w:suppressAutoHyphens/>
        <w:spacing w:after="0" w:line="240" w:lineRule="auto"/>
        <w:jc w:val="both"/>
        <w:rPr>
          <w:rFonts w:ascii="Times New Roman" w:eastAsia="Times New Roman" w:hAnsi="Times New Roman"/>
          <w:bCs/>
          <w:sz w:val="24"/>
          <w:szCs w:val="24"/>
          <w:lang w:eastAsia="ar-SA"/>
        </w:rPr>
      </w:pPr>
      <w:r w:rsidRPr="00481C70">
        <w:rPr>
          <w:rFonts w:ascii="Times New Roman" w:eastAsia="Times New Roman" w:hAnsi="Times New Roman"/>
          <w:sz w:val="24"/>
          <w:szCs w:val="24"/>
          <w:lang w:eastAsia="ar-SA"/>
        </w:rPr>
        <w:t xml:space="preserve">                                                                        </w:t>
      </w:r>
      <w:r w:rsidRPr="00481C70">
        <w:rPr>
          <w:rFonts w:ascii="Times New Roman" w:hAnsi="Times New Roman"/>
          <w:b/>
          <w:sz w:val="24"/>
          <w:szCs w:val="24"/>
          <w:lang w:eastAsia="zh-CN"/>
        </w:rPr>
        <w:t>§ 7</w:t>
      </w:r>
    </w:p>
    <w:p w14:paraId="1E7C66B3" w14:textId="77777777" w:rsidR="00481C70" w:rsidRPr="00481C70" w:rsidRDefault="00481C70" w:rsidP="00481C70">
      <w:pPr>
        <w:suppressAutoHyphens/>
        <w:spacing w:after="0" w:line="240" w:lineRule="auto"/>
        <w:ind w:right="-709"/>
        <w:jc w:val="both"/>
        <w:rPr>
          <w:rFonts w:ascii="Times New Roman" w:eastAsia="Times New Roman" w:hAnsi="Times New Roman"/>
          <w:sz w:val="24"/>
          <w:szCs w:val="24"/>
          <w:lang w:eastAsia="ar-SA"/>
        </w:rPr>
      </w:pPr>
      <w:r w:rsidRPr="00481C70">
        <w:rPr>
          <w:rFonts w:ascii="Times New Roman" w:eastAsia="Times New Roman" w:hAnsi="Times New Roman"/>
          <w:bCs/>
          <w:sz w:val="24"/>
          <w:szCs w:val="24"/>
          <w:lang w:eastAsia="ar-SA"/>
        </w:rPr>
        <w:t>Wykonawca zobowiązuje się do:</w:t>
      </w:r>
    </w:p>
    <w:p w14:paraId="257CA42A" w14:textId="77777777" w:rsidR="00481C70" w:rsidRPr="00481C70" w:rsidRDefault="00481C70" w:rsidP="00481C70">
      <w:pPr>
        <w:widowControl w:val="0"/>
        <w:tabs>
          <w:tab w:val="left" w:pos="2187"/>
        </w:tabs>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a) Wykonywania usługi transportowej zgodnie z obowiązującymi procedurami u Zamawiającego.</w:t>
      </w:r>
    </w:p>
    <w:p w14:paraId="39B2AF82"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b) Realizowania usługi transportu  w oparciu o Wystawione zlecenie wyjazdu.</w:t>
      </w:r>
    </w:p>
    <w:p w14:paraId="1703D64F" w14:textId="77777777" w:rsidR="00481C70" w:rsidRPr="00481C70" w:rsidRDefault="00481C70" w:rsidP="00481C70">
      <w:pPr>
        <w:suppressAutoHyphens/>
        <w:spacing w:after="0" w:line="240" w:lineRule="auto"/>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c) Wykonawca zobowiązuje się aby skład personelu nie był rotacyjny to znaczy do obsługi przedmiotu zamówienia wyznaczy maksymalnie 5 tych samych osób w tym Kierownika Koordynatora - każda zmiana w obsadzie wymaga zgody Zamawiającego.</w:t>
      </w:r>
    </w:p>
    <w:p w14:paraId="09416480"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d) Kierowca obowiązany jest tankować pojazd na stacjach benzynowych firmowej sieci rozliczając </w:t>
      </w:r>
    </w:p>
    <w:p w14:paraId="2CB94723"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się kartą aktywną z potwierdzeniem transakcji kodem PIN dla aktualnie użytkowanego pojazdu.</w:t>
      </w:r>
    </w:p>
    <w:p w14:paraId="5AEACBE0"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W sytuacjach szczególnych (daleki transport medyczny, drobna awaria w drodze wymagająca </w:t>
      </w:r>
    </w:p>
    <w:p w14:paraId="7C9C391F"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wymiany elementów eksploatacyjnych) dopuszczalne są zakupy na kartę lub na rachunek </w:t>
      </w:r>
    </w:p>
    <w:p w14:paraId="104857EB"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Pracodawcy, po uprzednim powiadomieniu dyspozytora transportu medycznego.</w:t>
      </w:r>
    </w:p>
    <w:p w14:paraId="42619D60"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Zagubienie karty i/lub jej nieprawidłowe użycie a w szczególności użycie niezgodnie z jej </w:t>
      </w:r>
    </w:p>
    <w:p w14:paraId="35DF3EE6" w14:textId="77777777" w:rsidR="00481C70" w:rsidRPr="00481C70" w:rsidRDefault="00481C70" w:rsidP="00481C70">
      <w:pPr>
        <w:suppressAutoHyphens/>
        <w:spacing w:after="0" w:line="240" w:lineRule="auto"/>
        <w:ind w:left="426" w:right="-709" w:hanging="426"/>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przeznaczeniem stanowić będzie poważne naruszenie umowy . </w:t>
      </w:r>
    </w:p>
    <w:p w14:paraId="507CBAEC" w14:textId="77777777" w:rsidR="00481C70" w:rsidRPr="00481C70" w:rsidRDefault="00481C70" w:rsidP="00481C70">
      <w:pPr>
        <w:suppressAutoHyphens/>
        <w:spacing w:after="0" w:line="240" w:lineRule="auto"/>
        <w:jc w:val="both"/>
        <w:rPr>
          <w:rFonts w:ascii="Times New Roman" w:eastAsia="Times New Roman" w:hAnsi="Times New Roman"/>
          <w:bCs/>
          <w:sz w:val="24"/>
          <w:szCs w:val="24"/>
          <w:lang w:eastAsia="ar-SA"/>
        </w:rPr>
      </w:pPr>
      <w:r w:rsidRPr="00481C70">
        <w:rPr>
          <w:rFonts w:ascii="Times New Roman" w:eastAsia="Times New Roman" w:hAnsi="Times New Roman"/>
          <w:sz w:val="24"/>
          <w:szCs w:val="24"/>
          <w:lang w:eastAsia="ar-SA"/>
        </w:rPr>
        <w:t xml:space="preserve">e)Kierowcy obowiązani są do czytelnego  prowadzenia </w:t>
      </w:r>
      <w:r w:rsidRPr="00481C70">
        <w:rPr>
          <w:rFonts w:ascii="Times New Roman" w:hAnsi="Times New Roman" w:cs="Arial"/>
          <w:kern w:val="2"/>
          <w:sz w:val="24"/>
          <w:szCs w:val="24"/>
          <w:lang w:eastAsia="zh-CN" w:bidi="hi-IN"/>
        </w:rPr>
        <w:t>zleceń wyjazdu, książek eksploatacji pojazdów oraz</w:t>
      </w:r>
      <w:r w:rsidRPr="00481C70">
        <w:rPr>
          <w:rFonts w:ascii="Times New Roman" w:eastAsia="Times New Roman" w:hAnsi="Times New Roman"/>
          <w:sz w:val="24"/>
          <w:szCs w:val="24"/>
          <w:lang w:eastAsia="ar-SA"/>
        </w:rPr>
        <w:t xml:space="preserve"> karty drogowej z uwzględnieniem danych dotyczących:</w:t>
      </w:r>
    </w:p>
    <w:p w14:paraId="5C1BC081" w14:textId="77777777" w:rsidR="00481C70" w:rsidRPr="00481C70" w:rsidRDefault="00481C70" w:rsidP="00481C70">
      <w:pPr>
        <w:suppressAutoHyphens/>
        <w:spacing w:after="0" w:line="240" w:lineRule="auto"/>
        <w:ind w:right="-709"/>
        <w:jc w:val="both"/>
        <w:rPr>
          <w:rFonts w:ascii="Times New Roman" w:eastAsia="Times New Roman" w:hAnsi="Times New Roman"/>
          <w:bCs/>
          <w:sz w:val="24"/>
          <w:szCs w:val="24"/>
          <w:lang w:eastAsia="ar-SA"/>
        </w:rPr>
      </w:pPr>
      <w:r w:rsidRPr="00481C70">
        <w:rPr>
          <w:rFonts w:ascii="Times New Roman" w:eastAsia="Times New Roman" w:hAnsi="Times New Roman"/>
          <w:bCs/>
          <w:sz w:val="24"/>
          <w:szCs w:val="24"/>
          <w:lang w:eastAsia="ar-SA"/>
        </w:rPr>
        <w:t>- składu osobowego zespołu transportowego</w:t>
      </w:r>
    </w:p>
    <w:p w14:paraId="2FB50DB9" w14:textId="77777777" w:rsidR="00481C70" w:rsidRPr="00481C70" w:rsidRDefault="00481C70" w:rsidP="00481C70">
      <w:pPr>
        <w:suppressAutoHyphens/>
        <w:spacing w:after="0" w:line="240" w:lineRule="auto"/>
        <w:ind w:right="-709"/>
        <w:jc w:val="both"/>
        <w:rPr>
          <w:rFonts w:ascii="Times New Roman" w:eastAsia="Times New Roman" w:hAnsi="Times New Roman"/>
          <w:bCs/>
          <w:sz w:val="24"/>
          <w:szCs w:val="24"/>
          <w:lang w:eastAsia="ar-SA"/>
        </w:rPr>
      </w:pPr>
      <w:r w:rsidRPr="00481C70">
        <w:rPr>
          <w:rFonts w:ascii="Times New Roman" w:eastAsia="Times New Roman" w:hAnsi="Times New Roman"/>
          <w:bCs/>
          <w:sz w:val="24"/>
          <w:szCs w:val="24"/>
          <w:lang w:eastAsia="ar-SA"/>
        </w:rPr>
        <w:t>- trasy przejazdu z dokładnym podaniem przebiegów</w:t>
      </w:r>
    </w:p>
    <w:p w14:paraId="4FDC4B85" w14:textId="77777777" w:rsidR="00481C70" w:rsidRPr="00481C70" w:rsidRDefault="00481C70" w:rsidP="00481C70">
      <w:pPr>
        <w:suppressAutoHyphens/>
        <w:spacing w:after="0" w:line="240" w:lineRule="auto"/>
        <w:ind w:right="-709"/>
        <w:jc w:val="both"/>
        <w:rPr>
          <w:rFonts w:ascii="Times New Roman" w:eastAsia="Times New Roman" w:hAnsi="Times New Roman"/>
          <w:bCs/>
          <w:sz w:val="24"/>
          <w:szCs w:val="24"/>
          <w:lang w:eastAsia="ar-SA"/>
        </w:rPr>
      </w:pPr>
      <w:r w:rsidRPr="00481C70">
        <w:rPr>
          <w:rFonts w:ascii="Times New Roman" w:eastAsia="Times New Roman" w:hAnsi="Times New Roman"/>
          <w:bCs/>
          <w:sz w:val="24"/>
          <w:szCs w:val="24"/>
          <w:lang w:eastAsia="ar-SA"/>
        </w:rPr>
        <w:t>- godziny rozpoczęcia i zakończenia pracy w danym dniu</w:t>
      </w:r>
    </w:p>
    <w:p w14:paraId="514A1AF0" w14:textId="77777777" w:rsidR="00481C70" w:rsidRPr="00481C70" w:rsidRDefault="00481C70" w:rsidP="00481C70">
      <w:pPr>
        <w:suppressAutoHyphens/>
        <w:spacing w:after="0" w:line="240" w:lineRule="auto"/>
        <w:ind w:left="567" w:right="-709" w:hanging="567"/>
        <w:jc w:val="both"/>
        <w:rPr>
          <w:rFonts w:ascii="Times New Roman" w:eastAsia="Times New Roman" w:hAnsi="Times New Roman"/>
          <w:bCs/>
          <w:sz w:val="24"/>
          <w:szCs w:val="24"/>
          <w:lang w:eastAsia="ar-SA"/>
        </w:rPr>
      </w:pPr>
      <w:r w:rsidRPr="00481C70">
        <w:rPr>
          <w:rFonts w:ascii="Times New Roman" w:eastAsia="Times New Roman" w:hAnsi="Times New Roman"/>
          <w:bCs/>
          <w:sz w:val="24"/>
          <w:szCs w:val="24"/>
          <w:lang w:eastAsia="ar-SA"/>
        </w:rPr>
        <w:t xml:space="preserve">- informacji o ewentualnych wszystkich nieprawidłowościach powodujących opóźnienia w     </w:t>
      </w:r>
    </w:p>
    <w:p w14:paraId="22F83910" w14:textId="77777777" w:rsidR="00481C70" w:rsidRPr="00481C70" w:rsidRDefault="00481C70" w:rsidP="00481C70">
      <w:pPr>
        <w:suppressAutoHyphens/>
        <w:spacing w:after="0" w:line="240" w:lineRule="auto"/>
        <w:ind w:left="567" w:right="-709" w:hanging="567"/>
        <w:jc w:val="both"/>
        <w:rPr>
          <w:rFonts w:ascii="Times New Roman" w:eastAsia="Times New Roman" w:hAnsi="Times New Roman"/>
          <w:bCs/>
          <w:sz w:val="24"/>
          <w:szCs w:val="24"/>
          <w:lang w:eastAsia="ar-SA"/>
        </w:rPr>
      </w:pPr>
      <w:r w:rsidRPr="00481C70">
        <w:rPr>
          <w:rFonts w:ascii="Times New Roman" w:eastAsia="Times New Roman" w:hAnsi="Times New Roman"/>
          <w:bCs/>
          <w:sz w:val="24"/>
          <w:szCs w:val="24"/>
          <w:lang w:eastAsia="ar-SA"/>
        </w:rPr>
        <w:t xml:space="preserve"> bieżącym transporcie</w:t>
      </w:r>
    </w:p>
    <w:p w14:paraId="27B1E66B" w14:textId="77777777" w:rsidR="00481C70" w:rsidRPr="00481C70" w:rsidRDefault="00481C70" w:rsidP="00481C70">
      <w:pPr>
        <w:suppressAutoHyphens/>
        <w:spacing w:after="0" w:line="240" w:lineRule="auto"/>
        <w:ind w:right="-709"/>
        <w:jc w:val="both"/>
        <w:rPr>
          <w:rFonts w:ascii="Times New Roman" w:eastAsia="Times New Roman" w:hAnsi="Times New Roman"/>
          <w:sz w:val="24"/>
          <w:szCs w:val="24"/>
          <w:lang w:eastAsia="ar-SA"/>
        </w:rPr>
      </w:pPr>
      <w:r w:rsidRPr="00481C70">
        <w:rPr>
          <w:rFonts w:ascii="Times New Roman" w:eastAsia="Times New Roman" w:hAnsi="Times New Roman"/>
          <w:bCs/>
          <w:sz w:val="24"/>
          <w:szCs w:val="24"/>
          <w:lang w:eastAsia="ar-SA"/>
        </w:rPr>
        <w:t>-  informacji dot. nieprawidłowości i usterek, awarii w powierzonych pojazdach.</w:t>
      </w:r>
    </w:p>
    <w:p w14:paraId="6EE154E9" w14:textId="77777777" w:rsidR="00481C70" w:rsidRPr="00481C70" w:rsidRDefault="00481C70" w:rsidP="00481C70">
      <w:pPr>
        <w:widowControl w:val="0"/>
        <w:tabs>
          <w:tab w:val="left" w:pos="1287"/>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f)Przestrzegania zasad ruchu drogowego.</w:t>
      </w:r>
    </w:p>
    <w:p w14:paraId="558357C5"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g) W sytuacji wypadku, kolizji w której uczestniczył pojazd Zamawiającego, Wykonawca </w:t>
      </w:r>
    </w:p>
    <w:p w14:paraId="2ACAF46A"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    zobowiązany będzie do wezwania Policji.</w:t>
      </w:r>
    </w:p>
    <w:p w14:paraId="470F43CD"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h)W przypadku stwierdzenia przez Zamawiającego szkód powstałych w wyniku </w:t>
      </w:r>
    </w:p>
    <w:p w14:paraId="2FA8D947"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  użytkowania nieprawidłowego lub niezgodnego z przeznaczeniem pojazdów Zamawiającego, </w:t>
      </w:r>
    </w:p>
    <w:p w14:paraId="7BA44F68"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oraz całego powierzonego sprzętu , Wykonawca zobowiązany jest do poniesienia </w:t>
      </w:r>
    </w:p>
    <w:p w14:paraId="69874815"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całkowitej odpowiedzialności materialnej za poniesione straty.</w:t>
      </w:r>
    </w:p>
    <w:p w14:paraId="05E53ED9"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i)Wykonawca zobowiązany jest do niezwłocznego usunięcia wszystkich przez siebie         </w:t>
      </w:r>
    </w:p>
    <w:p w14:paraId="46A8CFEA"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zawinionych i stwierdzonych przez Zamawiającego szkód na koszt własny.</w:t>
      </w:r>
    </w:p>
    <w:p w14:paraId="553D2FFA"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j) W przypadku kolizji i wypadków zawinionych przez Wykonawcę zobowiązany on będzie        </w:t>
      </w:r>
    </w:p>
    <w:p w14:paraId="27668035"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do pokrycia różnicy wynikającej z utraty ulg ubezpieczeniowych przysługujących         </w:t>
      </w:r>
    </w:p>
    <w:p w14:paraId="22514ACC" w14:textId="77777777" w:rsidR="00481C70" w:rsidRPr="00481C70" w:rsidRDefault="00481C70" w:rsidP="00481C70">
      <w:pPr>
        <w:widowControl w:val="0"/>
        <w:tabs>
          <w:tab w:val="left" w:pos="1418"/>
        </w:tabs>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pojazdom Zamawiającego.</w:t>
      </w:r>
    </w:p>
    <w:p w14:paraId="23AF29E9" w14:textId="77777777" w:rsidR="00481C70" w:rsidRPr="00481C70" w:rsidRDefault="00481C70" w:rsidP="00481C70">
      <w:pPr>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k) Wykonawca zobowiązany jest do poniesienia odpowiedzialności finansowej za powstały      </w:t>
      </w:r>
    </w:p>
    <w:p w14:paraId="11E79328" w14:textId="77777777" w:rsidR="00481C70" w:rsidRPr="00481C70" w:rsidRDefault="00481C70" w:rsidP="00481C70">
      <w:pPr>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w wyniku nieprawidłowej (niezależnej od Zamawiającego) opieki, uszczerbek na zdrowiu i         </w:t>
      </w:r>
    </w:p>
    <w:p w14:paraId="7C053241" w14:textId="77777777" w:rsidR="00481C70" w:rsidRPr="00481C70" w:rsidRDefault="00481C70" w:rsidP="00481C70">
      <w:pPr>
        <w:suppressAutoHyphens/>
        <w:spacing w:after="0" w:line="240" w:lineRule="auto"/>
        <w:ind w:left="567" w:right="-709" w:hanging="567"/>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życiu powierzonego, transportowanego pacjenta.</w:t>
      </w:r>
    </w:p>
    <w:p w14:paraId="6E65E7D0" w14:textId="77777777" w:rsidR="00481C70" w:rsidRPr="00481C70" w:rsidRDefault="00481C70" w:rsidP="00481C70">
      <w:pPr>
        <w:suppressAutoHyphens/>
        <w:spacing w:after="0" w:line="240" w:lineRule="auto"/>
        <w:ind w:left="284" w:right="-709" w:hanging="284"/>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l)Nie wywiązywanie</w:t>
      </w:r>
      <w:r w:rsidRPr="00481C70">
        <w:rPr>
          <w:rFonts w:ascii="Times New Roman" w:eastAsia="Times New Roman" w:hAnsi="Times New Roman"/>
          <w:i/>
          <w:sz w:val="24"/>
          <w:szCs w:val="24"/>
          <w:lang w:eastAsia="ar-SA"/>
        </w:rPr>
        <w:t xml:space="preserve"> </w:t>
      </w:r>
      <w:r w:rsidRPr="00481C70">
        <w:rPr>
          <w:rFonts w:ascii="Times New Roman" w:eastAsia="Times New Roman" w:hAnsi="Times New Roman"/>
          <w:sz w:val="24"/>
          <w:szCs w:val="24"/>
          <w:lang w:eastAsia="ar-SA"/>
        </w:rPr>
        <w:t xml:space="preserve">się przez Wykonawcę z w/w warunków  może skutkować </w:t>
      </w:r>
    </w:p>
    <w:p w14:paraId="567B0EAC" w14:textId="77777777" w:rsidR="00481C70" w:rsidRPr="00481C70" w:rsidRDefault="00481C70" w:rsidP="00481C70">
      <w:pPr>
        <w:suppressAutoHyphens/>
        <w:spacing w:after="0" w:line="240" w:lineRule="auto"/>
        <w:ind w:left="284" w:right="-709" w:hanging="284"/>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natychmiastowym rozwiązaniem umowy, oraz  poniesieniem przez Wykonawcę  kary umownej.</w:t>
      </w:r>
    </w:p>
    <w:p w14:paraId="49EEBCEB" w14:textId="77777777" w:rsidR="00481C70" w:rsidRPr="00481C70" w:rsidRDefault="00481C70" w:rsidP="00481C70">
      <w:pPr>
        <w:suppressAutoHyphens/>
        <w:spacing w:after="0" w:line="240" w:lineRule="auto"/>
        <w:ind w:left="284" w:right="-709" w:hanging="284"/>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 xml:space="preserve">ł) Zamawiający zastrzega sobie prawo kontroli stanu pojazdów, sprzętu, zużycia   paliwa, </w:t>
      </w:r>
    </w:p>
    <w:p w14:paraId="66D25471" w14:textId="77777777" w:rsidR="00481C70" w:rsidRPr="00481C70" w:rsidRDefault="00481C70" w:rsidP="00481C70">
      <w:pPr>
        <w:suppressAutoHyphens/>
        <w:spacing w:after="0" w:line="240" w:lineRule="auto"/>
        <w:ind w:left="284" w:right="-709" w:hanging="284"/>
        <w:jc w:val="both"/>
        <w:rPr>
          <w:rFonts w:ascii="Times New Roman" w:eastAsia="Times New Roman" w:hAnsi="Times New Roman"/>
          <w:color w:val="00B050"/>
          <w:sz w:val="24"/>
          <w:szCs w:val="24"/>
          <w:lang w:eastAsia="ar-SA"/>
        </w:rPr>
      </w:pPr>
      <w:r w:rsidRPr="00481C70">
        <w:rPr>
          <w:rFonts w:ascii="Times New Roman" w:eastAsia="Times New Roman" w:hAnsi="Times New Roman"/>
          <w:sz w:val="24"/>
          <w:szCs w:val="24"/>
          <w:lang w:eastAsia="ar-SA"/>
        </w:rPr>
        <w:t xml:space="preserve">  oraz  przebiegu kilometrów  w każdym czasie.</w:t>
      </w:r>
    </w:p>
    <w:p w14:paraId="2DFE616C" w14:textId="77777777" w:rsidR="00481C70" w:rsidRPr="00481C70" w:rsidRDefault="00481C70" w:rsidP="00481C70">
      <w:pPr>
        <w:suppressAutoHyphens/>
        <w:spacing w:after="0" w:line="240" w:lineRule="auto"/>
        <w:jc w:val="both"/>
        <w:rPr>
          <w:rFonts w:ascii="Times New Roman" w:eastAsia="Times New Roman" w:hAnsi="Times New Roman"/>
          <w:color w:val="00B050"/>
          <w:sz w:val="24"/>
          <w:szCs w:val="24"/>
          <w:lang w:eastAsia="ar-SA"/>
        </w:rPr>
      </w:pPr>
    </w:p>
    <w:p w14:paraId="12EC3511" w14:textId="77777777" w:rsidR="00481C70" w:rsidRPr="00481C70" w:rsidRDefault="00481C70" w:rsidP="00481C70">
      <w:pPr>
        <w:tabs>
          <w:tab w:val="left" w:pos="1286"/>
        </w:tabs>
        <w:suppressAutoHyphens/>
        <w:spacing w:after="0" w:line="240" w:lineRule="auto"/>
        <w:ind w:right="55"/>
        <w:rPr>
          <w:rFonts w:ascii="Times New Roman" w:eastAsia="Times New Roman" w:hAnsi="Times New Roman"/>
          <w:sz w:val="24"/>
          <w:szCs w:val="24"/>
          <w:lang w:eastAsia="ar-SA"/>
        </w:rPr>
      </w:pPr>
      <w:bookmarkStart w:id="34" w:name="_Hlk166065119"/>
      <w:r w:rsidRPr="00481C70">
        <w:rPr>
          <w:rFonts w:ascii="Times New Roman" w:eastAsia="Times New Roman" w:hAnsi="Times New Roman"/>
          <w:sz w:val="24"/>
          <w:szCs w:val="24"/>
          <w:lang w:eastAsia="ar-SA"/>
        </w:rPr>
        <w:t xml:space="preserve">                                                                       </w:t>
      </w:r>
      <w:r w:rsidRPr="00481C70">
        <w:rPr>
          <w:rFonts w:ascii="Times New Roman" w:hAnsi="Times New Roman"/>
          <w:b/>
          <w:sz w:val="24"/>
          <w:szCs w:val="24"/>
          <w:lang w:eastAsia="zh-CN"/>
        </w:rPr>
        <w:t xml:space="preserve">§ </w:t>
      </w:r>
      <w:bookmarkEnd w:id="34"/>
      <w:r w:rsidRPr="00481C70">
        <w:rPr>
          <w:rFonts w:ascii="Times New Roman" w:hAnsi="Times New Roman"/>
          <w:b/>
          <w:sz w:val="24"/>
          <w:szCs w:val="24"/>
          <w:lang w:eastAsia="zh-CN"/>
        </w:rPr>
        <w:t>8</w:t>
      </w:r>
      <w:r w:rsidRPr="00481C70">
        <w:rPr>
          <w:rFonts w:ascii="Times New Roman" w:hAnsi="Times New Roman"/>
          <w:sz w:val="24"/>
          <w:szCs w:val="24"/>
          <w:lang w:eastAsia="zh-CN"/>
        </w:rPr>
        <w:tab/>
      </w:r>
      <w:r w:rsidRPr="00481C70">
        <w:rPr>
          <w:rFonts w:ascii="Times New Roman" w:hAnsi="Times New Roman"/>
          <w:sz w:val="24"/>
          <w:szCs w:val="24"/>
          <w:lang w:eastAsia="zh-CN"/>
        </w:rPr>
        <w:tab/>
      </w:r>
      <w:r w:rsidRPr="00481C70">
        <w:rPr>
          <w:rFonts w:ascii="Times New Roman" w:hAnsi="Times New Roman"/>
          <w:sz w:val="24"/>
          <w:szCs w:val="24"/>
          <w:lang w:eastAsia="zh-CN"/>
        </w:rPr>
        <w:tab/>
      </w:r>
      <w:r w:rsidRPr="00481C70">
        <w:rPr>
          <w:rFonts w:ascii="Times New Roman" w:hAnsi="Times New Roman"/>
          <w:sz w:val="24"/>
          <w:szCs w:val="24"/>
          <w:lang w:eastAsia="zh-CN"/>
        </w:rPr>
        <w:tab/>
      </w:r>
      <w:r w:rsidRPr="00481C70">
        <w:rPr>
          <w:rFonts w:ascii="Times New Roman" w:hAnsi="Times New Roman"/>
          <w:sz w:val="24"/>
          <w:szCs w:val="24"/>
          <w:lang w:eastAsia="zh-CN"/>
        </w:rPr>
        <w:tab/>
      </w:r>
      <w:r w:rsidRPr="00481C70">
        <w:rPr>
          <w:rFonts w:ascii="Times New Roman" w:hAnsi="Times New Roman"/>
          <w:sz w:val="24"/>
          <w:szCs w:val="24"/>
          <w:lang w:eastAsia="zh-CN"/>
        </w:rPr>
        <w:tab/>
      </w:r>
      <w:bookmarkStart w:id="35" w:name="_Hlk166063502"/>
      <w:r w:rsidRPr="00481C70">
        <w:rPr>
          <w:rFonts w:ascii="Times New Roman" w:hAnsi="Times New Roman"/>
          <w:sz w:val="24"/>
          <w:szCs w:val="24"/>
          <w:lang w:eastAsia="zh-CN"/>
        </w:rPr>
        <w:t xml:space="preserve">   </w:t>
      </w:r>
    </w:p>
    <w:bookmarkEnd w:id="35"/>
    <w:p w14:paraId="0ABC95EF" w14:textId="77777777" w:rsidR="00481C70" w:rsidRPr="00481C70" w:rsidRDefault="00481C70" w:rsidP="00481C70">
      <w:pPr>
        <w:suppressAutoHyphens/>
        <w:spacing w:after="0" w:line="240" w:lineRule="auto"/>
        <w:ind w:right="55"/>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W każdym przypadku zakończenia Umowy  Wykonawca przekazuje sprzęt komisyjnie, co zostaje potwierdzone sporządzeniem protokołu odbioru.</w:t>
      </w:r>
    </w:p>
    <w:p w14:paraId="7FD0B39C" w14:textId="77777777" w:rsidR="00481C70" w:rsidRDefault="00481C70" w:rsidP="00481C70">
      <w:pPr>
        <w:suppressAutoHyphens/>
        <w:spacing w:after="0" w:line="240" w:lineRule="auto"/>
        <w:ind w:right="55"/>
        <w:rPr>
          <w:rFonts w:ascii="Times New Roman" w:eastAsia="Times New Roman" w:hAnsi="Times New Roman"/>
          <w:sz w:val="24"/>
          <w:szCs w:val="24"/>
          <w:lang w:eastAsia="ar-SA"/>
        </w:rPr>
      </w:pPr>
    </w:p>
    <w:p w14:paraId="691A383A" w14:textId="77777777" w:rsidR="000068D2" w:rsidRDefault="000068D2" w:rsidP="00481C70">
      <w:pPr>
        <w:suppressAutoHyphens/>
        <w:spacing w:after="0" w:line="240" w:lineRule="auto"/>
        <w:ind w:right="55"/>
        <w:rPr>
          <w:rFonts w:ascii="Times New Roman" w:eastAsia="Times New Roman" w:hAnsi="Times New Roman"/>
          <w:sz w:val="24"/>
          <w:szCs w:val="24"/>
          <w:lang w:eastAsia="ar-SA"/>
        </w:rPr>
      </w:pPr>
    </w:p>
    <w:p w14:paraId="4F893E01" w14:textId="77777777" w:rsidR="000068D2" w:rsidRPr="00481C70" w:rsidRDefault="000068D2" w:rsidP="00481C70">
      <w:pPr>
        <w:suppressAutoHyphens/>
        <w:spacing w:after="0" w:line="240" w:lineRule="auto"/>
        <w:ind w:right="55"/>
        <w:rPr>
          <w:rFonts w:ascii="Times New Roman" w:eastAsia="Times New Roman" w:hAnsi="Times New Roman"/>
          <w:sz w:val="24"/>
          <w:szCs w:val="24"/>
          <w:lang w:eastAsia="ar-SA"/>
        </w:rPr>
      </w:pPr>
    </w:p>
    <w:p w14:paraId="048753F2" w14:textId="77777777" w:rsidR="00481C70" w:rsidRPr="00481C70" w:rsidRDefault="00481C70" w:rsidP="00481C70">
      <w:pPr>
        <w:suppressAutoHyphens/>
        <w:spacing w:after="0" w:line="240" w:lineRule="auto"/>
        <w:ind w:right="55"/>
        <w:rPr>
          <w:rFonts w:ascii="Times New Roman" w:hAnsi="Times New Roman"/>
          <w:bCs/>
          <w:sz w:val="24"/>
          <w:szCs w:val="24"/>
          <w:lang w:eastAsia="zh-CN"/>
        </w:rPr>
      </w:pPr>
      <w:r w:rsidRPr="00481C70">
        <w:rPr>
          <w:rFonts w:ascii="Times New Roman" w:eastAsia="Times New Roman" w:hAnsi="Times New Roman"/>
          <w:sz w:val="24"/>
          <w:szCs w:val="24"/>
          <w:lang w:eastAsia="zh-CN"/>
        </w:rPr>
        <w:lastRenderedPageBreak/>
        <w:t xml:space="preserve">                                                                       </w:t>
      </w:r>
      <w:bookmarkStart w:id="36" w:name="_Hlk166068573"/>
      <w:r w:rsidRPr="00481C70">
        <w:rPr>
          <w:rFonts w:ascii="Times New Roman" w:hAnsi="Times New Roman"/>
          <w:b/>
          <w:bCs/>
          <w:sz w:val="24"/>
          <w:szCs w:val="24"/>
          <w:lang w:eastAsia="zh-CN"/>
        </w:rPr>
        <w:t>§</w:t>
      </w:r>
      <w:r w:rsidRPr="00481C70">
        <w:rPr>
          <w:rFonts w:ascii="Times New Roman" w:hAnsi="Times New Roman"/>
          <w:b/>
          <w:sz w:val="24"/>
          <w:szCs w:val="24"/>
          <w:lang w:eastAsia="zh-CN"/>
        </w:rPr>
        <w:t xml:space="preserve"> 9</w:t>
      </w:r>
    </w:p>
    <w:bookmarkEnd w:id="36"/>
    <w:p w14:paraId="56AC3085" w14:textId="5F1C7E42" w:rsidR="00481C70" w:rsidRPr="00481C70" w:rsidRDefault="00481C70" w:rsidP="00481C70">
      <w:pPr>
        <w:suppressAutoHyphens/>
        <w:spacing w:after="0" w:line="240" w:lineRule="auto"/>
        <w:ind w:left="284" w:right="55" w:hanging="284"/>
        <w:jc w:val="both"/>
        <w:rPr>
          <w:rFonts w:ascii="Times New Roman" w:hAnsi="Times New Roman"/>
          <w:bCs/>
          <w:sz w:val="24"/>
          <w:szCs w:val="24"/>
          <w:lang w:eastAsia="zh-CN"/>
        </w:rPr>
      </w:pPr>
      <w:r w:rsidRPr="00481C70">
        <w:rPr>
          <w:rFonts w:ascii="Times New Roman" w:hAnsi="Times New Roman"/>
          <w:bCs/>
          <w:sz w:val="24"/>
          <w:szCs w:val="24"/>
          <w:lang w:eastAsia="zh-CN"/>
        </w:rPr>
        <w:t xml:space="preserve">1. Cena umowy wynosi ….............  złotych brutto </w:t>
      </w:r>
      <w:bookmarkStart w:id="37" w:name="_Hlk23409027"/>
      <w:r w:rsidRPr="00481C70">
        <w:rPr>
          <w:rFonts w:ascii="Times New Roman" w:hAnsi="Times New Roman"/>
          <w:bCs/>
          <w:sz w:val="24"/>
          <w:szCs w:val="24"/>
          <w:lang w:eastAsia="zh-CN"/>
        </w:rPr>
        <w:t xml:space="preserve">(słownie:…………… ) Stawka podatku Vat na dzień zawarcia niniejszej umowy wynosi…..% </w:t>
      </w:r>
      <w:bookmarkEnd w:id="37"/>
      <w:r w:rsidR="000068D2">
        <w:rPr>
          <w:rFonts w:ascii="Times New Roman" w:hAnsi="Times New Roman"/>
          <w:bCs/>
          <w:sz w:val="24"/>
          <w:szCs w:val="24"/>
          <w:lang w:eastAsia="zh-CN"/>
        </w:rPr>
        <w:t>.</w:t>
      </w:r>
    </w:p>
    <w:p w14:paraId="26CE54B4" w14:textId="77777777" w:rsidR="00481C70" w:rsidRPr="00481C70" w:rsidRDefault="00481C70" w:rsidP="00481C70">
      <w:pPr>
        <w:suppressAutoHyphens/>
        <w:spacing w:after="0" w:line="240" w:lineRule="auto"/>
        <w:ind w:left="284" w:right="55" w:hanging="284"/>
        <w:jc w:val="both"/>
        <w:rPr>
          <w:rFonts w:ascii="Times New Roman" w:eastAsia="Times New Roman" w:hAnsi="Times New Roman"/>
          <w:kern w:val="2"/>
          <w:sz w:val="24"/>
          <w:szCs w:val="24"/>
          <w:lang w:eastAsia="zh-CN"/>
        </w:rPr>
      </w:pPr>
      <w:r w:rsidRPr="00481C70">
        <w:rPr>
          <w:rFonts w:ascii="Times New Roman" w:hAnsi="Times New Roman"/>
          <w:bCs/>
          <w:sz w:val="24"/>
          <w:szCs w:val="24"/>
          <w:lang w:eastAsia="zh-CN"/>
        </w:rPr>
        <w:t>2. Stawka za 1km przebiegu pojazdu zastępczego Wykonawcy wynosi …………. złotych brutto (słownie: ……………………………………………………………)</w:t>
      </w:r>
    </w:p>
    <w:p w14:paraId="01979EB8" w14:textId="77777777" w:rsidR="00E96E37" w:rsidRDefault="00481C70"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sidRPr="00481C70">
        <w:rPr>
          <w:rFonts w:ascii="Times New Roman" w:eastAsia="Times New Roman" w:hAnsi="Times New Roman"/>
          <w:kern w:val="2"/>
          <w:sz w:val="24"/>
          <w:szCs w:val="24"/>
          <w:lang w:eastAsia="zh-CN"/>
        </w:rPr>
        <w:t>3.W cenie określonej w ust.1 zawarte są wszelkie koszty związane z realizacją niniejszej umowy, m.in.:</w:t>
      </w:r>
    </w:p>
    <w:p w14:paraId="6F3CD323"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zakupu, transportu, rozładunku, wniesienia do wskazanych pomieszczeń, ubezpieczenia, pakowania</w:t>
      </w:r>
    </w:p>
    <w:p w14:paraId="0D7A86DA"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i znakowania, montażu, koszt wszelkich materiałów montażowych, uruchomienia,</w:t>
      </w:r>
    </w:p>
    <w:p w14:paraId="23F43CD5"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instruktażu/szkolenia, serwisu i napraw gwarancyjnych, przeglądów,  a także należnych opłat</w:t>
      </w:r>
    </w:p>
    <w:p w14:paraId="549456EE" w14:textId="7AEEB7E5" w:rsidR="00481C70" w:rsidRPr="00481C70"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wynikających z polskiego prawa podatkowego i Kodeksu Celnego.</w:t>
      </w:r>
    </w:p>
    <w:p w14:paraId="4DD24551" w14:textId="77777777" w:rsidR="00E96E37" w:rsidRDefault="00481C70"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sidRPr="00481C70">
        <w:rPr>
          <w:rFonts w:ascii="Times New Roman" w:eastAsia="Times New Roman" w:hAnsi="Times New Roman"/>
          <w:kern w:val="2"/>
          <w:sz w:val="24"/>
          <w:szCs w:val="24"/>
          <w:lang w:eastAsia="zh-CN"/>
        </w:rPr>
        <w:t xml:space="preserve">4.Wynagrodzenie, o którym mowa w ust. 1, zostało określone na podstawie oferty Wykonawcy. </w:t>
      </w:r>
    </w:p>
    <w:p w14:paraId="6C7F9E1D"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Wykonawca ponosi pełną odpowiedzialność za skalkulowanie wynagrodzenia za wykonanie</w:t>
      </w:r>
    </w:p>
    <w:p w14:paraId="59D7C49F" w14:textId="0604C31B" w:rsidR="00481C70" w:rsidRPr="00481C70"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przedmiotu umowy.</w:t>
      </w:r>
    </w:p>
    <w:p w14:paraId="24A05E32" w14:textId="77777777" w:rsidR="00E96E37" w:rsidRDefault="00481C70"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sidRPr="00481C70">
        <w:rPr>
          <w:rFonts w:ascii="Times New Roman" w:eastAsia="Times New Roman" w:hAnsi="Times New Roman"/>
          <w:kern w:val="2"/>
          <w:sz w:val="24"/>
          <w:szCs w:val="24"/>
          <w:lang w:eastAsia="zh-CN"/>
        </w:rPr>
        <w:t>5.W przypadku zmiany stawki podatku VAT w ramach niniejszej umowy zmiana stawki następuje z</w:t>
      </w:r>
    </w:p>
    <w:p w14:paraId="72C7B0B2"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dniem wejścia w życie aktu prawnego zmieniającego stawkę, gdzie zmianie ulegnie kwota podatku</w:t>
      </w:r>
    </w:p>
    <w:p w14:paraId="110663A3" w14:textId="77777777" w:rsidR="00E96E37"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VAT i cena brutto, wartość netto pozostanie niezmienna. Zmiany te jako obowiązujące z mocy prawa</w:t>
      </w:r>
    </w:p>
    <w:p w14:paraId="459EF1A3" w14:textId="6C3F75D1" w:rsidR="00481C70" w:rsidRPr="00481C70" w:rsidRDefault="00E96E37" w:rsidP="00481C70">
      <w:pPr>
        <w:widowControl w:val="0"/>
        <w:suppressAutoHyphens/>
        <w:spacing w:after="0" w:line="240" w:lineRule="auto"/>
        <w:ind w:right="-227"/>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nie wymagają aneksu do umowy.</w:t>
      </w:r>
    </w:p>
    <w:p w14:paraId="2CD115AC" w14:textId="77777777" w:rsidR="00E96E37" w:rsidRDefault="00481C70" w:rsidP="00481C70">
      <w:pPr>
        <w:widowControl w:val="0"/>
        <w:suppressAutoHyphens/>
        <w:spacing w:after="0" w:line="240" w:lineRule="auto"/>
        <w:ind w:right="-228"/>
        <w:jc w:val="both"/>
        <w:textAlignment w:val="baseline"/>
        <w:rPr>
          <w:rFonts w:ascii="Times New Roman" w:eastAsia="Times New Roman" w:hAnsi="Times New Roman"/>
          <w:kern w:val="2"/>
          <w:sz w:val="24"/>
          <w:szCs w:val="24"/>
          <w:lang w:eastAsia="zh-CN"/>
        </w:rPr>
      </w:pPr>
      <w:r w:rsidRPr="00481C70">
        <w:rPr>
          <w:rFonts w:ascii="Times New Roman" w:eastAsia="Times New Roman" w:hAnsi="Times New Roman"/>
          <w:kern w:val="2"/>
          <w:sz w:val="24"/>
          <w:szCs w:val="24"/>
          <w:lang w:eastAsia="zh-CN"/>
        </w:rPr>
        <w:t>6.Strony zgodnie oświadczają, że w przypadku zapłacenia przez Zamawiającego podatku VAT</w:t>
      </w:r>
    </w:p>
    <w:p w14:paraId="516998DB" w14:textId="77777777" w:rsidR="00E96E37" w:rsidRDefault="00E96E37" w:rsidP="00481C70">
      <w:pPr>
        <w:widowControl w:val="0"/>
        <w:suppressAutoHyphens/>
        <w:spacing w:after="0" w:line="240" w:lineRule="auto"/>
        <w:ind w:right="-228"/>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wynikłego z faktu, iż Wykonawca nie poinformował Zamawiającego, iż obowiązek podatkowy go nie</w:t>
      </w:r>
    </w:p>
    <w:p w14:paraId="7DA8C6F0" w14:textId="0D187C01" w:rsidR="00481C70" w:rsidRPr="00481C70" w:rsidRDefault="00E96E37" w:rsidP="00481C70">
      <w:pPr>
        <w:widowControl w:val="0"/>
        <w:suppressAutoHyphens/>
        <w:spacing w:after="0" w:line="240" w:lineRule="auto"/>
        <w:ind w:right="-228"/>
        <w:jc w:val="both"/>
        <w:textAlignment w:val="baseline"/>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 xml:space="preserve">  </w:t>
      </w:r>
      <w:r w:rsidR="00481C70" w:rsidRPr="00481C70">
        <w:rPr>
          <w:rFonts w:ascii="Times New Roman" w:eastAsia="Times New Roman" w:hAnsi="Times New Roman"/>
          <w:kern w:val="2"/>
          <w:sz w:val="24"/>
          <w:szCs w:val="24"/>
          <w:lang w:eastAsia="zh-CN"/>
        </w:rPr>
        <w:t xml:space="preserve"> dotyczy, Wykonawca zwróci równowartość zapłaconej kwoty podatku Zamawiającemu.</w:t>
      </w:r>
    </w:p>
    <w:p w14:paraId="7ACA6E58" w14:textId="6CA93E85" w:rsidR="00E96E37" w:rsidRPr="00E96E37" w:rsidRDefault="00481C70" w:rsidP="00E96E37">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sidRPr="00481C70">
        <w:rPr>
          <w:rFonts w:ascii="Times New Roman" w:eastAsia="Times New Roman" w:hAnsi="Times New Roman"/>
          <w:kern w:val="2"/>
          <w:sz w:val="24"/>
          <w:szCs w:val="24"/>
          <w:lang w:eastAsia="zh-CN"/>
        </w:rPr>
        <w:t>7.</w:t>
      </w:r>
      <w:r w:rsidR="00E96E37" w:rsidRPr="00E96E37">
        <w:rPr>
          <w:rFonts w:ascii="Times New Roman" w:hAnsi="Times New Roman"/>
          <w:kern w:val="3"/>
          <w:sz w:val="24"/>
          <w:szCs w:val="24"/>
        </w:rPr>
        <w:t xml:space="preserve"> W wykonaniu obowiązku wynikającego z art. 436 pkt 4 lit. b ustawy Prawo zamówień publicznych, Strony określają - z zastrzeżeniem - zasady wprowadzenia do Umowy odpowiednich zmian wysokości wynagrodzenia Wykonawcy z uwzględnieniem zapisu zawartego w ust. 3 niniejszego paragrafu.</w:t>
      </w:r>
    </w:p>
    <w:p w14:paraId="42F822CD" w14:textId="77777777" w:rsidR="00E96E37" w:rsidRPr="00E96E37" w:rsidRDefault="00E96E37" w:rsidP="00E96E37">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sidRPr="00E96E37">
        <w:rPr>
          <w:rFonts w:ascii="Times New Roman" w:hAnsi="Times New Roman"/>
          <w:kern w:val="3"/>
          <w:sz w:val="24"/>
          <w:szCs w:val="24"/>
        </w:rPr>
        <w:t>8. W celu wprowadzenia do Umowy zmiany wynagrodzenia Wykonawcy z przyczyn wskazanych odpowiednio w ust. 7:</w:t>
      </w:r>
    </w:p>
    <w:p w14:paraId="445BDDA0" w14:textId="77777777" w:rsidR="00E96E37" w:rsidRPr="00E96E37" w:rsidRDefault="00E96E37" w:rsidP="00E96E37">
      <w:pPr>
        <w:tabs>
          <w:tab w:val="left" w:pos="360"/>
        </w:tabs>
        <w:suppressAutoHyphens/>
        <w:autoSpaceDN w:val="0"/>
        <w:spacing w:after="0" w:line="240" w:lineRule="auto"/>
        <w:ind w:left="568" w:right="142" w:hanging="284"/>
        <w:jc w:val="both"/>
        <w:textAlignment w:val="baseline"/>
        <w:rPr>
          <w:kern w:val="3"/>
          <w:sz w:val="20"/>
          <w:szCs w:val="20"/>
        </w:rPr>
      </w:pPr>
      <w:r w:rsidRPr="00E96E37">
        <w:rPr>
          <w:rFonts w:ascii="Times New Roman" w:hAnsi="Times New Roman"/>
          <w:bCs/>
          <w:kern w:val="3"/>
          <w:sz w:val="24"/>
          <w:szCs w:val="24"/>
        </w:rPr>
        <w:t>1)</w:t>
      </w:r>
      <w:r w:rsidRPr="00E96E37">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7 powyżej, zawierającym uzasadnienie i dowody wskazujące czy i jaki wpływ mają te zmiany na koszty wykonania zamówienia (przedmiotu Umowy) przez Wykonawcę;</w:t>
      </w:r>
    </w:p>
    <w:p w14:paraId="13522416" w14:textId="77777777" w:rsidR="00E96E37" w:rsidRPr="00E96E37" w:rsidRDefault="00E96E37" w:rsidP="00E96E37">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E96E37">
        <w:rPr>
          <w:rFonts w:ascii="Times New Roman" w:hAnsi="Times New Roman"/>
          <w:kern w:val="3"/>
          <w:sz w:val="24"/>
          <w:szCs w:val="24"/>
        </w:rPr>
        <w:t>2)</w:t>
      </w:r>
      <w:r w:rsidRPr="00E96E37">
        <w:rPr>
          <w:rFonts w:ascii="Times New Roman" w:hAnsi="Times New Roman"/>
          <w:kern w:val="3"/>
          <w:sz w:val="24"/>
          <w:szCs w:val="24"/>
        </w:rPr>
        <w:tab/>
      </w:r>
      <w:r w:rsidRPr="00E96E37">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513F151E" w14:textId="77777777" w:rsidR="00E96E37" w:rsidRPr="00E96E37" w:rsidRDefault="00E96E37" w:rsidP="00B124BA">
      <w:pPr>
        <w:numPr>
          <w:ilvl w:val="1"/>
          <w:numId w:val="77"/>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96E37">
        <w:rPr>
          <w:rFonts w:ascii="Times New Roman" w:hAnsi="Times New Roman"/>
          <w:bCs/>
          <w:kern w:val="3"/>
          <w:sz w:val="24"/>
          <w:szCs w:val="24"/>
          <w:lang w:eastAsia="en-US"/>
        </w:rPr>
        <w:t>ustalenia czy i jaki wpływ mają te zmiany na koszty wykonania zamówienia (przedmiotu Umowy) przez Wykonawcę, oraz</w:t>
      </w:r>
    </w:p>
    <w:p w14:paraId="7C19F16B" w14:textId="77777777" w:rsidR="00E96E37" w:rsidRPr="00E96E37" w:rsidRDefault="00E96E37" w:rsidP="00B124BA">
      <w:pPr>
        <w:numPr>
          <w:ilvl w:val="1"/>
          <w:numId w:val="77"/>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96E37">
        <w:rPr>
          <w:rFonts w:ascii="Times New Roman" w:hAnsi="Times New Roman"/>
          <w:bCs/>
          <w:kern w:val="3"/>
          <w:sz w:val="24"/>
          <w:szCs w:val="24"/>
          <w:lang w:eastAsia="en-US"/>
        </w:rPr>
        <w:t>określenia wysokości (wartości) ewentualnej zmiany wynagrodzenia Wykonawcy z tytułu realizacji Umowy, oraz</w:t>
      </w:r>
    </w:p>
    <w:p w14:paraId="0A4F87B1" w14:textId="77777777" w:rsidR="00E96E37" w:rsidRPr="00E96E37" w:rsidRDefault="00E96E37" w:rsidP="00B124BA">
      <w:pPr>
        <w:numPr>
          <w:ilvl w:val="1"/>
          <w:numId w:val="77"/>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E96E37">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815417B"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9.</w:t>
      </w:r>
      <w:r w:rsidRPr="00E96E37">
        <w:rPr>
          <w:rFonts w:ascii="Times New Roman" w:hAnsi="Times New Roman"/>
          <w:bCs/>
          <w:kern w:val="3"/>
          <w:sz w:val="24"/>
          <w:szCs w:val="24"/>
          <w:lang w:eastAsia="zh-CN" w:bidi="hi-IN"/>
        </w:rPr>
        <w:tab/>
        <w:t>Strony za zgodnym porozumieniem mogą odstąpić od wymogu przeprowadzenia negocjacji, o których mowa powyżej, jeżeli okoliczności wnioskowanej zmiany, a także jej proponowany zakres oraz sposób wprowadzenia, nie budzą wątpliwości.</w:t>
      </w:r>
    </w:p>
    <w:p w14:paraId="029F7972" w14:textId="77777777" w:rsidR="008B5329" w:rsidRDefault="00E96E37" w:rsidP="00E96E37">
      <w:pPr>
        <w:widowControl w:val="0"/>
        <w:suppressAutoHyphens/>
        <w:autoSpaceDN w:val="0"/>
        <w:spacing w:after="0" w:line="240" w:lineRule="auto"/>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10. Niezależnie od zmian o których mowa powyżej wprowadza się zasady dokonywania zmian</w:t>
      </w:r>
    </w:p>
    <w:p w14:paraId="527DDDA8" w14:textId="460A4FEF" w:rsidR="00E96E37" w:rsidRPr="00E96E37" w:rsidRDefault="008B5329" w:rsidP="00E96E37">
      <w:pPr>
        <w:widowControl w:val="0"/>
        <w:suppressAutoHyphens/>
        <w:autoSpaceDN w:val="0"/>
        <w:spacing w:after="0" w:line="240" w:lineRule="auto"/>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 xml:space="preserve">    </w:t>
      </w:r>
      <w:r w:rsidR="00E96E37" w:rsidRPr="00E96E37">
        <w:rPr>
          <w:rFonts w:ascii="Times New Roman" w:hAnsi="Times New Roman"/>
          <w:bCs/>
          <w:kern w:val="3"/>
          <w:sz w:val="24"/>
          <w:szCs w:val="24"/>
          <w:lang w:eastAsia="zh-CN" w:bidi="hi-IN"/>
        </w:rPr>
        <w:t xml:space="preserve"> wysokości wynagrodzenia należnego Wykonawcy, zgodnie z art. 439 ustawy Pzp:</w:t>
      </w:r>
    </w:p>
    <w:p w14:paraId="41AD44EE"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 xml:space="preserve">1) zmiana wynagrodzenia zostanie określona w oparciu o miesięczny „Wskaźnik cen towarów i usług konsumpcyjnych” publikowany w Komunikacie Prezesa Głównego Urzędu Statystycznego w sprawie wskaźnika cen towarów i usług konsumpcyjnych określający zmianę cen (wskaźnik </w:t>
      </w:r>
      <w:r w:rsidRPr="00E96E37">
        <w:rPr>
          <w:rFonts w:ascii="Times New Roman" w:hAnsi="Times New Roman"/>
          <w:bCs/>
          <w:kern w:val="3"/>
          <w:sz w:val="24"/>
          <w:szCs w:val="24"/>
          <w:lang w:eastAsia="zh-CN" w:bidi="hi-IN"/>
        </w:rPr>
        <w:lastRenderedPageBreak/>
        <w:t>inflacji) w porównaniu z miesiącem złożenia oferty (wskaźnik z miesiąca złożenia oferty), podanego dla pierwszego miesiąca kalendarzowego przypadającego po upływie 6 m-cy od daty zawarcia Umowy;</w:t>
      </w:r>
    </w:p>
    <w:p w14:paraId="2F3A4291"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 xml:space="preserve">2)wartość publikowanego wskaźnika przekraczająca 5,0% uprawnia Strony umowy do żądania zmiany wynagrodzenia, przy czym początkowy termin ustalenia zmiany wynagrodzenia przypada po upływie 6 m-cy od daty zawarcia Umowy; </w:t>
      </w:r>
    </w:p>
    <w:p w14:paraId="691881ED"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3)zmiana wysokości wynagrodzenia  dotyczy tylko tej części wynagrodzenia, która przysługuje Wykonawcy za wykonanie tej części Przedmiotu umowy, która była realizowana po 6 miesięcy od daty zawarcia Umowy;</w:t>
      </w:r>
    </w:p>
    <w:p w14:paraId="6C3D4559"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4)maksymalną wartość zmiany wynagrodzenia, jaką dopuszcza zamawiający w efekcie zastosowania postanowień o zasadach wprowadzania zmian wysokości wynagrodzenia wynosi 5%.</w:t>
      </w:r>
    </w:p>
    <w:p w14:paraId="059A68E3" w14:textId="77777777" w:rsidR="00E96E37" w:rsidRPr="00E96E37" w:rsidRDefault="00E96E37" w:rsidP="00E96E37">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E96E37">
        <w:rPr>
          <w:rFonts w:ascii="Times New Roman" w:hAnsi="Times New Roman"/>
          <w:bCs/>
          <w:kern w:val="3"/>
          <w:sz w:val="24"/>
          <w:szCs w:val="24"/>
          <w:lang w:eastAsia="zh-CN" w:bidi="hi-IN"/>
        </w:rPr>
        <w:t>11. Wykonawca, którego wynagrodzenie zostało zmienione zgodnie z ust. 10 zobowiązany jest do zmiany wynagrodzenia przysługującego podwykonawcy (w przypadku zaistnienia przesłanek z art. 439 ust.5), z którym zawarł umowę, w zakresie odpowiadającym zmianom ww. cen, dotyczących zobowiązania podwykonawcy.</w:t>
      </w:r>
    </w:p>
    <w:p w14:paraId="3E40FF13" w14:textId="77777777" w:rsidR="00481C70" w:rsidRPr="00481C70" w:rsidRDefault="00481C70" w:rsidP="00481C70">
      <w:pPr>
        <w:suppressAutoHyphens/>
        <w:spacing w:after="0" w:line="240" w:lineRule="auto"/>
        <w:ind w:right="55"/>
        <w:jc w:val="both"/>
        <w:rPr>
          <w:rFonts w:ascii="Times New Roman" w:eastAsia="Times New Roman" w:hAnsi="Times New Roman"/>
          <w:bCs/>
          <w:kern w:val="2"/>
          <w:sz w:val="24"/>
          <w:szCs w:val="24"/>
          <w:lang w:eastAsia="zh-CN"/>
        </w:rPr>
      </w:pPr>
    </w:p>
    <w:p w14:paraId="5E865C42" w14:textId="77777777" w:rsidR="00481C70" w:rsidRPr="00481C70" w:rsidRDefault="00481C70" w:rsidP="00481C70">
      <w:pPr>
        <w:suppressAutoHyphens/>
        <w:spacing w:after="0" w:line="240" w:lineRule="auto"/>
        <w:ind w:right="55"/>
        <w:rPr>
          <w:rFonts w:ascii="Times New Roman" w:eastAsia="Calibri" w:hAnsi="Times New Roman"/>
          <w:bCs/>
          <w:color w:val="000000"/>
          <w:kern w:val="2"/>
          <w:sz w:val="24"/>
          <w:szCs w:val="24"/>
          <w:lang w:eastAsia="zh-CN"/>
        </w:rPr>
      </w:pPr>
      <w:r w:rsidRPr="00481C70">
        <w:rPr>
          <w:rFonts w:ascii="Times New Roman" w:eastAsia="Times New Roman" w:hAnsi="Times New Roman"/>
          <w:bCs/>
          <w:sz w:val="24"/>
          <w:szCs w:val="24"/>
          <w:lang w:eastAsia="zh-CN"/>
        </w:rPr>
        <w:t xml:space="preserve">                                                                         </w:t>
      </w:r>
      <w:r w:rsidRPr="00481C70">
        <w:rPr>
          <w:rFonts w:ascii="Times New Roman" w:hAnsi="Times New Roman"/>
          <w:b/>
          <w:bCs/>
          <w:sz w:val="24"/>
          <w:szCs w:val="24"/>
          <w:lang w:eastAsia="zh-CN"/>
        </w:rPr>
        <w:t>§</w:t>
      </w:r>
      <w:r w:rsidRPr="00481C70">
        <w:rPr>
          <w:rFonts w:ascii="Times New Roman" w:hAnsi="Times New Roman"/>
          <w:b/>
          <w:sz w:val="24"/>
          <w:szCs w:val="24"/>
          <w:lang w:eastAsia="zh-CN"/>
        </w:rPr>
        <w:t xml:space="preserve"> 10</w:t>
      </w:r>
    </w:p>
    <w:p w14:paraId="638E4071" w14:textId="77777777" w:rsidR="00481C70" w:rsidRPr="00481C70" w:rsidRDefault="00481C70" w:rsidP="002545ED">
      <w:pPr>
        <w:widowControl w:val="0"/>
        <w:numPr>
          <w:ilvl w:val="0"/>
          <w:numId w:val="59"/>
        </w:numPr>
        <w:suppressAutoHyphens/>
        <w:spacing w:after="0" w:line="240" w:lineRule="auto"/>
        <w:ind w:left="284" w:hanging="284"/>
        <w:jc w:val="both"/>
        <w:textAlignment w:val="baseline"/>
        <w:rPr>
          <w:rFonts w:ascii="Times New Roman" w:eastAsia="Calibri" w:hAnsi="Times New Roman"/>
          <w:bCs/>
          <w:color w:val="000000"/>
          <w:kern w:val="2"/>
          <w:sz w:val="24"/>
          <w:szCs w:val="24"/>
          <w:lang w:eastAsia="zh-CN"/>
        </w:rPr>
      </w:pPr>
      <w:r w:rsidRPr="00481C70">
        <w:rPr>
          <w:rFonts w:ascii="Times New Roman" w:eastAsia="Calibri" w:hAnsi="Times New Roman"/>
          <w:bCs/>
          <w:color w:val="000000"/>
          <w:kern w:val="2"/>
          <w:sz w:val="24"/>
          <w:szCs w:val="24"/>
          <w:lang w:eastAsia="zh-CN"/>
        </w:rPr>
        <w:t xml:space="preserve">Wykonawca dostarczać będzie faktury za wykonane usługi sukcesywnie po zakończeniu każdego miesiąca kalendarzowego i podpisaniu dokumentu potwierdzającego przez Strony wykonanie usług w tym miesiącu. </w:t>
      </w:r>
    </w:p>
    <w:p w14:paraId="634B218A" w14:textId="2985EA70" w:rsidR="00481C70" w:rsidRPr="00481C70" w:rsidRDefault="00481C70" w:rsidP="002545ED">
      <w:pPr>
        <w:widowControl w:val="0"/>
        <w:numPr>
          <w:ilvl w:val="0"/>
          <w:numId w:val="60"/>
        </w:numPr>
        <w:suppressAutoHyphens/>
        <w:spacing w:after="0" w:line="240" w:lineRule="auto"/>
        <w:ind w:left="284" w:hanging="284"/>
        <w:jc w:val="both"/>
        <w:textAlignment w:val="baseline"/>
        <w:rPr>
          <w:rFonts w:ascii="Times New Roman" w:eastAsia="Times New Roman" w:hAnsi="Times New Roman"/>
          <w:sz w:val="24"/>
          <w:szCs w:val="24"/>
          <w:lang w:eastAsia="ar-SA"/>
        </w:rPr>
      </w:pPr>
      <w:r w:rsidRPr="00481C70">
        <w:rPr>
          <w:rFonts w:ascii="Times New Roman" w:eastAsia="Calibri" w:hAnsi="Times New Roman"/>
          <w:bCs/>
          <w:color w:val="000000"/>
          <w:kern w:val="2"/>
          <w:sz w:val="24"/>
          <w:szCs w:val="24"/>
          <w:lang w:eastAsia="zh-CN"/>
        </w:rPr>
        <w:t xml:space="preserve">Należność z tytułu wykonanych usług regulowana będzie przez Zamawiającego w formie przelewu w terminie </w:t>
      </w:r>
      <w:r w:rsidR="00F32F96">
        <w:rPr>
          <w:rFonts w:ascii="Times New Roman" w:eastAsia="Calibri" w:hAnsi="Times New Roman"/>
          <w:bCs/>
          <w:color w:val="000000"/>
          <w:kern w:val="2"/>
          <w:sz w:val="24"/>
          <w:szCs w:val="24"/>
          <w:lang w:eastAsia="zh-CN"/>
        </w:rPr>
        <w:t xml:space="preserve">60 </w:t>
      </w:r>
      <w:r w:rsidRPr="00481C70">
        <w:rPr>
          <w:rFonts w:ascii="Times New Roman" w:eastAsia="Calibri" w:hAnsi="Times New Roman"/>
          <w:bCs/>
          <w:color w:val="000000"/>
          <w:kern w:val="2"/>
          <w:sz w:val="24"/>
          <w:szCs w:val="24"/>
          <w:lang w:eastAsia="zh-CN"/>
        </w:rPr>
        <w:t>dni od daty otrzymania faktury.</w:t>
      </w:r>
    </w:p>
    <w:p w14:paraId="545299F3" w14:textId="77777777" w:rsidR="00481C70" w:rsidRPr="00481C70" w:rsidRDefault="00481C70" w:rsidP="00481C70">
      <w:pPr>
        <w:widowControl w:val="0"/>
        <w:suppressAutoHyphens/>
        <w:spacing w:after="0" w:line="240" w:lineRule="auto"/>
        <w:ind w:left="284" w:right="-709" w:hanging="284"/>
        <w:jc w:val="both"/>
        <w:rPr>
          <w:rFonts w:ascii="Times New Roman" w:eastAsia="Times New Roman" w:hAnsi="Times New Roman"/>
          <w:sz w:val="24"/>
          <w:szCs w:val="24"/>
          <w:lang w:eastAsia="ar-SA"/>
        </w:rPr>
      </w:pPr>
      <w:r w:rsidRPr="00481C70">
        <w:rPr>
          <w:rFonts w:ascii="Times New Roman" w:eastAsia="Times New Roman" w:hAnsi="Times New Roman"/>
          <w:sz w:val="24"/>
          <w:szCs w:val="24"/>
          <w:lang w:eastAsia="ar-SA"/>
        </w:rPr>
        <w:t>3. Za dzień zapłaty przyjmuje się dzień obciążenia rachunku bankowego Zamawiającego.</w:t>
      </w:r>
    </w:p>
    <w:p w14:paraId="7FE8F1EA" w14:textId="77777777" w:rsidR="00481C70" w:rsidRPr="00481C70" w:rsidRDefault="00481C70" w:rsidP="00481C70">
      <w:pPr>
        <w:suppressAutoHyphens/>
        <w:spacing w:after="0" w:line="240" w:lineRule="auto"/>
        <w:ind w:right="-709"/>
        <w:jc w:val="both"/>
        <w:rPr>
          <w:rFonts w:ascii="Times New Roman" w:eastAsia="Times New Roman" w:hAnsi="Times New Roman"/>
          <w:bCs/>
          <w:sz w:val="24"/>
          <w:szCs w:val="24"/>
          <w:lang w:eastAsia="ar-SA"/>
        </w:rPr>
      </w:pPr>
      <w:r w:rsidRPr="00481C70">
        <w:rPr>
          <w:rFonts w:ascii="Times New Roman" w:eastAsia="Times New Roman" w:hAnsi="Times New Roman"/>
          <w:sz w:val="24"/>
          <w:szCs w:val="24"/>
          <w:lang w:eastAsia="ar-SA"/>
        </w:rPr>
        <w:t>4. Należność za usługę będzie przekazana na konto wskazane przez Wykonawcę na fakturze.</w:t>
      </w:r>
    </w:p>
    <w:p w14:paraId="26959AC4" w14:textId="77777777" w:rsidR="00481C70" w:rsidRPr="00481C70" w:rsidRDefault="00481C70" w:rsidP="00481C70">
      <w:pPr>
        <w:suppressAutoHyphens/>
        <w:spacing w:after="0" w:line="240" w:lineRule="auto"/>
        <w:ind w:right="55"/>
        <w:jc w:val="both"/>
        <w:rPr>
          <w:rFonts w:ascii="Times New Roman" w:hAnsi="Times New Roman"/>
          <w:bCs/>
          <w:sz w:val="24"/>
          <w:szCs w:val="24"/>
          <w:lang w:eastAsia="zh-CN"/>
        </w:rPr>
      </w:pPr>
    </w:p>
    <w:p w14:paraId="545F1550" w14:textId="77777777" w:rsidR="00481C70" w:rsidRPr="00481C70" w:rsidRDefault="00481C70" w:rsidP="00481C70">
      <w:pPr>
        <w:suppressAutoHyphens/>
        <w:spacing w:after="0" w:line="240" w:lineRule="auto"/>
        <w:ind w:left="284" w:right="55" w:hanging="284"/>
        <w:jc w:val="both"/>
        <w:rPr>
          <w:rFonts w:ascii="Times New Roman" w:eastAsia="Calibri" w:hAnsi="Times New Roman"/>
          <w:kern w:val="2"/>
          <w:sz w:val="24"/>
          <w:szCs w:val="24"/>
          <w:lang w:eastAsia="zh-CN"/>
        </w:rPr>
      </w:pPr>
      <w:r w:rsidRPr="00481C70">
        <w:rPr>
          <w:rFonts w:ascii="Times New Roman" w:eastAsia="Times New Roman" w:hAnsi="Times New Roman"/>
          <w:bCs/>
          <w:sz w:val="24"/>
          <w:szCs w:val="24"/>
          <w:lang w:eastAsia="zh-CN"/>
        </w:rPr>
        <w:t xml:space="preserve">                                                                       </w:t>
      </w:r>
      <w:r w:rsidRPr="00481C70">
        <w:rPr>
          <w:rFonts w:ascii="Times New Roman" w:hAnsi="Times New Roman"/>
          <w:b/>
          <w:bCs/>
          <w:sz w:val="24"/>
          <w:szCs w:val="24"/>
          <w:lang w:eastAsia="zh-CN"/>
        </w:rPr>
        <w:t>§</w:t>
      </w:r>
      <w:r w:rsidRPr="00481C70">
        <w:rPr>
          <w:rFonts w:ascii="Times New Roman" w:hAnsi="Times New Roman"/>
          <w:b/>
          <w:sz w:val="24"/>
          <w:szCs w:val="24"/>
          <w:lang w:eastAsia="zh-CN"/>
        </w:rPr>
        <w:t xml:space="preserve"> 11</w:t>
      </w:r>
    </w:p>
    <w:p w14:paraId="5EC17C2C" w14:textId="77777777" w:rsidR="00481C70" w:rsidRPr="00481C70" w:rsidRDefault="00481C70" w:rsidP="002545ED">
      <w:pPr>
        <w:widowControl w:val="0"/>
        <w:numPr>
          <w:ilvl w:val="0"/>
          <w:numId w:val="61"/>
        </w:numPr>
        <w:suppressAutoHyphens/>
        <w:spacing w:after="0" w:line="240" w:lineRule="auto"/>
        <w:ind w:left="426"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kern w:val="2"/>
          <w:sz w:val="24"/>
          <w:szCs w:val="24"/>
          <w:lang w:eastAsia="zh-CN"/>
        </w:rPr>
        <w:t>Zamawiaj</w:t>
      </w:r>
      <w:r w:rsidRPr="00481C70">
        <w:rPr>
          <w:rFonts w:ascii="Times New Roman" w:eastAsia="Arial" w:hAnsi="Times New Roman"/>
          <w:kern w:val="2"/>
          <w:sz w:val="24"/>
          <w:szCs w:val="24"/>
          <w:lang w:eastAsia="zh-CN"/>
        </w:rPr>
        <w:t>ą</w:t>
      </w:r>
      <w:r w:rsidRPr="00481C70">
        <w:rPr>
          <w:rFonts w:ascii="Times New Roman" w:eastAsia="Calibri" w:hAnsi="Times New Roman"/>
          <w:kern w:val="2"/>
          <w:sz w:val="24"/>
          <w:szCs w:val="24"/>
          <w:lang w:eastAsia="zh-CN"/>
        </w:rPr>
        <w:t>cy zastrzega sobie prawo niewykorzystania w pełnym zakresie umowy, jednak nie mniej jak 80%. Niewykorzystanie przez Zamawiaj</w:t>
      </w:r>
      <w:r w:rsidRPr="00481C70">
        <w:rPr>
          <w:rFonts w:ascii="Times New Roman" w:eastAsia="Arial" w:hAnsi="Times New Roman"/>
          <w:kern w:val="2"/>
          <w:sz w:val="24"/>
          <w:szCs w:val="24"/>
          <w:lang w:eastAsia="zh-CN"/>
        </w:rPr>
        <w:t>ą</w:t>
      </w:r>
      <w:r w:rsidRPr="00481C70">
        <w:rPr>
          <w:rFonts w:ascii="Times New Roman" w:eastAsia="Calibri" w:hAnsi="Times New Roman"/>
          <w:kern w:val="2"/>
          <w:sz w:val="24"/>
          <w:szCs w:val="24"/>
          <w:lang w:eastAsia="zh-CN"/>
        </w:rPr>
        <w:t>cego umowy w pełnym zakresie nie wymaga podania przyczyny oraz nie powoduje powstania obowi</w:t>
      </w:r>
      <w:r w:rsidRPr="00481C70">
        <w:rPr>
          <w:rFonts w:ascii="Times New Roman" w:eastAsia="Arial" w:hAnsi="Times New Roman"/>
          <w:kern w:val="2"/>
          <w:sz w:val="24"/>
          <w:szCs w:val="24"/>
          <w:lang w:eastAsia="zh-CN"/>
        </w:rPr>
        <w:t>ą</w:t>
      </w:r>
      <w:r w:rsidRPr="00481C70">
        <w:rPr>
          <w:rFonts w:ascii="Times New Roman" w:eastAsia="Calibri" w:hAnsi="Times New Roman"/>
          <w:kern w:val="2"/>
          <w:sz w:val="24"/>
          <w:szCs w:val="24"/>
          <w:lang w:eastAsia="zh-CN"/>
        </w:rPr>
        <w:t>zku zapłaty kar umownych i innych odszkodowa</w:t>
      </w:r>
      <w:r w:rsidRPr="00481C70">
        <w:rPr>
          <w:rFonts w:ascii="Times New Roman" w:eastAsia="Arial" w:hAnsi="Times New Roman"/>
          <w:kern w:val="2"/>
          <w:sz w:val="24"/>
          <w:szCs w:val="24"/>
          <w:lang w:eastAsia="zh-CN"/>
        </w:rPr>
        <w:t>ń</w:t>
      </w:r>
      <w:r w:rsidRPr="00481C70">
        <w:rPr>
          <w:rFonts w:ascii="Times New Roman" w:eastAsia="Calibri" w:hAnsi="Times New Roman"/>
          <w:kern w:val="2"/>
          <w:sz w:val="24"/>
          <w:szCs w:val="24"/>
          <w:lang w:eastAsia="zh-CN"/>
        </w:rPr>
        <w:t xml:space="preserve"> z tytułu niewykonania umowy.</w:t>
      </w:r>
    </w:p>
    <w:p w14:paraId="3FC58338" w14:textId="77777777" w:rsidR="00481C70" w:rsidRPr="00481C70" w:rsidRDefault="00481C70" w:rsidP="002545ED">
      <w:pPr>
        <w:widowControl w:val="0"/>
        <w:numPr>
          <w:ilvl w:val="0"/>
          <w:numId w:val="62"/>
        </w:numPr>
        <w:suppressAutoHyphens/>
        <w:spacing w:after="0" w:line="240" w:lineRule="auto"/>
        <w:ind w:left="426"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Koszty obsługi bankowej powstałe poza bankiem Zamawiającego pokrywa Wykonawca.</w:t>
      </w:r>
    </w:p>
    <w:p w14:paraId="1747D004" w14:textId="77777777" w:rsidR="00481C70" w:rsidRPr="00481C70" w:rsidRDefault="00481C70" w:rsidP="002545ED">
      <w:pPr>
        <w:widowControl w:val="0"/>
        <w:numPr>
          <w:ilvl w:val="0"/>
          <w:numId w:val="62"/>
        </w:numPr>
        <w:suppressAutoHyphens/>
        <w:spacing w:after="0" w:line="240" w:lineRule="auto"/>
        <w:ind w:left="426" w:hanging="426"/>
        <w:jc w:val="both"/>
        <w:textAlignment w:val="baseline"/>
        <w:rPr>
          <w:rFonts w:ascii="Times New Roman" w:eastAsia="Times New Roman" w:hAnsi="Times New Roman"/>
          <w:bCs/>
          <w:kern w:val="2"/>
          <w:sz w:val="24"/>
          <w:szCs w:val="24"/>
          <w:lang w:eastAsia="zh-CN"/>
        </w:rPr>
      </w:pPr>
      <w:r w:rsidRPr="00481C70">
        <w:rPr>
          <w:rFonts w:ascii="Times New Roman" w:eastAsia="Calibri" w:hAnsi="Times New Roman"/>
          <w:bCs/>
          <w:kern w:val="2"/>
          <w:sz w:val="24"/>
          <w:szCs w:val="24"/>
          <w:lang w:eastAsia="zh-CN"/>
        </w:rPr>
        <w:t>Faktury będą składane w Kancelarii Szpitala Zachodniego w Grodzisku Mazowieckim</w:t>
      </w:r>
    </w:p>
    <w:p w14:paraId="3903E6AC" w14:textId="77777777" w:rsidR="00481C70" w:rsidRPr="00481C70" w:rsidRDefault="00481C70" w:rsidP="00481C70">
      <w:pPr>
        <w:suppressAutoHyphens/>
        <w:spacing w:after="0" w:line="240" w:lineRule="auto"/>
        <w:ind w:left="426"/>
        <w:jc w:val="both"/>
        <w:textAlignment w:val="baseline"/>
        <w:rPr>
          <w:rFonts w:ascii="Times New Roman" w:hAnsi="Times New Roman"/>
          <w:kern w:val="2"/>
          <w:sz w:val="24"/>
          <w:szCs w:val="24"/>
          <w:lang w:eastAsia="zh-CN" w:bidi="hi-IN"/>
        </w:rPr>
      </w:pPr>
      <w:r w:rsidRPr="00481C70">
        <w:rPr>
          <w:rFonts w:ascii="Times New Roman" w:eastAsia="Times New Roman" w:hAnsi="Times New Roman"/>
          <w:bCs/>
          <w:kern w:val="2"/>
          <w:sz w:val="24"/>
          <w:szCs w:val="24"/>
          <w:lang w:eastAsia="zh-CN"/>
        </w:rPr>
        <w:t xml:space="preserve"> </w:t>
      </w:r>
      <w:r w:rsidRPr="00481C70">
        <w:rPr>
          <w:rFonts w:ascii="Times New Roman" w:eastAsia="Calibri" w:hAnsi="Times New Roman"/>
          <w:bCs/>
          <w:kern w:val="2"/>
          <w:sz w:val="24"/>
          <w:szCs w:val="24"/>
          <w:lang w:eastAsia="zh-CN"/>
        </w:rPr>
        <w:t xml:space="preserve">ul. Daleka 11 lub wysyłane w formie elektronicznej na adres e-mailowy: </w:t>
      </w:r>
      <w:r w:rsidRPr="00481C70">
        <w:rPr>
          <w:rFonts w:ascii="Times New Roman" w:eastAsia="Calibri" w:hAnsi="Times New Roman"/>
          <w:b/>
          <w:color w:val="0070C0"/>
          <w:kern w:val="2"/>
          <w:sz w:val="24"/>
          <w:szCs w:val="24"/>
          <w:u w:val="single"/>
          <w:lang w:eastAsia="zh-CN"/>
        </w:rPr>
        <w:t>transport@szpitalzachodni.pl</w:t>
      </w:r>
    </w:p>
    <w:p w14:paraId="65B51752" w14:textId="77777777" w:rsidR="00481C70" w:rsidRPr="00481C70" w:rsidRDefault="00481C70" w:rsidP="002545ED">
      <w:pPr>
        <w:widowControl w:val="0"/>
        <w:numPr>
          <w:ilvl w:val="0"/>
          <w:numId w:val="62"/>
        </w:numPr>
        <w:suppressAutoHyphens/>
        <w:spacing w:after="5" w:line="240" w:lineRule="auto"/>
        <w:ind w:left="426" w:right="45" w:hanging="426"/>
        <w:jc w:val="both"/>
        <w:textAlignment w:val="baseline"/>
        <w:rPr>
          <w:rFonts w:ascii="Times New Roman" w:hAnsi="Times New Roman"/>
          <w:kern w:val="2"/>
          <w:sz w:val="24"/>
          <w:szCs w:val="24"/>
          <w:lang w:eastAsia="zh-CN" w:bidi="hi-IN"/>
        </w:rPr>
      </w:pPr>
      <w:r w:rsidRPr="00481C70">
        <w:rPr>
          <w:rFonts w:ascii="Times New Roman" w:hAnsi="Times New Roman"/>
          <w:kern w:val="2"/>
          <w:sz w:val="24"/>
          <w:szCs w:val="24"/>
          <w:lang w:eastAsia="zh-CN" w:bidi="hi-IN"/>
        </w:rPr>
        <w:t>Zamawiaj</w:t>
      </w:r>
      <w:r w:rsidRPr="00481C70">
        <w:rPr>
          <w:rFonts w:ascii="Times New Roman" w:eastAsia="Arial" w:hAnsi="Times New Roman"/>
          <w:kern w:val="2"/>
          <w:sz w:val="24"/>
          <w:szCs w:val="24"/>
          <w:lang w:eastAsia="zh-CN" w:bidi="hi-IN"/>
        </w:rPr>
        <w:t>ą</w:t>
      </w:r>
      <w:r w:rsidRPr="00481C70">
        <w:rPr>
          <w:rFonts w:ascii="Times New Roman" w:hAnsi="Times New Roman"/>
          <w:kern w:val="2"/>
          <w:sz w:val="24"/>
          <w:szCs w:val="24"/>
          <w:lang w:eastAsia="zh-CN" w:bidi="hi-IN"/>
        </w:rPr>
        <w:t>cemu, bez ujemnych dla niego skutków, przysługuje prawo do zwi</w:t>
      </w:r>
      <w:r w:rsidRPr="00481C70">
        <w:rPr>
          <w:rFonts w:ascii="Times New Roman" w:eastAsia="Arial" w:hAnsi="Times New Roman"/>
          <w:kern w:val="2"/>
          <w:sz w:val="24"/>
          <w:szCs w:val="24"/>
          <w:lang w:eastAsia="zh-CN" w:bidi="hi-IN"/>
        </w:rPr>
        <w:t>ę</w:t>
      </w:r>
      <w:r w:rsidRPr="00481C70">
        <w:rPr>
          <w:rFonts w:ascii="Times New Roman" w:hAnsi="Times New Roman"/>
          <w:kern w:val="2"/>
          <w:sz w:val="24"/>
          <w:szCs w:val="24"/>
          <w:lang w:eastAsia="zh-CN" w:bidi="hi-IN"/>
        </w:rPr>
        <w:t>kszenia lub zmniejszenia ilo</w:t>
      </w:r>
      <w:r w:rsidRPr="00481C70">
        <w:rPr>
          <w:rFonts w:ascii="Times New Roman" w:eastAsia="Arial" w:hAnsi="Times New Roman"/>
          <w:kern w:val="2"/>
          <w:sz w:val="24"/>
          <w:szCs w:val="24"/>
          <w:lang w:eastAsia="zh-CN" w:bidi="hi-IN"/>
        </w:rPr>
        <w:t>ś</w:t>
      </w:r>
      <w:r w:rsidRPr="00481C70">
        <w:rPr>
          <w:rFonts w:ascii="Times New Roman" w:hAnsi="Times New Roman"/>
          <w:kern w:val="2"/>
          <w:sz w:val="24"/>
          <w:szCs w:val="24"/>
          <w:lang w:eastAsia="zh-CN" w:bidi="hi-IN"/>
        </w:rPr>
        <w:t>ci transportów pod warunkiem nie przekroczenia warto</w:t>
      </w:r>
      <w:r w:rsidRPr="00481C70">
        <w:rPr>
          <w:rFonts w:ascii="Times New Roman" w:eastAsia="Arial" w:hAnsi="Times New Roman"/>
          <w:kern w:val="2"/>
          <w:sz w:val="24"/>
          <w:szCs w:val="24"/>
          <w:lang w:eastAsia="zh-CN" w:bidi="hi-IN"/>
        </w:rPr>
        <w:t>ś</w:t>
      </w:r>
      <w:r w:rsidRPr="00481C70">
        <w:rPr>
          <w:rFonts w:ascii="Times New Roman" w:hAnsi="Times New Roman"/>
          <w:kern w:val="2"/>
          <w:sz w:val="24"/>
          <w:szCs w:val="24"/>
          <w:lang w:eastAsia="zh-CN" w:bidi="hi-IN"/>
        </w:rPr>
        <w:t>ci umowy.</w:t>
      </w:r>
    </w:p>
    <w:p w14:paraId="6F4C7F86" w14:textId="77777777" w:rsidR="00481C70" w:rsidRPr="00481C70" w:rsidRDefault="00481C70" w:rsidP="002545ED">
      <w:pPr>
        <w:widowControl w:val="0"/>
        <w:numPr>
          <w:ilvl w:val="0"/>
          <w:numId w:val="62"/>
        </w:numPr>
        <w:suppressAutoHyphens/>
        <w:spacing w:after="5" w:line="240" w:lineRule="auto"/>
        <w:ind w:left="426" w:right="-228" w:hanging="426"/>
        <w:jc w:val="both"/>
        <w:textAlignment w:val="baseline"/>
        <w:rPr>
          <w:rFonts w:ascii="Times New Roman" w:eastAsia="Times New Roman" w:hAnsi="Times New Roman"/>
          <w:bCs/>
          <w:kern w:val="2"/>
          <w:sz w:val="24"/>
          <w:szCs w:val="24"/>
          <w:lang w:eastAsia="zh-CN" w:bidi="hi-IN"/>
        </w:rPr>
      </w:pPr>
      <w:r w:rsidRPr="00481C70">
        <w:rPr>
          <w:rFonts w:ascii="Times New Roman" w:hAnsi="Times New Roman"/>
          <w:kern w:val="2"/>
          <w:sz w:val="24"/>
          <w:szCs w:val="24"/>
          <w:lang w:eastAsia="zh-CN" w:bidi="hi-IN"/>
        </w:rPr>
        <w:t xml:space="preserve">Zwłoka w zapłacie nie może stanowić podstawy odmowy realizacji zamówienia będącego przedmiotem niniejszej umowy i opóźnień w realizacji usług. </w:t>
      </w:r>
      <w:r w:rsidRPr="00481C70">
        <w:rPr>
          <w:rFonts w:ascii="Times New Roman" w:eastAsia="Times New Roman" w:hAnsi="Times New Roman"/>
          <w:kern w:val="2"/>
          <w:sz w:val="24"/>
          <w:szCs w:val="24"/>
          <w:lang w:eastAsia="zh-CN" w:bidi="hi-IN"/>
        </w:rPr>
        <w:t>W przypadku nieterminowej zapłaty Wykonawca może naliczyć odsetki w wysokości ustawowej.</w:t>
      </w:r>
    </w:p>
    <w:p w14:paraId="64C5369B" w14:textId="77777777" w:rsidR="00481C70" w:rsidRPr="00481C70" w:rsidRDefault="00481C70" w:rsidP="00481C70">
      <w:pPr>
        <w:suppressAutoHyphens/>
        <w:spacing w:after="0" w:line="240" w:lineRule="auto"/>
        <w:ind w:right="55"/>
        <w:rPr>
          <w:rFonts w:ascii="Times New Roman" w:eastAsia="Times New Roman" w:hAnsi="Times New Roman"/>
          <w:bCs/>
          <w:kern w:val="2"/>
          <w:sz w:val="24"/>
          <w:szCs w:val="24"/>
          <w:lang w:eastAsia="zh-CN" w:bidi="hi-IN"/>
        </w:rPr>
      </w:pPr>
    </w:p>
    <w:p w14:paraId="7CCCCD1E" w14:textId="77777777" w:rsidR="00481C70" w:rsidRPr="00481C70" w:rsidRDefault="00481C70" w:rsidP="00481C70">
      <w:pPr>
        <w:suppressAutoHyphens/>
        <w:spacing w:after="0" w:line="240" w:lineRule="auto"/>
        <w:ind w:right="55"/>
        <w:rPr>
          <w:rFonts w:ascii="Times New Roman" w:eastAsia="Calibri" w:hAnsi="Times New Roman"/>
          <w:bCs/>
          <w:kern w:val="2"/>
          <w:sz w:val="24"/>
          <w:szCs w:val="24"/>
          <w:lang w:eastAsia="zh-CN"/>
        </w:rPr>
      </w:pPr>
      <w:r w:rsidRPr="00481C70">
        <w:rPr>
          <w:rFonts w:ascii="Times New Roman" w:eastAsia="Times New Roman" w:hAnsi="Times New Roman"/>
          <w:kern w:val="2"/>
          <w:sz w:val="24"/>
          <w:szCs w:val="24"/>
          <w:lang w:eastAsia="zh-CN" w:bidi="hi-IN"/>
        </w:rPr>
        <w:t xml:space="preserve">                                                                         </w:t>
      </w:r>
      <w:r w:rsidRPr="00481C70">
        <w:rPr>
          <w:rFonts w:ascii="Times New Roman" w:hAnsi="Times New Roman"/>
          <w:b/>
          <w:bCs/>
          <w:sz w:val="24"/>
          <w:szCs w:val="24"/>
          <w:lang w:eastAsia="zh-CN"/>
        </w:rPr>
        <w:t>§</w:t>
      </w:r>
      <w:r w:rsidRPr="00481C70">
        <w:rPr>
          <w:rFonts w:ascii="Times New Roman" w:hAnsi="Times New Roman"/>
          <w:b/>
          <w:sz w:val="24"/>
          <w:szCs w:val="24"/>
          <w:lang w:eastAsia="zh-CN"/>
        </w:rPr>
        <w:t xml:space="preserve"> 12</w:t>
      </w:r>
    </w:p>
    <w:p w14:paraId="57E5FEEB" w14:textId="77777777" w:rsidR="00481C70" w:rsidRPr="00481C70" w:rsidRDefault="00481C70" w:rsidP="00481C70">
      <w:pPr>
        <w:suppressAutoHyphens/>
        <w:spacing w:after="0" w:line="240" w:lineRule="auto"/>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Strony ustalają następujące zasady zabezpieczenia należytego wykonania umowy:</w:t>
      </w:r>
    </w:p>
    <w:p w14:paraId="2D716380" w14:textId="77777777" w:rsidR="00481C70" w:rsidRPr="00481C70" w:rsidRDefault="00481C70" w:rsidP="00481C70">
      <w:pPr>
        <w:widowControl w:val="0"/>
        <w:suppressAutoHyphens/>
        <w:spacing w:after="0" w:line="240" w:lineRule="auto"/>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1.Wykonawca wnosi zabezpieczenie należytego wykonania umowy w wysokości 5% ceny umowy, określonej w §9 ust.1 tj. kwotę .............</w:t>
      </w:r>
    </w:p>
    <w:p w14:paraId="7202EF14" w14:textId="77777777" w:rsidR="00481C70" w:rsidRPr="00481C70" w:rsidRDefault="00481C70" w:rsidP="00481C70">
      <w:pPr>
        <w:widowControl w:val="0"/>
        <w:suppressAutoHyphens/>
        <w:spacing w:after="0" w:line="240" w:lineRule="auto"/>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2.Zabezpieczenie zostało wniesione w formie ………….. w dniu …………………. r.</w:t>
      </w:r>
    </w:p>
    <w:p w14:paraId="759ABA57" w14:textId="77777777" w:rsidR="00481C70" w:rsidRPr="00481C70" w:rsidRDefault="00481C70" w:rsidP="00481C70">
      <w:pPr>
        <w:widowControl w:val="0"/>
        <w:suppressAutoHyphens/>
        <w:spacing w:after="0" w:line="240" w:lineRule="auto"/>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3.Zabezpieczenie należytego wykonania umowy zostanie zwrócone Wykonawcy w terminach i na zasadach określonych w art. 453 ustawy Prawo zamówień publicznych.</w:t>
      </w:r>
    </w:p>
    <w:p w14:paraId="24C0143F" w14:textId="1E07A617" w:rsidR="00481C70" w:rsidRPr="000068D2" w:rsidRDefault="00481C70" w:rsidP="000068D2">
      <w:pPr>
        <w:widowControl w:val="0"/>
        <w:suppressAutoHyphens/>
        <w:spacing w:after="0" w:line="240" w:lineRule="auto"/>
        <w:jc w:val="both"/>
        <w:textAlignment w:val="baseline"/>
        <w:rPr>
          <w:rFonts w:ascii="Times New Roman" w:eastAsia="Times New Roman" w:hAnsi="Times New Roman"/>
          <w:bCs/>
          <w:sz w:val="24"/>
          <w:szCs w:val="24"/>
          <w:lang w:eastAsia="zh-CN"/>
        </w:rPr>
      </w:pPr>
      <w:r w:rsidRPr="00481C70">
        <w:rPr>
          <w:rFonts w:ascii="Times New Roman" w:eastAsia="Calibri" w:hAnsi="Times New Roman"/>
          <w:bCs/>
          <w:kern w:val="2"/>
          <w:sz w:val="24"/>
          <w:szCs w:val="24"/>
          <w:lang w:eastAsia="zh-CN"/>
        </w:rPr>
        <w:t>4.Jeżeli część zabezpieczenia zostanie wykorzystana na pokrycie kosztów związanych z nienależytym wykonaniem usługi to zwrotowi podlega pozostała po potrąceniu część zabezpieczenia</w:t>
      </w:r>
      <w:r w:rsidR="000068D2">
        <w:rPr>
          <w:rFonts w:ascii="Times New Roman" w:eastAsia="Calibri" w:hAnsi="Times New Roman"/>
          <w:bCs/>
          <w:kern w:val="2"/>
          <w:sz w:val="24"/>
          <w:szCs w:val="24"/>
          <w:lang w:eastAsia="zh-CN"/>
        </w:rPr>
        <w:t>.</w:t>
      </w:r>
      <w:r w:rsidRPr="00481C70">
        <w:rPr>
          <w:rFonts w:ascii="Times New Roman" w:eastAsia="Times New Roman" w:hAnsi="Times New Roman"/>
          <w:bCs/>
          <w:sz w:val="24"/>
          <w:szCs w:val="24"/>
          <w:lang w:eastAsia="zh-CN"/>
        </w:rPr>
        <w:t xml:space="preserve">                                                             </w:t>
      </w:r>
    </w:p>
    <w:p w14:paraId="77827EA4" w14:textId="5502BB24" w:rsidR="00F32F96" w:rsidRPr="00F32F96" w:rsidRDefault="00F32F96" w:rsidP="008B5329">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p>
    <w:p w14:paraId="18A1AE61" w14:textId="77777777" w:rsidR="00F32F96" w:rsidRPr="00481C70" w:rsidRDefault="00F32F96" w:rsidP="00481C70">
      <w:pPr>
        <w:suppressAutoHyphens/>
        <w:spacing w:after="0" w:line="240" w:lineRule="auto"/>
        <w:ind w:right="55"/>
        <w:rPr>
          <w:rFonts w:ascii="Times New Roman" w:hAnsi="Times New Roman"/>
          <w:bCs/>
          <w:sz w:val="24"/>
          <w:szCs w:val="24"/>
          <w:lang w:eastAsia="zh-CN"/>
        </w:rPr>
      </w:pPr>
    </w:p>
    <w:p w14:paraId="0EE98330" w14:textId="4AB6F941" w:rsidR="00481C70" w:rsidRPr="00481C70" w:rsidRDefault="00481C70" w:rsidP="00481C70">
      <w:pPr>
        <w:suppressAutoHyphens/>
        <w:spacing w:after="0" w:line="240" w:lineRule="auto"/>
        <w:ind w:right="55"/>
        <w:jc w:val="center"/>
        <w:rPr>
          <w:rFonts w:ascii="Times New Roman" w:hAnsi="Times New Roman"/>
          <w:sz w:val="24"/>
          <w:szCs w:val="24"/>
          <w:lang w:eastAsia="zh-CN"/>
        </w:rPr>
      </w:pPr>
      <w:r w:rsidRPr="00481C70">
        <w:rPr>
          <w:rFonts w:ascii="Times New Roman" w:hAnsi="Times New Roman"/>
          <w:b/>
          <w:bCs/>
          <w:sz w:val="24"/>
          <w:szCs w:val="24"/>
          <w:lang w:eastAsia="zh-CN"/>
        </w:rPr>
        <w:t xml:space="preserve">§ </w:t>
      </w:r>
      <w:r w:rsidRPr="00481C70">
        <w:rPr>
          <w:rFonts w:ascii="Times New Roman" w:hAnsi="Times New Roman"/>
          <w:b/>
          <w:sz w:val="24"/>
          <w:szCs w:val="24"/>
          <w:lang w:eastAsia="zh-CN"/>
        </w:rPr>
        <w:t>1</w:t>
      </w:r>
      <w:r w:rsidR="008B5329">
        <w:rPr>
          <w:rFonts w:ascii="Times New Roman" w:hAnsi="Times New Roman"/>
          <w:b/>
          <w:sz w:val="24"/>
          <w:szCs w:val="24"/>
          <w:lang w:eastAsia="zh-CN"/>
        </w:rPr>
        <w:t>3</w:t>
      </w:r>
    </w:p>
    <w:p w14:paraId="2F5A8116" w14:textId="77777777" w:rsidR="00481C70" w:rsidRPr="00481C70" w:rsidRDefault="00481C70" w:rsidP="002545ED">
      <w:pPr>
        <w:widowControl w:val="0"/>
        <w:numPr>
          <w:ilvl w:val="0"/>
          <w:numId w:val="63"/>
        </w:numPr>
        <w:suppressAutoHyphens/>
        <w:spacing w:after="0"/>
        <w:ind w:left="284" w:right="-228" w:hanging="284"/>
        <w:jc w:val="both"/>
        <w:rPr>
          <w:rFonts w:eastAsia="Calibri" w:cs="Calibri"/>
          <w:kern w:val="2"/>
          <w:sz w:val="20"/>
          <w:szCs w:val="20"/>
          <w:lang w:eastAsia="zh-CN"/>
        </w:rPr>
      </w:pPr>
      <w:r w:rsidRPr="00481C70">
        <w:rPr>
          <w:rFonts w:ascii="Times New Roman" w:hAnsi="Times New Roman"/>
          <w:sz w:val="24"/>
          <w:szCs w:val="24"/>
          <w:lang w:eastAsia="zh-CN"/>
        </w:rPr>
        <w:t xml:space="preserve">1.Zamawiający  upoważnia koordynatora ds. transportu sanitarnego lub osobę zastępującą jako    osobę odpowiedzialną za prawidłowe wykonanie umowy, w tym kontrola stanu pojazdów i zużycia paliwa. </w:t>
      </w:r>
      <w:r w:rsidRPr="00481C70">
        <w:rPr>
          <w:rFonts w:ascii="Times New Roman" w:eastAsia="Times New Roman" w:hAnsi="Times New Roman"/>
          <w:b/>
          <w:bCs/>
          <w:kern w:val="2"/>
          <w:sz w:val="24"/>
          <w:szCs w:val="24"/>
          <w:lang w:eastAsia="zh-CN"/>
        </w:rPr>
        <w:t>Tel………………… e-mail……………………….</w:t>
      </w:r>
    </w:p>
    <w:p w14:paraId="3E16E8C2" w14:textId="77777777" w:rsidR="00481C70" w:rsidRPr="00481C70" w:rsidRDefault="00481C70" w:rsidP="002545ED">
      <w:pPr>
        <w:widowControl w:val="0"/>
        <w:numPr>
          <w:ilvl w:val="0"/>
          <w:numId w:val="63"/>
        </w:numPr>
        <w:suppressAutoHyphens/>
        <w:spacing w:after="0"/>
        <w:ind w:left="284" w:right="-228" w:hanging="284"/>
        <w:jc w:val="both"/>
        <w:rPr>
          <w:rFonts w:ascii="Times New Roman" w:hAnsi="Times New Roman"/>
          <w:sz w:val="24"/>
          <w:szCs w:val="24"/>
          <w:lang w:eastAsia="zh-CN"/>
        </w:rPr>
      </w:pPr>
      <w:r w:rsidRPr="00481C70">
        <w:rPr>
          <w:rFonts w:eastAsia="Calibri" w:cs="Calibri"/>
          <w:kern w:val="2"/>
          <w:sz w:val="20"/>
          <w:szCs w:val="20"/>
          <w:lang w:eastAsia="zh-CN"/>
        </w:rPr>
        <w:t xml:space="preserve">  </w:t>
      </w:r>
      <w:r w:rsidRPr="00481C70">
        <w:rPr>
          <w:rFonts w:ascii="Times New Roman" w:hAnsi="Times New Roman"/>
          <w:sz w:val="24"/>
          <w:szCs w:val="24"/>
          <w:lang w:eastAsia="zh-CN"/>
        </w:rPr>
        <w:t>Za zlecenie wyjazdów odpowiada dyspozytor ds. transportu lub osoba zastępująca.</w:t>
      </w:r>
    </w:p>
    <w:p w14:paraId="0FEC240F" w14:textId="77777777" w:rsidR="00481C70" w:rsidRPr="00481C70" w:rsidRDefault="00481C70" w:rsidP="002545ED">
      <w:pPr>
        <w:widowControl w:val="0"/>
        <w:numPr>
          <w:ilvl w:val="0"/>
          <w:numId w:val="63"/>
        </w:numPr>
        <w:suppressAutoHyphens/>
        <w:spacing w:after="0"/>
        <w:ind w:left="284" w:right="-228" w:hanging="284"/>
        <w:jc w:val="both"/>
        <w:rPr>
          <w:rFonts w:ascii="Times New Roman" w:eastAsia="Times New Roman" w:hAnsi="Times New Roman"/>
          <w:sz w:val="24"/>
          <w:szCs w:val="24"/>
          <w:lang w:eastAsia="zh-CN"/>
        </w:rPr>
      </w:pPr>
      <w:r w:rsidRPr="00481C70">
        <w:rPr>
          <w:rFonts w:ascii="Times New Roman" w:hAnsi="Times New Roman"/>
          <w:sz w:val="24"/>
          <w:szCs w:val="24"/>
          <w:lang w:eastAsia="zh-CN"/>
        </w:rPr>
        <w:t xml:space="preserve">Wykonawca ustanawia p.  ………. jako osobę odpowiedzialną za realizację usług objętych niniejszą umową </w:t>
      </w:r>
      <w:r w:rsidRPr="00481C70">
        <w:rPr>
          <w:rFonts w:ascii="Times New Roman" w:eastAsia="Times New Roman" w:hAnsi="Times New Roman"/>
          <w:b/>
          <w:bCs/>
          <w:kern w:val="2"/>
          <w:sz w:val="24"/>
          <w:szCs w:val="24"/>
          <w:lang w:eastAsia="zh-CN"/>
        </w:rPr>
        <w:t>Tel………………… e-mail……………………….</w:t>
      </w:r>
    </w:p>
    <w:p w14:paraId="71301529" w14:textId="77777777" w:rsidR="00481C70" w:rsidRPr="00481C70" w:rsidRDefault="00481C70" w:rsidP="00481C70">
      <w:pPr>
        <w:tabs>
          <w:tab w:val="left" w:pos="360"/>
        </w:tabs>
        <w:suppressAutoHyphens/>
        <w:spacing w:after="0" w:line="240" w:lineRule="auto"/>
        <w:ind w:right="55"/>
        <w:jc w:val="both"/>
        <w:rPr>
          <w:rFonts w:ascii="Times New Roman" w:hAnsi="Times New Roman"/>
          <w:b/>
          <w:bCs/>
          <w:sz w:val="24"/>
          <w:szCs w:val="24"/>
          <w:lang w:eastAsia="zh-CN"/>
        </w:rPr>
      </w:pPr>
      <w:r w:rsidRPr="00481C70">
        <w:rPr>
          <w:rFonts w:ascii="Times New Roman" w:eastAsia="Times New Roman" w:hAnsi="Times New Roman"/>
          <w:sz w:val="24"/>
          <w:szCs w:val="24"/>
          <w:lang w:eastAsia="zh-CN"/>
        </w:rPr>
        <w:t xml:space="preserve">                                               </w:t>
      </w:r>
    </w:p>
    <w:p w14:paraId="5CA8AB32" w14:textId="53698DBE" w:rsidR="00481C70" w:rsidRPr="00481C70" w:rsidRDefault="00481C70" w:rsidP="00481C70">
      <w:pPr>
        <w:suppressAutoHyphens/>
        <w:spacing w:after="0" w:line="240" w:lineRule="auto"/>
        <w:ind w:right="55"/>
        <w:jc w:val="center"/>
        <w:rPr>
          <w:rFonts w:ascii="Times New Roman" w:hAnsi="Times New Roman"/>
          <w:sz w:val="24"/>
          <w:szCs w:val="24"/>
          <w:lang w:eastAsia="zh-CN"/>
        </w:rPr>
      </w:pPr>
      <w:r w:rsidRPr="00481C70">
        <w:rPr>
          <w:rFonts w:ascii="Times New Roman" w:hAnsi="Times New Roman"/>
          <w:b/>
          <w:bCs/>
          <w:sz w:val="24"/>
          <w:szCs w:val="24"/>
          <w:lang w:eastAsia="zh-CN"/>
        </w:rPr>
        <w:t>§ 1</w:t>
      </w:r>
      <w:r w:rsidR="008B5329">
        <w:rPr>
          <w:rFonts w:ascii="Times New Roman" w:hAnsi="Times New Roman"/>
          <w:b/>
          <w:bCs/>
          <w:sz w:val="24"/>
          <w:szCs w:val="24"/>
          <w:lang w:eastAsia="zh-CN"/>
        </w:rPr>
        <w:t>4</w:t>
      </w:r>
    </w:p>
    <w:p w14:paraId="4DBC8D2E" w14:textId="77777777" w:rsidR="00481C70" w:rsidRPr="00481C70" w:rsidRDefault="00481C70" w:rsidP="00481C70">
      <w:pPr>
        <w:suppressAutoHyphens/>
        <w:spacing w:after="0" w:line="240" w:lineRule="auto"/>
        <w:ind w:right="55"/>
        <w:jc w:val="both"/>
        <w:rPr>
          <w:rFonts w:ascii="Times New Roman" w:hAnsi="Times New Roman"/>
          <w:sz w:val="24"/>
          <w:szCs w:val="24"/>
          <w:lang w:eastAsia="zh-CN"/>
        </w:rPr>
      </w:pPr>
      <w:r w:rsidRPr="00481C70">
        <w:rPr>
          <w:rFonts w:ascii="Times New Roman" w:hAnsi="Times New Roman"/>
          <w:sz w:val="24"/>
          <w:szCs w:val="24"/>
          <w:lang w:eastAsia="zh-CN"/>
        </w:rPr>
        <w:t>1.Wykonawca  zapłaci Zamawiającemu  następujące kary umowne:</w:t>
      </w:r>
    </w:p>
    <w:p w14:paraId="55810CC1" w14:textId="77777777" w:rsidR="00481C70" w:rsidRPr="00481C70" w:rsidRDefault="00481C70" w:rsidP="00481C70">
      <w:pPr>
        <w:suppressAutoHyphens/>
        <w:spacing w:after="0" w:line="240" w:lineRule="auto"/>
        <w:ind w:left="284" w:right="55"/>
        <w:jc w:val="both"/>
        <w:rPr>
          <w:rFonts w:ascii="Times New Roman" w:hAnsi="Times New Roman"/>
          <w:sz w:val="24"/>
          <w:szCs w:val="24"/>
          <w:lang w:eastAsia="zh-CN"/>
        </w:rPr>
      </w:pPr>
      <w:r w:rsidRPr="00481C70">
        <w:rPr>
          <w:rFonts w:ascii="Times New Roman" w:hAnsi="Times New Roman"/>
          <w:sz w:val="24"/>
          <w:szCs w:val="24"/>
          <w:lang w:eastAsia="zh-CN"/>
        </w:rPr>
        <w:t>a/ w wysokości 10% ceny umowy, za odstąpienie od umowy z winy Wykonawcy,</w:t>
      </w:r>
    </w:p>
    <w:p w14:paraId="52D3294B" w14:textId="77777777" w:rsidR="00481C70" w:rsidRPr="00481C70" w:rsidRDefault="00481C70" w:rsidP="00481C70">
      <w:pPr>
        <w:suppressAutoHyphens/>
        <w:spacing w:after="0" w:line="240" w:lineRule="auto"/>
        <w:ind w:left="284" w:right="55"/>
        <w:jc w:val="both"/>
        <w:rPr>
          <w:rFonts w:ascii="Times New Roman" w:hAnsi="Times New Roman"/>
          <w:sz w:val="24"/>
          <w:szCs w:val="24"/>
          <w:lang w:eastAsia="zh-CN"/>
        </w:rPr>
      </w:pPr>
      <w:r w:rsidRPr="00481C70">
        <w:rPr>
          <w:rFonts w:ascii="Times New Roman" w:hAnsi="Times New Roman"/>
          <w:sz w:val="24"/>
          <w:szCs w:val="24"/>
          <w:lang w:eastAsia="zh-CN"/>
        </w:rPr>
        <w:t xml:space="preserve">b/w wysokości 0,1% ceny umowy brutto za każdy rozpoczęty dzień  w przypadku niewykonywania  usługi.  </w:t>
      </w:r>
    </w:p>
    <w:p w14:paraId="09E412A4" w14:textId="77777777" w:rsidR="00481C70" w:rsidRPr="00481C70" w:rsidRDefault="00481C70" w:rsidP="00481C70">
      <w:pPr>
        <w:suppressAutoHyphens/>
        <w:spacing w:after="0" w:line="240" w:lineRule="auto"/>
        <w:ind w:left="284" w:right="55"/>
        <w:jc w:val="both"/>
        <w:rPr>
          <w:rFonts w:ascii="Times New Roman" w:hAnsi="Times New Roman"/>
          <w:sz w:val="24"/>
          <w:szCs w:val="24"/>
          <w:lang w:eastAsia="zh-CN"/>
        </w:rPr>
      </w:pPr>
      <w:r w:rsidRPr="00481C70">
        <w:rPr>
          <w:rFonts w:ascii="Times New Roman" w:hAnsi="Times New Roman"/>
          <w:sz w:val="24"/>
          <w:szCs w:val="24"/>
          <w:lang w:eastAsia="zh-CN"/>
        </w:rPr>
        <w:t>c/w wysokości 1 000.00 złotych za każdorazowe nieprawidłowe, w tym nieczytelne prowadzenie kart drogowych, zleceń wyjazdu i książek eksploatacji pojazdów</w:t>
      </w:r>
    </w:p>
    <w:p w14:paraId="0DABE2BE" w14:textId="76882EC1" w:rsidR="00481C70" w:rsidRPr="00481C70" w:rsidRDefault="00481C70" w:rsidP="00481C70">
      <w:pPr>
        <w:suppressAutoHyphens/>
        <w:spacing w:after="0" w:line="240" w:lineRule="auto"/>
        <w:ind w:left="284" w:right="55"/>
        <w:jc w:val="both"/>
        <w:rPr>
          <w:rFonts w:ascii="Times New Roman" w:hAnsi="Times New Roman"/>
          <w:sz w:val="24"/>
          <w:szCs w:val="24"/>
          <w:lang w:eastAsia="zh-CN"/>
        </w:rPr>
      </w:pPr>
      <w:r w:rsidRPr="00481C70">
        <w:rPr>
          <w:rFonts w:ascii="Times New Roman" w:hAnsi="Times New Roman"/>
          <w:sz w:val="24"/>
          <w:szCs w:val="24"/>
          <w:lang w:eastAsia="zh-CN"/>
        </w:rPr>
        <w:t xml:space="preserve">d/w wysokości 1 500,00 złotych za każdorazowe naruszenie </w:t>
      </w:r>
      <w:r w:rsidR="000068D2">
        <w:rPr>
          <w:rFonts w:ascii="Times New Roman" w:hAnsi="Times New Roman"/>
          <w:sz w:val="24"/>
          <w:szCs w:val="24"/>
          <w:lang w:eastAsia="zh-CN"/>
        </w:rPr>
        <w:t>postanowień</w:t>
      </w:r>
      <w:r w:rsidRPr="00481C70">
        <w:rPr>
          <w:rFonts w:ascii="Times New Roman" w:hAnsi="Times New Roman"/>
          <w:sz w:val="24"/>
          <w:szCs w:val="24"/>
          <w:lang w:eastAsia="zh-CN"/>
        </w:rPr>
        <w:t xml:space="preserve"> § 4 niniejszej umowy</w:t>
      </w:r>
    </w:p>
    <w:p w14:paraId="1626393D" w14:textId="77777777" w:rsidR="00481C70" w:rsidRPr="00481C70" w:rsidRDefault="00481C70" w:rsidP="00481C70">
      <w:pPr>
        <w:suppressAutoHyphens/>
        <w:spacing w:after="0" w:line="240" w:lineRule="auto"/>
        <w:ind w:left="284" w:right="55"/>
        <w:jc w:val="both"/>
        <w:rPr>
          <w:rFonts w:ascii="Times New Roman" w:hAnsi="Times New Roman"/>
          <w:sz w:val="24"/>
          <w:szCs w:val="24"/>
          <w:lang w:eastAsia="zh-CN"/>
        </w:rPr>
      </w:pPr>
      <w:r w:rsidRPr="00481C70">
        <w:rPr>
          <w:rFonts w:ascii="Times New Roman" w:hAnsi="Times New Roman"/>
          <w:sz w:val="24"/>
          <w:szCs w:val="24"/>
          <w:lang w:eastAsia="zh-CN"/>
        </w:rPr>
        <w:t>e/w wysokości 100,00 złotych za każdą stwierdzoną nieprawidłowość w trakcie kontroli.</w:t>
      </w:r>
    </w:p>
    <w:p w14:paraId="536EA510" w14:textId="77777777"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r w:rsidRPr="00481C70">
        <w:rPr>
          <w:rFonts w:ascii="Times New Roman" w:hAnsi="Times New Roman"/>
          <w:sz w:val="24"/>
          <w:szCs w:val="24"/>
          <w:lang w:eastAsia="zh-CN"/>
        </w:rPr>
        <w:t>2.W przypadku, gdy poniesiona przez Zamawiającego szkoda przekracza wysokość kar  umownych, Zamawiającemu przysługuje prawo do dochodzenia pełnego odszkodowania na zasadach ogólnych.</w:t>
      </w:r>
    </w:p>
    <w:p w14:paraId="56BF30BA" w14:textId="77777777"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r w:rsidRPr="00481C70">
        <w:rPr>
          <w:rFonts w:ascii="Times New Roman" w:hAnsi="Times New Roman"/>
          <w:sz w:val="24"/>
          <w:szCs w:val="24"/>
          <w:lang w:eastAsia="zh-CN"/>
        </w:rPr>
        <w:t>3. Wykonawca wyraża zgodę na potrącenie kar wynikających z niniejszej umowy z faktur.</w:t>
      </w:r>
    </w:p>
    <w:p w14:paraId="7FBD2835" w14:textId="1DD484B3" w:rsidR="00481C70" w:rsidRPr="00481C70" w:rsidRDefault="00481C70" w:rsidP="00481C70">
      <w:pPr>
        <w:suppressAutoHyphens/>
        <w:spacing w:after="0" w:line="240" w:lineRule="auto"/>
        <w:ind w:left="284" w:right="55" w:hanging="284"/>
        <w:jc w:val="both"/>
        <w:rPr>
          <w:rFonts w:ascii="Times New Roman" w:hAnsi="Times New Roman"/>
          <w:lang w:eastAsia="zh-CN"/>
        </w:rPr>
      </w:pPr>
      <w:r w:rsidRPr="00481C70">
        <w:rPr>
          <w:rFonts w:ascii="Times New Roman" w:hAnsi="Times New Roman"/>
          <w:sz w:val="24"/>
          <w:szCs w:val="24"/>
          <w:lang w:eastAsia="zh-CN"/>
        </w:rPr>
        <w:t xml:space="preserve">4. </w:t>
      </w:r>
      <w:r w:rsidRPr="00481C70">
        <w:rPr>
          <w:rFonts w:ascii="Times New Roman" w:hAnsi="Times New Roman"/>
          <w:lang w:eastAsia="zh-CN"/>
        </w:rPr>
        <w:t xml:space="preserve">Łączna maksymalna wysokość kar umownych przewidzianych w ust.1 pkt b – e wynosi 10 %   ceny brutto umowy, o której mowa w § </w:t>
      </w:r>
      <w:r w:rsidR="0083175C">
        <w:rPr>
          <w:rFonts w:ascii="Times New Roman" w:hAnsi="Times New Roman"/>
          <w:lang w:eastAsia="zh-CN"/>
        </w:rPr>
        <w:t>9</w:t>
      </w:r>
      <w:r w:rsidRPr="00481C70">
        <w:rPr>
          <w:rFonts w:ascii="Times New Roman" w:hAnsi="Times New Roman"/>
          <w:lang w:eastAsia="zh-CN"/>
        </w:rPr>
        <w:t xml:space="preserve"> ust 1 . </w:t>
      </w:r>
    </w:p>
    <w:p w14:paraId="16BC74E3" w14:textId="6DD0E6B2"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r w:rsidRPr="00481C70">
        <w:rPr>
          <w:rFonts w:ascii="Times New Roman" w:hAnsi="Times New Roman"/>
          <w:lang w:eastAsia="zh-CN"/>
        </w:rPr>
        <w:t>5.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8B5329">
        <w:rPr>
          <w:rFonts w:ascii="Times New Roman" w:hAnsi="Times New Roman"/>
          <w:lang w:eastAsia="zh-CN"/>
        </w:rPr>
        <w:t>.</w:t>
      </w:r>
    </w:p>
    <w:p w14:paraId="56DCF737" w14:textId="77777777" w:rsidR="00481C70" w:rsidRPr="00481C70" w:rsidRDefault="00481C70" w:rsidP="00481C70">
      <w:pPr>
        <w:suppressAutoHyphens/>
        <w:spacing w:after="0" w:line="240" w:lineRule="auto"/>
        <w:ind w:left="284" w:right="55" w:hanging="284"/>
        <w:jc w:val="both"/>
        <w:rPr>
          <w:rFonts w:ascii="Times New Roman" w:hAnsi="Times New Roman"/>
          <w:sz w:val="24"/>
          <w:szCs w:val="24"/>
          <w:lang w:eastAsia="zh-CN"/>
        </w:rPr>
      </w:pPr>
    </w:p>
    <w:p w14:paraId="7604CF25" w14:textId="3AE21D1C" w:rsidR="00481C70" w:rsidRPr="00481C70" w:rsidRDefault="00481C70" w:rsidP="00481C70">
      <w:pPr>
        <w:suppressAutoHyphens/>
        <w:spacing w:after="0" w:line="240" w:lineRule="auto"/>
        <w:ind w:left="284" w:right="55" w:hanging="284"/>
        <w:jc w:val="center"/>
        <w:rPr>
          <w:rFonts w:ascii="Times New Roman" w:hAnsi="Times New Roman"/>
          <w:bCs/>
          <w:sz w:val="24"/>
          <w:szCs w:val="24"/>
          <w:lang w:eastAsia="zh-CN"/>
        </w:rPr>
      </w:pPr>
      <w:r w:rsidRPr="00481C70">
        <w:rPr>
          <w:rFonts w:ascii="Times New Roman" w:hAnsi="Times New Roman"/>
          <w:b/>
          <w:bCs/>
          <w:sz w:val="24"/>
          <w:szCs w:val="24"/>
          <w:lang w:eastAsia="zh-CN"/>
        </w:rPr>
        <w:t>§1</w:t>
      </w:r>
      <w:r w:rsidR="008B5329">
        <w:rPr>
          <w:rFonts w:ascii="Times New Roman" w:hAnsi="Times New Roman"/>
          <w:b/>
          <w:bCs/>
          <w:sz w:val="24"/>
          <w:szCs w:val="24"/>
          <w:lang w:eastAsia="zh-CN"/>
        </w:rPr>
        <w:t>5</w:t>
      </w:r>
    </w:p>
    <w:p w14:paraId="318BBA4D" w14:textId="77777777" w:rsidR="00481C70" w:rsidRPr="00481C70" w:rsidRDefault="00481C70" w:rsidP="00481C70">
      <w:pPr>
        <w:suppressAutoHyphens/>
        <w:spacing w:after="0" w:line="240" w:lineRule="auto"/>
        <w:ind w:left="284" w:right="55" w:hanging="284"/>
        <w:jc w:val="both"/>
        <w:textAlignment w:val="baseline"/>
        <w:rPr>
          <w:rFonts w:ascii="Times New Roman" w:eastAsia="Calibri" w:hAnsi="Times New Roman"/>
          <w:kern w:val="2"/>
          <w:sz w:val="24"/>
          <w:szCs w:val="24"/>
          <w:lang w:eastAsia="zh-CN"/>
        </w:rPr>
      </w:pPr>
      <w:r w:rsidRPr="00481C70">
        <w:rPr>
          <w:rFonts w:ascii="Times New Roman" w:eastAsia="Calibri" w:hAnsi="Times New Roman"/>
          <w:bCs/>
          <w:sz w:val="24"/>
          <w:szCs w:val="24"/>
          <w:lang w:eastAsia="zh-CN"/>
        </w:rPr>
        <w:t xml:space="preserve">1.  </w:t>
      </w:r>
      <w:r w:rsidRPr="00481C70">
        <w:rPr>
          <w:rFonts w:ascii="Times New Roman" w:eastAsia="Calibri" w:hAnsi="Times New Roman"/>
          <w:bCs/>
          <w:kern w:val="2"/>
          <w:sz w:val="24"/>
          <w:szCs w:val="24"/>
          <w:lang w:eastAsia="zh-CN"/>
        </w:rPr>
        <w:t>Każda</w:t>
      </w:r>
      <w:r w:rsidRPr="00481C70">
        <w:rPr>
          <w:rFonts w:ascii="Times New Roman" w:eastAsia="Calibri" w:hAnsi="Times New Roman"/>
          <w:kern w:val="2"/>
          <w:sz w:val="24"/>
          <w:szCs w:val="24"/>
          <w:lang w:eastAsia="zh-CN"/>
        </w:rPr>
        <w:t xml:space="preserve"> ze Stron może rozwiązać niniejszą umowę z zachowaniem trzymiesięcznego okresu wypowiedzenia, ze skutkiem na koniec miesiąca kalendarzowego, w przypadku nienależytego wykonania umowy lub nieprzestrzegania jej postanowień przez drugą Stronę.</w:t>
      </w:r>
    </w:p>
    <w:p w14:paraId="5876D930" w14:textId="77777777" w:rsidR="00481C70" w:rsidRPr="00481C70" w:rsidRDefault="00481C70" w:rsidP="00481C70">
      <w:pPr>
        <w:suppressAutoHyphens/>
        <w:spacing w:after="0" w:line="240" w:lineRule="auto"/>
        <w:ind w:left="284" w:right="55" w:hanging="284"/>
        <w:jc w:val="both"/>
        <w:textAlignment w:val="baseline"/>
        <w:rPr>
          <w:rFonts w:ascii="Times New Roman" w:eastAsia="Calibri" w:hAnsi="Times New Roman"/>
          <w:bCs/>
          <w:kern w:val="2"/>
          <w:lang w:eastAsia="zh-CN"/>
        </w:rPr>
      </w:pPr>
      <w:r w:rsidRPr="00481C70">
        <w:rPr>
          <w:rFonts w:ascii="Times New Roman" w:eastAsia="Calibri" w:hAnsi="Times New Roman"/>
          <w:kern w:val="2"/>
          <w:sz w:val="24"/>
          <w:szCs w:val="24"/>
          <w:lang w:eastAsia="zh-CN"/>
        </w:rPr>
        <w:t>2. Zamawiający ma prawo rozwiązania umowy bez zachowania okresu wypowiedzenia, o którym mowa powyżej, gdy:</w:t>
      </w:r>
    </w:p>
    <w:p w14:paraId="6276EFA3" w14:textId="77777777" w:rsidR="00481C70" w:rsidRPr="00481C70" w:rsidRDefault="00481C70" w:rsidP="002545ED">
      <w:pPr>
        <w:widowControl w:val="0"/>
        <w:numPr>
          <w:ilvl w:val="0"/>
          <w:numId w:val="64"/>
        </w:numPr>
        <w:tabs>
          <w:tab w:val="left" w:pos="283"/>
        </w:tabs>
        <w:suppressAutoHyphens/>
        <w:spacing w:after="0" w:line="240" w:lineRule="auto"/>
        <w:ind w:right="55" w:firstLine="426"/>
        <w:contextualSpacing/>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 przypadku 3- krotnego wykonania przedmiotu umowy niezgodnie z umową,</w:t>
      </w:r>
    </w:p>
    <w:p w14:paraId="07D41AF5"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 przypadku nienależytego wykonania umowy stwarzającego zagrożenie dla zdrowia i życia pacjentów (1 zdarzenie),</w:t>
      </w:r>
    </w:p>
    <w:p w14:paraId="6F1ADB34"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 przypadku uniemożliwienia przez Wykonawcę przeprowadzenia kontroli przez Zamawiającego lub NFZ,</w:t>
      </w:r>
    </w:p>
    <w:p w14:paraId="74584E8D"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 przypadku wykonywania usługi niezgodnie z obowiązującymi przepisami prawa,</w:t>
      </w:r>
    </w:p>
    <w:p w14:paraId="7ACA7061"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bCs/>
          <w:kern w:val="2"/>
          <w:sz w:val="24"/>
          <w:szCs w:val="24"/>
          <w:lang w:eastAsia="zh-CN"/>
        </w:rPr>
        <w:t>jeżeli Wykonawca  odmówi wykonania przedmiotu umowy zgodnie z umową,</w:t>
      </w:r>
    </w:p>
    <w:p w14:paraId="43462E80"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zostanie złożony wniosek o ogłoszenie upadłości Wykonawcy,</w:t>
      </w:r>
    </w:p>
    <w:p w14:paraId="7672C8AD"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zostanie wydany nakaz zajęcia majątku Wykonawcy,</w:t>
      </w:r>
    </w:p>
    <w:p w14:paraId="2C898F6F"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nie rozpoczął wykonywania usługi bez uzasadnionych przyczyn w terminie 7 dni od daty podpisania umowy,</w:t>
      </w:r>
    </w:p>
    <w:p w14:paraId="34504F18"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przerwał realizację usług,</w:t>
      </w:r>
    </w:p>
    <w:p w14:paraId="07F72749" w14:textId="77777777" w:rsidR="00481C70" w:rsidRPr="00481C70" w:rsidRDefault="00481C70" w:rsidP="002545ED">
      <w:pPr>
        <w:widowControl w:val="0"/>
        <w:numPr>
          <w:ilvl w:val="0"/>
          <w:numId w:val="65"/>
        </w:numPr>
        <w:tabs>
          <w:tab w:val="left" w:pos="0"/>
          <w:tab w:val="left" w:pos="283"/>
        </w:tabs>
        <w:suppressAutoHyphens/>
        <w:spacing w:after="0" w:line="240" w:lineRule="auto"/>
        <w:ind w:left="851" w:right="55" w:hanging="425"/>
        <w:jc w:val="both"/>
        <w:textAlignment w:val="baseline"/>
        <w:rPr>
          <w:rFonts w:ascii="Times New Roman" w:eastAsia="Calibri" w:hAnsi="Times New Roman"/>
          <w:kern w:val="2"/>
          <w:lang w:eastAsia="zh-CN"/>
        </w:rPr>
      </w:pPr>
      <w:r w:rsidRPr="00481C70">
        <w:rPr>
          <w:rFonts w:ascii="Times New Roman" w:eastAsia="Calibri" w:hAnsi="Times New Roman"/>
          <w:kern w:val="2"/>
          <w:sz w:val="24"/>
          <w:szCs w:val="24"/>
          <w:lang w:eastAsia="zh-CN"/>
        </w:rPr>
        <w:lastRenderedPageBreak/>
        <w:t>Wykonawca utracił prawo realizacji usług będących przedmiotem niniejszej umowy na podstawie odrębnych przepisów.</w:t>
      </w:r>
    </w:p>
    <w:p w14:paraId="6B8A9FD1" w14:textId="51B813E8" w:rsidR="000068D2" w:rsidRPr="000068D2" w:rsidRDefault="00481C70" w:rsidP="000068D2">
      <w:pPr>
        <w:widowControl w:val="0"/>
        <w:numPr>
          <w:ilvl w:val="0"/>
          <w:numId w:val="66"/>
        </w:numPr>
        <w:tabs>
          <w:tab w:val="left" w:pos="283"/>
        </w:tabs>
        <w:suppressAutoHyphens/>
        <w:spacing w:after="0" w:line="240" w:lineRule="auto"/>
        <w:ind w:right="55"/>
        <w:contextualSpacing/>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Zamawiającemu przysługuje prawo odstąpienia od umowy</w:t>
      </w:r>
      <w:r w:rsidR="000068D2">
        <w:rPr>
          <w:rFonts w:ascii="Times New Roman" w:eastAsia="Calibri" w:hAnsi="Times New Roman"/>
          <w:kern w:val="2"/>
          <w:sz w:val="24"/>
          <w:szCs w:val="24"/>
          <w:lang w:eastAsia="zh-CN"/>
        </w:rPr>
        <w:t>,</w:t>
      </w:r>
      <w:r w:rsidR="000068D2">
        <w:rPr>
          <w:rFonts w:ascii="Times New Roman" w:eastAsia="Calibri" w:hAnsi="Times New Roman"/>
          <w:color w:val="FF0000"/>
          <w:kern w:val="2"/>
          <w:sz w:val="24"/>
          <w:szCs w:val="24"/>
          <w:lang w:eastAsia="zh-CN"/>
        </w:rPr>
        <w:t xml:space="preserve"> </w:t>
      </w:r>
      <w:r w:rsidR="000068D2" w:rsidRPr="000068D2">
        <w:rPr>
          <w:rFonts w:ascii="Times New Roman" w:eastAsia="Calibri" w:hAnsi="Times New Roman"/>
          <w:kern w:val="2"/>
          <w:sz w:val="24"/>
          <w:szCs w:val="24"/>
          <w:lang w:eastAsia="zh-CN"/>
        </w:rPr>
        <w:t>w terminie 30 dni od dnia ujawnienia</w:t>
      </w:r>
    </w:p>
    <w:p w14:paraId="2FAACDA6" w14:textId="6DE3A7B3" w:rsidR="00481C70" w:rsidRPr="000068D2" w:rsidRDefault="000068D2" w:rsidP="000068D2">
      <w:pPr>
        <w:widowControl w:val="0"/>
        <w:suppressAutoHyphens/>
        <w:spacing w:after="0" w:line="240" w:lineRule="auto"/>
        <w:ind w:right="55"/>
        <w:contextualSpacing/>
        <w:jc w:val="both"/>
        <w:textAlignment w:val="baseline"/>
        <w:rPr>
          <w:rFonts w:ascii="Times New Roman" w:eastAsia="Calibri" w:hAnsi="Times New Roman"/>
          <w:kern w:val="2"/>
          <w:sz w:val="24"/>
          <w:szCs w:val="24"/>
          <w:lang w:eastAsia="zh-CN"/>
        </w:rPr>
      </w:pPr>
      <w:r w:rsidRPr="000068D2">
        <w:rPr>
          <w:rFonts w:ascii="Times New Roman" w:eastAsia="Calibri" w:hAnsi="Times New Roman"/>
          <w:kern w:val="2"/>
          <w:sz w:val="24"/>
          <w:szCs w:val="24"/>
          <w:lang w:eastAsia="zh-CN"/>
        </w:rPr>
        <w:t xml:space="preserve">     się okoliczności uzasadniającej odstąpienie od umowy:</w:t>
      </w:r>
    </w:p>
    <w:p w14:paraId="46A020A3" w14:textId="77777777" w:rsidR="00481C70" w:rsidRPr="00481C70" w:rsidRDefault="00481C70" w:rsidP="002545ED">
      <w:pPr>
        <w:widowControl w:val="0"/>
        <w:numPr>
          <w:ilvl w:val="0"/>
          <w:numId w:val="67"/>
        </w:numPr>
        <w:suppressAutoHyphens/>
        <w:spacing w:after="0" w:line="240" w:lineRule="auto"/>
        <w:ind w:right="55"/>
        <w:contextualSpacing/>
        <w:jc w:val="both"/>
        <w:textAlignment w:val="baseline"/>
        <w:rPr>
          <w:rFonts w:ascii="Times New Roman" w:hAnsi="Times New Roman"/>
          <w:sz w:val="24"/>
          <w:szCs w:val="24"/>
          <w:lang w:eastAsia="zh-CN"/>
        </w:rPr>
      </w:pPr>
      <w:r w:rsidRPr="00481C70">
        <w:rPr>
          <w:rFonts w:ascii="Times New Roman" w:eastAsia="Calibri" w:hAnsi="Times New Roman"/>
          <w:kern w:val="2"/>
          <w:sz w:val="24"/>
          <w:szCs w:val="24"/>
          <w:lang w:eastAsia="zh-CN"/>
        </w:rPr>
        <w:t>w trybie przepisu art. 456 ust.1 pkt 1 ustawy Prawo zamówień publicznych.</w:t>
      </w:r>
    </w:p>
    <w:p w14:paraId="0810E40F" w14:textId="77777777" w:rsidR="00481C70" w:rsidRPr="00481C70" w:rsidRDefault="00481C70" w:rsidP="002545ED">
      <w:pPr>
        <w:numPr>
          <w:ilvl w:val="0"/>
          <w:numId w:val="67"/>
        </w:numPr>
        <w:suppressAutoHyphens/>
        <w:autoSpaceDE w:val="0"/>
        <w:spacing w:after="0" w:line="240" w:lineRule="auto"/>
        <w:contextualSpacing/>
        <w:jc w:val="both"/>
        <w:rPr>
          <w:rFonts w:ascii="Times New Roman" w:eastAsia="Times New Roman" w:hAnsi="Times New Roman"/>
          <w:sz w:val="24"/>
          <w:szCs w:val="24"/>
          <w:lang w:eastAsia="zh-CN"/>
        </w:rPr>
      </w:pPr>
      <w:r w:rsidRPr="00481C70">
        <w:rPr>
          <w:rFonts w:ascii="Times New Roman" w:hAnsi="Times New Roman"/>
          <w:sz w:val="24"/>
          <w:szCs w:val="24"/>
          <w:lang w:eastAsia="zh-CN"/>
        </w:rPr>
        <w:t>gdy Wykonawca został wpisany na listę osób i podmiotów, wobec których są stosowane</w:t>
      </w:r>
    </w:p>
    <w:p w14:paraId="0B09DAEF" w14:textId="77777777" w:rsidR="00481C70" w:rsidRPr="00481C70" w:rsidRDefault="00481C70" w:rsidP="00481C70">
      <w:pPr>
        <w:suppressAutoHyphens/>
        <w:autoSpaceDE w:val="0"/>
        <w:spacing w:after="0" w:line="240" w:lineRule="auto"/>
        <w:jc w:val="both"/>
        <w:rPr>
          <w:rFonts w:ascii="Times New Roman" w:eastAsia="Times New Roman" w:hAnsi="Times New Roman"/>
          <w:sz w:val="24"/>
          <w:szCs w:val="24"/>
          <w:lang w:eastAsia="zh-CN"/>
        </w:rPr>
      </w:pPr>
      <w:r w:rsidRPr="00481C70">
        <w:rPr>
          <w:rFonts w:ascii="Times New Roman" w:eastAsia="Times New Roman" w:hAnsi="Times New Roman"/>
          <w:sz w:val="24"/>
          <w:szCs w:val="24"/>
          <w:lang w:eastAsia="zh-CN"/>
        </w:rPr>
        <w:t xml:space="preserve">        </w:t>
      </w:r>
      <w:r w:rsidRPr="00481C70">
        <w:rPr>
          <w:rFonts w:ascii="Times New Roman" w:hAnsi="Times New Roman"/>
          <w:sz w:val="24"/>
          <w:szCs w:val="24"/>
          <w:lang w:eastAsia="zh-CN"/>
        </w:rPr>
        <w:t>środki określone w ustawie z dnia 13 kwietnia 2022 r (Dz. U. z 2022 r. poz. 835) o</w:t>
      </w:r>
    </w:p>
    <w:p w14:paraId="1420C13E" w14:textId="77777777" w:rsidR="00481C70" w:rsidRPr="00481C70" w:rsidRDefault="00481C70" w:rsidP="00481C70">
      <w:pPr>
        <w:suppressAutoHyphens/>
        <w:autoSpaceDE w:val="0"/>
        <w:spacing w:after="0" w:line="240" w:lineRule="auto"/>
        <w:ind w:left="426" w:hanging="426"/>
        <w:jc w:val="both"/>
        <w:rPr>
          <w:rFonts w:ascii="Times New Roman" w:eastAsia="Times New Roman" w:hAnsi="Times New Roman"/>
          <w:lang w:eastAsia="zh-CN"/>
        </w:rPr>
      </w:pPr>
      <w:r w:rsidRPr="00481C70">
        <w:rPr>
          <w:rFonts w:ascii="Times New Roman" w:eastAsia="Times New Roman" w:hAnsi="Times New Roman"/>
          <w:sz w:val="24"/>
          <w:szCs w:val="24"/>
          <w:lang w:eastAsia="zh-CN"/>
        </w:rPr>
        <w:t xml:space="preserve">        </w:t>
      </w:r>
      <w:r w:rsidRPr="00481C70">
        <w:rPr>
          <w:rFonts w:ascii="Times New Roman" w:hAnsi="Times New Roman"/>
          <w:sz w:val="24"/>
          <w:szCs w:val="24"/>
          <w:lang w:eastAsia="zh-CN"/>
        </w:rPr>
        <w:t>szczególnych rozwiązaniach w zakresie przeciwdziałania wspieraniu agresji na Ukrainę      oraz służących obronie bezpieczeństwa narodowego, a także w przypadku spełnienia przez</w:t>
      </w:r>
    </w:p>
    <w:p w14:paraId="47A226C3" w14:textId="77777777" w:rsidR="00481C70" w:rsidRPr="00481C70" w:rsidRDefault="00481C70" w:rsidP="00481C70">
      <w:pPr>
        <w:widowControl w:val="0"/>
        <w:suppressAutoHyphens/>
        <w:spacing w:after="0" w:line="240" w:lineRule="auto"/>
        <w:ind w:left="426" w:right="55" w:hanging="426"/>
        <w:contextualSpacing/>
        <w:jc w:val="both"/>
        <w:textAlignment w:val="baseline"/>
        <w:rPr>
          <w:rFonts w:ascii="Times New Roman" w:eastAsia="Calibri" w:hAnsi="Times New Roman"/>
          <w:kern w:val="2"/>
          <w:sz w:val="24"/>
          <w:szCs w:val="24"/>
          <w:lang w:eastAsia="zh-CN"/>
        </w:rPr>
      </w:pPr>
      <w:r w:rsidRPr="00481C70">
        <w:rPr>
          <w:rFonts w:ascii="Times New Roman" w:eastAsia="Times New Roman" w:hAnsi="Times New Roman"/>
          <w:sz w:val="24"/>
          <w:szCs w:val="24"/>
          <w:lang w:eastAsia="zh-CN"/>
        </w:rPr>
        <w:t xml:space="preserve">       Wykonawcę którejkolwiek z pozostałych przesłanek, o których mowa w art. 7 ust. 1 pkt  1)-3) powołanej ustawy</w:t>
      </w:r>
    </w:p>
    <w:p w14:paraId="32B5EC5E" w14:textId="77777777" w:rsidR="00481C70" w:rsidRPr="00481C70" w:rsidRDefault="00481C70" w:rsidP="00481C70">
      <w:pPr>
        <w:widowControl w:val="0"/>
        <w:suppressAutoHyphens/>
        <w:spacing w:after="0" w:line="240" w:lineRule="auto"/>
        <w:ind w:left="284" w:right="55" w:hanging="284"/>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kern w:val="2"/>
          <w:sz w:val="24"/>
          <w:szCs w:val="24"/>
          <w:lang w:eastAsia="zh-CN"/>
        </w:rPr>
        <w:t xml:space="preserve">4. </w:t>
      </w:r>
      <w:r w:rsidRPr="00481C70">
        <w:rPr>
          <w:rFonts w:ascii="Times New Roman" w:eastAsia="Calibri" w:hAnsi="Times New Roman"/>
          <w:bCs/>
          <w:kern w:val="2"/>
          <w:sz w:val="24"/>
          <w:szCs w:val="24"/>
          <w:lang w:eastAsia="zh-CN"/>
        </w:rPr>
        <w:t>Z tytułu odstąpienia od umowy przez Zamawiającego nie będą przysługiwały Wykonawcy żadne roszczenia poza roszczeniem o zapłatę za usługi już wykonane.</w:t>
      </w:r>
    </w:p>
    <w:p w14:paraId="0839B0B6" w14:textId="77777777" w:rsidR="00481C70" w:rsidRPr="00481C70" w:rsidRDefault="00481C70" w:rsidP="00481C70">
      <w:pPr>
        <w:widowControl w:val="0"/>
        <w:suppressAutoHyphens/>
        <w:spacing w:after="0" w:line="240" w:lineRule="auto"/>
        <w:ind w:left="284" w:right="55" w:hanging="284"/>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5. Odstąpienie nie powoduje utraty możliwości dochodzenia przez Zamawiającego odszkodowania i kar umownych.</w:t>
      </w:r>
    </w:p>
    <w:p w14:paraId="283CF270" w14:textId="77777777" w:rsidR="00481C70" w:rsidRPr="00481C70" w:rsidRDefault="00481C70" w:rsidP="00481C70">
      <w:pPr>
        <w:widowControl w:val="0"/>
        <w:suppressAutoHyphens/>
        <w:spacing w:after="0" w:line="240" w:lineRule="auto"/>
        <w:ind w:left="284" w:right="55" w:hanging="284"/>
        <w:jc w:val="both"/>
        <w:textAlignment w:val="baseline"/>
        <w:rPr>
          <w:rFonts w:ascii="Times New Roman" w:eastAsia="Calibri" w:hAnsi="Times New Roman"/>
          <w:kern w:val="2"/>
          <w:sz w:val="24"/>
          <w:szCs w:val="24"/>
          <w:lang w:eastAsia="zh-CN"/>
        </w:rPr>
      </w:pPr>
      <w:r w:rsidRPr="00481C70">
        <w:rPr>
          <w:rFonts w:ascii="Times New Roman" w:eastAsia="Calibri" w:hAnsi="Times New Roman"/>
          <w:bCs/>
          <w:kern w:val="2"/>
          <w:sz w:val="24"/>
          <w:szCs w:val="24"/>
          <w:lang w:eastAsia="zh-CN"/>
        </w:rPr>
        <w:t xml:space="preserve">6. </w:t>
      </w:r>
      <w:r w:rsidRPr="00481C70">
        <w:rPr>
          <w:rFonts w:ascii="Times New Roman" w:eastAsia="Calibri" w:hAnsi="Times New Roman"/>
          <w:kern w:val="2"/>
          <w:sz w:val="24"/>
          <w:szCs w:val="24"/>
          <w:lang w:eastAsia="zh-CN"/>
        </w:rPr>
        <w:t>Za zgodą Stron umowa może być rozwiązana w każdym czasie.</w:t>
      </w:r>
    </w:p>
    <w:p w14:paraId="452D6EA1" w14:textId="77777777" w:rsidR="00481C70" w:rsidRPr="00481C70" w:rsidRDefault="00481C70" w:rsidP="00481C70">
      <w:pPr>
        <w:widowControl w:val="0"/>
        <w:suppressAutoHyphens/>
        <w:spacing w:after="0" w:line="240" w:lineRule="auto"/>
        <w:ind w:left="284" w:right="55" w:hanging="284"/>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7. Rozwiązanie umowy w każdym z powyżej wymienionych przypadków wymaga zachowania formy pisemnej pod rygorem nieważności.</w:t>
      </w:r>
    </w:p>
    <w:p w14:paraId="7AF9FC50" w14:textId="77777777" w:rsidR="00481C70" w:rsidRPr="00481C70" w:rsidRDefault="00481C70" w:rsidP="00481C70">
      <w:pPr>
        <w:widowControl w:val="0"/>
        <w:suppressAutoHyphens/>
        <w:spacing w:after="0" w:line="240" w:lineRule="auto"/>
        <w:ind w:left="284" w:right="55" w:hanging="284"/>
        <w:jc w:val="both"/>
        <w:textAlignment w:val="baseline"/>
        <w:rPr>
          <w:rFonts w:ascii="Times New Roman" w:eastAsia="Calibri" w:hAnsi="Times New Roman"/>
          <w:kern w:val="2"/>
          <w:sz w:val="24"/>
          <w:szCs w:val="24"/>
          <w:lang w:eastAsia="zh-CN"/>
        </w:rPr>
      </w:pPr>
    </w:p>
    <w:p w14:paraId="6351837E" w14:textId="4A1FF262" w:rsidR="00481C70" w:rsidRPr="00481C70" w:rsidRDefault="00481C70" w:rsidP="00481C70">
      <w:pPr>
        <w:suppressAutoHyphens/>
        <w:spacing w:after="0" w:line="240" w:lineRule="auto"/>
        <w:ind w:right="55"/>
        <w:jc w:val="center"/>
        <w:textAlignment w:val="baseline"/>
        <w:rPr>
          <w:rFonts w:ascii="Times New Roman" w:eastAsia="Calibri" w:hAnsi="Times New Roman"/>
          <w:kern w:val="2"/>
          <w:sz w:val="24"/>
          <w:szCs w:val="24"/>
          <w:lang w:eastAsia="zh-CN"/>
        </w:rPr>
      </w:pPr>
      <w:r w:rsidRPr="00481C70">
        <w:rPr>
          <w:rFonts w:ascii="Times New Roman" w:hAnsi="Times New Roman"/>
          <w:b/>
          <w:bCs/>
          <w:sz w:val="24"/>
          <w:szCs w:val="24"/>
          <w:lang w:eastAsia="zh-CN"/>
        </w:rPr>
        <w:t>§ 1</w:t>
      </w:r>
      <w:r w:rsidR="00AB525B">
        <w:rPr>
          <w:rFonts w:ascii="Times New Roman" w:hAnsi="Times New Roman"/>
          <w:b/>
          <w:bCs/>
          <w:sz w:val="24"/>
          <w:szCs w:val="24"/>
          <w:lang w:eastAsia="zh-CN"/>
        </w:rPr>
        <w:t>6</w:t>
      </w:r>
    </w:p>
    <w:p w14:paraId="492E717C" w14:textId="77777777" w:rsidR="00481C70" w:rsidRPr="00481C70" w:rsidRDefault="00481C70" w:rsidP="002545ED">
      <w:pPr>
        <w:widowControl w:val="0"/>
        <w:numPr>
          <w:ilvl w:val="0"/>
          <w:numId w:val="68"/>
        </w:numPr>
        <w:tabs>
          <w:tab w:val="left" w:pos="0"/>
        </w:tabs>
        <w:suppressAutoHyphens/>
        <w:spacing w:after="0" w:line="240" w:lineRule="auto"/>
        <w:ind w:left="426" w:right="55"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Zamawiający zastrzega sobie prawo do zmiany treści postanowień niniejszej umowy w stosunku do treści oferty, na podstawie której nastąpił wybór Wykonawcy, na zasadach określonych w art. 455 ust 1 pkt 1  ustawy Prawo zamówień publicznych, a Wykonawca wyraża na to zgodę, w następujących przypadkach:</w:t>
      </w:r>
    </w:p>
    <w:p w14:paraId="15C46D6D" w14:textId="77777777" w:rsidR="00481C70" w:rsidRPr="00481C70" w:rsidRDefault="00481C70" w:rsidP="002545ED">
      <w:pPr>
        <w:widowControl w:val="0"/>
        <w:numPr>
          <w:ilvl w:val="0"/>
          <w:numId w:val="69"/>
        </w:numPr>
        <w:tabs>
          <w:tab w:val="left" w:pos="0"/>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nastąpi zmiana w zakresie liczby pacjentów korzystających ze świadczeń zdrowotnych Zamawiającego,</w:t>
      </w:r>
    </w:p>
    <w:p w14:paraId="3D4F85BA" w14:textId="77777777" w:rsidR="00AB525B" w:rsidRDefault="00AB525B" w:rsidP="00AB525B">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b) </w:t>
      </w:r>
      <w:r w:rsidR="00481C70" w:rsidRPr="00481C70">
        <w:rPr>
          <w:rFonts w:ascii="Times New Roman" w:eastAsia="Calibri" w:hAnsi="Times New Roman"/>
          <w:kern w:val="2"/>
          <w:sz w:val="24"/>
          <w:szCs w:val="24"/>
          <w:lang w:eastAsia="zh-CN"/>
        </w:rPr>
        <w:t>wymagać tego będzie prawidłowa realizacja przez Zamawiającego zadań polegających na</w:t>
      </w:r>
    </w:p>
    <w:p w14:paraId="2BA6BE19" w14:textId="7DC483DE" w:rsidR="00481C70" w:rsidRPr="00481C70" w:rsidRDefault="00481C70" w:rsidP="00AB525B">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 xml:space="preserve"> </w:t>
      </w:r>
      <w:r w:rsidR="00AB525B">
        <w:rPr>
          <w:rFonts w:ascii="Times New Roman" w:eastAsia="Calibri" w:hAnsi="Times New Roman"/>
          <w:kern w:val="2"/>
          <w:sz w:val="24"/>
          <w:szCs w:val="24"/>
          <w:lang w:eastAsia="zh-CN"/>
        </w:rPr>
        <w:t xml:space="preserve">           </w:t>
      </w:r>
      <w:r w:rsidRPr="00481C70">
        <w:rPr>
          <w:rFonts w:ascii="Times New Roman" w:eastAsia="Calibri" w:hAnsi="Times New Roman"/>
          <w:kern w:val="2"/>
          <w:sz w:val="24"/>
          <w:szCs w:val="24"/>
          <w:lang w:eastAsia="zh-CN"/>
        </w:rPr>
        <w:t>wykonywaniu świadczeń zdrowotnych,</w:t>
      </w:r>
    </w:p>
    <w:p w14:paraId="0A5B3B81" w14:textId="77777777" w:rsidR="00AB525B" w:rsidRDefault="00AB525B" w:rsidP="00AB525B">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c) </w:t>
      </w:r>
      <w:r w:rsidR="00481C70" w:rsidRPr="00481C70">
        <w:rPr>
          <w:rFonts w:ascii="Times New Roman" w:eastAsia="Calibri" w:hAnsi="Times New Roman"/>
          <w:kern w:val="2"/>
          <w:sz w:val="24"/>
          <w:szCs w:val="24"/>
          <w:lang w:eastAsia="zh-CN"/>
        </w:rPr>
        <w:t>w wyniku zmiany prawa możliwe będzie dzięki temu podniesienie poziomu/jakości</w:t>
      </w:r>
    </w:p>
    <w:p w14:paraId="36D79435" w14:textId="58ED060D" w:rsidR="00481C70" w:rsidRPr="00481C70" w:rsidRDefault="00AB525B" w:rsidP="00AB525B">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świadczeń wykonywanych przez Zamawiającego,</w:t>
      </w:r>
    </w:p>
    <w:p w14:paraId="2A3369CF" w14:textId="178E5354" w:rsidR="00481C70" w:rsidRPr="00AD63A8" w:rsidRDefault="00481C70" w:rsidP="00AD63A8">
      <w:pPr>
        <w:pStyle w:val="Akapitzlist"/>
        <w:widowControl w:val="0"/>
        <w:numPr>
          <w:ilvl w:val="0"/>
          <w:numId w:val="12"/>
        </w:numPr>
        <w:suppressAutoHyphens/>
        <w:ind w:right="55"/>
        <w:jc w:val="both"/>
        <w:textAlignment w:val="baseline"/>
        <w:rPr>
          <w:rFonts w:ascii="Times New Roman" w:eastAsia="Calibri" w:hAnsi="Times New Roman"/>
          <w:kern w:val="2"/>
          <w:lang w:eastAsia="zh-CN"/>
        </w:rPr>
      </w:pPr>
      <w:r w:rsidRPr="00AB525B">
        <w:rPr>
          <w:rFonts w:ascii="Times New Roman" w:eastAsia="Calibri" w:hAnsi="Times New Roman"/>
          <w:kern w:val="2"/>
          <w:lang w:eastAsia="zh-CN"/>
        </w:rPr>
        <w:t>w innych sytuacjach uzasadnionych wykonywaną przez Zamawiającego działalnością medyczną.</w:t>
      </w:r>
    </w:p>
    <w:p w14:paraId="68E97157"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2. </w:t>
      </w:r>
      <w:r w:rsidR="00481C70" w:rsidRPr="00481C70">
        <w:rPr>
          <w:rFonts w:ascii="Times New Roman" w:eastAsia="Calibri" w:hAnsi="Times New Roman"/>
          <w:kern w:val="2"/>
          <w:sz w:val="24"/>
          <w:szCs w:val="24"/>
          <w:lang w:eastAsia="zh-CN"/>
        </w:rPr>
        <w:t>Zmiana istotnych postanowień umowy wymaga zgody obu Stron umowy wyrażonej w formie</w:t>
      </w:r>
    </w:p>
    <w:p w14:paraId="116EE938" w14:textId="29963F25" w:rsidR="00481C70" w:rsidRPr="00481C70" w:rsidRDefault="00AD63A8" w:rsidP="00AD63A8">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pisemnej pod rygorem nieważności (aneks do umowy). </w:t>
      </w:r>
    </w:p>
    <w:p w14:paraId="21576F34"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3. </w:t>
      </w:r>
      <w:r w:rsidR="00481C70" w:rsidRPr="00481C70">
        <w:rPr>
          <w:rFonts w:ascii="Times New Roman" w:eastAsia="Calibri" w:hAnsi="Times New Roman"/>
          <w:kern w:val="2"/>
          <w:sz w:val="24"/>
          <w:szCs w:val="24"/>
          <w:lang w:eastAsia="zh-CN"/>
        </w:rPr>
        <w:t>W przypadkach określonych w ustawie Prawo zamówień publicznych zmiana umowy może</w:t>
      </w:r>
    </w:p>
    <w:p w14:paraId="4E0EA93B"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dotyczyć również zmiany Wykonawcy. Dotyczy to w szczególności przypadku połączenia,</w:t>
      </w:r>
    </w:p>
    <w:p w14:paraId="5E33D9B0"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podziału, przekształcenia, upadłości, restrukturyzacji lub nabycia dotychczasowego Wykonawcy</w:t>
      </w:r>
    </w:p>
    <w:p w14:paraId="55674630"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lub jego przedsiębiorstwa, o ile nowy Wykonawca spełnia warunki udziału w postępowaniu oraz</w:t>
      </w:r>
    </w:p>
    <w:p w14:paraId="66F5B39A" w14:textId="062132E9" w:rsidR="00481C70" w:rsidRPr="00481C70" w:rsidRDefault="00AD63A8" w:rsidP="00AD63A8">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nie pociąga to za sobą innych istotnych zmian umowy.</w:t>
      </w:r>
    </w:p>
    <w:p w14:paraId="50557967" w14:textId="58E0D9AA"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4. </w:t>
      </w:r>
      <w:r w:rsidR="00481C70" w:rsidRPr="00481C70">
        <w:rPr>
          <w:rFonts w:ascii="Times New Roman" w:eastAsia="Calibri" w:hAnsi="Times New Roman"/>
          <w:kern w:val="2"/>
          <w:sz w:val="24"/>
          <w:szCs w:val="24"/>
          <w:lang w:eastAsia="zh-CN"/>
        </w:rPr>
        <w:t>Zmiany postanowień umowy w żadnym wypadku nie mogą prowadzić do zmiany charakteru</w:t>
      </w:r>
    </w:p>
    <w:p w14:paraId="7AF805DD" w14:textId="0A61C6C5" w:rsidR="00481C70" w:rsidRPr="00481C70" w:rsidRDefault="00AD63A8" w:rsidP="00AD63A8">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umowy.</w:t>
      </w:r>
    </w:p>
    <w:p w14:paraId="64742642"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5. </w:t>
      </w:r>
      <w:r w:rsidR="00481C70" w:rsidRPr="00481C70">
        <w:rPr>
          <w:rFonts w:ascii="Times New Roman" w:eastAsia="Calibri" w:hAnsi="Times New Roman"/>
          <w:kern w:val="2"/>
          <w:sz w:val="24"/>
          <w:szCs w:val="24"/>
          <w:lang w:eastAsia="zh-CN"/>
        </w:rPr>
        <w:t>W każdym przypadku Strony mogą dokonać odpowiedniej zmiany umowy w zakresie elementów</w:t>
      </w:r>
    </w:p>
    <w:p w14:paraId="067F2A9B"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nieistotnych, a w zakresie postanowień istotnych – poza przypadkami określonymi w umowie</w:t>
      </w:r>
    </w:p>
    <w:p w14:paraId="7E6148ED"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również w razie zaistnienia okoliczności siły wyższej. Strony mogą w szczególności: wydłużyć</w:t>
      </w:r>
    </w:p>
    <w:p w14:paraId="318A09F9"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termin płatności oraz zmienić umowę w razie zmiany powszechnie obowiązujących przepisów</w:t>
      </w:r>
    </w:p>
    <w:p w14:paraId="77B520BE"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prawa odnoszących się do przedmiotu zamówienia, w zakresie spowodowanym wprowadzeniem</w:t>
      </w:r>
    </w:p>
    <w:p w14:paraId="1805F735" w14:textId="39111DA4" w:rsidR="00481C70" w:rsidRPr="00481C70" w:rsidRDefault="00AD63A8" w:rsidP="00AD63A8">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zmian.</w:t>
      </w:r>
    </w:p>
    <w:p w14:paraId="629EABC7"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6. </w:t>
      </w:r>
      <w:r w:rsidR="00481C70" w:rsidRPr="00481C70">
        <w:rPr>
          <w:rFonts w:ascii="Times New Roman" w:eastAsia="Calibri" w:hAnsi="Times New Roman"/>
          <w:kern w:val="2"/>
          <w:sz w:val="24"/>
          <w:szCs w:val="24"/>
          <w:lang w:eastAsia="zh-CN"/>
        </w:rPr>
        <w:t>Przy zachowaniu maksymalnej wartości brutto umowy bez zmian Strony mają zawsze prawo</w:t>
      </w:r>
    </w:p>
    <w:p w14:paraId="51EC7FB7"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wydłużyć okres obowiązywania o czas określony (maksymalnie 1 rok), z tym zastrzeżeniem, że</w:t>
      </w:r>
    </w:p>
    <w:p w14:paraId="57C20FCF"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łączny okres obowiązywania umowy nie może trwać dłużej niż 4 lata – w przypadku</w:t>
      </w:r>
    </w:p>
    <w:p w14:paraId="37E972E9" w14:textId="1FB0940F" w:rsidR="00481C70" w:rsidRPr="00481C70" w:rsidRDefault="00AD63A8" w:rsidP="00AD63A8">
      <w:pPr>
        <w:widowControl w:val="0"/>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lastRenderedPageBreak/>
        <w:t xml:space="preserve">   </w:t>
      </w:r>
      <w:r w:rsidR="00481C70" w:rsidRPr="00481C70">
        <w:rPr>
          <w:rFonts w:ascii="Times New Roman" w:eastAsia="Calibri" w:hAnsi="Times New Roman"/>
          <w:kern w:val="2"/>
          <w:sz w:val="24"/>
          <w:szCs w:val="24"/>
          <w:lang w:eastAsia="zh-CN"/>
        </w:rPr>
        <w:t xml:space="preserve"> niewyczerpania maksymalnej wartości brutto umowy.</w:t>
      </w:r>
    </w:p>
    <w:p w14:paraId="32AA9A9E" w14:textId="77777777" w:rsidR="00AD63A8" w:rsidRDefault="00AD63A8" w:rsidP="00AD63A8">
      <w:pPr>
        <w:widowControl w:val="0"/>
        <w:tabs>
          <w:tab w:val="left" w:pos="0"/>
        </w:tabs>
        <w:suppressAutoHyphens/>
        <w:spacing w:after="0" w:line="240" w:lineRule="auto"/>
        <w:ind w:right="55"/>
        <w:jc w:val="both"/>
        <w:textAlignment w:val="baseline"/>
        <w:rPr>
          <w:rFonts w:ascii="Times New Roman" w:eastAsia="Calibri" w:hAnsi="Times New Roman"/>
          <w:kern w:val="2"/>
          <w:sz w:val="24"/>
          <w:szCs w:val="24"/>
          <w:lang w:eastAsia="zh-CN"/>
        </w:rPr>
      </w:pPr>
      <w:r>
        <w:rPr>
          <w:rFonts w:ascii="Times New Roman" w:eastAsia="Calibri" w:hAnsi="Times New Roman"/>
          <w:kern w:val="2"/>
          <w:sz w:val="24"/>
          <w:szCs w:val="24"/>
          <w:lang w:eastAsia="zh-CN"/>
        </w:rPr>
        <w:t xml:space="preserve">7. </w:t>
      </w:r>
      <w:r w:rsidR="00481C70" w:rsidRPr="00481C70">
        <w:rPr>
          <w:rFonts w:ascii="Times New Roman" w:eastAsia="Calibri" w:hAnsi="Times New Roman"/>
          <w:kern w:val="2"/>
          <w:sz w:val="24"/>
          <w:szCs w:val="24"/>
          <w:lang w:eastAsia="zh-CN"/>
        </w:rPr>
        <w:t>W trakcie obowiązywania umowy Strony dopuszczają zmiany cen przedmiotu  w przypadku</w:t>
      </w:r>
    </w:p>
    <w:p w14:paraId="11EA3980" w14:textId="146B4EFE" w:rsidR="00481C70" w:rsidRPr="00481C70" w:rsidRDefault="00AD63A8" w:rsidP="00AD63A8">
      <w:pPr>
        <w:widowControl w:val="0"/>
        <w:suppressAutoHyphens/>
        <w:spacing w:after="0" w:line="240" w:lineRule="auto"/>
        <w:ind w:right="55"/>
        <w:jc w:val="both"/>
        <w:textAlignment w:val="baseline"/>
        <w:rPr>
          <w:rFonts w:ascii="Times New Roman" w:hAnsi="Times New Roman"/>
          <w:b/>
          <w:bCs/>
          <w:sz w:val="24"/>
          <w:szCs w:val="24"/>
          <w:lang w:eastAsia="zh-CN"/>
        </w:rPr>
      </w:pPr>
      <w:r>
        <w:rPr>
          <w:rFonts w:ascii="Times New Roman" w:eastAsia="Calibri" w:hAnsi="Times New Roman"/>
          <w:kern w:val="2"/>
          <w:sz w:val="24"/>
          <w:szCs w:val="24"/>
          <w:lang w:eastAsia="zh-CN"/>
        </w:rPr>
        <w:t xml:space="preserve">   </w:t>
      </w:r>
      <w:r w:rsidR="00481C70" w:rsidRPr="00481C70">
        <w:rPr>
          <w:rFonts w:ascii="Times New Roman" w:eastAsia="Calibri" w:hAnsi="Times New Roman"/>
          <w:kern w:val="2"/>
          <w:sz w:val="24"/>
          <w:szCs w:val="24"/>
          <w:lang w:eastAsia="zh-CN"/>
        </w:rPr>
        <w:t xml:space="preserve"> zmiany cen na korzyść Zamawiającego – w każdym przypadku, gdy jest to możliwe.</w:t>
      </w:r>
    </w:p>
    <w:p w14:paraId="61ACA9B5" w14:textId="77777777" w:rsidR="00481C70" w:rsidRPr="00481C70" w:rsidRDefault="00481C70" w:rsidP="00481C70">
      <w:pPr>
        <w:widowControl w:val="0"/>
        <w:suppressAutoHyphens/>
        <w:spacing w:after="0" w:line="240" w:lineRule="auto"/>
        <w:ind w:left="426" w:right="55"/>
        <w:jc w:val="both"/>
        <w:textAlignment w:val="baseline"/>
        <w:rPr>
          <w:rFonts w:ascii="Times New Roman" w:hAnsi="Times New Roman"/>
          <w:b/>
          <w:bCs/>
          <w:sz w:val="24"/>
          <w:szCs w:val="24"/>
          <w:lang w:eastAsia="zh-CN"/>
        </w:rPr>
      </w:pPr>
    </w:p>
    <w:p w14:paraId="37F76629" w14:textId="31F798AF" w:rsidR="00481C70" w:rsidRPr="00481C70" w:rsidRDefault="00481C70" w:rsidP="00481C70">
      <w:pPr>
        <w:suppressAutoHyphens/>
        <w:spacing w:after="0" w:line="240" w:lineRule="auto"/>
        <w:ind w:right="55"/>
        <w:jc w:val="center"/>
        <w:textAlignment w:val="baseline"/>
        <w:rPr>
          <w:rFonts w:ascii="Times New Roman" w:eastAsia="Calibri" w:hAnsi="Times New Roman"/>
          <w:kern w:val="2"/>
          <w:sz w:val="24"/>
          <w:szCs w:val="24"/>
          <w:lang w:eastAsia="zh-CN"/>
        </w:rPr>
      </w:pPr>
      <w:r w:rsidRPr="00481C70">
        <w:rPr>
          <w:rFonts w:ascii="Times New Roman" w:hAnsi="Times New Roman"/>
          <w:b/>
          <w:bCs/>
          <w:sz w:val="24"/>
          <w:szCs w:val="24"/>
          <w:lang w:eastAsia="zh-CN"/>
        </w:rPr>
        <w:t>§ 1</w:t>
      </w:r>
      <w:r w:rsidR="005541A3">
        <w:rPr>
          <w:rFonts w:ascii="Times New Roman" w:hAnsi="Times New Roman"/>
          <w:b/>
          <w:bCs/>
          <w:sz w:val="24"/>
          <w:szCs w:val="24"/>
          <w:lang w:eastAsia="zh-CN"/>
        </w:rPr>
        <w:t>7</w:t>
      </w:r>
    </w:p>
    <w:p w14:paraId="291711D5" w14:textId="77777777" w:rsidR="00481C70" w:rsidRPr="00481C70" w:rsidRDefault="00481C70" w:rsidP="00B124BA">
      <w:pPr>
        <w:widowControl w:val="0"/>
        <w:numPr>
          <w:ilvl w:val="0"/>
          <w:numId w:val="70"/>
        </w:numPr>
        <w:tabs>
          <w:tab w:val="left" w:pos="0"/>
          <w:tab w:val="left" w:pos="283"/>
        </w:tabs>
        <w:suppressAutoHyphens/>
        <w:spacing w:after="0" w:line="240" w:lineRule="auto"/>
        <w:ind w:left="426" w:right="55"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481C70">
        <w:rPr>
          <w:rFonts w:ascii="Times New Roman" w:eastAsia="Calibri" w:hAnsi="Times New Roman"/>
          <w:bCs/>
          <w:kern w:val="2"/>
          <w:sz w:val="24"/>
          <w:szCs w:val="24"/>
          <w:lang w:eastAsia="zh-CN"/>
        </w:rPr>
        <w:t xml:space="preserve"> Każda czynność mająca na celu zmianę wierzyciela Zamawiającego może nastąpić dopiero po uprzednim wyrażeniu zgody przez podmiot tworzący, zgodnie z art. 54 ust. 5 ustawy o działalności leczniczej.</w:t>
      </w:r>
    </w:p>
    <w:p w14:paraId="7513D12C" w14:textId="77777777" w:rsidR="00481C70" w:rsidRPr="00481C70" w:rsidRDefault="00481C70" w:rsidP="00B124BA">
      <w:pPr>
        <w:widowControl w:val="0"/>
        <w:numPr>
          <w:ilvl w:val="0"/>
          <w:numId w:val="71"/>
        </w:numPr>
        <w:tabs>
          <w:tab w:val="left" w:pos="0"/>
          <w:tab w:val="left" w:pos="283"/>
        </w:tabs>
        <w:suppressAutoHyphens/>
        <w:spacing w:after="0" w:line="240" w:lineRule="auto"/>
        <w:ind w:left="426" w:right="55" w:hanging="426"/>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Każda ze Stron zobowiązana jest:</w:t>
      </w:r>
    </w:p>
    <w:p w14:paraId="144C790D" w14:textId="77777777" w:rsidR="00481C70" w:rsidRPr="00481C70" w:rsidRDefault="00481C70" w:rsidP="00B124BA">
      <w:pPr>
        <w:widowControl w:val="0"/>
        <w:numPr>
          <w:ilvl w:val="0"/>
          <w:numId w:val="72"/>
        </w:numPr>
        <w:tabs>
          <w:tab w:val="left" w:pos="0"/>
        </w:tabs>
        <w:suppressAutoHyphens/>
        <w:spacing w:after="0" w:line="240" w:lineRule="auto"/>
        <w:ind w:left="851" w:right="55" w:hanging="42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powiadomić niezwłocznie drugą Stronę o zmianach organizacyjno – prawnych, które miały miejsce w okresie związania umową, jeśli mają wpływ na realizację umowy lub sposób wystawiania dokumentów rozliczeniowych,</w:t>
      </w:r>
    </w:p>
    <w:p w14:paraId="54CCA922" w14:textId="77777777" w:rsidR="00481C70" w:rsidRPr="00481C70" w:rsidRDefault="00481C70" w:rsidP="00B124BA">
      <w:pPr>
        <w:widowControl w:val="0"/>
        <w:numPr>
          <w:ilvl w:val="0"/>
          <w:numId w:val="73"/>
        </w:numPr>
        <w:tabs>
          <w:tab w:val="clear" w:pos="360"/>
          <w:tab w:val="left" w:pos="0"/>
        </w:tabs>
        <w:suppressAutoHyphens/>
        <w:spacing w:after="0" w:line="240" w:lineRule="auto"/>
        <w:ind w:left="851" w:right="55" w:hanging="425"/>
        <w:jc w:val="both"/>
        <w:textAlignment w:val="baseline"/>
        <w:rPr>
          <w:rFonts w:ascii="Times New Roman" w:hAnsi="Times New Roman"/>
          <w:sz w:val="24"/>
          <w:szCs w:val="24"/>
          <w:lang w:eastAsia="zh-CN"/>
        </w:rPr>
      </w:pPr>
      <w:r w:rsidRPr="00481C70">
        <w:rPr>
          <w:rFonts w:ascii="Times New Roman" w:eastAsia="Calibri" w:hAnsi="Times New Roman"/>
          <w:kern w:val="2"/>
          <w:sz w:val="24"/>
          <w:szCs w:val="24"/>
          <w:lang w:eastAsia="zh-CN"/>
        </w:rPr>
        <w:t>złożyć komplet dokumentów wskazujących następcę prawnego.</w:t>
      </w:r>
    </w:p>
    <w:p w14:paraId="4A816D25" w14:textId="77777777" w:rsidR="00481C70" w:rsidRPr="00481C70" w:rsidRDefault="00481C70" w:rsidP="00481C70">
      <w:pPr>
        <w:widowControl w:val="0"/>
        <w:suppressAutoHyphens/>
        <w:spacing w:after="0" w:line="240" w:lineRule="auto"/>
        <w:ind w:left="851" w:right="55"/>
        <w:jc w:val="both"/>
        <w:textAlignment w:val="baseline"/>
        <w:rPr>
          <w:rFonts w:ascii="Times New Roman" w:hAnsi="Times New Roman"/>
          <w:sz w:val="24"/>
          <w:szCs w:val="24"/>
          <w:lang w:eastAsia="zh-CN"/>
        </w:rPr>
      </w:pPr>
    </w:p>
    <w:p w14:paraId="6244FE94" w14:textId="3374368B" w:rsidR="00481C70" w:rsidRPr="00481C70" w:rsidRDefault="00481C70" w:rsidP="00481C70">
      <w:pPr>
        <w:suppressAutoHyphens/>
        <w:spacing w:after="0" w:line="240" w:lineRule="auto"/>
        <w:ind w:right="55"/>
        <w:jc w:val="center"/>
        <w:textAlignment w:val="baseline"/>
        <w:rPr>
          <w:rFonts w:ascii="Times New Roman" w:eastAsia="Calibri" w:hAnsi="Times New Roman"/>
          <w:bCs/>
          <w:kern w:val="2"/>
          <w:sz w:val="24"/>
          <w:szCs w:val="24"/>
          <w:lang w:eastAsia="zh-CN"/>
        </w:rPr>
      </w:pPr>
      <w:r w:rsidRPr="00481C70">
        <w:rPr>
          <w:rFonts w:ascii="Times New Roman" w:hAnsi="Times New Roman"/>
          <w:b/>
          <w:bCs/>
          <w:sz w:val="24"/>
          <w:szCs w:val="24"/>
          <w:lang w:eastAsia="zh-CN"/>
        </w:rPr>
        <w:t>§ 1</w:t>
      </w:r>
      <w:r w:rsidR="005541A3">
        <w:rPr>
          <w:rFonts w:ascii="Times New Roman" w:hAnsi="Times New Roman"/>
          <w:b/>
          <w:bCs/>
          <w:sz w:val="24"/>
          <w:szCs w:val="24"/>
          <w:lang w:eastAsia="zh-CN"/>
        </w:rPr>
        <w:t>8</w:t>
      </w:r>
    </w:p>
    <w:p w14:paraId="0BE76150" w14:textId="77777777" w:rsidR="00481C70" w:rsidRPr="00481C70" w:rsidRDefault="00481C70" w:rsidP="00B124BA">
      <w:pPr>
        <w:widowControl w:val="0"/>
        <w:numPr>
          <w:ilvl w:val="0"/>
          <w:numId w:val="74"/>
        </w:numPr>
        <w:tabs>
          <w:tab w:val="left" w:pos="0"/>
          <w:tab w:val="left" w:pos="283"/>
        </w:tabs>
        <w:suppressAutoHyphens/>
        <w:spacing w:after="0" w:line="240" w:lineRule="auto"/>
        <w:ind w:left="426" w:right="55"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 ramach nadzoru nad Wykonawcą Zamawiający zastrzega sobie możliwość przeprowadzenia kontroli w zakresie realizacji przedmiotu umowy.</w:t>
      </w:r>
    </w:p>
    <w:p w14:paraId="468D02F8" w14:textId="77777777" w:rsidR="00481C70" w:rsidRPr="00481C70" w:rsidRDefault="00481C70" w:rsidP="00B124BA">
      <w:pPr>
        <w:widowControl w:val="0"/>
        <w:numPr>
          <w:ilvl w:val="0"/>
          <w:numId w:val="75"/>
        </w:numPr>
        <w:tabs>
          <w:tab w:val="left" w:pos="0"/>
          <w:tab w:val="left" w:pos="283"/>
        </w:tabs>
        <w:suppressAutoHyphens/>
        <w:spacing w:after="0" w:line="240" w:lineRule="auto"/>
        <w:ind w:left="426" w:right="55"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Wszelkie informacje, uzyskane przez Wykonawcę w związku z realizacją niniejszej umowy, Wykonawca powinien traktować jako poufne. Wykonawca zobowiązany jest do zachowania poufności informacji w trakcie obowiązywania umowy oraz po jej zakończeniu.</w:t>
      </w:r>
    </w:p>
    <w:p w14:paraId="2AB7B3D2" w14:textId="77777777" w:rsidR="00481C70" w:rsidRPr="00481C70" w:rsidRDefault="00481C70" w:rsidP="00B124BA">
      <w:pPr>
        <w:widowControl w:val="0"/>
        <w:numPr>
          <w:ilvl w:val="0"/>
          <w:numId w:val="75"/>
        </w:numPr>
        <w:tabs>
          <w:tab w:val="left" w:pos="0"/>
          <w:tab w:val="left" w:pos="283"/>
        </w:tabs>
        <w:suppressAutoHyphens/>
        <w:spacing w:after="0" w:line="240" w:lineRule="auto"/>
        <w:ind w:left="426" w:right="55" w:hanging="426"/>
        <w:jc w:val="both"/>
        <w:textAlignment w:val="baseline"/>
        <w:rPr>
          <w:rFonts w:ascii="Times New Roman" w:eastAsia="Calibri" w:hAnsi="Times New Roman"/>
          <w:bCs/>
          <w:kern w:val="2"/>
          <w:sz w:val="24"/>
          <w:szCs w:val="24"/>
          <w:lang w:eastAsia="zh-CN"/>
        </w:rPr>
      </w:pPr>
      <w:r w:rsidRPr="00481C70">
        <w:rPr>
          <w:rFonts w:ascii="Times New Roman" w:eastAsia="Calibri" w:hAnsi="Times New Roman"/>
          <w:bCs/>
          <w:kern w:val="2"/>
          <w:sz w:val="24"/>
          <w:szCs w:val="24"/>
          <w:lang w:eastAsia="zh-CN"/>
        </w:rPr>
        <w:t>Wykonawca zobowiązuje się do przestrzegania, w zakresie adekwatnym do przedmiotu niniejszej Umowy, Polityki Bezpieczeństwa Informacji obowiązującej u Zamawiającego oraz dokumentach powiązanych.</w:t>
      </w:r>
    </w:p>
    <w:p w14:paraId="647A3CF4" w14:textId="77777777" w:rsidR="00481C70" w:rsidRPr="00481C70" w:rsidRDefault="00481C70" w:rsidP="00B124BA">
      <w:pPr>
        <w:widowControl w:val="0"/>
        <w:numPr>
          <w:ilvl w:val="0"/>
          <w:numId w:val="75"/>
        </w:numPr>
        <w:tabs>
          <w:tab w:val="left" w:pos="0"/>
          <w:tab w:val="left" w:pos="283"/>
        </w:tabs>
        <w:suppressAutoHyphens/>
        <w:spacing w:after="0" w:line="240" w:lineRule="auto"/>
        <w:ind w:left="426" w:right="55" w:hanging="426"/>
        <w:jc w:val="both"/>
        <w:textAlignment w:val="baseline"/>
        <w:rPr>
          <w:rFonts w:ascii="Times New Roman" w:hAnsi="Times New Roman"/>
          <w:b/>
          <w:bCs/>
          <w:sz w:val="24"/>
          <w:szCs w:val="24"/>
          <w:lang w:eastAsia="zh-CN"/>
        </w:rPr>
      </w:pPr>
      <w:r w:rsidRPr="00481C70">
        <w:rPr>
          <w:rFonts w:ascii="Times New Roman" w:eastAsia="Calibri" w:hAnsi="Times New Roman"/>
          <w:bCs/>
          <w:kern w:val="2"/>
          <w:sz w:val="24"/>
          <w:szCs w:val="24"/>
          <w:lang w:eastAsia="zh-CN"/>
        </w:rPr>
        <w:t>W sytuacji, w której naruszenie poufności informacji lub Polityki Bezpieczeństwa Informacji spowoduje szkodę po Stronie Zamawiającego, Wykonawca zobowiązany jest do jej naprawienia na zasadach ogólnych, niezależnie od przewidzianych kar umownych.</w:t>
      </w:r>
    </w:p>
    <w:p w14:paraId="40814949" w14:textId="77777777" w:rsidR="00481C70" w:rsidRPr="00481C70" w:rsidRDefault="00481C70" w:rsidP="00481C70">
      <w:pPr>
        <w:widowControl w:val="0"/>
        <w:tabs>
          <w:tab w:val="left" w:pos="0"/>
        </w:tabs>
        <w:suppressAutoHyphens/>
        <w:spacing w:after="0" w:line="240" w:lineRule="auto"/>
        <w:ind w:left="426" w:right="55"/>
        <w:jc w:val="both"/>
        <w:textAlignment w:val="baseline"/>
        <w:rPr>
          <w:rFonts w:ascii="Times New Roman" w:hAnsi="Times New Roman"/>
          <w:b/>
          <w:bCs/>
          <w:sz w:val="24"/>
          <w:szCs w:val="24"/>
          <w:lang w:eastAsia="zh-CN"/>
        </w:rPr>
      </w:pPr>
    </w:p>
    <w:p w14:paraId="3AE55DE5" w14:textId="258C8160" w:rsidR="00481C70" w:rsidRPr="00481C70" w:rsidRDefault="00481C70" w:rsidP="00481C70">
      <w:pPr>
        <w:suppressAutoHyphens/>
        <w:spacing w:after="0" w:line="240" w:lineRule="auto"/>
        <w:ind w:right="55"/>
        <w:jc w:val="center"/>
        <w:rPr>
          <w:rFonts w:ascii="Times New Roman" w:hAnsi="Times New Roman"/>
          <w:color w:val="000000"/>
          <w:lang w:eastAsia="zh-CN"/>
        </w:rPr>
      </w:pPr>
      <w:r w:rsidRPr="00481C70">
        <w:rPr>
          <w:rFonts w:ascii="Times New Roman" w:hAnsi="Times New Roman"/>
          <w:b/>
          <w:bCs/>
          <w:sz w:val="24"/>
          <w:szCs w:val="24"/>
          <w:lang w:eastAsia="zh-CN"/>
        </w:rPr>
        <w:t xml:space="preserve">§ </w:t>
      </w:r>
      <w:r w:rsidR="00635930">
        <w:rPr>
          <w:rFonts w:ascii="Times New Roman" w:hAnsi="Times New Roman"/>
          <w:b/>
          <w:bCs/>
          <w:sz w:val="24"/>
          <w:szCs w:val="24"/>
          <w:lang w:eastAsia="zh-CN"/>
        </w:rPr>
        <w:t>19</w:t>
      </w:r>
    </w:p>
    <w:p w14:paraId="0C4FF502" w14:textId="77777777" w:rsidR="00481C70" w:rsidRPr="00481C70" w:rsidRDefault="00481C70" w:rsidP="002545ED">
      <w:pPr>
        <w:numPr>
          <w:ilvl w:val="1"/>
          <w:numId w:val="66"/>
        </w:numPr>
        <w:tabs>
          <w:tab w:val="left" w:pos="567"/>
        </w:tabs>
        <w:suppressAutoHyphens/>
        <w:spacing w:after="0" w:line="240" w:lineRule="auto"/>
        <w:ind w:left="426" w:hanging="426"/>
        <w:contextualSpacing/>
        <w:jc w:val="both"/>
        <w:rPr>
          <w:rFonts w:ascii="Times New Roman" w:eastAsia="Times New Roman" w:hAnsi="Times New Roman"/>
          <w:iCs/>
          <w:color w:val="000000"/>
          <w:sz w:val="24"/>
          <w:szCs w:val="24"/>
          <w:lang w:eastAsia="zh-CN"/>
        </w:rPr>
      </w:pPr>
      <w:r w:rsidRPr="00481C70">
        <w:rPr>
          <w:rFonts w:ascii="Times New Roman" w:hAnsi="Times New Roman"/>
          <w:color w:val="000000"/>
          <w:sz w:val="24"/>
          <w:szCs w:val="24"/>
          <w:lang w:eastAsia="zh-CN"/>
        </w:rPr>
        <w:t xml:space="preserve">Zamawiający wymaga </w:t>
      </w:r>
      <w:r w:rsidRPr="00481C70">
        <w:rPr>
          <w:rFonts w:ascii="Times New Roman" w:eastAsia="Times New Roman" w:hAnsi="Times New Roman"/>
          <w:color w:val="000000"/>
          <w:sz w:val="24"/>
          <w:szCs w:val="24"/>
          <w:lang w:eastAsia="zh-CN"/>
        </w:rPr>
        <w:t xml:space="preserve">zatrudnienia przez Wykonawcę na podstawie stosunku pracy, w rozumieniu </w:t>
      </w:r>
      <w:r w:rsidRPr="00481C70">
        <w:rPr>
          <w:rFonts w:ascii="Times New Roman" w:eastAsia="Times New Roman" w:hAnsi="Times New Roman"/>
          <w:iCs/>
          <w:color w:val="000000"/>
          <w:sz w:val="24"/>
          <w:szCs w:val="24"/>
          <w:lang w:eastAsia="zh-CN"/>
        </w:rPr>
        <w:t xml:space="preserve">ustawy z dnia 26 czerwca 1974 r. - Kodeks pracy (Dz.U. z 2020 r. poz. 1320), </w:t>
      </w:r>
      <w:r w:rsidRPr="00481C70">
        <w:rPr>
          <w:rFonts w:ascii="Times New Roman" w:eastAsia="Times New Roman" w:hAnsi="Times New Roman"/>
          <w:iCs/>
          <w:sz w:val="24"/>
          <w:szCs w:val="24"/>
          <w:lang w:eastAsia="zh-CN"/>
        </w:rPr>
        <w:t>pracowników wykonujących</w:t>
      </w:r>
      <w:r w:rsidRPr="00481C70">
        <w:rPr>
          <w:rFonts w:ascii="Times New Roman" w:eastAsia="Times New Roman" w:hAnsi="Times New Roman"/>
          <w:iCs/>
          <w:color w:val="000000"/>
          <w:sz w:val="24"/>
          <w:szCs w:val="24"/>
          <w:lang w:eastAsia="zh-CN"/>
        </w:rPr>
        <w:t xml:space="preserve"> </w:t>
      </w:r>
      <w:r w:rsidRPr="00481C70">
        <w:rPr>
          <w:rFonts w:ascii="Times New Roman" w:hAnsi="Times New Roman"/>
          <w:iCs/>
          <w:color w:val="000000"/>
          <w:sz w:val="24"/>
          <w:szCs w:val="24"/>
          <w:lang w:eastAsia="zh-CN"/>
        </w:rPr>
        <w:t>czynności w zakresie realizacji zamówienia polegające na pełnieniu obsługi transportu pacjentów Stacji Dializ.</w:t>
      </w:r>
    </w:p>
    <w:p w14:paraId="727706E5" w14:textId="77777777" w:rsidR="00481C70" w:rsidRPr="00481C70" w:rsidRDefault="00481C70" w:rsidP="002545ED">
      <w:pPr>
        <w:numPr>
          <w:ilvl w:val="1"/>
          <w:numId w:val="66"/>
        </w:numPr>
        <w:tabs>
          <w:tab w:val="left" w:pos="567"/>
        </w:tabs>
        <w:suppressAutoHyphens/>
        <w:spacing w:after="0" w:line="240" w:lineRule="auto"/>
        <w:ind w:left="426" w:hanging="426"/>
        <w:contextualSpacing/>
        <w:jc w:val="both"/>
        <w:rPr>
          <w:rFonts w:ascii="Times New Roman" w:hAnsi="Times New Roman"/>
          <w:color w:val="000000"/>
          <w:sz w:val="24"/>
          <w:szCs w:val="24"/>
          <w:lang w:eastAsia="zh-CN"/>
        </w:rPr>
      </w:pPr>
      <w:r w:rsidRPr="00481C70">
        <w:rPr>
          <w:rFonts w:ascii="Times New Roman" w:eastAsia="Times New Roman" w:hAnsi="Times New Roman"/>
          <w:iCs/>
          <w:color w:val="000000"/>
          <w:sz w:val="24"/>
          <w:szCs w:val="24"/>
          <w:lang w:eastAsia="zh-CN"/>
        </w:rPr>
        <w:t xml:space="preserve"> </w:t>
      </w:r>
      <w:r w:rsidRPr="00481C70">
        <w:rPr>
          <w:rFonts w:ascii="Times New Roman" w:hAnsi="Times New Roman"/>
          <w:iCs/>
          <w:color w:val="000000"/>
          <w:sz w:val="24"/>
          <w:szCs w:val="24"/>
          <w:lang w:eastAsia="zh-CN"/>
        </w:rPr>
        <w:t xml:space="preserve">W przypadku konieczności zmiany pracownika w okresie trwania umowy Wykonawca zobowiązany jest do przekazania wykazu nowo zatrudnionych osób.  </w:t>
      </w:r>
    </w:p>
    <w:p w14:paraId="5B506FBB" w14:textId="77777777" w:rsidR="00481C70" w:rsidRPr="00481C70" w:rsidRDefault="00481C70" w:rsidP="002545ED">
      <w:pPr>
        <w:numPr>
          <w:ilvl w:val="1"/>
          <w:numId w:val="66"/>
        </w:numPr>
        <w:tabs>
          <w:tab w:val="left" w:pos="567"/>
        </w:tabs>
        <w:suppressAutoHyphens/>
        <w:spacing w:after="0" w:line="240" w:lineRule="auto"/>
        <w:ind w:left="426" w:hanging="426"/>
        <w:contextualSpacing/>
        <w:jc w:val="both"/>
        <w:rPr>
          <w:rFonts w:ascii="Times New Roman" w:eastAsia="Times New Roman" w:hAnsi="Times New Roman"/>
          <w:color w:val="000000"/>
          <w:sz w:val="24"/>
          <w:szCs w:val="24"/>
          <w:lang w:eastAsia="zh-CN"/>
        </w:rPr>
      </w:pPr>
      <w:r w:rsidRPr="00481C70">
        <w:rPr>
          <w:rFonts w:ascii="Times New Roman" w:hAnsi="Times New Roman"/>
          <w:color w:val="000000"/>
          <w:sz w:val="24"/>
          <w:szCs w:val="24"/>
          <w:lang w:eastAsia="zh-CN"/>
        </w:rPr>
        <w:t xml:space="preserve">Zamawiający na każdym etapie  wykonywania usługi uprawniony jest do kontrolowania, czy wskazane osoby wykonujące czynności bezpośrednio związane z realizacją przedmiotu zamówienia pozostają w stosunku pracy z Wykonawcą. Na żądanie Zamawiającego, Wykonawca obowiązany będzie niezwłocznie udokumentować fakt zatrudniania na podstawie stosunku pracy ww. osób i przedłożyć stosowne dokumenty np. kopia umowy o pracę, oświadczenie Wykonawcy o zatrudnieniu pracownika na podstawie umowy o pracę, </w:t>
      </w:r>
      <w:r w:rsidRPr="00481C70">
        <w:rPr>
          <w:rFonts w:ascii="Times New Roman" w:hAnsi="Times New Roman"/>
          <w:bCs/>
          <w:color w:val="000000"/>
          <w:sz w:val="24"/>
          <w:szCs w:val="24"/>
          <w:lang w:eastAsia="zh-CN"/>
        </w:rPr>
        <w:t>zaświadczenie właściwego oddziału ZUS,</w:t>
      </w:r>
      <w:r w:rsidRPr="00481C70">
        <w:rPr>
          <w:rFonts w:ascii="Times New Roman" w:hAnsi="Times New Roman"/>
          <w:color w:val="000000"/>
          <w:sz w:val="24"/>
          <w:szCs w:val="24"/>
          <w:lang w:eastAsia="zh-CN"/>
        </w:rPr>
        <w:t xml:space="preserve"> potwierdzające opłacanie przez wykonawcę lub podwykonawcę składek na ubezpieczenia społeczne i zdrowotne z tytułu zatrudnienia na podstawie umów o pracę za ostatni okres rozliczeniowy;</w:t>
      </w:r>
    </w:p>
    <w:p w14:paraId="37DB528B" w14:textId="70629BDA" w:rsidR="00481C70" w:rsidRPr="00481C70" w:rsidRDefault="00481C70" w:rsidP="002545ED">
      <w:pPr>
        <w:numPr>
          <w:ilvl w:val="1"/>
          <w:numId w:val="66"/>
        </w:numPr>
        <w:tabs>
          <w:tab w:val="left" w:pos="567"/>
        </w:tabs>
        <w:suppressAutoHyphens/>
        <w:spacing w:after="0" w:line="240" w:lineRule="auto"/>
        <w:ind w:left="426" w:hanging="426"/>
        <w:contextualSpacing/>
        <w:jc w:val="both"/>
        <w:rPr>
          <w:rFonts w:ascii="Times New Roman" w:eastAsia="Times New Roman" w:hAnsi="Times New Roman"/>
          <w:color w:val="000000"/>
          <w:sz w:val="24"/>
          <w:szCs w:val="24"/>
          <w:lang w:eastAsia="zh-CN"/>
        </w:rPr>
      </w:pPr>
      <w:r w:rsidRPr="00481C70">
        <w:rPr>
          <w:rFonts w:ascii="Times New Roman" w:eastAsia="Times New Roman" w:hAnsi="Times New Roman"/>
          <w:color w:val="000000"/>
          <w:sz w:val="24"/>
          <w:szCs w:val="24"/>
          <w:lang w:eastAsia="zh-CN"/>
        </w:rPr>
        <w:t xml:space="preserve">W przypadku gdy Wykonawca uchyla się od przekazania Zamawiającemu dowodów zatrudnienia pracowników na podstawie umowy o pracę ustala się karę umowną w wysokości 200,00 zł za każdy dzień zwłoki. </w:t>
      </w:r>
    </w:p>
    <w:p w14:paraId="73FA70C4" w14:textId="71BA7339" w:rsidR="00481C70" w:rsidRDefault="00481C70" w:rsidP="00481C70">
      <w:pPr>
        <w:suppressAutoHyphens/>
        <w:spacing w:after="0" w:line="240" w:lineRule="auto"/>
        <w:ind w:right="55"/>
        <w:jc w:val="center"/>
        <w:textAlignment w:val="baseline"/>
        <w:rPr>
          <w:rFonts w:ascii="Times New Roman" w:hAnsi="Times New Roman"/>
          <w:b/>
          <w:bCs/>
          <w:sz w:val="24"/>
          <w:szCs w:val="24"/>
          <w:lang w:eastAsia="zh-CN"/>
        </w:rPr>
      </w:pPr>
      <w:r w:rsidRPr="00481C70">
        <w:rPr>
          <w:rFonts w:ascii="Times New Roman" w:hAnsi="Times New Roman"/>
          <w:b/>
          <w:bCs/>
          <w:sz w:val="24"/>
          <w:szCs w:val="24"/>
          <w:lang w:eastAsia="zh-CN"/>
        </w:rPr>
        <w:lastRenderedPageBreak/>
        <w:t>§ 2</w:t>
      </w:r>
      <w:r w:rsidR="00635930">
        <w:rPr>
          <w:rFonts w:ascii="Times New Roman" w:hAnsi="Times New Roman"/>
          <w:b/>
          <w:bCs/>
          <w:sz w:val="24"/>
          <w:szCs w:val="24"/>
          <w:lang w:eastAsia="zh-CN"/>
        </w:rPr>
        <w:t>0</w:t>
      </w:r>
    </w:p>
    <w:p w14:paraId="300836DF" w14:textId="77777777" w:rsidR="00635930" w:rsidRPr="00635930" w:rsidRDefault="00635930" w:rsidP="00B124BA">
      <w:pPr>
        <w:numPr>
          <w:ilvl w:val="1"/>
          <w:numId w:val="78"/>
        </w:numPr>
        <w:spacing w:after="0" w:line="240" w:lineRule="auto"/>
        <w:ind w:left="284" w:hanging="284"/>
        <w:contextualSpacing/>
        <w:jc w:val="both"/>
        <w:rPr>
          <w:rFonts w:ascii="Times New Roman" w:hAnsi="Times New Roman" w:cs="Tahoma"/>
          <w:sz w:val="24"/>
          <w:szCs w:val="24"/>
        </w:rPr>
      </w:pPr>
      <w:r w:rsidRPr="00635930">
        <w:rPr>
          <w:rFonts w:ascii="Times New Roman" w:hAnsi="Times New Roman" w:cs="Tahoma"/>
          <w:sz w:val="24"/>
          <w:szCs w:val="24"/>
        </w:rPr>
        <w:t>W sprawach nie 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462DE613" w14:textId="77777777" w:rsidR="00635930" w:rsidRPr="00635930" w:rsidRDefault="00635930" w:rsidP="00635930">
      <w:pPr>
        <w:widowControl w:val="0"/>
        <w:suppressAutoHyphens/>
        <w:autoSpaceDN w:val="0"/>
        <w:spacing w:after="0" w:line="240" w:lineRule="auto"/>
        <w:ind w:left="284" w:hanging="284"/>
        <w:jc w:val="both"/>
        <w:rPr>
          <w:rFonts w:ascii="Times New Roman" w:hAnsi="Times New Roman" w:cs="Mangal"/>
          <w:kern w:val="3"/>
          <w:sz w:val="24"/>
          <w:szCs w:val="24"/>
          <w:lang w:eastAsia="zh-CN" w:bidi="hi-IN"/>
        </w:rPr>
      </w:pPr>
      <w:r w:rsidRPr="00635930">
        <w:rPr>
          <w:rFonts w:ascii="Times New Roman" w:hAnsi="Times New Roman" w:cs="Mangal"/>
          <w:kern w:val="3"/>
          <w:sz w:val="24"/>
          <w:szCs w:val="24"/>
          <w:lang w:eastAsia="zh-CN" w:bidi="hi-IN"/>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A939C3D" w14:textId="1201DED4" w:rsidR="00635930" w:rsidRPr="000068D2" w:rsidRDefault="00635930" w:rsidP="000068D2">
      <w:pPr>
        <w:spacing w:line="240" w:lineRule="auto"/>
        <w:contextualSpacing/>
        <w:jc w:val="both"/>
        <w:rPr>
          <w:rFonts w:ascii="Tahoma" w:hAnsi="Tahoma" w:cs="Tahoma"/>
          <w:sz w:val="24"/>
          <w:szCs w:val="24"/>
        </w:rPr>
      </w:pPr>
      <w:r w:rsidRPr="00635930">
        <w:rPr>
          <w:rFonts w:ascii="Tahoma" w:hAnsi="Tahoma" w:cs="Tahoma"/>
          <w:sz w:val="24"/>
          <w:szCs w:val="24"/>
        </w:rPr>
        <w:t xml:space="preserve">  </w:t>
      </w:r>
      <w:r w:rsidRPr="00635930">
        <w:rPr>
          <w:rFonts w:ascii="Times New Roman" w:hAnsi="Times New Roman"/>
          <w:sz w:val="24"/>
          <w:szCs w:val="24"/>
        </w:rPr>
        <w:t xml:space="preserve">  </w:t>
      </w:r>
      <w:hyperlink r:id="rId33" w:history="1">
        <w:r w:rsidRPr="00635930">
          <w:rPr>
            <w:rFonts w:ascii="Times New Roman" w:hAnsi="Times New Roman"/>
            <w:color w:val="0000FF"/>
            <w:sz w:val="24"/>
            <w:szCs w:val="24"/>
            <w:u w:val="single"/>
          </w:rPr>
          <w:t>https://www.szpitalzachodni.pl</w:t>
        </w:r>
      </w:hyperlink>
      <w:hyperlink r:id="rId34" w:history="1">
        <w:r w:rsidRPr="00635930">
          <w:rPr>
            <w:rFonts w:ascii="Times New Roman" w:eastAsia="Calibri" w:hAnsi="Times New Roman"/>
            <w:color w:val="0000FF"/>
            <w:sz w:val="24"/>
            <w:szCs w:val="24"/>
            <w:u w:val="single"/>
          </w:rPr>
          <w:t>//dla-pacjenta/rodo-2/</w:t>
        </w:r>
      </w:hyperlink>
    </w:p>
    <w:p w14:paraId="526D1915" w14:textId="77777777" w:rsidR="00481C70" w:rsidRPr="00481C70" w:rsidRDefault="00481C70" w:rsidP="00481C70">
      <w:pPr>
        <w:widowControl w:val="0"/>
        <w:suppressAutoHyphens/>
        <w:spacing w:after="0" w:line="240" w:lineRule="auto"/>
        <w:ind w:left="426" w:right="55"/>
        <w:jc w:val="both"/>
        <w:textAlignment w:val="baseline"/>
        <w:rPr>
          <w:rFonts w:ascii="Times New Roman" w:hAnsi="Times New Roman"/>
          <w:b/>
          <w:bCs/>
          <w:sz w:val="16"/>
          <w:szCs w:val="16"/>
          <w:lang w:eastAsia="zh-CN"/>
        </w:rPr>
      </w:pPr>
    </w:p>
    <w:p w14:paraId="3E682793" w14:textId="011C0994" w:rsidR="00481C70" w:rsidRDefault="00481C70" w:rsidP="00481C70">
      <w:pPr>
        <w:suppressAutoHyphens/>
        <w:spacing w:after="0" w:line="240" w:lineRule="auto"/>
        <w:ind w:right="55"/>
        <w:jc w:val="center"/>
        <w:textAlignment w:val="baseline"/>
        <w:rPr>
          <w:rFonts w:ascii="Times New Roman" w:hAnsi="Times New Roman"/>
          <w:b/>
          <w:bCs/>
          <w:sz w:val="24"/>
          <w:szCs w:val="24"/>
          <w:lang w:eastAsia="zh-CN"/>
        </w:rPr>
      </w:pPr>
      <w:r w:rsidRPr="00481C70">
        <w:rPr>
          <w:rFonts w:ascii="Times New Roman" w:hAnsi="Times New Roman"/>
          <w:b/>
          <w:bCs/>
          <w:sz w:val="24"/>
          <w:szCs w:val="24"/>
          <w:lang w:eastAsia="zh-CN"/>
        </w:rPr>
        <w:t>§ 2</w:t>
      </w:r>
      <w:r w:rsidR="00635930">
        <w:rPr>
          <w:rFonts w:ascii="Times New Roman" w:hAnsi="Times New Roman"/>
          <w:b/>
          <w:bCs/>
          <w:sz w:val="24"/>
          <w:szCs w:val="24"/>
          <w:lang w:eastAsia="zh-CN"/>
        </w:rPr>
        <w:t>1</w:t>
      </w:r>
    </w:p>
    <w:p w14:paraId="6DE6F367" w14:textId="77777777" w:rsidR="00486CDC" w:rsidRDefault="00486CDC" w:rsidP="00B124BA">
      <w:pPr>
        <w:numPr>
          <w:ilvl w:val="0"/>
          <w:numId w:val="79"/>
        </w:numPr>
        <w:spacing w:after="0" w:line="240" w:lineRule="auto"/>
        <w:ind w:left="284" w:hanging="284"/>
        <w:contextualSpacing/>
        <w:jc w:val="both"/>
        <w:rPr>
          <w:rFonts w:ascii="Times New Roman" w:hAnsi="Times New Roman" w:cs="Tahoma"/>
          <w:sz w:val="24"/>
          <w:szCs w:val="24"/>
        </w:rPr>
      </w:pPr>
      <w:r>
        <w:rPr>
          <w:rFonts w:ascii="Times New Roman" w:hAnsi="Times New Roman" w:cs="Tahoma"/>
          <w:sz w:val="24"/>
          <w:szCs w:val="24"/>
        </w:rPr>
        <w:t>Wszelkie spory wynikające z realizacji niniejszej umowy rozstrzygane będą na zasadach wzajemnych negocjacji przez wyznaczonych pełnomocników.</w:t>
      </w:r>
    </w:p>
    <w:p w14:paraId="5014B74B" w14:textId="77777777" w:rsidR="00486CDC" w:rsidRDefault="00486CDC" w:rsidP="00B124BA">
      <w:pPr>
        <w:numPr>
          <w:ilvl w:val="0"/>
          <w:numId w:val="79"/>
        </w:numPr>
        <w:spacing w:after="0" w:line="240" w:lineRule="auto"/>
        <w:ind w:left="284" w:hanging="284"/>
        <w:contextualSpacing/>
        <w:jc w:val="both"/>
        <w:rPr>
          <w:rFonts w:ascii="Times New Roman" w:hAnsi="Times New Roman" w:cs="Tahoma"/>
          <w:sz w:val="24"/>
          <w:szCs w:val="24"/>
        </w:rPr>
      </w:pPr>
      <w:r>
        <w:rPr>
          <w:rFonts w:ascii="Times New Roman" w:hAnsi="Times New Roman" w:cs="Tahoma"/>
          <w:sz w:val="24"/>
          <w:szCs w:val="24"/>
        </w:rPr>
        <w:t>Jeżeli strony umowy nie osiągną kompromisu wówczas sporne sprawy kierowane będą do Sądu właściwego dla siedziby Zamawiającego.</w:t>
      </w:r>
    </w:p>
    <w:p w14:paraId="45C8A245" w14:textId="77777777" w:rsidR="00486CDC" w:rsidRDefault="00486CDC" w:rsidP="00B124BA">
      <w:pPr>
        <w:numPr>
          <w:ilvl w:val="0"/>
          <w:numId w:val="79"/>
        </w:numPr>
        <w:spacing w:after="0" w:line="240" w:lineRule="auto"/>
        <w:ind w:left="284" w:hanging="284"/>
        <w:contextualSpacing/>
        <w:jc w:val="both"/>
        <w:rPr>
          <w:rFonts w:ascii="Times New Roman" w:hAnsi="Times New Roman" w:cs="Tahoma"/>
          <w:sz w:val="24"/>
          <w:szCs w:val="24"/>
        </w:rPr>
      </w:pPr>
      <w:r>
        <w:rPr>
          <w:rFonts w:ascii="Times New Roman" w:hAnsi="Times New Roman" w:cs="Tahoma"/>
          <w:sz w:val="24"/>
          <w:szCs w:val="24"/>
        </w:rPr>
        <w:t>W sprawach spornych obowiązują przepisy prawa polskiego.</w:t>
      </w:r>
    </w:p>
    <w:p w14:paraId="2E4428FA" w14:textId="77777777" w:rsidR="00486CDC" w:rsidRPr="00481C70" w:rsidRDefault="00486CDC" w:rsidP="00486CDC">
      <w:pPr>
        <w:suppressAutoHyphens/>
        <w:spacing w:after="0" w:line="240" w:lineRule="auto"/>
        <w:ind w:right="55"/>
        <w:textAlignment w:val="baseline"/>
        <w:rPr>
          <w:rFonts w:ascii="Times New Roman" w:eastAsia="Calibri" w:hAnsi="Times New Roman"/>
          <w:kern w:val="2"/>
          <w:sz w:val="24"/>
          <w:szCs w:val="24"/>
          <w:lang w:eastAsia="zh-CN"/>
        </w:rPr>
      </w:pPr>
    </w:p>
    <w:p w14:paraId="4F6822A4" w14:textId="50D35A9E" w:rsidR="00481C70" w:rsidRPr="00481C70" w:rsidRDefault="00481C70" w:rsidP="00481C70">
      <w:pPr>
        <w:suppressAutoHyphens/>
        <w:spacing w:after="0" w:line="240" w:lineRule="auto"/>
        <w:ind w:right="55"/>
        <w:jc w:val="center"/>
        <w:textAlignment w:val="baseline"/>
        <w:rPr>
          <w:rFonts w:ascii="Times New Roman" w:eastAsia="Calibri" w:hAnsi="Times New Roman"/>
          <w:kern w:val="2"/>
          <w:sz w:val="24"/>
          <w:szCs w:val="24"/>
          <w:lang w:eastAsia="zh-CN"/>
        </w:rPr>
      </w:pPr>
      <w:r w:rsidRPr="00481C70">
        <w:rPr>
          <w:rFonts w:ascii="Times New Roman" w:hAnsi="Times New Roman"/>
          <w:b/>
          <w:bCs/>
          <w:sz w:val="24"/>
          <w:szCs w:val="24"/>
          <w:lang w:eastAsia="zh-CN"/>
        </w:rPr>
        <w:t>§ 2</w:t>
      </w:r>
      <w:r w:rsidR="00486CDC">
        <w:rPr>
          <w:rFonts w:ascii="Times New Roman" w:hAnsi="Times New Roman"/>
          <w:b/>
          <w:bCs/>
          <w:sz w:val="24"/>
          <w:szCs w:val="24"/>
          <w:lang w:eastAsia="zh-CN"/>
        </w:rPr>
        <w:t>2</w:t>
      </w:r>
    </w:p>
    <w:p w14:paraId="6905CA56" w14:textId="77777777" w:rsidR="00481C70" w:rsidRPr="00481C70" w:rsidRDefault="00481C70" w:rsidP="00481C70">
      <w:pPr>
        <w:suppressAutoHyphens/>
        <w:spacing w:after="0" w:line="240" w:lineRule="auto"/>
        <w:ind w:right="5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Integralną część niniejszej umowy stanowią:</w:t>
      </w:r>
    </w:p>
    <w:p w14:paraId="1E304080" w14:textId="77777777" w:rsidR="00481C70" w:rsidRPr="00481C70" w:rsidRDefault="00481C70" w:rsidP="00B124BA">
      <w:pPr>
        <w:widowControl w:val="0"/>
        <w:numPr>
          <w:ilvl w:val="0"/>
          <w:numId w:val="76"/>
        </w:numPr>
        <w:tabs>
          <w:tab w:val="left" w:pos="0"/>
        </w:tabs>
        <w:suppressAutoHyphens/>
        <w:spacing w:after="0" w:line="240" w:lineRule="auto"/>
        <w:ind w:left="426" w:right="55" w:hanging="426"/>
        <w:jc w:val="both"/>
        <w:textAlignment w:val="baseline"/>
        <w:rPr>
          <w:rFonts w:ascii="Times New Roman" w:hAnsi="Times New Roman"/>
          <w:sz w:val="24"/>
          <w:szCs w:val="24"/>
          <w:lang w:eastAsia="zh-CN"/>
        </w:rPr>
      </w:pPr>
      <w:r w:rsidRPr="00481C70">
        <w:rPr>
          <w:rFonts w:ascii="Times New Roman" w:eastAsia="Calibri" w:hAnsi="Times New Roman"/>
          <w:kern w:val="2"/>
          <w:sz w:val="24"/>
          <w:szCs w:val="24"/>
          <w:lang w:eastAsia="zh-CN"/>
        </w:rPr>
        <w:t xml:space="preserve">Wykaz osób realizujących usługę transportu </w:t>
      </w:r>
    </w:p>
    <w:p w14:paraId="3C27409F" w14:textId="77777777" w:rsidR="00481C70" w:rsidRPr="00481C70" w:rsidRDefault="00481C70" w:rsidP="00B124BA">
      <w:pPr>
        <w:widowControl w:val="0"/>
        <w:numPr>
          <w:ilvl w:val="0"/>
          <w:numId w:val="76"/>
        </w:numPr>
        <w:tabs>
          <w:tab w:val="left" w:pos="0"/>
        </w:tabs>
        <w:suppressAutoHyphens/>
        <w:spacing w:after="0" w:line="240" w:lineRule="auto"/>
        <w:ind w:left="426" w:right="55" w:hanging="426"/>
        <w:jc w:val="both"/>
        <w:textAlignment w:val="baseline"/>
        <w:rPr>
          <w:rFonts w:ascii="Times New Roman" w:hAnsi="Times New Roman"/>
          <w:sz w:val="24"/>
          <w:szCs w:val="24"/>
          <w:lang w:eastAsia="zh-CN"/>
        </w:rPr>
      </w:pPr>
      <w:r w:rsidRPr="00481C70">
        <w:rPr>
          <w:rFonts w:ascii="Times New Roman" w:hAnsi="Times New Roman"/>
          <w:sz w:val="24"/>
          <w:szCs w:val="24"/>
          <w:lang w:eastAsia="zh-CN"/>
        </w:rPr>
        <w:t>wykaz pojazdów zastępczych</w:t>
      </w:r>
    </w:p>
    <w:p w14:paraId="48E6F099" w14:textId="77777777" w:rsidR="00481C70" w:rsidRPr="00481C70" w:rsidRDefault="00481C70" w:rsidP="00B124BA">
      <w:pPr>
        <w:widowControl w:val="0"/>
        <w:numPr>
          <w:ilvl w:val="0"/>
          <w:numId w:val="76"/>
        </w:numPr>
        <w:tabs>
          <w:tab w:val="left" w:pos="0"/>
        </w:tabs>
        <w:suppressAutoHyphens/>
        <w:spacing w:after="0" w:line="240" w:lineRule="auto"/>
        <w:ind w:left="426" w:right="55" w:hanging="426"/>
        <w:jc w:val="both"/>
        <w:textAlignment w:val="baseline"/>
        <w:rPr>
          <w:rFonts w:ascii="Times New Roman" w:hAnsi="Times New Roman"/>
          <w:sz w:val="24"/>
          <w:szCs w:val="24"/>
          <w:lang w:eastAsia="ar-SA"/>
        </w:rPr>
      </w:pPr>
      <w:r w:rsidRPr="00481C70">
        <w:rPr>
          <w:rFonts w:ascii="Times New Roman" w:hAnsi="Times New Roman"/>
          <w:sz w:val="24"/>
          <w:szCs w:val="24"/>
          <w:lang w:eastAsia="zh-CN"/>
        </w:rPr>
        <w:t xml:space="preserve">Protokół przekazania samochodów </w:t>
      </w:r>
      <w:r w:rsidRPr="00481C70">
        <w:rPr>
          <w:rFonts w:ascii="Times New Roman" w:hAnsi="Times New Roman"/>
          <w:sz w:val="24"/>
          <w:szCs w:val="24"/>
          <w:lang w:eastAsia="ar-SA"/>
        </w:rPr>
        <w:t>Wykonawcy do wykonania usługi transportu pacjentów</w:t>
      </w:r>
    </w:p>
    <w:p w14:paraId="5EA8F971" w14:textId="77777777" w:rsidR="00481C70" w:rsidRDefault="00481C70" w:rsidP="00B124BA">
      <w:pPr>
        <w:widowControl w:val="0"/>
        <w:numPr>
          <w:ilvl w:val="0"/>
          <w:numId w:val="76"/>
        </w:numPr>
        <w:tabs>
          <w:tab w:val="left" w:pos="0"/>
        </w:tabs>
        <w:suppressAutoHyphens/>
        <w:spacing w:after="0" w:line="240" w:lineRule="auto"/>
        <w:ind w:left="426" w:right="55" w:hanging="426"/>
        <w:jc w:val="both"/>
        <w:textAlignment w:val="baseline"/>
        <w:rPr>
          <w:rFonts w:ascii="Times New Roman" w:hAnsi="Times New Roman"/>
          <w:sz w:val="24"/>
          <w:szCs w:val="24"/>
          <w:lang w:eastAsia="zh-CN"/>
        </w:rPr>
      </w:pPr>
      <w:r w:rsidRPr="00481C70">
        <w:rPr>
          <w:rFonts w:ascii="Times New Roman" w:hAnsi="Times New Roman"/>
          <w:sz w:val="24"/>
          <w:szCs w:val="24"/>
          <w:lang w:eastAsia="ar-SA"/>
        </w:rPr>
        <w:t>Formularz cenowy</w:t>
      </w:r>
    </w:p>
    <w:p w14:paraId="077B39D6" w14:textId="30D14C9D" w:rsidR="00486CDC" w:rsidRPr="00481C70" w:rsidRDefault="00486CDC" w:rsidP="00B124BA">
      <w:pPr>
        <w:widowControl w:val="0"/>
        <w:numPr>
          <w:ilvl w:val="0"/>
          <w:numId w:val="76"/>
        </w:numPr>
        <w:tabs>
          <w:tab w:val="left" w:pos="0"/>
        </w:tabs>
        <w:suppressAutoHyphens/>
        <w:spacing w:after="0" w:line="240" w:lineRule="auto"/>
        <w:ind w:left="426" w:right="55" w:hanging="426"/>
        <w:jc w:val="both"/>
        <w:textAlignment w:val="baseline"/>
        <w:rPr>
          <w:rFonts w:ascii="Times New Roman" w:hAnsi="Times New Roman"/>
          <w:sz w:val="24"/>
          <w:szCs w:val="24"/>
          <w:lang w:eastAsia="zh-CN"/>
        </w:rPr>
      </w:pPr>
      <w:r>
        <w:rPr>
          <w:rFonts w:ascii="Times New Roman" w:hAnsi="Times New Roman"/>
          <w:sz w:val="24"/>
          <w:szCs w:val="24"/>
          <w:lang w:eastAsia="ar-SA"/>
        </w:rPr>
        <w:t>Umowa powierzenia</w:t>
      </w:r>
    </w:p>
    <w:p w14:paraId="07D6E630" w14:textId="77777777" w:rsidR="00481C70" w:rsidRPr="00481C70" w:rsidRDefault="00481C70" w:rsidP="00481C70">
      <w:pPr>
        <w:suppressAutoHyphens/>
        <w:spacing w:after="0" w:line="240" w:lineRule="auto"/>
        <w:ind w:right="55"/>
        <w:jc w:val="both"/>
        <w:textAlignment w:val="baseline"/>
        <w:rPr>
          <w:rFonts w:ascii="Times New Roman" w:eastAsia="Calibri" w:hAnsi="Times New Roman"/>
          <w:b/>
          <w:bCs/>
          <w:kern w:val="2"/>
          <w:sz w:val="16"/>
          <w:szCs w:val="16"/>
          <w:lang w:eastAsia="zh-CN"/>
        </w:rPr>
      </w:pPr>
    </w:p>
    <w:p w14:paraId="5A4978D5" w14:textId="667B6412" w:rsidR="00481C70" w:rsidRPr="00481C70" w:rsidRDefault="00481C70" w:rsidP="00481C70">
      <w:pPr>
        <w:suppressAutoHyphens/>
        <w:spacing w:after="0" w:line="240" w:lineRule="auto"/>
        <w:ind w:right="55"/>
        <w:jc w:val="center"/>
        <w:textAlignment w:val="baseline"/>
        <w:rPr>
          <w:rFonts w:ascii="Times New Roman" w:eastAsia="Calibri" w:hAnsi="Times New Roman"/>
          <w:kern w:val="2"/>
          <w:sz w:val="24"/>
          <w:szCs w:val="24"/>
          <w:lang w:eastAsia="zh-CN"/>
        </w:rPr>
      </w:pPr>
      <w:r w:rsidRPr="00481C70">
        <w:rPr>
          <w:rFonts w:ascii="Times New Roman" w:hAnsi="Times New Roman"/>
          <w:b/>
          <w:bCs/>
          <w:sz w:val="24"/>
          <w:szCs w:val="24"/>
          <w:lang w:eastAsia="zh-CN"/>
        </w:rPr>
        <w:t>§ 2</w:t>
      </w:r>
      <w:r w:rsidR="00486CDC">
        <w:rPr>
          <w:rFonts w:ascii="Times New Roman" w:hAnsi="Times New Roman"/>
          <w:b/>
          <w:bCs/>
          <w:sz w:val="24"/>
          <w:szCs w:val="24"/>
          <w:lang w:eastAsia="zh-CN"/>
        </w:rPr>
        <w:t>3</w:t>
      </w:r>
    </w:p>
    <w:p w14:paraId="4FAD6276" w14:textId="77777777" w:rsidR="00481C70" w:rsidRPr="00481C70" w:rsidRDefault="00481C70" w:rsidP="00481C70">
      <w:pPr>
        <w:suppressAutoHyphens/>
        <w:spacing w:after="0" w:line="240" w:lineRule="auto"/>
        <w:ind w:right="55"/>
        <w:jc w:val="both"/>
        <w:textAlignment w:val="baseline"/>
        <w:rPr>
          <w:rFonts w:ascii="Times New Roman" w:eastAsia="Calibri" w:hAnsi="Times New Roman"/>
          <w:kern w:val="2"/>
          <w:sz w:val="24"/>
          <w:szCs w:val="24"/>
          <w:lang w:eastAsia="zh-CN"/>
        </w:rPr>
      </w:pPr>
      <w:r w:rsidRPr="00481C70">
        <w:rPr>
          <w:rFonts w:ascii="Times New Roman" w:eastAsia="Calibri" w:hAnsi="Times New Roman"/>
          <w:kern w:val="2"/>
          <w:sz w:val="24"/>
          <w:szCs w:val="24"/>
          <w:lang w:eastAsia="zh-CN"/>
        </w:rPr>
        <w:t>Umowę sporządzono w trzech jednobrzmiących egzemplarzach, jeden dla Wykonawcy i dwa dla Zamawiającego.</w:t>
      </w:r>
    </w:p>
    <w:p w14:paraId="49A735F6" w14:textId="77777777" w:rsidR="00481C70" w:rsidRPr="00481C70" w:rsidRDefault="00481C70" w:rsidP="00481C70">
      <w:pPr>
        <w:suppressAutoHyphens/>
        <w:spacing w:after="0" w:line="240" w:lineRule="auto"/>
        <w:ind w:right="55"/>
        <w:jc w:val="center"/>
        <w:rPr>
          <w:rFonts w:ascii="Times New Roman" w:eastAsia="Calibri" w:hAnsi="Times New Roman"/>
          <w:kern w:val="2"/>
          <w:sz w:val="24"/>
          <w:szCs w:val="24"/>
          <w:lang w:eastAsia="zh-CN"/>
        </w:rPr>
      </w:pPr>
    </w:p>
    <w:p w14:paraId="2ECE0A31" w14:textId="77777777" w:rsidR="00481C70" w:rsidRPr="00481C70" w:rsidRDefault="00481C70" w:rsidP="00481C70">
      <w:pPr>
        <w:suppressAutoHyphens/>
        <w:spacing w:after="0" w:line="240" w:lineRule="auto"/>
        <w:ind w:right="55"/>
        <w:rPr>
          <w:rFonts w:ascii="Times New Roman" w:hAnsi="Times New Roman"/>
          <w:sz w:val="24"/>
          <w:szCs w:val="24"/>
          <w:lang w:eastAsia="zh-CN"/>
        </w:rPr>
      </w:pPr>
    </w:p>
    <w:p w14:paraId="3169BBE4" w14:textId="77777777" w:rsidR="00481C70" w:rsidRPr="00481C70" w:rsidRDefault="00481C70" w:rsidP="00481C70">
      <w:pPr>
        <w:suppressAutoHyphens/>
        <w:spacing w:after="0" w:line="240" w:lineRule="auto"/>
        <w:ind w:right="55"/>
        <w:rPr>
          <w:rFonts w:ascii="Times New Roman" w:hAnsi="Times New Roman"/>
          <w:sz w:val="24"/>
          <w:szCs w:val="24"/>
          <w:lang w:eastAsia="zh-CN"/>
        </w:rPr>
      </w:pPr>
    </w:p>
    <w:p w14:paraId="4059D53F" w14:textId="77777777" w:rsidR="00481C70" w:rsidRPr="00481C70" w:rsidRDefault="00481C70" w:rsidP="00481C70">
      <w:pPr>
        <w:suppressAutoHyphens/>
        <w:rPr>
          <w:rFonts w:ascii="Times New Roman" w:hAnsi="Times New Roman"/>
          <w:b/>
          <w:sz w:val="24"/>
          <w:szCs w:val="24"/>
          <w:lang w:eastAsia="zh-CN"/>
        </w:rPr>
      </w:pPr>
      <w:r w:rsidRPr="00481C70">
        <w:rPr>
          <w:rFonts w:ascii="Times New Roman" w:eastAsia="Times New Roman" w:hAnsi="Times New Roman"/>
          <w:b/>
          <w:sz w:val="24"/>
          <w:szCs w:val="24"/>
          <w:lang w:eastAsia="zh-CN"/>
        </w:rPr>
        <w:t xml:space="preserve">           </w:t>
      </w:r>
      <w:r w:rsidRPr="00481C70">
        <w:rPr>
          <w:rFonts w:ascii="Times New Roman" w:hAnsi="Times New Roman"/>
          <w:b/>
          <w:sz w:val="24"/>
          <w:szCs w:val="24"/>
          <w:lang w:eastAsia="zh-CN"/>
        </w:rPr>
        <w:t>ZAMAWIAJĄCY  :                                               WYKONAWCA:</w:t>
      </w:r>
      <w:r w:rsidRPr="00481C70">
        <w:rPr>
          <w:rFonts w:ascii="Times New Roman" w:hAnsi="Times New Roman"/>
          <w:sz w:val="24"/>
          <w:szCs w:val="24"/>
          <w:lang w:eastAsia="zh-CN"/>
        </w:rPr>
        <w:t xml:space="preserve"> </w:t>
      </w:r>
      <w:r w:rsidRPr="00481C70">
        <w:rPr>
          <w:rFonts w:ascii="Times New Roman" w:hAnsi="Times New Roman"/>
          <w:b/>
          <w:sz w:val="24"/>
          <w:szCs w:val="24"/>
          <w:lang w:eastAsia="zh-CN"/>
        </w:rPr>
        <w:t xml:space="preserve">  </w:t>
      </w:r>
    </w:p>
    <w:p w14:paraId="01F8FDF0" w14:textId="77777777" w:rsidR="00481C70" w:rsidRDefault="00481C70" w:rsidP="00D96F64">
      <w:pPr>
        <w:spacing w:after="0"/>
        <w:rPr>
          <w:rFonts w:ascii="Times New Roman" w:hAnsi="Times New Roman"/>
          <w:b/>
          <w:sz w:val="24"/>
          <w:szCs w:val="24"/>
        </w:rPr>
      </w:pPr>
    </w:p>
    <w:p w14:paraId="54669450" w14:textId="77777777" w:rsidR="00481C70" w:rsidRDefault="00481C70" w:rsidP="00D96F64">
      <w:pPr>
        <w:spacing w:after="0"/>
        <w:rPr>
          <w:rFonts w:ascii="Times New Roman" w:hAnsi="Times New Roman"/>
          <w:b/>
          <w:sz w:val="24"/>
          <w:szCs w:val="24"/>
        </w:rPr>
      </w:pPr>
    </w:p>
    <w:p w14:paraId="12FD5118" w14:textId="77777777" w:rsidR="00481C70" w:rsidRDefault="00481C70" w:rsidP="00D96F64">
      <w:pPr>
        <w:spacing w:after="0"/>
        <w:rPr>
          <w:rFonts w:ascii="Times New Roman" w:hAnsi="Times New Roman"/>
          <w:b/>
          <w:sz w:val="24"/>
          <w:szCs w:val="24"/>
        </w:rPr>
      </w:pPr>
    </w:p>
    <w:p w14:paraId="3C0A1605" w14:textId="77777777" w:rsidR="00481C70" w:rsidRDefault="00481C70" w:rsidP="00D96F64">
      <w:pPr>
        <w:spacing w:after="0"/>
        <w:rPr>
          <w:rFonts w:ascii="Times New Roman" w:hAnsi="Times New Roman"/>
          <w:b/>
          <w:sz w:val="24"/>
          <w:szCs w:val="24"/>
        </w:rPr>
      </w:pPr>
    </w:p>
    <w:p w14:paraId="748B52FA" w14:textId="77777777" w:rsidR="00481C70" w:rsidRDefault="00481C70" w:rsidP="00D96F64">
      <w:pPr>
        <w:spacing w:after="0"/>
        <w:rPr>
          <w:rFonts w:ascii="Times New Roman" w:hAnsi="Times New Roman"/>
          <w:b/>
          <w:sz w:val="24"/>
          <w:szCs w:val="24"/>
        </w:rPr>
      </w:pPr>
    </w:p>
    <w:p w14:paraId="3A241D11" w14:textId="77777777" w:rsidR="000068D2" w:rsidRDefault="000068D2" w:rsidP="00D96F64">
      <w:pPr>
        <w:spacing w:after="0"/>
        <w:rPr>
          <w:rFonts w:ascii="Times New Roman" w:hAnsi="Times New Roman"/>
          <w:b/>
          <w:sz w:val="24"/>
          <w:szCs w:val="24"/>
        </w:rPr>
      </w:pPr>
    </w:p>
    <w:p w14:paraId="2B8D3E20" w14:textId="77777777" w:rsidR="000068D2" w:rsidRDefault="000068D2" w:rsidP="00D96F64">
      <w:pPr>
        <w:spacing w:after="0"/>
        <w:rPr>
          <w:rFonts w:ascii="Times New Roman" w:hAnsi="Times New Roman"/>
          <w:b/>
          <w:sz w:val="24"/>
          <w:szCs w:val="24"/>
        </w:rPr>
      </w:pPr>
    </w:p>
    <w:p w14:paraId="49A006AE" w14:textId="77777777" w:rsidR="000068D2" w:rsidRDefault="000068D2" w:rsidP="00D96F64">
      <w:pPr>
        <w:spacing w:after="0"/>
        <w:rPr>
          <w:rFonts w:ascii="Times New Roman" w:hAnsi="Times New Roman"/>
          <w:b/>
          <w:sz w:val="24"/>
          <w:szCs w:val="24"/>
        </w:rPr>
      </w:pPr>
    </w:p>
    <w:p w14:paraId="2A572BB6" w14:textId="77777777" w:rsidR="000068D2" w:rsidRDefault="000068D2" w:rsidP="00D96F64">
      <w:pPr>
        <w:spacing w:after="0"/>
        <w:rPr>
          <w:rFonts w:ascii="Times New Roman" w:hAnsi="Times New Roman"/>
          <w:b/>
          <w:sz w:val="24"/>
          <w:szCs w:val="24"/>
        </w:rPr>
      </w:pPr>
    </w:p>
    <w:p w14:paraId="018ABC81" w14:textId="77777777" w:rsidR="00481C70" w:rsidRDefault="00481C70" w:rsidP="00D96F64">
      <w:pPr>
        <w:spacing w:after="0"/>
        <w:rPr>
          <w:rFonts w:ascii="Times New Roman" w:hAnsi="Times New Roman"/>
          <w:b/>
          <w:sz w:val="24"/>
          <w:szCs w:val="24"/>
        </w:rPr>
      </w:pPr>
    </w:p>
    <w:p w14:paraId="78C7048B" w14:textId="77777777" w:rsidR="00481C70" w:rsidRPr="00481C70" w:rsidRDefault="00481C70" w:rsidP="00481C70">
      <w:pPr>
        <w:suppressAutoHyphens/>
        <w:spacing w:after="0" w:line="240" w:lineRule="auto"/>
        <w:ind w:right="55"/>
        <w:jc w:val="right"/>
        <w:rPr>
          <w:rFonts w:ascii="Times New Roman" w:hAnsi="Times New Roman"/>
          <w:b/>
          <w:bCs/>
          <w:sz w:val="24"/>
          <w:szCs w:val="24"/>
          <w:lang w:eastAsia="zh-CN"/>
        </w:rPr>
      </w:pPr>
      <w:r w:rsidRPr="00481C70">
        <w:rPr>
          <w:rFonts w:ascii="Times New Roman" w:hAnsi="Times New Roman"/>
          <w:b/>
          <w:bCs/>
          <w:sz w:val="24"/>
          <w:szCs w:val="24"/>
          <w:lang w:eastAsia="zh-CN"/>
        </w:rPr>
        <w:lastRenderedPageBreak/>
        <w:t>Załącznik nr 6</w:t>
      </w:r>
    </w:p>
    <w:p w14:paraId="060646E7" w14:textId="77777777" w:rsidR="00481C70" w:rsidRPr="00481C70" w:rsidRDefault="00481C70" w:rsidP="00481C70">
      <w:pPr>
        <w:suppressAutoHyphens/>
        <w:spacing w:after="0" w:line="240" w:lineRule="auto"/>
        <w:jc w:val="right"/>
        <w:rPr>
          <w:rFonts w:ascii="Times New Roman" w:hAnsi="Times New Roman"/>
          <w:b/>
          <w:bCs/>
          <w:sz w:val="24"/>
          <w:szCs w:val="24"/>
          <w:lang w:eastAsia="zh-CN"/>
        </w:rPr>
      </w:pPr>
    </w:p>
    <w:p w14:paraId="39DACFE1" w14:textId="77777777" w:rsidR="00481C70" w:rsidRPr="00481C70" w:rsidRDefault="00481C70" w:rsidP="00481C70">
      <w:pPr>
        <w:suppressAutoHyphens/>
        <w:spacing w:after="0" w:line="240" w:lineRule="auto"/>
        <w:rPr>
          <w:rFonts w:ascii="Times New Roman" w:hAnsi="Times New Roman"/>
          <w:sz w:val="24"/>
          <w:szCs w:val="24"/>
          <w:lang w:eastAsia="ar-SA"/>
        </w:rPr>
      </w:pPr>
      <w:bookmarkStart w:id="38" w:name="_Hlk26876397"/>
      <w:r w:rsidRPr="00481C70">
        <w:rPr>
          <w:rFonts w:ascii="Times New Roman" w:hAnsi="Times New Roman"/>
          <w:sz w:val="24"/>
          <w:szCs w:val="24"/>
          <w:lang w:eastAsia="ar-SA"/>
        </w:rPr>
        <w:t>Grodzisk Mazowiecki dn. ……..</w:t>
      </w:r>
    </w:p>
    <w:p w14:paraId="1A65BAEA" w14:textId="77777777" w:rsidR="00481C70" w:rsidRPr="00481C70" w:rsidRDefault="00481C70" w:rsidP="00481C70">
      <w:pPr>
        <w:suppressAutoHyphens/>
        <w:spacing w:after="0" w:line="240" w:lineRule="auto"/>
        <w:rPr>
          <w:rFonts w:ascii="Times New Roman" w:hAnsi="Times New Roman"/>
          <w:sz w:val="24"/>
          <w:szCs w:val="24"/>
          <w:lang w:eastAsia="ar-SA"/>
        </w:rPr>
      </w:pPr>
    </w:p>
    <w:p w14:paraId="4BC0641F" w14:textId="77777777" w:rsidR="00481C70" w:rsidRPr="00481C70" w:rsidRDefault="00481C70" w:rsidP="00481C70">
      <w:pPr>
        <w:suppressAutoHyphens/>
        <w:spacing w:after="0" w:line="240" w:lineRule="auto"/>
        <w:jc w:val="center"/>
        <w:rPr>
          <w:rFonts w:ascii="Times New Roman" w:hAnsi="Times New Roman"/>
          <w:b/>
          <w:bCs/>
          <w:sz w:val="24"/>
          <w:szCs w:val="24"/>
          <w:lang w:eastAsia="ar-SA"/>
        </w:rPr>
      </w:pPr>
      <w:r w:rsidRPr="00481C70">
        <w:rPr>
          <w:rFonts w:ascii="Times New Roman" w:eastAsia="Times New Roman" w:hAnsi="Times New Roman"/>
          <w:sz w:val="24"/>
          <w:szCs w:val="24"/>
          <w:lang w:eastAsia="ar-SA"/>
        </w:rPr>
        <w:t xml:space="preserve">                                            </w:t>
      </w:r>
      <w:bookmarkStart w:id="39" w:name="_Hlk166137726"/>
      <w:r w:rsidRPr="00481C70">
        <w:rPr>
          <w:rFonts w:ascii="Times New Roman" w:hAnsi="Times New Roman"/>
          <w:b/>
          <w:bCs/>
          <w:sz w:val="24"/>
          <w:szCs w:val="24"/>
          <w:lang w:eastAsia="ar-SA"/>
        </w:rPr>
        <w:t>Załącznik nr ……do Umowy Nr …….</w:t>
      </w:r>
    </w:p>
    <w:bookmarkEnd w:id="39"/>
    <w:p w14:paraId="2ECDCD2F" w14:textId="77777777" w:rsidR="00481C70" w:rsidRPr="00481C70" w:rsidRDefault="00481C70" w:rsidP="00481C70">
      <w:pPr>
        <w:suppressAutoHyphens/>
        <w:spacing w:after="0" w:line="240" w:lineRule="auto"/>
        <w:rPr>
          <w:rFonts w:ascii="Times New Roman" w:hAnsi="Times New Roman"/>
          <w:b/>
          <w:bCs/>
          <w:sz w:val="24"/>
          <w:szCs w:val="24"/>
          <w:lang w:eastAsia="ar-SA"/>
        </w:rPr>
      </w:pPr>
    </w:p>
    <w:p w14:paraId="28454856" w14:textId="77777777" w:rsidR="00481C70" w:rsidRPr="00481C70" w:rsidRDefault="00481C70" w:rsidP="00481C70">
      <w:pPr>
        <w:suppressAutoHyphens/>
        <w:spacing w:after="0" w:line="240" w:lineRule="auto"/>
        <w:jc w:val="center"/>
        <w:rPr>
          <w:rFonts w:ascii="Times New Roman" w:hAnsi="Times New Roman"/>
          <w:b/>
          <w:bCs/>
          <w:sz w:val="24"/>
          <w:szCs w:val="24"/>
          <w:lang w:eastAsia="ar-SA"/>
        </w:rPr>
      </w:pPr>
      <w:bookmarkStart w:id="40" w:name="_Hlk24712590"/>
      <w:r w:rsidRPr="00481C70">
        <w:rPr>
          <w:rFonts w:ascii="Times New Roman" w:hAnsi="Times New Roman"/>
          <w:b/>
          <w:bCs/>
          <w:sz w:val="24"/>
          <w:szCs w:val="24"/>
          <w:lang w:eastAsia="ar-SA"/>
        </w:rPr>
        <w:t xml:space="preserve">Protokół przekazania samochodów </w:t>
      </w:r>
      <w:bookmarkStart w:id="41" w:name="_Hlk166147642"/>
      <w:r w:rsidRPr="00481C70">
        <w:rPr>
          <w:rFonts w:ascii="Times New Roman" w:hAnsi="Times New Roman"/>
          <w:b/>
          <w:bCs/>
          <w:sz w:val="24"/>
          <w:szCs w:val="24"/>
          <w:lang w:eastAsia="ar-SA"/>
        </w:rPr>
        <w:t xml:space="preserve">Wykonawcy do wykonania usługi transportu pacjentów </w:t>
      </w:r>
      <w:bookmarkEnd w:id="41"/>
    </w:p>
    <w:bookmarkEnd w:id="40"/>
    <w:p w14:paraId="04F4D0EE" w14:textId="77777777" w:rsidR="00481C70" w:rsidRPr="00481C70" w:rsidRDefault="00481C70" w:rsidP="00481C70">
      <w:pPr>
        <w:suppressAutoHyphens/>
        <w:spacing w:after="0" w:line="240" w:lineRule="auto"/>
        <w:jc w:val="center"/>
        <w:rPr>
          <w:rFonts w:ascii="Times New Roman" w:hAnsi="Times New Roman"/>
          <w:b/>
          <w:bCs/>
          <w:sz w:val="24"/>
          <w:szCs w:val="24"/>
          <w:lang w:eastAsia="ar-SA"/>
        </w:rPr>
      </w:pPr>
    </w:p>
    <w:p w14:paraId="3EFFEB17" w14:textId="77777777" w:rsidR="00481C70" w:rsidRPr="00481C70" w:rsidRDefault="00481C70" w:rsidP="00481C70">
      <w:pPr>
        <w:suppressAutoHyphens/>
        <w:spacing w:after="0" w:line="240" w:lineRule="auto"/>
        <w:rPr>
          <w:rFonts w:ascii="Times New Roman" w:hAnsi="Times New Roman"/>
          <w:sz w:val="24"/>
          <w:szCs w:val="24"/>
          <w:lang w:eastAsia="ar-SA"/>
        </w:rPr>
      </w:pPr>
      <w:r w:rsidRPr="00481C70">
        <w:rPr>
          <w:rFonts w:ascii="Times New Roman" w:hAnsi="Times New Roman"/>
          <w:sz w:val="24"/>
          <w:szCs w:val="24"/>
          <w:lang w:eastAsia="ar-SA"/>
        </w:rPr>
        <w:t>Protokół dotyczy przekazania w użytkowanie samochodów</w:t>
      </w:r>
      <w:r w:rsidRPr="00481C70">
        <w:rPr>
          <w:rFonts w:ascii="Times New Roman" w:hAnsi="Times New Roman"/>
          <w:color w:val="FF0000"/>
          <w:sz w:val="24"/>
          <w:szCs w:val="24"/>
          <w:lang w:eastAsia="ar-SA"/>
        </w:rPr>
        <w:t xml:space="preserve"> </w:t>
      </w:r>
      <w:r w:rsidRPr="00481C70">
        <w:rPr>
          <w:rFonts w:ascii="Times New Roman" w:hAnsi="Times New Roman"/>
          <w:sz w:val="24"/>
          <w:szCs w:val="24"/>
          <w:lang w:eastAsia="ar-SA"/>
        </w:rPr>
        <w:t xml:space="preserve"> pozostających własnością Szpitala Zachodniego w Grodzisku Mazowieckim firmie:  </w:t>
      </w:r>
    </w:p>
    <w:p w14:paraId="7AEAA6C5" w14:textId="77777777" w:rsidR="00481C70" w:rsidRPr="00481C70" w:rsidRDefault="00481C70" w:rsidP="00481C70">
      <w:pPr>
        <w:suppressAutoHyphens/>
        <w:spacing w:after="0" w:line="240" w:lineRule="auto"/>
        <w:rPr>
          <w:rFonts w:ascii="Times New Roman" w:hAnsi="Times New Roman"/>
          <w:sz w:val="24"/>
          <w:szCs w:val="24"/>
          <w:lang w:eastAsia="ar-SA"/>
        </w:rPr>
      </w:pPr>
      <w:r w:rsidRPr="00481C70">
        <w:rPr>
          <w:rFonts w:ascii="Times New Roman" w:hAnsi="Times New Roman"/>
          <w:sz w:val="24"/>
          <w:szCs w:val="24"/>
          <w:lang w:eastAsia="ar-SA"/>
        </w:rPr>
        <w:t>…………………………………………………………………………………………..</w:t>
      </w:r>
    </w:p>
    <w:p w14:paraId="170CD678" w14:textId="7D3A66C0" w:rsidR="00481C70" w:rsidRPr="00481C70" w:rsidRDefault="00481C70" w:rsidP="00481C70">
      <w:pPr>
        <w:suppressAutoHyphens/>
        <w:spacing w:after="0" w:line="240" w:lineRule="auto"/>
        <w:rPr>
          <w:rFonts w:ascii="Times New Roman" w:hAnsi="Times New Roman"/>
          <w:sz w:val="24"/>
          <w:szCs w:val="24"/>
          <w:lang w:eastAsia="ar-SA"/>
        </w:rPr>
      </w:pPr>
      <w:r w:rsidRPr="00481C70">
        <w:rPr>
          <w:rFonts w:ascii="Times New Roman" w:hAnsi="Times New Roman"/>
          <w:sz w:val="24"/>
          <w:szCs w:val="24"/>
          <w:lang w:eastAsia="ar-SA"/>
        </w:rPr>
        <w:t xml:space="preserve">wykonującej </w:t>
      </w:r>
      <w:r w:rsidR="000068D2">
        <w:rPr>
          <w:rFonts w:ascii="Times New Roman" w:hAnsi="Times New Roman"/>
          <w:sz w:val="24"/>
          <w:szCs w:val="24"/>
          <w:lang w:eastAsia="ar-SA"/>
        </w:rPr>
        <w:t>obsługę</w:t>
      </w:r>
      <w:r w:rsidRPr="00481C70">
        <w:rPr>
          <w:rFonts w:ascii="Times New Roman" w:hAnsi="Times New Roman"/>
          <w:sz w:val="24"/>
          <w:szCs w:val="24"/>
          <w:lang w:eastAsia="ar-SA"/>
        </w:rPr>
        <w:t xml:space="preserve"> transportu pacjentów Stacji Dializ. Przekazanie nastąpiło w dniu ……….. w siedzibie Szpitala Zachodniego w obecności Koordynatora Transportu  i przedstawiciela firmy ……………………………………………………………………………………………………..</w:t>
      </w:r>
    </w:p>
    <w:p w14:paraId="628C79A8" w14:textId="77777777" w:rsidR="00481C70" w:rsidRPr="00481C70" w:rsidRDefault="00481C70" w:rsidP="00481C70">
      <w:pPr>
        <w:suppressAutoHyphens/>
        <w:spacing w:after="0" w:line="240" w:lineRule="auto"/>
        <w:rPr>
          <w:rFonts w:ascii="Times New Roman" w:hAnsi="Times New Roman"/>
          <w:sz w:val="24"/>
          <w:szCs w:val="24"/>
          <w:lang w:eastAsia="ar-SA"/>
        </w:rPr>
      </w:pPr>
      <w:r w:rsidRPr="00481C70">
        <w:rPr>
          <w:rFonts w:ascii="Times New Roman" w:hAnsi="Times New Roman"/>
          <w:sz w:val="24"/>
          <w:szCs w:val="24"/>
          <w:lang w:eastAsia="ar-SA"/>
        </w:rPr>
        <w:t>p……………………………………………………. i dotyczy dwóch samochodów.</w:t>
      </w:r>
    </w:p>
    <w:p w14:paraId="4224077C" w14:textId="77777777" w:rsidR="00481C70" w:rsidRPr="00481C70" w:rsidRDefault="00481C70" w:rsidP="00481C70">
      <w:pPr>
        <w:suppressAutoHyphens/>
        <w:spacing w:after="0" w:line="240" w:lineRule="auto"/>
        <w:rPr>
          <w:rFonts w:ascii="Times New Roman" w:hAnsi="Times New Roman"/>
          <w:sz w:val="24"/>
          <w:szCs w:val="24"/>
          <w:lang w:eastAsia="ar-SA"/>
        </w:rPr>
      </w:pPr>
    </w:p>
    <w:p w14:paraId="7B3FF7A2" w14:textId="77777777" w:rsidR="00481C70" w:rsidRPr="00481C70" w:rsidRDefault="00481C70" w:rsidP="00481C70">
      <w:pPr>
        <w:suppressAutoHyphens/>
        <w:spacing w:after="0" w:line="240" w:lineRule="auto"/>
        <w:rPr>
          <w:rFonts w:ascii="Times New Roman" w:hAnsi="Times New Roman"/>
          <w:sz w:val="24"/>
          <w:szCs w:val="24"/>
          <w:lang w:eastAsia="ar-SA"/>
        </w:rPr>
      </w:pPr>
      <w:r w:rsidRPr="00481C70">
        <w:rPr>
          <w:rFonts w:ascii="Times New Roman" w:hAnsi="Times New Roman"/>
          <w:sz w:val="24"/>
          <w:szCs w:val="24"/>
          <w:lang w:eastAsia="ar-SA"/>
        </w:rPr>
        <w:t>Wykaz pojazdów objętych niniejszym protokołem:</w:t>
      </w:r>
    </w:p>
    <w:p w14:paraId="600C0F04" w14:textId="77777777" w:rsidR="00481C70" w:rsidRPr="00481C70" w:rsidRDefault="00481C70" w:rsidP="00481C70">
      <w:pPr>
        <w:suppressAutoHyphens/>
        <w:spacing w:before="120" w:after="0" w:line="240" w:lineRule="auto"/>
        <w:jc w:val="both"/>
        <w:rPr>
          <w:rFonts w:ascii="Times New Roman" w:hAnsi="Times New Roman"/>
          <w:sz w:val="24"/>
          <w:szCs w:val="24"/>
          <w:lang w:eastAsia="ar-SA"/>
        </w:rPr>
      </w:pPr>
      <w:r w:rsidRPr="00481C70">
        <w:rPr>
          <w:rFonts w:ascii="Times New Roman" w:hAnsi="Times New Roman"/>
          <w:sz w:val="24"/>
          <w:szCs w:val="24"/>
          <w:lang w:eastAsia="ar-SA"/>
        </w:rPr>
        <w:t xml:space="preserve">1. RENAUL Trafic; rok produkcji 2019; nr rejestracyjny WGM81394; </w:t>
      </w:r>
    </w:p>
    <w:p w14:paraId="49A8EE62" w14:textId="099D5DAA"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Nr VIN: </w:t>
      </w:r>
      <w:r w:rsidR="00497CCF">
        <w:rPr>
          <w:rFonts w:ascii="Times New Roman" w:hAnsi="Times New Roman"/>
          <w:sz w:val="24"/>
          <w:szCs w:val="24"/>
          <w:lang w:eastAsia="ar-SA"/>
        </w:rPr>
        <w:t>VF1JL000164523524</w:t>
      </w:r>
      <w:r w:rsidRPr="00481C70">
        <w:rPr>
          <w:rFonts w:ascii="Times New Roman" w:hAnsi="Times New Roman"/>
          <w:sz w:val="24"/>
          <w:szCs w:val="24"/>
          <w:lang w:eastAsia="ar-SA"/>
        </w:rPr>
        <w:t>;  Stan licznika głównego: ………………….</w:t>
      </w:r>
    </w:p>
    <w:p w14:paraId="70CE0EF3" w14:textId="32D4AAE0"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Badanie techniczne pojazdu ważne do </w:t>
      </w:r>
      <w:r w:rsidR="00497CCF">
        <w:rPr>
          <w:rFonts w:ascii="Times New Roman" w:hAnsi="Times New Roman"/>
          <w:sz w:val="24"/>
          <w:szCs w:val="24"/>
          <w:lang w:eastAsia="ar-SA"/>
        </w:rPr>
        <w:t>12</w:t>
      </w:r>
      <w:r w:rsidRPr="00481C70">
        <w:rPr>
          <w:rFonts w:ascii="Times New Roman" w:hAnsi="Times New Roman"/>
          <w:sz w:val="24"/>
          <w:szCs w:val="24"/>
          <w:lang w:eastAsia="ar-SA"/>
        </w:rPr>
        <w:t>.12.202</w:t>
      </w:r>
      <w:r w:rsidR="00497CCF">
        <w:rPr>
          <w:rFonts w:ascii="Times New Roman" w:hAnsi="Times New Roman"/>
          <w:sz w:val="24"/>
          <w:szCs w:val="24"/>
          <w:lang w:eastAsia="ar-SA"/>
        </w:rPr>
        <w:t>5</w:t>
      </w:r>
      <w:r w:rsidRPr="00481C70">
        <w:rPr>
          <w:rFonts w:ascii="Times New Roman" w:hAnsi="Times New Roman"/>
          <w:sz w:val="24"/>
          <w:szCs w:val="24"/>
          <w:lang w:eastAsia="ar-SA"/>
        </w:rPr>
        <w:t xml:space="preserve"> r  . Pojazd wyposażony w jeden wózek inwalidzki.</w:t>
      </w:r>
    </w:p>
    <w:p w14:paraId="2C2068F4" w14:textId="77777777"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Uwagi: przekazano 1kpl kluczy z autopilotem do pojazdu, dowód rejestracyjny nr………… , polisę OC pojazdu o nr…………….., kartę paliwową do …..o nr…..– </w:t>
      </w:r>
      <w:r w:rsidRPr="00481C70">
        <w:rPr>
          <w:rFonts w:ascii="Times New Roman" w:hAnsi="Times New Roman"/>
          <w:b/>
          <w:sz w:val="24"/>
          <w:szCs w:val="24"/>
          <w:lang w:eastAsia="ar-SA"/>
        </w:rPr>
        <w:t>kod PIN….,</w:t>
      </w:r>
      <w:r w:rsidRPr="00481C70">
        <w:rPr>
          <w:rFonts w:ascii="Times New Roman" w:hAnsi="Times New Roman"/>
          <w:sz w:val="24"/>
          <w:szCs w:val="24"/>
          <w:lang w:eastAsia="ar-SA"/>
        </w:rPr>
        <w:t xml:space="preserve"> </w:t>
      </w:r>
    </w:p>
    <w:p w14:paraId="72672909" w14:textId="77777777" w:rsidR="00481C70" w:rsidRPr="00481C70" w:rsidRDefault="00481C70" w:rsidP="00481C70">
      <w:pPr>
        <w:suppressAutoHyphens/>
        <w:spacing w:after="0" w:line="240" w:lineRule="auto"/>
        <w:ind w:left="426"/>
        <w:jc w:val="both"/>
        <w:rPr>
          <w:rFonts w:ascii="Times New Roman" w:hAnsi="Times New Roman"/>
          <w:sz w:val="24"/>
          <w:szCs w:val="24"/>
          <w:lang w:eastAsia="ar-SA"/>
        </w:rPr>
      </w:pPr>
    </w:p>
    <w:p w14:paraId="7A9E3AA6" w14:textId="77777777" w:rsidR="00481C70" w:rsidRPr="00481C70" w:rsidRDefault="00481C70" w:rsidP="00481C70">
      <w:pPr>
        <w:suppressAutoHyphens/>
        <w:spacing w:before="120" w:after="0"/>
        <w:rPr>
          <w:rFonts w:ascii="Times New Roman" w:hAnsi="Times New Roman"/>
          <w:sz w:val="24"/>
          <w:szCs w:val="24"/>
          <w:lang w:eastAsia="ar-SA"/>
        </w:rPr>
      </w:pPr>
      <w:r w:rsidRPr="00481C70">
        <w:rPr>
          <w:rFonts w:ascii="Times New Roman" w:hAnsi="Times New Roman"/>
          <w:sz w:val="24"/>
          <w:szCs w:val="24"/>
          <w:lang w:eastAsia="ar-SA"/>
        </w:rPr>
        <w:t xml:space="preserve">2. RENAUL Trafic; rok produkcji 2019; nr rejestracyjny WGM81395; </w:t>
      </w:r>
    </w:p>
    <w:p w14:paraId="233CE03A" w14:textId="51485DA6"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Nr VIN: </w:t>
      </w:r>
      <w:r w:rsidR="00497CCF">
        <w:rPr>
          <w:rFonts w:ascii="Times New Roman" w:hAnsi="Times New Roman"/>
          <w:sz w:val="24"/>
          <w:szCs w:val="24"/>
          <w:lang w:eastAsia="ar-SA"/>
        </w:rPr>
        <w:t>VF1JL000564490396</w:t>
      </w:r>
      <w:r w:rsidRPr="00481C70">
        <w:rPr>
          <w:rFonts w:ascii="Times New Roman" w:hAnsi="Times New Roman"/>
          <w:sz w:val="24"/>
          <w:szCs w:val="24"/>
          <w:lang w:eastAsia="ar-SA"/>
        </w:rPr>
        <w:t>;  Stan licznika głównego: ……………………</w:t>
      </w:r>
    </w:p>
    <w:p w14:paraId="7172D687" w14:textId="7185AA0D"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Badanie techniczne pojazdu ważne do </w:t>
      </w:r>
      <w:r w:rsidR="00497CCF">
        <w:rPr>
          <w:rFonts w:ascii="Times New Roman" w:hAnsi="Times New Roman"/>
          <w:sz w:val="24"/>
          <w:szCs w:val="24"/>
          <w:lang w:eastAsia="ar-SA"/>
        </w:rPr>
        <w:t>12</w:t>
      </w:r>
      <w:r w:rsidRPr="00481C70">
        <w:rPr>
          <w:rFonts w:ascii="Times New Roman" w:hAnsi="Times New Roman"/>
          <w:sz w:val="24"/>
          <w:szCs w:val="24"/>
          <w:lang w:eastAsia="ar-SA"/>
        </w:rPr>
        <w:t>.12.202</w:t>
      </w:r>
      <w:r w:rsidR="00497CCF">
        <w:rPr>
          <w:rFonts w:ascii="Times New Roman" w:hAnsi="Times New Roman"/>
          <w:sz w:val="24"/>
          <w:szCs w:val="24"/>
          <w:lang w:eastAsia="ar-SA"/>
        </w:rPr>
        <w:t>5</w:t>
      </w:r>
      <w:r w:rsidRPr="00481C70">
        <w:rPr>
          <w:rFonts w:ascii="Times New Roman" w:hAnsi="Times New Roman"/>
          <w:sz w:val="24"/>
          <w:szCs w:val="24"/>
          <w:lang w:eastAsia="ar-SA"/>
        </w:rPr>
        <w:t xml:space="preserve"> r. . Pojazd wyposażony w jeden wózek inwalidzki.</w:t>
      </w:r>
    </w:p>
    <w:p w14:paraId="5D9CE17E" w14:textId="77777777" w:rsidR="00481C70" w:rsidRPr="00481C70" w:rsidRDefault="00481C70" w:rsidP="00481C70">
      <w:pPr>
        <w:suppressAutoHyphens/>
        <w:spacing w:after="0" w:line="240" w:lineRule="auto"/>
        <w:ind w:left="426"/>
        <w:jc w:val="both"/>
        <w:rPr>
          <w:rFonts w:ascii="Times New Roman" w:hAnsi="Times New Roman"/>
          <w:sz w:val="24"/>
          <w:szCs w:val="24"/>
          <w:lang w:eastAsia="ar-SA"/>
        </w:rPr>
      </w:pPr>
      <w:r w:rsidRPr="00481C70">
        <w:rPr>
          <w:rFonts w:ascii="Times New Roman" w:hAnsi="Times New Roman"/>
          <w:sz w:val="24"/>
          <w:szCs w:val="24"/>
          <w:lang w:eastAsia="ar-SA"/>
        </w:rPr>
        <w:t xml:space="preserve">Uwagi: przekazano 1kpl kluczy z autopilotem do pojazdu, dowód rejestracyjny nr……….. , polisę OC pojazdu o nr…………….., kartę paliwową do …..o nr…..– </w:t>
      </w:r>
      <w:r w:rsidRPr="00481C70">
        <w:rPr>
          <w:rFonts w:ascii="Times New Roman" w:hAnsi="Times New Roman"/>
          <w:b/>
          <w:sz w:val="24"/>
          <w:szCs w:val="24"/>
          <w:lang w:eastAsia="ar-SA"/>
        </w:rPr>
        <w:t>kod PIN….,</w:t>
      </w:r>
    </w:p>
    <w:p w14:paraId="668380B4"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5DED62BD" w14:textId="77777777" w:rsidR="00481C70" w:rsidRPr="00481C70" w:rsidRDefault="00481C70" w:rsidP="00481C70">
      <w:pPr>
        <w:suppressAutoHyphens/>
        <w:spacing w:after="0" w:line="240" w:lineRule="auto"/>
        <w:rPr>
          <w:rFonts w:ascii="Times New Roman" w:hAnsi="Times New Roman"/>
          <w:sz w:val="24"/>
          <w:szCs w:val="24"/>
          <w:lang w:eastAsia="ar-SA"/>
        </w:rPr>
      </w:pPr>
    </w:p>
    <w:p w14:paraId="76F1D555" w14:textId="77777777" w:rsidR="00481C70" w:rsidRPr="00481C70" w:rsidRDefault="00481C70" w:rsidP="00481C70">
      <w:pPr>
        <w:suppressAutoHyphens/>
        <w:spacing w:after="0" w:line="240" w:lineRule="auto"/>
        <w:rPr>
          <w:rFonts w:ascii="Times New Roman" w:hAnsi="Times New Roman"/>
          <w:sz w:val="24"/>
          <w:szCs w:val="24"/>
          <w:lang w:eastAsia="ar-SA"/>
        </w:rPr>
      </w:pPr>
    </w:p>
    <w:p w14:paraId="36921491"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1D2BCDBA" w14:textId="77777777" w:rsidR="00481C70" w:rsidRPr="00481C70" w:rsidRDefault="00481C70" w:rsidP="00481C70">
      <w:pPr>
        <w:suppressAutoHyphens/>
        <w:spacing w:after="0" w:line="240" w:lineRule="auto"/>
        <w:jc w:val="both"/>
        <w:rPr>
          <w:rFonts w:ascii="Times New Roman" w:hAnsi="Times New Roman"/>
          <w:sz w:val="24"/>
          <w:szCs w:val="24"/>
          <w:lang w:eastAsia="ar-SA"/>
        </w:rPr>
      </w:pPr>
      <w:r w:rsidRPr="00481C70">
        <w:rPr>
          <w:rFonts w:ascii="Times New Roman" w:hAnsi="Times New Roman"/>
          <w:sz w:val="24"/>
          <w:szCs w:val="24"/>
          <w:lang w:eastAsia="ar-SA"/>
        </w:rPr>
        <w:t>Zasady użytkowania i odpowiedzialności stron reguluje przytoczona na wstępie umowa.</w:t>
      </w:r>
    </w:p>
    <w:p w14:paraId="34802440"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32FB7043"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730E78FA"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0D440955"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0626B4C2"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15F136C5" w14:textId="77777777" w:rsidR="00481C70" w:rsidRPr="00481C70" w:rsidRDefault="00481C70" w:rsidP="00481C70">
      <w:pPr>
        <w:suppressAutoHyphens/>
        <w:spacing w:after="0" w:line="240" w:lineRule="auto"/>
        <w:jc w:val="center"/>
        <w:rPr>
          <w:rFonts w:ascii="Times New Roman" w:hAnsi="Times New Roman"/>
          <w:sz w:val="24"/>
          <w:szCs w:val="24"/>
          <w:lang w:eastAsia="ar-SA"/>
        </w:rPr>
      </w:pPr>
    </w:p>
    <w:p w14:paraId="5203AF75" w14:textId="77777777" w:rsidR="00481C70" w:rsidRDefault="00481C70" w:rsidP="00481C70">
      <w:pPr>
        <w:spacing w:after="0"/>
        <w:rPr>
          <w:rFonts w:ascii="Times New Roman" w:hAnsi="Times New Roman"/>
          <w:b/>
          <w:bCs/>
          <w:sz w:val="24"/>
          <w:szCs w:val="24"/>
          <w:lang w:eastAsia="ar-SA"/>
        </w:rPr>
      </w:pPr>
      <w:r>
        <w:rPr>
          <w:rFonts w:ascii="Times New Roman" w:hAnsi="Times New Roman"/>
          <w:b/>
          <w:bCs/>
          <w:sz w:val="24"/>
          <w:szCs w:val="24"/>
          <w:lang w:eastAsia="ar-SA"/>
        </w:rPr>
        <w:t xml:space="preserve">                                 </w:t>
      </w:r>
      <w:r w:rsidRPr="00481C70">
        <w:rPr>
          <w:rFonts w:ascii="Times New Roman" w:hAnsi="Times New Roman"/>
          <w:b/>
          <w:bCs/>
          <w:sz w:val="24"/>
          <w:szCs w:val="24"/>
          <w:lang w:eastAsia="ar-SA"/>
        </w:rPr>
        <w:t>Zdający</w:t>
      </w:r>
      <w:r w:rsidRPr="00481C70">
        <w:rPr>
          <w:rFonts w:ascii="Times New Roman" w:hAnsi="Times New Roman"/>
          <w:b/>
          <w:bCs/>
          <w:sz w:val="24"/>
          <w:szCs w:val="24"/>
          <w:lang w:eastAsia="ar-SA"/>
        </w:rPr>
        <w:tab/>
      </w:r>
      <w:r w:rsidRPr="00481C70">
        <w:rPr>
          <w:rFonts w:ascii="Times New Roman" w:hAnsi="Times New Roman"/>
          <w:b/>
          <w:bCs/>
          <w:sz w:val="24"/>
          <w:szCs w:val="24"/>
          <w:lang w:eastAsia="ar-SA"/>
        </w:rPr>
        <w:tab/>
      </w:r>
      <w:r w:rsidRPr="00481C70">
        <w:rPr>
          <w:rFonts w:ascii="Times New Roman" w:hAnsi="Times New Roman"/>
          <w:b/>
          <w:bCs/>
          <w:sz w:val="24"/>
          <w:szCs w:val="24"/>
          <w:lang w:eastAsia="ar-SA"/>
        </w:rPr>
        <w:tab/>
      </w:r>
      <w:r w:rsidRPr="00481C70">
        <w:rPr>
          <w:rFonts w:ascii="Times New Roman" w:hAnsi="Times New Roman"/>
          <w:b/>
          <w:bCs/>
          <w:sz w:val="24"/>
          <w:szCs w:val="24"/>
          <w:lang w:eastAsia="ar-SA"/>
        </w:rPr>
        <w:tab/>
      </w:r>
      <w:r w:rsidRPr="00481C70">
        <w:rPr>
          <w:rFonts w:ascii="Times New Roman" w:hAnsi="Times New Roman"/>
          <w:b/>
          <w:bCs/>
          <w:sz w:val="24"/>
          <w:szCs w:val="24"/>
          <w:lang w:eastAsia="ar-SA"/>
        </w:rPr>
        <w:tab/>
        <w:t xml:space="preserve">                               Przyjmujący w użytkowanie</w:t>
      </w:r>
      <w:bookmarkEnd w:id="38"/>
    </w:p>
    <w:p w14:paraId="26B2B80A" w14:textId="77777777" w:rsidR="00481C70" w:rsidRDefault="00481C70" w:rsidP="00481C70">
      <w:pPr>
        <w:spacing w:after="0"/>
        <w:rPr>
          <w:rFonts w:ascii="Times New Roman" w:hAnsi="Times New Roman"/>
          <w:b/>
          <w:bCs/>
          <w:sz w:val="24"/>
          <w:szCs w:val="24"/>
          <w:lang w:eastAsia="ar-SA"/>
        </w:rPr>
      </w:pPr>
    </w:p>
    <w:p w14:paraId="60DD2A5E" w14:textId="77777777" w:rsidR="00481C70" w:rsidRDefault="00481C70" w:rsidP="00481C70">
      <w:pPr>
        <w:spacing w:after="0"/>
        <w:rPr>
          <w:rFonts w:ascii="Times New Roman" w:hAnsi="Times New Roman"/>
          <w:b/>
          <w:bCs/>
          <w:sz w:val="24"/>
          <w:szCs w:val="24"/>
          <w:lang w:eastAsia="ar-SA"/>
        </w:rPr>
      </w:pPr>
    </w:p>
    <w:p w14:paraId="37A43F4D" w14:textId="77777777" w:rsidR="000068D2" w:rsidRDefault="000068D2" w:rsidP="00481C70">
      <w:pPr>
        <w:spacing w:after="0"/>
        <w:rPr>
          <w:rFonts w:ascii="Times New Roman" w:hAnsi="Times New Roman"/>
          <w:b/>
          <w:bCs/>
          <w:sz w:val="24"/>
          <w:szCs w:val="24"/>
          <w:lang w:eastAsia="ar-SA"/>
        </w:rPr>
      </w:pPr>
    </w:p>
    <w:p w14:paraId="2416EF4B" w14:textId="77777777" w:rsidR="00481C70" w:rsidRDefault="00481C70" w:rsidP="00481C70">
      <w:pPr>
        <w:spacing w:after="0"/>
        <w:rPr>
          <w:rFonts w:ascii="Times New Roman" w:hAnsi="Times New Roman"/>
          <w:b/>
          <w:bCs/>
          <w:sz w:val="24"/>
          <w:szCs w:val="24"/>
          <w:lang w:eastAsia="ar-SA"/>
        </w:rPr>
      </w:pPr>
    </w:p>
    <w:p w14:paraId="3C8CDD16" w14:textId="77777777" w:rsidR="00481C70" w:rsidRDefault="00481C70" w:rsidP="00481C70">
      <w:pPr>
        <w:spacing w:after="0"/>
        <w:rPr>
          <w:rFonts w:ascii="Times New Roman" w:hAnsi="Times New Roman"/>
          <w:b/>
          <w:bCs/>
          <w:sz w:val="24"/>
          <w:szCs w:val="24"/>
          <w:lang w:eastAsia="ar-SA"/>
        </w:rPr>
      </w:pPr>
    </w:p>
    <w:p w14:paraId="418CFB96" w14:textId="77777777" w:rsidR="00481C70" w:rsidRDefault="00481C70" w:rsidP="00481C70">
      <w:pPr>
        <w:spacing w:after="0"/>
        <w:rPr>
          <w:rFonts w:ascii="Times New Roman" w:hAnsi="Times New Roman"/>
          <w:b/>
          <w:bCs/>
          <w:sz w:val="24"/>
          <w:szCs w:val="24"/>
          <w:lang w:eastAsia="ar-SA"/>
        </w:rPr>
      </w:pPr>
    </w:p>
    <w:p w14:paraId="763A7BF8" w14:textId="77777777" w:rsidR="00481C70" w:rsidRPr="00481C70" w:rsidRDefault="00481C70" w:rsidP="00481C70">
      <w:pPr>
        <w:suppressAutoHyphens/>
        <w:spacing w:after="0" w:line="240" w:lineRule="auto"/>
        <w:jc w:val="right"/>
        <w:rPr>
          <w:rFonts w:ascii="Times New Roman" w:hAnsi="Times New Roman"/>
          <w:iCs/>
          <w:sz w:val="24"/>
          <w:szCs w:val="24"/>
          <w:lang w:eastAsia="ar-SA"/>
        </w:rPr>
      </w:pPr>
      <w:r w:rsidRPr="00481C70">
        <w:rPr>
          <w:rFonts w:ascii="Times New Roman" w:hAnsi="Times New Roman"/>
          <w:b/>
          <w:bCs/>
          <w:sz w:val="24"/>
          <w:szCs w:val="24"/>
          <w:lang w:eastAsia="ar-SA"/>
        </w:rPr>
        <w:lastRenderedPageBreak/>
        <w:t>Załącznik nr 7</w:t>
      </w:r>
    </w:p>
    <w:p w14:paraId="3CB2BED9" w14:textId="77777777" w:rsidR="00481C70" w:rsidRPr="00481C70" w:rsidRDefault="00481C70" w:rsidP="00481C70">
      <w:pPr>
        <w:suppressAutoHyphens/>
        <w:spacing w:after="0" w:line="240" w:lineRule="auto"/>
        <w:jc w:val="both"/>
        <w:rPr>
          <w:rFonts w:ascii="Times New Roman" w:hAnsi="Times New Roman"/>
          <w:iCs/>
          <w:sz w:val="24"/>
          <w:szCs w:val="24"/>
          <w:lang w:eastAsia="ar-SA"/>
        </w:rPr>
      </w:pPr>
      <w:r w:rsidRPr="00481C70">
        <w:rPr>
          <w:rFonts w:ascii="Times New Roman" w:hAnsi="Times New Roman"/>
          <w:iCs/>
          <w:sz w:val="24"/>
          <w:szCs w:val="24"/>
          <w:lang w:eastAsia="ar-SA"/>
        </w:rPr>
        <w:t>Samodzielny Publiczny Specjalistyczny</w:t>
      </w:r>
    </w:p>
    <w:p w14:paraId="30505816" w14:textId="77777777" w:rsidR="00481C70" w:rsidRPr="00481C70" w:rsidRDefault="00481C70" w:rsidP="00481C70">
      <w:pPr>
        <w:suppressAutoHyphens/>
        <w:spacing w:after="0" w:line="240" w:lineRule="auto"/>
        <w:jc w:val="both"/>
        <w:rPr>
          <w:rFonts w:ascii="Times New Roman" w:hAnsi="Times New Roman"/>
          <w:iCs/>
          <w:sz w:val="24"/>
          <w:szCs w:val="24"/>
          <w:lang w:eastAsia="ar-SA"/>
        </w:rPr>
      </w:pPr>
      <w:r w:rsidRPr="00481C70">
        <w:rPr>
          <w:rFonts w:ascii="Times New Roman" w:hAnsi="Times New Roman"/>
          <w:iCs/>
          <w:sz w:val="24"/>
          <w:szCs w:val="24"/>
          <w:lang w:eastAsia="ar-SA"/>
        </w:rPr>
        <w:t>Szpital Zachodni im. św. Jana Pawła II</w:t>
      </w:r>
    </w:p>
    <w:p w14:paraId="155001E3" w14:textId="77777777" w:rsidR="00481C70" w:rsidRPr="00481C70" w:rsidRDefault="00481C70" w:rsidP="00481C70">
      <w:pPr>
        <w:suppressAutoHyphens/>
        <w:spacing w:after="0" w:line="240" w:lineRule="auto"/>
        <w:jc w:val="both"/>
        <w:rPr>
          <w:rFonts w:ascii="Times New Roman" w:hAnsi="Times New Roman"/>
          <w:iCs/>
          <w:sz w:val="24"/>
          <w:szCs w:val="24"/>
          <w:lang w:eastAsia="ar-SA"/>
        </w:rPr>
      </w:pPr>
      <w:r w:rsidRPr="00481C70">
        <w:rPr>
          <w:rFonts w:ascii="Times New Roman" w:hAnsi="Times New Roman"/>
          <w:iCs/>
          <w:sz w:val="24"/>
          <w:szCs w:val="24"/>
          <w:lang w:eastAsia="ar-SA"/>
        </w:rPr>
        <w:t>ul. Daleka 11</w:t>
      </w:r>
    </w:p>
    <w:p w14:paraId="3965164A" w14:textId="77777777" w:rsidR="00481C70" w:rsidRPr="00481C70" w:rsidRDefault="00481C70" w:rsidP="00481C70">
      <w:pPr>
        <w:suppressAutoHyphens/>
        <w:spacing w:after="0" w:line="240" w:lineRule="auto"/>
        <w:jc w:val="both"/>
        <w:rPr>
          <w:rFonts w:ascii="Times New Roman" w:eastAsia="Times New Roman" w:hAnsi="Times New Roman"/>
          <w:b/>
          <w:bCs/>
          <w:sz w:val="24"/>
          <w:szCs w:val="24"/>
          <w:lang w:eastAsia="ar-SA"/>
        </w:rPr>
      </w:pPr>
      <w:r w:rsidRPr="00481C70">
        <w:rPr>
          <w:rFonts w:ascii="Times New Roman" w:hAnsi="Times New Roman"/>
          <w:iCs/>
          <w:sz w:val="24"/>
          <w:szCs w:val="24"/>
          <w:lang w:eastAsia="ar-SA"/>
        </w:rPr>
        <w:t>05-825 Grodzisk Mazowiecki</w:t>
      </w:r>
    </w:p>
    <w:p w14:paraId="7614F0E4" w14:textId="77777777" w:rsidR="00481C70" w:rsidRPr="00481C70" w:rsidRDefault="00481C70" w:rsidP="00481C70">
      <w:pPr>
        <w:suppressAutoHyphens/>
        <w:spacing w:after="0" w:line="240" w:lineRule="auto"/>
        <w:jc w:val="center"/>
        <w:rPr>
          <w:rFonts w:ascii="Times New Roman" w:hAnsi="Times New Roman"/>
          <w:b/>
          <w:bCs/>
          <w:sz w:val="24"/>
          <w:szCs w:val="24"/>
          <w:lang w:eastAsia="ar-SA"/>
        </w:rPr>
      </w:pPr>
      <w:r w:rsidRPr="00481C70">
        <w:rPr>
          <w:rFonts w:ascii="Times New Roman" w:eastAsia="Times New Roman" w:hAnsi="Times New Roman"/>
          <w:b/>
          <w:bCs/>
          <w:sz w:val="24"/>
          <w:szCs w:val="24"/>
          <w:lang w:eastAsia="ar-SA"/>
        </w:rPr>
        <w:t xml:space="preserve">                                                                                        </w:t>
      </w:r>
      <w:r w:rsidRPr="00481C70">
        <w:rPr>
          <w:rFonts w:ascii="Times New Roman" w:hAnsi="Times New Roman"/>
          <w:b/>
          <w:bCs/>
          <w:sz w:val="24"/>
          <w:szCs w:val="24"/>
          <w:lang w:eastAsia="ar-SA"/>
        </w:rPr>
        <w:t>Załącznik nr ……do Umowy Nr …….</w:t>
      </w:r>
    </w:p>
    <w:p w14:paraId="1C6A5D22" w14:textId="77777777" w:rsidR="00481C70" w:rsidRPr="00481C70" w:rsidRDefault="00481C70" w:rsidP="00481C70">
      <w:pPr>
        <w:suppressAutoHyphens/>
        <w:spacing w:after="0" w:line="240" w:lineRule="auto"/>
        <w:rPr>
          <w:rFonts w:ascii="Times New Roman" w:hAnsi="Times New Roman"/>
          <w:b/>
          <w:bCs/>
          <w:sz w:val="24"/>
          <w:szCs w:val="24"/>
          <w:lang w:eastAsia="ar-SA"/>
        </w:rPr>
      </w:pPr>
    </w:p>
    <w:p w14:paraId="37839008" w14:textId="77777777" w:rsidR="00481C70" w:rsidRPr="00481C70" w:rsidRDefault="00481C70" w:rsidP="00481C70">
      <w:pPr>
        <w:suppressAutoHyphens/>
        <w:spacing w:after="0" w:line="240" w:lineRule="auto"/>
        <w:jc w:val="both"/>
        <w:rPr>
          <w:rFonts w:ascii="Times New Roman" w:hAnsi="Times New Roman"/>
          <w:b/>
          <w:bCs/>
          <w:sz w:val="24"/>
          <w:szCs w:val="24"/>
          <w:lang w:eastAsia="ar-SA"/>
        </w:rPr>
      </w:pPr>
    </w:p>
    <w:p w14:paraId="4D3962F7" w14:textId="77777777" w:rsidR="00481C70" w:rsidRPr="00481C70" w:rsidRDefault="00481C70" w:rsidP="00481C70">
      <w:pPr>
        <w:suppressAutoHyphens/>
        <w:spacing w:after="0" w:line="240" w:lineRule="auto"/>
        <w:jc w:val="both"/>
        <w:rPr>
          <w:rFonts w:ascii="Times New Roman" w:hAnsi="Times New Roman"/>
          <w:sz w:val="24"/>
          <w:szCs w:val="24"/>
          <w:lang w:eastAsia="ar-SA"/>
        </w:rPr>
      </w:pPr>
      <w:r w:rsidRPr="00481C70">
        <w:rPr>
          <w:rFonts w:ascii="Times New Roman" w:hAnsi="Times New Roman"/>
          <w:sz w:val="24"/>
          <w:szCs w:val="24"/>
          <w:lang w:eastAsia="ar-SA"/>
        </w:rPr>
        <w:t>Nazwa Wykonawcy: ………………………………………….………...………...………………</w:t>
      </w:r>
    </w:p>
    <w:p w14:paraId="2D967253" w14:textId="77777777" w:rsidR="00481C70" w:rsidRPr="00481C70" w:rsidRDefault="00481C70" w:rsidP="00481C70">
      <w:pPr>
        <w:suppressAutoHyphens/>
        <w:spacing w:after="0" w:line="240" w:lineRule="auto"/>
        <w:jc w:val="both"/>
        <w:rPr>
          <w:rFonts w:ascii="Times New Roman" w:hAnsi="Times New Roman"/>
          <w:sz w:val="24"/>
          <w:szCs w:val="24"/>
          <w:lang w:eastAsia="ar-SA"/>
        </w:rPr>
      </w:pPr>
      <w:r w:rsidRPr="00481C70">
        <w:rPr>
          <w:rFonts w:ascii="Times New Roman" w:hAnsi="Times New Roman"/>
          <w:sz w:val="24"/>
          <w:szCs w:val="24"/>
          <w:lang w:eastAsia="ar-SA"/>
        </w:rPr>
        <w:t>Adres Wykonawcy: ………………………………………………………………………………</w:t>
      </w:r>
    </w:p>
    <w:p w14:paraId="7FACB6C3" w14:textId="77777777" w:rsidR="00481C70" w:rsidRPr="00481C70" w:rsidRDefault="00481C70" w:rsidP="00481C70">
      <w:pPr>
        <w:suppressAutoHyphens/>
        <w:spacing w:after="0" w:line="240" w:lineRule="auto"/>
        <w:jc w:val="both"/>
        <w:rPr>
          <w:rFonts w:ascii="Times New Roman" w:hAnsi="Times New Roman"/>
          <w:sz w:val="24"/>
          <w:szCs w:val="24"/>
          <w:lang w:eastAsia="ar-SA"/>
        </w:rPr>
      </w:pPr>
    </w:p>
    <w:p w14:paraId="1FEC442A" w14:textId="77777777" w:rsidR="00481C70" w:rsidRPr="00481C70" w:rsidRDefault="00481C70" w:rsidP="00481C70">
      <w:pPr>
        <w:widowControl w:val="0"/>
        <w:suppressAutoHyphens/>
        <w:autoSpaceDE w:val="0"/>
        <w:spacing w:after="0"/>
        <w:ind w:right="-228"/>
        <w:jc w:val="center"/>
        <w:rPr>
          <w:rFonts w:ascii="Times New Roman" w:hAnsi="Times New Roman"/>
          <w:b/>
          <w:bCs/>
          <w:sz w:val="24"/>
          <w:szCs w:val="24"/>
          <w:lang w:eastAsia="zh-CN"/>
        </w:rPr>
      </w:pPr>
      <w:r w:rsidRPr="00481C70">
        <w:rPr>
          <w:rFonts w:ascii="Times New Roman" w:eastAsia="Times New Roman" w:hAnsi="Times New Roman"/>
          <w:sz w:val="24"/>
          <w:szCs w:val="24"/>
          <w:lang w:eastAsia="zh-CN"/>
        </w:rPr>
        <w:t xml:space="preserve">                                                                                                </w:t>
      </w:r>
    </w:p>
    <w:p w14:paraId="45FFB355" w14:textId="77777777" w:rsidR="00481C70" w:rsidRPr="00481C70" w:rsidRDefault="00481C70" w:rsidP="00481C70">
      <w:pPr>
        <w:widowControl w:val="0"/>
        <w:suppressAutoHyphens/>
        <w:autoSpaceDE w:val="0"/>
        <w:spacing w:after="0"/>
        <w:ind w:right="-228"/>
        <w:jc w:val="center"/>
        <w:rPr>
          <w:rFonts w:ascii="Times New Roman" w:hAnsi="Times New Roman"/>
          <w:sz w:val="24"/>
          <w:szCs w:val="24"/>
          <w:lang w:eastAsia="zh-CN"/>
        </w:rPr>
      </w:pPr>
      <w:r w:rsidRPr="00481C70">
        <w:rPr>
          <w:rFonts w:ascii="Times New Roman" w:hAnsi="Times New Roman"/>
          <w:b/>
          <w:bCs/>
          <w:sz w:val="24"/>
          <w:szCs w:val="24"/>
          <w:lang w:eastAsia="zh-CN"/>
        </w:rPr>
        <w:t>WYKAZ OSÓB REALIZUJĄCYCH TRANSPORT PACJENTÓW STACJI DIALIZ</w:t>
      </w:r>
    </w:p>
    <w:p w14:paraId="7D8FA6EE" w14:textId="77777777" w:rsidR="00481C70" w:rsidRPr="00481C70" w:rsidRDefault="00481C70" w:rsidP="00481C70">
      <w:pPr>
        <w:widowControl w:val="0"/>
        <w:suppressAutoHyphens/>
        <w:autoSpaceDE w:val="0"/>
        <w:spacing w:after="0"/>
        <w:rPr>
          <w:rFonts w:ascii="Times New Roman" w:hAnsi="Times New Roman"/>
          <w:sz w:val="24"/>
          <w:szCs w:val="24"/>
          <w:lang w:eastAsia="zh-CN"/>
        </w:rPr>
      </w:pPr>
      <w:r w:rsidRPr="00481C70">
        <w:rPr>
          <w:rFonts w:ascii="Times New Roman" w:hAnsi="Times New Roman"/>
          <w:sz w:val="24"/>
          <w:szCs w:val="24"/>
          <w:lang w:eastAsia="zh-CN"/>
        </w:rPr>
        <w:t>Według stanu na dzień podpisania umowy:</w:t>
      </w:r>
    </w:p>
    <w:p w14:paraId="0B03FD9D" w14:textId="77777777" w:rsidR="00481C70" w:rsidRPr="00481C70" w:rsidRDefault="00481C70" w:rsidP="00481C70">
      <w:pPr>
        <w:widowControl w:val="0"/>
        <w:suppressAutoHyphens/>
        <w:autoSpaceDE w:val="0"/>
        <w:spacing w:after="0"/>
        <w:ind w:right="-228"/>
        <w:rPr>
          <w:rFonts w:ascii="Times New Roman" w:hAnsi="Times New Roman"/>
          <w:sz w:val="24"/>
          <w:szCs w:val="24"/>
          <w:lang w:eastAsia="zh-CN"/>
        </w:rPr>
      </w:pPr>
    </w:p>
    <w:tbl>
      <w:tblPr>
        <w:tblW w:w="5000" w:type="pct"/>
        <w:jc w:val="center"/>
        <w:tblLayout w:type="fixed"/>
        <w:tblCellMar>
          <w:left w:w="70" w:type="dxa"/>
          <w:right w:w="70" w:type="dxa"/>
        </w:tblCellMar>
        <w:tblLook w:val="04A0" w:firstRow="1" w:lastRow="0" w:firstColumn="1" w:lastColumn="0" w:noHBand="0" w:noVBand="1"/>
      </w:tblPr>
      <w:tblGrid>
        <w:gridCol w:w="687"/>
        <w:gridCol w:w="2698"/>
        <w:gridCol w:w="1056"/>
        <w:gridCol w:w="1612"/>
        <w:gridCol w:w="1926"/>
        <w:gridCol w:w="1652"/>
      </w:tblGrid>
      <w:tr w:rsidR="00481C70" w:rsidRPr="00481C70" w14:paraId="5D7E91DE" w14:textId="77777777" w:rsidTr="00481C70">
        <w:trPr>
          <w:trHeight w:val="1724"/>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33251AF8"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L. p.</w:t>
            </w:r>
          </w:p>
        </w:tc>
        <w:tc>
          <w:tcPr>
            <w:tcW w:w="2636" w:type="dxa"/>
            <w:tcBorders>
              <w:top w:val="single" w:sz="2" w:space="0" w:color="000000"/>
              <w:left w:val="single" w:sz="2" w:space="0" w:color="000000"/>
              <w:bottom w:val="single" w:sz="2" w:space="0" w:color="000000"/>
              <w:right w:val="single" w:sz="2" w:space="0" w:color="000000"/>
            </w:tcBorders>
            <w:vAlign w:val="center"/>
            <w:hideMark/>
          </w:tcPr>
          <w:p w14:paraId="31887902" w14:textId="77777777" w:rsidR="00481C70" w:rsidRPr="00481C70" w:rsidRDefault="00481C70" w:rsidP="00481C70">
            <w:pPr>
              <w:widowControl w:val="0"/>
              <w:suppressAutoHyphens/>
              <w:autoSpaceDE w:val="0"/>
              <w:spacing w:after="0"/>
              <w:ind w:right="-228"/>
              <w:jc w:val="both"/>
              <w:rPr>
                <w:rFonts w:ascii="Times New Roman" w:eastAsia="Times New Roman" w:hAnsi="Times New Roman"/>
                <w:sz w:val="20"/>
                <w:szCs w:val="20"/>
                <w:lang w:eastAsia="zh-CN"/>
              </w:rPr>
            </w:pPr>
            <w:r w:rsidRPr="00481C70">
              <w:rPr>
                <w:rFonts w:ascii="Times New Roman" w:hAnsi="Times New Roman"/>
                <w:sz w:val="20"/>
                <w:szCs w:val="20"/>
                <w:lang w:eastAsia="zh-CN"/>
              </w:rPr>
              <w:t>Imię i nazwisko</w:t>
            </w:r>
          </w:p>
          <w:p w14:paraId="5B96FE31" w14:textId="77777777" w:rsidR="00481C70" w:rsidRPr="00481C70" w:rsidRDefault="00481C70" w:rsidP="00481C70">
            <w:pPr>
              <w:widowControl w:val="0"/>
              <w:suppressAutoHyphens/>
              <w:autoSpaceDE w:val="0"/>
              <w:spacing w:after="0"/>
              <w:ind w:right="-228"/>
              <w:jc w:val="both"/>
              <w:rPr>
                <w:lang w:eastAsia="zh-CN"/>
              </w:rPr>
            </w:pPr>
            <w:r w:rsidRPr="00481C70">
              <w:rPr>
                <w:rFonts w:ascii="Times New Roman" w:eastAsia="Times New Roman" w:hAnsi="Times New Roman"/>
                <w:sz w:val="20"/>
                <w:szCs w:val="20"/>
                <w:lang w:eastAsia="zh-CN"/>
              </w:rPr>
              <w:t xml:space="preserve"> </w:t>
            </w:r>
            <w:r w:rsidRPr="00481C70">
              <w:rPr>
                <w:rFonts w:ascii="Times New Roman" w:hAnsi="Times New Roman"/>
                <w:sz w:val="20"/>
                <w:szCs w:val="20"/>
                <w:lang w:eastAsia="zh-CN"/>
              </w:rPr>
              <w:t>pracownika Wykonawcy/stanowisko</w:t>
            </w:r>
          </w:p>
        </w:tc>
        <w:tc>
          <w:tcPr>
            <w:tcW w:w="1032" w:type="dxa"/>
            <w:tcBorders>
              <w:top w:val="single" w:sz="2" w:space="0" w:color="000000"/>
              <w:left w:val="single" w:sz="2" w:space="0" w:color="000000"/>
              <w:bottom w:val="single" w:sz="2" w:space="0" w:color="000000"/>
              <w:right w:val="single" w:sz="2" w:space="0" w:color="000000"/>
            </w:tcBorders>
            <w:vAlign w:val="center"/>
            <w:hideMark/>
          </w:tcPr>
          <w:p w14:paraId="4AA28E0B" w14:textId="77777777" w:rsidR="00481C70" w:rsidRPr="00481C70" w:rsidRDefault="00481C70" w:rsidP="00481C70">
            <w:pPr>
              <w:widowControl w:val="0"/>
              <w:suppressAutoHyphens/>
              <w:autoSpaceDE w:val="0"/>
              <w:spacing w:after="0"/>
              <w:ind w:right="-228"/>
              <w:jc w:val="both"/>
              <w:rPr>
                <w:rFonts w:ascii="Times New Roman" w:hAnsi="Times New Roman"/>
                <w:sz w:val="20"/>
                <w:szCs w:val="20"/>
                <w:lang w:eastAsia="zh-CN"/>
              </w:rPr>
            </w:pPr>
            <w:r w:rsidRPr="00481C70">
              <w:rPr>
                <w:rFonts w:ascii="Times New Roman" w:hAnsi="Times New Roman"/>
                <w:sz w:val="20"/>
                <w:szCs w:val="20"/>
                <w:lang w:eastAsia="zh-CN"/>
              </w:rPr>
              <w:t xml:space="preserve">Kategoria prawa </w:t>
            </w:r>
          </w:p>
          <w:p w14:paraId="59301995" w14:textId="77777777" w:rsidR="00481C70" w:rsidRPr="00481C70" w:rsidRDefault="00481C70" w:rsidP="00481C70">
            <w:pPr>
              <w:widowControl w:val="0"/>
              <w:suppressAutoHyphens/>
              <w:autoSpaceDE w:val="0"/>
              <w:spacing w:after="0"/>
              <w:ind w:right="-228"/>
              <w:jc w:val="both"/>
              <w:rPr>
                <w:lang w:eastAsia="zh-CN"/>
              </w:rPr>
            </w:pPr>
            <w:r w:rsidRPr="00481C70">
              <w:rPr>
                <w:rFonts w:ascii="Times New Roman" w:hAnsi="Times New Roman"/>
                <w:sz w:val="20"/>
                <w:szCs w:val="20"/>
                <w:lang w:eastAsia="zh-CN"/>
              </w:rPr>
              <w:t>jazd</w:t>
            </w:r>
          </w:p>
        </w:tc>
        <w:tc>
          <w:tcPr>
            <w:tcW w:w="1575" w:type="dxa"/>
            <w:tcBorders>
              <w:top w:val="single" w:sz="2" w:space="0" w:color="000000"/>
              <w:left w:val="single" w:sz="2" w:space="0" w:color="000000"/>
              <w:bottom w:val="single" w:sz="2" w:space="0" w:color="000000"/>
              <w:right w:val="single" w:sz="2" w:space="0" w:color="000000"/>
            </w:tcBorders>
            <w:vAlign w:val="center"/>
            <w:hideMark/>
          </w:tcPr>
          <w:p w14:paraId="25523DF3" w14:textId="77777777" w:rsidR="00481C70" w:rsidRPr="00481C70" w:rsidRDefault="00481C70" w:rsidP="00481C70">
            <w:pPr>
              <w:widowControl w:val="0"/>
              <w:suppressAutoHyphens/>
              <w:autoSpaceDE w:val="0"/>
              <w:spacing w:after="0"/>
              <w:ind w:right="-228"/>
              <w:rPr>
                <w:lang w:eastAsia="zh-CN"/>
              </w:rPr>
            </w:pPr>
            <w:r w:rsidRPr="00481C70">
              <w:rPr>
                <w:rFonts w:ascii="Times New Roman" w:eastAsia="Times New Roman" w:hAnsi="Times New Roman"/>
                <w:sz w:val="20"/>
                <w:szCs w:val="20"/>
                <w:lang w:eastAsia="zh-CN"/>
              </w:rPr>
              <w:t xml:space="preserve">Badanie psychotechniczne </w:t>
            </w:r>
            <w:r w:rsidRPr="00481C70">
              <w:rPr>
                <w:rFonts w:ascii="Times New Roman" w:eastAsia="Times New Roman" w:hAnsi="Times New Roman"/>
                <w:sz w:val="20"/>
                <w:szCs w:val="20"/>
                <w:lang w:val="en-US" w:eastAsia="zh-CN"/>
              </w:rPr>
              <w:t>ważne do</w:t>
            </w:r>
          </w:p>
        </w:tc>
        <w:tc>
          <w:tcPr>
            <w:tcW w:w="1882" w:type="dxa"/>
            <w:tcBorders>
              <w:top w:val="single" w:sz="2" w:space="0" w:color="000000"/>
              <w:left w:val="single" w:sz="2" w:space="0" w:color="000000"/>
              <w:bottom w:val="single" w:sz="2" w:space="0" w:color="000000"/>
              <w:right w:val="single" w:sz="2" w:space="0" w:color="000000"/>
            </w:tcBorders>
            <w:vAlign w:val="center"/>
            <w:hideMark/>
          </w:tcPr>
          <w:p w14:paraId="5F1F5E6E" w14:textId="77777777" w:rsidR="00481C70" w:rsidRPr="00481C70" w:rsidRDefault="00481C70" w:rsidP="00481C70">
            <w:pPr>
              <w:widowControl w:val="0"/>
              <w:suppressAutoHyphens/>
              <w:autoSpaceDE w:val="0"/>
              <w:spacing w:after="0"/>
              <w:ind w:right="-228"/>
              <w:rPr>
                <w:rFonts w:ascii="Times New Roman" w:hAnsi="Times New Roman"/>
                <w:sz w:val="20"/>
                <w:szCs w:val="20"/>
                <w:lang w:eastAsia="zh-CN"/>
              </w:rPr>
            </w:pPr>
            <w:r w:rsidRPr="00481C70">
              <w:rPr>
                <w:rFonts w:ascii="Times New Roman" w:hAnsi="Times New Roman"/>
                <w:sz w:val="20"/>
                <w:szCs w:val="20"/>
                <w:lang w:eastAsia="zh-CN"/>
              </w:rPr>
              <w:t xml:space="preserve">Kurs pierwszej pomocy medycznej  </w:t>
            </w:r>
          </w:p>
          <w:p w14:paraId="517682EB" w14:textId="77777777" w:rsidR="00481C70" w:rsidRPr="00481C70" w:rsidRDefault="00481C70" w:rsidP="00481C70">
            <w:pPr>
              <w:widowControl w:val="0"/>
              <w:suppressAutoHyphens/>
              <w:autoSpaceDE w:val="0"/>
              <w:spacing w:after="0"/>
              <w:ind w:right="-228"/>
              <w:rPr>
                <w:rFonts w:ascii="Times New Roman" w:hAnsi="Times New Roman"/>
                <w:sz w:val="20"/>
                <w:szCs w:val="20"/>
                <w:lang w:eastAsia="zh-CN"/>
              </w:rPr>
            </w:pPr>
            <w:r w:rsidRPr="00481C70">
              <w:rPr>
                <w:rFonts w:ascii="Times New Roman" w:hAnsi="Times New Roman"/>
                <w:sz w:val="20"/>
                <w:szCs w:val="20"/>
                <w:lang w:eastAsia="zh-CN"/>
              </w:rPr>
              <w:t>TAK – podać datę /</w:t>
            </w:r>
          </w:p>
          <w:p w14:paraId="4A894CDC"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NIE</w:t>
            </w:r>
          </w:p>
        </w:tc>
        <w:tc>
          <w:tcPr>
            <w:tcW w:w="1614" w:type="dxa"/>
            <w:tcBorders>
              <w:top w:val="single" w:sz="2" w:space="0" w:color="000000"/>
              <w:left w:val="single" w:sz="2" w:space="0" w:color="000000"/>
              <w:bottom w:val="single" w:sz="2" w:space="0" w:color="000000"/>
              <w:right w:val="single" w:sz="2" w:space="0" w:color="000000"/>
            </w:tcBorders>
            <w:vAlign w:val="center"/>
            <w:hideMark/>
          </w:tcPr>
          <w:p w14:paraId="10566572" w14:textId="77777777" w:rsidR="00481C70" w:rsidRPr="00481C70" w:rsidRDefault="00481C70" w:rsidP="00481C70">
            <w:pPr>
              <w:widowControl w:val="0"/>
              <w:suppressAutoHyphens/>
              <w:autoSpaceDE w:val="0"/>
              <w:spacing w:after="0"/>
              <w:ind w:right="-228"/>
              <w:rPr>
                <w:lang w:eastAsia="zh-CN"/>
              </w:rPr>
            </w:pPr>
            <w:bookmarkStart w:id="42" w:name="_Hlk149631975"/>
            <w:r w:rsidRPr="00481C70">
              <w:rPr>
                <w:rFonts w:ascii="Times New Roman" w:hAnsi="Times New Roman"/>
                <w:sz w:val="20"/>
                <w:szCs w:val="20"/>
                <w:lang w:eastAsia="zh-CN"/>
              </w:rPr>
              <w:t>Podstawa do dysponowania osobami (podać  umowa o pracę</w:t>
            </w:r>
            <w:bookmarkEnd w:id="42"/>
            <w:r w:rsidRPr="00481C70">
              <w:rPr>
                <w:rFonts w:ascii="Times New Roman" w:hAnsi="Times New Roman"/>
                <w:sz w:val="20"/>
                <w:szCs w:val="20"/>
                <w:lang w:eastAsia="zh-CN"/>
              </w:rPr>
              <w:t>)</w:t>
            </w:r>
          </w:p>
        </w:tc>
      </w:tr>
      <w:tr w:rsidR="00481C70" w:rsidRPr="00481C70" w14:paraId="61D10C1E"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5BAEC81D"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1</w:t>
            </w:r>
          </w:p>
        </w:tc>
        <w:tc>
          <w:tcPr>
            <w:tcW w:w="2636" w:type="dxa"/>
            <w:tcBorders>
              <w:top w:val="single" w:sz="2" w:space="0" w:color="000000"/>
              <w:left w:val="single" w:sz="2" w:space="0" w:color="000000"/>
              <w:bottom w:val="single" w:sz="2" w:space="0" w:color="000000"/>
              <w:right w:val="single" w:sz="2" w:space="0" w:color="000000"/>
            </w:tcBorders>
            <w:vAlign w:val="bottom"/>
            <w:hideMark/>
          </w:tcPr>
          <w:p w14:paraId="5B3FF1E6" w14:textId="77777777" w:rsidR="00481C70" w:rsidRPr="00481C70" w:rsidRDefault="00481C70" w:rsidP="00481C70">
            <w:pPr>
              <w:widowControl w:val="0"/>
              <w:suppressAutoHyphens/>
              <w:autoSpaceDE w:val="0"/>
              <w:spacing w:after="0"/>
              <w:ind w:right="-228"/>
              <w:rPr>
                <w:rFonts w:ascii="Times New Roman" w:hAnsi="Times New Roman"/>
                <w:sz w:val="20"/>
                <w:szCs w:val="20"/>
                <w:lang w:eastAsia="zh-CN"/>
              </w:rPr>
            </w:pPr>
            <w:r w:rsidRPr="00481C70">
              <w:rPr>
                <w:rFonts w:ascii="Times New Roman" w:hAnsi="Times New Roman"/>
                <w:b/>
                <w:bCs/>
                <w:sz w:val="20"/>
                <w:szCs w:val="20"/>
                <w:lang w:eastAsia="zh-CN"/>
              </w:rPr>
              <w:t>PRZYKŁAD</w:t>
            </w:r>
          </w:p>
          <w:p w14:paraId="3F2FFDF0"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Jan Kowalski/kierowca</w:t>
            </w:r>
          </w:p>
        </w:tc>
        <w:tc>
          <w:tcPr>
            <w:tcW w:w="1032" w:type="dxa"/>
            <w:tcBorders>
              <w:top w:val="single" w:sz="2" w:space="0" w:color="000000"/>
              <w:left w:val="single" w:sz="2" w:space="0" w:color="000000"/>
              <w:bottom w:val="single" w:sz="2" w:space="0" w:color="000000"/>
              <w:right w:val="single" w:sz="2" w:space="0" w:color="000000"/>
            </w:tcBorders>
            <w:vAlign w:val="bottom"/>
            <w:hideMark/>
          </w:tcPr>
          <w:p w14:paraId="2F2DC3EB"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„B”</w:t>
            </w:r>
          </w:p>
        </w:tc>
        <w:tc>
          <w:tcPr>
            <w:tcW w:w="1575" w:type="dxa"/>
            <w:tcBorders>
              <w:top w:val="single" w:sz="2" w:space="0" w:color="000000"/>
              <w:left w:val="single" w:sz="2" w:space="0" w:color="000000"/>
              <w:bottom w:val="single" w:sz="2" w:space="0" w:color="000000"/>
              <w:right w:val="single" w:sz="2" w:space="0" w:color="000000"/>
            </w:tcBorders>
            <w:shd w:val="clear" w:color="auto" w:fill="FFFFFF"/>
            <w:hideMark/>
          </w:tcPr>
          <w:p w14:paraId="09C1DF26"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01-04-2025</w:t>
            </w:r>
          </w:p>
        </w:tc>
        <w:tc>
          <w:tcPr>
            <w:tcW w:w="1882" w:type="dxa"/>
            <w:tcBorders>
              <w:top w:val="single" w:sz="2" w:space="0" w:color="000000"/>
              <w:left w:val="single" w:sz="2" w:space="0" w:color="000000"/>
              <w:bottom w:val="single" w:sz="2" w:space="0" w:color="000000"/>
              <w:right w:val="single" w:sz="2" w:space="0" w:color="000000"/>
            </w:tcBorders>
            <w:vAlign w:val="bottom"/>
            <w:hideMark/>
          </w:tcPr>
          <w:p w14:paraId="6D9A60EF"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TAK – 27-09-2025</w:t>
            </w:r>
          </w:p>
        </w:tc>
        <w:tc>
          <w:tcPr>
            <w:tcW w:w="1614" w:type="dxa"/>
            <w:tcBorders>
              <w:top w:val="single" w:sz="2" w:space="0" w:color="000000"/>
              <w:left w:val="single" w:sz="2" w:space="0" w:color="000000"/>
              <w:bottom w:val="single" w:sz="2" w:space="0" w:color="000000"/>
              <w:right w:val="single" w:sz="2" w:space="0" w:color="000000"/>
            </w:tcBorders>
            <w:vAlign w:val="bottom"/>
            <w:hideMark/>
          </w:tcPr>
          <w:p w14:paraId="5685B080" w14:textId="77777777" w:rsidR="00481C70" w:rsidRPr="00481C70" w:rsidRDefault="00481C70" w:rsidP="00481C70">
            <w:pPr>
              <w:widowControl w:val="0"/>
              <w:suppressAutoHyphens/>
              <w:autoSpaceDE w:val="0"/>
              <w:spacing w:after="0"/>
              <w:ind w:right="-228"/>
              <w:rPr>
                <w:lang w:eastAsia="zh-CN"/>
              </w:rPr>
            </w:pPr>
            <w:r w:rsidRPr="00481C70">
              <w:rPr>
                <w:rFonts w:ascii="Times New Roman" w:hAnsi="Times New Roman"/>
                <w:sz w:val="20"/>
                <w:szCs w:val="20"/>
                <w:lang w:eastAsia="zh-CN"/>
              </w:rPr>
              <w:t>Umowa  o pracę</w:t>
            </w:r>
          </w:p>
        </w:tc>
      </w:tr>
      <w:tr w:rsidR="00481C70" w:rsidRPr="00481C70" w14:paraId="5F61B951"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2BCAD123"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2</w:t>
            </w:r>
          </w:p>
        </w:tc>
        <w:tc>
          <w:tcPr>
            <w:tcW w:w="2636" w:type="dxa"/>
            <w:tcBorders>
              <w:top w:val="single" w:sz="2" w:space="0" w:color="000000"/>
              <w:left w:val="single" w:sz="2" w:space="0" w:color="000000"/>
              <w:bottom w:val="single" w:sz="2" w:space="0" w:color="000000"/>
              <w:right w:val="single" w:sz="2" w:space="0" w:color="000000"/>
            </w:tcBorders>
            <w:vAlign w:val="bottom"/>
          </w:tcPr>
          <w:p w14:paraId="1EC5F752"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032" w:type="dxa"/>
            <w:tcBorders>
              <w:top w:val="single" w:sz="2" w:space="0" w:color="000000"/>
              <w:left w:val="single" w:sz="2" w:space="0" w:color="000000"/>
              <w:bottom w:val="single" w:sz="2" w:space="0" w:color="000000"/>
              <w:right w:val="single" w:sz="2" w:space="0" w:color="000000"/>
            </w:tcBorders>
          </w:tcPr>
          <w:p w14:paraId="2BADC2D5"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575" w:type="dxa"/>
            <w:tcBorders>
              <w:top w:val="single" w:sz="2" w:space="0" w:color="000000"/>
              <w:left w:val="single" w:sz="2" w:space="0" w:color="000000"/>
              <w:bottom w:val="single" w:sz="2" w:space="0" w:color="000000"/>
              <w:right w:val="single" w:sz="2" w:space="0" w:color="000000"/>
            </w:tcBorders>
            <w:shd w:val="clear" w:color="auto" w:fill="FFFFFF"/>
          </w:tcPr>
          <w:p w14:paraId="44182824"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882" w:type="dxa"/>
            <w:tcBorders>
              <w:top w:val="single" w:sz="2" w:space="0" w:color="000000"/>
              <w:left w:val="single" w:sz="2" w:space="0" w:color="000000"/>
              <w:bottom w:val="single" w:sz="2" w:space="0" w:color="000000"/>
              <w:right w:val="single" w:sz="2" w:space="0" w:color="000000"/>
            </w:tcBorders>
            <w:vAlign w:val="bottom"/>
          </w:tcPr>
          <w:p w14:paraId="6DC8C0D8"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ar-SA"/>
              </w:rPr>
            </w:pPr>
          </w:p>
        </w:tc>
        <w:tc>
          <w:tcPr>
            <w:tcW w:w="1614" w:type="dxa"/>
            <w:tcBorders>
              <w:top w:val="single" w:sz="2" w:space="0" w:color="000000"/>
              <w:left w:val="single" w:sz="2" w:space="0" w:color="000000"/>
              <w:bottom w:val="single" w:sz="2" w:space="0" w:color="000000"/>
              <w:right w:val="single" w:sz="2" w:space="0" w:color="000000"/>
            </w:tcBorders>
          </w:tcPr>
          <w:p w14:paraId="499B2185"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r>
      <w:tr w:rsidR="00481C70" w:rsidRPr="00481C70" w14:paraId="6F6661BA"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430F35A3"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3</w:t>
            </w:r>
          </w:p>
        </w:tc>
        <w:tc>
          <w:tcPr>
            <w:tcW w:w="2636" w:type="dxa"/>
            <w:tcBorders>
              <w:top w:val="single" w:sz="2" w:space="0" w:color="000000"/>
              <w:left w:val="single" w:sz="2" w:space="0" w:color="000000"/>
              <w:bottom w:val="single" w:sz="2" w:space="0" w:color="000000"/>
              <w:right w:val="single" w:sz="2" w:space="0" w:color="000000"/>
            </w:tcBorders>
            <w:vAlign w:val="bottom"/>
          </w:tcPr>
          <w:p w14:paraId="3989868E"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032" w:type="dxa"/>
            <w:tcBorders>
              <w:top w:val="single" w:sz="2" w:space="0" w:color="000000"/>
              <w:left w:val="single" w:sz="2" w:space="0" w:color="000000"/>
              <w:bottom w:val="single" w:sz="2" w:space="0" w:color="000000"/>
              <w:right w:val="single" w:sz="2" w:space="0" w:color="000000"/>
            </w:tcBorders>
          </w:tcPr>
          <w:p w14:paraId="6BFBD558"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575" w:type="dxa"/>
            <w:tcBorders>
              <w:top w:val="single" w:sz="2" w:space="0" w:color="000000"/>
              <w:left w:val="single" w:sz="2" w:space="0" w:color="000000"/>
              <w:bottom w:val="single" w:sz="2" w:space="0" w:color="000000"/>
              <w:right w:val="single" w:sz="2" w:space="0" w:color="000000"/>
            </w:tcBorders>
            <w:shd w:val="clear" w:color="auto" w:fill="FFFFFF"/>
          </w:tcPr>
          <w:p w14:paraId="3734700E"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882" w:type="dxa"/>
            <w:tcBorders>
              <w:top w:val="single" w:sz="2" w:space="0" w:color="000000"/>
              <w:left w:val="single" w:sz="2" w:space="0" w:color="000000"/>
              <w:bottom w:val="single" w:sz="2" w:space="0" w:color="000000"/>
              <w:right w:val="single" w:sz="2" w:space="0" w:color="000000"/>
            </w:tcBorders>
            <w:vAlign w:val="bottom"/>
          </w:tcPr>
          <w:p w14:paraId="71BB8FE4"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ar-SA"/>
              </w:rPr>
            </w:pPr>
          </w:p>
        </w:tc>
        <w:tc>
          <w:tcPr>
            <w:tcW w:w="1614" w:type="dxa"/>
            <w:tcBorders>
              <w:top w:val="single" w:sz="2" w:space="0" w:color="000000"/>
              <w:left w:val="single" w:sz="2" w:space="0" w:color="000000"/>
              <w:bottom w:val="single" w:sz="2" w:space="0" w:color="000000"/>
              <w:right w:val="single" w:sz="2" w:space="0" w:color="000000"/>
            </w:tcBorders>
          </w:tcPr>
          <w:p w14:paraId="438C109E"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r>
      <w:tr w:rsidR="00481C70" w:rsidRPr="00481C70" w14:paraId="19BE9F9B"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45BFFEBA"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4</w:t>
            </w:r>
          </w:p>
        </w:tc>
        <w:tc>
          <w:tcPr>
            <w:tcW w:w="2636" w:type="dxa"/>
            <w:tcBorders>
              <w:top w:val="single" w:sz="2" w:space="0" w:color="000000"/>
              <w:left w:val="single" w:sz="2" w:space="0" w:color="000000"/>
              <w:bottom w:val="single" w:sz="2" w:space="0" w:color="000000"/>
              <w:right w:val="single" w:sz="2" w:space="0" w:color="000000"/>
            </w:tcBorders>
            <w:vAlign w:val="bottom"/>
          </w:tcPr>
          <w:p w14:paraId="719BFD9C"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032" w:type="dxa"/>
            <w:tcBorders>
              <w:top w:val="single" w:sz="2" w:space="0" w:color="000000"/>
              <w:left w:val="single" w:sz="2" w:space="0" w:color="000000"/>
              <w:bottom w:val="single" w:sz="2" w:space="0" w:color="000000"/>
              <w:right w:val="single" w:sz="2" w:space="0" w:color="000000"/>
            </w:tcBorders>
          </w:tcPr>
          <w:p w14:paraId="085D33ED"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575" w:type="dxa"/>
            <w:tcBorders>
              <w:top w:val="single" w:sz="2" w:space="0" w:color="000000"/>
              <w:left w:val="single" w:sz="2" w:space="0" w:color="000000"/>
              <w:bottom w:val="single" w:sz="2" w:space="0" w:color="000000"/>
              <w:right w:val="single" w:sz="2" w:space="0" w:color="000000"/>
            </w:tcBorders>
            <w:shd w:val="clear" w:color="auto" w:fill="FFFFFF"/>
          </w:tcPr>
          <w:p w14:paraId="7A9DAE16"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882" w:type="dxa"/>
            <w:tcBorders>
              <w:top w:val="single" w:sz="2" w:space="0" w:color="000000"/>
              <w:left w:val="single" w:sz="2" w:space="0" w:color="000000"/>
              <w:bottom w:val="single" w:sz="2" w:space="0" w:color="000000"/>
              <w:right w:val="single" w:sz="2" w:space="0" w:color="000000"/>
            </w:tcBorders>
            <w:vAlign w:val="bottom"/>
          </w:tcPr>
          <w:p w14:paraId="0E2C7B87"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ar-SA"/>
              </w:rPr>
            </w:pPr>
          </w:p>
        </w:tc>
        <w:tc>
          <w:tcPr>
            <w:tcW w:w="1614" w:type="dxa"/>
            <w:tcBorders>
              <w:top w:val="single" w:sz="2" w:space="0" w:color="000000"/>
              <w:left w:val="single" w:sz="2" w:space="0" w:color="000000"/>
              <w:bottom w:val="single" w:sz="2" w:space="0" w:color="000000"/>
              <w:right w:val="single" w:sz="2" w:space="0" w:color="000000"/>
            </w:tcBorders>
          </w:tcPr>
          <w:p w14:paraId="5B8BB57F"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r>
      <w:tr w:rsidR="00481C70" w:rsidRPr="00481C70" w14:paraId="20202C3F"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40FDC850"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5</w:t>
            </w:r>
          </w:p>
        </w:tc>
        <w:tc>
          <w:tcPr>
            <w:tcW w:w="2636" w:type="dxa"/>
            <w:tcBorders>
              <w:top w:val="single" w:sz="2" w:space="0" w:color="000000"/>
              <w:left w:val="single" w:sz="2" w:space="0" w:color="000000"/>
              <w:bottom w:val="single" w:sz="2" w:space="0" w:color="000000"/>
              <w:right w:val="single" w:sz="2" w:space="0" w:color="000000"/>
            </w:tcBorders>
            <w:vAlign w:val="bottom"/>
          </w:tcPr>
          <w:p w14:paraId="62FA7815"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032" w:type="dxa"/>
            <w:tcBorders>
              <w:top w:val="single" w:sz="2" w:space="0" w:color="000000"/>
              <w:left w:val="single" w:sz="2" w:space="0" w:color="000000"/>
              <w:bottom w:val="single" w:sz="2" w:space="0" w:color="000000"/>
              <w:right w:val="single" w:sz="2" w:space="0" w:color="000000"/>
            </w:tcBorders>
          </w:tcPr>
          <w:p w14:paraId="3DDDA15C" w14:textId="77777777" w:rsidR="00481C70" w:rsidRPr="00481C70" w:rsidRDefault="00481C70" w:rsidP="00481C70">
            <w:pPr>
              <w:suppressAutoHyphens/>
              <w:snapToGrid w:val="0"/>
              <w:spacing w:after="0" w:line="240" w:lineRule="auto"/>
              <w:jc w:val="center"/>
              <w:rPr>
                <w:rFonts w:ascii="Times New Roman" w:hAnsi="Times New Roman"/>
                <w:sz w:val="20"/>
                <w:szCs w:val="20"/>
                <w:lang w:eastAsia="ar-SA"/>
              </w:rPr>
            </w:pPr>
          </w:p>
        </w:tc>
        <w:tc>
          <w:tcPr>
            <w:tcW w:w="1575" w:type="dxa"/>
            <w:tcBorders>
              <w:top w:val="single" w:sz="2" w:space="0" w:color="000000"/>
              <w:left w:val="single" w:sz="2" w:space="0" w:color="000000"/>
              <w:bottom w:val="single" w:sz="2" w:space="0" w:color="000000"/>
              <w:right w:val="single" w:sz="2" w:space="0" w:color="000000"/>
            </w:tcBorders>
            <w:shd w:val="clear" w:color="auto" w:fill="FFFFFF"/>
          </w:tcPr>
          <w:p w14:paraId="7A841731" w14:textId="77777777" w:rsidR="00481C70" w:rsidRPr="00481C70" w:rsidRDefault="00481C70" w:rsidP="00481C70">
            <w:pPr>
              <w:widowControl w:val="0"/>
              <w:suppressAutoHyphens/>
              <w:autoSpaceDE w:val="0"/>
              <w:snapToGrid w:val="0"/>
              <w:spacing w:after="0"/>
              <w:ind w:right="-228"/>
              <w:jc w:val="center"/>
              <w:rPr>
                <w:rFonts w:ascii="Times New Roman" w:hAnsi="Times New Roman"/>
                <w:sz w:val="20"/>
                <w:szCs w:val="20"/>
                <w:lang w:eastAsia="ar-SA"/>
              </w:rPr>
            </w:pPr>
          </w:p>
        </w:tc>
        <w:tc>
          <w:tcPr>
            <w:tcW w:w="1882" w:type="dxa"/>
            <w:tcBorders>
              <w:top w:val="single" w:sz="2" w:space="0" w:color="000000"/>
              <w:left w:val="single" w:sz="2" w:space="0" w:color="000000"/>
              <w:bottom w:val="single" w:sz="2" w:space="0" w:color="000000"/>
              <w:right w:val="single" w:sz="2" w:space="0" w:color="000000"/>
            </w:tcBorders>
            <w:vAlign w:val="bottom"/>
          </w:tcPr>
          <w:p w14:paraId="387AABA9"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614" w:type="dxa"/>
            <w:tcBorders>
              <w:top w:val="single" w:sz="2" w:space="0" w:color="000000"/>
              <w:left w:val="single" w:sz="2" w:space="0" w:color="000000"/>
              <w:bottom w:val="single" w:sz="2" w:space="0" w:color="000000"/>
              <w:right w:val="single" w:sz="2" w:space="0" w:color="000000"/>
            </w:tcBorders>
            <w:vAlign w:val="bottom"/>
          </w:tcPr>
          <w:p w14:paraId="55184BC8" w14:textId="77777777" w:rsidR="00481C70" w:rsidRPr="00481C70" w:rsidRDefault="00481C70" w:rsidP="00481C70">
            <w:pPr>
              <w:widowControl w:val="0"/>
              <w:suppressAutoHyphens/>
              <w:autoSpaceDE w:val="0"/>
              <w:snapToGrid w:val="0"/>
              <w:spacing w:after="0"/>
              <w:ind w:right="-228"/>
              <w:jc w:val="center"/>
              <w:rPr>
                <w:rFonts w:ascii="Times New Roman" w:hAnsi="Times New Roman"/>
                <w:sz w:val="20"/>
                <w:szCs w:val="20"/>
                <w:lang w:eastAsia="zh-CN"/>
              </w:rPr>
            </w:pPr>
          </w:p>
        </w:tc>
      </w:tr>
      <w:tr w:rsidR="00481C70" w:rsidRPr="00481C70" w14:paraId="2553F360" w14:textId="77777777" w:rsidTr="00481C70">
        <w:trPr>
          <w:trHeight w:val="365"/>
          <w:jc w:val="center"/>
        </w:trPr>
        <w:tc>
          <w:tcPr>
            <w:tcW w:w="672" w:type="dxa"/>
            <w:tcBorders>
              <w:top w:val="single" w:sz="2" w:space="0" w:color="000000"/>
              <w:left w:val="single" w:sz="2" w:space="0" w:color="000000"/>
              <w:bottom w:val="single" w:sz="2" w:space="0" w:color="000000"/>
              <w:right w:val="single" w:sz="2" w:space="0" w:color="000000"/>
            </w:tcBorders>
            <w:vAlign w:val="center"/>
            <w:hideMark/>
          </w:tcPr>
          <w:p w14:paraId="0D4E38A5" w14:textId="77777777" w:rsidR="00481C70" w:rsidRPr="00481C70" w:rsidRDefault="00481C70" w:rsidP="00481C70">
            <w:pPr>
              <w:widowControl w:val="0"/>
              <w:suppressAutoHyphens/>
              <w:autoSpaceDE w:val="0"/>
              <w:spacing w:after="0"/>
              <w:jc w:val="center"/>
              <w:rPr>
                <w:lang w:eastAsia="zh-CN"/>
              </w:rPr>
            </w:pPr>
            <w:r w:rsidRPr="00481C70">
              <w:rPr>
                <w:rFonts w:ascii="Times New Roman" w:hAnsi="Times New Roman"/>
                <w:sz w:val="20"/>
                <w:szCs w:val="20"/>
                <w:lang w:eastAsia="zh-CN"/>
              </w:rPr>
              <w:t>6</w:t>
            </w:r>
          </w:p>
        </w:tc>
        <w:tc>
          <w:tcPr>
            <w:tcW w:w="2636" w:type="dxa"/>
            <w:tcBorders>
              <w:top w:val="single" w:sz="2" w:space="0" w:color="000000"/>
              <w:left w:val="single" w:sz="2" w:space="0" w:color="000000"/>
              <w:bottom w:val="single" w:sz="2" w:space="0" w:color="000000"/>
              <w:right w:val="single" w:sz="2" w:space="0" w:color="000000"/>
            </w:tcBorders>
            <w:vAlign w:val="bottom"/>
          </w:tcPr>
          <w:p w14:paraId="0CDFB78F"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032" w:type="dxa"/>
            <w:tcBorders>
              <w:top w:val="single" w:sz="2" w:space="0" w:color="000000"/>
              <w:left w:val="single" w:sz="2" w:space="0" w:color="000000"/>
              <w:bottom w:val="single" w:sz="2" w:space="0" w:color="000000"/>
              <w:right w:val="single" w:sz="2" w:space="0" w:color="000000"/>
            </w:tcBorders>
            <w:vAlign w:val="bottom"/>
          </w:tcPr>
          <w:p w14:paraId="7D91A377"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575" w:type="dxa"/>
            <w:tcBorders>
              <w:top w:val="single" w:sz="2" w:space="0" w:color="000000"/>
              <w:left w:val="single" w:sz="2" w:space="0" w:color="000000"/>
              <w:bottom w:val="single" w:sz="2" w:space="0" w:color="000000"/>
              <w:right w:val="single" w:sz="2" w:space="0" w:color="000000"/>
            </w:tcBorders>
            <w:shd w:val="clear" w:color="auto" w:fill="FFFFFF"/>
          </w:tcPr>
          <w:p w14:paraId="5739071D"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882" w:type="dxa"/>
            <w:tcBorders>
              <w:top w:val="single" w:sz="2" w:space="0" w:color="000000"/>
              <w:left w:val="single" w:sz="2" w:space="0" w:color="000000"/>
              <w:bottom w:val="single" w:sz="2" w:space="0" w:color="000000"/>
              <w:right w:val="single" w:sz="2" w:space="0" w:color="000000"/>
            </w:tcBorders>
            <w:vAlign w:val="bottom"/>
          </w:tcPr>
          <w:p w14:paraId="41D2B92E"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c>
          <w:tcPr>
            <w:tcW w:w="1614" w:type="dxa"/>
            <w:tcBorders>
              <w:top w:val="single" w:sz="2" w:space="0" w:color="000000"/>
              <w:left w:val="single" w:sz="2" w:space="0" w:color="000000"/>
              <w:bottom w:val="single" w:sz="2" w:space="0" w:color="000000"/>
              <w:right w:val="single" w:sz="2" w:space="0" w:color="000000"/>
            </w:tcBorders>
            <w:vAlign w:val="bottom"/>
          </w:tcPr>
          <w:p w14:paraId="4C16E4CA" w14:textId="77777777" w:rsidR="00481C70" w:rsidRPr="00481C70" w:rsidRDefault="00481C70" w:rsidP="00481C70">
            <w:pPr>
              <w:widowControl w:val="0"/>
              <w:suppressAutoHyphens/>
              <w:autoSpaceDE w:val="0"/>
              <w:snapToGrid w:val="0"/>
              <w:spacing w:after="0"/>
              <w:ind w:right="-228"/>
              <w:jc w:val="both"/>
              <w:rPr>
                <w:rFonts w:ascii="Times New Roman" w:hAnsi="Times New Roman"/>
                <w:sz w:val="20"/>
                <w:szCs w:val="20"/>
                <w:lang w:eastAsia="zh-CN"/>
              </w:rPr>
            </w:pPr>
          </w:p>
        </w:tc>
      </w:tr>
    </w:tbl>
    <w:p w14:paraId="20AC631F" w14:textId="77777777" w:rsidR="00481C70" w:rsidRPr="00481C70" w:rsidRDefault="00481C70" w:rsidP="00481C70">
      <w:pPr>
        <w:suppressAutoHyphens/>
        <w:spacing w:after="0" w:line="240" w:lineRule="auto"/>
        <w:ind w:left="5103"/>
        <w:jc w:val="center"/>
        <w:rPr>
          <w:rFonts w:ascii="Times New Roman" w:hAnsi="Times New Roman"/>
          <w:sz w:val="24"/>
          <w:szCs w:val="24"/>
          <w:lang w:eastAsia="ar-SA"/>
        </w:rPr>
      </w:pPr>
      <w:r w:rsidRPr="00481C70">
        <w:rPr>
          <w:rFonts w:ascii="Times New Roman" w:eastAsia="Times New Roman" w:hAnsi="Times New Roman"/>
          <w:sz w:val="24"/>
          <w:szCs w:val="24"/>
          <w:lang w:eastAsia="ar-SA"/>
        </w:rPr>
        <w:t xml:space="preserve"> </w:t>
      </w:r>
      <w:r w:rsidRPr="00481C70">
        <w:rPr>
          <w:rFonts w:ascii="Times New Roman" w:hAnsi="Times New Roman"/>
          <w:sz w:val="24"/>
          <w:szCs w:val="24"/>
          <w:lang w:eastAsia="ar-SA"/>
        </w:rPr>
        <w:tab/>
      </w:r>
    </w:p>
    <w:p w14:paraId="10636D6A" w14:textId="77777777" w:rsidR="00481C70" w:rsidRPr="00481C70" w:rsidRDefault="00481C70" w:rsidP="00481C70">
      <w:pPr>
        <w:suppressAutoHyphens/>
        <w:spacing w:after="0" w:line="240" w:lineRule="auto"/>
        <w:ind w:left="5103"/>
        <w:jc w:val="center"/>
        <w:rPr>
          <w:rFonts w:ascii="Times New Roman" w:hAnsi="Times New Roman"/>
          <w:sz w:val="24"/>
          <w:szCs w:val="24"/>
          <w:lang w:eastAsia="ar-SA"/>
        </w:rPr>
      </w:pPr>
    </w:p>
    <w:p w14:paraId="5169241E" w14:textId="77777777" w:rsidR="00481C70" w:rsidRPr="00481C70" w:rsidRDefault="00481C70" w:rsidP="00481C70">
      <w:pPr>
        <w:suppressAutoHyphens/>
        <w:spacing w:after="0" w:line="240" w:lineRule="auto"/>
        <w:ind w:left="5103"/>
        <w:jc w:val="center"/>
        <w:rPr>
          <w:rFonts w:ascii="Times New Roman" w:hAnsi="Times New Roman"/>
          <w:sz w:val="24"/>
          <w:szCs w:val="24"/>
          <w:lang w:eastAsia="ar-SA"/>
        </w:rPr>
      </w:pPr>
    </w:p>
    <w:p w14:paraId="499B7DF9" w14:textId="77777777" w:rsidR="00481C70" w:rsidRPr="00481C70" w:rsidRDefault="00481C70" w:rsidP="00481C70">
      <w:pPr>
        <w:suppressAutoHyphens/>
        <w:spacing w:after="0" w:line="240" w:lineRule="auto"/>
        <w:ind w:left="5103"/>
        <w:jc w:val="center"/>
        <w:rPr>
          <w:rFonts w:ascii="Times New Roman" w:hAnsi="Times New Roman"/>
          <w:sz w:val="24"/>
          <w:szCs w:val="24"/>
          <w:lang w:eastAsia="ar-SA"/>
        </w:rPr>
      </w:pPr>
    </w:p>
    <w:p w14:paraId="6D3C8296" w14:textId="77777777" w:rsidR="00481C70" w:rsidRPr="00481C70" w:rsidRDefault="00481C70" w:rsidP="00481C70">
      <w:pPr>
        <w:suppressAutoHyphens/>
        <w:spacing w:after="0" w:line="240" w:lineRule="auto"/>
        <w:ind w:left="5103"/>
        <w:jc w:val="center"/>
        <w:rPr>
          <w:rFonts w:ascii="Times New Roman" w:hAnsi="Times New Roman" w:cs="Arial"/>
          <w:b/>
          <w:bCs/>
          <w:iCs/>
          <w:kern w:val="2"/>
          <w:sz w:val="16"/>
          <w:szCs w:val="16"/>
          <w:lang w:eastAsia="zh-CN" w:bidi="hi-IN"/>
        </w:rPr>
      </w:pPr>
      <w:r w:rsidRPr="00481C70">
        <w:rPr>
          <w:rFonts w:ascii="Times New Roman" w:hAnsi="Times New Roman" w:cs="Arial"/>
          <w:b/>
          <w:bCs/>
          <w:iCs/>
          <w:kern w:val="2"/>
          <w:sz w:val="16"/>
          <w:szCs w:val="16"/>
          <w:lang w:eastAsia="zh-CN" w:bidi="hi-IN"/>
        </w:rPr>
        <w:t>……………………………………………………………</w:t>
      </w:r>
    </w:p>
    <w:p w14:paraId="456A991F" w14:textId="77777777" w:rsidR="00481C70" w:rsidRPr="00481C70" w:rsidRDefault="00481C70" w:rsidP="00481C70">
      <w:pPr>
        <w:suppressAutoHyphens/>
        <w:spacing w:after="0" w:line="240" w:lineRule="auto"/>
        <w:ind w:left="5103"/>
        <w:jc w:val="center"/>
        <w:rPr>
          <w:rFonts w:ascii="Times New Roman" w:hAnsi="Times New Roman" w:cs="Arial"/>
          <w:iCs/>
          <w:kern w:val="2"/>
          <w:sz w:val="16"/>
          <w:szCs w:val="16"/>
          <w:u w:val="single"/>
          <w:lang w:eastAsia="zh-CN" w:bidi="hi-IN"/>
        </w:rPr>
      </w:pPr>
      <w:r w:rsidRPr="00481C70">
        <w:rPr>
          <w:rFonts w:ascii="Times New Roman" w:hAnsi="Times New Roman" w:cs="Arial"/>
          <w:b/>
          <w:bCs/>
          <w:iCs/>
          <w:kern w:val="2"/>
          <w:sz w:val="16"/>
          <w:szCs w:val="16"/>
          <w:lang w:eastAsia="zh-CN" w:bidi="hi-IN"/>
        </w:rPr>
        <w:t>Podpis elektroniczny</w:t>
      </w:r>
    </w:p>
    <w:p w14:paraId="25811201" w14:textId="77777777" w:rsidR="00481C70" w:rsidRPr="00481C70" w:rsidRDefault="00481C70" w:rsidP="00481C70">
      <w:pPr>
        <w:suppressAutoHyphens/>
        <w:spacing w:after="0" w:line="240" w:lineRule="auto"/>
        <w:ind w:left="5103"/>
        <w:jc w:val="center"/>
        <w:rPr>
          <w:rFonts w:ascii="Times New Roman" w:hAnsi="Times New Roman" w:cs="Arial"/>
          <w:iCs/>
          <w:kern w:val="2"/>
          <w:sz w:val="16"/>
          <w:szCs w:val="16"/>
          <w:lang w:eastAsia="zh-CN" w:bidi="hi-IN"/>
        </w:rPr>
      </w:pPr>
      <w:r w:rsidRPr="00481C70">
        <w:rPr>
          <w:rFonts w:ascii="Times New Roman" w:hAnsi="Times New Roman" w:cs="Arial"/>
          <w:iCs/>
          <w:kern w:val="2"/>
          <w:sz w:val="16"/>
          <w:szCs w:val="16"/>
          <w:u w:val="single"/>
          <w:lang w:eastAsia="zh-CN" w:bidi="hi-IN"/>
        </w:rPr>
        <w:t>kwalifikowany podpis elektroniczny</w:t>
      </w:r>
      <w:r w:rsidRPr="00481C70">
        <w:rPr>
          <w:rFonts w:ascii="Times New Roman" w:hAnsi="Times New Roman" w:cs="Arial"/>
          <w:iCs/>
          <w:kern w:val="2"/>
          <w:sz w:val="16"/>
          <w:szCs w:val="16"/>
          <w:lang w:eastAsia="zh-CN" w:bidi="hi-IN"/>
        </w:rPr>
        <w:t xml:space="preserve"> </w:t>
      </w:r>
    </w:p>
    <w:p w14:paraId="639C7EBD" w14:textId="77777777" w:rsidR="00481C70" w:rsidRPr="00481C70" w:rsidRDefault="00481C70" w:rsidP="00481C70">
      <w:pPr>
        <w:suppressAutoHyphens/>
        <w:spacing w:after="0" w:line="240" w:lineRule="auto"/>
        <w:ind w:left="5103"/>
        <w:jc w:val="center"/>
        <w:rPr>
          <w:rFonts w:ascii="Times New Roman" w:hAnsi="Times New Roman" w:cs="Arial"/>
          <w:iCs/>
          <w:kern w:val="2"/>
          <w:sz w:val="16"/>
          <w:szCs w:val="16"/>
          <w:lang w:eastAsia="zh-CN" w:bidi="hi-IN"/>
        </w:rPr>
      </w:pPr>
      <w:r w:rsidRPr="00481C70">
        <w:rPr>
          <w:rFonts w:ascii="Times New Roman" w:hAnsi="Times New Roman" w:cs="Arial"/>
          <w:iCs/>
          <w:kern w:val="2"/>
          <w:sz w:val="16"/>
          <w:szCs w:val="16"/>
          <w:lang w:eastAsia="zh-CN" w:bidi="hi-IN"/>
        </w:rPr>
        <w:t xml:space="preserve">lub </w:t>
      </w:r>
      <w:r w:rsidRPr="00481C70">
        <w:rPr>
          <w:rFonts w:ascii="Times New Roman" w:hAnsi="Times New Roman" w:cs="Arial"/>
          <w:iCs/>
          <w:kern w:val="2"/>
          <w:sz w:val="16"/>
          <w:szCs w:val="16"/>
          <w:u w:val="single"/>
          <w:lang w:eastAsia="zh-CN" w:bidi="hi-IN"/>
        </w:rPr>
        <w:t>podpis zaufany</w:t>
      </w:r>
      <w:r w:rsidRPr="00481C70">
        <w:rPr>
          <w:rFonts w:ascii="Times New Roman" w:hAnsi="Times New Roman" w:cs="Arial"/>
          <w:iCs/>
          <w:kern w:val="2"/>
          <w:sz w:val="16"/>
          <w:szCs w:val="16"/>
          <w:lang w:eastAsia="zh-CN" w:bidi="hi-IN"/>
        </w:rPr>
        <w:t xml:space="preserve"> lub </w:t>
      </w:r>
      <w:r w:rsidRPr="00481C70">
        <w:rPr>
          <w:rFonts w:ascii="Times New Roman" w:hAnsi="Times New Roman" w:cs="Arial"/>
          <w:iCs/>
          <w:kern w:val="2"/>
          <w:sz w:val="16"/>
          <w:szCs w:val="16"/>
          <w:u w:val="single"/>
          <w:lang w:eastAsia="zh-CN" w:bidi="hi-IN"/>
        </w:rPr>
        <w:t>podpis osobisty</w:t>
      </w:r>
      <w:r w:rsidRPr="00481C70">
        <w:rPr>
          <w:rFonts w:ascii="Times New Roman" w:hAnsi="Times New Roman" w:cs="Arial"/>
          <w:iCs/>
          <w:kern w:val="2"/>
          <w:sz w:val="16"/>
          <w:szCs w:val="16"/>
          <w:lang w:eastAsia="zh-CN" w:bidi="hi-IN"/>
        </w:rPr>
        <w:t xml:space="preserve"> osoby/osób upoważnionej/</w:t>
      </w:r>
    </w:p>
    <w:p w14:paraId="05B6F25A" w14:textId="77777777" w:rsidR="00481C70" w:rsidRPr="00481C70" w:rsidRDefault="00481C70" w:rsidP="00481C70">
      <w:pPr>
        <w:suppressAutoHyphens/>
        <w:spacing w:after="0" w:line="240" w:lineRule="auto"/>
        <w:ind w:left="5103"/>
        <w:jc w:val="center"/>
        <w:rPr>
          <w:rFonts w:ascii="Times New Roman" w:hAnsi="Times New Roman"/>
          <w:iCs/>
          <w:kern w:val="2"/>
          <w:sz w:val="24"/>
          <w:szCs w:val="24"/>
          <w:lang w:eastAsia="ar-SA" w:bidi="hi-IN"/>
        </w:rPr>
      </w:pPr>
      <w:r w:rsidRPr="00481C70">
        <w:rPr>
          <w:rFonts w:ascii="Times New Roman" w:hAnsi="Times New Roman" w:cs="Arial"/>
          <w:iCs/>
          <w:kern w:val="2"/>
          <w:sz w:val="16"/>
          <w:szCs w:val="16"/>
          <w:lang w:eastAsia="zh-CN" w:bidi="hi-IN"/>
        </w:rPr>
        <w:t xml:space="preserve">upoważnionych </w:t>
      </w:r>
      <w:r w:rsidRPr="00481C70">
        <w:rPr>
          <w:rFonts w:ascii="Times New Roman" w:hAnsi="Times New Roman" w:cs="Arial"/>
          <w:kern w:val="2"/>
          <w:sz w:val="16"/>
          <w:szCs w:val="16"/>
          <w:lang w:eastAsia="zh-CN" w:bidi="hi-IN"/>
        </w:rPr>
        <w:t>do reprezentowania Wykonawcy.</w:t>
      </w:r>
    </w:p>
    <w:p w14:paraId="567C2A6E" w14:textId="77777777" w:rsidR="00481C70" w:rsidRDefault="00481C70" w:rsidP="00481C70">
      <w:pPr>
        <w:tabs>
          <w:tab w:val="right" w:pos="9072"/>
        </w:tabs>
        <w:suppressAutoHyphens/>
        <w:spacing w:before="1080" w:after="0" w:line="240" w:lineRule="auto"/>
        <w:rPr>
          <w:rFonts w:ascii="Times New Roman" w:hAnsi="Times New Roman"/>
          <w:iCs/>
          <w:kern w:val="2"/>
          <w:sz w:val="24"/>
          <w:szCs w:val="24"/>
          <w:lang w:eastAsia="ar-SA" w:bidi="hi-IN"/>
        </w:rPr>
      </w:pPr>
    </w:p>
    <w:p w14:paraId="69C92BED" w14:textId="77777777" w:rsidR="005B5A1C" w:rsidRDefault="005B5A1C" w:rsidP="00481C70">
      <w:pPr>
        <w:tabs>
          <w:tab w:val="right" w:pos="9072"/>
        </w:tabs>
        <w:suppressAutoHyphens/>
        <w:spacing w:before="1080" w:after="0" w:line="240" w:lineRule="auto"/>
        <w:rPr>
          <w:rFonts w:ascii="Times New Roman" w:hAnsi="Times New Roman"/>
          <w:iCs/>
          <w:kern w:val="2"/>
          <w:sz w:val="24"/>
          <w:szCs w:val="24"/>
          <w:lang w:eastAsia="ar-SA" w:bidi="hi-IN"/>
        </w:rPr>
      </w:pPr>
    </w:p>
    <w:p w14:paraId="568F4354" w14:textId="77777777" w:rsidR="005B5A1C" w:rsidRPr="00481C70" w:rsidRDefault="005B5A1C" w:rsidP="00481C70">
      <w:pPr>
        <w:tabs>
          <w:tab w:val="right" w:pos="9072"/>
        </w:tabs>
        <w:suppressAutoHyphens/>
        <w:spacing w:before="1080" w:after="0" w:line="240" w:lineRule="auto"/>
        <w:rPr>
          <w:rFonts w:ascii="Times New Roman" w:hAnsi="Times New Roman"/>
          <w:iCs/>
          <w:kern w:val="2"/>
          <w:sz w:val="24"/>
          <w:szCs w:val="24"/>
          <w:lang w:eastAsia="ar-SA" w:bidi="hi-IN"/>
        </w:rPr>
      </w:pPr>
    </w:p>
    <w:p w14:paraId="7A626DE1" w14:textId="77777777" w:rsidR="005B5A1C" w:rsidRPr="005B5A1C" w:rsidRDefault="005B5A1C" w:rsidP="005B5A1C">
      <w:pPr>
        <w:suppressAutoHyphens/>
        <w:spacing w:after="0" w:line="240" w:lineRule="auto"/>
        <w:jc w:val="right"/>
        <w:rPr>
          <w:rFonts w:ascii="Times New Roman" w:hAnsi="Times New Roman"/>
          <w:b/>
          <w:bCs/>
          <w:sz w:val="24"/>
          <w:szCs w:val="24"/>
          <w:lang w:eastAsia="zh-CN"/>
        </w:rPr>
      </w:pPr>
      <w:r w:rsidRPr="005B5A1C">
        <w:rPr>
          <w:rFonts w:ascii="Times New Roman" w:hAnsi="Times New Roman"/>
          <w:b/>
          <w:bCs/>
          <w:sz w:val="24"/>
          <w:szCs w:val="24"/>
          <w:lang w:eastAsia="zh-CN"/>
        </w:rPr>
        <w:t>Załącznik nr 8</w:t>
      </w:r>
    </w:p>
    <w:p w14:paraId="2D1E525E" w14:textId="77777777" w:rsidR="005B5A1C" w:rsidRPr="005B5A1C" w:rsidRDefault="005B5A1C" w:rsidP="005B5A1C">
      <w:pPr>
        <w:suppressAutoHyphens/>
        <w:spacing w:after="0" w:line="240" w:lineRule="auto"/>
        <w:jc w:val="right"/>
        <w:rPr>
          <w:rFonts w:ascii="Times New Roman" w:hAnsi="Times New Roman"/>
          <w:b/>
          <w:bCs/>
          <w:sz w:val="24"/>
          <w:szCs w:val="24"/>
          <w:lang w:eastAsia="zh-CN"/>
        </w:rPr>
      </w:pPr>
    </w:p>
    <w:p w14:paraId="7F4A9CE9" w14:textId="77777777" w:rsidR="005B5A1C" w:rsidRPr="005B5A1C" w:rsidRDefault="005B5A1C" w:rsidP="005B5A1C">
      <w:pPr>
        <w:suppressAutoHyphens/>
        <w:spacing w:after="0" w:line="240" w:lineRule="auto"/>
        <w:jc w:val="center"/>
        <w:rPr>
          <w:rFonts w:ascii="Times New Roman" w:hAnsi="Times New Roman"/>
          <w:b/>
          <w:bCs/>
          <w:sz w:val="24"/>
          <w:szCs w:val="24"/>
          <w:lang w:eastAsia="zh-CN"/>
        </w:rPr>
      </w:pPr>
    </w:p>
    <w:p w14:paraId="6C72A2C2" w14:textId="77777777" w:rsidR="005B5A1C" w:rsidRPr="005B5A1C" w:rsidRDefault="005B5A1C" w:rsidP="005B5A1C">
      <w:pPr>
        <w:suppressAutoHyphens/>
        <w:spacing w:after="0" w:line="240" w:lineRule="auto"/>
        <w:jc w:val="center"/>
        <w:rPr>
          <w:rFonts w:ascii="Times New Roman" w:hAnsi="Times New Roman"/>
          <w:b/>
          <w:bCs/>
          <w:sz w:val="24"/>
          <w:szCs w:val="24"/>
          <w:lang w:eastAsia="ar-SA"/>
        </w:rPr>
      </w:pPr>
      <w:r w:rsidRPr="005B5A1C">
        <w:rPr>
          <w:rFonts w:ascii="Times New Roman" w:eastAsia="Times New Roman" w:hAnsi="Times New Roman"/>
          <w:b/>
          <w:bCs/>
          <w:sz w:val="24"/>
          <w:szCs w:val="24"/>
          <w:lang w:eastAsia="ar-SA"/>
        </w:rPr>
        <w:t xml:space="preserve">                                                                    </w:t>
      </w:r>
      <w:r w:rsidRPr="005B5A1C">
        <w:rPr>
          <w:rFonts w:ascii="Times New Roman" w:hAnsi="Times New Roman"/>
          <w:b/>
          <w:bCs/>
          <w:sz w:val="24"/>
          <w:szCs w:val="24"/>
          <w:lang w:eastAsia="ar-SA"/>
        </w:rPr>
        <w:t>Załącznik nr ……do Umowy Nr …….</w:t>
      </w:r>
    </w:p>
    <w:p w14:paraId="04DAE018" w14:textId="77777777" w:rsidR="005B5A1C" w:rsidRPr="005B5A1C" w:rsidRDefault="005B5A1C" w:rsidP="005B5A1C">
      <w:pPr>
        <w:suppressAutoHyphens/>
        <w:spacing w:after="0" w:line="240" w:lineRule="auto"/>
        <w:rPr>
          <w:rFonts w:ascii="Times New Roman" w:hAnsi="Times New Roman"/>
          <w:b/>
          <w:bCs/>
          <w:sz w:val="24"/>
          <w:szCs w:val="24"/>
          <w:lang w:eastAsia="ar-SA"/>
        </w:rPr>
      </w:pPr>
    </w:p>
    <w:p w14:paraId="5BD3B6AF" w14:textId="77777777" w:rsidR="005B5A1C" w:rsidRPr="005B5A1C" w:rsidRDefault="005B5A1C" w:rsidP="005B5A1C">
      <w:pPr>
        <w:widowControl w:val="0"/>
        <w:suppressAutoHyphens/>
        <w:spacing w:after="0"/>
        <w:jc w:val="both"/>
        <w:rPr>
          <w:rFonts w:ascii="Times New Roman" w:eastAsia="Times New Roman" w:hAnsi="Times New Roman"/>
          <w:b/>
          <w:sz w:val="24"/>
          <w:szCs w:val="24"/>
          <w:lang w:eastAsia="zh-CN"/>
        </w:rPr>
      </w:pPr>
      <w:r w:rsidRPr="005B5A1C">
        <w:rPr>
          <w:rFonts w:ascii="Times New Roman" w:eastAsia="Times New Roman" w:hAnsi="Times New Roman"/>
          <w:b/>
          <w:sz w:val="24"/>
          <w:szCs w:val="24"/>
          <w:lang w:eastAsia="zh-CN"/>
        </w:rPr>
        <w:t xml:space="preserve">Wykaz </w:t>
      </w:r>
      <w:r w:rsidRPr="005B5A1C">
        <w:rPr>
          <w:rFonts w:ascii="Times New Roman" w:eastAsia="Times New Roman" w:hAnsi="Times New Roman"/>
          <w:b/>
          <w:sz w:val="24"/>
          <w:szCs w:val="24"/>
          <w:lang w:val="en-US" w:eastAsia="zh-CN"/>
        </w:rPr>
        <w:t>pojazdów zastępczych r</w:t>
      </w:r>
      <w:r w:rsidRPr="005B5A1C">
        <w:rPr>
          <w:rFonts w:ascii="Times New Roman" w:eastAsia="Times New Roman" w:hAnsi="Times New Roman"/>
          <w:b/>
          <w:sz w:val="24"/>
          <w:szCs w:val="24"/>
          <w:lang w:eastAsia="zh-CN"/>
        </w:rPr>
        <w:t xml:space="preserve">ealizujących usługę transportu pacjentów Stacji Dializ </w:t>
      </w:r>
    </w:p>
    <w:p w14:paraId="641439BA" w14:textId="77777777" w:rsidR="005B5A1C" w:rsidRPr="005B5A1C" w:rsidRDefault="005B5A1C" w:rsidP="005B5A1C">
      <w:pPr>
        <w:widowControl w:val="0"/>
        <w:suppressAutoHyphens/>
        <w:spacing w:after="0"/>
        <w:jc w:val="both"/>
        <w:rPr>
          <w:rFonts w:ascii="Times New Roman" w:eastAsia="Times New Roman" w:hAnsi="Times New Roman"/>
          <w:b/>
          <w:sz w:val="24"/>
          <w:szCs w:val="24"/>
          <w:lang w:eastAsia="zh-CN"/>
        </w:rPr>
      </w:pPr>
      <w:r w:rsidRPr="005B5A1C">
        <w:rPr>
          <w:rFonts w:ascii="Times New Roman" w:eastAsia="Times New Roman" w:hAnsi="Times New Roman"/>
          <w:b/>
          <w:sz w:val="24"/>
          <w:szCs w:val="24"/>
          <w:lang w:eastAsia="zh-CN"/>
        </w:rPr>
        <w:t>na dzień podpisania umowy</w:t>
      </w:r>
    </w:p>
    <w:p w14:paraId="76F792D2" w14:textId="77777777" w:rsidR="005B5A1C" w:rsidRPr="005B5A1C" w:rsidRDefault="005B5A1C" w:rsidP="005B5A1C">
      <w:pPr>
        <w:widowControl w:val="0"/>
        <w:suppressAutoHyphens/>
        <w:spacing w:after="0"/>
        <w:jc w:val="both"/>
        <w:rPr>
          <w:rFonts w:ascii="Times New Roman" w:eastAsia="Times New Roman" w:hAnsi="Times New Roman"/>
          <w:b/>
          <w:sz w:val="24"/>
          <w:szCs w:val="24"/>
          <w:lang w:eastAsia="zh-CN"/>
        </w:rPr>
      </w:pPr>
    </w:p>
    <w:p w14:paraId="12C884F8" w14:textId="77777777" w:rsidR="005B5A1C" w:rsidRPr="005B5A1C" w:rsidRDefault="005B5A1C" w:rsidP="005B5A1C">
      <w:pPr>
        <w:widowControl w:val="0"/>
        <w:suppressAutoHyphens/>
        <w:spacing w:after="0"/>
        <w:jc w:val="both"/>
        <w:rPr>
          <w:rFonts w:ascii="Times New Roman" w:eastAsia="Times New Roman" w:hAnsi="Times New Roman"/>
          <w:b/>
          <w:sz w:val="24"/>
          <w:szCs w:val="24"/>
          <w:lang w:eastAsia="zh-CN"/>
        </w:rPr>
      </w:pPr>
    </w:p>
    <w:tbl>
      <w:tblPr>
        <w:tblW w:w="0" w:type="auto"/>
        <w:tblLayout w:type="fixed"/>
        <w:tblLook w:val="04A0" w:firstRow="1" w:lastRow="0" w:firstColumn="1" w:lastColumn="0" w:noHBand="0" w:noVBand="1"/>
      </w:tblPr>
      <w:tblGrid>
        <w:gridCol w:w="543"/>
        <w:gridCol w:w="2259"/>
        <w:gridCol w:w="1275"/>
        <w:gridCol w:w="1985"/>
        <w:gridCol w:w="1276"/>
        <w:gridCol w:w="1134"/>
        <w:gridCol w:w="1134"/>
      </w:tblGrid>
      <w:tr w:rsidR="005B5A1C" w:rsidRPr="005B5A1C" w14:paraId="6D734D9B" w14:textId="77777777" w:rsidTr="005B5A1C">
        <w:tc>
          <w:tcPr>
            <w:tcW w:w="543" w:type="dxa"/>
            <w:tcBorders>
              <w:top w:val="single" w:sz="4" w:space="0" w:color="000000"/>
              <w:left w:val="single" w:sz="4" w:space="0" w:color="000000"/>
              <w:bottom w:val="single" w:sz="4" w:space="0" w:color="000000"/>
              <w:right w:val="single" w:sz="4" w:space="0" w:color="000000"/>
            </w:tcBorders>
            <w:hideMark/>
          </w:tcPr>
          <w:p w14:paraId="31A1C92E"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Lp.</w:t>
            </w:r>
          </w:p>
        </w:tc>
        <w:tc>
          <w:tcPr>
            <w:tcW w:w="2259" w:type="dxa"/>
            <w:tcBorders>
              <w:top w:val="single" w:sz="4" w:space="0" w:color="000000"/>
              <w:left w:val="single" w:sz="4" w:space="0" w:color="000000"/>
              <w:bottom w:val="single" w:sz="4" w:space="0" w:color="000000"/>
              <w:right w:val="single" w:sz="4" w:space="0" w:color="000000"/>
            </w:tcBorders>
            <w:hideMark/>
          </w:tcPr>
          <w:p w14:paraId="26AFAE33" w14:textId="77777777" w:rsidR="005B5A1C" w:rsidRPr="005B5A1C" w:rsidRDefault="005B5A1C" w:rsidP="005B5A1C">
            <w:pPr>
              <w:widowControl w:val="0"/>
              <w:suppressAutoHyphens/>
              <w:spacing w:after="0"/>
              <w:jc w:val="both"/>
              <w:rPr>
                <w:rFonts w:ascii="Times New Roman" w:eastAsia="Times New Roman" w:hAnsi="Times New Roman"/>
                <w:sz w:val="24"/>
                <w:szCs w:val="24"/>
                <w:lang w:eastAsia="ar-SA"/>
              </w:rPr>
            </w:pPr>
            <w:r w:rsidRPr="005B5A1C">
              <w:rPr>
                <w:rFonts w:ascii="Times New Roman" w:eastAsia="Times New Roman" w:hAnsi="Times New Roman"/>
                <w:sz w:val="24"/>
                <w:szCs w:val="24"/>
                <w:lang w:eastAsia="ar-SA"/>
              </w:rPr>
              <w:t>Marka pojazdu,</w:t>
            </w:r>
          </w:p>
          <w:p w14:paraId="3CBA8EC1"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Nr rejestracyjny</w:t>
            </w:r>
          </w:p>
        </w:tc>
        <w:tc>
          <w:tcPr>
            <w:tcW w:w="1275" w:type="dxa"/>
            <w:tcBorders>
              <w:top w:val="single" w:sz="4" w:space="0" w:color="000000"/>
              <w:left w:val="single" w:sz="4" w:space="0" w:color="000000"/>
              <w:bottom w:val="single" w:sz="4" w:space="0" w:color="000000"/>
              <w:right w:val="single" w:sz="4" w:space="0" w:color="000000"/>
            </w:tcBorders>
            <w:hideMark/>
          </w:tcPr>
          <w:p w14:paraId="5C034CBE"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Rok produkcji</w:t>
            </w:r>
          </w:p>
        </w:tc>
        <w:tc>
          <w:tcPr>
            <w:tcW w:w="1985" w:type="dxa"/>
            <w:tcBorders>
              <w:top w:val="single" w:sz="4" w:space="0" w:color="000000"/>
              <w:left w:val="single" w:sz="4" w:space="0" w:color="000000"/>
              <w:bottom w:val="single" w:sz="4" w:space="0" w:color="000000"/>
              <w:right w:val="single" w:sz="4" w:space="0" w:color="000000"/>
            </w:tcBorders>
            <w:hideMark/>
          </w:tcPr>
          <w:p w14:paraId="05A3EB92" w14:textId="77777777" w:rsidR="005B5A1C" w:rsidRPr="005B5A1C" w:rsidRDefault="005B5A1C" w:rsidP="005B5A1C">
            <w:pPr>
              <w:widowControl w:val="0"/>
              <w:suppressAutoHyphens/>
              <w:spacing w:after="0"/>
              <w:jc w:val="both"/>
              <w:rPr>
                <w:rFonts w:ascii="Times New Roman" w:eastAsia="Times New Roman" w:hAnsi="Times New Roman"/>
                <w:sz w:val="24"/>
                <w:szCs w:val="24"/>
                <w:lang w:eastAsia="ar-SA"/>
              </w:rPr>
            </w:pPr>
            <w:r w:rsidRPr="005B5A1C">
              <w:rPr>
                <w:rFonts w:ascii="Times New Roman" w:eastAsia="Times New Roman" w:hAnsi="Times New Roman"/>
                <w:sz w:val="24"/>
                <w:szCs w:val="24"/>
                <w:lang w:eastAsia="ar-SA"/>
              </w:rPr>
              <w:t>Homologacja na przewóz osób z niepełnosprawnościami</w:t>
            </w:r>
          </w:p>
          <w:p w14:paraId="7C90EBA5"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TAK/NIE</w:t>
            </w:r>
          </w:p>
        </w:tc>
        <w:tc>
          <w:tcPr>
            <w:tcW w:w="1276" w:type="dxa"/>
            <w:tcBorders>
              <w:top w:val="single" w:sz="4" w:space="0" w:color="000000"/>
              <w:left w:val="single" w:sz="4" w:space="0" w:color="000000"/>
              <w:bottom w:val="single" w:sz="4" w:space="0" w:color="000000"/>
              <w:right w:val="single" w:sz="4" w:space="0" w:color="000000"/>
            </w:tcBorders>
            <w:hideMark/>
          </w:tcPr>
          <w:p w14:paraId="5EAD0E34"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 xml:space="preserve">Badanie techniczne ważne do </w:t>
            </w:r>
          </w:p>
        </w:tc>
        <w:tc>
          <w:tcPr>
            <w:tcW w:w="1134" w:type="dxa"/>
            <w:tcBorders>
              <w:top w:val="single" w:sz="4" w:space="0" w:color="000000"/>
              <w:left w:val="single" w:sz="4" w:space="0" w:color="000000"/>
              <w:bottom w:val="single" w:sz="4" w:space="0" w:color="000000"/>
              <w:right w:val="single" w:sz="4" w:space="0" w:color="000000"/>
            </w:tcBorders>
            <w:hideMark/>
          </w:tcPr>
          <w:p w14:paraId="3006C512"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 xml:space="preserve"> Okres ubezpieczenia</w:t>
            </w:r>
          </w:p>
        </w:tc>
        <w:tc>
          <w:tcPr>
            <w:tcW w:w="1134" w:type="dxa"/>
            <w:tcBorders>
              <w:top w:val="single" w:sz="4" w:space="0" w:color="000000"/>
              <w:left w:val="single" w:sz="4" w:space="0" w:color="000000"/>
              <w:bottom w:val="single" w:sz="4" w:space="0" w:color="000000"/>
              <w:right w:val="single" w:sz="4" w:space="0" w:color="000000"/>
            </w:tcBorders>
            <w:hideMark/>
          </w:tcPr>
          <w:p w14:paraId="0EC317C3"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Przebieg km</w:t>
            </w:r>
          </w:p>
        </w:tc>
      </w:tr>
      <w:tr w:rsidR="005B5A1C" w:rsidRPr="005B5A1C" w14:paraId="5EEB2099" w14:textId="77777777" w:rsidTr="005B5A1C">
        <w:tc>
          <w:tcPr>
            <w:tcW w:w="543" w:type="dxa"/>
            <w:tcBorders>
              <w:top w:val="single" w:sz="4" w:space="0" w:color="000000"/>
              <w:left w:val="single" w:sz="4" w:space="0" w:color="000000"/>
              <w:bottom w:val="single" w:sz="4" w:space="0" w:color="000000"/>
              <w:right w:val="single" w:sz="4" w:space="0" w:color="000000"/>
            </w:tcBorders>
            <w:hideMark/>
          </w:tcPr>
          <w:p w14:paraId="7B75353B"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1</w:t>
            </w:r>
          </w:p>
        </w:tc>
        <w:tc>
          <w:tcPr>
            <w:tcW w:w="2259" w:type="dxa"/>
            <w:tcBorders>
              <w:top w:val="single" w:sz="4" w:space="0" w:color="000000"/>
              <w:left w:val="single" w:sz="4" w:space="0" w:color="000000"/>
              <w:bottom w:val="single" w:sz="4" w:space="0" w:color="000000"/>
              <w:right w:val="single" w:sz="4" w:space="0" w:color="000000"/>
            </w:tcBorders>
          </w:tcPr>
          <w:p w14:paraId="5A881770"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31F7F908"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11197D7A"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9EF756F"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278DB13"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17920C6"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r>
      <w:tr w:rsidR="005B5A1C" w:rsidRPr="005B5A1C" w14:paraId="733ECD57" w14:textId="77777777" w:rsidTr="005B5A1C">
        <w:tc>
          <w:tcPr>
            <w:tcW w:w="543" w:type="dxa"/>
            <w:tcBorders>
              <w:top w:val="single" w:sz="4" w:space="0" w:color="000000"/>
              <w:left w:val="single" w:sz="4" w:space="0" w:color="000000"/>
              <w:bottom w:val="single" w:sz="4" w:space="0" w:color="000000"/>
              <w:right w:val="single" w:sz="4" w:space="0" w:color="000000"/>
            </w:tcBorders>
            <w:hideMark/>
          </w:tcPr>
          <w:p w14:paraId="7D4E7129" w14:textId="77777777" w:rsidR="005B5A1C" w:rsidRPr="005B5A1C" w:rsidRDefault="005B5A1C" w:rsidP="005B5A1C">
            <w:pPr>
              <w:widowControl w:val="0"/>
              <w:suppressAutoHyphens/>
              <w:spacing w:after="0"/>
              <w:jc w:val="both"/>
              <w:rPr>
                <w:lang w:eastAsia="zh-CN"/>
              </w:rPr>
            </w:pPr>
            <w:r w:rsidRPr="005B5A1C">
              <w:rPr>
                <w:rFonts w:ascii="Times New Roman" w:eastAsia="Times New Roman" w:hAnsi="Times New Roman"/>
                <w:sz w:val="24"/>
                <w:szCs w:val="24"/>
                <w:lang w:eastAsia="ar-SA"/>
              </w:rPr>
              <w:t>2</w:t>
            </w:r>
          </w:p>
        </w:tc>
        <w:tc>
          <w:tcPr>
            <w:tcW w:w="2259" w:type="dxa"/>
            <w:tcBorders>
              <w:top w:val="single" w:sz="4" w:space="0" w:color="000000"/>
              <w:left w:val="single" w:sz="4" w:space="0" w:color="000000"/>
              <w:bottom w:val="single" w:sz="4" w:space="0" w:color="000000"/>
              <w:right w:val="single" w:sz="4" w:space="0" w:color="000000"/>
            </w:tcBorders>
          </w:tcPr>
          <w:p w14:paraId="45581B18"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60144275"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4465B13"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A208FD7"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E3AFDD3"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82875DF" w14:textId="77777777" w:rsidR="005B5A1C" w:rsidRPr="005B5A1C" w:rsidRDefault="005B5A1C" w:rsidP="005B5A1C">
            <w:pPr>
              <w:widowControl w:val="0"/>
              <w:suppressAutoHyphens/>
              <w:snapToGrid w:val="0"/>
              <w:spacing w:after="0"/>
              <w:jc w:val="both"/>
              <w:rPr>
                <w:rFonts w:ascii="Times New Roman" w:eastAsia="Times New Roman" w:hAnsi="Times New Roman"/>
                <w:sz w:val="24"/>
                <w:szCs w:val="24"/>
                <w:lang w:eastAsia="ar-SA"/>
              </w:rPr>
            </w:pPr>
          </w:p>
        </w:tc>
      </w:tr>
    </w:tbl>
    <w:p w14:paraId="4B5880EF" w14:textId="77777777" w:rsidR="005B5A1C" w:rsidRPr="005B5A1C" w:rsidRDefault="005B5A1C" w:rsidP="005B5A1C">
      <w:pPr>
        <w:widowControl w:val="0"/>
        <w:suppressAutoHyphens/>
        <w:spacing w:after="0"/>
        <w:jc w:val="both"/>
        <w:rPr>
          <w:rFonts w:ascii="Times New Roman" w:eastAsia="Times New Roman" w:hAnsi="Times New Roman"/>
          <w:sz w:val="24"/>
          <w:szCs w:val="24"/>
          <w:lang w:eastAsia="ar-SA"/>
        </w:rPr>
      </w:pPr>
    </w:p>
    <w:p w14:paraId="1D573442" w14:textId="77777777" w:rsidR="005B5A1C" w:rsidRPr="005B5A1C" w:rsidRDefault="005B5A1C" w:rsidP="005B5A1C">
      <w:pPr>
        <w:suppressAutoHyphens/>
        <w:spacing w:after="0" w:line="240" w:lineRule="auto"/>
        <w:rPr>
          <w:rFonts w:ascii="Times New Roman" w:eastAsia="Times New Roman" w:hAnsi="Times New Roman"/>
          <w:b/>
          <w:color w:val="FF0000"/>
          <w:sz w:val="24"/>
          <w:szCs w:val="24"/>
          <w:lang w:eastAsia="ar-SA"/>
        </w:rPr>
      </w:pPr>
    </w:p>
    <w:p w14:paraId="357C7CE0" w14:textId="77777777" w:rsidR="005B5A1C" w:rsidRPr="005B5A1C" w:rsidRDefault="005B5A1C" w:rsidP="005B5A1C">
      <w:pPr>
        <w:suppressAutoHyphens/>
        <w:spacing w:after="0" w:line="240" w:lineRule="auto"/>
        <w:rPr>
          <w:rFonts w:ascii="Times New Roman" w:hAnsi="Times New Roman"/>
          <w:b/>
          <w:color w:val="FF0000"/>
          <w:sz w:val="24"/>
          <w:szCs w:val="24"/>
          <w:lang w:eastAsia="zh-CN"/>
        </w:rPr>
      </w:pPr>
    </w:p>
    <w:p w14:paraId="03CF805C" w14:textId="77777777" w:rsidR="005B5A1C" w:rsidRPr="005B5A1C" w:rsidRDefault="005B5A1C" w:rsidP="005B5A1C">
      <w:pPr>
        <w:suppressAutoHyphens/>
        <w:spacing w:after="0" w:line="240" w:lineRule="auto"/>
        <w:rPr>
          <w:rFonts w:ascii="Times New Roman" w:hAnsi="Times New Roman"/>
          <w:b/>
          <w:color w:val="FF0000"/>
          <w:sz w:val="24"/>
          <w:szCs w:val="24"/>
          <w:lang w:eastAsia="zh-CN"/>
        </w:rPr>
      </w:pPr>
    </w:p>
    <w:p w14:paraId="4A7BFAE0" w14:textId="77777777" w:rsidR="005B5A1C" w:rsidRPr="005B5A1C" w:rsidRDefault="005B5A1C" w:rsidP="005B5A1C">
      <w:pPr>
        <w:suppressAutoHyphens/>
        <w:spacing w:after="0" w:line="240" w:lineRule="auto"/>
        <w:rPr>
          <w:rFonts w:ascii="Times New Roman" w:hAnsi="Times New Roman"/>
          <w:b/>
          <w:color w:val="FF0000"/>
          <w:sz w:val="24"/>
          <w:szCs w:val="24"/>
          <w:lang w:eastAsia="zh-CN"/>
        </w:rPr>
      </w:pPr>
    </w:p>
    <w:p w14:paraId="115438B9" w14:textId="77777777" w:rsidR="005B5A1C" w:rsidRPr="005B5A1C" w:rsidRDefault="005B5A1C" w:rsidP="005B5A1C">
      <w:pPr>
        <w:suppressAutoHyphens/>
        <w:spacing w:after="0" w:line="240" w:lineRule="auto"/>
        <w:rPr>
          <w:rFonts w:ascii="Times New Roman" w:hAnsi="Times New Roman"/>
          <w:b/>
          <w:color w:val="FF0000"/>
          <w:sz w:val="24"/>
          <w:szCs w:val="24"/>
          <w:lang w:eastAsia="zh-CN"/>
        </w:rPr>
      </w:pPr>
    </w:p>
    <w:p w14:paraId="6710C069" w14:textId="77777777" w:rsidR="005B5A1C" w:rsidRPr="005B5A1C" w:rsidRDefault="005B5A1C" w:rsidP="005B5A1C">
      <w:pPr>
        <w:widowControl w:val="0"/>
        <w:suppressAutoHyphens/>
        <w:spacing w:after="0" w:line="240" w:lineRule="auto"/>
        <w:rPr>
          <w:rFonts w:ascii="Times New Roman" w:eastAsia="Times New Roman" w:hAnsi="Times New Roman"/>
          <w:b/>
          <w:bCs/>
          <w:sz w:val="24"/>
          <w:szCs w:val="24"/>
          <w:lang w:eastAsia="ar-SA"/>
        </w:rPr>
      </w:pPr>
      <w:r w:rsidRPr="005B5A1C">
        <w:rPr>
          <w:rFonts w:ascii="Times New Roman" w:eastAsia="Times New Roman" w:hAnsi="Times New Roman"/>
          <w:sz w:val="24"/>
          <w:szCs w:val="24"/>
          <w:lang w:eastAsia="ar-SA"/>
        </w:rPr>
        <w:t>……………………</w:t>
      </w:r>
      <w:r w:rsidRPr="005B5A1C">
        <w:rPr>
          <w:rFonts w:ascii="Times New Roman" w:eastAsia="Times New Roman" w:hAnsi="Times New Roman"/>
          <w:sz w:val="24"/>
          <w:szCs w:val="24"/>
          <w:lang w:eastAsia="ar-SA"/>
        </w:rPr>
        <w:tab/>
      </w:r>
      <w:r w:rsidRPr="005B5A1C">
        <w:rPr>
          <w:rFonts w:ascii="Times New Roman" w:eastAsia="Times New Roman" w:hAnsi="Times New Roman"/>
          <w:sz w:val="24"/>
          <w:szCs w:val="24"/>
          <w:lang w:eastAsia="ar-SA"/>
        </w:rPr>
        <w:tab/>
      </w:r>
      <w:r w:rsidRPr="005B5A1C">
        <w:rPr>
          <w:rFonts w:ascii="Times New Roman" w:eastAsia="Times New Roman" w:hAnsi="Times New Roman"/>
          <w:sz w:val="24"/>
          <w:szCs w:val="24"/>
          <w:lang w:eastAsia="ar-SA"/>
        </w:rPr>
        <w:tab/>
        <w:t xml:space="preserve">                                        …………………………</w:t>
      </w:r>
    </w:p>
    <w:p w14:paraId="08B2669F" w14:textId="588AC3D6" w:rsidR="005B5A1C" w:rsidRDefault="005B5A1C" w:rsidP="005B5A1C">
      <w:pPr>
        <w:widowControl w:val="0"/>
        <w:suppressAutoHyphens/>
        <w:spacing w:after="0" w:line="240" w:lineRule="auto"/>
        <w:rPr>
          <w:rFonts w:ascii="Times New Roman" w:eastAsia="Times New Roman" w:hAnsi="Times New Roman"/>
          <w:b/>
          <w:bCs/>
          <w:sz w:val="24"/>
          <w:szCs w:val="24"/>
          <w:lang w:eastAsia="ar-SA"/>
        </w:rPr>
      </w:pPr>
      <w:r w:rsidRPr="005B5A1C">
        <w:rPr>
          <w:rFonts w:ascii="Times New Roman" w:eastAsia="Times New Roman" w:hAnsi="Times New Roman"/>
          <w:b/>
          <w:bCs/>
          <w:sz w:val="24"/>
          <w:szCs w:val="24"/>
          <w:lang w:eastAsia="ar-SA"/>
        </w:rPr>
        <w:t>ZAMAWIAJĄCY</w:t>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r>
      <w:r w:rsidRPr="005B5A1C">
        <w:rPr>
          <w:rFonts w:ascii="Times New Roman" w:eastAsia="Times New Roman" w:hAnsi="Times New Roman"/>
          <w:b/>
          <w:bCs/>
          <w:sz w:val="24"/>
          <w:szCs w:val="24"/>
          <w:lang w:eastAsia="ar-SA"/>
        </w:rPr>
        <w:tab/>
        <w:t xml:space="preserve">                </w:t>
      </w:r>
      <w:r>
        <w:rPr>
          <w:rFonts w:ascii="Times New Roman" w:eastAsia="Times New Roman" w:hAnsi="Times New Roman"/>
          <w:b/>
          <w:bCs/>
          <w:sz w:val="24"/>
          <w:szCs w:val="24"/>
          <w:lang w:eastAsia="ar-SA"/>
        </w:rPr>
        <w:t xml:space="preserve">                             </w:t>
      </w:r>
      <w:r w:rsidRPr="005B5A1C">
        <w:rPr>
          <w:rFonts w:ascii="Times New Roman" w:eastAsia="Times New Roman" w:hAnsi="Times New Roman"/>
          <w:b/>
          <w:bCs/>
          <w:sz w:val="24"/>
          <w:szCs w:val="24"/>
          <w:lang w:eastAsia="ar-SA"/>
        </w:rPr>
        <w:t>WYKONAWCA</w:t>
      </w:r>
    </w:p>
    <w:p w14:paraId="1BDE61AC" w14:textId="77777777" w:rsidR="005B5A1C" w:rsidRDefault="005B5A1C" w:rsidP="005B5A1C">
      <w:pPr>
        <w:widowControl w:val="0"/>
        <w:suppressAutoHyphens/>
        <w:spacing w:after="0" w:line="240" w:lineRule="auto"/>
        <w:rPr>
          <w:rFonts w:ascii="Times New Roman" w:eastAsia="Times New Roman" w:hAnsi="Times New Roman"/>
          <w:b/>
          <w:bCs/>
          <w:sz w:val="24"/>
          <w:szCs w:val="24"/>
          <w:lang w:eastAsia="ar-SA"/>
        </w:rPr>
      </w:pPr>
    </w:p>
    <w:p w14:paraId="1C1C6FC2" w14:textId="77777777" w:rsidR="005B5A1C" w:rsidRDefault="005B5A1C" w:rsidP="005B5A1C">
      <w:pPr>
        <w:widowControl w:val="0"/>
        <w:suppressAutoHyphens/>
        <w:spacing w:after="0" w:line="240" w:lineRule="auto"/>
        <w:rPr>
          <w:rFonts w:ascii="Times New Roman" w:eastAsia="Times New Roman" w:hAnsi="Times New Roman"/>
          <w:b/>
          <w:bCs/>
          <w:sz w:val="24"/>
          <w:szCs w:val="24"/>
          <w:lang w:eastAsia="ar-SA"/>
        </w:rPr>
      </w:pPr>
    </w:p>
    <w:p w14:paraId="0F496A26" w14:textId="77777777" w:rsidR="005B5A1C" w:rsidRDefault="005B5A1C" w:rsidP="005B5A1C">
      <w:pPr>
        <w:widowControl w:val="0"/>
        <w:suppressAutoHyphens/>
        <w:spacing w:after="0" w:line="240" w:lineRule="auto"/>
        <w:rPr>
          <w:rFonts w:ascii="Times New Roman" w:eastAsia="Times New Roman" w:hAnsi="Times New Roman"/>
          <w:b/>
          <w:bCs/>
          <w:sz w:val="24"/>
          <w:szCs w:val="24"/>
          <w:lang w:eastAsia="ar-SA"/>
        </w:rPr>
      </w:pPr>
    </w:p>
    <w:p w14:paraId="0B9BA209"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66AFC0DE"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76E6927D"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2DCCEEF5"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281AA173"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2D049677"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26C39184"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4DADFD1E"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382CDE5C"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425060F5"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5CC99FD3"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6B8B6E24"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1969050C"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50CC6CBF"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109B8C48"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442B685A"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048D13E1"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45655C3D"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2C088A9F" w14:textId="77777777" w:rsidR="009B1F7E" w:rsidRDefault="009B1F7E" w:rsidP="005B5A1C">
      <w:pPr>
        <w:widowControl w:val="0"/>
        <w:suppressAutoHyphens/>
        <w:spacing w:after="0" w:line="240" w:lineRule="auto"/>
        <w:rPr>
          <w:rFonts w:ascii="Times New Roman" w:eastAsia="Times New Roman" w:hAnsi="Times New Roman"/>
          <w:b/>
          <w:bCs/>
          <w:sz w:val="24"/>
          <w:szCs w:val="24"/>
          <w:lang w:eastAsia="ar-SA"/>
        </w:rPr>
      </w:pPr>
    </w:p>
    <w:p w14:paraId="78E381B5" w14:textId="77777777" w:rsidR="005B5A1C" w:rsidRDefault="005B5A1C" w:rsidP="005B5A1C">
      <w:pPr>
        <w:widowControl w:val="0"/>
        <w:suppressAutoHyphens/>
        <w:spacing w:after="0" w:line="240" w:lineRule="auto"/>
        <w:rPr>
          <w:rFonts w:ascii="Times New Roman" w:eastAsia="Times New Roman" w:hAnsi="Times New Roman"/>
          <w:b/>
          <w:bCs/>
          <w:sz w:val="24"/>
          <w:szCs w:val="24"/>
          <w:lang w:eastAsia="ar-SA"/>
        </w:rPr>
      </w:pPr>
    </w:p>
    <w:p w14:paraId="1EBFC5E2" w14:textId="77777777" w:rsidR="005B5A1C" w:rsidRPr="005B5A1C" w:rsidRDefault="005B5A1C" w:rsidP="005B5A1C">
      <w:pPr>
        <w:suppressAutoHyphens/>
        <w:spacing w:after="0" w:line="240" w:lineRule="auto"/>
        <w:jc w:val="right"/>
        <w:rPr>
          <w:rFonts w:ascii="Times New Roman" w:hAnsi="Times New Roman"/>
          <w:b/>
          <w:bCs/>
          <w:sz w:val="24"/>
          <w:szCs w:val="24"/>
          <w:lang w:eastAsia="zh-CN"/>
        </w:rPr>
      </w:pPr>
      <w:r w:rsidRPr="005B5A1C">
        <w:rPr>
          <w:rFonts w:ascii="Times New Roman" w:hAnsi="Times New Roman"/>
          <w:b/>
          <w:bCs/>
          <w:sz w:val="24"/>
          <w:szCs w:val="24"/>
          <w:lang w:eastAsia="zh-CN"/>
        </w:rPr>
        <w:lastRenderedPageBreak/>
        <w:t>Załącznik nr 9</w:t>
      </w:r>
    </w:p>
    <w:p w14:paraId="3E172EDE" w14:textId="77777777" w:rsidR="005B5A1C" w:rsidRPr="005B5A1C" w:rsidRDefault="005B5A1C" w:rsidP="005B5A1C">
      <w:pPr>
        <w:suppressAutoHyphens/>
        <w:spacing w:after="0" w:line="240" w:lineRule="auto"/>
        <w:rPr>
          <w:rFonts w:ascii="Times New Roman" w:hAnsi="Times New Roman"/>
          <w:b/>
          <w:bCs/>
          <w:sz w:val="24"/>
          <w:szCs w:val="24"/>
          <w:lang w:eastAsia="zh-CN"/>
        </w:rPr>
      </w:pPr>
    </w:p>
    <w:p w14:paraId="1A6DC43B" w14:textId="77777777" w:rsidR="005B5A1C" w:rsidRPr="005B5A1C" w:rsidRDefault="005B5A1C" w:rsidP="005B5A1C">
      <w:pPr>
        <w:suppressAutoHyphens/>
        <w:spacing w:after="0" w:line="240" w:lineRule="auto"/>
        <w:jc w:val="both"/>
        <w:rPr>
          <w:rFonts w:ascii="Times New Roman" w:eastAsia="Times New Roman" w:hAnsi="Times New Roman"/>
          <w:b/>
          <w:bCs/>
          <w:iCs/>
          <w:sz w:val="24"/>
          <w:szCs w:val="24"/>
          <w:lang w:eastAsia="zh-CN"/>
        </w:rPr>
      </w:pPr>
      <w:r w:rsidRPr="005B5A1C">
        <w:rPr>
          <w:rFonts w:ascii="Times New Roman" w:eastAsia="Times New Roman" w:hAnsi="Times New Roman"/>
          <w:b/>
          <w:bCs/>
          <w:iCs/>
          <w:sz w:val="24"/>
          <w:szCs w:val="24"/>
          <w:lang w:eastAsia="zh-CN"/>
        </w:rPr>
        <w:t>Samodzielny Publiczny Specjalistyczny</w:t>
      </w:r>
    </w:p>
    <w:p w14:paraId="000DCD26" w14:textId="77777777" w:rsidR="005B5A1C" w:rsidRPr="005B5A1C" w:rsidRDefault="005B5A1C" w:rsidP="005B5A1C">
      <w:pPr>
        <w:suppressAutoHyphens/>
        <w:spacing w:after="0" w:line="240" w:lineRule="auto"/>
        <w:jc w:val="both"/>
        <w:rPr>
          <w:rFonts w:ascii="Times New Roman" w:eastAsia="Times New Roman" w:hAnsi="Times New Roman"/>
          <w:b/>
          <w:bCs/>
          <w:iCs/>
          <w:sz w:val="24"/>
          <w:szCs w:val="24"/>
          <w:lang w:eastAsia="zh-CN"/>
        </w:rPr>
      </w:pPr>
      <w:r w:rsidRPr="005B5A1C">
        <w:rPr>
          <w:rFonts w:ascii="Times New Roman" w:eastAsia="Times New Roman" w:hAnsi="Times New Roman"/>
          <w:b/>
          <w:bCs/>
          <w:iCs/>
          <w:sz w:val="24"/>
          <w:szCs w:val="24"/>
          <w:lang w:eastAsia="zh-CN"/>
        </w:rPr>
        <w:t>Szpital Zachodni im. św. Jana Pawła II</w:t>
      </w:r>
    </w:p>
    <w:p w14:paraId="2C83E9BF" w14:textId="77777777" w:rsidR="005B5A1C" w:rsidRPr="005B5A1C" w:rsidRDefault="005B5A1C" w:rsidP="005B5A1C">
      <w:pPr>
        <w:suppressAutoHyphens/>
        <w:spacing w:after="0" w:line="240" w:lineRule="auto"/>
        <w:jc w:val="both"/>
        <w:rPr>
          <w:rFonts w:ascii="Times New Roman" w:eastAsia="Times New Roman" w:hAnsi="Times New Roman"/>
          <w:b/>
          <w:bCs/>
          <w:iCs/>
          <w:sz w:val="24"/>
          <w:szCs w:val="24"/>
          <w:lang w:eastAsia="zh-CN"/>
        </w:rPr>
      </w:pPr>
      <w:r w:rsidRPr="005B5A1C">
        <w:rPr>
          <w:rFonts w:ascii="Times New Roman" w:eastAsia="Times New Roman" w:hAnsi="Times New Roman"/>
          <w:b/>
          <w:bCs/>
          <w:iCs/>
          <w:sz w:val="24"/>
          <w:szCs w:val="24"/>
          <w:lang w:eastAsia="zh-CN"/>
        </w:rPr>
        <w:t>ul. Daleka 11</w:t>
      </w:r>
    </w:p>
    <w:p w14:paraId="5BAB0E0B" w14:textId="77777777" w:rsidR="005B5A1C" w:rsidRPr="005B5A1C" w:rsidRDefault="005B5A1C" w:rsidP="005B5A1C">
      <w:pPr>
        <w:suppressAutoHyphens/>
        <w:spacing w:after="0" w:line="240" w:lineRule="auto"/>
        <w:jc w:val="both"/>
        <w:rPr>
          <w:rFonts w:ascii="Times New Roman" w:eastAsia="Times New Roman" w:hAnsi="Times New Roman"/>
          <w:b/>
          <w:bCs/>
          <w:iCs/>
          <w:sz w:val="24"/>
          <w:szCs w:val="24"/>
          <w:lang w:eastAsia="zh-CN"/>
        </w:rPr>
      </w:pPr>
      <w:r w:rsidRPr="005B5A1C">
        <w:rPr>
          <w:rFonts w:ascii="Times New Roman" w:eastAsia="Times New Roman" w:hAnsi="Times New Roman"/>
          <w:b/>
          <w:bCs/>
          <w:iCs/>
          <w:sz w:val="24"/>
          <w:szCs w:val="24"/>
          <w:lang w:eastAsia="zh-CN"/>
        </w:rPr>
        <w:t>05-825 Grodzisk Mazowiecki</w:t>
      </w:r>
    </w:p>
    <w:p w14:paraId="4C469250" w14:textId="77777777" w:rsidR="005B5A1C" w:rsidRPr="005B5A1C" w:rsidRDefault="005B5A1C" w:rsidP="005B5A1C">
      <w:pPr>
        <w:suppressAutoHyphens/>
        <w:spacing w:after="0"/>
        <w:rPr>
          <w:rFonts w:ascii="Times New Roman" w:eastAsia="Times New Roman" w:hAnsi="Times New Roman"/>
          <w:b/>
          <w:bCs/>
          <w:iCs/>
          <w:sz w:val="24"/>
          <w:szCs w:val="24"/>
          <w:lang w:eastAsia="zh-CN"/>
        </w:rPr>
      </w:pPr>
    </w:p>
    <w:p w14:paraId="4A67EA7E" w14:textId="77777777" w:rsidR="005B5A1C" w:rsidRPr="005B5A1C" w:rsidRDefault="005B5A1C" w:rsidP="005B5A1C">
      <w:pPr>
        <w:suppressAutoHyphens/>
        <w:spacing w:after="0"/>
        <w:rPr>
          <w:rFonts w:ascii="Times New Roman" w:eastAsia="Times New Roman" w:hAnsi="Times New Roman"/>
          <w:lang w:eastAsia="zh-CN"/>
        </w:rPr>
      </w:pPr>
      <w:r w:rsidRPr="005B5A1C">
        <w:rPr>
          <w:rFonts w:ascii="Times New Roman" w:eastAsia="Times New Roman" w:hAnsi="Times New Roman"/>
          <w:lang w:eastAsia="zh-CN"/>
        </w:rPr>
        <w:t>Nazwa Wykonawcy ………………………………………….………………...…………………..…….</w:t>
      </w:r>
    </w:p>
    <w:p w14:paraId="0F9BBF0A" w14:textId="77777777" w:rsidR="005B5A1C" w:rsidRPr="005B5A1C" w:rsidRDefault="005B5A1C" w:rsidP="005B5A1C">
      <w:pPr>
        <w:suppressAutoHyphens/>
        <w:spacing w:after="0"/>
        <w:rPr>
          <w:rFonts w:ascii="Times New Roman" w:eastAsia="Times New Roman" w:hAnsi="Times New Roman"/>
          <w:b/>
          <w:lang w:eastAsia="zh-CN"/>
        </w:rPr>
      </w:pPr>
      <w:r w:rsidRPr="005B5A1C">
        <w:rPr>
          <w:rFonts w:ascii="Times New Roman" w:eastAsia="Times New Roman" w:hAnsi="Times New Roman"/>
          <w:lang w:eastAsia="zh-CN"/>
        </w:rPr>
        <w:t>Adres Wykonawcy ……………………………………………………………………………………….</w:t>
      </w:r>
    </w:p>
    <w:p w14:paraId="64FC9F3F" w14:textId="77777777" w:rsidR="005B5A1C" w:rsidRPr="005B5A1C" w:rsidRDefault="005B5A1C" w:rsidP="005B5A1C">
      <w:pPr>
        <w:suppressAutoHyphens/>
        <w:spacing w:after="0"/>
        <w:ind w:left="-720"/>
        <w:rPr>
          <w:rFonts w:ascii="Times New Roman" w:eastAsia="Times New Roman" w:hAnsi="Times New Roman"/>
          <w:b/>
          <w:bCs/>
          <w:sz w:val="24"/>
          <w:szCs w:val="24"/>
          <w:lang w:eastAsia="hi-IN"/>
        </w:rPr>
      </w:pPr>
      <w:r w:rsidRPr="005B5A1C">
        <w:rPr>
          <w:rFonts w:ascii="Times New Roman" w:eastAsia="Times New Roman" w:hAnsi="Times New Roman"/>
          <w:b/>
          <w:lang w:eastAsia="zh-CN"/>
        </w:rPr>
        <w:t xml:space="preserve">                                                                                                                                      </w:t>
      </w:r>
    </w:p>
    <w:p w14:paraId="4A763211" w14:textId="77777777" w:rsidR="005B5A1C" w:rsidRPr="005B5A1C" w:rsidRDefault="005B5A1C" w:rsidP="005B5A1C">
      <w:pPr>
        <w:suppressAutoHyphens/>
        <w:spacing w:before="280"/>
        <w:jc w:val="center"/>
        <w:rPr>
          <w:rFonts w:ascii="Times New Roman" w:eastAsia="Times New Roman" w:hAnsi="Times New Roman"/>
          <w:lang w:eastAsia="zh-CN"/>
        </w:rPr>
      </w:pPr>
      <w:r w:rsidRPr="005B5A1C">
        <w:rPr>
          <w:rFonts w:ascii="Times New Roman" w:eastAsia="Times New Roman" w:hAnsi="Times New Roman"/>
          <w:b/>
          <w:bCs/>
          <w:sz w:val="24"/>
          <w:szCs w:val="24"/>
          <w:lang w:eastAsia="hi-IN"/>
        </w:rPr>
        <w:t>WYKAZ ZREALIZOWANYCH USŁUG</w:t>
      </w:r>
    </w:p>
    <w:tbl>
      <w:tblPr>
        <w:tblW w:w="5000" w:type="pct"/>
        <w:tblInd w:w="113" w:type="dxa"/>
        <w:tblLayout w:type="fixed"/>
        <w:tblLook w:val="04A0" w:firstRow="1" w:lastRow="0" w:firstColumn="1" w:lastColumn="0" w:noHBand="0" w:noVBand="1"/>
      </w:tblPr>
      <w:tblGrid>
        <w:gridCol w:w="610"/>
        <w:gridCol w:w="2482"/>
        <w:gridCol w:w="1278"/>
        <w:gridCol w:w="1704"/>
        <w:gridCol w:w="1279"/>
        <w:gridCol w:w="2274"/>
      </w:tblGrid>
      <w:tr w:rsidR="005B5A1C" w:rsidRPr="005B5A1C" w14:paraId="5D6EF179" w14:textId="77777777" w:rsidTr="005B5A1C">
        <w:trPr>
          <w:trHeight w:val="1636"/>
        </w:trPr>
        <w:tc>
          <w:tcPr>
            <w:tcW w:w="597" w:type="dxa"/>
            <w:tcBorders>
              <w:top w:val="single" w:sz="4" w:space="0" w:color="000000"/>
              <w:left w:val="single" w:sz="4" w:space="0" w:color="000000"/>
              <w:bottom w:val="single" w:sz="4" w:space="0" w:color="000000"/>
              <w:right w:val="single" w:sz="4" w:space="0" w:color="000000"/>
            </w:tcBorders>
            <w:hideMark/>
          </w:tcPr>
          <w:p w14:paraId="336B8B85" w14:textId="77777777" w:rsidR="005B5A1C" w:rsidRPr="005B5A1C" w:rsidRDefault="005B5A1C" w:rsidP="005B5A1C">
            <w:pPr>
              <w:suppressAutoHyphens/>
              <w:spacing w:after="0" w:line="240" w:lineRule="auto"/>
              <w:jc w:val="both"/>
              <w:rPr>
                <w:lang w:eastAsia="zh-CN"/>
              </w:rPr>
            </w:pPr>
            <w:r w:rsidRPr="005B5A1C">
              <w:rPr>
                <w:rFonts w:ascii="Times New Roman" w:eastAsia="Times New Roman" w:hAnsi="Times New Roman"/>
                <w:lang w:eastAsia="zh-CN"/>
              </w:rPr>
              <w:t>LP</w:t>
            </w:r>
          </w:p>
        </w:tc>
        <w:tc>
          <w:tcPr>
            <w:tcW w:w="2426" w:type="dxa"/>
            <w:tcBorders>
              <w:top w:val="single" w:sz="4" w:space="0" w:color="000000"/>
              <w:left w:val="single" w:sz="4" w:space="0" w:color="000000"/>
              <w:bottom w:val="single" w:sz="4" w:space="0" w:color="000000"/>
              <w:right w:val="single" w:sz="4" w:space="0" w:color="000000"/>
            </w:tcBorders>
            <w:hideMark/>
          </w:tcPr>
          <w:p w14:paraId="3FD442E3" w14:textId="77777777" w:rsidR="005B5A1C" w:rsidRPr="005B5A1C" w:rsidRDefault="005B5A1C" w:rsidP="005B5A1C">
            <w:pPr>
              <w:suppressAutoHyphens/>
              <w:spacing w:after="0" w:line="240" w:lineRule="auto"/>
              <w:jc w:val="center"/>
              <w:rPr>
                <w:rFonts w:ascii="Times New Roman" w:eastAsia="Times New Roman" w:hAnsi="Times New Roman"/>
                <w:sz w:val="16"/>
                <w:szCs w:val="16"/>
                <w:lang w:eastAsia="zh-CN"/>
              </w:rPr>
            </w:pPr>
            <w:r w:rsidRPr="005B5A1C">
              <w:rPr>
                <w:rFonts w:ascii="Times New Roman" w:eastAsia="Times New Roman" w:hAnsi="Times New Roman"/>
                <w:lang w:eastAsia="zh-CN"/>
              </w:rPr>
              <w:t>Podmiot, na rzecz którego usługa była świadczona</w:t>
            </w:r>
          </w:p>
          <w:p w14:paraId="4D16C293"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sz w:val="16"/>
                <w:szCs w:val="16"/>
                <w:lang w:eastAsia="zh-CN"/>
              </w:rPr>
              <w:t>(nazwa, adres placówki)</w:t>
            </w:r>
          </w:p>
        </w:tc>
        <w:tc>
          <w:tcPr>
            <w:tcW w:w="1249" w:type="dxa"/>
            <w:tcBorders>
              <w:top w:val="single" w:sz="4" w:space="0" w:color="000000"/>
              <w:left w:val="single" w:sz="4" w:space="0" w:color="000000"/>
              <w:bottom w:val="single" w:sz="4" w:space="0" w:color="000000"/>
              <w:right w:val="single" w:sz="4" w:space="0" w:color="000000"/>
            </w:tcBorders>
            <w:hideMark/>
          </w:tcPr>
          <w:p w14:paraId="7D335F82" w14:textId="77777777" w:rsidR="005B5A1C" w:rsidRPr="005B5A1C" w:rsidRDefault="005B5A1C" w:rsidP="005B5A1C">
            <w:pPr>
              <w:suppressAutoHyphens/>
              <w:spacing w:after="0" w:line="240" w:lineRule="auto"/>
              <w:jc w:val="center"/>
              <w:rPr>
                <w:rFonts w:ascii="Times New Roman" w:eastAsia="Times New Roman" w:hAnsi="Times New Roman"/>
                <w:lang w:eastAsia="zh-CN"/>
              </w:rPr>
            </w:pPr>
            <w:r w:rsidRPr="005B5A1C">
              <w:rPr>
                <w:rFonts w:ascii="Times New Roman" w:eastAsia="Times New Roman" w:hAnsi="Times New Roman"/>
                <w:lang w:eastAsia="zh-CN"/>
              </w:rPr>
              <w:t>Termin realizacji usługi</w:t>
            </w:r>
          </w:p>
          <w:p w14:paraId="36E403D3"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lang w:eastAsia="zh-CN"/>
              </w:rPr>
              <w:t>(od… - do…)</w:t>
            </w:r>
          </w:p>
        </w:tc>
        <w:tc>
          <w:tcPr>
            <w:tcW w:w="1666" w:type="dxa"/>
            <w:tcBorders>
              <w:top w:val="single" w:sz="4" w:space="0" w:color="000000"/>
              <w:left w:val="single" w:sz="4" w:space="0" w:color="000000"/>
              <w:bottom w:val="single" w:sz="4" w:space="0" w:color="000000"/>
              <w:right w:val="single" w:sz="4" w:space="0" w:color="000000"/>
            </w:tcBorders>
            <w:hideMark/>
          </w:tcPr>
          <w:p w14:paraId="64738A65"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lang w:eastAsia="zh-CN"/>
              </w:rPr>
              <w:t xml:space="preserve">Zakres rzeczowy usługi. </w:t>
            </w:r>
          </w:p>
        </w:tc>
        <w:tc>
          <w:tcPr>
            <w:tcW w:w="1250" w:type="dxa"/>
            <w:tcBorders>
              <w:top w:val="single" w:sz="4" w:space="0" w:color="000000"/>
              <w:left w:val="single" w:sz="4" w:space="0" w:color="000000"/>
              <w:bottom w:val="single" w:sz="4" w:space="0" w:color="000000"/>
              <w:right w:val="single" w:sz="4" w:space="0" w:color="000000"/>
            </w:tcBorders>
            <w:hideMark/>
          </w:tcPr>
          <w:p w14:paraId="3F912F3D" w14:textId="77777777" w:rsidR="005B5A1C" w:rsidRPr="005B5A1C" w:rsidRDefault="005B5A1C" w:rsidP="005B5A1C">
            <w:pPr>
              <w:suppressAutoHyphens/>
              <w:spacing w:after="0" w:line="240" w:lineRule="auto"/>
              <w:jc w:val="center"/>
              <w:rPr>
                <w:rFonts w:ascii="Times New Roman" w:eastAsia="Times New Roman" w:hAnsi="Times New Roman"/>
                <w:lang w:eastAsia="zh-CN"/>
              </w:rPr>
            </w:pPr>
            <w:r w:rsidRPr="005B5A1C">
              <w:rPr>
                <w:rFonts w:ascii="Times New Roman" w:eastAsia="Times New Roman" w:hAnsi="Times New Roman"/>
                <w:lang w:eastAsia="zh-CN"/>
              </w:rPr>
              <w:t>Wartość brutto usługi</w:t>
            </w:r>
          </w:p>
          <w:p w14:paraId="3FCE1C3D"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lang w:eastAsia="zh-CN"/>
              </w:rPr>
              <w:t>(PLN)</w:t>
            </w:r>
          </w:p>
        </w:tc>
        <w:tc>
          <w:tcPr>
            <w:tcW w:w="2223" w:type="dxa"/>
            <w:tcBorders>
              <w:top w:val="single" w:sz="4" w:space="0" w:color="000000"/>
              <w:left w:val="single" w:sz="4" w:space="0" w:color="000000"/>
              <w:bottom w:val="single" w:sz="4" w:space="0" w:color="000000"/>
              <w:right w:val="single" w:sz="4" w:space="0" w:color="000000"/>
            </w:tcBorders>
            <w:hideMark/>
          </w:tcPr>
          <w:p w14:paraId="611E2B45"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lang w:eastAsia="zh-CN"/>
              </w:rPr>
              <w:t>Dokumenty potwierdzające należyte wykonanie usług</w:t>
            </w:r>
          </w:p>
        </w:tc>
      </w:tr>
      <w:tr w:rsidR="005B5A1C" w:rsidRPr="005B5A1C" w14:paraId="2D9E70FD" w14:textId="77777777" w:rsidTr="005B5A1C">
        <w:tc>
          <w:tcPr>
            <w:tcW w:w="597" w:type="dxa"/>
            <w:tcBorders>
              <w:top w:val="single" w:sz="4" w:space="0" w:color="000000"/>
              <w:left w:val="single" w:sz="4" w:space="0" w:color="000000"/>
              <w:bottom w:val="single" w:sz="4" w:space="0" w:color="000000"/>
              <w:right w:val="single" w:sz="4" w:space="0" w:color="000000"/>
            </w:tcBorders>
            <w:vAlign w:val="center"/>
            <w:hideMark/>
          </w:tcPr>
          <w:p w14:paraId="04328F05"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bCs/>
                <w:lang w:eastAsia="zh-CN"/>
              </w:rPr>
              <w:t>1</w:t>
            </w:r>
          </w:p>
        </w:tc>
        <w:tc>
          <w:tcPr>
            <w:tcW w:w="2426" w:type="dxa"/>
            <w:tcBorders>
              <w:top w:val="single" w:sz="4" w:space="0" w:color="000000"/>
              <w:left w:val="single" w:sz="4" w:space="0" w:color="000000"/>
              <w:bottom w:val="single" w:sz="4" w:space="0" w:color="000000"/>
              <w:right w:val="single" w:sz="4" w:space="0" w:color="000000"/>
            </w:tcBorders>
          </w:tcPr>
          <w:p w14:paraId="22A5610D" w14:textId="77777777" w:rsidR="005B5A1C" w:rsidRPr="005B5A1C" w:rsidRDefault="005B5A1C" w:rsidP="005B5A1C">
            <w:pPr>
              <w:suppressAutoHyphens/>
              <w:snapToGrid w:val="0"/>
              <w:spacing w:after="0" w:line="240" w:lineRule="auto"/>
              <w:jc w:val="both"/>
              <w:rPr>
                <w:rFonts w:ascii="Times New Roman" w:eastAsia="Times New Roman" w:hAnsi="Times New Roman"/>
                <w:b/>
                <w:bCs/>
                <w:u w:val="single"/>
                <w:lang w:eastAsia="zh-CN"/>
              </w:rPr>
            </w:pPr>
          </w:p>
        </w:tc>
        <w:tc>
          <w:tcPr>
            <w:tcW w:w="1249" w:type="dxa"/>
            <w:tcBorders>
              <w:top w:val="single" w:sz="4" w:space="0" w:color="000000"/>
              <w:left w:val="single" w:sz="4" w:space="0" w:color="000000"/>
              <w:bottom w:val="single" w:sz="4" w:space="0" w:color="000000"/>
              <w:right w:val="single" w:sz="4" w:space="0" w:color="000000"/>
            </w:tcBorders>
          </w:tcPr>
          <w:p w14:paraId="3D88E5F9"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666" w:type="dxa"/>
            <w:tcBorders>
              <w:top w:val="single" w:sz="4" w:space="0" w:color="000000"/>
              <w:left w:val="single" w:sz="4" w:space="0" w:color="000000"/>
              <w:bottom w:val="single" w:sz="4" w:space="0" w:color="000000"/>
              <w:right w:val="single" w:sz="4" w:space="0" w:color="000000"/>
            </w:tcBorders>
          </w:tcPr>
          <w:p w14:paraId="47EB486A"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250" w:type="dxa"/>
            <w:tcBorders>
              <w:top w:val="single" w:sz="4" w:space="0" w:color="000000"/>
              <w:left w:val="single" w:sz="4" w:space="0" w:color="000000"/>
              <w:bottom w:val="single" w:sz="4" w:space="0" w:color="000000"/>
              <w:right w:val="single" w:sz="4" w:space="0" w:color="000000"/>
            </w:tcBorders>
          </w:tcPr>
          <w:p w14:paraId="2845E4E0"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2223" w:type="dxa"/>
            <w:tcBorders>
              <w:top w:val="single" w:sz="4" w:space="0" w:color="000000"/>
              <w:left w:val="single" w:sz="4" w:space="0" w:color="000000"/>
              <w:bottom w:val="single" w:sz="4" w:space="0" w:color="000000"/>
              <w:right w:val="single" w:sz="4" w:space="0" w:color="000000"/>
            </w:tcBorders>
            <w:vAlign w:val="center"/>
          </w:tcPr>
          <w:p w14:paraId="1C6A1B1A" w14:textId="77777777" w:rsidR="005B5A1C" w:rsidRPr="005B5A1C" w:rsidRDefault="005B5A1C" w:rsidP="005B5A1C">
            <w:pPr>
              <w:suppressAutoHyphens/>
              <w:snapToGrid w:val="0"/>
              <w:spacing w:after="0" w:line="240" w:lineRule="auto"/>
              <w:jc w:val="center"/>
              <w:rPr>
                <w:rFonts w:ascii="Times New Roman" w:eastAsia="Times New Roman" w:hAnsi="Times New Roman"/>
                <w:b/>
                <w:u w:val="single"/>
                <w:lang w:eastAsia="zh-CN"/>
              </w:rPr>
            </w:pPr>
          </w:p>
        </w:tc>
      </w:tr>
      <w:tr w:rsidR="005B5A1C" w:rsidRPr="005B5A1C" w14:paraId="36694376" w14:textId="77777777" w:rsidTr="005B5A1C">
        <w:tc>
          <w:tcPr>
            <w:tcW w:w="597" w:type="dxa"/>
            <w:tcBorders>
              <w:top w:val="single" w:sz="4" w:space="0" w:color="000000"/>
              <w:left w:val="single" w:sz="4" w:space="0" w:color="000000"/>
              <w:bottom w:val="single" w:sz="4" w:space="0" w:color="000000"/>
              <w:right w:val="single" w:sz="4" w:space="0" w:color="000000"/>
            </w:tcBorders>
            <w:vAlign w:val="center"/>
            <w:hideMark/>
          </w:tcPr>
          <w:p w14:paraId="32616AC2"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bCs/>
                <w:lang w:eastAsia="zh-CN"/>
              </w:rPr>
              <w:t>2</w:t>
            </w:r>
          </w:p>
        </w:tc>
        <w:tc>
          <w:tcPr>
            <w:tcW w:w="2426" w:type="dxa"/>
            <w:tcBorders>
              <w:top w:val="single" w:sz="4" w:space="0" w:color="000000"/>
              <w:left w:val="single" w:sz="4" w:space="0" w:color="000000"/>
              <w:bottom w:val="single" w:sz="4" w:space="0" w:color="000000"/>
              <w:right w:val="single" w:sz="4" w:space="0" w:color="000000"/>
            </w:tcBorders>
          </w:tcPr>
          <w:p w14:paraId="5E496DF0" w14:textId="77777777" w:rsidR="005B5A1C" w:rsidRPr="005B5A1C" w:rsidRDefault="005B5A1C" w:rsidP="005B5A1C">
            <w:pPr>
              <w:suppressAutoHyphens/>
              <w:snapToGrid w:val="0"/>
              <w:spacing w:after="0" w:line="240" w:lineRule="auto"/>
              <w:jc w:val="both"/>
              <w:rPr>
                <w:rFonts w:ascii="Times New Roman" w:eastAsia="Times New Roman" w:hAnsi="Times New Roman"/>
                <w:b/>
                <w:bCs/>
                <w:u w:val="single"/>
                <w:lang w:eastAsia="zh-CN"/>
              </w:rPr>
            </w:pPr>
          </w:p>
        </w:tc>
        <w:tc>
          <w:tcPr>
            <w:tcW w:w="1249" w:type="dxa"/>
            <w:tcBorders>
              <w:top w:val="single" w:sz="4" w:space="0" w:color="000000"/>
              <w:left w:val="single" w:sz="4" w:space="0" w:color="000000"/>
              <w:bottom w:val="single" w:sz="4" w:space="0" w:color="000000"/>
              <w:right w:val="single" w:sz="4" w:space="0" w:color="000000"/>
            </w:tcBorders>
          </w:tcPr>
          <w:p w14:paraId="420B8BBF"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666" w:type="dxa"/>
            <w:tcBorders>
              <w:top w:val="single" w:sz="4" w:space="0" w:color="000000"/>
              <w:left w:val="single" w:sz="4" w:space="0" w:color="000000"/>
              <w:bottom w:val="single" w:sz="4" w:space="0" w:color="000000"/>
              <w:right w:val="single" w:sz="4" w:space="0" w:color="000000"/>
            </w:tcBorders>
          </w:tcPr>
          <w:p w14:paraId="4FFCE604"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250" w:type="dxa"/>
            <w:tcBorders>
              <w:top w:val="single" w:sz="4" w:space="0" w:color="000000"/>
              <w:left w:val="single" w:sz="4" w:space="0" w:color="000000"/>
              <w:bottom w:val="single" w:sz="4" w:space="0" w:color="000000"/>
              <w:right w:val="single" w:sz="4" w:space="0" w:color="000000"/>
            </w:tcBorders>
          </w:tcPr>
          <w:p w14:paraId="34111A2B"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2223" w:type="dxa"/>
            <w:tcBorders>
              <w:top w:val="single" w:sz="4" w:space="0" w:color="000000"/>
              <w:left w:val="single" w:sz="4" w:space="0" w:color="000000"/>
              <w:bottom w:val="single" w:sz="4" w:space="0" w:color="000000"/>
              <w:right w:val="single" w:sz="4" w:space="0" w:color="000000"/>
            </w:tcBorders>
            <w:vAlign w:val="center"/>
          </w:tcPr>
          <w:p w14:paraId="0F25C0FC" w14:textId="77777777" w:rsidR="005B5A1C" w:rsidRPr="005B5A1C" w:rsidRDefault="005B5A1C" w:rsidP="005B5A1C">
            <w:pPr>
              <w:suppressAutoHyphens/>
              <w:snapToGrid w:val="0"/>
              <w:spacing w:after="0" w:line="240" w:lineRule="auto"/>
              <w:rPr>
                <w:rFonts w:ascii="Times New Roman" w:eastAsia="Times New Roman" w:hAnsi="Times New Roman"/>
                <w:b/>
                <w:u w:val="single"/>
                <w:lang w:eastAsia="zh-CN"/>
              </w:rPr>
            </w:pPr>
          </w:p>
        </w:tc>
      </w:tr>
      <w:tr w:rsidR="005B5A1C" w:rsidRPr="005B5A1C" w14:paraId="74578380" w14:textId="77777777" w:rsidTr="005B5A1C">
        <w:tc>
          <w:tcPr>
            <w:tcW w:w="597" w:type="dxa"/>
            <w:tcBorders>
              <w:top w:val="single" w:sz="4" w:space="0" w:color="000000"/>
              <w:left w:val="single" w:sz="4" w:space="0" w:color="000000"/>
              <w:bottom w:val="single" w:sz="4" w:space="0" w:color="000000"/>
              <w:right w:val="single" w:sz="4" w:space="0" w:color="000000"/>
            </w:tcBorders>
            <w:vAlign w:val="center"/>
            <w:hideMark/>
          </w:tcPr>
          <w:p w14:paraId="7F4DDD61" w14:textId="77777777" w:rsidR="005B5A1C" w:rsidRPr="005B5A1C" w:rsidRDefault="005B5A1C" w:rsidP="005B5A1C">
            <w:pPr>
              <w:suppressAutoHyphens/>
              <w:spacing w:after="0" w:line="240" w:lineRule="auto"/>
              <w:jc w:val="center"/>
              <w:rPr>
                <w:lang w:eastAsia="zh-CN"/>
              </w:rPr>
            </w:pPr>
            <w:r w:rsidRPr="005B5A1C">
              <w:rPr>
                <w:rFonts w:ascii="Times New Roman" w:eastAsia="Times New Roman" w:hAnsi="Times New Roman"/>
                <w:bCs/>
                <w:lang w:eastAsia="zh-CN"/>
              </w:rPr>
              <w:t>3</w:t>
            </w:r>
          </w:p>
        </w:tc>
        <w:tc>
          <w:tcPr>
            <w:tcW w:w="2426" w:type="dxa"/>
            <w:tcBorders>
              <w:top w:val="single" w:sz="4" w:space="0" w:color="000000"/>
              <w:left w:val="single" w:sz="4" w:space="0" w:color="000000"/>
              <w:bottom w:val="single" w:sz="4" w:space="0" w:color="000000"/>
              <w:right w:val="single" w:sz="4" w:space="0" w:color="000000"/>
            </w:tcBorders>
          </w:tcPr>
          <w:p w14:paraId="6932D86F" w14:textId="77777777" w:rsidR="005B5A1C" w:rsidRPr="005B5A1C" w:rsidRDefault="005B5A1C" w:rsidP="005B5A1C">
            <w:pPr>
              <w:suppressAutoHyphens/>
              <w:snapToGrid w:val="0"/>
              <w:spacing w:after="0" w:line="240" w:lineRule="auto"/>
              <w:jc w:val="both"/>
              <w:rPr>
                <w:rFonts w:ascii="Times New Roman" w:eastAsia="Times New Roman" w:hAnsi="Times New Roman"/>
                <w:b/>
                <w:bCs/>
                <w:u w:val="single"/>
                <w:lang w:eastAsia="zh-CN"/>
              </w:rPr>
            </w:pPr>
          </w:p>
        </w:tc>
        <w:tc>
          <w:tcPr>
            <w:tcW w:w="1249" w:type="dxa"/>
            <w:tcBorders>
              <w:top w:val="single" w:sz="4" w:space="0" w:color="000000"/>
              <w:left w:val="single" w:sz="4" w:space="0" w:color="000000"/>
              <w:bottom w:val="single" w:sz="4" w:space="0" w:color="000000"/>
              <w:right w:val="single" w:sz="4" w:space="0" w:color="000000"/>
            </w:tcBorders>
          </w:tcPr>
          <w:p w14:paraId="5EA60073"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666" w:type="dxa"/>
            <w:tcBorders>
              <w:top w:val="single" w:sz="4" w:space="0" w:color="000000"/>
              <w:left w:val="single" w:sz="4" w:space="0" w:color="000000"/>
              <w:bottom w:val="single" w:sz="4" w:space="0" w:color="000000"/>
              <w:right w:val="single" w:sz="4" w:space="0" w:color="000000"/>
            </w:tcBorders>
          </w:tcPr>
          <w:p w14:paraId="216C2BB9"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1250" w:type="dxa"/>
            <w:tcBorders>
              <w:top w:val="single" w:sz="4" w:space="0" w:color="000000"/>
              <w:left w:val="single" w:sz="4" w:space="0" w:color="000000"/>
              <w:bottom w:val="single" w:sz="4" w:space="0" w:color="000000"/>
              <w:right w:val="single" w:sz="4" w:space="0" w:color="000000"/>
            </w:tcBorders>
          </w:tcPr>
          <w:p w14:paraId="4DD619EB" w14:textId="77777777" w:rsidR="005B5A1C" w:rsidRPr="005B5A1C" w:rsidRDefault="005B5A1C" w:rsidP="005B5A1C">
            <w:pPr>
              <w:suppressAutoHyphens/>
              <w:snapToGrid w:val="0"/>
              <w:spacing w:after="0" w:line="240" w:lineRule="auto"/>
              <w:jc w:val="both"/>
              <w:rPr>
                <w:rFonts w:ascii="Times New Roman" w:eastAsia="Times New Roman" w:hAnsi="Times New Roman"/>
                <w:b/>
                <w:u w:val="single"/>
                <w:lang w:eastAsia="zh-CN"/>
              </w:rPr>
            </w:pPr>
          </w:p>
        </w:tc>
        <w:tc>
          <w:tcPr>
            <w:tcW w:w="2223" w:type="dxa"/>
            <w:tcBorders>
              <w:top w:val="single" w:sz="4" w:space="0" w:color="000000"/>
              <w:left w:val="single" w:sz="4" w:space="0" w:color="000000"/>
              <w:bottom w:val="single" w:sz="4" w:space="0" w:color="000000"/>
              <w:right w:val="single" w:sz="4" w:space="0" w:color="000000"/>
            </w:tcBorders>
            <w:vAlign w:val="center"/>
          </w:tcPr>
          <w:p w14:paraId="29AD31AD" w14:textId="77777777" w:rsidR="005B5A1C" w:rsidRPr="005B5A1C" w:rsidRDefault="005B5A1C" w:rsidP="005B5A1C">
            <w:pPr>
              <w:suppressAutoHyphens/>
              <w:snapToGrid w:val="0"/>
              <w:spacing w:after="0" w:line="240" w:lineRule="auto"/>
              <w:rPr>
                <w:rFonts w:ascii="Times New Roman" w:eastAsia="Times New Roman" w:hAnsi="Times New Roman"/>
                <w:b/>
                <w:u w:val="single"/>
                <w:lang w:eastAsia="zh-CN"/>
              </w:rPr>
            </w:pPr>
          </w:p>
        </w:tc>
      </w:tr>
    </w:tbl>
    <w:p w14:paraId="5C5CB48B" w14:textId="77777777" w:rsidR="005B5A1C" w:rsidRPr="005B5A1C" w:rsidRDefault="005B5A1C" w:rsidP="005B5A1C">
      <w:pPr>
        <w:suppressAutoHyphens/>
        <w:spacing w:before="120" w:after="120"/>
        <w:ind w:right="-992"/>
        <w:rPr>
          <w:rFonts w:ascii="Times New Roman" w:eastAsia="Times New Roman" w:hAnsi="Times New Roman"/>
          <w:i/>
          <w:lang w:eastAsia="zh-CN"/>
        </w:rPr>
      </w:pPr>
      <w:r w:rsidRPr="005B5A1C">
        <w:rPr>
          <w:rFonts w:ascii="Times New Roman" w:eastAsia="Times New Roman" w:hAnsi="Times New Roman"/>
          <w:i/>
          <w:lang w:eastAsia="zh-CN"/>
        </w:rPr>
        <w:t>Należy załączyć dokumenty potwierdzające należyte wykonanie zamówienia.</w:t>
      </w:r>
    </w:p>
    <w:p w14:paraId="6B8719D3" w14:textId="77777777" w:rsidR="005B5A1C" w:rsidRPr="005B5A1C" w:rsidRDefault="005B5A1C" w:rsidP="005B5A1C">
      <w:pPr>
        <w:suppressAutoHyphens/>
        <w:spacing w:before="120" w:after="120"/>
        <w:ind w:right="-992"/>
        <w:rPr>
          <w:rFonts w:ascii="Times New Roman" w:eastAsia="Times New Roman" w:hAnsi="Times New Roman"/>
          <w:i/>
          <w:lang w:eastAsia="zh-CN"/>
        </w:rPr>
      </w:pPr>
    </w:p>
    <w:p w14:paraId="38F6B1FB" w14:textId="77777777" w:rsidR="005B5A1C" w:rsidRPr="005B5A1C" w:rsidRDefault="005B5A1C" w:rsidP="005B5A1C">
      <w:pPr>
        <w:suppressAutoHyphens/>
        <w:spacing w:after="0"/>
        <w:rPr>
          <w:rFonts w:ascii="Times New Roman" w:eastAsia="Times New Roman" w:hAnsi="Times New Roman"/>
          <w:b/>
          <w:i/>
          <w:lang w:eastAsia="zh-CN"/>
        </w:rPr>
      </w:pPr>
    </w:p>
    <w:p w14:paraId="6B16CD9C" w14:textId="77777777" w:rsidR="005B5A1C" w:rsidRPr="005B5A1C" w:rsidRDefault="005B5A1C" w:rsidP="005B5A1C">
      <w:pPr>
        <w:suppressAutoHyphens/>
        <w:spacing w:after="0"/>
        <w:ind w:left="-720"/>
        <w:jc w:val="right"/>
        <w:rPr>
          <w:rFonts w:ascii="Times New Roman" w:hAnsi="Times New Roman"/>
          <w:b/>
          <w:bCs/>
          <w:i/>
          <w:iCs/>
          <w:sz w:val="20"/>
          <w:lang w:eastAsia="en-US"/>
        </w:rPr>
      </w:pPr>
      <w:r w:rsidRPr="005B5A1C">
        <w:rPr>
          <w:rFonts w:ascii="Times New Roman" w:eastAsia="Times New Roman" w:hAnsi="Times New Roman"/>
          <w:b/>
          <w:lang w:eastAsia="zh-CN"/>
        </w:rPr>
        <w:t xml:space="preserve">      </w:t>
      </w:r>
    </w:p>
    <w:p w14:paraId="64DADB4C" w14:textId="77777777" w:rsidR="005B5A1C" w:rsidRPr="005B5A1C" w:rsidRDefault="005B5A1C" w:rsidP="005B5A1C">
      <w:pPr>
        <w:suppressAutoHyphens/>
        <w:spacing w:before="120" w:after="0" w:line="240" w:lineRule="auto"/>
        <w:jc w:val="both"/>
        <w:rPr>
          <w:rFonts w:ascii="Times New Roman" w:hAnsi="Times New Roman"/>
          <w:i/>
          <w:iCs/>
          <w:sz w:val="20"/>
          <w:lang w:eastAsia="en-US"/>
        </w:rPr>
      </w:pPr>
      <w:r w:rsidRPr="005B5A1C">
        <w:rPr>
          <w:rFonts w:ascii="Times New Roman" w:hAnsi="Times New Roman"/>
          <w:b/>
          <w:bCs/>
          <w:i/>
          <w:iCs/>
          <w:sz w:val="20"/>
          <w:lang w:eastAsia="en-US"/>
        </w:rPr>
        <w:t>Uwaga:</w:t>
      </w:r>
    </w:p>
    <w:p w14:paraId="3B1BD5BD" w14:textId="77777777" w:rsidR="005B5A1C" w:rsidRPr="005B5A1C" w:rsidRDefault="005B5A1C" w:rsidP="005B5A1C">
      <w:pPr>
        <w:suppressAutoHyphens/>
        <w:spacing w:before="120" w:after="0" w:line="240" w:lineRule="auto"/>
        <w:ind w:hanging="284"/>
        <w:jc w:val="both"/>
        <w:rPr>
          <w:rFonts w:ascii="Times New Roman" w:hAnsi="Times New Roman"/>
          <w:bCs/>
          <w:i/>
          <w:iCs/>
          <w:sz w:val="20"/>
          <w:lang w:eastAsia="zh-CN"/>
        </w:rPr>
      </w:pPr>
      <w:r w:rsidRPr="005B5A1C">
        <w:rPr>
          <w:rFonts w:ascii="Times New Roman" w:hAnsi="Times New Roman"/>
          <w:i/>
          <w:iCs/>
          <w:sz w:val="20"/>
          <w:lang w:eastAsia="en-US"/>
        </w:rPr>
        <w:t>1)</w:t>
      </w:r>
      <w:r w:rsidRPr="005B5A1C">
        <w:rPr>
          <w:rFonts w:ascii="Times New Roman" w:hAnsi="Times New Roman"/>
          <w:i/>
          <w:iCs/>
          <w:sz w:val="20"/>
          <w:lang w:eastAsia="en-US"/>
        </w:rPr>
        <w:tab/>
        <w:t>do wykazu dołączyć dowody określające, że usługi/</w:t>
      </w:r>
      <w:r w:rsidRPr="005B5A1C">
        <w:rPr>
          <w:rFonts w:ascii="Times New Roman" w:hAnsi="Times New Roman"/>
          <w:i/>
          <w:iCs/>
          <w:strike/>
          <w:sz w:val="20"/>
          <w:lang w:eastAsia="en-US"/>
        </w:rPr>
        <w:t>dostawy</w:t>
      </w:r>
      <w:r w:rsidRPr="005B5A1C">
        <w:rPr>
          <w:rFonts w:ascii="Times New Roman" w:hAnsi="Times New Roman"/>
          <w:i/>
          <w:iCs/>
          <w:sz w:val="20"/>
          <w:lang w:eastAsia="en-US"/>
        </w:rPr>
        <w:t xml:space="preserve"> zostały wykonane należycie w szczególności informacji o tym czy usługi/</w:t>
      </w:r>
      <w:r w:rsidRPr="005B5A1C">
        <w:rPr>
          <w:rFonts w:ascii="Times New Roman" w:hAnsi="Times New Roman"/>
          <w:i/>
          <w:iCs/>
          <w:strike/>
          <w:sz w:val="20"/>
          <w:lang w:eastAsia="en-US"/>
        </w:rPr>
        <w:t>dostawy</w:t>
      </w:r>
      <w:r w:rsidRPr="005B5A1C">
        <w:rPr>
          <w:rFonts w:ascii="Times New Roman" w:hAnsi="Times New Roman"/>
          <w:i/>
          <w:iCs/>
          <w:sz w:val="20"/>
          <w:lang w:eastAsia="en-US"/>
        </w:rPr>
        <w:t xml:space="preserve"> zostały wykonane zgodnie z przepisami prawa wymaganiami Zamawiającego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35E3996A" w14:textId="77777777" w:rsidR="005B5A1C" w:rsidRPr="005B5A1C" w:rsidRDefault="005B5A1C" w:rsidP="005B5A1C">
      <w:pPr>
        <w:suppressAutoHyphens/>
        <w:spacing w:after="0" w:line="240" w:lineRule="auto"/>
        <w:ind w:hanging="284"/>
        <w:jc w:val="both"/>
        <w:rPr>
          <w:rFonts w:ascii="Times New Roman" w:hAnsi="Times New Roman"/>
          <w:bCs/>
          <w:i/>
          <w:iCs/>
          <w:sz w:val="20"/>
          <w:lang w:eastAsia="zh-CN"/>
        </w:rPr>
      </w:pPr>
      <w:r w:rsidRPr="005B5A1C">
        <w:rPr>
          <w:rFonts w:ascii="Times New Roman" w:hAnsi="Times New Roman"/>
          <w:bCs/>
          <w:i/>
          <w:iCs/>
          <w:sz w:val="20"/>
          <w:lang w:eastAsia="zh-CN"/>
        </w:rPr>
        <w:t>2)</w:t>
      </w:r>
      <w:r w:rsidRPr="005B5A1C">
        <w:rPr>
          <w:rFonts w:ascii="Times New Roman" w:hAnsi="Times New Roman"/>
          <w:bCs/>
          <w:i/>
          <w:iCs/>
          <w:sz w:val="20"/>
          <w:lang w:eastAsia="zh-CN"/>
        </w:rPr>
        <w:tab/>
        <w:t>okresy wyrażone w latach, o których mowa w wykazie usług wykonanych, liczy się wstecz od dnia, w którym upływa termin składania ofert.</w:t>
      </w:r>
    </w:p>
    <w:p w14:paraId="7781449B" w14:textId="77777777" w:rsidR="005B5A1C" w:rsidRPr="005B5A1C" w:rsidRDefault="005B5A1C" w:rsidP="005B5A1C">
      <w:pPr>
        <w:suppressAutoHyphens/>
        <w:spacing w:after="0" w:line="240" w:lineRule="auto"/>
        <w:ind w:hanging="284"/>
        <w:jc w:val="both"/>
        <w:rPr>
          <w:rFonts w:ascii="Times New Roman" w:eastAsia="Times New Roman" w:hAnsi="Times New Roman"/>
          <w:bCs/>
          <w:i/>
          <w:iCs/>
          <w:sz w:val="20"/>
          <w:lang w:eastAsia="zh-CN"/>
        </w:rPr>
      </w:pPr>
      <w:r w:rsidRPr="005B5A1C">
        <w:rPr>
          <w:rFonts w:ascii="Times New Roman" w:hAnsi="Times New Roman"/>
          <w:bCs/>
          <w:i/>
          <w:iCs/>
          <w:sz w:val="20"/>
          <w:lang w:eastAsia="zh-CN"/>
        </w:rPr>
        <w:t>3)</w:t>
      </w:r>
      <w:r w:rsidRPr="005B5A1C">
        <w:rPr>
          <w:rFonts w:ascii="Times New Roman" w:hAnsi="Times New Roman"/>
          <w:bCs/>
          <w:i/>
          <w:iCs/>
          <w:sz w:val="20"/>
          <w:lang w:eastAsia="zh-CN"/>
        </w:rPr>
        <w:tab/>
        <w:t>jeżeli wykonawca powołuje się na doświadczenie w realizacji usług wykonywanych wspólnie z innymi wykonawcami, Wykonawca określa usługi w których bezpośrednio uczestniczył w celu spełnienia wymagań Zamawiającego.</w:t>
      </w:r>
    </w:p>
    <w:p w14:paraId="3531EAFE" w14:textId="77777777" w:rsidR="005B5A1C" w:rsidRPr="005B5A1C" w:rsidRDefault="005B5A1C" w:rsidP="005B5A1C">
      <w:pPr>
        <w:suppressAutoHyphens/>
        <w:spacing w:before="120" w:after="120"/>
        <w:ind w:right="-992"/>
        <w:rPr>
          <w:rFonts w:ascii="Times New Roman" w:eastAsia="Times New Roman" w:hAnsi="Times New Roman"/>
          <w:bCs/>
          <w:i/>
          <w:iCs/>
          <w:sz w:val="20"/>
          <w:lang w:eastAsia="zh-CN"/>
        </w:rPr>
      </w:pPr>
    </w:p>
    <w:p w14:paraId="5710CF57" w14:textId="77777777" w:rsidR="005B5A1C" w:rsidRPr="005B5A1C" w:rsidRDefault="005B5A1C" w:rsidP="005B5A1C">
      <w:pPr>
        <w:suppressAutoHyphens/>
        <w:spacing w:after="0" w:line="240" w:lineRule="auto"/>
        <w:ind w:left="5103"/>
        <w:jc w:val="center"/>
        <w:rPr>
          <w:rFonts w:ascii="Times New Roman" w:hAnsi="Times New Roman" w:cs="Arial"/>
          <w:b/>
          <w:bCs/>
          <w:iCs/>
          <w:kern w:val="2"/>
          <w:sz w:val="16"/>
          <w:szCs w:val="16"/>
          <w:lang w:eastAsia="zh-CN" w:bidi="hi-IN"/>
        </w:rPr>
      </w:pPr>
      <w:r w:rsidRPr="005B5A1C">
        <w:rPr>
          <w:rFonts w:ascii="Times New Roman" w:hAnsi="Times New Roman" w:cs="Arial"/>
          <w:b/>
          <w:bCs/>
          <w:iCs/>
          <w:kern w:val="2"/>
          <w:sz w:val="16"/>
          <w:szCs w:val="16"/>
          <w:lang w:eastAsia="zh-CN" w:bidi="hi-IN"/>
        </w:rPr>
        <w:t>…………………………………………………………………</w:t>
      </w:r>
    </w:p>
    <w:p w14:paraId="3AEF17DE" w14:textId="77777777" w:rsidR="005B5A1C" w:rsidRPr="005B5A1C" w:rsidRDefault="005B5A1C" w:rsidP="005B5A1C">
      <w:pPr>
        <w:suppressAutoHyphens/>
        <w:spacing w:after="0" w:line="240" w:lineRule="auto"/>
        <w:ind w:left="5103"/>
        <w:jc w:val="center"/>
        <w:rPr>
          <w:rFonts w:ascii="Times New Roman" w:hAnsi="Times New Roman" w:cs="Arial"/>
          <w:iCs/>
          <w:kern w:val="2"/>
          <w:sz w:val="16"/>
          <w:szCs w:val="16"/>
          <w:u w:val="single"/>
          <w:lang w:eastAsia="zh-CN" w:bidi="hi-IN"/>
        </w:rPr>
      </w:pPr>
      <w:r w:rsidRPr="005B5A1C">
        <w:rPr>
          <w:rFonts w:ascii="Times New Roman" w:hAnsi="Times New Roman" w:cs="Arial"/>
          <w:b/>
          <w:bCs/>
          <w:iCs/>
          <w:kern w:val="2"/>
          <w:sz w:val="16"/>
          <w:szCs w:val="16"/>
          <w:lang w:eastAsia="zh-CN" w:bidi="hi-IN"/>
        </w:rPr>
        <w:t>Podpis elektroniczny</w:t>
      </w:r>
    </w:p>
    <w:p w14:paraId="017382A2" w14:textId="77777777" w:rsidR="005B5A1C" w:rsidRPr="005B5A1C" w:rsidRDefault="005B5A1C" w:rsidP="005B5A1C">
      <w:pPr>
        <w:suppressAutoHyphens/>
        <w:spacing w:after="0" w:line="240" w:lineRule="auto"/>
        <w:ind w:left="5103"/>
        <w:jc w:val="center"/>
        <w:rPr>
          <w:rFonts w:ascii="Times New Roman" w:hAnsi="Times New Roman" w:cs="Arial"/>
          <w:iCs/>
          <w:kern w:val="2"/>
          <w:sz w:val="16"/>
          <w:szCs w:val="16"/>
          <w:lang w:eastAsia="zh-CN" w:bidi="hi-IN"/>
        </w:rPr>
      </w:pPr>
      <w:r w:rsidRPr="005B5A1C">
        <w:rPr>
          <w:rFonts w:ascii="Times New Roman" w:hAnsi="Times New Roman" w:cs="Arial"/>
          <w:iCs/>
          <w:kern w:val="2"/>
          <w:sz w:val="16"/>
          <w:szCs w:val="16"/>
          <w:u w:val="single"/>
          <w:lang w:eastAsia="zh-CN" w:bidi="hi-IN"/>
        </w:rPr>
        <w:t>kwalifikowany podpis elektroniczny</w:t>
      </w:r>
      <w:r w:rsidRPr="005B5A1C">
        <w:rPr>
          <w:rFonts w:ascii="Times New Roman" w:hAnsi="Times New Roman" w:cs="Arial"/>
          <w:iCs/>
          <w:kern w:val="2"/>
          <w:sz w:val="16"/>
          <w:szCs w:val="16"/>
          <w:lang w:eastAsia="zh-CN" w:bidi="hi-IN"/>
        </w:rPr>
        <w:t xml:space="preserve"> </w:t>
      </w:r>
    </w:p>
    <w:p w14:paraId="4767324E" w14:textId="77777777" w:rsidR="005B5A1C" w:rsidRDefault="005B5A1C" w:rsidP="005B5A1C">
      <w:pPr>
        <w:suppressAutoHyphens/>
        <w:spacing w:after="0" w:line="240" w:lineRule="auto"/>
        <w:ind w:left="5103"/>
        <w:jc w:val="center"/>
        <w:rPr>
          <w:rFonts w:ascii="Times New Roman" w:hAnsi="Times New Roman" w:cs="Arial"/>
          <w:iCs/>
          <w:kern w:val="2"/>
          <w:sz w:val="16"/>
          <w:szCs w:val="16"/>
          <w:lang w:eastAsia="zh-CN" w:bidi="hi-IN"/>
        </w:rPr>
      </w:pPr>
      <w:r w:rsidRPr="005B5A1C">
        <w:rPr>
          <w:rFonts w:ascii="Times New Roman" w:hAnsi="Times New Roman" w:cs="Arial"/>
          <w:iCs/>
          <w:kern w:val="2"/>
          <w:sz w:val="16"/>
          <w:szCs w:val="16"/>
          <w:lang w:eastAsia="zh-CN" w:bidi="hi-IN"/>
        </w:rPr>
        <w:t xml:space="preserve">lub </w:t>
      </w:r>
      <w:r w:rsidRPr="005B5A1C">
        <w:rPr>
          <w:rFonts w:ascii="Times New Roman" w:hAnsi="Times New Roman" w:cs="Arial"/>
          <w:iCs/>
          <w:kern w:val="2"/>
          <w:sz w:val="16"/>
          <w:szCs w:val="16"/>
          <w:u w:val="single"/>
          <w:lang w:eastAsia="zh-CN" w:bidi="hi-IN"/>
        </w:rPr>
        <w:t>podpis zaufany</w:t>
      </w:r>
      <w:r w:rsidRPr="005B5A1C">
        <w:rPr>
          <w:rFonts w:ascii="Times New Roman" w:hAnsi="Times New Roman" w:cs="Arial"/>
          <w:iCs/>
          <w:kern w:val="2"/>
          <w:sz w:val="16"/>
          <w:szCs w:val="16"/>
          <w:lang w:eastAsia="zh-CN" w:bidi="hi-IN"/>
        </w:rPr>
        <w:t xml:space="preserve"> lub </w:t>
      </w:r>
      <w:r w:rsidRPr="005B5A1C">
        <w:rPr>
          <w:rFonts w:ascii="Times New Roman" w:hAnsi="Times New Roman" w:cs="Arial"/>
          <w:iCs/>
          <w:kern w:val="2"/>
          <w:sz w:val="16"/>
          <w:szCs w:val="16"/>
          <w:u w:val="single"/>
          <w:lang w:eastAsia="zh-CN" w:bidi="hi-IN"/>
        </w:rPr>
        <w:t>podpis osobisty</w:t>
      </w:r>
      <w:r w:rsidRPr="005B5A1C">
        <w:rPr>
          <w:rFonts w:ascii="Times New Roman" w:hAnsi="Times New Roman" w:cs="Arial"/>
          <w:iCs/>
          <w:kern w:val="2"/>
          <w:sz w:val="16"/>
          <w:szCs w:val="16"/>
          <w:lang w:eastAsia="zh-CN" w:bidi="hi-IN"/>
        </w:rPr>
        <w:t xml:space="preserve"> osoby/osób upoważnionej/</w:t>
      </w:r>
    </w:p>
    <w:p w14:paraId="0BF90E13"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746B8BED"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1C1E90F0"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1FF368A9"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7F738AEC"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13D36B79"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090BC88A"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6D11742E"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76466E94"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1B18F639"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5B1BFBDE"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4DB4B6E1"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1A8FC10E" w14:textId="77777777" w:rsidR="00C801B7" w:rsidRDefault="00C801B7" w:rsidP="005B5A1C">
      <w:pPr>
        <w:suppressAutoHyphens/>
        <w:spacing w:after="0" w:line="240" w:lineRule="auto"/>
        <w:ind w:left="5103"/>
        <w:jc w:val="center"/>
        <w:rPr>
          <w:rFonts w:ascii="Times New Roman" w:hAnsi="Times New Roman" w:cs="Arial"/>
          <w:iCs/>
          <w:kern w:val="2"/>
          <w:sz w:val="16"/>
          <w:szCs w:val="16"/>
          <w:lang w:eastAsia="zh-CN" w:bidi="hi-IN"/>
        </w:rPr>
      </w:pPr>
    </w:p>
    <w:p w14:paraId="08B155BC" w14:textId="68F7225C" w:rsidR="00486CDC" w:rsidRPr="00486CDC" w:rsidRDefault="00486CDC" w:rsidP="005B5A1C">
      <w:pPr>
        <w:suppressAutoHyphens/>
        <w:spacing w:after="0" w:line="240" w:lineRule="auto"/>
        <w:ind w:left="5103"/>
        <w:jc w:val="center"/>
        <w:rPr>
          <w:rFonts w:ascii="Times New Roman" w:hAnsi="Times New Roman" w:cs="Arial"/>
          <w:b/>
          <w:bCs/>
          <w:iCs/>
          <w:kern w:val="2"/>
          <w:sz w:val="24"/>
          <w:szCs w:val="24"/>
          <w:lang w:eastAsia="zh-CN" w:bidi="hi-IN"/>
        </w:rPr>
      </w:pPr>
      <w:r w:rsidRPr="00486CDC">
        <w:rPr>
          <w:rFonts w:ascii="Times New Roman" w:hAnsi="Times New Roman" w:cs="Arial"/>
          <w:b/>
          <w:bCs/>
          <w:iCs/>
          <w:kern w:val="2"/>
          <w:sz w:val="24"/>
          <w:szCs w:val="24"/>
          <w:lang w:eastAsia="zh-CN" w:bidi="hi-IN"/>
        </w:rPr>
        <w:lastRenderedPageBreak/>
        <w:t xml:space="preserve">Załącznik nr 10 </w:t>
      </w:r>
    </w:p>
    <w:p w14:paraId="75F85BB3" w14:textId="77777777" w:rsidR="00486CDC" w:rsidRDefault="00486CDC" w:rsidP="00486CDC">
      <w:pPr>
        <w:suppressAutoHyphens/>
        <w:spacing w:after="0" w:line="240" w:lineRule="auto"/>
        <w:rPr>
          <w:rFonts w:ascii="Times New Roman" w:hAnsi="Times New Roman" w:cs="Arial"/>
          <w:iCs/>
          <w:kern w:val="2"/>
          <w:sz w:val="16"/>
          <w:szCs w:val="16"/>
          <w:lang w:eastAsia="zh-CN" w:bidi="hi-IN"/>
        </w:rPr>
      </w:pPr>
    </w:p>
    <w:p w14:paraId="406A1610" w14:textId="77777777" w:rsidR="00486CD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01BB6B0B" w14:textId="77777777" w:rsidR="00486CDC" w:rsidRPr="005B5A1C" w:rsidRDefault="00486CDC" w:rsidP="005B5A1C">
      <w:pPr>
        <w:suppressAutoHyphens/>
        <w:spacing w:after="0" w:line="240" w:lineRule="auto"/>
        <w:ind w:left="5103"/>
        <w:jc w:val="center"/>
        <w:rPr>
          <w:rFonts w:ascii="Times New Roman" w:hAnsi="Times New Roman" w:cs="Arial"/>
          <w:iCs/>
          <w:kern w:val="2"/>
          <w:sz w:val="16"/>
          <w:szCs w:val="16"/>
          <w:lang w:eastAsia="zh-CN" w:bidi="hi-IN"/>
        </w:rPr>
      </w:pPr>
    </w:p>
    <w:p w14:paraId="50B2E377" w14:textId="77777777" w:rsidR="00486CDC" w:rsidRPr="00486CDC" w:rsidRDefault="00486CDC" w:rsidP="00486CDC">
      <w:pPr>
        <w:spacing w:after="0" w:line="264" w:lineRule="auto"/>
        <w:jc w:val="center"/>
        <w:rPr>
          <w:rFonts w:ascii="Times New Roman" w:eastAsia="Times New Roman" w:hAnsi="Times New Roman"/>
          <w:b/>
          <w:sz w:val="24"/>
          <w:szCs w:val="24"/>
        </w:rPr>
      </w:pPr>
      <w:r w:rsidRPr="00486CDC">
        <w:rPr>
          <w:rFonts w:ascii="Times New Roman" w:eastAsia="Times New Roman" w:hAnsi="Times New Roman"/>
          <w:b/>
          <w:sz w:val="24"/>
          <w:szCs w:val="24"/>
        </w:rPr>
        <w:t>UMOWA POWIERZENIA PRZETWARZANIA DANYCH OSOBOWYCH</w:t>
      </w:r>
    </w:p>
    <w:p w14:paraId="79CD325B" w14:textId="05318B82" w:rsidR="00486CDC" w:rsidRPr="00486CDC" w:rsidRDefault="00486CDC" w:rsidP="00486CDC">
      <w:pPr>
        <w:spacing w:after="0" w:line="264" w:lineRule="auto"/>
        <w:jc w:val="center"/>
        <w:rPr>
          <w:rFonts w:ascii="Times New Roman" w:eastAsia="Times New Roman" w:hAnsi="Times New Roman"/>
          <w:b/>
          <w:sz w:val="24"/>
          <w:szCs w:val="24"/>
        </w:rPr>
      </w:pPr>
      <w:r w:rsidRPr="00486CDC">
        <w:rPr>
          <w:rFonts w:ascii="Times New Roman" w:eastAsia="Times New Roman" w:hAnsi="Times New Roman"/>
          <w:b/>
          <w:sz w:val="24"/>
          <w:szCs w:val="24"/>
        </w:rPr>
        <w:t xml:space="preserve"> Do umowy NR </w:t>
      </w:r>
      <w:r>
        <w:rPr>
          <w:rFonts w:ascii="Times New Roman" w:eastAsia="Times New Roman" w:hAnsi="Times New Roman"/>
          <w:b/>
          <w:sz w:val="24"/>
          <w:szCs w:val="24"/>
        </w:rPr>
        <w:t>…..</w:t>
      </w:r>
      <w:r w:rsidRPr="00486CDC">
        <w:rPr>
          <w:rFonts w:ascii="Times New Roman" w:eastAsia="Times New Roman" w:hAnsi="Times New Roman"/>
          <w:b/>
          <w:sz w:val="24"/>
          <w:szCs w:val="24"/>
        </w:rPr>
        <w:t>/SPSSZ/202</w:t>
      </w:r>
      <w:r>
        <w:rPr>
          <w:rFonts w:ascii="Times New Roman" w:eastAsia="Times New Roman" w:hAnsi="Times New Roman"/>
          <w:b/>
          <w:sz w:val="24"/>
          <w:szCs w:val="24"/>
        </w:rPr>
        <w:t>5</w:t>
      </w:r>
    </w:p>
    <w:p w14:paraId="5011BD00" w14:textId="77777777" w:rsidR="00486CDC" w:rsidRPr="00486CDC" w:rsidRDefault="00486CDC" w:rsidP="00486CDC">
      <w:pPr>
        <w:spacing w:after="0" w:line="264" w:lineRule="auto"/>
        <w:jc w:val="center"/>
        <w:rPr>
          <w:rFonts w:ascii="Times New Roman" w:eastAsia="Times New Roman" w:hAnsi="Times New Roman"/>
          <w:sz w:val="24"/>
          <w:szCs w:val="24"/>
          <w:lang w:val="x-none"/>
        </w:rPr>
      </w:pPr>
      <w:r w:rsidRPr="00486CDC">
        <w:rPr>
          <w:rFonts w:ascii="Times New Roman" w:eastAsia="Times New Roman" w:hAnsi="Times New Roman"/>
          <w:sz w:val="24"/>
          <w:szCs w:val="24"/>
        </w:rPr>
        <w:t>z</w:t>
      </w:r>
      <w:r w:rsidRPr="00486CDC">
        <w:rPr>
          <w:rFonts w:ascii="Times New Roman" w:eastAsia="Times New Roman" w:hAnsi="Times New Roman"/>
          <w:sz w:val="24"/>
          <w:szCs w:val="24"/>
          <w:lang w:val="x-none"/>
        </w:rPr>
        <w:t>awar</w:t>
      </w:r>
      <w:r w:rsidRPr="00486CDC">
        <w:rPr>
          <w:rFonts w:ascii="Times New Roman" w:eastAsia="Times New Roman" w:hAnsi="Times New Roman"/>
          <w:sz w:val="24"/>
          <w:szCs w:val="24"/>
        </w:rPr>
        <w:t>t</w:t>
      </w:r>
      <w:r w:rsidRPr="00486CDC">
        <w:rPr>
          <w:rFonts w:ascii="Times New Roman" w:eastAsia="Times New Roman" w:hAnsi="Times New Roman"/>
          <w:sz w:val="24"/>
          <w:szCs w:val="24"/>
          <w:lang w:val="x-none"/>
        </w:rPr>
        <w:t>a  w dniu</w:t>
      </w:r>
      <w:r w:rsidRPr="00486CDC">
        <w:rPr>
          <w:rFonts w:ascii="Times New Roman" w:eastAsia="Times New Roman" w:hAnsi="Times New Roman"/>
          <w:sz w:val="24"/>
          <w:szCs w:val="24"/>
        </w:rPr>
        <w:t xml:space="preserve"> 18.06.2024 r. </w:t>
      </w:r>
      <w:r w:rsidRPr="00486CDC">
        <w:rPr>
          <w:rFonts w:ascii="Times New Roman" w:eastAsia="Times New Roman" w:hAnsi="Times New Roman"/>
          <w:sz w:val="24"/>
          <w:szCs w:val="24"/>
          <w:lang w:val="x-none"/>
        </w:rPr>
        <w:t xml:space="preserve">w </w:t>
      </w:r>
      <w:r w:rsidRPr="00486CDC">
        <w:rPr>
          <w:rFonts w:ascii="Times New Roman" w:eastAsia="Times New Roman" w:hAnsi="Times New Roman"/>
          <w:sz w:val="24"/>
          <w:szCs w:val="24"/>
        </w:rPr>
        <w:t xml:space="preserve"> Grodzisku Mazowieckim </w:t>
      </w:r>
      <w:r w:rsidRPr="00486CDC">
        <w:rPr>
          <w:rFonts w:ascii="Times New Roman" w:eastAsia="Times New Roman" w:hAnsi="Times New Roman"/>
          <w:sz w:val="24"/>
          <w:szCs w:val="24"/>
          <w:lang w:val="x-none"/>
        </w:rPr>
        <w:t xml:space="preserve"> pomiędzy:</w:t>
      </w:r>
    </w:p>
    <w:p w14:paraId="538C9139" w14:textId="77777777" w:rsidR="00486CDC" w:rsidRPr="00486CDC" w:rsidRDefault="00486CDC" w:rsidP="00486CDC">
      <w:pPr>
        <w:spacing w:after="0" w:line="264" w:lineRule="auto"/>
        <w:rPr>
          <w:rFonts w:ascii="Times New Roman" w:eastAsia="Times New Roman" w:hAnsi="Times New Roman"/>
          <w:sz w:val="24"/>
          <w:szCs w:val="24"/>
          <w:lang w:val="x-none"/>
        </w:rPr>
      </w:pPr>
    </w:p>
    <w:p w14:paraId="31F86DB1" w14:textId="10DF7B70" w:rsidR="00486CDC" w:rsidRPr="00486CDC" w:rsidRDefault="00486CDC" w:rsidP="00486CDC">
      <w:pPr>
        <w:autoSpaceDE w:val="0"/>
        <w:autoSpaceDN w:val="0"/>
        <w:adjustRightInd w:val="0"/>
        <w:spacing w:after="0" w:line="240" w:lineRule="auto"/>
        <w:rPr>
          <w:rFonts w:ascii="Times New Roman" w:eastAsia="Calibri" w:hAnsi="Times New Roman"/>
          <w:sz w:val="24"/>
          <w:szCs w:val="24"/>
          <w:lang w:eastAsia="en-US"/>
          <w14:ligatures w14:val="standardContextual"/>
        </w:rPr>
      </w:pPr>
      <w:r>
        <w:rPr>
          <w:rFonts w:ascii="Times New Roman" w:eastAsia="Calibri" w:hAnsi="Times New Roman"/>
          <w:bCs/>
          <w:sz w:val="24"/>
          <w:szCs w:val="24"/>
          <w:lang w:eastAsia="zh-CN"/>
        </w:rPr>
        <w:t>Firmą</w:t>
      </w:r>
      <w:bookmarkStart w:id="43" w:name="_Hlk168307798"/>
      <w:r>
        <w:rPr>
          <w:rFonts w:ascii="Times New Roman" w:eastAsia="Calibri" w:hAnsi="Times New Roman"/>
          <w:bCs/>
          <w:sz w:val="24"/>
          <w:szCs w:val="24"/>
          <w:lang w:eastAsia="zh-CN"/>
        </w:rPr>
        <w:t>……………………………………………..</w:t>
      </w:r>
      <w:r w:rsidRPr="00486CDC">
        <w:rPr>
          <w:rFonts w:ascii="Times New Roman" w:eastAsia="Calibri" w:hAnsi="Times New Roman"/>
          <w:sz w:val="24"/>
          <w:szCs w:val="24"/>
          <w:lang w:eastAsia="en-US"/>
          <w14:ligatures w14:val="standardContextual"/>
        </w:rPr>
        <w:t>zarejestrowaną w Krajowym Rejestrze Sądowym pod nr KRS</w:t>
      </w:r>
      <w:bookmarkEnd w:id="43"/>
      <w:r w:rsidRPr="00486CDC">
        <w:rPr>
          <w:rFonts w:ascii="Times New Roman" w:eastAsia="Calibri" w:hAnsi="Times New Roman"/>
          <w:sz w:val="24"/>
          <w:szCs w:val="24"/>
          <w:lang w:eastAsia="en-US"/>
          <w14:ligatures w14:val="standardContextual"/>
        </w:rPr>
        <w:t xml:space="preserve"> </w:t>
      </w:r>
      <w:r>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en-US"/>
          <w14:ligatures w14:val="standardContextual"/>
        </w:rPr>
        <w:t xml:space="preserve">, Nr NIP </w:t>
      </w:r>
      <w:r>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en-US"/>
          <w14:ligatures w14:val="standardContextual"/>
        </w:rPr>
        <w:t xml:space="preserve">, Nr Regon </w:t>
      </w:r>
      <w:r>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en-US"/>
          <w14:ligatures w14:val="standardContextual"/>
        </w:rPr>
        <w:t xml:space="preserve">  </w:t>
      </w:r>
      <w:r w:rsidRPr="00486CDC">
        <w:rPr>
          <w:rFonts w:ascii="Times New Roman" w:eastAsia="Calibri" w:hAnsi="Times New Roman"/>
          <w:sz w:val="24"/>
          <w:szCs w:val="24"/>
          <w:lang w:eastAsia="zh-CN"/>
        </w:rPr>
        <w:t xml:space="preserve">zwaną w dalszej części Umowy </w:t>
      </w:r>
      <w:r w:rsidRPr="00486CDC">
        <w:rPr>
          <w:rFonts w:ascii="Times New Roman" w:eastAsia="Calibri" w:hAnsi="Times New Roman"/>
          <w:b/>
          <w:sz w:val="24"/>
          <w:szCs w:val="24"/>
          <w:lang w:eastAsia="zh-CN"/>
        </w:rPr>
        <w:t xml:space="preserve">Wykonawcą, </w:t>
      </w:r>
      <w:r w:rsidRPr="00486CDC">
        <w:rPr>
          <w:rFonts w:ascii="Times New Roman" w:eastAsia="Calibri" w:hAnsi="Times New Roman"/>
          <w:bCs/>
          <w:sz w:val="24"/>
          <w:szCs w:val="24"/>
          <w:lang w:eastAsia="zh-CN"/>
        </w:rPr>
        <w:t>reprezentowaną przez:</w:t>
      </w:r>
    </w:p>
    <w:p w14:paraId="2294E8BC" w14:textId="77777777" w:rsidR="00486CDC" w:rsidRPr="00486CDC" w:rsidRDefault="00486CDC" w:rsidP="00486CDC">
      <w:pPr>
        <w:spacing w:after="0" w:line="264" w:lineRule="auto"/>
        <w:rPr>
          <w:rFonts w:ascii="Times New Roman" w:eastAsia="Times New Roman" w:hAnsi="Times New Roman"/>
          <w:b/>
          <w:sz w:val="24"/>
          <w:szCs w:val="24"/>
        </w:rPr>
      </w:pPr>
    </w:p>
    <w:p w14:paraId="45B12813" w14:textId="77777777" w:rsidR="00486CDC" w:rsidRPr="00486CDC" w:rsidRDefault="00486CDC" w:rsidP="00486CDC">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Times New Roman" w:hAnsi="Times New Roman"/>
          <w:b/>
          <w:sz w:val="24"/>
          <w:szCs w:val="24"/>
        </w:rPr>
      </w:pPr>
    </w:p>
    <w:p w14:paraId="385B2816" w14:textId="77777777" w:rsidR="00486CDC" w:rsidRPr="00486CDC" w:rsidRDefault="00486CDC" w:rsidP="00486CDC">
      <w:pPr>
        <w:spacing w:after="0" w:line="240" w:lineRule="auto"/>
        <w:ind w:right="-425"/>
        <w:rPr>
          <w:rFonts w:ascii="Times New Roman" w:eastAsia="Times New Roman" w:hAnsi="Times New Roman"/>
          <w:sz w:val="24"/>
          <w:szCs w:val="24"/>
        </w:rPr>
      </w:pPr>
      <w:r w:rsidRPr="00486CDC">
        <w:rPr>
          <w:rFonts w:ascii="Times New Roman" w:eastAsia="Times New Roman" w:hAnsi="Times New Roman"/>
          <w:sz w:val="24"/>
          <w:szCs w:val="24"/>
        </w:rPr>
        <w:t>1. ……………………….</w:t>
      </w:r>
      <w:r w:rsidRPr="00486CDC">
        <w:rPr>
          <w:rFonts w:ascii="Times New Roman" w:eastAsia="Times New Roman" w:hAnsi="Times New Roman"/>
          <w:sz w:val="24"/>
          <w:szCs w:val="24"/>
        </w:rPr>
        <w:tab/>
      </w:r>
      <w:r w:rsidRPr="00486CDC">
        <w:rPr>
          <w:rFonts w:ascii="Times New Roman" w:eastAsia="Times New Roman" w:hAnsi="Times New Roman"/>
          <w:sz w:val="24"/>
          <w:szCs w:val="24"/>
        </w:rPr>
        <w:tab/>
        <w:t xml:space="preserve">           </w:t>
      </w:r>
      <w:r w:rsidRPr="00486CDC">
        <w:rPr>
          <w:rFonts w:ascii="Times New Roman" w:eastAsia="Times New Roman" w:hAnsi="Times New Roman"/>
          <w:sz w:val="24"/>
          <w:szCs w:val="24"/>
        </w:rPr>
        <w:tab/>
        <w:t xml:space="preserve">              - p. ………………………….</w:t>
      </w:r>
    </w:p>
    <w:p w14:paraId="1C1D9CE6" w14:textId="77777777" w:rsidR="00486CDC" w:rsidRPr="00486CDC" w:rsidRDefault="00486CDC" w:rsidP="00486CDC">
      <w:pPr>
        <w:spacing w:after="0"/>
        <w:ind w:right="-512"/>
        <w:rPr>
          <w:rFonts w:ascii="Times New Roman" w:eastAsia="Times New Roman" w:hAnsi="Times New Roman"/>
          <w:sz w:val="24"/>
          <w:szCs w:val="24"/>
        </w:rPr>
      </w:pPr>
    </w:p>
    <w:p w14:paraId="3718F347" w14:textId="77777777" w:rsidR="00486CDC" w:rsidRPr="00486CDC" w:rsidRDefault="00486CDC" w:rsidP="00486CDC">
      <w:pPr>
        <w:tabs>
          <w:tab w:val="left" w:pos="3299"/>
        </w:tabs>
        <w:spacing w:after="0" w:line="264" w:lineRule="auto"/>
        <w:rPr>
          <w:rFonts w:ascii="Times New Roman" w:eastAsia="Times New Roman" w:hAnsi="Times New Roman"/>
          <w:b/>
          <w:bCs/>
          <w:sz w:val="24"/>
          <w:szCs w:val="24"/>
        </w:rPr>
      </w:pPr>
      <w:r w:rsidRPr="00486CDC">
        <w:rPr>
          <w:rFonts w:ascii="Times New Roman" w:eastAsia="Times New Roman" w:hAnsi="Times New Roman"/>
          <w:bCs/>
          <w:sz w:val="24"/>
          <w:szCs w:val="24"/>
        </w:rPr>
        <w:t>a</w:t>
      </w:r>
    </w:p>
    <w:p w14:paraId="5339CED2" w14:textId="77777777" w:rsidR="00486CDC" w:rsidRPr="00486CDC" w:rsidRDefault="00486CDC" w:rsidP="00486CDC">
      <w:pPr>
        <w:spacing w:after="0" w:line="240" w:lineRule="auto"/>
        <w:ind w:right="-370"/>
        <w:jc w:val="both"/>
        <w:rPr>
          <w:rFonts w:ascii="Times New Roman" w:eastAsia="Calibri" w:hAnsi="Times New Roman"/>
          <w:sz w:val="24"/>
          <w:szCs w:val="24"/>
          <w:lang w:eastAsia="en-US"/>
        </w:rPr>
      </w:pPr>
      <w:r w:rsidRPr="00486CDC">
        <w:rPr>
          <w:rFonts w:ascii="Times New Roman" w:eastAsia="Calibri" w:hAnsi="Times New Roman"/>
          <w:b/>
          <w:bCs/>
          <w:sz w:val="24"/>
          <w:szCs w:val="24"/>
          <w:lang w:eastAsia="en-US"/>
        </w:rPr>
        <w:t>Samodzielnym Publicznym Specjalistycznym Szpitalem Zachodnim im. św. Jana Pawła II</w:t>
      </w:r>
      <w:r w:rsidRPr="00486CDC">
        <w:rPr>
          <w:rFonts w:ascii="Times New Roman" w:eastAsia="Calibri" w:hAnsi="Times New Roman"/>
          <w:sz w:val="24"/>
          <w:szCs w:val="24"/>
          <w:lang w:eastAsia="en-US"/>
        </w:rPr>
        <w:t xml:space="preserve"> w Grodzisku Mazowieckim 05-825, przy ulicy Dalekiej 11, wpisanym do Krajowego Rejestru Sądowego  pod numerem KRS 0000055047, oznaczony numerami NIP 529-10-04-702, REGON 000311639, zwanym dalej w treści  umowy </w:t>
      </w:r>
      <w:r w:rsidRPr="00486CDC">
        <w:rPr>
          <w:rFonts w:ascii="Times New Roman" w:eastAsia="Calibri" w:hAnsi="Times New Roman"/>
          <w:b/>
          <w:bCs/>
          <w:sz w:val="24"/>
          <w:szCs w:val="24"/>
          <w:lang w:eastAsia="en-US"/>
        </w:rPr>
        <w:t>Zamawiającym</w:t>
      </w:r>
      <w:r w:rsidRPr="00486CDC">
        <w:rPr>
          <w:rFonts w:ascii="Times New Roman" w:eastAsia="Calibri" w:hAnsi="Times New Roman"/>
          <w:sz w:val="24"/>
          <w:szCs w:val="24"/>
          <w:lang w:eastAsia="en-US"/>
        </w:rPr>
        <w:t>, reprezentowanym przez:</w:t>
      </w:r>
    </w:p>
    <w:p w14:paraId="6BC03AEF" w14:textId="77777777" w:rsidR="00486CDC" w:rsidRPr="00486CDC" w:rsidRDefault="00486CDC" w:rsidP="00486CDC">
      <w:pPr>
        <w:tabs>
          <w:tab w:val="left" w:pos="708"/>
          <w:tab w:val="center" w:pos="4536"/>
          <w:tab w:val="right" w:pos="9072"/>
        </w:tabs>
        <w:suppressAutoHyphens/>
        <w:spacing w:after="0" w:line="240" w:lineRule="auto"/>
        <w:ind w:right="-512"/>
        <w:rPr>
          <w:rFonts w:ascii="Times New Roman" w:eastAsia="Times New Roman" w:hAnsi="Times New Roman"/>
          <w:sz w:val="24"/>
          <w:szCs w:val="24"/>
          <w:lang w:val="x-none" w:eastAsia="x-none"/>
        </w:rPr>
      </w:pPr>
    </w:p>
    <w:p w14:paraId="48A1CB33" w14:textId="570FDDF7" w:rsidR="00486CDC" w:rsidRPr="00486CDC" w:rsidRDefault="00486CDC" w:rsidP="00486CDC">
      <w:pPr>
        <w:spacing w:after="0"/>
        <w:ind w:right="-512"/>
        <w:rPr>
          <w:rFonts w:ascii="Times New Roman" w:eastAsia="Times New Roman" w:hAnsi="Times New Roman"/>
          <w:sz w:val="24"/>
          <w:szCs w:val="24"/>
        </w:rPr>
      </w:pPr>
      <w:r w:rsidRPr="00486CDC">
        <w:rPr>
          <w:rFonts w:ascii="Times New Roman" w:eastAsia="Times New Roman" w:hAnsi="Times New Roman"/>
          <w:sz w:val="24"/>
          <w:szCs w:val="24"/>
        </w:rPr>
        <w:t xml:space="preserve">1. Dyrektora Szpitala Zachodniego                              - p. </w:t>
      </w:r>
      <w:r>
        <w:rPr>
          <w:rFonts w:ascii="Times New Roman" w:eastAsia="Times New Roman" w:hAnsi="Times New Roman"/>
          <w:sz w:val="24"/>
          <w:szCs w:val="24"/>
        </w:rPr>
        <w:t>…………………….</w:t>
      </w:r>
    </w:p>
    <w:p w14:paraId="01FD3E6B" w14:textId="77777777" w:rsidR="00486CDC" w:rsidRPr="00486CDC" w:rsidRDefault="00486CDC" w:rsidP="00486CDC">
      <w:pPr>
        <w:spacing w:after="0"/>
        <w:ind w:right="-512"/>
        <w:rPr>
          <w:rFonts w:ascii="Times New Roman" w:eastAsia="Times New Roman" w:hAnsi="Times New Roman"/>
          <w:sz w:val="24"/>
          <w:szCs w:val="24"/>
        </w:rPr>
      </w:pPr>
    </w:p>
    <w:p w14:paraId="6B504F02" w14:textId="77777777" w:rsidR="00486CDC" w:rsidRPr="00486CDC" w:rsidRDefault="00486CDC" w:rsidP="00486CDC">
      <w:pPr>
        <w:spacing w:after="0" w:line="264" w:lineRule="auto"/>
        <w:rPr>
          <w:rFonts w:ascii="Times New Roman" w:eastAsia="Times New Roman" w:hAnsi="Times New Roman"/>
          <w:bCs/>
          <w:sz w:val="24"/>
          <w:szCs w:val="24"/>
        </w:rPr>
      </w:pPr>
      <w:r w:rsidRPr="00486CDC">
        <w:rPr>
          <w:rFonts w:ascii="Times New Roman" w:eastAsia="Times New Roman" w:hAnsi="Times New Roman"/>
          <w:bCs/>
          <w:sz w:val="24"/>
          <w:szCs w:val="24"/>
        </w:rPr>
        <w:t>zwani dalej „</w:t>
      </w:r>
      <w:r w:rsidRPr="00486CDC">
        <w:rPr>
          <w:rFonts w:ascii="Times New Roman" w:eastAsia="Times New Roman" w:hAnsi="Times New Roman"/>
          <w:b/>
          <w:bCs/>
          <w:sz w:val="24"/>
          <w:szCs w:val="24"/>
        </w:rPr>
        <w:t>Stroną</w:t>
      </w:r>
      <w:r w:rsidRPr="00486CDC">
        <w:rPr>
          <w:rFonts w:ascii="Times New Roman" w:eastAsia="Times New Roman" w:hAnsi="Times New Roman"/>
          <w:bCs/>
          <w:sz w:val="24"/>
          <w:szCs w:val="24"/>
        </w:rPr>
        <w:t>” lub „</w:t>
      </w:r>
      <w:r w:rsidRPr="00486CDC">
        <w:rPr>
          <w:rFonts w:ascii="Times New Roman" w:eastAsia="Times New Roman" w:hAnsi="Times New Roman"/>
          <w:b/>
          <w:bCs/>
          <w:sz w:val="24"/>
          <w:szCs w:val="24"/>
        </w:rPr>
        <w:t>Stronami</w:t>
      </w:r>
      <w:r w:rsidRPr="00486CDC">
        <w:rPr>
          <w:rFonts w:ascii="Times New Roman" w:eastAsia="Times New Roman" w:hAnsi="Times New Roman"/>
          <w:bCs/>
          <w:sz w:val="24"/>
          <w:szCs w:val="24"/>
        </w:rPr>
        <w:t>”</w:t>
      </w:r>
    </w:p>
    <w:p w14:paraId="02F3EC27" w14:textId="77777777" w:rsidR="00486CDC" w:rsidRPr="00486CDC" w:rsidRDefault="00486CDC" w:rsidP="00486CDC">
      <w:pPr>
        <w:keepNext/>
        <w:tabs>
          <w:tab w:val="num" w:pos="0"/>
        </w:tabs>
        <w:suppressAutoHyphens/>
        <w:spacing w:after="0" w:line="240" w:lineRule="auto"/>
        <w:jc w:val="center"/>
        <w:outlineLvl w:val="0"/>
        <w:rPr>
          <w:rFonts w:ascii="Times New Roman" w:eastAsia="Times New Roman" w:hAnsi="Times New Roman"/>
          <w:sz w:val="24"/>
          <w:szCs w:val="24"/>
          <w:u w:val="single"/>
          <w:lang w:val="x-none" w:eastAsia="x-none"/>
        </w:rPr>
      </w:pPr>
      <w:r w:rsidRPr="00486CDC">
        <w:rPr>
          <w:rFonts w:ascii="Times New Roman" w:eastAsia="Times New Roman" w:hAnsi="Times New Roman"/>
          <w:sz w:val="24"/>
          <w:szCs w:val="24"/>
          <w:u w:val="single"/>
          <w:lang w:val="x-none" w:eastAsia="x-none"/>
        </w:rPr>
        <w:t>§ 1</w:t>
      </w:r>
      <w:r w:rsidRPr="00486CDC">
        <w:rPr>
          <w:rFonts w:ascii="Times New Roman" w:eastAsia="Times New Roman" w:hAnsi="Times New Roman"/>
          <w:sz w:val="24"/>
          <w:szCs w:val="24"/>
          <w:u w:val="single"/>
          <w:lang w:val="x-none" w:eastAsia="x-none"/>
        </w:rPr>
        <w:br/>
        <w:t>Przedmiot Umowy</w:t>
      </w:r>
    </w:p>
    <w:p w14:paraId="62B75847"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2EC279E8" w14:textId="77777777" w:rsidR="00486CDC" w:rsidRPr="00486CDC" w:rsidRDefault="00486CDC" w:rsidP="00486CDC">
      <w:pPr>
        <w:suppressAutoHyphens/>
        <w:spacing w:after="0" w:line="264" w:lineRule="auto"/>
        <w:ind w:left="426"/>
        <w:rPr>
          <w:rFonts w:ascii="Times New Roman" w:eastAsia="Times New Roman" w:hAnsi="Times New Roman"/>
          <w:sz w:val="24"/>
          <w:szCs w:val="24"/>
          <w:lang w:val="x-none" w:eastAsia="x-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632"/>
        <w:gridCol w:w="1134"/>
        <w:gridCol w:w="1701"/>
        <w:gridCol w:w="2410"/>
        <w:gridCol w:w="851"/>
        <w:gridCol w:w="1275"/>
      </w:tblGrid>
      <w:tr w:rsidR="00486CDC" w:rsidRPr="00486CDC" w14:paraId="00CCCFF8" w14:textId="77777777" w:rsidTr="00224CB8">
        <w:trPr>
          <w:trHeight w:val="471"/>
        </w:trPr>
        <w:tc>
          <w:tcPr>
            <w:tcW w:w="494" w:type="dxa"/>
            <w:tcBorders>
              <w:top w:val="single" w:sz="4" w:space="0" w:color="auto"/>
              <w:left w:val="single" w:sz="4" w:space="0" w:color="auto"/>
              <w:bottom w:val="single" w:sz="4" w:space="0" w:color="auto"/>
              <w:right w:val="single" w:sz="4" w:space="0" w:color="auto"/>
            </w:tcBorders>
            <w:hideMark/>
          </w:tcPr>
          <w:p w14:paraId="75CB8927"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LP</w:t>
            </w:r>
          </w:p>
        </w:tc>
        <w:tc>
          <w:tcPr>
            <w:tcW w:w="1632" w:type="dxa"/>
            <w:tcBorders>
              <w:top w:val="single" w:sz="4" w:space="0" w:color="auto"/>
              <w:left w:val="single" w:sz="4" w:space="0" w:color="auto"/>
              <w:bottom w:val="single" w:sz="4" w:space="0" w:color="auto"/>
              <w:right w:val="single" w:sz="4" w:space="0" w:color="auto"/>
            </w:tcBorders>
            <w:hideMark/>
          </w:tcPr>
          <w:p w14:paraId="1C598F23" w14:textId="77777777" w:rsidR="00486CDC" w:rsidRPr="00486CDC" w:rsidRDefault="00486CDC" w:rsidP="00486CDC">
            <w:pPr>
              <w:suppressAutoHyphens/>
              <w:spacing w:after="0" w:line="264" w:lineRule="auto"/>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Numer</w:t>
            </w:r>
          </w:p>
          <w:p w14:paraId="32D4EFD5" w14:textId="77777777" w:rsidR="00486CDC" w:rsidRPr="00486CDC" w:rsidRDefault="00486CDC" w:rsidP="00486CDC">
            <w:pPr>
              <w:suppressAutoHyphens/>
              <w:spacing w:after="0" w:line="264" w:lineRule="auto"/>
              <w:rPr>
                <w:rFonts w:ascii="Times New Roman" w:eastAsia="Times New Roman" w:hAnsi="Times New Roman"/>
                <w:b/>
                <w:sz w:val="18"/>
                <w:szCs w:val="18"/>
                <w:lang w:eastAsia="x-none"/>
              </w:rPr>
            </w:pPr>
            <w:r w:rsidRPr="00486CDC">
              <w:rPr>
                <w:rFonts w:ascii="Times New Roman" w:eastAsia="Times New Roman" w:hAnsi="Times New Roman"/>
                <w:b/>
                <w:sz w:val="18"/>
                <w:szCs w:val="18"/>
                <w:lang w:eastAsia="x-none"/>
              </w:rPr>
              <w:t>umowy</w:t>
            </w:r>
          </w:p>
        </w:tc>
        <w:tc>
          <w:tcPr>
            <w:tcW w:w="1134" w:type="dxa"/>
            <w:tcBorders>
              <w:top w:val="single" w:sz="4" w:space="0" w:color="auto"/>
              <w:left w:val="single" w:sz="4" w:space="0" w:color="auto"/>
              <w:bottom w:val="single" w:sz="4" w:space="0" w:color="auto"/>
              <w:right w:val="single" w:sz="4" w:space="0" w:color="auto"/>
            </w:tcBorders>
            <w:hideMark/>
          </w:tcPr>
          <w:p w14:paraId="2E01881C"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Data zawarcia</w:t>
            </w:r>
          </w:p>
        </w:tc>
        <w:tc>
          <w:tcPr>
            <w:tcW w:w="1701" w:type="dxa"/>
            <w:tcBorders>
              <w:top w:val="single" w:sz="4" w:space="0" w:color="auto"/>
              <w:left w:val="single" w:sz="4" w:space="0" w:color="auto"/>
              <w:bottom w:val="single" w:sz="4" w:space="0" w:color="auto"/>
              <w:right w:val="single" w:sz="4" w:space="0" w:color="auto"/>
            </w:tcBorders>
            <w:hideMark/>
          </w:tcPr>
          <w:p w14:paraId="0BCF69D3"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Przedmiot umowy – cel i charakter przetwarzania</w:t>
            </w:r>
          </w:p>
        </w:tc>
        <w:tc>
          <w:tcPr>
            <w:tcW w:w="2410" w:type="dxa"/>
            <w:tcBorders>
              <w:top w:val="single" w:sz="4" w:space="0" w:color="auto"/>
              <w:left w:val="single" w:sz="4" w:space="0" w:color="auto"/>
              <w:bottom w:val="single" w:sz="4" w:space="0" w:color="auto"/>
              <w:right w:val="single" w:sz="4" w:space="0" w:color="auto"/>
            </w:tcBorders>
            <w:hideMark/>
          </w:tcPr>
          <w:p w14:paraId="2F1B7A5A"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Kategoria osób których dane dotyczą – rodzaj powierzonych danych osobowych</w:t>
            </w:r>
          </w:p>
        </w:tc>
        <w:tc>
          <w:tcPr>
            <w:tcW w:w="851" w:type="dxa"/>
            <w:tcBorders>
              <w:top w:val="single" w:sz="4" w:space="0" w:color="auto"/>
              <w:left w:val="single" w:sz="4" w:space="0" w:color="auto"/>
              <w:bottom w:val="single" w:sz="4" w:space="0" w:color="auto"/>
              <w:right w:val="single" w:sz="4" w:space="0" w:color="auto"/>
            </w:tcBorders>
            <w:hideMark/>
          </w:tcPr>
          <w:p w14:paraId="4C319919"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Czas przetwarzania</w:t>
            </w:r>
          </w:p>
        </w:tc>
        <w:tc>
          <w:tcPr>
            <w:tcW w:w="1275" w:type="dxa"/>
            <w:tcBorders>
              <w:top w:val="single" w:sz="4" w:space="0" w:color="auto"/>
              <w:left w:val="single" w:sz="4" w:space="0" w:color="auto"/>
              <w:bottom w:val="single" w:sz="4" w:space="0" w:color="auto"/>
              <w:right w:val="single" w:sz="4" w:space="0" w:color="auto"/>
            </w:tcBorders>
            <w:hideMark/>
          </w:tcPr>
          <w:p w14:paraId="25CB3C16" w14:textId="77777777" w:rsidR="00486CDC" w:rsidRPr="00486CDC" w:rsidRDefault="00486CDC" w:rsidP="00486CDC">
            <w:pPr>
              <w:suppressAutoHyphens/>
              <w:spacing w:after="0" w:line="264" w:lineRule="auto"/>
              <w:jc w:val="center"/>
              <w:rPr>
                <w:rFonts w:ascii="Times New Roman" w:eastAsia="Times New Roman" w:hAnsi="Times New Roman"/>
                <w:b/>
                <w:sz w:val="18"/>
                <w:szCs w:val="18"/>
                <w:lang w:val="x-none" w:eastAsia="x-none"/>
              </w:rPr>
            </w:pPr>
            <w:r w:rsidRPr="00486CDC">
              <w:rPr>
                <w:rFonts w:ascii="Times New Roman" w:eastAsia="Times New Roman" w:hAnsi="Times New Roman"/>
                <w:b/>
                <w:sz w:val="18"/>
                <w:szCs w:val="18"/>
                <w:lang w:val="x-none" w:eastAsia="x-none"/>
              </w:rPr>
              <w:t>Podpowierzenie</w:t>
            </w:r>
          </w:p>
        </w:tc>
      </w:tr>
      <w:tr w:rsidR="00486CDC" w:rsidRPr="00486CDC" w14:paraId="31FFB26D" w14:textId="77777777" w:rsidTr="00224CB8">
        <w:trPr>
          <w:trHeight w:val="471"/>
        </w:trPr>
        <w:tc>
          <w:tcPr>
            <w:tcW w:w="494" w:type="dxa"/>
            <w:tcBorders>
              <w:top w:val="single" w:sz="4" w:space="0" w:color="auto"/>
              <w:left w:val="single" w:sz="4" w:space="0" w:color="auto"/>
              <w:bottom w:val="single" w:sz="4" w:space="0" w:color="auto"/>
              <w:right w:val="single" w:sz="4" w:space="0" w:color="auto"/>
            </w:tcBorders>
            <w:hideMark/>
          </w:tcPr>
          <w:p w14:paraId="4C530481" w14:textId="77777777" w:rsidR="00486CDC" w:rsidRPr="00486CDC" w:rsidRDefault="00486CDC" w:rsidP="00486CDC">
            <w:pPr>
              <w:suppressAutoHyphens/>
              <w:spacing w:after="0" w:line="264" w:lineRule="auto"/>
              <w:jc w:val="center"/>
              <w:rPr>
                <w:rFonts w:ascii="Times New Roman" w:eastAsia="Times New Roman" w:hAnsi="Times New Roman"/>
                <w:b/>
                <w:sz w:val="20"/>
                <w:szCs w:val="20"/>
                <w:lang w:val="x-none" w:eastAsia="x-none"/>
              </w:rPr>
            </w:pPr>
            <w:r w:rsidRPr="00486CDC">
              <w:rPr>
                <w:rFonts w:ascii="Times New Roman" w:eastAsia="Times New Roman" w:hAnsi="Times New Roman"/>
                <w:b/>
                <w:sz w:val="20"/>
                <w:szCs w:val="20"/>
                <w:lang w:val="x-none" w:eastAsia="x-none"/>
              </w:rPr>
              <w:t>1</w:t>
            </w:r>
          </w:p>
        </w:tc>
        <w:tc>
          <w:tcPr>
            <w:tcW w:w="1632" w:type="dxa"/>
            <w:tcBorders>
              <w:top w:val="single" w:sz="4" w:space="0" w:color="auto"/>
              <w:left w:val="single" w:sz="4" w:space="0" w:color="auto"/>
              <w:bottom w:val="single" w:sz="4" w:space="0" w:color="auto"/>
              <w:right w:val="single" w:sz="4" w:space="0" w:color="auto"/>
            </w:tcBorders>
          </w:tcPr>
          <w:p w14:paraId="27E0B789" w14:textId="7D46AA58" w:rsidR="00486CDC" w:rsidRPr="00486CDC" w:rsidRDefault="00486CDC" w:rsidP="00486CDC">
            <w:pPr>
              <w:suppressAutoHyphens/>
              <w:spacing w:after="0" w:line="264" w:lineRule="auto"/>
              <w:jc w:val="center"/>
              <w:rPr>
                <w:rFonts w:ascii="Times New Roman" w:eastAsia="Times New Roman" w:hAnsi="Times New Roman"/>
                <w:b/>
                <w:bCs/>
                <w:sz w:val="18"/>
                <w:szCs w:val="18"/>
                <w:lang w:eastAsia="x-none"/>
              </w:rPr>
            </w:pPr>
          </w:p>
        </w:tc>
        <w:tc>
          <w:tcPr>
            <w:tcW w:w="1134" w:type="dxa"/>
            <w:tcBorders>
              <w:top w:val="single" w:sz="4" w:space="0" w:color="auto"/>
              <w:left w:val="single" w:sz="4" w:space="0" w:color="auto"/>
              <w:bottom w:val="single" w:sz="4" w:space="0" w:color="auto"/>
              <w:right w:val="single" w:sz="4" w:space="0" w:color="auto"/>
            </w:tcBorders>
          </w:tcPr>
          <w:p w14:paraId="72EDCC92" w14:textId="70AA94DA" w:rsidR="00486CDC" w:rsidRPr="00486CDC" w:rsidRDefault="00486CDC" w:rsidP="00486CDC">
            <w:pPr>
              <w:suppressAutoHyphens/>
              <w:spacing w:after="0" w:line="264" w:lineRule="auto"/>
              <w:jc w:val="center"/>
              <w:rPr>
                <w:rFonts w:ascii="Times New Roman" w:eastAsia="Times New Roman" w:hAnsi="Times New Roman"/>
                <w:sz w:val="18"/>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7CDFA05" w14:textId="77777777" w:rsidR="00486CDC" w:rsidRPr="00486CDC" w:rsidRDefault="00486CDC" w:rsidP="00486CDC">
            <w:pPr>
              <w:suppressAutoHyphens/>
              <w:spacing w:after="0" w:line="264" w:lineRule="auto"/>
              <w:rPr>
                <w:rFonts w:ascii="Times New Roman" w:eastAsia="Times New Roman" w:hAnsi="Times New Roman"/>
                <w:sz w:val="16"/>
                <w:szCs w:val="16"/>
                <w:highlight w:val="yellow"/>
                <w:lang w:eastAsia="x-none"/>
              </w:rPr>
            </w:pPr>
            <w:r w:rsidRPr="00486CDC">
              <w:rPr>
                <w:rFonts w:ascii="Times New Roman" w:eastAsia="Times New Roman" w:hAnsi="Times New Roman"/>
                <w:sz w:val="16"/>
                <w:szCs w:val="16"/>
                <w:lang w:eastAsia="x-none"/>
              </w:rPr>
              <w:t>Przewóz pacjentów Stacji Dializ</w:t>
            </w:r>
          </w:p>
        </w:tc>
        <w:tc>
          <w:tcPr>
            <w:tcW w:w="2410" w:type="dxa"/>
            <w:tcBorders>
              <w:top w:val="single" w:sz="4" w:space="0" w:color="auto"/>
              <w:left w:val="single" w:sz="4" w:space="0" w:color="auto"/>
              <w:bottom w:val="single" w:sz="4" w:space="0" w:color="auto"/>
              <w:right w:val="single" w:sz="4" w:space="0" w:color="auto"/>
            </w:tcBorders>
          </w:tcPr>
          <w:p w14:paraId="23FD6AC2" w14:textId="77777777" w:rsidR="00486CDC" w:rsidRPr="00486CDC" w:rsidRDefault="00486CDC" w:rsidP="00486CDC">
            <w:pPr>
              <w:suppressAutoHyphens/>
              <w:spacing w:after="0" w:line="264" w:lineRule="auto"/>
              <w:jc w:val="center"/>
              <w:rPr>
                <w:rFonts w:ascii="Times New Roman" w:eastAsia="Times New Roman" w:hAnsi="Times New Roman"/>
                <w:sz w:val="18"/>
                <w:szCs w:val="18"/>
                <w:highlight w:val="yellow"/>
                <w:lang w:val="x-none" w:eastAsia="x-none"/>
              </w:rPr>
            </w:pPr>
            <w:r w:rsidRPr="00486CDC">
              <w:rPr>
                <w:rFonts w:ascii="Times New Roman" w:eastAsia="Times New Roman" w:hAnsi="Times New Roman"/>
                <w:sz w:val="18"/>
                <w:szCs w:val="18"/>
              </w:rPr>
              <w:t>Imię, nazwisko i inne dane identyfikacyjne pacjenta oraz stan zdrowia  (dane szczególne)</w:t>
            </w:r>
          </w:p>
        </w:tc>
        <w:tc>
          <w:tcPr>
            <w:tcW w:w="851" w:type="dxa"/>
            <w:tcBorders>
              <w:top w:val="single" w:sz="4" w:space="0" w:color="auto"/>
              <w:left w:val="single" w:sz="4" w:space="0" w:color="auto"/>
              <w:bottom w:val="single" w:sz="4" w:space="0" w:color="auto"/>
              <w:right w:val="single" w:sz="4" w:space="0" w:color="auto"/>
            </w:tcBorders>
          </w:tcPr>
          <w:p w14:paraId="4BF55F41" w14:textId="77777777" w:rsidR="00486CDC" w:rsidRPr="00486CDC" w:rsidRDefault="00486CDC" w:rsidP="00486CDC">
            <w:pPr>
              <w:suppressAutoHyphens/>
              <w:spacing w:after="0" w:line="264" w:lineRule="auto"/>
              <w:jc w:val="center"/>
              <w:rPr>
                <w:rFonts w:ascii="Times New Roman" w:eastAsia="Times New Roman" w:hAnsi="Times New Roman"/>
                <w:sz w:val="18"/>
                <w:szCs w:val="18"/>
                <w:lang w:eastAsia="x-none"/>
              </w:rPr>
            </w:pPr>
            <w:r w:rsidRPr="00486CDC">
              <w:rPr>
                <w:rFonts w:ascii="Times New Roman" w:eastAsia="Times New Roman" w:hAnsi="Times New Roman"/>
                <w:sz w:val="18"/>
                <w:szCs w:val="18"/>
                <w:lang w:eastAsia="x-none"/>
              </w:rPr>
              <w:t>12 m-cy</w:t>
            </w:r>
          </w:p>
          <w:p w14:paraId="1F542518" w14:textId="77777777" w:rsidR="00486CDC" w:rsidRPr="00486CDC" w:rsidRDefault="00486CDC" w:rsidP="00486CDC">
            <w:pPr>
              <w:suppressAutoHyphens/>
              <w:spacing w:after="0" w:line="264" w:lineRule="auto"/>
              <w:rPr>
                <w:rFonts w:ascii="Times New Roman" w:eastAsia="Times New Roman" w:hAnsi="Times New Roman"/>
                <w:sz w:val="16"/>
                <w:szCs w:val="16"/>
                <w:lang w:eastAsia="x-none"/>
              </w:rPr>
            </w:pPr>
            <w:r w:rsidRPr="00486CDC">
              <w:rPr>
                <w:rFonts w:ascii="Times New Roman" w:eastAsia="Times New Roman" w:hAnsi="Times New Roman"/>
                <w:sz w:val="16"/>
                <w:szCs w:val="16"/>
                <w:lang w:eastAsia="x-none"/>
              </w:rPr>
              <w:t>Od realizacji umowy</w:t>
            </w:r>
          </w:p>
        </w:tc>
        <w:tc>
          <w:tcPr>
            <w:tcW w:w="1275" w:type="dxa"/>
            <w:tcBorders>
              <w:top w:val="single" w:sz="4" w:space="0" w:color="auto"/>
              <w:left w:val="single" w:sz="4" w:space="0" w:color="auto"/>
              <w:bottom w:val="single" w:sz="4" w:space="0" w:color="auto"/>
              <w:right w:val="single" w:sz="4" w:space="0" w:color="auto"/>
            </w:tcBorders>
          </w:tcPr>
          <w:p w14:paraId="7A1FD372" w14:textId="77777777" w:rsidR="00486CDC" w:rsidRPr="00486CDC" w:rsidRDefault="00486CDC" w:rsidP="00486CDC">
            <w:pPr>
              <w:suppressAutoHyphens/>
              <w:spacing w:after="0" w:line="264" w:lineRule="auto"/>
              <w:jc w:val="center"/>
              <w:rPr>
                <w:rFonts w:ascii="Times New Roman" w:eastAsia="Times New Roman" w:hAnsi="Times New Roman"/>
                <w:sz w:val="18"/>
                <w:szCs w:val="18"/>
                <w:lang w:eastAsia="x-none"/>
              </w:rPr>
            </w:pPr>
            <w:r w:rsidRPr="00486CDC">
              <w:rPr>
                <w:rFonts w:ascii="Times New Roman" w:eastAsia="Times New Roman" w:hAnsi="Times New Roman"/>
                <w:sz w:val="18"/>
                <w:szCs w:val="18"/>
                <w:lang w:eastAsia="x-none"/>
              </w:rPr>
              <w:t>Brak zgody</w:t>
            </w:r>
          </w:p>
        </w:tc>
      </w:tr>
    </w:tbl>
    <w:p w14:paraId="396CDCBC" w14:textId="77777777" w:rsidR="00486CDC" w:rsidRPr="00486CDC" w:rsidRDefault="00486CDC" w:rsidP="00486CDC">
      <w:pPr>
        <w:suppressAutoHyphens/>
        <w:spacing w:after="0" w:line="264" w:lineRule="auto"/>
        <w:ind w:left="426"/>
        <w:rPr>
          <w:rFonts w:ascii="Times New Roman" w:eastAsia="Times New Roman" w:hAnsi="Times New Roman"/>
          <w:sz w:val="24"/>
          <w:szCs w:val="24"/>
          <w:lang w:val="x-none" w:eastAsia="x-none"/>
        </w:rPr>
      </w:pPr>
    </w:p>
    <w:p w14:paraId="205CE9AC"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277D2901"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lastRenderedPageBreak/>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079AC3B7"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5752E75F"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22830194" w14:textId="77777777" w:rsidR="00486CDC" w:rsidRPr="00486CDC" w:rsidRDefault="00486CDC" w:rsidP="00B124BA">
      <w:pPr>
        <w:numPr>
          <w:ilvl w:val="0"/>
          <w:numId w:val="80"/>
        </w:numPr>
        <w:tabs>
          <w:tab w:val="num" w:pos="426"/>
        </w:tabs>
        <w:spacing w:after="0" w:line="264" w:lineRule="auto"/>
        <w:ind w:left="426"/>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16E04AFB" w14:textId="77777777" w:rsidR="00486CDC" w:rsidRPr="00486CDC" w:rsidRDefault="00486CDC" w:rsidP="00486CDC">
      <w:pPr>
        <w:spacing w:after="160" w:line="256" w:lineRule="auto"/>
        <w:jc w:val="center"/>
        <w:rPr>
          <w:rFonts w:ascii="Times New Roman" w:eastAsia="Times New Roman" w:hAnsi="Times New Roman"/>
          <w:b/>
          <w:sz w:val="24"/>
          <w:szCs w:val="24"/>
          <w:u w:val="single"/>
        </w:rPr>
      </w:pPr>
      <w:r w:rsidRPr="00486CDC">
        <w:rPr>
          <w:rFonts w:ascii="Times New Roman" w:eastAsia="Times New Roman" w:hAnsi="Times New Roman"/>
          <w:sz w:val="24"/>
          <w:szCs w:val="24"/>
          <w:u w:val="single"/>
        </w:rPr>
        <w:t>§ 2</w:t>
      </w:r>
      <w:r w:rsidRPr="00486CDC">
        <w:rPr>
          <w:rFonts w:ascii="Times New Roman" w:eastAsia="Times New Roman" w:hAnsi="Times New Roman"/>
          <w:sz w:val="24"/>
          <w:szCs w:val="24"/>
          <w:u w:val="single"/>
        </w:rPr>
        <w:br/>
        <w:t>Prawa i obowiązki Stron</w:t>
      </w:r>
    </w:p>
    <w:p w14:paraId="35A94C36" w14:textId="77777777" w:rsidR="00486CDC" w:rsidRPr="00486CDC" w:rsidRDefault="00486CDC" w:rsidP="00B124BA">
      <w:pPr>
        <w:numPr>
          <w:ilvl w:val="0"/>
          <w:numId w:val="81"/>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Przetwarzający:</w:t>
      </w:r>
    </w:p>
    <w:p w14:paraId="3ADD82F8"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5EF62548"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2401160C"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stosować się do poleceń Administratora dotyczących przetwarzania powierzonych danych;</w:t>
      </w:r>
    </w:p>
    <w:p w14:paraId="58B78A7F"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14491690"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zapewnić, aby przetwarzanie danych następowało przy pomocy osób, które posiadają pisemne upoważnienie wydane przez Przetwarzającego;</w:t>
      </w:r>
    </w:p>
    <w:p w14:paraId="52F33F6B"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prowadzić ewidencję osób upoważnionych do przetwarzania danych osobowych;</w:t>
      </w:r>
    </w:p>
    <w:p w14:paraId="58D4D30C"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prowadzić rejestr wszystkich kategorii czynności przetwarzania dokonywanych w imieniu Administratora;</w:t>
      </w:r>
    </w:p>
    <w:p w14:paraId="77B151C4"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prowadzić rejestr naruszeń ochrony danych;</w:t>
      </w:r>
    </w:p>
    <w:p w14:paraId="689AC74F"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 xml:space="preserve">zobowiązany jest przechowywać dane osobowe zawarte na elektronicznych nośnikach informacji, w taki sposób, aby dostęp do nich miały jedynie osoby uprawnione, a do danych </w:t>
      </w:r>
      <w:r w:rsidRPr="00486CDC">
        <w:rPr>
          <w:rFonts w:ascii="Times New Roman" w:eastAsia="Times New Roman" w:hAnsi="Times New Roman"/>
          <w:sz w:val="24"/>
          <w:szCs w:val="24"/>
        </w:rPr>
        <w:lastRenderedPageBreak/>
        <w:t>przetwarzanych w systemach informatycznych osoby, które przeszły pomyślnie proces uwierzytelnienia i autoryzacji;</w:t>
      </w:r>
    </w:p>
    <w:p w14:paraId="14DD0C53"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pomagać Administratorowi w wywiązywaniu się z obowiązków określonych w art. 32-36 Rozporządzenia 2016/679/WE;</w:t>
      </w:r>
    </w:p>
    <w:p w14:paraId="7F2E91D5"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389D95BC"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108622CB"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zobowiązany jest niezwłocznie informować Administratora, jeżeli zdaniem Przetwarzającego wydane mu polecenie stanowi naruszenie Rozporządzenia 2016/679/WE lub innych przepisów o ochronie danych;</w:t>
      </w:r>
    </w:p>
    <w:p w14:paraId="04F182E4"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Przetwarzający odpowiada za szkody, jakie powstaną u Administratora lub osób trzecich w wyniku niezgodnego z niniejszą umową przetwarzania danych przez Przetwarzającego.</w:t>
      </w:r>
    </w:p>
    <w:p w14:paraId="403720B2"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DEE2B87" w14:textId="77777777" w:rsidR="00486CDC" w:rsidRPr="00486CDC" w:rsidRDefault="00486CDC" w:rsidP="00B124BA">
      <w:pPr>
        <w:numPr>
          <w:ilvl w:val="0"/>
          <w:numId w:val="82"/>
        </w:numPr>
        <w:spacing w:after="0" w:line="264" w:lineRule="auto"/>
        <w:ind w:left="709"/>
        <w:jc w:val="both"/>
        <w:rPr>
          <w:rFonts w:ascii="Times New Roman" w:eastAsia="Times New Roman" w:hAnsi="Times New Roman"/>
          <w:sz w:val="24"/>
          <w:szCs w:val="24"/>
        </w:rPr>
      </w:pPr>
      <w:r w:rsidRPr="00486CDC">
        <w:rPr>
          <w:rFonts w:ascii="Times New Roman" w:eastAsia="Times New Roman" w:hAnsi="Times New Roman"/>
          <w:sz w:val="24"/>
          <w:szCs w:val="24"/>
        </w:rPr>
        <w:t xml:space="preserve">za naruszenie przez pracowników, zleceniobiorców, współpracowników lub podwykonawców warunków Umowy Powierzający odpowiada jak za działania własne. </w:t>
      </w:r>
    </w:p>
    <w:p w14:paraId="55088BDF" w14:textId="77777777" w:rsidR="00486CDC" w:rsidRPr="00486CDC" w:rsidRDefault="00486CDC" w:rsidP="00B124BA">
      <w:pPr>
        <w:numPr>
          <w:ilvl w:val="0"/>
          <w:numId w:val="81"/>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Administrator:</w:t>
      </w:r>
    </w:p>
    <w:p w14:paraId="43EABBD5" w14:textId="77777777" w:rsidR="00486CDC" w:rsidRPr="00486CDC" w:rsidRDefault="00486CDC" w:rsidP="00B124BA">
      <w:pPr>
        <w:numPr>
          <w:ilvl w:val="0"/>
          <w:numId w:val="83"/>
        </w:numPr>
        <w:tabs>
          <w:tab w:val="left" w:pos="851"/>
        </w:tabs>
        <w:spacing w:after="0" w:line="264" w:lineRule="auto"/>
        <w:ind w:left="851" w:hanging="425"/>
        <w:jc w:val="both"/>
        <w:rPr>
          <w:rFonts w:ascii="Times New Roman" w:eastAsia="Calibri" w:hAnsi="Times New Roman"/>
          <w:sz w:val="24"/>
          <w:szCs w:val="24"/>
          <w:lang w:eastAsia="en-US"/>
        </w:rPr>
      </w:pPr>
      <w:r w:rsidRPr="00486CDC">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w:t>
      </w:r>
    </w:p>
    <w:p w14:paraId="1F34C1B5" w14:textId="77777777" w:rsidR="00486CDC" w:rsidRPr="00486CDC" w:rsidRDefault="00486CDC" w:rsidP="00B124BA">
      <w:pPr>
        <w:numPr>
          <w:ilvl w:val="0"/>
          <w:numId w:val="83"/>
        </w:numPr>
        <w:tabs>
          <w:tab w:val="left" w:pos="851"/>
        </w:tabs>
        <w:spacing w:after="0" w:line="264" w:lineRule="auto"/>
        <w:ind w:left="851" w:hanging="425"/>
        <w:jc w:val="both"/>
        <w:rPr>
          <w:rFonts w:ascii="Times New Roman" w:eastAsia="Calibri" w:hAnsi="Times New Roman"/>
          <w:sz w:val="24"/>
          <w:szCs w:val="24"/>
          <w:lang w:eastAsia="en-US"/>
        </w:rPr>
      </w:pPr>
      <w:r w:rsidRPr="00486CDC">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45F802BD" w14:textId="77777777" w:rsidR="00486CDC" w:rsidRPr="00486CDC" w:rsidRDefault="00486CDC" w:rsidP="00B124BA">
      <w:pPr>
        <w:numPr>
          <w:ilvl w:val="0"/>
          <w:numId w:val="83"/>
        </w:numPr>
        <w:tabs>
          <w:tab w:val="left" w:pos="851"/>
        </w:tabs>
        <w:spacing w:after="0" w:line="264" w:lineRule="auto"/>
        <w:ind w:left="851" w:hanging="425"/>
        <w:jc w:val="both"/>
        <w:rPr>
          <w:rFonts w:ascii="Times New Roman" w:eastAsia="Calibri" w:hAnsi="Times New Roman"/>
          <w:sz w:val="24"/>
          <w:szCs w:val="24"/>
          <w:lang w:eastAsia="en-US"/>
        </w:rPr>
      </w:pPr>
      <w:r w:rsidRPr="00486CDC">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568DD929" w14:textId="77777777" w:rsidR="00486CDC" w:rsidRPr="00486CDC" w:rsidRDefault="00486CDC" w:rsidP="00486CDC">
      <w:pPr>
        <w:spacing w:after="160" w:line="256" w:lineRule="auto"/>
        <w:jc w:val="center"/>
        <w:rPr>
          <w:rFonts w:ascii="Times New Roman" w:eastAsia="Times New Roman" w:hAnsi="Times New Roman"/>
          <w:b/>
          <w:sz w:val="24"/>
          <w:szCs w:val="24"/>
          <w:u w:val="single"/>
        </w:rPr>
      </w:pPr>
      <w:r w:rsidRPr="00486CDC">
        <w:rPr>
          <w:rFonts w:ascii="Times New Roman" w:eastAsia="Times New Roman" w:hAnsi="Times New Roman"/>
          <w:sz w:val="24"/>
          <w:szCs w:val="24"/>
          <w:u w:val="single"/>
        </w:rPr>
        <w:t>§ 3</w:t>
      </w:r>
      <w:r w:rsidRPr="00486CDC">
        <w:rPr>
          <w:rFonts w:ascii="Times New Roman" w:eastAsia="Times New Roman" w:hAnsi="Times New Roman"/>
          <w:sz w:val="24"/>
          <w:szCs w:val="24"/>
          <w:u w:val="single"/>
        </w:rPr>
        <w:br/>
        <w:t>Naruszenie ochrony danych osobowych</w:t>
      </w:r>
    </w:p>
    <w:p w14:paraId="1AD0E532" w14:textId="77777777" w:rsidR="00486CDC" w:rsidRPr="00486CDC" w:rsidRDefault="00486CDC" w:rsidP="00B124BA">
      <w:pPr>
        <w:numPr>
          <w:ilvl w:val="0"/>
          <w:numId w:val="84"/>
        </w:numPr>
        <w:spacing w:after="0" w:line="264" w:lineRule="auto"/>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W przypadku zdarzenia mogącego skutkować naruszeniem ochrony danych osobowych, Przetwarzający zobowiązany jest do:</w:t>
      </w:r>
    </w:p>
    <w:p w14:paraId="5AF566D6" w14:textId="77777777" w:rsidR="00486CDC" w:rsidRPr="00486CDC" w:rsidRDefault="00486CDC" w:rsidP="00B124BA">
      <w:pPr>
        <w:numPr>
          <w:ilvl w:val="0"/>
          <w:numId w:val="85"/>
        </w:numPr>
        <w:tabs>
          <w:tab w:val="left" w:pos="851"/>
        </w:tabs>
        <w:spacing w:after="0" w:line="264" w:lineRule="auto"/>
        <w:ind w:left="851" w:hanging="425"/>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 xml:space="preserve">przekazania Administratorowi informacji w terminie 24 godzin od wykrycia </w:t>
      </w:r>
      <w:bookmarkStart w:id="44" w:name="_Hlk494649472"/>
      <w:r w:rsidRPr="00486CDC">
        <w:rPr>
          <w:rFonts w:ascii="Times New Roman" w:eastAsia="Times New Roman" w:hAnsi="Times New Roman"/>
          <w:sz w:val="24"/>
          <w:szCs w:val="24"/>
          <w:lang w:val="x-none" w:eastAsia="x-none"/>
        </w:rPr>
        <w:t>zdarzenia, drogą telefoniczną oraz mailową na adres</w:t>
      </w:r>
      <w:r w:rsidRPr="00486CDC">
        <w:rPr>
          <w:rFonts w:ascii="Times New Roman" w:eastAsia="Times New Roman" w:hAnsi="Times New Roman"/>
          <w:sz w:val="24"/>
          <w:szCs w:val="24"/>
          <w:lang w:eastAsia="x-none"/>
        </w:rPr>
        <w:t xml:space="preserve"> iod@szpitalzachodni.pl</w:t>
      </w:r>
    </w:p>
    <w:p w14:paraId="1376F803" w14:textId="77777777" w:rsidR="00486CDC" w:rsidRPr="00486CDC" w:rsidRDefault="00486CDC" w:rsidP="00B124BA">
      <w:pPr>
        <w:numPr>
          <w:ilvl w:val="0"/>
          <w:numId w:val="85"/>
        </w:numPr>
        <w:tabs>
          <w:tab w:val="left" w:pos="851"/>
        </w:tabs>
        <w:spacing w:after="0" w:line="264" w:lineRule="auto"/>
        <w:ind w:left="851" w:hanging="425"/>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t>wyznaczenia osób odpowiedzialnych za podjęcie kroków w celu zbadania przyczyn i skutków zdarzenia i podjęcia działań naprawczych w uzgodnieniu z Administratorem;</w:t>
      </w:r>
    </w:p>
    <w:p w14:paraId="56153D84" w14:textId="77777777" w:rsidR="00486CDC" w:rsidRPr="00486CDC" w:rsidRDefault="00486CDC" w:rsidP="00B124BA">
      <w:pPr>
        <w:numPr>
          <w:ilvl w:val="0"/>
          <w:numId w:val="85"/>
        </w:numPr>
        <w:tabs>
          <w:tab w:val="left" w:pos="851"/>
        </w:tabs>
        <w:spacing w:after="0" w:line="264" w:lineRule="auto"/>
        <w:ind w:left="851" w:hanging="425"/>
        <w:jc w:val="both"/>
        <w:rPr>
          <w:rFonts w:ascii="Times New Roman" w:eastAsia="Times New Roman" w:hAnsi="Times New Roman"/>
          <w:sz w:val="24"/>
          <w:szCs w:val="24"/>
          <w:lang w:val="x-none" w:eastAsia="x-none"/>
        </w:rPr>
      </w:pPr>
      <w:r w:rsidRPr="00486CDC">
        <w:rPr>
          <w:rFonts w:ascii="Times New Roman" w:eastAsia="Times New Roman" w:hAnsi="Times New Roman"/>
          <w:sz w:val="24"/>
          <w:szCs w:val="24"/>
          <w:lang w:val="x-none" w:eastAsia="x-none"/>
        </w:rPr>
        <w:lastRenderedPageBreak/>
        <w:t>podania wszystkich informacji niezbędnych do zawiadomienia osoby, której dane dotyczą, o których mowa w art. 34 Rozporządzenia 2016/679/WE w ciągu 24 godzin od wykrycia zdarzenia stanowiącego naruszenie ochrony danych osobowych;</w:t>
      </w:r>
    </w:p>
    <w:p w14:paraId="07E5D429" w14:textId="77777777" w:rsidR="00486CDC" w:rsidRPr="00486CDC" w:rsidRDefault="00486CDC" w:rsidP="00B124BA">
      <w:pPr>
        <w:numPr>
          <w:ilvl w:val="0"/>
          <w:numId w:val="85"/>
        </w:numPr>
        <w:tabs>
          <w:tab w:val="left" w:pos="851"/>
        </w:tabs>
        <w:spacing w:after="0" w:line="264" w:lineRule="auto"/>
        <w:ind w:left="851" w:hanging="425"/>
        <w:jc w:val="both"/>
        <w:rPr>
          <w:rFonts w:ascii="Times New Roman" w:eastAsia="Times New Roman" w:hAnsi="Times New Roman"/>
          <w:sz w:val="24"/>
          <w:szCs w:val="24"/>
        </w:rPr>
      </w:pPr>
      <w:r w:rsidRPr="00486CDC">
        <w:rPr>
          <w:rFonts w:ascii="Times New Roman" w:eastAsia="Times New Roman" w:hAnsi="Times New Roman"/>
          <w:sz w:val="24"/>
          <w:szCs w:val="24"/>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1708EF41" w14:textId="77777777" w:rsidR="00486CDC" w:rsidRPr="00486CDC" w:rsidRDefault="00486CDC" w:rsidP="00B124BA">
      <w:pPr>
        <w:numPr>
          <w:ilvl w:val="0"/>
          <w:numId w:val="85"/>
        </w:numPr>
        <w:tabs>
          <w:tab w:val="left" w:pos="851"/>
        </w:tabs>
        <w:spacing w:after="0" w:line="264" w:lineRule="auto"/>
        <w:ind w:left="851" w:hanging="425"/>
        <w:jc w:val="both"/>
        <w:rPr>
          <w:rFonts w:ascii="Times New Roman" w:eastAsia="Times New Roman" w:hAnsi="Times New Roman"/>
          <w:sz w:val="24"/>
          <w:szCs w:val="24"/>
        </w:rPr>
      </w:pPr>
      <w:r w:rsidRPr="00486CDC">
        <w:rPr>
          <w:rFonts w:ascii="Times New Roman" w:eastAsia="Times New Roman" w:hAnsi="Times New Roman"/>
          <w:sz w:val="24"/>
          <w:szCs w:val="24"/>
        </w:rPr>
        <w:t>przygotowania w ciągu 48 godzin od wykrycia zdarzenia, informacji wymaganych w zgłoszeniu naruszenia ochrony danych do organu nadzorczego, jeżeli decyzję o dokonaniu zgłoszenia podejmie Administrator;</w:t>
      </w:r>
      <w:bookmarkEnd w:id="44"/>
    </w:p>
    <w:p w14:paraId="4CCF5998" w14:textId="77777777" w:rsidR="00486CDC" w:rsidRPr="00486CDC" w:rsidRDefault="00486CDC" w:rsidP="00486CDC">
      <w:pPr>
        <w:keepNext/>
        <w:tabs>
          <w:tab w:val="num" w:pos="0"/>
        </w:tabs>
        <w:suppressAutoHyphens/>
        <w:spacing w:after="0" w:line="240" w:lineRule="auto"/>
        <w:jc w:val="center"/>
        <w:outlineLvl w:val="0"/>
        <w:rPr>
          <w:rFonts w:ascii="Times New Roman" w:eastAsia="Times New Roman" w:hAnsi="Times New Roman"/>
          <w:sz w:val="24"/>
          <w:szCs w:val="24"/>
          <w:u w:val="single"/>
          <w:lang w:val="x-none" w:eastAsia="x-none"/>
        </w:rPr>
      </w:pPr>
      <w:r w:rsidRPr="00486CDC">
        <w:rPr>
          <w:rFonts w:ascii="Times New Roman" w:eastAsia="Times New Roman" w:hAnsi="Times New Roman"/>
          <w:sz w:val="24"/>
          <w:szCs w:val="24"/>
          <w:u w:val="single"/>
          <w:lang w:val="x-none" w:eastAsia="x-none"/>
        </w:rPr>
        <w:t>§ 4</w:t>
      </w:r>
      <w:r w:rsidRPr="00486CDC">
        <w:rPr>
          <w:rFonts w:ascii="Times New Roman" w:eastAsia="Times New Roman" w:hAnsi="Times New Roman"/>
          <w:sz w:val="24"/>
          <w:szCs w:val="24"/>
          <w:u w:val="single"/>
          <w:lang w:val="x-none" w:eastAsia="x-none"/>
        </w:rPr>
        <w:br/>
        <w:t>Termin obowiązywania umowy – usunięcie danych</w:t>
      </w:r>
    </w:p>
    <w:p w14:paraId="49ACF2E9" w14:textId="77777777" w:rsidR="00486CDC" w:rsidRPr="00486CDC" w:rsidRDefault="00486CDC" w:rsidP="00B124BA">
      <w:pPr>
        <w:numPr>
          <w:ilvl w:val="0"/>
          <w:numId w:val="86"/>
        </w:numPr>
        <w:spacing w:after="0" w:line="264" w:lineRule="auto"/>
        <w:jc w:val="both"/>
        <w:rPr>
          <w:rFonts w:ascii="Times New Roman" w:eastAsia="Times New Roman" w:hAnsi="Times New Roman"/>
          <w:sz w:val="24"/>
          <w:szCs w:val="24"/>
        </w:rPr>
      </w:pPr>
      <w:r w:rsidRPr="00486CDC">
        <w:rPr>
          <w:rFonts w:ascii="Times New Roman" w:eastAsia="Times New Roman" w:hAnsi="Times New Roman"/>
          <w:sz w:val="24"/>
          <w:szCs w:val="24"/>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0AEFB48E" w14:textId="77777777" w:rsidR="00486CDC" w:rsidRPr="00486CDC" w:rsidRDefault="00486CDC" w:rsidP="00B124BA">
      <w:pPr>
        <w:numPr>
          <w:ilvl w:val="0"/>
          <w:numId w:val="86"/>
        </w:numPr>
        <w:spacing w:after="0" w:line="264" w:lineRule="auto"/>
        <w:jc w:val="both"/>
        <w:rPr>
          <w:rFonts w:ascii="Times New Roman" w:eastAsia="Times New Roman" w:hAnsi="Times New Roman"/>
          <w:sz w:val="24"/>
          <w:szCs w:val="24"/>
        </w:rPr>
      </w:pPr>
      <w:r w:rsidRPr="00486CDC">
        <w:rPr>
          <w:rFonts w:ascii="Times New Roman" w:eastAsia="Times New Roma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28EE723F" w14:textId="77777777" w:rsidR="00486CDC" w:rsidRPr="00486CDC" w:rsidRDefault="00486CDC" w:rsidP="00B124BA">
      <w:pPr>
        <w:numPr>
          <w:ilvl w:val="0"/>
          <w:numId w:val="86"/>
        </w:numPr>
        <w:spacing w:after="0" w:line="264" w:lineRule="auto"/>
        <w:jc w:val="both"/>
        <w:rPr>
          <w:rFonts w:ascii="Times New Roman" w:eastAsia="Times New Roman" w:hAnsi="Times New Roman"/>
          <w:sz w:val="24"/>
          <w:szCs w:val="24"/>
        </w:rPr>
      </w:pPr>
      <w:r w:rsidRPr="00486CDC">
        <w:rPr>
          <w:rFonts w:ascii="Times New Roman" w:eastAsia="Times New Roma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5EA19960" w14:textId="77777777" w:rsidR="00486CDC" w:rsidRPr="00486CDC" w:rsidRDefault="00486CDC" w:rsidP="00486CDC">
      <w:pPr>
        <w:keepNext/>
        <w:tabs>
          <w:tab w:val="num" w:pos="0"/>
        </w:tabs>
        <w:suppressAutoHyphens/>
        <w:spacing w:after="0" w:line="240" w:lineRule="auto"/>
        <w:jc w:val="center"/>
        <w:outlineLvl w:val="0"/>
        <w:rPr>
          <w:rFonts w:ascii="Times New Roman" w:eastAsia="Times New Roman" w:hAnsi="Times New Roman"/>
          <w:sz w:val="24"/>
          <w:szCs w:val="24"/>
          <w:u w:val="single"/>
          <w:lang w:val="x-none" w:eastAsia="x-none"/>
        </w:rPr>
      </w:pPr>
      <w:r w:rsidRPr="00486CDC">
        <w:rPr>
          <w:rFonts w:ascii="Times New Roman" w:eastAsia="Times New Roman" w:hAnsi="Times New Roman"/>
          <w:sz w:val="24"/>
          <w:szCs w:val="24"/>
          <w:u w:val="single"/>
          <w:lang w:val="x-none" w:eastAsia="x-none"/>
        </w:rPr>
        <w:t>§ 5</w:t>
      </w:r>
      <w:r w:rsidRPr="00486CDC">
        <w:rPr>
          <w:rFonts w:ascii="Times New Roman" w:eastAsia="Times New Roman" w:hAnsi="Times New Roman"/>
          <w:sz w:val="24"/>
          <w:szCs w:val="24"/>
          <w:u w:val="single"/>
          <w:lang w:val="x-none" w:eastAsia="x-none"/>
        </w:rPr>
        <w:br/>
        <w:t>Postanowienia końcowe</w:t>
      </w:r>
    </w:p>
    <w:p w14:paraId="7885E471" w14:textId="77777777" w:rsidR="00486CDC" w:rsidRPr="00486CDC" w:rsidRDefault="00486CDC" w:rsidP="00B124BA">
      <w:pPr>
        <w:numPr>
          <w:ilvl w:val="0"/>
          <w:numId w:val="87"/>
        </w:numPr>
        <w:spacing w:after="0" w:line="264" w:lineRule="auto"/>
        <w:ind w:left="284" w:hanging="284"/>
        <w:rPr>
          <w:rFonts w:ascii="Times New Roman" w:eastAsia="Times New Roman" w:hAnsi="Times New Roman"/>
          <w:sz w:val="24"/>
          <w:szCs w:val="24"/>
        </w:rPr>
      </w:pPr>
      <w:r w:rsidRPr="00486CDC">
        <w:rPr>
          <w:rFonts w:ascii="Times New Roman" w:eastAsia="Times New Roman" w:hAnsi="Times New Roman"/>
          <w:sz w:val="24"/>
          <w:szCs w:val="24"/>
        </w:rPr>
        <w:t>Niniejsza umowa wchodzi w życie z dniem jej podpisania.</w:t>
      </w:r>
    </w:p>
    <w:p w14:paraId="4399CAD2" w14:textId="77777777" w:rsidR="00486CDC" w:rsidRPr="00486CDC" w:rsidRDefault="00486CDC" w:rsidP="00B124BA">
      <w:pPr>
        <w:numPr>
          <w:ilvl w:val="0"/>
          <w:numId w:val="87"/>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Wszelkie zmiany niniejszej Umowy wymagają formy pisemnej pod rygorem nieważności.</w:t>
      </w:r>
    </w:p>
    <w:p w14:paraId="7E06B938" w14:textId="77777777" w:rsidR="00486CDC" w:rsidRPr="00486CDC" w:rsidRDefault="00486CDC" w:rsidP="00B124BA">
      <w:pPr>
        <w:numPr>
          <w:ilvl w:val="0"/>
          <w:numId w:val="87"/>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W sprawach nie uregulowanych niniejszą Umową mają zastosowanie przepisy Rozporządzenia 2016/679/WE, Kodeksu Cywilnego oraz wszelkich innych przepisów krajowych dotyczących ochrony danych osobowych</w:t>
      </w:r>
    </w:p>
    <w:p w14:paraId="62FC9EDD" w14:textId="77777777" w:rsidR="00486CDC" w:rsidRPr="00486CDC" w:rsidRDefault="00486CDC" w:rsidP="00B124BA">
      <w:pPr>
        <w:numPr>
          <w:ilvl w:val="0"/>
          <w:numId w:val="87"/>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Spory związane z wykonywaniem niniejszej Umowy rozstrzygane będą przez sąd właściwy dla siedziby Administratora.</w:t>
      </w:r>
    </w:p>
    <w:p w14:paraId="10677881" w14:textId="77777777" w:rsidR="00486CDC" w:rsidRPr="00486CDC" w:rsidRDefault="00486CDC" w:rsidP="00B124BA">
      <w:pPr>
        <w:numPr>
          <w:ilvl w:val="0"/>
          <w:numId w:val="87"/>
        </w:numPr>
        <w:spacing w:after="0" w:line="264" w:lineRule="auto"/>
        <w:ind w:left="284" w:hanging="284"/>
        <w:jc w:val="both"/>
        <w:rPr>
          <w:rFonts w:ascii="Times New Roman" w:eastAsia="Times New Roman" w:hAnsi="Times New Roman"/>
          <w:sz w:val="24"/>
          <w:szCs w:val="24"/>
        </w:rPr>
      </w:pPr>
      <w:r w:rsidRPr="00486CDC">
        <w:rPr>
          <w:rFonts w:ascii="Times New Roman" w:eastAsia="Times New Roman" w:hAnsi="Times New Roman"/>
          <w:sz w:val="24"/>
          <w:szCs w:val="24"/>
        </w:rPr>
        <w:t>Umowa została sporządzona w dwóch jednobrzmiących egzemplarzach, po jednym dla każdej ze Stron.</w:t>
      </w:r>
    </w:p>
    <w:p w14:paraId="6C8695C6" w14:textId="77777777" w:rsidR="00486CDC" w:rsidRPr="00486CDC" w:rsidRDefault="00486CDC" w:rsidP="00486CDC">
      <w:pPr>
        <w:spacing w:after="0" w:line="264" w:lineRule="auto"/>
        <w:rPr>
          <w:rFonts w:ascii="Times New Roman" w:eastAsia="Times New Roman" w:hAnsi="Times New Roman"/>
          <w:sz w:val="24"/>
          <w:szCs w:val="24"/>
        </w:rPr>
      </w:pPr>
    </w:p>
    <w:p w14:paraId="022CAD84" w14:textId="77777777" w:rsidR="00486CDC" w:rsidRPr="00486CDC" w:rsidRDefault="00486CDC" w:rsidP="00486CDC">
      <w:pPr>
        <w:spacing w:after="0" w:line="264" w:lineRule="auto"/>
        <w:rPr>
          <w:rFonts w:ascii="Times New Roman" w:eastAsia="Times New Roman" w:hAnsi="Times New Roman"/>
          <w:sz w:val="24"/>
          <w:szCs w:val="24"/>
        </w:rPr>
      </w:pPr>
    </w:p>
    <w:p w14:paraId="070959AD" w14:textId="77777777" w:rsidR="00486CDC" w:rsidRPr="00486CDC" w:rsidRDefault="00486CDC" w:rsidP="00486CDC">
      <w:pPr>
        <w:spacing w:after="0" w:line="264" w:lineRule="auto"/>
        <w:rPr>
          <w:rFonts w:ascii="Times New Roman" w:eastAsia="Times New Roman" w:hAnsi="Times New Roman"/>
          <w:sz w:val="24"/>
          <w:szCs w:val="24"/>
        </w:rPr>
      </w:pPr>
    </w:p>
    <w:p w14:paraId="0CC20896" w14:textId="19A84049" w:rsidR="00486CDC" w:rsidRPr="00486CDC" w:rsidRDefault="00486CDC" w:rsidP="00486CDC">
      <w:pPr>
        <w:spacing w:after="0" w:line="264" w:lineRule="auto"/>
        <w:rPr>
          <w:rFonts w:ascii="Times New Roman" w:eastAsia="Times New Roman" w:hAnsi="Times New Roman"/>
          <w:b/>
          <w:sz w:val="24"/>
          <w:szCs w:val="24"/>
        </w:rPr>
      </w:pPr>
      <w:r w:rsidRPr="00486CDC">
        <w:rPr>
          <w:rFonts w:ascii="Times New Roman" w:eastAsia="Times New Roman" w:hAnsi="Times New Roman"/>
          <w:b/>
          <w:sz w:val="24"/>
          <w:szCs w:val="24"/>
        </w:rPr>
        <w:t xml:space="preserve">            w imieniu Administratora</w:t>
      </w:r>
      <w:r w:rsidRPr="00486CDC">
        <w:rPr>
          <w:rFonts w:ascii="Times New Roman" w:eastAsia="Times New Roman" w:hAnsi="Times New Roman"/>
          <w:b/>
          <w:sz w:val="24"/>
          <w:szCs w:val="24"/>
        </w:rPr>
        <w:tab/>
        <w:t xml:space="preserve">   </w:t>
      </w:r>
      <w:r w:rsidRPr="00486CDC">
        <w:rPr>
          <w:rFonts w:ascii="Times New Roman" w:eastAsia="Times New Roman" w:hAnsi="Times New Roman"/>
          <w:b/>
          <w:sz w:val="24"/>
          <w:szCs w:val="24"/>
        </w:rPr>
        <w:tab/>
      </w:r>
      <w:r w:rsidRPr="00486CDC">
        <w:rPr>
          <w:rFonts w:ascii="Times New Roman" w:eastAsia="Times New Roman" w:hAnsi="Times New Roman"/>
          <w:b/>
          <w:sz w:val="24"/>
          <w:szCs w:val="24"/>
        </w:rPr>
        <w:tab/>
      </w:r>
      <w:r>
        <w:rPr>
          <w:rFonts w:ascii="Times New Roman" w:eastAsia="Times New Roman" w:hAnsi="Times New Roman"/>
          <w:b/>
          <w:sz w:val="24"/>
          <w:szCs w:val="24"/>
        </w:rPr>
        <w:t xml:space="preserve">                                        </w:t>
      </w:r>
      <w:r w:rsidRPr="00486CDC">
        <w:rPr>
          <w:rFonts w:ascii="Times New Roman" w:eastAsia="Times New Roman" w:hAnsi="Times New Roman"/>
          <w:b/>
          <w:sz w:val="24"/>
          <w:szCs w:val="24"/>
        </w:rPr>
        <w:t>w imieniu Przetwarzającego</w:t>
      </w:r>
    </w:p>
    <w:p w14:paraId="0AD01896" w14:textId="77777777" w:rsidR="00486CDC" w:rsidRPr="00486CDC" w:rsidRDefault="00486CDC" w:rsidP="00486CDC">
      <w:pPr>
        <w:spacing w:after="0" w:line="240" w:lineRule="auto"/>
        <w:ind w:right="-228"/>
        <w:jc w:val="both"/>
        <w:rPr>
          <w:rFonts w:ascii="Times New Roman" w:eastAsia="Calibri" w:hAnsi="Times New Roman"/>
          <w:b/>
          <w:sz w:val="20"/>
          <w:szCs w:val="20"/>
          <w:lang w:eastAsia="en-US"/>
        </w:rPr>
      </w:pPr>
    </w:p>
    <w:p w14:paraId="6C4BDC41" w14:textId="77777777" w:rsidR="00486CDC" w:rsidRPr="00486CDC" w:rsidRDefault="00486CDC" w:rsidP="00486CDC">
      <w:pPr>
        <w:spacing w:after="0" w:line="240" w:lineRule="auto"/>
        <w:ind w:right="-228"/>
        <w:jc w:val="both"/>
        <w:rPr>
          <w:rFonts w:ascii="Times New Roman" w:eastAsia="Calibri" w:hAnsi="Times New Roman"/>
          <w:b/>
          <w:sz w:val="20"/>
          <w:szCs w:val="20"/>
          <w:lang w:eastAsia="en-US"/>
        </w:rPr>
      </w:pPr>
    </w:p>
    <w:p w14:paraId="559EF445" w14:textId="77777777" w:rsidR="00486CDC" w:rsidRDefault="00486CDC" w:rsidP="00486CDC">
      <w:pPr>
        <w:spacing w:after="0" w:line="240" w:lineRule="auto"/>
        <w:ind w:right="-228"/>
        <w:jc w:val="both"/>
        <w:rPr>
          <w:rFonts w:ascii="Times New Roman" w:eastAsia="Calibri" w:hAnsi="Times New Roman"/>
          <w:b/>
          <w:sz w:val="20"/>
          <w:szCs w:val="20"/>
          <w:lang w:eastAsia="en-US"/>
        </w:rPr>
      </w:pPr>
    </w:p>
    <w:p w14:paraId="1DE0E295" w14:textId="77777777" w:rsidR="00C801B7" w:rsidRPr="00486CDC" w:rsidRDefault="00C801B7" w:rsidP="00486CDC">
      <w:pPr>
        <w:spacing w:after="0" w:line="240" w:lineRule="auto"/>
        <w:ind w:right="-228"/>
        <w:jc w:val="both"/>
        <w:rPr>
          <w:rFonts w:ascii="Times New Roman" w:eastAsia="Calibri" w:hAnsi="Times New Roman"/>
          <w:b/>
          <w:sz w:val="20"/>
          <w:szCs w:val="20"/>
          <w:lang w:eastAsia="en-US"/>
        </w:rPr>
      </w:pPr>
    </w:p>
    <w:p w14:paraId="4E0DD475" w14:textId="77777777" w:rsidR="00486CDC" w:rsidRPr="00486CDC" w:rsidRDefault="00486CDC" w:rsidP="00486CDC">
      <w:pPr>
        <w:spacing w:after="0" w:line="240" w:lineRule="auto"/>
        <w:ind w:right="-228"/>
        <w:jc w:val="both"/>
        <w:rPr>
          <w:rFonts w:ascii="Times New Roman" w:eastAsia="Calibri" w:hAnsi="Times New Roman"/>
          <w:b/>
          <w:sz w:val="20"/>
          <w:szCs w:val="20"/>
          <w:lang w:eastAsia="en-US"/>
        </w:rPr>
      </w:pPr>
    </w:p>
    <w:p w14:paraId="039C5ABC" w14:textId="3944366A" w:rsidR="00486CDC" w:rsidRPr="00486CDC" w:rsidRDefault="00486CDC" w:rsidP="00486CDC">
      <w:pPr>
        <w:spacing w:after="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                                                                                   </w:t>
      </w:r>
      <w:r w:rsidRPr="00486CDC">
        <w:rPr>
          <w:rFonts w:ascii="Times New Roman" w:eastAsia="Calibri" w:hAnsi="Times New Roman"/>
          <w:b/>
          <w:sz w:val="24"/>
          <w:szCs w:val="24"/>
          <w:lang w:eastAsia="en-US"/>
        </w:rPr>
        <w:t>Załącznik do Procedury wyboru kontrahenta</w:t>
      </w:r>
    </w:p>
    <w:p w14:paraId="205183B0" w14:textId="77777777" w:rsidR="00486CDC" w:rsidRPr="00486CDC" w:rsidRDefault="00486CDC" w:rsidP="00486CDC">
      <w:pPr>
        <w:spacing w:after="160" w:line="256" w:lineRule="auto"/>
        <w:rPr>
          <w:rFonts w:ascii="Times New Roman" w:eastAsia="Calibri" w:hAnsi="Times New Roman"/>
          <w:sz w:val="24"/>
          <w:szCs w:val="24"/>
          <w:lang w:eastAsia="en-US"/>
        </w:rPr>
      </w:pPr>
    </w:p>
    <w:p w14:paraId="7235C2E9" w14:textId="77777777" w:rsidR="00486CDC" w:rsidRPr="00486CDC" w:rsidRDefault="00486CDC" w:rsidP="00486CDC">
      <w:pPr>
        <w:suppressAutoHyphens/>
        <w:spacing w:after="0" w:line="240" w:lineRule="auto"/>
        <w:jc w:val="center"/>
        <w:rPr>
          <w:rFonts w:ascii="Times New Roman" w:eastAsia="Times New Roman" w:hAnsi="Times New Roman"/>
          <w:b/>
          <w:sz w:val="24"/>
          <w:szCs w:val="24"/>
          <w:lang w:val="x-none" w:eastAsia="x-none"/>
        </w:rPr>
      </w:pPr>
      <w:r w:rsidRPr="00486CDC">
        <w:rPr>
          <w:rFonts w:ascii="Times New Roman" w:eastAsia="Times New Roman" w:hAnsi="Times New Roman"/>
          <w:b/>
          <w:sz w:val="24"/>
          <w:szCs w:val="24"/>
          <w:lang w:val="x-none" w:eastAsia="x-none"/>
        </w:rPr>
        <w:t>Oświadczenie</w:t>
      </w:r>
    </w:p>
    <w:p w14:paraId="13836BE5" w14:textId="77777777" w:rsidR="00486CDC" w:rsidRPr="00486CDC" w:rsidRDefault="00486CDC" w:rsidP="00486CDC">
      <w:pPr>
        <w:suppressAutoHyphens/>
        <w:spacing w:after="0" w:line="240" w:lineRule="auto"/>
        <w:jc w:val="center"/>
        <w:rPr>
          <w:rFonts w:ascii="Times New Roman" w:eastAsia="Times New Roman" w:hAnsi="Times New Roman"/>
          <w:b/>
          <w:sz w:val="24"/>
          <w:szCs w:val="24"/>
          <w:lang w:val="x-none" w:eastAsia="x-none"/>
        </w:rPr>
      </w:pPr>
    </w:p>
    <w:p w14:paraId="2237B1D9" w14:textId="2570CF84" w:rsidR="00486CDC" w:rsidRPr="00486CDC" w:rsidRDefault="00486CDC" w:rsidP="00486CDC">
      <w:pPr>
        <w:autoSpaceDE w:val="0"/>
        <w:autoSpaceDN w:val="0"/>
        <w:adjustRightInd w:val="0"/>
        <w:spacing w:after="0" w:line="240" w:lineRule="auto"/>
        <w:rPr>
          <w:rFonts w:ascii="Times New Roman" w:eastAsia="Calibri" w:hAnsi="Times New Roman"/>
          <w:sz w:val="24"/>
          <w:szCs w:val="24"/>
          <w:lang w:eastAsia="en-US"/>
          <w14:ligatures w14:val="standardContextual"/>
        </w:rPr>
      </w:pPr>
      <w:r w:rsidRPr="00486CDC">
        <w:rPr>
          <w:rFonts w:ascii="Times New Roman" w:eastAsia="Calibri" w:hAnsi="Times New Roman"/>
          <w:sz w:val="24"/>
          <w:szCs w:val="24"/>
          <w:lang w:eastAsia="en-US"/>
        </w:rPr>
        <w:t xml:space="preserve">Działając w imieniu </w:t>
      </w:r>
      <w:r>
        <w:rPr>
          <w:rFonts w:ascii="Times New Roman" w:eastAsia="Calibri" w:hAnsi="Times New Roman"/>
          <w:sz w:val="24"/>
          <w:szCs w:val="24"/>
          <w:lang w:eastAsia="en-US"/>
        </w:rPr>
        <w:t xml:space="preserve">firmy </w:t>
      </w:r>
      <w:r>
        <w:rPr>
          <w:rFonts w:ascii="Times New Roman" w:eastAsia="Calibri" w:hAnsi="Times New Roman"/>
          <w:bCs/>
          <w:sz w:val="24"/>
          <w:szCs w:val="24"/>
          <w:lang w:eastAsia="zh-CN"/>
        </w:rPr>
        <w:t>:……………………</w:t>
      </w:r>
      <w:r w:rsidRPr="00486CDC">
        <w:rPr>
          <w:rFonts w:ascii="Times New Roman" w:eastAsia="Calibri" w:hAnsi="Times New Roman"/>
          <w:sz w:val="24"/>
          <w:szCs w:val="24"/>
          <w:lang w:eastAsia="en-US"/>
          <w14:ligatures w14:val="standardContextual"/>
        </w:rPr>
        <w:t xml:space="preserve"> zarejestrowaną w Krajowym Rejestrze Sądowym pod nr KRS </w:t>
      </w:r>
      <w:r>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en-US"/>
          <w14:ligatures w14:val="standardContextual"/>
        </w:rPr>
        <w:t xml:space="preserve">, Nr NIP </w:t>
      </w:r>
      <w:r w:rsidR="00B124BA">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en-US"/>
          <w14:ligatures w14:val="standardContextual"/>
        </w:rPr>
        <w:t xml:space="preserve">, Nr Regon </w:t>
      </w:r>
      <w:r w:rsidR="00B124BA">
        <w:rPr>
          <w:rFonts w:ascii="Times New Roman" w:eastAsia="Calibri" w:hAnsi="Times New Roman"/>
          <w:sz w:val="24"/>
          <w:szCs w:val="24"/>
          <w:lang w:eastAsia="en-US"/>
          <w14:ligatures w14:val="standardContextual"/>
        </w:rPr>
        <w:t>…………..</w:t>
      </w:r>
      <w:r w:rsidRPr="00486CDC">
        <w:rPr>
          <w:rFonts w:ascii="Times New Roman" w:eastAsia="Calibri" w:hAnsi="Times New Roman"/>
          <w:sz w:val="24"/>
          <w:szCs w:val="24"/>
          <w:lang w:eastAsia="zh-CN"/>
        </w:rPr>
        <w:t xml:space="preserve">zwaną w dalszej części Umowy </w:t>
      </w:r>
      <w:r w:rsidRPr="00486CDC">
        <w:rPr>
          <w:rFonts w:ascii="Times New Roman" w:eastAsia="Calibri" w:hAnsi="Times New Roman"/>
          <w:b/>
          <w:sz w:val="24"/>
          <w:szCs w:val="24"/>
          <w:lang w:eastAsia="zh-CN"/>
        </w:rPr>
        <w:t xml:space="preserve">Wykonawcą, </w:t>
      </w:r>
      <w:r w:rsidRPr="00486CDC">
        <w:rPr>
          <w:rFonts w:ascii="Times New Roman" w:eastAsia="Calibri" w:hAnsi="Times New Roman"/>
          <w:bCs/>
          <w:sz w:val="24"/>
          <w:szCs w:val="24"/>
          <w:lang w:eastAsia="zh-CN"/>
        </w:rPr>
        <w:t>reprezentowaną przez:</w:t>
      </w:r>
    </w:p>
    <w:p w14:paraId="4DAE98CA" w14:textId="77777777" w:rsidR="00486CDC" w:rsidRPr="00486CDC" w:rsidRDefault="00486CDC" w:rsidP="00486CDC">
      <w:pPr>
        <w:suppressAutoHyphens/>
        <w:autoSpaceDN w:val="0"/>
        <w:textAlignment w:val="baseline"/>
        <w:rPr>
          <w:rFonts w:ascii="Times New Roman" w:eastAsia="Calibri" w:hAnsi="Times New Roman"/>
          <w:bCs/>
          <w:kern w:val="3"/>
          <w:sz w:val="24"/>
          <w:szCs w:val="24"/>
          <w:lang w:eastAsia="zh-CN"/>
        </w:rPr>
      </w:pPr>
    </w:p>
    <w:p w14:paraId="3E2857BF" w14:textId="77777777" w:rsidR="00486CDC" w:rsidRPr="00486CDC" w:rsidRDefault="00486CDC" w:rsidP="00486CDC">
      <w:pPr>
        <w:suppressAutoHyphens/>
        <w:autoSpaceDN w:val="0"/>
        <w:textAlignment w:val="baseline"/>
        <w:rPr>
          <w:rFonts w:ascii="Times New Roman" w:eastAsia="Calibri" w:hAnsi="Times New Roman"/>
          <w:bCs/>
          <w:kern w:val="3"/>
          <w:sz w:val="24"/>
          <w:szCs w:val="24"/>
          <w:lang w:eastAsia="zh-CN"/>
        </w:rPr>
      </w:pPr>
      <w:r w:rsidRPr="00486CDC">
        <w:rPr>
          <w:rFonts w:ascii="Times New Roman" w:eastAsia="Calibri" w:hAnsi="Times New Roman"/>
          <w:bCs/>
          <w:kern w:val="3"/>
          <w:sz w:val="24"/>
          <w:szCs w:val="24"/>
          <w:lang w:eastAsia="zh-CN"/>
        </w:rPr>
        <w:t>……………………………                                         p. ……………………………..</w:t>
      </w:r>
    </w:p>
    <w:p w14:paraId="2CBB167A" w14:textId="77777777" w:rsidR="00486CDC" w:rsidRPr="00486CDC" w:rsidRDefault="00486CDC" w:rsidP="00486CDC">
      <w:pPr>
        <w:suppressAutoHyphens/>
        <w:autoSpaceDN w:val="0"/>
        <w:textAlignment w:val="baseline"/>
        <w:rPr>
          <w:rFonts w:ascii="Times New Roman" w:eastAsia="Calibri" w:hAnsi="Times New Roman"/>
          <w:bCs/>
          <w:kern w:val="3"/>
          <w:sz w:val="24"/>
          <w:szCs w:val="24"/>
          <w:lang w:eastAsia="zh-CN"/>
        </w:rPr>
      </w:pPr>
      <w:r w:rsidRPr="00486CDC">
        <w:rPr>
          <w:rFonts w:ascii="Times New Roman" w:eastAsia="Calibri" w:hAnsi="Times New Roman"/>
          <w:bCs/>
          <w:kern w:val="3"/>
          <w:sz w:val="24"/>
          <w:szCs w:val="24"/>
          <w:lang w:eastAsia="zh-CN"/>
        </w:rPr>
        <w:t>Zwanym dalej „</w:t>
      </w:r>
      <w:r w:rsidRPr="00486CDC">
        <w:rPr>
          <w:rFonts w:ascii="Times New Roman" w:eastAsia="Calibri" w:hAnsi="Times New Roman"/>
          <w:b/>
          <w:kern w:val="3"/>
          <w:sz w:val="24"/>
          <w:szCs w:val="24"/>
          <w:lang w:eastAsia="zh-CN"/>
        </w:rPr>
        <w:t>Przetwarzającym</w:t>
      </w:r>
      <w:r w:rsidRPr="00486CDC">
        <w:rPr>
          <w:rFonts w:ascii="Times New Roman" w:eastAsia="Calibri" w:hAnsi="Times New Roman"/>
          <w:bCs/>
          <w:kern w:val="3"/>
          <w:sz w:val="24"/>
          <w:szCs w:val="24"/>
          <w:lang w:eastAsia="zh-CN"/>
        </w:rPr>
        <w:t>”</w:t>
      </w:r>
    </w:p>
    <w:p w14:paraId="205A02DD" w14:textId="5513C4C9" w:rsidR="00486CDC" w:rsidRPr="00486CDC" w:rsidRDefault="00486CDC" w:rsidP="00486CDC">
      <w:pPr>
        <w:spacing w:after="160" w:line="360" w:lineRule="auto"/>
        <w:jc w:val="both"/>
        <w:rPr>
          <w:rFonts w:ascii="Times New Roman" w:eastAsia="Calibri" w:hAnsi="Times New Roman"/>
          <w:sz w:val="24"/>
          <w:szCs w:val="24"/>
          <w:lang w:eastAsia="en-US"/>
        </w:rPr>
      </w:pPr>
      <w:r w:rsidRPr="00486CDC">
        <w:rPr>
          <w:rFonts w:ascii="Times New Roman" w:eastAsia="Calibri" w:hAnsi="Times New Roman"/>
          <w:sz w:val="24"/>
          <w:szCs w:val="24"/>
          <w:lang w:eastAsia="en-US"/>
        </w:rPr>
        <w:t xml:space="preserve">w związku z podjęty w dniu </w:t>
      </w:r>
      <w:r w:rsidR="00B124BA">
        <w:rPr>
          <w:rFonts w:ascii="Times New Roman" w:eastAsia="Calibri" w:hAnsi="Times New Roman"/>
          <w:sz w:val="24"/>
          <w:szCs w:val="24"/>
          <w:lang w:eastAsia="en-US"/>
        </w:rPr>
        <w:t>…………</w:t>
      </w:r>
      <w:r w:rsidRPr="00486CDC">
        <w:rPr>
          <w:rFonts w:ascii="Times New Roman" w:eastAsia="Calibri" w:hAnsi="Times New Roman"/>
          <w:sz w:val="24"/>
          <w:szCs w:val="24"/>
          <w:lang w:eastAsia="en-US"/>
        </w:rPr>
        <w:t xml:space="preserve"> r. przetargiem </w:t>
      </w:r>
      <w:r w:rsidRPr="00486CDC">
        <w:rPr>
          <w:rFonts w:ascii="Times New Roman" w:eastAsia="Times New Roman" w:hAnsi="Times New Roman"/>
          <w:sz w:val="24"/>
          <w:szCs w:val="24"/>
        </w:rPr>
        <w:t>w trybie podstawowym, art. 275 pkt</w:t>
      </w:r>
      <w:r w:rsidRPr="00486CDC">
        <w:rPr>
          <w:rFonts w:ascii="Times New Roman" w:eastAsia="Times New Roman" w:hAnsi="Times New Roman"/>
          <w:color w:val="FF0000"/>
          <w:sz w:val="24"/>
          <w:szCs w:val="24"/>
        </w:rPr>
        <w:t xml:space="preserve"> </w:t>
      </w:r>
      <w:r w:rsidRPr="00486CDC">
        <w:rPr>
          <w:rFonts w:ascii="Times New Roman" w:eastAsia="Times New Roman" w:hAnsi="Times New Roman"/>
          <w:sz w:val="24"/>
          <w:szCs w:val="24"/>
        </w:rPr>
        <w:t>1 bez</w:t>
      </w:r>
      <w:r w:rsidRPr="00486CDC">
        <w:rPr>
          <w:rFonts w:eastAsia="Times New Roman"/>
        </w:rPr>
        <w:t xml:space="preserve"> </w:t>
      </w:r>
      <w:r w:rsidRPr="00486CDC">
        <w:rPr>
          <w:rFonts w:ascii="Times New Roman" w:eastAsia="Times New Roman" w:hAnsi="Times New Roman"/>
          <w:sz w:val="24"/>
          <w:szCs w:val="24"/>
        </w:rPr>
        <w:t>przeprowadzenia negocjacji</w:t>
      </w:r>
      <w:r w:rsidRPr="00486CDC">
        <w:rPr>
          <w:rFonts w:ascii="Times New Roman" w:eastAsia="Calibri" w:hAnsi="Times New Roman"/>
          <w:sz w:val="24"/>
          <w:szCs w:val="24"/>
          <w:lang w:eastAsia="en-US"/>
        </w:rPr>
        <w:t xml:space="preserve"> na </w:t>
      </w:r>
      <w:r w:rsidR="00C801B7">
        <w:rPr>
          <w:rFonts w:ascii="Times New Roman" w:eastAsia="Calibri" w:hAnsi="Times New Roman"/>
          <w:b/>
          <w:bCs/>
          <w:sz w:val="24"/>
          <w:szCs w:val="24"/>
          <w:lang w:eastAsia="en-US"/>
        </w:rPr>
        <w:t>obsługę</w:t>
      </w:r>
      <w:r w:rsidRPr="00486CDC">
        <w:rPr>
          <w:rFonts w:ascii="Times New Roman" w:eastAsia="Calibri" w:hAnsi="Times New Roman"/>
          <w:b/>
          <w:bCs/>
          <w:sz w:val="24"/>
          <w:szCs w:val="24"/>
          <w:lang w:eastAsia="en-US"/>
        </w:rPr>
        <w:t xml:space="preserve"> transportu pacjentów Stacji Dializ</w:t>
      </w:r>
      <w:r w:rsidRPr="00486CDC">
        <w:rPr>
          <w:rFonts w:ascii="Times New Roman" w:eastAsia="Times New Roman" w:hAnsi="Times New Roman"/>
          <w:b/>
          <w:sz w:val="24"/>
          <w:szCs w:val="24"/>
        </w:rPr>
        <w:t xml:space="preserve"> </w:t>
      </w:r>
      <w:r w:rsidRPr="00486CDC">
        <w:rPr>
          <w:rFonts w:ascii="Times New Roman" w:eastAsia="Calibri" w:hAnsi="Times New Roman"/>
          <w:sz w:val="24"/>
          <w:szCs w:val="24"/>
          <w:lang w:eastAsia="en-US"/>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382CA922" w14:textId="77777777" w:rsidR="00486CDC" w:rsidRPr="00486CDC" w:rsidRDefault="00486CDC" w:rsidP="00486CDC">
      <w:pPr>
        <w:spacing w:after="160" w:line="256" w:lineRule="auto"/>
        <w:rPr>
          <w:rFonts w:ascii="Times New Roman" w:eastAsia="Calibri" w:hAnsi="Times New Roman"/>
          <w:b/>
          <w:sz w:val="24"/>
          <w:szCs w:val="24"/>
          <w:lang w:eastAsia="en-US"/>
        </w:rPr>
      </w:pPr>
      <w:r w:rsidRPr="00486CDC">
        <w:rPr>
          <w:rFonts w:ascii="Times New Roman" w:eastAsia="Calibri" w:hAnsi="Times New Roman"/>
          <w:b/>
          <w:sz w:val="24"/>
          <w:szCs w:val="24"/>
          <w:lang w:eastAsia="en-US"/>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86CDC" w:rsidRPr="00486CDC" w14:paraId="454C651F" w14:textId="77777777" w:rsidTr="00224CB8">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246156D1" w14:textId="77777777" w:rsidR="00486CDC" w:rsidRPr="00486CDC" w:rsidRDefault="00486CDC" w:rsidP="00486CDC">
            <w:pPr>
              <w:spacing w:after="0" w:line="259" w:lineRule="auto"/>
              <w:rPr>
                <w:rFonts w:ascii="Times New Roman" w:eastAsia="Calibri" w:hAnsi="Times New Roman"/>
                <w:sz w:val="20"/>
                <w:szCs w:val="20"/>
                <w:lang w:eastAsia="en-US"/>
              </w:rPr>
            </w:pPr>
            <w:r w:rsidRPr="00486CDC">
              <w:rPr>
                <w:rFonts w:ascii="Times New Roman" w:eastAsia="Calibri" w:hAnsi="Times New Roman"/>
                <w:sz w:val="20"/>
                <w:szCs w:val="20"/>
                <w:lang w:eastAsia="en-US"/>
              </w:rPr>
              <w:t>1. zdolności do ciągłego zapewnienia poufności, integralności,  dostępności i odporności systemów i usług</w:t>
            </w:r>
          </w:p>
        </w:tc>
      </w:tr>
      <w:tr w:rsidR="00486CDC" w:rsidRPr="00486CDC" w14:paraId="3117A68B" w14:textId="77777777" w:rsidTr="00224CB8">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1ED01DE5" w14:textId="77777777" w:rsidR="00486CDC" w:rsidRPr="00486CDC" w:rsidRDefault="00486CDC" w:rsidP="00486CDC">
            <w:pPr>
              <w:spacing w:after="0" w:line="259" w:lineRule="auto"/>
              <w:rPr>
                <w:rFonts w:ascii="Times New Roman" w:eastAsia="Calibri" w:hAnsi="Times New Roman"/>
                <w:sz w:val="20"/>
                <w:szCs w:val="20"/>
                <w:lang w:eastAsia="en-US"/>
              </w:rPr>
            </w:pPr>
            <w:r w:rsidRPr="00486CDC">
              <w:rPr>
                <w:rFonts w:ascii="Times New Roman" w:eastAsia="Calibri" w:hAnsi="Times New Roman"/>
                <w:sz w:val="20"/>
                <w:szCs w:val="20"/>
                <w:lang w:eastAsia="en-US"/>
              </w:rPr>
              <w:t>2. zdolności do szybkiego przywrócenia dostępności danych osobowych i dostępu do nich w razie incydentu fizycznego lub technicznego</w:t>
            </w:r>
          </w:p>
        </w:tc>
      </w:tr>
      <w:tr w:rsidR="00486CDC" w:rsidRPr="00486CDC" w14:paraId="51D05AD6" w14:textId="77777777" w:rsidTr="00224CB8">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35CFFDB" w14:textId="77777777" w:rsidR="00486CDC" w:rsidRPr="00486CDC" w:rsidRDefault="00486CDC" w:rsidP="00486CDC">
            <w:pPr>
              <w:spacing w:after="0" w:line="259" w:lineRule="auto"/>
              <w:rPr>
                <w:rFonts w:ascii="Times New Roman" w:eastAsia="Calibri" w:hAnsi="Times New Roman"/>
                <w:sz w:val="20"/>
                <w:szCs w:val="20"/>
                <w:lang w:eastAsia="en-US"/>
              </w:rPr>
            </w:pPr>
            <w:r w:rsidRPr="00486CDC">
              <w:rPr>
                <w:rFonts w:ascii="Times New Roman" w:eastAsia="Calibri" w:hAnsi="Times New Roman"/>
                <w:sz w:val="20"/>
                <w:szCs w:val="20"/>
                <w:lang w:eastAsia="en-US"/>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486CDC" w:rsidRPr="00486CDC" w14:paraId="5A08F2AE" w14:textId="77777777" w:rsidTr="00224CB8">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41399B55" w14:textId="77777777" w:rsidR="00486CDC" w:rsidRPr="00486CDC" w:rsidRDefault="00486CDC" w:rsidP="00486CDC">
            <w:pPr>
              <w:spacing w:after="0" w:line="259" w:lineRule="auto"/>
              <w:rPr>
                <w:rFonts w:ascii="Times New Roman" w:eastAsia="Calibri" w:hAnsi="Times New Roman"/>
                <w:sz w:val="20"/>
                <w:szCs w:val="20"/>
                <w:lang w:eastAsia="en-US"/>
              </w:rPr>
            </w:pPr>
            <w:r w:rsidRPr="00486CDC">
              <w:rPr>
                <w:rFonts w:ascii="Times New Roman" w:eastAsia="Calibri" w:hAnsi="Times New Roman"/>
                <w:sz w:val="20"/>
                <w:szCs w:val="20"/>
                <w:lang w:eastAsia="en-US"/>
              </w:rPr>
              <w:t>4.regularnego testowania, mierzenia i oceniania skuteczności środków technicznych i organizacyjnych</w:t>
            </w:r>
          </w:p>
        </w:tc>
      </w:tr>
    </w:tbl>
    <w:p w14:paraId="2452DF25" w14:textId="77777777" w:rsidR="00486CDC" w:rsidRPr="00486CDC" w:rsidRDefault="00486CDC" w:rsidP="00486CDC">
      <w:pPr>
        <w:spacing w:after="160" w:line="256" w:lineRule="auto"/>
        <w:rPr>
          <w:rFonts w:ascii="Times New Roman" w:eastAsia="Calibri" w:hAnsi="Times New Roman"/>
          <w:sz w:val="24"/>
          <w:szCs w:val="24"/>
          <w:lang w:eastAsia="en-US"/>
        </w:rPr>
      </w:pPr>
    </w:p>
    <w:p w14:paraId="1A47516E" w14:textId="77777777" w:rsidR="00486CDC" w:rsidRPr="00486CDC" w:rsidRDefault="00486CDC" w:rsidP="00486CDC">
      <w:pPr>
        <w:spacing w:after="160" w:line="256" w:lineRule="auto"/>
        <w:rPr>
          <w:rFonts w:ascii="Times New Roman" w:eastAsia="Calibri" w:hAnsi="Times New Roman"/>
          <w:sz w:val="24"/>
          <w:szCs w:val="24"/>
          <w:lang w:eastAsia="en-US"/>
        </w:rPr>
      </w:pPr>
      <w:r w:rsidRPr="00486CDC">
        <w:rPr>
          <w:rFonts w:ascii="Times New Roman" w:eastAsia="Calibri" w:hAnsi="Times New Roman"/>
          <w:sz w:val="24"/>
          <w:szCs w:val="24"/>
          <w:lang w:eastAsia="en-US"/>
        </w:rPr>
        <w:t xml:space="preserve"> …………………….</w:t>
      </w:r>
    </w:p>
    <w:p w14:paraId="3D0BAB46" w14:textId="77777777" w:rsidR="00486CDC" w:rsidRPr="00486CDC" w:rsidRDefault="00486CDC" w:rsidP="00486CDC">
      <w:pPr>
        <w:spacing w:after="160" w:line="256" w:lineRule="auto"/>
        <w:rPr>
          <w:rFonts w:ascii="Times New Roman" w:eastAsia="Calibri" w:hAnsi="Times New Roman"/>
          <w:sz w:val="24"/>
          <w:szCs w:val="24"/>
          <w:lang w:eastAsia="en-US"/>
        </w:rPr>
      </w:pPr>
      <w:r w:rsidRPr="00486CDC">
        <w:rPr>
          <w:rFonts w:ascii="Times New Roman" w:eastAsia="Calibri" w:hAnsi="Times New Roman"/>
          <w:sz w:val="24"/>
          <w:szCs w:val="24"/>
          <w:lang w:eastAsia="en-US"/>
        </w:rPr>
        <w:t>miejscowość i data</w:t>
      </w:r>
    </w:p>
    <w:p w14:paraId="03B66CC2" w14:textId="77777777" w:rsidR="00486CDC" w:rsidRPr="00486CDC" w:rsidRDefault="00486CDC" w:rsidP="00486CDC">
      <w:pPr>
        <w:spacing w:after="160" w:line="256" w:lineRule="auto"/>
        <w:rPr>
          <w:rFonts w:ascii="Times New Roman" w:eastAsia="Calibri" w:hAnsi="Times New Roman"/>
          <w:sz w:val="24"/>
          <w:szCs w:val="24"/>
          <w:lang w:eastAsia="en-US"/>
        </w:rPr>
      </w:pPr>
    </w:p>
    <w:p w14:paraId="0876F72B" w14:textId="77777777" w:rsidR="00486CDC" w:rsidRPr="00486CDC" w:rsidRDefault="00486CDC" w:rsidP="00486CDC">
      <w:pPr>
        <w:spacing w:after="0" w:line="256" w:lineRule="auto"/>
        <w:rPr>
          <w:rFonts w:ascii="Times New Roman" w:eastAsia="Calibri" w:hAnsi="Times New Roman"/>
          <w:sz w:val="24"/>
          <w:szCs w:val="24"/>
          <w:lang w:eastAsia="en-US"/>
        </w:rPr>
      </w:pPr>
      <w:r w:rsidRPr="00486CDC">
        <w:rPr>
          <w:rFonts w:ascii="Times New Roman" w:eastAsia="Calibri" w:hAnsi="Times New Roman"/>
          <w:sz w:val="24"/>
          <w:szCs w:val="24"/>
          <w:lang w:eastAsia="en-US"/>
        </w:rPr>
        <w:t>...............................................................................</w:t>
      </w:r>
    </w:p>
    <w:p w14:paraId="56F4D1EF" w14:textId="77777777" w:rsidR="00486CDC" w:rsidRPr="00486CDC" w:rsidRDefault="00486CDC" w:rsidP="00486CDC">
      <w:pPr>
        <w:spacing w:after="160" w:line="256" w:lineRule="auto"/>
        <w:rPr>
          <w:rFonts w:ascii="Times New Roman" w:eastAsia="Calibri" w:hAnsi="Times New Roman"/>
          <w:sz w:val="24"/>
          <w:szCs w:val="24"/>
          <w:lang w:eastAsia="en-US"/>
        </w:rPr>
      </w:pPr>
      <w:r w:rsidRPr="00486CDC">
        <w:rPr>
          <w:rFonts w:ascii="Times New Roman" w:eastAsia="Calibri" w:hAnsi="Times New Roman"/>
          <w:sz w:val="24"/>
          <w:szCs w:val="24"/>
          <w:lang w:eastAsia="en-US"/>
        </w:rPr>
        <w:t xml:space="preserve">imię i nazwisko oraz podpis osoby reprezentującej Kontrahenta </w:t>
      </w:r>
    </w:p>
    <w:p w14:paraId="0926A933" w14:textId="77777777" w:rsidR="00486CDC" w:rsidRPr="00486CDC" w:rsidRDefault="00486CDC" w:rsidP="00486CDC">
      <w:pPr>
        <w:rPr>
          <w:rFonts w:eastAsia="Times New Roman"/>
        </w:rPr>
      </w:pPr>
    </w:p>
    <w:p w14:paraId="70F39BA1" w14:textId="33BAB553" w:rsidR="00481C70" w:rsidRPr="00B124BA" w:rsidRDefault="005B5A1C" w:rsidP="00B124BA">
      <w:pPr>
        <w:suppressAutoHyphens/>
        <w:spacing w:after="0" w:line="240" w:lineRule="auto"/>
        <w:ind w:left="5103"/>
        <w:jc w:val="center"/>
        <w:rPr>
          <w:lang w:eastAsia="zh-CN"/>
        </w:rPr>
        <w:sectPr w:rsidR="00481C70" w:rsidRPr="00B124BA" w:rsidSect="002C2591">
          <w:footerReference w:type="even" r:id="rId35"/>
          <w:footerReference w:type="default" r:id="rId36"/>
          <w:pgSz w:w="11906" w:h="16838"/>
          <w:pgMar w:top="1418" w:right="1418" w:bottom="1418" w:left="851" w:header="709" w:footer="709" w:gutter="0"/>
          <w:cols w:space="708"/>
          <w:docGrid w:linePitch="299"/>
        </w:sectPr>
      </w:pPr>
      <w:r w:rsidRPr="005B5A1C">
        <w:rPr>
          <w:rFonts w:ascii="Times New Roman" w:hAnsi="Times New Roman" w:cs="Arial"/>
          <w:iCs/>
          <w:kern w:val="2"/>
          <w:sz w:val="16"/>
          <w:szCs w:val="16"/>
          <w:lang w:eastAsia="zh-CN" w:bidi="hi-IN"/>
        </w:rPr>
        <w:t xml:space="preserve">upoważnionych </w:t>
      </w:r>
      <w:r w:rsidRPr="005B5A1C">
        <w:rPr>
          <w:rFonts w:ascii="Times New Roman" w:hAnsi="Times New Roman" w:cs="Arial"/>
          <w:kern w:val="2"/>
          <w:sz w:val="16"/>
          <w:szCs w:val="16"/>
          <w:lang w:eastAsia="zh-CN" w:bidi="hi-IN"/>
        </w:rPr>
        <w:t>do reprezentowania Wykonawcy</w:t>
      </w:r>
    </w:p>
    <w:p w14:paraId="40EF227E" w14:textId="77777777" w:rsidR="00DB14B4" w:rsidRPr="00567B01" w:rsidRDefault="00DB14B4" w:rsidP="00DB14B4">
      <w:pPr>
        <w:spacing w:line="240" w:lineRule="auto"/>
        <w:rPr>
          <w:rFonts w:ascii="Times New Roman" w:hAnsi="Times New Roman"/>
          <w:sz w:val="24"/>
          <w:szCs w:val="24"/>
        </w:rPr>
      </w:pPr>
    </w:p>
    <w:sectPr w:rsidR="00DB14B4" w:rsidRPr="00567B01" w:rsidSect="000B175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0FE75" w14:textId="77777777" w:rsidR="008B47F8" w:rsidRDefault="008B47F8" w:rsidP="00123720">
      <w:pPr>
        <w:spacing w:after="0" w:line="240" w:lineRule="auto"/>
      </w:pPr>
      <w:r>
        <w:separator/>
      </w:r>
    </w:p>
  </w:endnote>
  <w:endnote w:type="continuationSeparator" w:id="0">
    <w:p w14:paraId="287BB59D" w14:textId="77777777" w:rsidR="008B47F8" w:rsidRDefault="008B47F8"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0570"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F1DB5" w:rsidRDefault="00AF1D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9EF"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5E60">
      <w:rPr>
        <w:rStyle w:val="Numerstrony"/>
        <w:noProof/>
      </w:rPr>
      <w:t>30</w:t>
    </w:r>
    <w:r>
      <w:rPr>
        <w:rStyle w:val="Numerstrony"/>
      </w:rPr>
      <w:fldChar w:fldCharType="end"/>
    </w:r>
  </w:p>
  <w:p w14:paraId="7D774996" w14:textId="77777777" w:rsidR="00AF1DB5" w:rsidRDefault="00AF1D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850D" w14:textId="77777777" w:rsidR="008B47F8" w:rsidRDefault="008B47F8" w:rsidP="00123720">
      <w:pPr>
        <w:spacing w:after="0" w:line="240" w:lineRule="auto"/>
      </w:pPr>
      <w:r>
        <w:separator/>
      </w:r>
    </w:p>
  </w:footnote>
  <w:footnote w:type="continuationSeparator" w:id="0">
    <w:p w14:paraId="1937D0FC" w14:textId="77777777" w:rsidR="008B47F8" w:rsidRDefault="008B47F8"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81A1BC2"/>
    <w:name w:val="WW8Num2"/>
    <w:lvl w:ilvl="0">
      <w:start w:val="1"/>
      <w:numFmt w:val="decimal"/>
      <w:lvlText w:val="%1."/>
      <w:lvlJc w:val="left"/>
      <w:pPr>
        <w:tabs>
          <w:tab w:val="num" w:pos="2617"/>
        </w:tabs>
        <w:ind w:left="2334" w:firstLine="0"/>
      </w:pPr>
    </w:lvl>
    <w:lvl w:ilvl="1">
      <w:start w:val="1"/>
      <w:numFmt w:val="decimal"/>
      <w:lvlText w:val="%2."/>
      <w:lvlJc w:val="left"/>
      <w:pPr>
        <w:tabs>
          <w:tab w:val="num" w:pos="2901"/>
        </w:tabs>
        <w:ind w:left="2334" w:firstLine="0"/>
      </w:pPr>
      <w:rPr>
        <w:rFonts w:ascii="Times New Roman" w:eastAsia="Times New Roman" w:hAnsi="Times New Roman" w:cs="Times New Roman"/>
      </w:rPr>
    </w:lvl>
    <w:lvl w:ilvl="2">
      <w:start w:val="1"/>
      <w:numFmt w:val="decimal"/>
      <w:lvlText w:val="%3."/>
      <w:lvlJc w:val="left"/>
      <w:pPr>
        <w:tabs>
          <w:tab w:val="num" w:pos="3184"/>
        </w:tabs>
        <w:ind w:left="2334" w:firstLine="0"/>
      </w:pPr>
    </w:lvl>
    <w:lvl w:ilvl="3">
      <w:start w:val="1"/>
      <w:numFmt w:val="decimal"/>
      <w:lvlText w:val="%4."/>
      <w:lvlJc w:val="left"/>
      <w:pPr>
        <w:tabs>
          <w:tab w:val="num" w:pos="3468"/>
        </w:tabs>
        <w:ind w:left="2334" w:firstLine="0"/>
      </w:pPr>
    </w:lvl>
    <w:lvl w:ilvl="4">
      <w:start w:val="1"/>
      <w:numFmt w:val="decimal"/>
      <w:lvlText w:val="%5."/>
      <w:lvlJc w:val="left"/>
      <w:pPr>
        <w:tabs>
          <w:tab w:val="num" w:pos="3751"/>
        </w:tabs>
        <w:ind w:left="2334" w:firstLine="0"/>
      </w:pPr>
    </w:lvl>
    <w:lvl w:ilvl="5">
      <w:start w:val="1"/>
      <w:numFmt w:val="decimal"/>
      <w:lvlText w:val="%6."/>
      <w:lvlJc w:val="left"/>
      <w:pPr>
        <w:tabs>
          <w:tab w:val="num" w:pos="4035"/>
        </w:tabs>
        <w:ind w:left="2334" w:firstLine="0"/>
      </w:pPr>
    </w:lvl>
    <w:lvl w:ilvl="6">
      <w:start w:val="1"/>
      <w:numFmt w:val="decimal"/>
      <w:lvlText w:val="%7."/>
      <w:lvlJc w:val="left"/>
      <w:pPr>
        <w:tabs>
          <w:tab w:val="num" w:pos="4318"/>
        </w:tabs>
        <w:ind w:left="2334" w:firstLine="0"/>
      </w:pPr>
    </w:lvl>
    <w:lvl w:ilvl="7">
      <w:start w:val="1"/>
      <w:numFmt w:val="decimal"/>
      <w:lvlText w:val="%8."/>
      <w:lvlJc w:val="left"/>
      <w:pPr>
        <w:tabs>
          <w:tab w:val="num" w:pos="4602"/>
        </w:tabs>
        <w:ind w:left="2334" w:firstLine="0"/>
      </w:pPr>
    </w:lvl>
    <w:lvl w:ilvl="8">
      <w:start w:val="1"/>
      <w:numFmt w:val="decimal"/>
      <w:lvlText w:val="%9."/>
      <w:lvlJc w:val="left"/>
      <w:pPr>
        <w:tabs>
          <w:tab w:val="num" w:pos="4885"/>
        </w:tabs>
        <w:ind w:left="2334"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0" w:firstLine="0"/>
      </w:pPr>
      <w:rPr>
        <w:i w:val="0"/>
        <w:color w:val="000000"/>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000000"/>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6"/>
    <w:multiLevelType w:val="multilevel"/>
    <w:tmpl w:val="629424B6"/>
    <w:styleLink w:val="WWNum53"/>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7"/>
    <w:multiLevelType w:val="multilevel"/>
    <w:tmpl w:val="00000017"/>
    <w:name w:val="WW8Num29"/>
    <w:lvl w:ilvl="0">
      <w:start w:val="1"/>
      <w:numFmt w:val="lowerLetter"/>
      <w:lvlText w:val="%1)"/>
      <w:lvlJc w:val="left"/>
      <w:pPr>
        <w:tabs>
          <w:tab w:val="num" w:pos="0"/>
        </w:tabs>
        <w:ind w:left="1080" w:hanging="360"/>
      </w:pPr>
      <w:rPr>
        <w:rFonts w:ascii="Times New Roman" w:hAnsi="Times New Roman" w:cs="Times New Roman" w:hint="default"/>
        <w:b w:val="0"/>
        <w:i w:val="0"/>
        <w:color w:val="00000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24"/>
    <w:multiLevelType w:val="multilevel"/>
    <w:tmpl w:val="00000024"/>
    <w:name w:val="WW8Num50"/>
    <w:lvl w:ilvl="0">
      <w:start w:val="3"/>
      <w:numFmt w:val="decimal"/>
      <w:lvlText w:val="%1."/>
      <w:lvlJc w:val="left"/>
      <w:pPr>
        <w:tabs>
          <w:tab w:val="num" w:pos="454"/>
        </w:tabs>
        <w:ind w:left="454" w:hanging="454"/>
      </w:pPr>
      <w:rPr>
        <w:rFonts w:cs="Times New Roman"/>
        <w:b w:val="0"/>
        <w:color w:val="000000"/>
        <w:sz w:val="24"/>
        <w:szCs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hAnsi="Times New Roman" w:cs="Times New Roman" w:hint="default"/>
        <w:b w:val="0"/>
        <w:i w:val="0"/>
        <w:color w:val="000000"/>
        <w:sz w:val="24"/>
        <w:szCs w:val="24"/>
      </w:rPr>
    </w:lvl>
    <w:lvl w:ilvl="3">
      <w:start w:val="1"/>
      <w:numFmt w:val="decimal"/>
      <w:lvlText w:val="e)%4."/>
      <w:lvlJc w:val="left"/>
      <w:pPr>
        <w:tabs>
          <w:tab w:val="num" w:pos="0"/>
        </w:tabs>
        <w:ind w:left="2880" w:hanging="360"/>
      </w:pPr>
      <w:rPr>
        <w:rFonts w:ascii="Times New Roman" w:hAnsi="Times New Roman" w:cs="Times New Roman" w:hint="default"/>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0"/>
    <w:multiLevelType w:val="multilevel"/>
    <w:tmpl w:val="00000030"/>
    <w:name w:val="WW8Num7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36"/>
    <w:multiLevelType w:val="multilevel"/>
    <w:tmpl w:val="00000036"/>
    <w:name w:val="WW8Num80"/>
    <w:lvl w:ilvl="0">
      <w:start w:val="1"/>
      <w:numFmt w:val="decimal"/>
      <w:suff w:val="space"/>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00000037"/>
    <w:multiLevelType w:val="multilevel"/>
    <w:tmpl w:val="814A684C"/>
    <w:name w:val="WW8Num82"/>
    <w:lvl w:ilvl="0">
      <w:start w:val="2"/>
      <w:numFmt w:val="decimal"/>
      <w:lvlText w:val="%1."/>
      <w:lvlJc w:val="left"/>
      <w:pPr>
        <w:tabs>
          <w:tab w:val="num" w:pos="0"/>
        </w:tabs>
        <w:ind w:left="720" w:hanging="360"/>
      </w:pPr>
      <w:rPr>
        <w:rFonts w:eastAsia="Cambria"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3D"/>
    <w:multiLevelType w:val="multilevel"/>
    <w:tmpl w:val="0000003D"/>
    <w:name w:val="WW8Num8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3F"/>
    <w:multiLevelType w:val="singleLevel"/>
    <w:tmpl w:val="0000003F"/>
    <w:name w:val="WW8Num91"/>
    <w:lvl w:ilvl="0">
      <w:start w:val="1"/>
      <w:numFmt w:val="upperLetter"/>
      <w:lvlText w:val="%1."/>
      <w:lvlJc w:val="left"/>
      <w:pPr>
        <w:tabs>
          <w:tab w:val="num" w:pos="0"/>
        </w:tabs>
        <w:ind w:left="720" w:hanging="360"/>
      </w:pPr>
    </w:lvl>
  </w:abstractNum>
  <w:abstractNum w:abstractNumId="25" w15:restartNumberingAfterBreak="0">
    <w:nsid w:val="00000040"/>
    <w:multiLevelType w:val="multilevel"/>
    <w:tmpl w:val="00000040"/>
    <w:name w:val="WW8Num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41"/>
    <w:multiLevelType w:val="multilevel"/>
    <w:tmpl w:val="A48C1CF8"/>
    <w:name w:val="WW8Num94"/>
    <w:lvl w:ilvl="0">
      <w:start w:val="2"/>
      <w:numFmt w:val="decimal"/>
      <w:lvlText w:val="%1."/>
      <w:lvlJc w:val="left"/>
      <w:pPr>
        <w:tabs>
          <w:tab w:val="num" w:pos="0"/>
        </w:tabs>
        <w:ind w:left="720" w:hanging="360"/>
      </w:pPr>
      <w:rPr>
        <w:rFonts w:eastAsia="Cambria" w:cs="Times New Roman"/>
        <w:color w:val="000000"/>
      </w:rPr>
    </w:lvl>
    <w:lvl w:ilvl="1">
      <w:start w:val="30"/>
      <w:numFmt w:val="decimal"/>
      <w:isLgl/>
      <w:lvlText w:val="%1.%2."/>
      <w:lvlJc w:val="left"/>
      <w:pPr>
        <w:tabs>
          <w:tab w:val="num" w:pos="0"/>
        </w:tabs>
        <w:ind w:left="840" w:hanging="480"/>
      </w:pPr>
    </w:lvl>
    <w:lvl w:ilvl="2">
      <w:start w:val="1"/>
      <w:numFmt w:val="upperLetter"/>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27" w15:restartNumberingAfterBreak="0">
    <w:nsid w:val="00000046"/>
    <w:multiLevelType w:val="multilevel"/>
    <w:tmpl w:val="00000046"/>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8" w15:restartNumberingAfterBreak="0">
    <w:nsid w:val="00000047"/>
    <w:multiLevelType w:val="multilevel"/>
    <w:tmpl w:val="00000047"/>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9" w15:restartNumberingAfterBreak="0">
    <w:nsid w:val="00000049"/>
    <w:multiLevelType w:val="multilevel"/>
    <w:tmpl w:val="00000049"/>
    <w:lvl w:ilvl="0">
      <w:start w:val="1"/>
      <w:numFmt w:val="decimal"/>
      <w:lvlText w:val="%1."/>
      <w:lvlJc w:val="left"/>
      <w:pPr>
        <w:tabs>
          <w:tab w:val="num" w:pos="2759"/>
        </w:tabs>
        <w:ind w:left="2476" w:firstLine="0"/>
      </w:pPr>
    </w:lvl>
    <w:lvl w:ilvl="1">
      <w:start w:val="1"/>
      <w:numFmt w:val="decimal"/>
      <w:lvlText w:val="%2."/>
      <w:lvlJc w:val="left"/>
      <w:pPr>
        <w:tabs>
          <w:tab w:val="num" w:pos="3043"/>
        </w:tabs>
        <w:ind w:left="2476" w:firstLine="0"/>
      </w:pPr>
      <w:rPr>
        <w:rFonts w:ascii="Calibri" w:hAnsi="Calibri" w:cs="Calibri"/>
        <w:sz w:val="20"/>
        <w:szCs w:val="20"/>
      </w:rPr>
    </w:lvl>
    <w:lvl w:ilvl="2">
      <w:start w:val="1"/>
      <w:numFmt w:val="decimal"/>
      <w:lvlText w:val="%3."/>
      <w:lvlJc w:val="left"/>
      <w:pPr>
        <w:tabs>
          <w:tab w:val="num" w:pos="3326"/>
        </w:tabs>
        <w:ind w:left="2476" w:firstLine="0"/>
      </w:pPr>
    </w:lvl>
    <w:lvl w:ilvl="3">
      <w:start w:val="1"/>
      <w:numFmt w:val="decimal"/>
      <w:lvlText w:val="%4."/>
      <w:lvlJc w:val="left"/>
      <w:pPr>
        <w:tabs>
          <w:tab w:val="num" w:pos="3610"/>
        </w:tabs>
        <w:ind w:left="2476" w:firstLine="0"/>
      </w:pPr>
    </w:lvl>
    <w:lvl w:ilvl="4">
      <w:start w:val="1"/>
      <w:numFmt w:val="decimal"/>
      <w:lvlText w:val="%5."/>
      <w:lvlJc w:val="left"/>
      <w:pPr>
        <w:tabs>
          <w:tab w:val="num" w:pos="3893"/>
        </w:tabs>
        <w:ind w:left="2476" w:firstLine="0"/>
      </w:pPr>
    </w:lvl>
    <w:lvl w:ilvl="5">
      <w:start w:val="1"/>
      <w:numFmt w:val="decimal"/>
      <w:lvlText w:val="%6."/>
      <w:lvlJc w:val="left"/>
      <w:pPr>
        <w:tabs>
          <w:tab w:val="num" w:pos="4177"/>
        </w:tabs>
        <w:ind w:left="2476" w:firstLine="0"/>
      </w:pPr>
    </w:lvl>
    <w:lvl w:ilvl="6">
      <w:start w:val="1"/>
      <w:numFmt w:val="decimal"/>
      <w:lvlText w:val="%7."/>
      <w:lvlJc w:val="left"/>
      <w:pPr>
        <w:tabs>
          <w:tab w:val="num" w:pos="4460"/>
        </w:tabs>
        <w:ind w:left="2476" w:firstLine="0"/>
      </w:pPr>
    </w:lvl>
    <w:lvl w:ilvl="7">
      <w:start w:val="1"/>
      <w:numFmt w:val="decimal"/>
      <w:lvlText w:val="%8."/>
      <w:lvlJc w:val="left"/>
      <w:pPr>
        <w:tabs>
          <w:tab w:val="num" w:pos="4744"/>
        </w:tabs>
        <w:ind w:left="2476" w:firstLine="0"/>
      </w:pPr>
    </w:lvl>
    <w:lvl w:ilvl="8">
      <w:start w:val="1"/>
      <w:numFmt w:val="decimal"/>
      <w:lvlText w:val="%9."/>
      <w:lvlJc w:val="left"/>
      <w:pPr>
        <w:tabs>
          <w:tab w:val="num" w:pos="5027"/>
        </w:tabs>
        <w:ind w:left="2476" w:firstLine="0"/>
      </w:pPr>
    </w:lvl>
  </w:abstractNum>
  <w:abstractNum w:abstractNumId="30" w15:restartNumberingAfterBreak="0">
    <w:nsid w:val="0000004A"/>
    <w:multiLevelType w:val="multilevel"/>
    <w:tmpl w:val="0000004A"/>
    <w:lvl w:ilvl="0">
      <w:start w:val="1"/>
      <w:numFmt w:val="decimal"/>
      <w:lvlText w:val="%1."/>
      <w:lvlJc w:val="left"/>
      <w:pPr>
        <w:tabs>
          <w:tab w:val="num" w:pos="0"/>
        </w:tabs>
        <w:ind w:left="720" w:hanging="360"/>
      </w:pPr>
      <w:rPr>
        <w:rFonts w:eastAsia="Cambria" w:cs="Times New Roman"/>
        <w:color w:val="000000"/>
      </w:rPr>
    </w:lvl>
    <w:lvl w:ilvl="1">
      <w:start w:val="30"/>
      <w:numFmt w:val="decimal"/>
      <w:isLgl/>
      <w:lvlText w:val="%1.%2."/>
      <w:lvlJc w:val="left"/>
      <w:pPr>
        <w:tabs>
          <w:tab w:val="num" w:pos="0"/>
        </w:tabs>
        <w:ind w:left="840" w:hanging="480"/>
      </w:pPr>
    </w:lvl>
    <w:lvl w:ilvl="2">
      <w:start w:val="1"/>
      <w:numFmt w:val="upperLetter"/>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1" w15:restartNumberingAfterBreak="0">
    <w:nsid w:val="0000004B"/>
    <w:multiLevelType w:val="multilevel"/>
    <w:tmpl w:val="0000004B"/>
    <w:lvl w:ilvl="0">
      <w:start w:val="1"/>
      <w:numFmt w:val="decimal"/>
      <w:lvlText w:val="%1."/>
      <w:lvlJc w:val="left"/>
      <w:pPr>
        <w:tabs>
          <w:tab w:val="num" w:pos="0"/>
        </w:tabs>
        <w:ind w:left="720" w:hanging="360"/>
      </w:pPr>
      <w:rPr>
        <w:rFonts w:eastAsia="Cambria"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4C"/>
    <w:multiLevelType w:val="multilevel"/>
    <w:tmpl w:val="000000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4D"/>
    <w:multiLevelType w:val="multilevel"/>
    <w:tmpl w:val="0000004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4E"/>
    <w:multiLevelType w:val="multilevel"/>
    <w:tmpl w:val="0000004E"/>
    <w:lvl w:ilvl="0">
      <w:start w:val="1"/>
      <w:numFmt w:val="decimal"/>
      <w:lvlText w:val="%1."/>
      <w:lvlJc w:val="left"/>
      <w:pPr>
        <w:tabs>
          <w:tab w:val="num" w:pos="425"/>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5" w15:restartNumberingAfterBreak="0">
    <w:nsid w:val="0000004F"/>
    <w:multiLevelType w:val="multilevel"/>
    <w:tmpl w:val="0000004F"/>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50"/>
    <w:multiLevelType w:val="multilevel"/>
    <w:tmpl w:val="00000050"/>
    <w:lvl w:ilvl="0">
      <w:start w:val="1"/>
      <w:numFmt w:val="lowerLetter"/>
      <w:lvlText w:val="%1)"/>
      <w:lvlJc w:val="left"/>
      <w:pPr>
        <w:tabs>
          <w:tab w:val="num" w:pos="0"/>
        </w:tabs>
        <w:ind w:left="3240" w:hanging="360"/>
      </w:pPr>
      <w:rPr>
        <w:rFonts w:ascii="Calibri" w:eastAsia="Calibri" w:hAnsi="Calibri" w:cs="Calibri" w:hint="default"/>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51"/>
    <w:multiLevelType w:val="multilevel"/>
    <w:tmpl w:val="00000051"/>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8" w15:restartNumberingAfterBreak="0">
    <w:nsid w:val="00000052"/>
    <w:multiLevelType w:val="multilevel"/>
    <w:tmpl w:val="00000052"/>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rPr>
        <w:rFonts w:ascii="Calibri" w:eastAsia="Calibri" w:hAnsi="Calibri" w:cs="Calibri"/>
        <w:kern w:val="2"/>
        <w:sz w:val="20"/>
        <w:szCs w:val="20"/>
      </w:r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9" w15:restartNumberingAfterBreak="0">
    <w:nsid w:val="00000053"/>
    <w:multiLevelType w:val="multilevel"/>
    <w:tmpl w:val="00000053"/>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0" w15:restartNumberingAfterBreak="0">
    <w:nsid w:val="01693978"/>
    <w:multiLevelType w:val="multilevel"/>
    <w:tmpl w:val="05F00A30"/>
    <w:styleLink w:val="WWNum71"/>
    <w:lvl w:ilvl="0">
      <w:start w:val="1"/>
      <w:numFmt w:val="decimal"/>
      <w:lvlText w:val="%1."/>
      <w:lvlJc w:val="left"/>
      <w:pPr>
        <w:ind w:left="433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1"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8" w15:restartNumberingAfterBreak="0">
    <w:nsid w:val="153A79A9"/>
    <w:multiLevelType w:val="hybridMultilevel"/>
    <w:tmpl w:val="CDB89BC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197ABAE8">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53"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570F7B"/>
    <w:multiLevelType w:val="multilevel"/>
    <w:tmpl w:val="814A684C"/>
    <w:lvl w:ilvl="0">
      <w:start w:val="2"/>
      <w:numFmt w:val="decimal"/>
      <w:lvlText w:val="%1."/>
      <w:lvlJc w:val="left"/>
      <w:pPr>
        <w:tabs>
          <w:tab w:val="num" w:pos="0"/>
        </w:tabs>
        <w:ind w:left="720" w:hanging="360"/>
      </w:pPr>
      <w:rPr>
        <w:rFonts w:eastAsia="Cambria"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2ED26A76"/>
    <w:multiLevelType w:val="hybridMultilevel"/>
    <w:tmpl w:val="4F0E20EA"/>
    <w:lvl w:ilvl="0" w:tplc="879039F8">
      <w:start w:val="12"/>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332973E8"/>
    <w:multiLevelType w:val="hybridMultilevel"/>
    <w:tmpl w:val="AC884D46"/>
    <w:lvl w:ilvl="0" w:tplc="E67A668E">
      <w:start w:val="3"/>
      <w:numFmt w:val="decimal"/>
      <w:lvlText w:val="%1."/>
      <w:lvlJc w:val="left"/>
      <w:pPr>
        <w:ind w:left="2487"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A90546"/>
    <w:multiLevelType w:val="hybridMultilevel"/>
    <w:tmpl w:val="1C9CF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8A96575"/>
    <w:multiLevelType w:val="hybridMultilevel"/>
    <w:tmpl w:val="B9DA5FA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3"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4"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8"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9"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8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16771838">
    <w:abstractNumId w:val="4"/>
  </w:num>
  <w:num w:numId="2" w16cid:durableId="1651059146">
    <w:abstractNumId w:val="77"/>
  </w:num>
  <w:num w:numId="3" w16cid:durableId="1574655083">
    <w:abstractNumId w:val="87"/>
  </w:num>
  <w:num w:numId="4" w16cid:durableId="147478239">
    <w:abstractNumId w:val="72"/>
  </w:num>
  <w:num w:numId="5" w16cid:durableId="1627276719">
    <w:abstractNumId w:val="84"/>
  </w:num>
  <w:num w:numId="6" w16cid:durableId="62409945">
    <w:abstractNumId w:val="62"/>
  </w:num>
  <w:num w:numId="7" w16cid:durableId="651569167">
    <w:abstractNumId w:val="102"/>
  </w:num>
  <w:num w:numId="8" w16cid:durableId="1988051739">
    <w:abstractNumId w:val="50"/>
  </w:num>
  <w:num w:numId="9" w16cid:durableId="1519854803">
    <w:abstractNumId w:val="83"/>
  </w:num>
  <w:num w:numId="10" w16cid:durableId="119156713">
    <w:abstractNumId w:val="89"/>
  </w:num>
  <w:num w:numId="11" w16cid:durableId="825055156">
    <w:abstractNumId w:val="91"/>
  </w:num>
  <w:num w:numId="12" w16cid:durableId="56172262">
    <w:abstractNumId w:val="68"/>
  </w:num>
  <w:num w:numId="13" w16cid:durableId="497813854">
    <w:abstractNumId w:val="93"/>
  </w:num>
  <w:num w:numId="14" w16cid:durableId="735015544">
    <w:abstractNumId w:val="43"/>
  </w:num>
  <w:num w:numId="15" w16cid:durableId="876939546">
    <w:abstractNumId w:val="98"/>
  </w:num>
  <w:num w:numId="16" w16cid:durableId="2092389598">
    <w:abstractNumId w:val="45"/>
  </w:num>
  <w:num w:numId="17" w16cid:durableId="887886480">
    <w:abstractNumId w:val="69"/>
  </w:num>
  <w:num w:numId="18" w16cid:durableId="1445340448">
    <w:abstractNumId w:val="100"/>
  </w:num>
  <w:num w:numId="19" w16cid:durableId="563107874">
    <w:abstractNumId w:val="47"/>
  </w:num>
  <w:num w:numId="20" w16cid:durableId="1011564953">
    <w:abstractNumId w:val="63"/>
  </w:num>
  <w:num w:numId="21" w16cid:durableId="1812284978">
    <w:abstractNumId w:val="85"/>
  </w:num>
  <w:num w:numId="22" w16cid:durableId="919218540">
    <w:abstractNumId w:val="99"/>
  </w:num>
  <w:num w:numId="23" w16cid:durableId="1898666698">
    <w:abstractNumId w:val="46"/>
  </w:num>
  <w:num w:numId="24" w16cid:durableId="1234849388">
    <w:abstractNumId w:val="81"/>
  </w:num>
  <w:num w:numId="25" w16cid:durableId="1730496667">
    <w:abstractNumId w:val="74"/>
  </w:num>
  <w:num w:numId="26" w16cid:durableId="1637830974">
    <w:abstractNumId w:val="88"/>
    <w:lvlOverride w:ilvl="0">
      <w:lvl w:ilvl="0">
        <w:start w:val="1"/>
        <w:numFmt w:val="decimal"/>
        <w:lvlText w:val="%1)"/>
        <w:lvlJc w:val="left"/>
        <w:pPr>
          <w:ind w:left="360" w:hanging="360"/>
        </w:pPr>
      </w:lvl>
    </w:lvlOverride>
  </w:num>
  <w:num w:numId="27" w16cid:durableId="34501172">
    <w:abstractNumId w:val="53"/>
  </w:num>
  <w:num w:numId="28" w16cid:durableId="1148863675">
    <w:abstractNumId w:val="96"/>
  </w:num>
  <w:num w:numId="29" w16cid:durableId="2104914769">
    <w:abstractNumId w:val="44"/>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16cid:durableId="398141614">
    <w:abstractNumId w:val="52"/>
  </w:num>
  <w:num w:numId="31" w16cid:durableId="216748014">
    <w:abstractNumId w:val="54"/>
    <w:lvlOverride w:ilvl="0">
      <w:lvl w:ilvl="0">
        <w:numFmt w:val="decimal"/>
        <w:lvlText w:val="%1."/>
        <w:lvlJc w:val="left"/>
        <w:rPr>
          <w:b w:val="0"/>
          <w:bCs/>
        </w:rPr>
      </w:lvl>
    </w:lvlOverride>
  </w:num>
  <w:num w:numId="32" w16cid:durableId="928542926">
    <w:abstractNumId w:val="97"/>
  </w:num>
  <w:num w:numId="33" w16cid:durableId="341325533">
    <w:abstractNumId w:val="42"/>
    <w:lvlOverride w:ilvl="0">
      <w:lvl w:ilvl="0">
        <w:numFmt w:val="lowerLetter"/>
        <w:lvlText w:val="%1."/>
        <w:lvlJc w:val="left"/>
        <w:rPr>
          <w:rFonts w:ascii="Times New Roman" w:hAnsi="Times New Roman" w:cs="Times New Roman" w:hint="default"/>
          <w:sz w:val="24"/>
          <w:szCs w:val="24"/>
        </w:rPr>
      </w:lvl>
    </w:lvlOverride>
  </w:num>
  <w:num w:numId="34" w16cid:durableId="367874910">
    <w:abstractNumId w:val="78"/>
  </w:num>
  <w:num w:numId="35" w16cid:durableId="1993026553">
    <w:abstractNumId w:val="51"/>
  </w:num>
  <w:num w:numId="36" w16cid:durableId="2140495006">
    <w:abstractNumId w:val="95"/>
    <w:lvlOverride w:ilvl="0">
      <w:lvl w:ilvl="0">
        <w:numFmt w:val="lowerLetter"/>
        <w:lvlText w:val="%1."/>
        <w:lvlJc w:val="left"/>
      </w:lvl>
    </w:lvlOverride>
  </w:num>
  <w:num w:numId="37" w16cid:durableId="697391837">
    <w:abstractNumId w:val="90"/>
  </w:num>
  <w:num w:numId="38" w16cid:durableId="948122798">
    <w:abstractNumId w:val="55"/>
  </w:num>
  <w:num w:numId="39" w16cid:durableId="2033997953">
    <w:abstractNumId w:val="103"/>
  </w:num>
  <w:num w:numId="40" w16cid:durableId="1414089037">
    <w:abstractNumId w:val="48"/>
  </w:num>
  <w:num w:numId="41" w16cid:durableId="26955700">
    <w:abstractNumId w:val="56"/>
  </w:num>
  <w:num w:numId="42" w16cid:durableId="161817595">
    <w:abstractNumId w:val="101"/>
  </w:num>
  <w:num w:numId="43" w16cid:durableId="881987107">
    <w:abstractNumId w:val="94"/>
  </w:num>
  <w:num w:numId="44" w16cid:durableId="1390417415">
    <w:abstractNumId w:val="41"/>
  </w:num>
  <w:num w:numId="45" w16cid:durableId="1237402608">
    <w:abstractNumId w:val="49"/>
  </w:num>
  <w:num w:numId="46" w16cid:durableId="148402688">
    <w:abstractNumId w:val="59"/>
  </w:num>
  <w:num w:numId="47" w16cid:durableId="867136610">
    <w:abstractNumId w:val="67"/>
  </w:num>
  <w:num w:numId="48" w16cid:durableId="1431125093">
    <w:abstractNumId w:val="75"/>
  </w:num>
  <w:num w:numId="49" w16cid:durableId="20052076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111532">
    <w:abstractNumId w:val="40"/>
  </w:num>
  <w:num w:numId="51" w16cid:durableId="1097216365">
    <w:abstractNumId w:val="71"/>
  </w:num>
  <w:num w:numId="52" w16cid:durableId="1257907864">
    <w:abstractNumId w:val="65"/>
  </w:num>
  <w:num w:numId="53" w16cid:durableId="164975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74842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3298742">
    <w:abstractNumId w:val="3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7821668">
    <w:abstractNumId w:val="26"/>
    <w:lvlOverride w:ilvl="0">
      <w:startOverride w:val="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7684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561335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67102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7769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09392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87478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535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1755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807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948914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3996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64248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22234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47686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7393055">
    <w:abstractNumId w:val="7"/>
    <w:lvlOverride w:ilvl="0">
      <w:startOverride w:val="1"/>
    </w:lvlOverride>
  </w:num>
  <w:num w:numId="72" w16cid:durableId="13539198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340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90452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1539700">
    <w:abstractNumId w:val="8"/>
    <w:lvlOverride w:ilvl="0">
      <w:startOverride w:val="1"/>
    </w:lvlOverride>
  </w:num>
  <w:num w:numId="76" w16cid:durableId="1282761481">
    <w:abstractNumId w:val="6"/>
  </w:num>
  <w:num w:numId="77" w16cid:durableId="16348268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334059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36543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929776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86625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1307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0514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934916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379912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224001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413710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69821144">
    <w:abstractNumId w:val="6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5449"/>
    <w:rsid w:val="000068D2"/>
    <w:rsid w:val="00006FB1"/>
    <w:rsid w:val="00007D8A"/>
    <w:rsid w:val="00007DE7"/>
    <w:rsid w:val="00010A66"/>
    <w:rsid w:val="000112A7"/>
    <w:rsid w:val="00012777"/>
    <w:rsid w:val="00016D10"/>
    <w:rsid w:val="000171DC"/>
    <w:rsid w:val="00020BCE"/>
    <w:rsid w:val="00021071"/>
    <w:rsid w:val="000214E6"/>
    <w:rsid w:val="000217CC"/>
    <w:rsid w:val="00021E0E"/>
    <w:rsid w:val="00023C18"/>
    <w:rsid w:val="00024B8C"/>
    <w:rsid w:val="00025168"/>
    <w:rsid w:val="0002651B"/>
    <w:rsid w:val="00026E26"/>
    <w:rsid w:val="00027E20"/>
    <w:rsid w:val="000303A1"/>
    <w:rsid w:val="00030622"/>
    <w:rsid w:val="00032159"/>
    <w:rsid w:val="000327DE"/>
    <w:rsid w:val="00033E1A"/>
    <w:rsid w:val="00034053"/>
    <w:rsid w:val="00034B36"/>
    <w:rsid w:val="000356CF"/>
    <w:rsid w:val="0003638B"/>
    <w:rsid w:val="00040439"/>
    <w:rsid w:val="00042D63"/>
    <w:rsid w:val="0004371D"/>
    <w:rsid w:val="00043766"/>
    <w:rsid w:val="000441EC"/>
    <w:rsid w:val="00044723"/>
    <w:rsid w:val="00044F6D"/>
    <w:rsid w:val="000459A7"/>
    <w:rsid w:val="0005093C"/>
    <w:rsid w:val="00050A04"/>
    <w:rsid w:val="00050AE9"/>
    <w:rsid w:val="00050CC3"/>
    <w:rsid w:val="000516FB"/>
    <w:rsid w:val="00052307"/>
    <w:rsid w:val="000528BE"/>
    <w:rsid w:val="000532B0"/>
    <w:rsid w:val="000552A0"/>
    <w:rsid w:val="00055B5B"/>
    <w:rsid w:val="00055C1C"/>
    <w:rsid w:val="00060C3F"/>
    <w:rsid w:val="00061708"/>
    <w:rsid w:val="000627AF"/>
    <w:rsid w:val="00062AB4"/>
    <w:rsid w:val="00063980"/>
    <w:rsid w:val="00063BD5"/>
    <w:rsid w:val="000661D2"/>
    <w:rsid w:val="0006717B"/>
    <w:rsid w:val="0007109E"/>
    <w:rsid w:val="000728FB"/>
    <w:rsid w:val="00074886"/>
    <w:rsid w:val="000750A9"/>
    <w:rsid w:val="00076E9B"/>
    <w:rsid w:val="00081EC4"/>
    <w:rsid w:val="0008401D"/>
    <w:rsid w:val="000845BB"/>
    <w:rsid w:val="00084F1E"/>
    <w:rsid w:val="0009032A"/>
    <w:rsid w:val="00090A15"/>
    <w:rsid w:val="00091614"/>
    <w:rsid w:val="00092059"/>
    <w:rsid w:val="00092503"/>
    <w:rsid w:val="00092C82"/>
    <w:rsid w:val="0009623D"/>
    <w:rsid w:val="000977EC"/>
    <w:rsid w:val="00097D9A"/>
    <w:rsid w:val="000A25A4"/>
    <w:rsid w:val="000A268E"/>
    <w:rsid w:val="000A678B"/>
    <w:rsid w:val="000A7898"/>
    <w:rsid w:val="000B1759"/>
    <w:rsid w:val="000B2FF9"/>
    <w:rsid w:val="000B3464"/>
    <w:rsid w:val="000B45C4"/>
    <w:rsid w:val="000B6FB4"/>
    <w:rsid w:val="000B767D"/>
    <w:rsid w:val="000C100C"/>
    <w:rsid w:val="000C20C2"/>
    <w:rsid w:val="000C2113"/>
    <w:rsid w:val="000C233B"/>
    <w:rsid w:val="000C25F7"/>
    <w:rsid w:val="000C2C24"/>
    <w:rsid w:val="000C4E35"/>
    <w:rsid w:val="000C5354"/>
    <w:rsid w:val="000C5AD2"/>
    <w:rsid w:val="000C6EE0"/>
    <w:rsid w:val="000C7737"/>
    <w:rsid w:val="000D0E2D"/>
    <w:rsid w:val="000D1263"/>
    <w:rsid w:val="000D1633"/>
    <w:rsid w:val="000D501D"/>
    <w:rsid w:val="000D5D1E"/>
    <w:rsid w:val="000D72BD"/>
    <w:rsid w:val="000D7630"/>
    <w:rsid w:val="000E0BA7"/>
    <w:rsid w:val="000E1642"/>
    <w:rsid w:val="000E39BB"/>
    <w:rsid w:val="000E4C72"/>
    <w:rsid w:val="000E68CF"/>
    <w:rsid w:val="000E6E24"/>
    <w:rsid w:val="000F01B0"/>
    <w:rsid w:val="000F1E36"/>
    <w:rsid w:val="000F1E99"/>
    <w:rsid w:val="000F3F87"/>
    <w:rsid w:val="000F63FB"/>
    <w:rsid w:val="000F7872"/>
    <w:rsid w:val="001002B6"/>
    <w:rsid w:val="00100922"/>
    <w:rsid w:val="00100B44"/>
    <w:rsid w:val="00100E38"/>
    <w:rsid w:val="00102A11"/>
    <w:rsid w:val="00105C26"/>
    <w:rsid w:val="00106030"/>
    <w:rsid w:val="00106DCB"/>
    <w:rsid w:val="00107BAC"/>
    <w:rsid w:val="00110A07"/>
    <w:rsid w:val="001111D9"/>
    <w:rsid w:val="00111F51"/>
    <w:rsid w:val="00112D53"/>
    <w:rsid w:val="00113A19"/>
    <w:rsid w:val="001141C0"/>
    <w:rsid w:val="00115B07"/>
    <w:rsid w:val="00115DBB"/>
    <w:rsid w:val="001171F3"/>
    <w:rsid w:val="0011766C"/>
    <w:rsid w:val="0012110F"/>
    <w:rsid w:val="00121164"/>
    <w:rsid w:val="00122283"/>
    <w:rsid w:val="00123720"/>
    <w:rsid w:val="0012493E"/>
    <w:rsid w:val="0012601F"/>
    <w:rsid w:val="00127825"/>
    <w:rsid w:val="001278AD"/>
    <w:rsid w:val="0013033F"/>
    <w:rsid w:val="00133FCF"/>
    <w:rsid w:val="001351E7"/>
    <w:rsid w:val="00140FED"/>
    <w:rsid w:val="0014150C"/>
    <w:rsid w:val="001430DC"/>
    <w:rsid w:val="0014384E"/>
    <w:rsid w:val="0014430A"/>
    <w:rsid w:val="0014529D"/>
    <w:rsid w:val="00145C0D"/>
    <w:rsid w:val="001463CB"/>
    <w:rsid w:val="00146551"/>
    <w:rsid w:val="00146F4C"/>
    <w:rsid w:val="00151F42"/>
    <w:rsid w:val="00152797"/>
    <w:rsid w:val="00152C63"/>
    <w:rsid w:val="00153FE0"/>
    <w:rsid w:val="001550DD"/>
    <w:rsid w:val="001552A0"/>
    <w:rsid w:val="00156642"/>
    <w:rsid w:val="0015683F"/>
    <w:rsid w:val="00157ACB"/>
    <w:rsid w:val="001627D6"/>
    <w:rsid w:val="00162BD3"/>
    <w:rsid w:val="00163333"/>
    <w:rsid w:val="001647ED"/>
    <w:rsid w:val="00165E30"/>
    <w:rsid w:val="00165EA5"/>
    <w:rsid w:val="001716E3"/>
    <w:rsid w:val="0017246C"/>
    <w:rsid w:val="00172E73"/>
    <w:rsid w:val="001771BD"/>
    <w:rsid w:val="00185BA3"/>
    <w:rsid w:val="00185F46"/>
    <w:rsid w:val="001863C3"/>
    <w:rsid w:val="00186F19"/>
    <w:rsid w:val="001870FA"/>
    <w:rsid w:val="00187353"/>
    <w:rsid w:val="00187DB4"/>
    <w:rsid w:val="00190979"/>
    <w:rsid w:val="0019127E"/>
    <w:rsid w:val="00191C71"/>
    <w:rsid w:val="00191C97"/>
    <w:rsid w:val="00191E35"/>
    <w:rsid w:val="00193E9A"/>
    <w:rsid w:val="001947E8"/>
    <w:rsid w:val="0019532A"/>
    <w:rsid w:val="00197D86"/>
    <w:rsid w:val="001A0B04"/>
    <w:rsid w:val="001A112B"/>
    <w:rsid w:val="001A28B4"/>
    <w:rsid w:val="001A4FCE"/>
    <w:rsid w:val="001A4FEA"/>
    <w:rsid w:val="001A5154"/>
    <w:rsid w:val="001A7BCC"/>
    <w:rsid w:val="001B2CAF"/>
    <w:rsid w:val="001B3658"/>
    <w:rsid w:val="001B3A05"/>
    <w:rsid w:val="001B4495"/>
    <w:rsid w:val="001B5239"/>
    <w:rsid w:val="001B6AC6"/>
    <w:rsid w:val="001B6BB7"/>
    <w:rsid w:val="001B6E9C"/>
    <w:rsid w:val="001B72E7"/>
    <w:rsid w:val="001C002C"/>
    <w:rsid w:val="001C1EC9"/>
    <w:rsid w:val="001C29D2"/>
    <w:rsid w:val="001C3164"/>
    <w:rsid w:val="001C5A5D"/>
    <w:rsid w:val="001C5A89"/>
    <w:rsid w:val="001C5CC2"/>
    <w:rsid w:val="001C6E28"/>
    <w:rsid w:val="001C75A6"/>
    <w:rsid w:val="001D0848"/>
    <w:rsid w:val="001D0A63"/>
    <w:rsid w:val="001D2C2D"/>
    <w:rsid w:val="001D4AA9"/>
    <w:rsid w:val="001D6788"/>
    <w:rsid w:val="001E0D2D"/>
    <w:rsid w:val="001E112F"/>
    <w:rsid w:val="001E2282"/>
    <w:rsid w:val="001E2674"/>
    <w:rsid w:val="001E6297"/>
    <w:rsid w:val="001F134D"/>
    <w:rsid w:val="001F205E"/>
    <w:rsid w:val="001F301B"/>
    <w:rsid w:val="001F3734"/>
    <w:rsid w:val="001F4C97"/>
    <w:rsid w:val="001F6C92"/>
    <w:rsid w:val="001F6FE0"/>
    <w:rsid w:val="00200875"/>
    <w:rsid w:val="0020097C"/>
    <w:rsid w:val="0020435B"/>
    <w:rsid w:val="00204F79"/>
    <w:rsid w:val="0020517A"/>
    <w:rsid w:val="00206E29"/>
    <w:rsid w:val="002113A4"/>
    <w:rsid w:val="002121C1"/>
    <w:rsid w:val="002136AF"/>
    <w:rsid w:val="00213B02"/>
    <w:rsid w:val="002146F5"/>
    <w:rsid w:val="00216840"/>
    <w:rsid w:val="0021712A"/>
    <w:rsid w:val="00217950"/>
    <w:rsid w:val="002203F5"/>
    <w:rsid w:val="002210A2"/>
    <w:rsid w:val="00223A3A"/>
    <w:rsid w:val="002257EF"/>
    <w:rsid w:val="00230897"/>
    <w:rsid w:val="0023229C"/>
    <w:rsid w:val="00234137"/>
    <w:rsid w:val="00234B72"/>
    <w:rsid w:val="00234CAF"/>
    <w:rsid w:val="00234FA2"/>
    <w:rsid w:val="00235B95"/>
    <w:rsid w:val="00236C1B"/>
    <w:rsid w:val="002376D4"/>
    <w:rsid w:val="00237DD6"/>
    <w:rsid w:val="00241B8B"/>
    <w:rsid w:val="002424C3"/>
    <w:rsid w:val="00244765"/>
    <w:rsid w:val="00245868"/>
    <w:rsid w:val="00246783"/>
    <w:rsid w:val="0024759C"/>
    <w:rsid w:val="00250BC5"/>
    <w:rsid w:val="00251396"/>
    <w:rsid w:val="002545ED"/>
    <w:rsid w:val="002559EE"/>
    <w:rsid w:val="00255A27"/>
    <w:rsid w:val="002575F0"/>
    <w:rsid w:val="00260B27"/>
    <w:rsid w:val="00261DFB"/>
    <w:rsid w:val="002647EF"/>
    <w:rsid w:val="002654EC"/>
    <w:rsid w:val="00265BC1"/>
    <w:rsid w:val="002662AD"/>
    <w:rsid w:val="002718F1"/>
    <w:rsid w:val="0027283B"/>
    <w:rsid w:val="002737D6"/>
    <w:rsid w:val="00274586"/>
    <w:rsid w:val="00275792"/>
    <w:rsid w:val="00276D2F"/>
    <w:rsid w:val="00276FAA"/>
    <w:rsid w:val="002778F5"/>
    <w:rsid w:val="00281F60"/>
    <w:rsid w:val="0028327F"/>
    <w:rsid w:val="00283F6F"/>
    <w:rsid w:val="00285E84"/>
    <w:rsid w:val="00287035"/>
    <w:rsid w:val="00287DF4"/>
    <w:rsid w:val="00290A19"/>
    <w:rsid w:val="002910B8"/>
    <w:rsid w:val="0029322A"/>
    <w:rsid w:val="00293AC0"/>
    <w:rsid w:val="0029696D"/>
    <w:rsid w:val="002A009D"/>
    <w:rsid w:val="002A5161"/>
    <w:rsid w:val="002A59C6"/>
    <w:rsid w:val="002A60A6"/>
    <w:rsid w:val="002A6A5A"/>
    <w:rsid w:val="002A79BE"/>
    <w:rsid w:val="002A7F6C"/>
    <w:rsid w:val="002B189B"/>
    <w:rsid w:val="002B223D"/>
    <w:rsid w:val="002B2B1F"/>
    <w:rsid w:val="002B33BC"/>
    <w:rsid w:val="002B4D4B"/>
    <w:rsid w:val="002B5351"/>
    <w:rsid w:val="002B5564"/>
    <w:rsid w:val="002B5C63"/>
    <w:rsid w:val="002B7358"/>
    <w:rsid w:val="002B7A45"/>
    <w:rsid w:val="002B7D7B"/>
    <w:rsid w:val="002C03E4"/>
    <w:rsid w:val="002C1108"/>
    <w:rsid w:val="002C1ED5"/>
    <w:rsid w:val="002C2591"/>
    <w:rsid w:val="002C2C3E"/>
    <w:rsid w:val="002C480E"/>
    <w:rsid w:val="002C4CEB"/>
    <w:rsid w:val="002C562E"/>
    <w:rsid w:val="002C5B5C"/>
    <w:rsid w:val="002C6BB8"/>
    <w:rsid w:val="002C6C6E"/>
    <w:rsid w:val="002C6DB6"/>
    <w:rsid w:val="002D0F73"/>
    <w:rsid w:val="002D3C30"/>
    <w:rsid w:val="002D4689"/>
    <w:rsid w:val="002D4C2F"/>
    <w:rsid w:val="002E0100"/>
    <w:rsid w:val="002E1B20"/>
    <w:rsid w:val="002E4D49"/>
    <w:rsid w:val="002E4DC2"/>
    <w:rsid w:val="002E6B6F"/>
    <w:rsid w:val="002F0B12"/>
    <w:rsid w:val="002F188E"/>
    <w:rsid w:val="002F1BD9"/>
    <w:rsid w:val="002F4292"/>
    <w:rsid w:val="002F4E8B"/>
    <w:rsid w:val="002F5DF7"/>
    <w:rsid w:val="002F616F"/>
    <w:rsid w:val="002F63EF"/>
    <w:rsid w:val="002F79F6"/>
    <w:rsid w:val="002F7AC6"/>
    <w:rsid w:val="002F7B61"/>
    <w:rsid w:val="00300D1E"/>
    <w:rsid w:val="00300FCD"/>
    <w:rsid w:val="00301140"/>
    <w:rsid w:val="003011DE"/>
    <w:rsid w:val="0030172B"/>
    <w:rsid w:val="00301814"/>
    <w:rsid w:val="00301923"/>
    <w:rsid w:val="003020AF"/>
    <w:rsid w:val="00302415"/>
    <w:rsid w:val="003024B4"/>
    <w:rsid w:val="00303FF9"/>
    <w:rsid w:val="003043DB"/>
    <w:rsid w:val="00305B96"/>
    <w:rsid w:val="00305CA5"/>
    <w:rsid w:val="003060FD"/>
    <w:rsid w:val="003064EC"/>
    <w:rsid w:val="003071AE"/>
    <w:rsid w:val="00310A4C"/>
    <w:rsid w:val="003110AE"/>
    <w:rsid w:val="00315BF4"/>
    <w:rsid w:val="003176F8"/>
    <w:rsid w:val="00324834"/>
    <w:rsid w:val="00324A29"/>
    <w:rsid w:val="00327064"/>
    <w:rsid w:val="00327110"/>
    <w:rsid w:val="00332B07"/>
    <w:rsid w:val="003343C4"/>
    <w:rsid w:val="0033487C"/>
    <w:rsid w:val="003351FC"/>
    <w:rsid w:val="00336712"/>
    <w:rsid w:val="00336BDE"/>
    <w:rsid w:val="00337359"/>
    <w:rsid w:val="003407A1"/>
    <w:rsid w:val="003418DE"/>
    <w:rsid w:val="00342A4D"/>
    <w:rsid w:val="003438C2"/>
    <w:rsid w:val="00344D23"/>
    <w:rsid w:val="003458DA"/>
    <w:rsid w:val="00346166"/>
    <w:rsid w:val="003463CE"/>
    <w:rsid w:val="003466C8"/>
    <w:rsid w:val="00350645"/>
    <w:rsid w:val="00350F6C"/>
    <w:rsid w:val="00355469"/>
    <w:rsid w:val="0035638B"/>
    <w:rsid w:val="003611F4"/>
    <w:rsid w:val="00361425"/>
    <w:rsid w:val="00361B47"/>
    <w:rsid w:val="0036298A"/>
    <w:rsid w:val="00363540"/>
    <w:rsid w:val="00363864"/>
    <w:rsid w:val="00365597"/>
    <w:rsid w:val="00366614"/>
    <w:rsid w:val="00367ECC"/>
    <w:rsid w:val="00371852"/>
    <w:rsid w:val="00371E98"/>
    <w:rsid w:val="003728E4"/>
    <w:rsid w:val="00374426"/>
    <w:rsid w:val="003752E1"/>
    <w:rsid w:val="00376B11"/>
    <w:rsid w:val="003772A8"/>
    <w:rsid w:val="003800E6"/>
    <w:rsid w:val="00380E80"/>
    <w:rsid w:val="003827B4"/>
    <w:rsid w:val="00382DC4"/>
    <w:rsid w:val="00383D87"/>
    <w:rsid w:val="003861DB"/>
    <w:rsid w:val="0038773A"/>
    <w:rsid w:val="003946F4"/>
    <w:rsid w:val="00395E3C"/>
    <w:rsid w:val="003972CC"/>
    <w:rsid w:val="0039765C"/>
    <w:rsid w:val="00397745"/>
    <w:rsid w:val="00397E2B"/>
    <w:rsid w:val="00397FEA"/>
    <w:rsid w:val="003A054B"/>
    <w:rsid w:val="003A090F"/>
    <w:rsid w:val="003A22CA"/>
    <w:rsid w:val="003A30DA"/>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6B3"/>
    <w:rsid w:val="003C187A"/>
    <w:rsid w:val="003C2328"/>
    <w:rsid w:val="003C2F83"/>
    <w:rsid w:val="003C398C"/>
    <w:rsid w:val="003C5549"/>
    <w:rsid w:val="003C5827"/>
    <w:rsid w:val="003C635F"/>
    <w:rsid w:val="003C7BD3"/>
    <w:rsid w:val="003D05C6"/>
    <w:rsid w:val="003D17CD"/>
    <w:rsid w:val="003D1D20"/>
    <w:rsid w:val="003D2180"/>
    <w:rsid w:val="003D305B"/>
    <w:rsid w:val="003D7AA9"/>
    <w:rsid w:val="003E16FA"/>
    <w:rsid w:val="003E182F"/>
    <w:rsid w:val="003E21E9"/>
    <w:rsid w:val="003E5216"/>
    <w:rsid w:val="003F0505"/>
    <w:rsid w:val="003F0C10"/>
    <w:rsid w:val="003F17F0"/>
    <w:rsid w:val="003F3B4F"/>
    <w:rsid w:val="003F4BE4"/>
    <w:rsid w:val="003F59A1"/>
    <w:rsid w:val="003F7336"/>
    <w:rsid w:val="00400471"/>
    <w:rsid w:val="00403A2B"/>
    <w:rsid w:val="00403E17"/>
    <w:rsid w:val="00404D32"/>
    <w:rsid w:val="004055A3"/>
    <w:rsid w:val="00405663"/>
    <w:rsid w:val="00406454"/>
    <w:rsid w:val="00410974"/>
    <w:rsid w:val="00410E08"/>
    <w:rsid w:val="004118C6"/>
    <w:rsid w:val="00412DE5"/>
    <w:rsid w:val="004139F5"/>
    <w:rsid w:val="00414561"/>
    <w:rsid w:val="00414B03"/>
    <w:rsid w:val="00417D6E"/>
    <w:rsid w:val="00417F67"/>
    <w:rsid w:val="004200B4"/>
    <w:rsid w:val="004201E7"/>
    <w:rsid w:val="004204E8"/>
    <w:rsid w:val="00423173"/>
    <w:rsid w:val="00423B5E"/>
    <w:rsid w:val="00423D43"/>
    <w:rsid w:val="00425A8B"/>
    <w:rsid w:val="00425F19"/>
    <w:rsid w:val="004273B8"/>
    <w:rsid w:val="00427487"/>
    <w:rsid w:val="004324EF"/>
    <w:rsid w:val="00432998"/>
    <w:rsid w:val="00433933"/>
    <w:rsid w:val="00434685"/>
    <w:rsid w:val="00434C0E"/>
    <w:rsid w:val="00435229"/>
    <w:rsid w:val="004373A3"/>
    <w:rsid w:val="00437915"/>
    <w:rsid w:val="00440083"/>
    <w:rsid w:val="00442037"/>
    <w:rsid w:val="00443429"/>
    <w:rsid w:val="004455D5"/>
    <w:rsid w:val="00447AED"/>
    <w:rsid w:val="00450BB1"/>
    <w:rsid w:val="004510F8"/>
    <w:rsid w:val="00451127"/>
    <w:rsid w:val="00451401"/>
    <w:rsid w:val="004522C0"/>
    <w:rsid w:val="00454F42"/>
    <w:rsid w:val="00457421"/>
    <w:rsid w:val="0046008D"/>
    <w:rsid w:val="0046125A"/>
    <w:rsid w:val="00461E6C"/>
    <w:rsid w:val="00462025"/>
    <w:rsid w:val="004621C1"/>
    <w:rsid w:val="0046248D"/>
    <w:rsid w:val="0046447D"/>
    <w:rsid w:val="00464CE8"/>
    <w:rsid w:val="0046529B"/>
    <w:rsid w:val="00473301"/>
    <w:rsid w:val="00473728"/>
    <w:rsid w:val="004752C7"/>
    <w:rsid w:val="004760AC"/>
    <w:rsid w:val="004762C0"/>
    <w:rsid w:val="004807A0"/>
    <w:rsid w:val="004816E6"/>
    <w:rsid w:val="00481C70"/>
    <w:rsid w:val="004820BB"/>
    <w:rsid w:val="00483204"/>
    <w:rsid w:val="00485B4D"/>
    <w:rsid w:val="00485DA1"/>
    <w:rsid w:val="00486174"/>
    <w:rsid w:val="00486271"/>
    <w:rsid w:val="00486C21"/>
    <w:rsid w:val="00486CDC"/>
    <w:rsid w:val="004876F2"/>
    <w:rsid w:val="0048799B"/>
    <w:rsid w:val="00490FFF"/>
    <w:rsid w:val="0049250F"/>
    <w:rsid w:val="004931EF"/>
    <w:rsid w:val="00497CCF"/>
    <w:rsid w:val="004A02D0"/>
    <w:rsid w:val="004A086C"/>
    <w:rsid w:val="004A1D87"/>
    <w:rsid w:val="004A4A9A"/>
    <w:rsid w:val="004A5484"/>
    <w:rsid w:val="004A7526"/>
    <w:rsid w:val="004B1080"/>
    <w:rsid w:val="004B2CD8"/>
    <w:rsid w:val="004B371E"/>
    <w:rsid w:val="004B470D"/>
    <w:rsid w:val="004B4A80"/>
    <w:rsid w:val="004B4DD3"/>
    <w:rsid w:val="004C2657"/>
    <w:rsid w:val="004C2D2E"/>
    <w:rsid w:val="004C3057"/>
    <w:rsid w:val="004C34CF"/>
    <w:rsid w:val="004C37AB"/>
    <w:rsid w:val="004C392A"/>
    <w:rsid w:val="004C3B6D"/>
    <w:rsid w:val="004C4F31"/>
    <w:rsid w:val="004C5051"/>
    <w:rsid w:val="004C5C59"/>
    <w:rsid w:val="004C7F52"/>
    <w:rsid w:val="004D0410"/>
    <w:rsid w:val="004D045B"/>
    <w:rsid w:val="004D0879"/>
    <w:rsid w:val="004D281E"/>
    <w:rsid w:val="004D2944"/>
    <w:rsid w:val="004D2F7F"/>
    <w:rsid w:val="004D33A3"/>
    <w:rsid w:val="004D33ED"/>
    <w:rsid w:val="004D3C91"/>
    <w:rsid w:val="004D6C36"/>
    <w:rsid w:val="004D7A29"/>
    <w:rsid w:val="004E4666"/>
    <w:rsid w:val="004E60DD"/>
    <w:rsid w:val="004E68B8"/>
    <w:rsid w:val="004E70D5"/>
    <w:rsid w:val="004F0BC8"/>
    <w:rsid w:val="004F0C1E"/>
    <w:rsid w:val="004F12B2"/>
    <w:rsid w:val="004F1B0F"/>
    <w:rsid w:val="004F26F9"/>
    <w:rsid w:val="004F47AD"/>
    <w:rsid w:val="004F48AB"/>
    <w:rsid w:val="004F619B"/>
    <w:rsid w:val="004F63F6"/>
    <w:rsid w:val="004F659A"/>
    <w:rsid w:val="004F6628"/>
    <w:rsid w:val="00502E65"/>
    <w:rsid w:val="00503F8F"/>
    <w:rsid w:val="0050491B"/>
    <w:rsid w:val="00505054"/>
    <w:rsid w:val="005059FF"/>
    <w:rsid w:val="0050680E"/>
    <w:rsid w:val="00507A88"/>
    <w:rsid w:val="00507E71"/>
    <w:rsid w:val="00511018"/>
    <w:rsid w:val="00512963"/>
    <w:rsid w:val="00512D79"/>
    <w:rsid w:val="0051385F"/>
    <w:rsid w:val="00514698"/>
    <w:rsid w:val="005157EF"/>
    <w:rsid w:val="0051600A"/>
    <w:rsid w:val="00517754"/>
    <w:rsid w:val="00517E59"/>
    <w:rsid w:val="00520772"/>
    <w:rsid w:val="0052149C"/>
    <w:rsid w:val="0052220B"/>
    <w:rsid w:val="00524109"/>
    <w:rsid w:val="00524821"/>
    <w:rsid w:val="0052619A"/>
    <w:rsid w:val="0052676D"/>
    <w:rsid w:val="00527870"/>
    <w:rsid w:val="00532D56"/>
    <w:rsid w:val="00533644"/>
    <w:rsid w:val="00534029"/>
    <w:rsid w:val="00535397"/>
    <w:rsid w:val="005362FB"/>
    <w:rsid w:val="005375CC"/>
    <w:rsid w:val="00537C85"/>
    <w:rsid w:val="005404F1"/>
    <w:rsid w:val="005419AA"/>
    <w:rsid w:val="0054266D"/>
    <w:rsid w:val="00543932"/>
    <w:rsid w:val="00550E90"/>
    <w:rsid w:val="00551622"/>
    <w:rsid w:val="005538CE"/>
    <w:rsid w:val="005541A3"/>
    <w:rsid w:val="005545AD"/>
    <w:rsid w:val="00555707"/>
    <w:rsid w:val="00556FE6"/>
    <w:rsid w:val="005614D4"/>
    <w:rsid w:val="00562237"/>
    <w:rsid w:val="005629F9"/>
    <w:rsid w:val="00563551"/>
    <w:rsid w:val="0056541A"/>
    <w:rsid w:val="00566F0D"/>
    <w:rsid w:val="00567159"/>
    <w:rsid w:val="0056732E"/>
    <w:rsid w:val="00567B01"/>
    <w:rsid w:val="0057022F"/>
    <w:rsid w:val="00571538"/>
    <w:rsid w:val="00571B06"/>
    <w:rsid w:val="00572489"/>
    <w:rsid w:val="0057260C"/>
    <w:rsid w:val="005727C9"/>
    <w:rsid w:val="00572C29"/>
    <w:rsid w:val="005747CF"/>
    <w:rsid w:val="00576408"/>
    <w:rsid w:val="00582CBB"/>
    <w:rsid w:val="00583ADD"/>
    <w:rsid w:val="00584A16"/>
    <w:rsid w:val="0058726E"/>
    <w:rsid w:val="00590079"/>
    <w:rsid w:val="00591562"/>
    <w:rsid w:val="005918FF"/>
    <w:rsid w:val="00591FEC"/>
    <w:rsid w:val="00592900"/>
    <w:rsid w:val="00592C35"/>
    <w:rsid w:val="00593C9F"/>
    <w:rsid w:val="005945DD"/>
    <w:rsid w:val="00595485"/>
    <w:rsid w:val="005962FC"/>
    <w:rsid w:val="005969D9"/>
    <w:rsid w:val="00596E3E"/>
    <w:rsid w:val="00597CD0"/>
    <w:rsid w:val="005A1650"/>
    <w:rsid w:val="005A284B"/>
    <w:rsid w:val="005A3B31"/>
    <w:rsid w:val="005A4974"/>
    <w:rsid w:val="005A51F4"/>
    <w:rsid w:val="005A7090"/>
    <w:rsid w:val="005A7740"/>
    <w:rsid w:val="005B3E75"/>
    <w:rsid w:val="005B4B60"/>
    <w:rsid w:val="005B4BD7"/>
    <w:rsid w:val="005B4F92"/>
    <w:rsid w:val="005B526F"/>
    <w:rsid w:val="005B5A1C"/>
    <w:rsid w:val="005B5D77"/>
    <w:rsid w:val="005C268B"/>
    <w:rsid w:val="005C4E1D"/>
    <w:rsid w:val="005C5486"/>
    <w:rsid w:val="005C65C1"/>
    <w:rsid w:val="005C7A0F"/>
    <w:rsid w:val="005D02F6"/>
    <w:rsid w:val="005D25CD"/>
    <w:rsid w:val="005D358A"/>
    <w:rsid w:val="005D456D"/>
    <w:rsid w:val="005D4668"/>
    <w:rsid w:val="005D55A6"/>
    <w:rsid w:val="005D6313"/>
    <w:rsid w:val="005E05A3"/>
    <w:rsid w:val="005E08D1"/>
    <w:rsid w:val="005E1726"/>
    <w:rsid w:val="005E1F0A"/>
    <w:rsid w:val="005E2C8F"/>
    <w:rsid w:val="005E40BF"/>
    <w:rsid w:val="005E593C"/>
    <w:rsid w:val="005E5BE9"/>
    <w:rsid w:val="005E6257"/>
    <w:rsid w:val="005E6C83"/>
    <w:rsid w:val="005E7402"/>
    <w:rsid w:val="005F060B"/>
    <w:rsid w:val="005F41D1"/>
    <w:rsid w:val="005F597D"/>
    <w:rsid w:val="005F62D7"/>
    <w:rsid w:val="005F64F8"/>
    <w:rsid w:val="005F7A4C"/>
    <w:rsid w:val="005F7FF2"/>
    <w:rsid w:val="00602D81"/>
    <w:rsid w:val="00602E11"/>
    <w:rsid w:val="00603408"/>
    <w:rsid w:val="006039FC"/>
    <w:rsid w:val="00605277"/>
    <w:rsid w:val="0061056E"/>
    <w:rsid w:val="006106C0"/>
    <w:rsid w:val="006118F8"/>
    <w:rsid w:val="00612738"/>
    <w:rsid w:val="00613009"/>
    <w:rsid w:val="006131A9"/>
    <w:rsid w:val="0061408E"/>
    <w:rsid w:val="00615933"/>
    <w:rsid w:val="00615E70"/>
    <w:rsid w:val="00620800"/>
    <w:rsid w:val="006210D2"/>
    <w:rsid w:val="006221D0"/>
    <w:rsid w:val="0062375E"/>
    <w:rsid w:val="0062560A"/>
    <w:rsid w:val="00625D48"/>
    <w:rsid w:val="0062684E"/>
    <w:rsid w:val="00627171"/>
    <w:rsid w:val="006276BC"/>
    <w:rsid w:val="00627BCA"/>
    <w:rsid w:val="00630027"/>
    <w:rsid w:val="0063259E"/>
    <w:rsid w:val="00635930"/>
    <w:rsid w:val="006359A6"/>
    <w:rsid w:val="00636412"/>
    <w:rsid w:val="00637D41"/>
    <w:rsid w:val="00640637"/>
    <w:rsid w:val="00641A65"/>
    <w:rsid w:val="006450CB"/>
    <w:rsid w:val="00645297"/>
    <w:rsid w:val="00645991"/>
    <w:rsid w:val="00645ADA"/>
    <w:rsid w:val="006462A6"/>
    <w:rsid w:val="006462F3"/>
    <w:rsid w:val="00646964"/>
    <w:rsid w:val="0064735B"/>
    <w:rsid w:val="00647A96"/>
    <w:rsid w:val="0065142E"/>
    <w:rsid w:val="0065291E"/>
    <w:rsid w:val="00652AD8"/>
    <w:rsid w:val="00652F12"/>
    <w:rsid w:val="00653BEB"/>
    <w:rsid w:val="00653C4C"/>
    <w:rsid w:val="00654157"/>
    <w:rsid w:val="00654463"/>
    <w:rsid w:val="0065485D"/>
    <w:rsid w:val="00660E5E"/>
    <w:rsid w:val="00661A99"/>
    <w:rsid w:val="00666066"/>
    <w:rsid w:val="00666792"/>
    <w:rsid w:val="00673367"/>
    <w:rsid w:val="00673D24"/>
    <w:rsid w:val="00673E91"/>
    <w:rsid w:val="00675BEE"/>
    <w:rsid w:val="00676BB2"/>
    <w:rsid w:val="00677AFB"/>
    <w:rsid w:val="00680A6B"/>
    <w:rsid w:val="00682B8A"/>
    <w:rsid w:val="006832B1"/>
    <w:rsid w:val="006841FA"/>
    <w:rsid w:val="00685789"/>
    <w:rsid w:val="00685BCC"/>
    <w:rsid w:val="00686101"/>
    <w:rsid w:val="00686DDE"/>
    <w:rsid w:val="00686FE9"/>
    <w:rsid w:val="0068792C"/>
    <w:rsid w:val="00690189"/>
    <w:rsid w:val="006905C0"/>
    <w:rsid w:val="0069162A"/>
    <w:rsid w:val="00692013"/>
    <w:rsid w:val="00692C3C"/>
    <w:rsid w:val="00693F0F"/>
    <w:rsid w:val="00695566"/>
    <w:rsid w:val="006968D1"/>
    <w:rsid w:val="00696CF0"/>
    <w:rsid w:val="00697502"/>
    <w:rsid w:val="00697BDE"/>
    <w:rsid w:val="006A210E"/>
    <w:rsid w:val="006A24B4"/>
    <w:rsid w:val="006A24D2"/>
    <w:rsid w:val="006A26BC"/>
    <w:rsid w:val="006A40F0"/>
    <w:rsid w:val="006A4A95"/>
    <w:rsid w:val="006A4EBD"/>
    <w:rsid w:val="006A5860"/>
    <w:rsid w:val="006A6AC9"/>
    <w:rsid w:val="006A6ADA"/>
    <w:rsid w:val="006B20E3"/>
    <w:rsid w:val="006B2C5B"/>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64BA"/>
    <w:rsid w:val="006D6828"/>
    <w:rsid w:val="006D710C"/>
    <w:rsid w:val="006E1EC4"/>
    <w:rsid w:val="006E210F"/>
    <w:rsid w:val="006E2B22"/>
    <w:rsid w:val="006E32C6"/>
    <w:rsid w:val="006E42DC"/>
    <w:rsid w:val="006E547E"/>
    <w:rsid w:val="006F0733"/>
    <w:rsid w:val="006F2F1A"/>
    <w:rsid w:val="006F36E1"/>
    <w:rsid w:val="006F4C57"/>
    <w:rsid w:val="006F6F2D"/>
    <w:rsid w:val="006F6F81"/>
    <w:rsid w:val="007029D4"/>
    <w:rsid w:val="007033C9"/>
    <w:rsid w:val="00705612"/>
    <w:rsid w:val="00705CB2"/>
    <w:rsid w:val="00710A4E"/>
    <w:rsid w:val="007118AA"/>
    <w:rsid w:val="007139D1"/>
    <w:rsid w:val="00713DC9"/>
    <w:rsid w:val="0071565E"/>
    <w:rsid w:val="00715E2B"/>
    <w:rsid w:val="007161E9"/>
    <w:rsid w:val="00716674"/>
    <w:rsid w:val="00716B79"/>
    <w:rsid w:val="00717695"/>
    <w:rsid w:val="007206C6"/>
    <w:rsid w:val="007210F8"/>
    <w:rsid w:val="0072177D"/>
    <w:rsid w:val="00721D2F"/>
    <w:rsid w:val="00722152"/>
    <w:rsid w:val="007252C2"/>
    <w:rsid w:val="00726816"/>
    <w:rsid w:val="0072752F"/>
    <w:rsid w:val="00727A41"/>
    <w:rsid w:val="007335FE"/>
    <w:rsid w:val="007344F4"/>
    <w:rsid w:val="00735293"/>
    <w:rsid w:val="00735D95"/>
    <w:rsid w:val="007360AB"/>
    <w:rsid w:val="007401B2"/>
    <w:rsid w:val="00743948"/>
    <w:rsid w:val="00745D57"/>
    <w:rsid w:val="00746C47"/>
    <w:rsid w:val="0074729F"/>
    <w:rsid w:val="00747AFC"/>
    <w:rsid w:val="00750184"/>
    <w:rsid w:val="00750BDF"/>
    <w:rsid w:val="00751CAE"/>
    <w:rsid w:val="00751EC0"/>
    <w:rsid w:val="007522AA"/>
    <w:rsid w:val="007540F0"/>
    <w:rsid w:val="00754637"/>
    <w:rsid w:val="007547A9"/>
    <w:rsid w:val="007558CC"/>
    <w:rsid w:val="0075631D"/>
    <w:rsid w:val="00757215"/>
    <w:rsid w:val="00757516"/>
    <w:rsid w:val="0076067B"/>
    <w:rsid w:val="00762CBB"/>
    <w:rsid w:val="007633B0"/>
    <w:rsid w:val="007634EE"/>
    <w:rsid w:val="007638C0"/>
    <w:rsid w:val="00764AEB"/>
    <w:rsid w:val="00764FA7"/>
    <w:rsid w:val="0076780B"/>
    <w:rsid w:val="0077095B"/>
    <w:rsid w:val="00771B7F"/>
    <w:rsid w:val="00771C6E"/>
    <w:rsid w:val="0077303F"/>
    <w:rsid w:val="0077321A"/>
    <w:rsid w:val="00774056"/>
    <w:rsid w:val="007744EE"/>
    <w:rsid w:val="00774593"/>
    <w:rsid w:val="00774D56"/>
    <w:rsid w:val="007758FF"/>
    <w:rsid w:val="00775D4F"/>
    <w:rsid w:val="00777130"/>
    <w:rsid w:val="007772B3"/>
    <w:rsid w:val="0078068C"/>
    <w:rsid w:val="007819F2"/>
    <w:rsid w:val="00782DBD"/>
    <w:rsid w:val="00784F9E"/>
    <w:rsid w:val="0078742C"/>
    <w:rsid w:val="007903BE"/>
    <w:rsid w:val="00790525"/>
    <w:rsid w:val="00790C35"/>
    <w:rsid w:val="00790E1A"/>
    <w:rsid w:val="00790FF3"/>
    <w:rsid w:val="00791639"/>
    <w:rsid w:val="007916B5"/>
    <w:rsid w:val="00792B81"/>
    <w:rsid w:val="00794390"/>
    <w:rsid w:val="0079515B"/>
    <w:rsid w:val="007953B4"/>
    <w:rsid w:val="007954E4"/>
    <w:rsid w:val="007954FB"/>
    <w:rsid w:val="00795E03"/>
    <w:rsid w:val="0079774C"/>
    <w:rsid w:val="00797780"/>
    <w:rsid w:val="007A14ED"/>
    <w:rsid w:val="007A1EC5"/>
    <w:rsid w:val="007A2BA8"/>
    <w:rsid w:val="007A2D79"/>
    <w:rsid w:val="007A3D80"/>
    <w:rsid w:val="007A3E11"/>
    <w:rsid w:val="007A42A5"/>
    <w:rsid w:val="007B2396"/>
    <w:rsid w:val="007B279F"/>
    <w:rsid w:val="007B3558"/>
    <w:rsid w:val="007B35AF"/>
    <w:rsid w:val="007B54E3"/>
    <w:rsid w:val="007B5756"/>
    <w:rsid w:val="007B601B"/>
    <w:rsid w:val="007C188E"/>
    <w:rsid w:val="007C54A4"/>
    <w:rsid w:val="007C6EC9"/>
    <w:rsid w:val="007D0C4A"/>
    <w:rsid w:val="007D217B"/>
    <w:rsid w:val="007D2798"/>
    <w:rsid w:val="007D2D21"/>
    <w:rsid w:val="007D3139"/>
    <w:rsid w:val="007D379A"/>
    <w:rsid w:val="007D383D"/>
    <w:rsid w:val="007D5087"/>
    <w:rsid w:val="007D5753"/>
    <w:rsid w:val="007E14AC"/>
    <w:rsid w:val="007E2151"/>
    <w:rsid w:val="007E43FA"/>
    <w:rsid w:val="007E49B0"/>
    <w:rsid w:val="007E735A"/>
    <w:rsid w:val="007E74C8"/>
    <w:rsid w:val="007F0FD6"/>
    <w:rsid w:val="007F58FA"/>
    <w:rsid w:val="007F59EB"/>
    <w:rsid w:val="007F637A"/>
    <w:rsid w:val="00800509"/>
    <w:rsid w:val="00802867"/>
    <w:rsid w:val="00802A7C"/>
    <w:rsid w:val="00805373"/>
    <w:rsid w:val="0080570F"/>
    <w:rsid w:val="008108AF"/>
    <w:rsid w:val="008128E3"/>
    <w:rsid w:val="0081574F"/>
    <w:rsid w:val="00821280"/>
    <w:rsid w:val="008223A0"/>
    <w:rsid w:val="00822977"/>
    <w:rsid w:val="0083077E"/>
    <w:rsid w:val="0083175C"/>
    <w:rsid w:val="00832F81"/>
    <w:rsid w:val="00833CDA"/>
    <w:rsid w:val="00834BFC"/>
    <w:rsid w:val="00834F9D"/>
    <w:rsid w:val="0083529E"/>
    <w:rsid w:val="0083580C"/>
    <w:rsid w:val="00836659"/>
    <w:rsid w:val="00837E33"/>
    <w:rsid w:val="008403B2"/>
    <w:rsid w:val="00841864"/>
    <w:rsid w:val="00843212"/>
    <w:rsid w:val="00843F6A"/>
    <w:rsid w:val="0084626D"/>
    <w:rsid w:val="00846397"/>
    <w:rsid w:val="008472D2"/>
    <w:rsid w:val="0085055A"/>
    <w:rsid w:val="0085090D"/>
    <w:rsid w:val="00851676"/>
    <w:rsid w:val="008516B2"/>
    <w:rsid w:val="00851E47"/>
    <w:rsid w:val="0085350C"/>
    <w:rsid w:val="00854117"/>
    <w:rsid w:val="00860136"/>
    <w:rsid w:val="00860520"/>
    <w:rsid w:val="00861D5A"/>
    <w:rsid w:val="008661F1"/>
    <w:rsid w:val="008663DD"/>
    <w:rsid w:val="00867B42"/>
    <w:rsid w:val="00867B84"/>
    <w:rsid w:val="00870882"/>
    <w:rsid w:val="00871372"/>
    <w:rsid w:val="008720DE"/>
    <w:rsid w:val="0088099A"/>
    <w:rsid w:val="00881ED0"/>
    <w:rsid w:val="008824A4"/>
    <w:rsid w:val="00883565"/>
    <w:rsid w:val="00884CD4"/>
    <w:rsid w:val="00884CEF"/>
    <w:rsid w:val="00885149"/>
    <w:rsid w:val="008862B8"/>
    <w:rsid w:val="008867F6"/>
    <w:rsid w:val="008869CE"/>
    <w:rsid w:val="008942BA"/>
    <w:rsid w:val="00896193"/>
    <w:rsid w:val="0089649A"/>
    <w:rsid w:val="008978AF"/>
    <w:rsid w:val="008A154B"/>
    <w:rsid w:val="008A1BB5"/>
    <w:rsid w:val="008A2128"/>
    <w:rsid w:val="008A447A"/>
    <w:rsid w:val="008A44AE"/>
    <w:rsid w:val="008A645C"/>
    <w:rsid w:val="008A698F"/>
    <w:rsid w:val="008B0C48"/>
    <w:rsid w:val="008B1375"/>
    <w:rsid w:val="008B2209"/>
    <w:rsid w:val="008B3E5C"/>
    <w:rsid w:val="008B47F8"/>
    <w:rsid w:val="008B4F23"/>
    <w:rsid w:val="008B5237"/>
    <w:rsid w:val="008B5329"/>
    <w:rsid w:val="008B6523"/>
    <w:rsid w:val="008B70DC"/>
    <w:rsid w:val="008B70FC"/>
    <w:rsid w:val="008B74B1"/>
    <w:rsid w:val="008B7AF3"/>
    <w:rsid w:val="008C0486"/>
    <w:rsid w:val="008C0F76"/>
    <w:rsid w:val="008C12DC"/>
    <w:rsid w:val="008C1347"/>
    <w:rsid w:val="008C2FEF"/>
    <w:rsid w:val="008C54AE"/>
    <w:rsid w:val="008C5BE1"/>
    <w:rsid w:val="008D10C5"/>
    <w:rsid w:val="008D15F9"/>
    <w:rsid w:val="008D5BC1"/>
    <w:rsid w:val="008D76A4"/>
    <w:rsid w:val="008E29BB"/>
    <w:rsid w:val="008E37FD"/>
    <w:rsid w:val="008E5B42"/>
    <w:rsid w:val="008E6DBC"/>
    <w:rsid w:val="008E6E32"/>
    <w:rsid w:val="008E7F2C"/>
    <w:rsid w:val="008F034F"/>
    <w:rsid w:val="008F1F1C"/>
    <w:rsid w:val="008F2276"/>
    <w:rsid w:val="008F22A2"/>
    <w:rsid w:val="008F4370"/>
    <w:rsid w:val="008F626F"/>
    <w:rsid w:val="008F660F"/>
    <w:rsid w:val="00900201"/>
    <w:rsid w:val="00901044"/>
    <w:rsid w:val="009013FB"/>
    <w:rsid w:val="00901435"/>
    <w:rsid w:val="00901538"/>
    <w:rsid w:val="009015C0"/>
    <w:rsid w:val="009015EE"/>
    <w:rsid w:val="0090182A"/>
    <w:rsid w:val="00901E5A"/>
    <w:rsid w:val="00901F73"/>
    <w:rsid w:val="009051A5"/>
    <w:rsid w:val="00905A24"/>
    <w:rsid w:val="00906681"/>
    <w:rsid w:val="00906C1E"/>
    <w:rsid w:val="00907554"/>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3465"/>
    <w:rsid w:val="009342A9"/>
    <w:rsid w:val="0093442A"/>
    <w:rsid w:val="009350A7"/>
    <w:rsid w:val="00935C6C"/>
    <w:rsid w:val="00937B11"/>
    <w:rsid w:val="009400D9"/>
    <w:rsid w:val="009401E2"/>
    <w:rsid w:val="009425A9"/>
    <w:rsid w:val="009445A5"/>
    <w:rsid w:val="00950302"/>
    <w:rsid w:val="00951366"/>
    <w:rsid w:val="00951AAA"/>
    <w:rsid w:val="0095401A"/>
    <w:rsid w:val="00954802"/>
    <w:rsid w:val="009576F3"/>
    <w:rsid w:val="0096050D"/>
    <w:rsid w:val="00960FC4"/>
    <w:rsid w:val="00961D45"/>
    <w:rsid w:val="00963325"/>
    <w:rsid w:val="00963A3B"/>
    <w:rsid w:val="00963E59"/>
    <w:rsid w:val="00964D8B"/>
    <w:rsid w:val="00965A8E"/>
    <w:rsid w:val="00966C8B"/>
    <w:rsid w:val="009704E2"/>
    <w:rsid w:val="0097205F"/>
    <w:rsid w:val="00973796"/>
    <w:rsid w:val="00977FDF"/>
    <w:rsid w:val="009821CA"/>
    <w:rsid w:val="00982EB3"/>
    <w:rsid w:val="00983E12"/>
    <w:rsid w:val="009849D9"/>
    <w:rsid w:val="00984E2C"/>
    <w:rsid w:val="00985C68"/>
    <w:rsid w:val="00986FA2"/>
    <w:rsid w:val="0099117D"/>
    <w:rsid w:val="009913D0"/>
    <w:rsid w:val="00991B7B"/>
    <w:rsid w:val="009923A4"/>
    <w:rsid w:val="00992537"/>
    <w:rsid w:val="0099475C"/>
    <w:rsid w:val="0099523A"/>
    <w:rsid w:val="00995246"/>
    <w:rsid w:val="00995C14"/>
    <w:rsid w:val="00997C09"/>
    <w:rsid w:val="009A0741"/>
    <w:rsid w:val="009A09F4"/>
    <w:rsid w:val="009A0DA9"/>
    <w:rsid w:val="009A1756"/>
    <w:rsid w:val="009A39C4"/>
    <w:rsid w:val="009A605D"/>
    <w:rsid w:val="009A6A12"/>
    <w:rsid w:val="009B1F7E"/>
    <w:rsid w:val="009B3E4E"/>
    <w:rsid w:val="009B44C3"/>
    <w:rsid w:val="009B46AA"/>
    <w:rsid w:val="009C4969"/>
    <w:rsid w:val="009C5105"/>
    <w:rsid w:val="009C5163"/>
    <w:rsid w:val="009C6E08"/>
    <w:rsid w:val="009C7989"/>
    <w:rsid w:val="009C7A72"/>
    <w:rsid w:val="009D029C"/>
    <w:rsid w:val="009D096F"/>
    <w:rsid w:val="009D0F4C"/>
    <w:rsid w:val="009D1877"/>
    <w:rsid w:val="009D3433"/>
    <w:rsid w:val="009D5501"/>
    <w:rsid w:val="009E0086"/>
    <w:rsid w:val="009E0A31"/>
    <w:rsid w:val="009E1834"/>
    <w:rsid w:val="009E2739"/>
    <w:rsid w:val="009E2769"/>
    <w:rsid w:val="009E28E2"/>
    <w:rsid w:val="009E4586"/>
    <w:rsid w:val="009E6C40"/>
    <w:rsid w:val="009E6E7F"/>
    <w:rsid w:val="009E73D7"/>
    <w:rsid w:val="009E7429"/>
    <w:rsid w:val="009E7465"/>
    <w:rsid w:val="009F004F"/>
    <w:rsid w:val="009F0278"/>
    <w:rsid w:val="009F1CB6"/>
    <w:rsid w:val="009F6A76"/>
    <w:rsid w:val="009F730F"/>
    <w:rsid w:val="00A004AE"/>
    <w:rsid w:val="00A00D9B"/>
    <w:rsid w:val="00A00F33"/>
    <w:rsid w:val="00A05E4B"/>
    <w:rsid w:val="00A05F1F"/>
    <w:rsid w:val="00A0756D"/>
    <w:rsid w:val="00A07ACA"/>
    <w:rsid w:val="00A1015B"/>
    <w:rsid w:val="00A10943"/>
    <w:rsid w:val="00A12710"/>
    <w:rsid w:val="00A12DE7"/>
    <w:rsid w:val="00A13A12"/>
    <w:rsid w:val="00A141ED"/>
    <w:rsid w:val="00A144BF"/>
    <w:rsid w:val="00A1489E"/>
    <w:rsid w:val="00A14948"/>
    <w:rsid w:val="00A22179"/>
    <w:rsid w:val="00A22279"/>
    <w:rsid w:val="00A265AD"/>
    <w:rsid w:val="00A276CF"/>
    <w:rsid w:val="00A278E9"/>
    <w:rsid w:val="00A303AF"/>
    <w:rsid w:val="00A31214"/>
    <w:rsid w:val="00A330B1"/>
    <w:rsid w:val="00A335F5"/>
    <w:rsid w:val="00A337CD"/>
    <w:rsid w:val="00A3431F"/>
    <w:rsid w:val="00A35A84"/>
    <w:rsid w:val="00A36115"/>
    <w:rsid w:val="00A363F5"/>
    <w:rsid w:val="00A36AD5"/>
    <w:rsid w:val="00A36F73"/>
    <w:rsid w:val="00A37668"/>
    <w:rsid w:val="00A378E0"/>
    <w:rsid w:val="00A41A1A"/>
    <w:rsid w:val="00A43D72"/>
    <w:rsid w:val="00A4573B"/>
    <w:rsid w:val="00A46A36"/>
    <w:rsid w:val="00A47321"/>
    <w:rsid w:val="00A515BC"/>
    <w:rsid w:val="00A531A2"/>
    <w:rsid w:val="00A55311"/>
    <w:rsid w:val="00A62623"/>
    <w:rsid w:val="00A6262B"/>
    <w:rsid w:val="00A62A5E"/>
    <w:rsid w:val="00A635EF"/>
    <w:rsid w:val="00A645A3"/>
    <w:rsid w:val="00A65A57"/>
    <w:rsid w:val="00A66DE9"/>
    <w:rsid w:val="00A674A7"/>
    <w:rsid w:val="00A716AA"/>
    <w:rsid w:val="00A72F86"/>
    <w:rsid w:val="00A74D70"/>
    <w:rsid w:val="00A76F13"/>
    <w:rsid w:val="00A81200"/>
    <w:rsid w:val="00A81A82"/>
    <w:rsid w:val="00A840D2"/>
    <w:rsid w:val="00A84249"/>
    <w:rsid w:val="00A846CE"/>
    <w:rsid w:val="00A84BEC"/>
    <w:rsid w:val="00A84F68"/>
    <w:rsid w:val="00A85452"/>
    <w:rsid w:val="00A8567E"/>
    <w:rsid w:val="00A86EE2"/>
    <w:rsid w:val="00A879EC"/>
    <w:rsid w:val="00A922F0"/>
    <w:rsid w:val="00A939F6"/>
    <w:rsid w:val="00A97ADF"/>
    <w:rsid w:val="00A97D71"/>
    <w:rsid w:val="00AA0A72"/>
    <w:rsid w:val="00AA2465"/>
    <w:rsid w:val="00AA25B0"/>
    <w:rsid w:val="00AA2625"/>
    <w:rsid w:val="00AA589B"/>
    <w:rsid w:val="00AA6081"/>
    <w:rsid w:val="00AA6ABC"/>
    <w:rsid w:val="00AB01BD"/>
    <w:rsid w:val="00AB0830"/>
    <w:rsid w:val="00AB1424"/>
    <w:rsid w:val="00AB2213"/>
    <w:rsid w:val="00AB467F"/>
    <w:rsid w:val="00AB5087"/>
    <w:rsid w:val="00AB525B"/>
    <w:rsid w:val="00AB533D"/>
    <w:rsid w:val="00AB5E8B"/>
    <w:rsid w:val="00AB60B2"/>
    <w:rsid w:val="00AB7491"/>
    <w:rsid w:val="00AC214D"/>
    <w:rsid w:val="00AC44A5"/>
    <w:rsid w:val="00AC548E"/>
    <w:rsid w:val="00AC5F59"/>
    <w:rsid w:val="00AC6FCF"/>
    <w:rsid w:val="00AC7104"/>
    <w:rsid w:val="00AC72B0"/>
    <w:rsid w:val="00AC7885"/>
    <w:rsid w:val="00AD0608"/>
    <w:rsid w:val="00AD190D"/>
    <w:rsid w:val="00AD2046"/>
    <w:rsid w:val="00AD39F6"/>
    <w:rsid w:val="00AD61DF"/>
    <w:rsid w:val="00AD63A8"/>
    <w:rsid w:val="00AD74A5"/>
    <w:rsid w:val="00AE1F1E"/>
    <w:rsid w:val="00AE305D"/>
    <w:rsid w:val="00AE4A54"/>
    <w:rsid w:val="00AE4F70"/>
    <w:rsid w:val="00AE6796"/>
    <w:rsid w:val="00AE67FF"/>
    <w:rsid w:val="00AE771C"/>
    <w:rsid w:val="00AF1658"/>
    <w:rsid w:val="00AF1DB5"/>
    <w:rsid w:val="00AF32DD"/>
    <w:rsid w:val="00AF3A54"/>
    <w:rsid w:val="00AF3F14"/>
    <w:rsid w:val="00AF4D9D"/>
    <w:rsid w:val="00AF5653"/>
    <w:rsid w:val="00AF747E"/>
    <w:rsid w:val="00AF76C3"/>
    <w:rsid w:val="00B00039"/>
    <w:rsid w:val="00B00335"/>
    <w:rsid w:val="00B00DBF"/>
    <w:rsid w:val="00B012F5"/>
    <w:rsid w:val="00B01A50"/>
    <w:rsid w:val="00B03179"/>
    <w:rsid w:val="00B04305"/>
    <w:rsid w:val="00B047EA"/>
    <w:rsid w:val="00B06487"/>
    <w:rsid w:val="00B067D7"/>
    <w:rsid w:val="00B07BD1"/>
    <w:rsid w:val="00B113D2"/>
    <w:rsid w:val="00B124BA"/>
    <w:rsid w:val="00B12E2F"/>
    <w:rsid w:val="00B13EA9"/>
    <w:rsid w:val="00B15B20"/>
    <w:rsid w:val="00B16A8B"/>
    <w:rsid w:val="00B21863"/>
    <w:rsid w:val="00B21BD6"/>
    <w:rsid w:val="00B21FCE"/>
    <w:rsid w:val="00B225F9"/>
    <w:rsid w:val="00B251C3"/>
    <w:rsid w:val="00B2622E"/>
    <w:rsid w:val="00B26A47"/>
    <w:rsid w:val="00B276E4"/>
    <w:rsid w:val="00B310B8"/>
    <w:rsid w:val="00B3115F"/>
    <w:rsid w:val="00B31FEC"/>
    <w:rsid w:val="00B32D8D"/>
    <w:rsid w:val="00B34075"/>
    <w:rsid w:val="00B35C28"/>
    <w:rsid w:val="00B36055"/>
    <w:rsid w:val="00B370CB"/>
    <w:rsid w:val="00B3768C"/>
    <w:rsid w:val="00B40E23"/>
    <w:rsid w:val="00B42597"/>
    <w:rsid w:val="00B43E6B"/>
    <w:rsid w:val="00B4413C"/>
    <w:rsid w:val="00B44A82"/>
    <w:rsid w:val="00B462DC"/>
    <w:rsid w:val="00B465D0"/>
    <w:rsid w:val="00B46E16"/>
    <w:rsid w:val="00B502F6"/>
    <w:rsid w:val="00B50B4B"/>
    <w:rsid w:val="00B51A66"/>
    <w:rsid w:val="00B522F9"/>
    <w:rsid w:val="00B57C51"/>
    <w:rsid w:val="00B57CC0"/>
    <w:rsid w:val="00B57F2F"/>
    <w:rsid w:val="00B619A3"/>
    <w:rsid w:val="00B62A97"/>
    <w:rsid w:val="00B62D8C"/>
    <w:rsid w:val="00B65006"/>
    <w:rsid w:val="00B66A32"/>
    <w:rsid w:val="00B71579"/>
    <w:rsid w:val="00B72B2F"/>
    <w:rsid w:val="00B737EC"/>
    <w:rsid w:val="00B745AB"/>
    <w:rsid w:val="00B7531D"/>
    <w:rsid w:val="00B7576E"/>
    <w:rsid w:val="00B77A93"/>
    <w:rsid w:val="00B83FD5"/>
    <w:rsid w:val="00B860E6"/>
    <w:rsid w:val="00B94093"/>
    <w:rsid w:val="00B95DCB"/>
    <w:rsid w:val="00B97FE7"/>
    <w:rsid w:val="00BA1DEE"/>
    <w:rsid w:val="00BA2083"/>
    <w:rsid w:val="00BA2810"/>
    <w:rsid w:val="00BB1B33"/>
    <w:rsid w:val="00BB2622"/>
    <w:rsid w:val="00BB41ED"/>
    <w:rsid w:val="00BB42AD"/>
    <w:rsid w:val="00BB6518"/>
    <w:rsid w:val="00BB7C47"/>
    <w:rsid w:val="00BC095E"/>
    <w:rsid w:val="00BC0B61"/>
    <w:rsid w:val="00BC0D50"/>
    <w:rsid w:val="00BC2306"/>
    <w:rsid w:val="00BC3A7D"/>
    <w:rsid w:val="00BC491C"/>
    <w:rsid w:val="00BC4C44"/>
    <w:rsid w:val="00BC6398"/>
    <w:rsid w:val="00BD1CDE"/>
    <w:rsid w:val="00BD2655"/>
    <w:rsid w:val="00BD2A30"/>
    <w:rsid w:val="00BD3833"/>
    <w:rsid w:val="00BD66CD"/>
    <w:rsid w:val="00BD6859"/>
    <w:rsid w:val="00BD6B25"/>
    <w:rsid w:val="00BD7EBB"/>
    <w:rsid w:val="00BE07C9"/>
    <w:rsid w:val="00BE1145"/>
    <w:rsid w:val="00BE20AA"/>
    <w:rsid w:val="00BE3A6D"/>
    <w:rsid w:val="00BE4290"/>
    <w:rsid w:val="00BE4FB0"/>
    <w:rsid w:val="00BE5B1A"/>
    <w:rsid w:val="00BE60F0"/>
    <w:rsid w:val="00BE6BDB"/>
    <w:rsid w:val="00BE791E"/>
    <w:rsid w:val="00BF0190"/>
    <w:rsid w:val="00BF08CC"/>
    <w:rsid w:val="00BF0C2A"/>
    <w:rsid w:val="00BF1131"/>
    <w:rsid w:val="00BF13D0"/>
    <w:rsid w:val="00BF167C"/>
    <w:rsid w:val="00BF1F6D"/>
    <w:rsid w:val="00BF2196"/>
    <w:rsid w:val="00BF25FA"/>
    <w:rsid w:val="00BF378B"/>
    <w:rsid w:val="00BF3B1B"/>
    <w:rsid w:val="00BF42E0"/>
    <w:rsid w:val="00BF5F39"/>
    <w:rsid w:val="00C03CCC"/>
    <w:rsid w:val="00C075E6"/>
    <w:rsid w:val="00C07F69"/>
    <w:rsid w:val="00C115C1"/>
    <w:rsid w:val="00C11C64"/>
    <w:rsid w:val="00C13A8A"/>
    <w:rsid w:val="00C149EA"/>
    <w:rsid w:val="00C14E69"/>
    <w:rsid w:val="00C156A7"/>
    <w:rsid w:val="00C156D8"/>
    <w:rsid w:val="00C15B62"/>
    <w:rsid w:val="00C17E41"/>
    <w:rsid w:val="00C204BE"/>
    <w:rsid w:val="00C213B5"/>
    <w:rsid w:val="00C2144A"/>
    <w:rsid w:val="00C25552"/>
    <w:rsid w:val="00C27B8D"/>
    <w:rsid w:val="00C30985"/>
    <w:rsid w:val="00C311A5"/>
    <w:rsid w:val="00C311C6"/>
    <w:rsid w:val="00C319C2"/>
    <w:rsid w:val="00C31A6C"/>
    <w:rsid w:val="00C31FBA"/>
    <w:rsid w:val="00C32008"/>
    <w:rsid w:val="00C32090"/>
    <w:rsid w:val="00C33126"/>
    <w:rsid w:val="00C370DA"/>
    <w:rsid w:val="00C3758A"/>
    <w:rsid w:val="00C400A7"/>
    <w:rsid w:val="00C434B8"/>
    <w:rsid w:val="00C44632"/>
    <w:rsid w:val="00C44A3D"/>
    <w:rsid w:val="00C45A10"/>
    <w:rsid w:val="00C45AC0"/>
    <w:rsid w:val="00C4651C"/>
    <w:rsid w:val="00C46A0C"/>
    <w:rsid w:val="00C47DC8"/>
    <w:rsid w:val="00C51749"/>
    <w:rsid w:val="00C615B1"/>
    <w:rsid w:val="00C61F52"/>
    <w:rsid w:val="00C61F89"/>
    <w:rsid w:val="00C620C3"/>
    <w:rsid w:val="00C652B8"/>
    <w:rsid w:val="00C65A68"/>
    <w:rsid w:val="00C65FC7"/>
    <w:rsid w:val="00C66632"/>
    <w:rsid w:val="00C66CD2"/>
    <w:rsid w:val="00C715C5"/>
    <w:rsid w:val="00C72BA8"/>
    <w:rsid w:val="00C72CFB"/>
    <w:rsid w:val="00C7310D"/>
    <w:rsid w:val="00C73714"/>
    <w:rsid w:val="00C75139"/>
    <w:rsid w:val="00C75B24"/>
    <w:rsid w:val="00C77444"/>
    <w:rsid w:val="00C801B7"/>
    <w:rsid w:val="00C83139"/>
    <w:rsid w:val="00C84B3F"/>
    <w:rsid w:val="00C84E08"/>
    <w:rsid w:val="00C85051"/>
    <w:rsid w:val="00C86AD1"/>
    <w:rsid w:val="00C90719"/>
    <w:rsid w:val="00C917EA"/>
    <w:rsid w:val="00C91EAB"/>
    <w:rsid w:val="00C93144"/>
    <w:rsid w:val="00C933B8"/>
    <w:rsid w:val="00C93DCD"/>
    <w:rsid w:val="00C954F7"/>
    <w:rsid w:val="00C961DF"/>
    <w:rsid w:val="00C969D5"/>
    <w:rsid w:val="00C9779B"/>
    <w:rsid w:val="00C97818"/>
    <w:rsid w:val="00C97CFB"/>
    <w:rsid w:val="00CA1EB3"/>
    <w:rsid w:val="00CA1FEB"/>
    <w:rsid w:val="00CA1FFC"/>
    <w:rsid w:val="00CA261F"/>
    <w:rsid w:val="00CA2B5F"/>
    <w:rsid w:val="00CA300A"/>
    <w:rsid w:val="00CA421B"/>
    <w:rsid w:val="00CA6166"/>
    <w:rsid w:val="00CA77D2"/>
    <w:rsid w:val="00CB0329"/>
    <w:rsid w:val="00CB1F1D"/>
    <w:rsid w:val="00CB2A3D"/>
    <w:rsid w:val="00CB31C3"/>
    <w:rsid w:val="00CB3DD4"/>
    <w:rsid w:val="00CB47AE"/>
    <w:rsid w:val="00CB7214"/>
    <w:rsid w:val="00CB7837"/>
    <w:rsid w:val="00CC02C6"/>
    <w:rsid w:val="00CC05D1"/>
    <w:rsid w:val="00CC06DF"/>
    <w:rsid w:val="00CC0B1C"/>
    <w:rsid w:val="00CC3A94"/>
    <w:rsid w:val="00CC3C2A"/>
    <w:rsid w:val="00CC474F"/>
    <w:rsid w:val="00CC50DE"/>
    <w:rsid w:val="00CC5A4B"/>
    <w:rsid w:val="00CC7FBD"/>
    <w:rsid w:val="00CD0482"/>
    <w:rsid w:val="00CD0561"/>
    <w:rsid w:val="00CD1D26"/>
    <w:rsid w:val="00CD3A29"/>
    <w:rsid w:val="00CD49FB"/>
    <w:rsid w:val="00CD687A"/>
    <w:rsid w:val="00CE248F"/>
    <w:rsid w:val="00CE24AF"/>
    <w:rsid w:val="00CE3084"/>
    <w:rsid w:val="00CE39E6"/>
    <w:rsid w:val="00CE3CB0"/>
    <w:rsid w:val="00CE519E"/>
    <w:rsid w:val="00CE57A1"/>
    <w:rsid w:val="00CE5B8B"/>
    <w:rsid w:val="00CF074E"/>
    <w:rsid w:val="00CF167B"/>
    <w:rsid w:val="00CF2791"/>
    <w:rsid w:val="00CF30DE"/>
    <w:rsid w:val="00CF509B"/>
    <w:rsid w:val="00CF5BF8"/>
    <w:rsid w:val="00CF7414"/>
    <w:rsid w:val="00CF74C5"/>
    <w:rsid w:val="00CF7F57"/>
    <w:rsid w:val="00D00F3C"/>
    <w:rsid w:val="00D03170"/>
    <w:rsid w:val="00D034B3"/>
    <w:rsid w:val="00D036A3"/>
    <w:rsid w:val="00D0449D"/>
    <w:rsid w:val="00D046BC"/>
    <w:rsid w:val="00D06ACB"/>
    <w:rsid w:val="00D070F5"/>
    <w:rsid w:val="00D133F9"/>
    <w:rsid w:val="00D14681"/>
    <w:rsid w:val="00D14DF5"/>
    <w:rsid w:val="00D1533F"/>
    <w:rsid w:val="00D16085"/>
    <w:rsid w:val="00D165C6"/>
    <w:rsid w:val="00D16B5D"/>
    <w:rsid w:val="00D16E45"/>
    <w:rsid w:val="00D17D9E"/>
    <w:rsid w:val="00D20861"/>
    <w:rsid w:val="00D20F88"/>
    <w:rsid w:val="00D217AD"/>
    <w:rsid w:val="00D21F1A"/>
    <w:rsid w:val="00D2290F"/>
    <w:rsid w:val="00D2423E"/>
    <w:rsid w:val="00D2433E"/>
    <w:rsid w:val="00D246AA"/>
    <w:rsid w:val="00D25A30"/>
    <w:rsid w:val="00D262BC"/>
    <w:rsid w:val="00D2651F"/>
    <w:rsid w:val="00D26F3B"/>
    <w:rsid w:val="00D3026F"/>
    <w:rsid w:val="00D30578"/>
    <w:rsid w:val="00D31817"/>
    <w:rsid w:val="00D332BA"/>
    <w:rsid w:val="00D33717"/>
    <w:rsid w:val="00D33AD7"/>
    <w:rsid w:val="00D3409C"/>
    <w:rsid w:val="00D35656"/>
    <w:rsid w:val="00D35EDA"/>
    <w:rsid w:val="00D4248A"/>
    <w:rsid w:val="00D44F23"/>
    <w:rsid w:val="00D455BF"/>
    <w:rsid w:val="00D45AF9"/>
    <w:rsid w:val="00D46404"/>
    <w:rsid w:val="00D46E7C"/>
    <w:rsid w:val="00D47C15"/>
    <w:rsid w:val="00D51B4D"/>
    <w:rsid w:val="00D52E3C"/>
    <w:rsid w:val="00D5353F"/>
    <w:rsid w:val="00D55D11"/>
    <w:rsid w:val="00D561B9"/>
    <w:rsid w:val="00D56D56"/>
    <w:rsid w:val="00D61002"/>
    <w:rsid w:val="00D61788"/>
    <w:rsid w:val="00D62868"/>
    <w:rsid w:val="00D6319D"/>
    <w:rsid w:val="00D646C8"/>
    <w:rsid w:val="00D64A42"/>
    <w:rsid w:val="00D65BFA"/>
    <w:rsid w:val="00D67046"/>
    <w:rsid w:val="00D70599"/>
    <w:rsid w:val="00D706D9"/>
    <w:rsid w:val="00D71173"/>
    <w:rsid w:val="00D714D6"/>
    <w:rsid w:val="00D73C50"/>
    <w:rsid w:val="00D77027"/>
    <w:rsid w:val="00D778ED"/>
    <w:rsid w:val="00D822FA"/>
    <w:rsid w:val="00D82C13"/>
    <w:rsid w:val="00D83E15"/>
    <w:rsid w:val="00D85E53"/>
    <w:rsid w:val="00D86B1C"/>
    <w:rsid w:val="00D906C2"/>
    <w:rsid w:val="00D933E4"/>
    <w:rsid w:val="00D9347B"/>
    <w:rsid w:val="00D944D8"/>
    <w:rsid w:val="00D94860"/>
    <w:rsid w:val="00D96F64"/>
    <w:rsid w:val="00D97895"/>
    <w:rsid w:val="00DA19F6"/>
    <w:rsid w:val="00DA3015"/>
    <w:rsid w:val="00DA5248"/>
    <w:rsid w:val="00DA5C16"/>
    <w:rsid w:val="00DA5F2E"/>
    <w:rsid w:val="00DA74C9"/>
    <w:rsid w:val="00DA796E"/>
    <w:rsid w:val="00DB11B1"/>
    <w:rsid w:val="00DB14B4"/>
    <w:rsid w:val="00DB14CE"/>
    <w:rsid w:val="00DB1C54"/>
    <w:rsid w:val="00DB6142"/>
    <w:rsid w:val="00DB6FB1"/>
    <w:rsid w:val="00DB710E"/>
    <w:rsid w:val="00DB737E"/>
    <w:rsid w:val="00DC02B6"/>
    <w:rsid w:val="00DC0374"/>
    <w:rsid w:val="00DC0442"/>
    <w:rsid w:val="00DC348D"/>
    <w:rsid w:val="00DC3EF2"/>
    <w:rsid w:val="00DC49CB"/>
    <w:rsid w:val="00DC5E78"/>
    <w:rsid w:val="00DC71B2"/>
    <w:rsid w:val="00DC7802"/>
    <w:rsid w:val="00DD2E63"/>
    <w:rsid w:val="00DD3C13"/>
    <w:rsid w:val="00DD4521"/>
    <w:rsid w:val="00DD48E8"/>
    <w:rsid w:val="00DD5BEC"/>
    <w:rsid w:val="00DD5E60"/>
    <w:rsid w:val="00DE0A6A"/>
    <w:rsid w:val="00DE40E5"/>
    <w:rsid w:val="00DE52D0"/>
    <w:rsid w:val="00DE6347"/>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2318"/>
    <w:rsid w:val="00E1266E"/>
    <w:rsid w:val="00E13313"/>
    <w:rsid w:val="00E13BBF"/>
    <w:rsid w:val="00E1424A"/>
    <w:rsid w:val="00E159BB"/>
    <w:rsid w:val="00E16855"/>
    <w:rsid w:val="00E16F4B"/>
    <w:rsid w:val="00E17135"/>
    <w:rsid w:val="00E1784B"/>
    <w:rsid w:val="00E20F8D"/>
    <w:rsid w:val="00E23895"/>
    <w:rsid w:val="00E23D8C"/>
    <w:rsid w:val="00E27090"/>
    <w:rsid w:val="00E3017C"/>
    <w:rsid w:val="00E3021D"/>
    <w:rsid w:val="00E314B1"/>
    <w:rsid w:val="00E32B3C"/>
    <w:rsid w:val="00E336A4"/>
    <w:rsid w:val="00E33DF0"/>
    <w:rsid w:val="00E33F94"/>
    <w:rsid w:val="00E34A35"/>
    <w:rsid w:val="00E34C3C"/>
    <w:rsid w:val="00E3638B"/>
    <w:rsid w:val="00E372EE"/>
    <w:rsid w:val="00E40207"/>
    <w:rsid w:val="00E411C5"/>
    <w:rsid w:val="00E41D42"/>
    <w:rsid w:val="00E42789"/>
    <w:rsid w:val="00E46EE7"/>
    <w:rsid w:val="00E47193"/>
    <w:rsid w:val="00E47260"/>
    <w:rsid w:val="00E47B5D"/>
    <w:rsid w:val="00E47C30"/>
    <w:rsid w:val="00E50825"/>
    <w:rsid w:val="00E51F53"/>
    <w:rsid w:val="00E524B9"/>
    <w:rsid w:val="00E52828"/>
    <w:rsid w:val="00E5293A"/>
    <w:rsid w:val="00E52BB0"/>
    <w:rsid w:val="00E53BBD"/>
    <w:rsid w:val="00E55AFD"/>
    <w:rsid w:val="00E57374"/>
    <w:rsid w:val="00E60B8D"/>
    <w:rsid w:val="00E61F90"/>
    <w:rsid w:val="00E61FE7"/>
    <w:rsid w:val="00E621E9"/>
    <w:rsid w:val="00E631BC"/>
    <w:rsid w:val="00E64CFF"/>
    <w:rsid w:val="00E65E1E"/>
    <w:rsid w:val="00E66BC7"/>
    <w:rsid w:val="00E66C50"/>
    <w:rsid w:val="00E672C6"/>
    <w:rsid w:val="00E70818"/>
    <w:rsid w:val="00E71659"/>
    <w:rsid w:val="00E71CF3"/>
    <w:rsid w:val="00E72753"/>
    <w:rsid w:val="00E742C1"/>
    <w:rsid w:val="00E74541"/>
    <w:rsid w:val="00E8089B"/>
    <w:rsid w:val="00E820D6"/>
    <w:rsid w:val="00E82E2F"/>
    <w:rsid w:val="00E82F9E"/>
    <w:rsid w:val="00E833A1"/>
    <w:rsid w:val="00E84C4D"/>
    <w:rsid w:val="00E91225"/>
    <w:rsid w:val="00E91ADD"/>
    <w:rsid w:val="00E92681"/>
    <w:rsid w:val="00E92CB5"/>
    <w:rsid w:val="00E92D59"/>
    <w:rsid w:val="00E93B8E"/>
    <w:rsid w:val="00E94ADA"/>
    <w:rsid w:val="00E94C09"/>
    <w:rsid w:val="00E9560C"/>
    <w:rsid w:val="00E96E37"/>
    <w:rsid w:val="00E9786B"/>
    <w:rsid w:val="00EA1890"/>
    <w:rsid w:val="00EA239D"/>
    <w:rsid w:val="00EA329D"/>
    <w:rsid w:val="00EA3A82"/>
    <w:rsid w:val="00EA3B4D"/>
    <w:rsid w:val="00EA3BCA"/>
    <w:rsid w:val="00EA3D82"/>
    <w:rsid w:val="00EB1D4E"/>
    <w:rsid w:val="00EB412D"/>
    <w:rsid w:val="00EB54B4"/>
    <w:rsid w:val="00EB5FE8"/>
    <w:rsid w:val="00EB646B"/>
    <w:rsid w:val="00EB759A"/>
    <w:rsid w:val="00EB7B00"/>
    <w:rsid w:val="00EB7C1F"/>
    <w:rsid w:val="00EC179B"/>
    <w:rsid w:val="00EC1BCA"/>
    <w:rsid w:val="00EC1E59"/>
    <w:rsid w:val="00EC3C75"/>
    <w:rsid w:val="00EC4B1E"/>
    <w:rsid w:val="00EC4D79"/>
    <w:rsid w:val="00EC7A8A"/>
    <w:rsid w:val="00ED06DC"/>
    <w:rsid w:val="00ED0B95"/>
    <w:rsid w:val="00ED3628"/>
    <w:rsid w:val="00ED4D42"/>
    <w:rsid w:val="00EE0348"/>
    <w:rsid w:val="00EE07F1"/>
    <w:rsid w:val="00EE216F"/>
    <w:rsid w:val="00EE223B"/>
    <w:rsid w:val="00EE3D26"/>
    <w:rsid w:val="00EE4702"/>
    <w:rsid w:val="00EE492F"/>
    <w:rsid w:val="00EE4A1F"/>
    <w:rsid w:val="00EE4B1D"/>
    <w:rsid w:val="00EE60A0"/>
    <w:rsid w:val="00EF3067"/>
    <w:rsid w:val="00EF319B"/>
    <w:rsid w:val="00EF44F6"/>
    <w:rsid w:val="00EF4825"/>
    <w:rsid w:val="00EF51F7"/>
    <w:rsid w:val="00F01004"/>
    <w:rsid w:val="00F034BB"/>
    <w:rsid w:val="00F044DA"/>
    <w:rsid w:val="00F07FDB"/>
    <w:rsid w:val="00F10E37"/>
    <w:rsid w:val="00F111FA"/>
    <w:rsid w:val="00F13B30"/>
    <w:rsid w:val="00F14249"/>
    <w:rsid w:val="00F14742"/>
    <w:rsid w:val="00F14769"/>
    <w:rsid w:val="00F149C5"/>
    <w:rsid w:val="00F171A4"/>
    <w:rsid w:val="00F2085F"/>
    <w:rsid w:val="00F2199D"/>
    <w:rsid w:val="00F23584"/>
    <w:rsid w:val="00F2388C"/>
    <w:rsid w:val="00F23F11"/>
    <w:rsid w:val="00F26FD4"/>
    <w:rsid w:val="00F27553"/>
    <w:rsid w:val="00F31EE3"/>
    <w:rsid w:val="00F32216"/>
    <w:rsid w:val="00F32F96"/>
    <w:rsid w:val="00F332AF"/>
    <w:rsid w:val="00F346E6"/>
    <w:rsid w:val="00F3591F"/>
    <w:rsid w:val="00F3608D"/>
    <w:rsid w:val="00F36CAE"/>
    <w:rsid w:val="00F402F9"/>
    <w:rsid w:val="00F407C4"/>
    <w:rsid w:val="00F41815"/>
    <w:rsid w:val="00F433CA"/>
    <w:rsid w:val="00F45591"/>
    <w:rsid w:val="00F45F06"/>
    <w:rsid w:val="00F50A3E"/>
    <w:rsid w:val="00F5171B"/>
    <w:rsid w:val="00F52EB7"/>
    <w:rsid w:val="00F53A1D"/>
    <w:rsid w:val="00F5453F"/>
    <w:rsid w:val="00F54F0A"/>
    <w:rsid w:val="00F55A82"/>
    <w:rsid w:val="00F571B2"/>
    <w:rsid w:val="00F57A73"/>
    <w:rsid w:val="00F602AB"/>
    <w:rsid w:val="00F60D6C"/>
    <w:rsid w:val="00F6105D"/>
    <w:rsid w:val="00F61333"/>
    <w:rsid w:val="00F613D3"/>
    <w:rsid w:val="00F62DC2"/>
    <w:rsid w:val="00F6451C"/>
    <w:rsid w:val="00F6516C"/>
    <w:rsid w:val="00F661CD"/>
    <w:rsid w:val="00F66C78"/>
    <w:rsid w:val="00F710A9"/>
    <w:rsid w:val="00F710D1"/>
    <w:rsid w:val="00F71FD5"/>
    <w:rsid w:val="00F73A16"/>
    <w:rsid w:val="00F73BFD"/>
    <w:rsid w:val="00F744FD"/>
    <w:rsid w:val="00F76239"/>
    <w:rsid w:val="00F7705F"/>
    <w:rsid w:val="00F77780"/>
    <w:rsid w:val="00F77A33"/>
    <w:rsid w:val="00F77E9E"/>
    <w:rsid w:val="00F81C86"/>
    <w:rsid w:val="00F81D0A"/>
    <w:rsid w:val="00F8298C"/>
    <w:rsid w:val="00F82E36"/>
    <w:rsid w:val="00F831A1"/>
    <w:rsid w:val="00F868C1"/>
    <w:rsid w:val="00F9110F"/>
    <w:rsid w:val="00F92943"/>
    <w:rsid w:val="00F94C6D"/>
    <w:rsid w:val="00F961CE"/>
    <w:rsid w:val="00FA04A8"/>
    <w:rsid w:val="00FA04D0"/>
    <w:rsid w:val="00FA05D7"/>
    <w:rsid w:val="00FA0A45"/>
    <w:rsid w:val="00FA2575"/>
    <w:rsid w:val="00FA348D"/>
    <w:rsid w:val="00FA3A8F"/>
    <w:rsid w:val="00FA4062"/>
    <w:rsid w:val="00FA4785"/>
    <w:rsid w:val="00FA48EA"/>
    <w:rsid w:val="00FA61F5"/>
    <w:rsid w:val="00FA7760"/>
    <w:rsid w:val="00FB00FE"/>
    <w:rsid w:val="00FB095C"/>
    <w:rsid w:val="00FB1D90"/>
    <w:rsid w:val="00FB22C3"/>
    <w:rsid w:val="00FB356D"/>
    <w:rsid w:val="00FB670D"/>
    <w:rsid w:val="00FC1B59"/>
    <w:rsid w:val="00FC1D9F"/>
    <w:rsid w:val="00FC2165"/>
    <w:rsid w:val="00FC2836"/>
    <w:rsid w:val="00FC3C88"/>
    <w:rsid w:val="00FC4611"/>
    <w:rsid w:val="00FC47C2"/>
    <w:rsid w:val="00FC6801"/>
    <w:rsid w:val="00FC6FF4"/>
    <w:rsid w:val="00FD09DA"/>
    <w:rsid w:val="00FD34E9"/>
    <w:rsid w:val="00FD6038"/>
    <w:rsid w:val="00FD716E"/>
    <w:rsid w:val="00FE109F"/>
    <w:rsid w:val="00FE1D7E"/>
    <w:rsid w:val="00FE2261"/>
    <w:rsid w:val="00FE250D"/>
    <w:rsid w:val="00FE2807"/>
    <w:rsid w:val="00FE3253"/>
    <w:rsid w:val="00FE3EAD"/>
    <w:rsid w:val="00FE3F3F"/>
    <w:rsid w:val="00FE4FD1"/>
    <w:rsid w:val="00FE5031"/>
    <w:rsid w:val="00FE553F"/>
    <w:rsid w:val="00FE582F"/>
    <w:rsid w:val="00FF021C"/>
    <w:rsid w:val="00FF0CA6"/>
    <w:rsid w:val="00FF1BCB"/>
    <w:rsid w:val="00FF2D0C"/>
    <w:rsid w:val="00FF3FCE"/>
    <w:rsid w:val="00FF4763"/>
    <w:rsid w:val="00FF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E45"/>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numbering" w:customStyle="1" w:styleId="WWNum5">
    <w:name w:val="WWNum5"/>
    <w:basedOn w:val="Bezlisty"/>
    <w:rsid w:val="00DB6142"/>
    <w:pPr>
      <w:numPr>
        <w:numId w:val="48"/>
      </w:numPr>
    </w:pPr>
  </w:style>
  <w:style w:type="numbering" w:customStyle="1" w:styleId="WWNum51">
    <w:name w:val="WWNum51"/>
    <w:rsid w:val="00EB5FE8"/>
  </w:style>
  <w:style w:type="numbering" w:customStyle="1" w:styleId="WWNum71">
    <w:name w:val="WWNum71"/>
    <w:basedOn w:val="Bezlisty"/>
    <w:rsid w:val="00410E08"/>
    <w:pPr>
      <w:numPr>
        <w:numId w:val="50"/>
      </w:numPr>
    </w:pPr>
  </w:style>
  <w:style w:type="paragraph" w:customStyle="1" w:styleId="western">
    <w:name w:val="western"/>
    <w:rsid w:val="0057260C"/>
    <w:pPr>
      <w:suppressAutoHyphens/>
    </w:pPr>
    <w:rPr>
      <w:rFonts w:ascii="Times New Roman" w:hAnsi="Times New Roman"/>
      <w:sz w:val="24"/>
      <w:szCs w:val="24"/>
      <w:lang w:val="en-US" w:eastAsia="zh-CN"/>
    </w:rPr>
  </w:style>
  <w:style w:type="paragraph" w:customStyle="1" w:styleId="Bezodstpw1">
    <w:name w:val="Bez odstępów1"/>
    <w:rsid w:val="0057260C"/>
    <w:pPr>
      <w:suppressAutoHyphens/>
    </w:pPr>
    <w:rPr>
      <w:rFonts w:cs="Calibri"/>
      <w:kern w:val="2"/>
      <w:sz w:val="22"/>
      <w:szCs w:val="22"/>
      <w:lang w:eastAsia="zh-CN"/>
    </w:rPr>
  </w:style>
  <w:style w:type="paragraph" w:customStyle="1" w:styleId="Bezodstpw2">
    <w:name w:val="Bez odstępów2"/>
    <w:rsid w:val="007B3558"/>
    <w:pPr>
      <w:suppressAutoHyphens/>
      <w:textAlignment w:val="baseline"/>
    </w:pPr>
    <w:rPr>
      <w:rFonts w:cs="Calibri"/>
      <w:kern w:val="1"/>
      <w:sz w:val="22"/>
      <w:szCs w:val="22"/>
      <w:lang w:eastAsia="ar-SA"/>
    </w:rPr>
  </w:style>
  <w:style w:type="numbering" w:customStyle="1" w:styleId="WWNum52">
    <w:name w:val="WWNum52"/>
    <w:rsid w:val="00F32F96"/>
  </w:style>
  <w:style w:type="numbering" w:customStyle="1" w:styleId="WWNum53">
    <w:name w:val="WWNum53"/>
    <w:rsid w:val="00E96E3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494">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7991448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54809841">
      <w:bodyDiv w:val="1"/>
      <w:marLeft w:val="0"/>
      <w:marRight w:val="0"/>
      <w:marTop w:val="0"/>
      <w:marBottom w:val="0"/>
      <w:divBdr>
        <w:top w:val="none" w:sz="0" w:space="0" w:color="auto"/>
        <w:left w:val="none" w:sz="0" w:space="0" w:color="auto"/>
        <w:bottom w:val="none" w:sz="0" w:space="0" w:color="auto"/>
        <w:right w:val="none" w:sz="0" w:space="0" w:color="auto"/>
      </w:divBdr>
    </w:div>
    <w:div w:id="203180814">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24726066">
      <w:bodyDiv w:val="1"/>
      <w:marLeft w:val="0"/>
      <w:marRight w:val="0"/>
      <w:marTop w:val="0"/>
      <w:marBottom w:val="0"/>
      <w:divBdr>
        <w:top w:val="none" w:sz="0" w:space="0" w:color="auto"/>
        <w:left w:val="none" w:sz="0" w:space="0" w:color="auto"/>
        <w:bottom w:val="none" w:sz="0" w:space="0" w:color="auto"/>
        <w:right w:val="none" w:sz="0" w:space="0" w:color="auto"/>
      </w:divBdr>
    </w:div>
    <w:div w:id="240025565">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95569986">
      <w:bodyDiv w:val="1"/>
      <w:marLeft w:val="0"/>
      <w:marRight w:val="0"/>
      <w:marTop w:val="0"/>
      <w:marBottom w:val="0"/>
      <w:divBdr>
        <w:top w:val="none" w:sz="0" w:space="0" w:color="auto"/>
        <w:left w:val="none" w:sz="0" w:space="0" w:color="auto"/>
        <w:bottom w:val="none" w:sz="0" w:space="0" w:color="auto"/>
        <w:right w:val="none" w:sz="0" w:space="0" w:color="auto"/>
      </w:divBdr>
    </w:div>
    <w:div w:id="298852083">
      <w:bodyDiv w:val="1"/>
      <w:marLeft w:val="0"/>
      <w:marRight w:val="0"/>
      <w:marTop w:val="0"/>
      <w:marBottom w:val="0"/>
      <w:divBdr>
        <w:top w:val="none" w:sz="0" w:space="0" w:color="auto"/>
        <w:left w:val="none" w:sz="0" w:space="0" w:color="auto"/>
        <w:bottom w:val="none" w:sz="0" w:space="0" w:color="auto"/>
        <w:right w:val="none" w:sz="0" w:space="0" w:color="auto"/>
      </w:divBdr>
    </w:div>
    <w:div w:id="309482620">
      <w:bodyDiv w:val="1"/>
      <w:marLeft w:val="0"/>
      <w:marRight w:val="0"/>
      <w:marTop w:val="0"/>
      <w:marBottom w:val="0"/>
      <w:divBdr>
        <w:top w:val="none" w:sz="0" w:space="0" w:color="auto"/>
        <w:left w:val="none" w:sz="0" w:space="0" w:color="auto"/>
        <w:bottom w:val="none" w:sz="0" w:space="0" w:color="auto"/>
        <w:right w:val="none" w:sz="0" w:space="0" w:color="auto"/>
      </w:divBdr>
    </w:div>
    <w:div w:id="320937594">
      <w:bodyDiv w:val="1"/>
      <w:marLeft w:val="0"/>
      <w:marRight w:val="0"/>
      <w:marTop w:val="0"/>
      <w:marBottom w:val="0"/>
      <w:divBdr>
        <w:top w:val="none" w:sz="0" w:space="0" w:color="auto"/>
        <w:left w:val="none" w:sz="0" w:space="0" w:color="auto"/>
        <w:bottom w:val="none" w:sz="0" w:space="0" w:color="auto"/>
        <w:right w:val="none" w:sz="0" w:space="0" w:color="auto"/>
      </w:divBdr>
    </w:div>
    <w:div w:id="347564676">
      <w:bodyDiv w:val="1"/>
      <w:marLeft w:val="0"/>
      <w:marRight w:val="0"/>
      <w:marTop w:val="0"/>
      <w:marBottom w:val="0"/>
      <w:divBdr>
        <w:top w:val="none" w:sz="0" w:space="0" w:color="auto"/>
        <w:left w:val="none" w:sz="0" w:space="0" w:color="auto"/>
        <w:bottom w:val="none" w:sz="0" w:space="0" w:color="auto"/>
        <w:right w:val="none" w:sz="0" w:space="0" w:color="auto"/>
      </w:divBdr>
    </w:div>
    <w:div w:id="360981712">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68998532">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0717484">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36409613">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03880594">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97390064">
      <w:bodyDiv w:val="1"/>
      <w:marLeft w:val="0"/>
      <w:marRight w:val="0"/>
      <w:marTop w:val="0"/>
      <w:marBottom w:val="0"/>
      <w:divBdr>
        <w:top w:val="none" w:sz="0" w:space="0" w:color="auto"/>
        <w:left w:val="none" w:sz="0" w:space="0" w:color="auto"/>
        <w:bottom w:val="none" w:sz="0" w:space="0" w:color="auto"/>
        <w:right w:val="none" w:sz="0" w:space="0" w:color="auto"/>
      </w:divBdr>
    </w:div>
    <w:div w:id="757869900">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97605677">
      <w:bodyDiv w:val="1"/>
      <w:marLeft w:val="0"/>
      <w:marRight w:val="0"/>
      <w:marTop w:val="0"/>
      <w:marBottom w:val="0"/>
      <w:divBdr>
        <w:top w:val="none" w:sz="0" w:space="0" w:color="auto"/>
        <w:left w:val="none" w:sz="0" w:space="0" w:color="auto"/>
        <w:bottom w:val="none" w:sz="0" w:space="0" w:color="auto"/>
        <w:right w:val="none" w:sz="0" w:space="0" w:color="auto"/>
      </w:divBdr>
    </w:div>
    <w:div w:id="798493339">
      <w:bodyDiv w:val="1"/>
      <w:marLeft w:val="0"/>
      <w:marRight w:val="0"/>
      <w:marTop w:val="0"/>
      <w:marBottom w:val="0"/>
      <w:divBdr>
        <w:top w:val="none" w:sz="0" w:space="0" w:color="auto"/>
        <w:left w:val="none" w:sz="0" w:space="0" w:color="auto"/>
        <w:bottom w:val="none" w:sz="0" w:space="0" w:color="auto"/>
        <w:right w:val="none" w:sz="0" w:space="0" w:color="auto"/>
      </w:divBdr>
    </w:div>
    <w:div w:id="806509460">
      <w:bodyDiv w:val="1"/>
      <w:marLeft w:val="0"/>
      <w:marRight w:val="0"/>
      <w:marTop w:val="0"/>
      <w:marBottom w:val="0"/>
      <w:divBdr>
        <w:top w:val="none" w:sz="0" w:space="0" w:color="auto"/>
        <w:left w:val="none" w:sz="0" w:space="0" w:color="auto"/>
        <w:bottom w:val="none" w:sz="0" w:space="0" w:color="auto"/>
        <w:right w:val="none" w:sz="0" w:space="0" w:color="auto"/>
      </w:divBdr>
    </w:div>
    <w:div w:id="886376154">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20337152">
      <w:bodyDiv w:val="1"/>
      <w:marLeft w:val="0"/>
      <w:marRight w:val="0"/>
      <w:marTop w:val="0"/>
      <w:marBottom w:val="0"/>
      <w:divBdr>
        <w:top w:val="none" w:sz="0" w:space="0" w:color="auto"/>
        <w:left w:val="none" w:sz="0" w:space="0" w:color="auto"/>
        <w:bottom w:val="none" w:sz="0" w:space="0" w:color="auto"/>
        <w:right w:val="none" w:sz="0" w:space="0" w:color="auto"/>
      </w:divBdr>
    </w:div>
    <w:div w:id="932324699">
      <w:bodyDiv w:val="1"/>
      <w:marLeft w:val="0"/>
      <w:marRight w:val="0"/>
      <w:marTop w:val="0"/>
      <w:marBottom w:val="0"/>
      <w:divBdr>
        <w:top w:val="none" w:sz="0" w:space="0" w:color="auto"/>
        <w:left w:val="none" w:sz="0" w:space="0" w:color="auto"/>
        <w:bottom w:val="none" w:sz="0" w:space="0" w:color="auto"/>
        <w:right w:val="none" w:sz="0" w:space="0" w:color="auto"/>
      </w:divBdr>
    </w:div>
    <w:div w:id="945113507">
      <w:bodyDiv w:val="1"/>
      <w:marLeft w:val="0"/>
      <w:marRight w:val="0"/>
      <w:marTop w:val="0"/>
      <w:marBottom w:val="0"/>
      <w:divBdr>
        <w:top w:val="none" w:sz="0" w:space="0" w:color="auto"/>
        <w:left w:val="none" w:sz="0" w:space="0" w:color="auto"/>
        <w:bottom w:val="none" w:sz="0" w:space="0" w:color="auto"/>
        <w:right w:val="none" w:sz="0" w:space="0" w:color="auto"/>
      </w:divBdr>
    </w:div>
    <w:div w:id="96253907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082293713">
      <w:bodyDiv w:val="1"/>
      <w:marLeft w:val="0"/>
      <w:marRight w:val="0"/>
      <w:marTop w:val="0"/>
      <w:marBottom w:val="0"/>
      <w:divBdr>
        <w:top w:val="none" w:sz="0" w:space="0" w:color="auto"/>
        <w:left w:val="none" w:sz="0" w:space="0" w:color="auto"/>
        <w:bottom w:val="none" w:sz="0" w:space="0" w:color="auto"/>
        <w:right w:val="none" w:sz="0" w:space="0" w:color="auto"/>
      </w:divBdr>
    </w:div>
    <w:div w:id="1086339964">
      <w:bodyDiv w:val="1"/>
      <w:marLeft w:val="0"/>
      <w:marRight w:val="0"/>
      <w:marTop w:val="0"/>
      <w:marBottom w:val="0"/>
      <w:divBdr>
        <w:top w:val="none" w:sz="0" w:space="0" w:color="auto"/>
        <w:left w:val="none" w:sz="0" w:space="0" w:color="auto"/>
        <w:bottom w:val="none" w:sz="0" w:space="0" w:color="auto"/>
        <w:right w:val="none" w:sz="0" w:space="0" w:color="auto"/>
      </w:divBdr>
    </w:div>
    <w:div w:id="1091899961">
      <w:bodyDiv w:val="1"/>
      <w:marLeft w:val="0"/>
      <w:marRight w:val="0"/>
      <w:marTop w:val="0"/>
      <w:marBottom w:val="0"/>
      <w:divBdr>
        <w:top w:val="none" w:sz="0" w:space="0" w:color="auto"/>
        <w:left w:val="none" w:sz="0" w:space="0" w:color="auto"/>
        <w:bottom w:val="none" w:sz="0" w:space="0" w:color="auto"/>
        <w:right w:val="none" w:sz="0" w:space="0" w:color="auto"/>
      </w:divBdr>
    </w:div>
    <w:div w:id="1128275509">
      <w:bodyDiv w:val="1"/>
      <w:marLeft w:val="0"/>
      <w:marRight w:val="0"/>
      <w:marTop w:val="0"/>
      <w:marBottom w:val="0"/>
      <w:divBdr>
        <w:top w:val="none" w:sz="0" w:space="0" w:color="auto"/>
        <w:left w:val="none" w:sz="0" w:space="0" w:color="auto"/>
        <w:bottom w:val="none" w:sz="0" w:space="0" w:color="auto"/>
        <w:right w:val="none" w:sz="0" w:space="0" w:color="auto"/>
      </w:divBdr>
    </w:div>
    <w:div w:id="1143159038">
      <w:bodyDiv w:val="1"/>
      <w:marLeft w:val="0"/>
      <w:marRight w:val="0"/>
      <w:marTop w:val="0"/>
      <w:marBottom w:val="0"/>
      <w:divBdr>
        <w:top w:val="none" w:sz="0" w:space="0" w:color="auto"/>
        <w:left w:val="none" w:sz="0" w:space="0" w:color="auto"/>
        <w:bottom w:val="none" w:sz="0" w:space="0" w:color="auto"/>
        <w:right w:val="none" w:sz="0" w:space="0" w:color="auto"/>
      </w:divBdr>
    </w:div>
    <w:div w:id="1171794360">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50313277">
      <w:bodyDiv w:val="1"/>
      <w:marLeft w:val="0"/>
      <w:marRight w:val="0"/>
      <w:marTop w:val="0"/>
      <w:marBottom w:val="0"/>
      <w:divBdr>
        <w:top w:val="none" w:sz="0" w:space="0" w:color="auto"/>
        <w:left w:val="none" w:sz="0" w:space="0" w:color="auto"/>
        <w:bottom w:val="none" w:sz="0" w:space="0" w:color="auto"/>
        <w:right w:val="none" w:sz="0" w:space="0" w:color="auto"/>
      </w:divBdr>
    </w:div>
    <w:div w:id="1278173664">
      <w:bodyDiv w:val="1"/>
      <w:marLeft w:val="0"/>
      <w:marRight w:val="0"/>
      <w:marTop w:val="0"/>
      <w:marBottom w:val="0"/>
      <w:divBdr>
        <w:top w:val="none" w:sz="0" w:space="0" w:color="auto"/>
        <w:left w:val="none" w:sz="0" w:space="0" w:color="auto"/>
        <w:bottom w:val="none" w:sz="0" w:space="0" w:color="auto"/>
        <w:right w:val="none" w:sz="0" w:space="0" w:color="auto"/>
      </w:divBdr>
    </w:div>
    <w:div w:id="128673937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06398257">
      <w:bodyDiv w:val="1"/>
      <w:marLeft w:val="0"/>
      <w:marRight w:val="0"/>
      <w:marTop w:val="0"/>
      <w:marBottom w:val="0"/>
      <w:divBdr>
        <w:top w:val="none" w:sz="0" w:space="0" w:color="auto"/>
        <w:left w:val="none" w:sz="0" w:space="0" w:color="auto"/>
        <w:bottom w:val="none" w:sz="0" w:space="0" w:color="auto"/>
        <w:right w:val="none" w:sz="0" w:space="0" w:color="auto"/>
      </w:divBdr>
    </w:div>
    <w:div w:id="1310016456">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65668613">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79834299">
      <w:bodyDiv w:val="1"/>
      <w:marLeft w:val="0"/>
      <w:marRight w:val="0"/>
      <w:marTop w:val="0"/>
      <w:marBottom w:val="0"/>
      <w:divBdr>
        <w:top w:val="none" w:sz="0" w:space="0" w:color="auto"/>
        <w:left w:val="none" w:sz="0" w:space="0" w:color="auto"/>
        <w:bottom w:val="none" w:sz="0" w:space="0" w:color="auto"/>
        <w:right w:val="none" w:sz="0" w:space="0" w:color="auto"/>
      </w:divBdr>
    </w:div>
    <w:div w:id="1516453565">
      <w:bodyDiv w:val="1"/>
      <w:marLeft w:val="0"/>
      <w:marRight w:val="0"/>
      <w:marTop w:val="0"/>
      <w:marBottom w:val="0"/>
      <w:divBdr>
        <w:top w:val="none" w:sz="0" w:space="0" w:color="auto"/>
        <w:left w:val="none" w:sz="0" w:space="0" w:color="auto"/>
        <w:bottom w:val="none" w:sz="0" w:space="0" w:color="auto"/>
        <w:right w:val="none" w:sz="0" w:space="0" w:color="auto"/>
      </w:divBdr>
    </w:div>
    <w:div w:id="1540242949">
      <w:bodyDiv w:val="1"/>
      <w:marLeft w:val="0"/>
      <w:marRight w:val="0"/>
      <w:marTop w:val="0"/>
      <w:marBottom w:val="0"/>
      <w:divBdr>
        <w:top w:val="none" w:sz="0" w:space="0" w:color="auto"/>
        <w:left w:val="none" w:sz="0" w:space="0" w:color="auto"/>
        <w:bottom w:val="none" w:sz="0" w:space="0" w:color="auto"/>
        <w:right w:val="none" w:sz="0" w:space="0" w:color="auto"/>
      </w:divBdr>
    </w:div>
    <w:div w:id="1570188492">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595015251">
      <w:bodyDiv w:val="1"/>
      <w:marLeft w:val="0"/>
      <w:marRight w:val="0"/>
      <w:marTop w:val="0"/>
      <w:marBottom w:val="0"/>
      <w:divBdr>
        <w:top w:val="none" w:sz="0" w:space="0" w:color="auto"/>
        <w:left w:val="none" w:sz="0" w:space="0" w:color="auto"/>
        <w:bottom w:val="none" w:sz="0" w:space="0" w:color="auto"/>
        <w:right w:val="none" w:sz="0" w:space="0" w:color="auto"/>
      </w:divBdr>
    </w:div>
    <w:div w:id="1603957934">
      <w:bodyDiv w:val="1"/>
      <w:marLeft w:val="0"/>
      <w:marRight w:val="0"/>
      <w:marTop w:val="0"/>
      <w:marBottom w:val="0"/>
      <w:divBdr>
        <w:top w:val="none" w:sz="0" w:space="0" w:color="auto"/>
        <w:left w:val="none" w:sz="0" w:space="0" w:color="auto"/>
        <w:bottom w:val="none" w:sz="0" w:space="0" w:color="auto"/>
        <w:right w:val="none" w:sz="0" w:space="0" w:color="auto"/>
      </w:divBdr>
    </w:div>
    <w:div w:id="1610694814">
      <w:bodyDiv w:val="1"/>
      <w:marLeft w:val="0"/>
      <w:marRight w:val="0"/>
      <w:marTop w:val="0"/>
      <w:marBottom w:val="0"/>
      <w:divBdr>
        <w:top w:val="none" w:sz="0" w:space="0" w:color="auto"/>
        <w:left w:val="none" w:sz="0" w:space="0" w:color="auto"/>
        <w:bottom w:val="none" w:sz="0" w:space="0" w:color="auto"/>
        <w:right w:val="none" w:sz="0" w:space="0" w:color="auto"/>
      </w:divBdr>
    </w:div>
    <w:div w:id="1618173948">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79638790">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05273444">
      <w:bodyDiv w:val="1"/>
      <w:marLeft w:val="0"/>
      <w:marRight w:val="0"/>
      <w:marTop w:val="0"/>
      <w:marBottom w:val="0"/>
      <w:divBdr>
        <w:top w:val="none" w:sz="0" w:space="0" w:color="auto"/>
        <w:left w:val="none" w:sz="0" w:space="0" w:color="auto"/>
        <w:bottom w:val="none" w:sz="0" w:space="0" w:color="auto"/>
        <w:right w:val="none" w:sz="0" w:space="0" w:color="auto"/>
      </w:divBdr>
    </w:div>
    <w:div w:id="1819027778">
      <w:bodyDiv w:val="1"/>
      <w:marLeft w:val="0"/>
      <w:marRight w:val="0"/>
      <w:marTop w:val="0"/>
      <w:marBottom w:val="0"/>
      <w:divBdr>
        <w:top w:val="none" w:sz="0" w:space="0" w:color="auto"/>
        <w:left w:val="none" w:sz="0" w:space="0" w:color="auto"/>
        <w:bottom w:val="none" w:sz="0" w:space="0" w:color="auto"/>
        <w:right w:val="none" w:sz="0" w:space="0" w:color="auto"/>
      </w:divBdr>
    </w:div>
    <w:div w:id="1828010750">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87796546">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4327">
      <w:bodyDiv w:val="1"/>
      <w:marLeft w:val="0"/>
      <w:marRight w:val="0"/>
      <w:marTop w:val="0"/>
      <w:marBottom w:val="0"/>
      <w:divBdr>
        <w:top w:val="none" w:sz="0" w:space="0" w:color="auto"/>
        <w:left w:val="none" w:sz="0" w:space="0" w:color="auto"/>
        <w:bottom w:val="none" w:sz="0" w:space="0" w:color="auto"/>
        <w:right w:val="none" w:sz="0" w:space="0" w:color="auto"/>
      </w:divBdr>
    </w:div>
    <w:div w:id="1956253657">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01873450">
      <w:bodyDiv w:val="1"/>
      <w:marLeft w:val="0"/>
      <w:marRight w:val="0"/>
      <w:marTop w:val="0"/>
      <w:marBottom w:val="0"/>
      <w:divBdr>
        <w:top w:val="none" w:sz="0" w:space="0" w:color="auto"/>
        <w:left w:val="none" w:sz="0" w:space="0" w:color="auto"/>
        <w:bottom w:val="none" w:sz="0" w:space="0" w:color="auto"/>
        <w:right w:val="none" w:sz="0" w:space="0" w:color="auto"/>
      </w:divBdr>
    </w:div>
    <w:div w:id="210672862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177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47</Pages>
  <Words>19371</Words>
  <Characters>116229</Characters>
  <Application>Microsoft Office Word</Application>
  <DocSecurity>0</DocSecurity>
  <Lines>968</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135330</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15</cp:revision>
  <cp:lastPrinted>2024-04-08T07:34:00Z</cp:lastPrinted>
  <dcterms:created xsi:type="dcterms:W3CDTF">2025-03-20T08:59:00Z</dcterms:created>
  <dcterms:modified xsi:type="dcterms:W3CDTF">2025-03-24T09:54:00Z</dcterms:modified>
</cp:coreProperties>
</file>