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D373" w14:textId="77777777" w:rsidR="00762C09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bookmarkStart w:id="0" w:name="_Hlk173088890"/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1AF57457" w14:textId="6F22FCA4" w:rsidR="00EF1496" w:rsidRPr="00EF1496" w:rsidRDefault="002A058D" w:rsidP="00762C09">
      <w:pPr>
        <w:spacing w:line="276" w:lineRule="auto"/>
        <w:ind w:right="510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DZP/DAM/13/2025</w:t>
      </w:r>
    </w:p>
    <w:p w14:paraId="6DDB9F18" w14:textId="31BC5FB8" w:rsidR="00656660" w:rsidRPr="00826304" w:rsidRDefault="00656660" w:rsidP="00EF1496">
      <w:pPr>
        <w:ind w:right="5100"/>
        <w:rPr>
          <w:b/>
        </w:rPr>
      </w:pPr>
    </w:p>
    <w:p w14:paraId="1D733E07" w14:textId="2B296E74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6C6693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bookmarkEnd w:id="0"/>
    <w:p w14:paraId="691F5201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7199EACB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bookmarkStart w:id="1" w:name="_Hlk173088832"/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bookmarkEnd w:id="1"/>
    <w:p w14:paraId="38D1664E" w14:textId="6B544F6A" w:rsidR="00BD308F" w:rsidRPr="005F531B" w:rsidRDefault="00F54A96" w:rsidP="00D94F4E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5F531B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5F531B">
        <w:rPr>
          <w:rFonts w:ascii="Times New Roman" w:hAnsi="Times New Roman"/>
          <w:sz w:val="22"/>
          <w:szCs w:val="22"/>
        </w:rPr>
        <w:t>prowadzon</w:t>
      </w:r>
      <w:r w:rsidRPr="005F531B">
        <w:rPr>
          <w:rFonts w:ascii="Times New Roman" w:hAnsi="Times New Roman"/>
          <w:sz w:val="22"/>
          <w:szCs w:val="22"/>
        </w:rPr>
        <w:t xml:space="preserve">ego </w:t>
      </w:r>
      <w:r w:rsidR="008D5F96" w:rsidRPr="005F531B">
        <w:rPr>
          <w:rFonts w:ascii="Times New Roman" w:hAnsi="Times New Roman"/>
          <w:sz w:val="22"/>
          <w:szCs w:val="22"/>
        </w:rPr>
        <w:t xml:space="preserve">w trybie </w:t>
      </w:r>
      <w:r w:rsidR="001C13EC" w:rsidRPr="005F531B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5F531B">
        <w:rPr>
          <w:rFonts w:ascii="Times New Roman" w:hAnsi="Times New Roman"/>
          <w:sz w:val="22"/>
          <w:szCs w:val="22"/>
        </w:rPr>
        <w:t xml:space="preserve"> ustawy </w:t>
      </w:r>
      <w:r w:rsidR="00505A41" w:rsidRPr="005F531B">
        <w:rPr>
          <w:rFonts w:ascii="Times New Roman" w:hAnsi="Times New Roman"/>
          <w:sz w:val="22"/>
          <w:szCs w:val="22"/>
        </w:rPr>
        <w:t xml:space="preserve">z dnia </w:t>
      </w:r>
      <w:r w:rsidR="00AF10FA" w:rsidRPr="005F531B">
        <w:rPr>
          <w:rFonts w:ascii="Times New Roman" w:hAnsi="Times New Roman"/>
          <w:sz w:val="22"/>
          <w:szCs w:val="22"/>
        </w:rPr>
        <w:t>11 września 2019 r.</w:t>
      </w:r>
      <w:r w:rsidR="00505A41" w:rsidRPr="005F531B">
        <w:rPr>
          <w:rFonts w:ascii="Times New Roman" w:hAnsi="Times New Roman"/>
          <w:sz w:val="22"/>
          <w:szCs w:val="22"/>
        </w:rPr>
        <w:t xml:space="preserve">– </w:t>
      </w:r>
      <w:r w:rsidR="00741666" w:rsidRPr="005F531B">
        <w:rPr>
          <w:rFonts w:ascii="Times New Roman" w:hAnsi="Times New Roman"/>
          <w:sz w:val="22"/>
          <w:szCs w:val="22"/>
        </w:rPr>
        <w:t>Prawo</w:t>
      </w:r>
      <w:r w:rsidR="000A02D3" w:rsidRPr="005F531B">
        <w:rPr>
          <w:rFonts w:ascii="Times New Roman" w:hAnsi="Times New Roman"/>
          <w:sz w:val="22"/>
          <w:szCs w:val="22"/>
        </w:rPr>
        <w:t xml:space="preserve"> </w:t>
      </w:r>
      <w:r w:rsidR="00741666" w:rsidRPr="005F531B">
        <w:rPr>
          <w:rFonts w:ascii="Times New Roman" w:hAnsi="Times New Roman"/>
          <w:sz w:val="22"/>
          <w:szCs w:val="22"/>
        </w:rPr>
        <w:t>zamówień publicznych</w:t>
      </w:r>
      <w:r w:rsidR="003413A3" w:rsidRPr="005F531B">
        <w:rPr>
          <w:rFonts w:ascii="Times New Roman" w:hAnsi="Times New Roman"/>
          <w:sz w:val="22"/>
          <w:szCs w:val="22"/>
        </w:rPr>
        <w:t>,</w:t>
      </w:r>
      <w:r w:rsidR="00AF10FA" w:rsidRPr="005F531B">
        <w:rPr>
          <w:rFonts w:ascii="Times New Roman" w:hAnsi="Times New Roman"/>
          <w:sz w:val="22"/>
          <w:szCs w:val="22"/>
        </w:rPr>
        <w:br/>
      </w:r>
      <w:r w:rsidR="00741666" w:rsidRPr="005F531B">
        <w:rPr>
          <w:rFonts w:ascii="Times New Roman" w:hAnsi="Times New Roman"/>
          <w:sz w:val="22"/>
          <w:szCs w:val="22"/>
        </w:rPr>
        <w:t xml:space="preserve">na </w:t>
      </w:r>
      <w:r w:rsidR="00505A41" w:rsidRPr="005F531B">
        <w:rPr>
          <w:rFonts w:ascii="Times New Roman" w:hAnsi="Times New Roman"/>
          <w:sz w:val="22"/>
          <w:szCs w:val="22"/>
        </w:rPr>
        <w:t xml:space="preserve">zadanie pod nazwą: 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PRZEGLĄDY I NAPRAWY </w:t>
      </w:r>
      <w:r w:rsidR="00EF1496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APARATURY MEDYCZNEJ I SPRZETU</w:t>
      </w:r>
      <w:r w:rsidR="003F0DCF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 „</w:t>
      </w:r>
      <w:r w:rsidR="002A058D">
        <w:rPr>
          <w:rFonts w:ascii="Times New Roman" w:hAnsi="Times New Roman"/>
          <w:b/>
          <w:i/>
          <w:iCs/>
          <w:sz w:val="22"/>
          <w:szCs w:val="22"/>
          <w:u w:val="single"/>
        </w:rPr>
        <w:t>1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”</w:t>
      </w:r>
    </w:p>
    <w:p w14:paraId="544EA237" w14:textId="77777777" w:rsidR="00741666" w:rsidRPr="005F531B" w:rsidRDefault="00F54A96" w:rsidP="00D94F4E">
      <w:pPr>
        <w:pStyle w:val="Nagwek"/>
        <w:jc w:val="both"/>
        <w:rPr>
          <w:sz w:val="22"/>
          <w:szCs w:val="22"/>
        </w:rPr>
      </w:pPr>
      <w:r w:rsidRPr="005F531B">
        <w:rPr>
          <w:rFonts w:ascii="Times New Roman" w:hAnsi="Times New Roman"/>
          <w:sz w:val="22"/>
          <w:szCs w:val="22"/>
        </w:rPr>
        <w:t>my niżej podpisani:</w:t>
      </w:r>
    </w:p>
    <w:p w14:paraId="67B1F6B0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0961E1" w14:textId="77777777" w:rsidTr="008672F6">
        <w:tc>
          <w:tcPr>
            <w:tcW w:w="4604" w:type="dxa"/>
            <w:shd w:val="clear" w:color="auto" w:fill="auto"/>
            <w:vAlign w:val="center"/>
          </w:tcPr>
          <w:p w14:paraId="3151AE8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A257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1B0D0FCC" w14:textId="77777777" w:rsidTr="008672F6">
        <w:tc>
          <w:tcPr>
            <w:tcW w:w="4604" w:type="dxa"/>
            <w:shd w:val="clear" w:color="auto" w:fill="auto"/>
            <w:vAlign w:val="center"/>
          </w:tcPr>
          <w:p w14:paraId="62FCE820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620957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EB031F" w14:textId="77777777" w:rsidTr="008672F6">
        <w:tc>
          <w:tcPr>
            <w:tcW w:w="4604" w:type="dxa"/>
            <w:shd w:val="clear" w:color="auto" w:fill="auto"/>
            <w:vAlign w:val="center"/>
          </w:tcPr>
          <w:p w14:paraId="5F23B9A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95625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CCE129B" w14:textId="77777777" w:rsidTr="008672F6">
        <w:tc>
          <w:tcPr>
            <w:tcW w:w="4604" w:type="dxa"/>
            <w:shd w:val="clear" w:color="auto" w:fill="auto"/>
            <w:vAlign w:val="center"/>
          </w:tcPr>
          <w:p w14:paraId="73E3697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51023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FC04922" w14:textId="77777777" w:rsidTr="008672F6">
        <w:tc>
          <w:tcPr>
            <w:tcW w:w="4604" w:type="dxa"/>
            <w:shd w:val="clear" w:color="auto" w:fill="auto"/>
            <w:vAlign w:val="center"/>
          </w:tcPr>
          <w:p w14:paraId="28AC811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E09B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6B4861" w14:textId="77777777" w:rsidTr="008672F6">
        <w:tc>
          <w:tcPr>
            <w:tcW w:w="4604" w:type="dxa"/>
            <w:shd w:val="clear" w:color="auto" w:fill="auto"/>
            <w:vAlign w:val="center"/>
          </w:tcPr>
          <w:p w14:paraId="1EC273B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DF2A6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8DA43AD" w14:textId="77777777" w:rsidTr="008672F6">
        <w:tc>
          <w:tcPr>
            <w:tcW w:w="4604" w:type="dxa"/>
            <w:shd w:val="clear" w:color="auto" w:fill="auto"/>
            <w:vAlign w:val="center"/>
          </w:tcPr>
          <w:p w14:paraId="4EC46E3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C5A1B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40C78A" w14:textId="77777777" w:rsidTr="008672F6">
        <w:tc>
          <w:tcPr>
            <w:tcW w:w="4604" w:type="dxa"/>
            <w:shd w:val="clear" w:color="auto" w:fill="auto"/>
            <w:vAlign w:val="center"/>
          </w:tcPr>
          <w:p w14:paraId="0862F4E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5B00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496" w:rsidRPr="00D25B77" w14:paraId="2C3CACF7" w14:textId="77777777" w:rsidTr="008672F6">
        <w:tc>
          <w:tcPr>
            <w:tcW w:w="4604" w:type="dxa"/>
            <w:shd w:val="clear" w:color="auto" w:fill="auto"/>
            <w:vAlign w:val="center"/>
          </w:tcPr>
          <w:p w14:paraId="50E56C95" w14:textId="60B9DB58" w:rsidR="00EF1496" w:rsidRPr="007D10CF" w:rsidRDefault="00EF1496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8382C6" w14:textId="77777777" w:rsidR="00EF1496" w:rsidRPr="007D10CF" w:rsidRDefault="00EF1496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F3D83D6" w14:textId="77777777" w:rsidTr="008672F6">
        <w:tc>
          <w:tcPr>
            <w:tcW w:w="4604" w:type="dxa"/>
            <w:shd w:val="clear" w:color="auto" w:fill="auto"/>
            <w:vAlign w:val="center"/>
          </w:tcPr>
          <w:p w14:paraId="2533E1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67B2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2377DF7" w14:textId="77777777" w:rsidTr="008672F6">
        <w:tc>
          <w:tcPr>
            <w:tcW w:w="4604" w:type="dxa"/>
            <w:shd w:val="clear" w:color="auto" w:fill="auto"/>
            <w:vAlign w:val="center"/>
          </w:tcPr>
          <w:p w14:paraId="25F79A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EB76C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3533890" w14:textId="77777777" w:rsidTr="008672F6">
        <w:tc>
          <w:tcPr>
            <w:tcW w:w="4604" w:type="dxa"/>
            <w:shd w:val="clear" w:color="auto" w:fill="auto"/>
            <w:vAlign w:val="center"/>
          </w:tcPr>
          <w:p w14:paraId="15E83AE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27B4E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ADCCD2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A0D7469" w14:textId="77777777" w:rsidTr="008672F6">
        <w:tc>
          <w:tcPr>
            <w:tcW w:w="4604" w:type="dxa"/>
            <w:shd w:val="clear" w:color="auto" w:fill="auto"/>
            <w:vAlign w:val="center"/>
          </w:tcPr>
          <w:p w14:paraId="38976C55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23BCC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6844DFCC" w14:textId="77777777" w:rsidTr="008672F6">
        <w:tc>
          <w:tcPr>
            <w:tcW w:w="4604" w:type="dxa"/>
            <w:shd w:val="clear" w:color="auto" w:fill="auto"/>
            <w:vAlign w:val="center"/>
          </w:tcPr>
          <w:p w14:paraId="4137A561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D04DC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9F65408" w14:textId="77777777" w:rsidTr="008672F6">
        <w:tc>
          <w:tcPr>
            <w:tcW w:w="4604" w:type="dxa"/>
            <w:shd w:val="clear" w:color="auto" w:fill="auto"/>
            <w:vAlign w:val="center"/>
          </w:tcPr>
          <w:p w14:paraId="354A95C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602E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7D48181" w14:textId="77777777" w:rsidTr="008672F6">
        <w:tc>
          <w:tcPr>
            <w:tcW w:w="4604" w:type="dxa"/>
            <w:shd w:val="clear" w:color="auto" w:fill="auto"/>
            <w:vAlign w:val="center"/>
          </w:tcPr>
          <w:p w14:paraId="0A02876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10713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AEE6E66" w14:textId="77777777" w:rsidTr="008672F6">
        <w:tc>
          <w:tcPr>
            <w:tcW w:w="4604" w:type="dxa"/>
            <w:shd w:val="clear" w:color="auto" w:fill="auto"/>
            <w:vAlign w:val="center"/>
          </w:tcPr>
          <w:p w14:paraId="2E791DF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802A9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5016B1E" w14:textId="77777777" w:rsidTr="008672F6">
        <w:tc>
          <w:tcPr>
            <w:tcW w:w="4604" w:type="dxa"/>
            <w:shd w:val="clear" w:color="auto" w:fill="auto"/>
            <w:vAlign w:val="center"/>
          </w:tcPr>
          <w:p w14:paraId="780DF1A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FB9EA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29EDA70" w14:textId="77777777" w:rsidTr="008672F6">
        <w:tc>
          <w:tcPr>
            <w:tcW w:w="4604" w:type="dxa"/>
            <w:shd w:val="clear" w:color="auto" w:fill="auto"/>
            <w:vAlign w:val="center"/>
          </w:tcPr>
          <w:p w14:paraId="3277359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4EC31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E89C6B1" w14:textId="77777777" w:rsidTr="008672F6">
        <w:tc>
          <w:tcPr>
            <w:tcW w:w="4604" w:type="dxa"/>
            <w:shd w:val="clear" w:color="auto" w:fill="auto"/>
            <w:vAlign w:val="center"/>
          </w:tcPr>
          <w:p w14:paraId="632EE4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D754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3B4227" w14:textId="77777777" w:rsidTr="008672F6">
        <w:tc>
          <w:tcPr>
            <w:tcW w:w="4604" w:type="dxa"/>
            <w:shd w:val="clear" w:color="auto" w:fill="auto"/>
            <w:vAlign w:val="center"/>
          </w:tcPr>
          <w:p w14:paraId="1698453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A47C2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ADA278" w14:textId="77777777" w:rsidTr="008672F6">
        <w:tc>
          <w:tcPr>
            <w:tcW w:w="4604" w:type="dxa"/>
            <w:shd w:val="clear" w:color="auto" w:fill="auto"/>
            <w:vAlign w:val="center"/>
          </w:tcPr>
          <w:p w14:paraId="53659A2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D879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75DE104" w14:textId="77777777" w:rsidTr="008672F6">
        <w:tc>
          <w:tcPr>
            <w:tcW w:w="4604" w:type="dxa"/>
            <w:shd w:val="clear" w:color="auto" w:fill="auto"/>
            <w:vAlign w:val="center"/>
          </w:tcPr>
          <w:p w14:paraId="323E977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45306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8E1FE1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2269FB3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A661502" w14:textId="77777777" w:rsidTr="008672F6">
        <w:tc>
          <w:tcPr>
            <w:tcW w:w="4604" w:type="dxa"/>
            <w:shd w:val="clear" w:color="auto" w:fill="auto"/>
            <w:vAlign w:val="center"/>
          </w:tcPr>
          <w:p w14:paraId="56D840C7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3A08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FE9D4E" w14:textId="77777777" w:rsidTr="008672F6">
        <w:tc>
          <w:tcPr>
            <w:tcW w:w="4604" w:type="dxa"/>
            <w:shd w:val="clear" w:color="auto" w:fill="auto"/>
            <w:vAlign w:val="center"/>
          </w:tcPr>
          <w:p w14:paraId="6940D22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CA251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350DFD6" w14:textId="77777777" w:rsidTr="008672F6">
        <w:tc>
          <w:tcPr>
            <w:tcW w:w="4604" w:type="dxa"/>
            <w:shd w:val="clear" w:color="auto" w:fill="auto"/>
            <w:vAlign w:val="center"/>
          </w:tcPr>
          <w:p w14:paraId="19E5962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7BEF1D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8AB5EC" w14:textId="77777777" w:rsidTr="008672F6">
        <w:tc>
          <w:tcPr>
            <w:tcW w:w="4604" w:type="dxa"/>
            <w:shd w:val="clear" w:color="auto" w:fill="auto"/>
            <w:vAlign w:val="center"/>
          </w:tcPr>
          <w:p w14:paraId="20A7CB98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3A383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7C333A3" w14:textId="77777777" w:rsidTr="008672F6">
        <w:tc>
          <w:tcPr>
            <w:tcW w:w="4604" w:type="dxa"/>
            <w:shd w:val="clear" w:color="auto" w:fill="auto"/>
            <w:vAlign w:val="center"/>
          </w:tcPr>
          <w:p w14:paraId="4871FDD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23280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4B549F" w14:textId="77777777" w:rsidTr="008672F6">
        <w:tc>
          <w:tcPr>
            <w:tcW w:w="4604" w:type="dxa"/>
            <w:shd w:val="clear" w:color="auto" w:fill="auto"/>
            <w:vAlign w:val="center"/>
          </w:tcPr>
          <w:p w14:paraId="76A0DCA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3E478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C4246EE" w14:textId="77777777" w:rsidTr="008672F6">
        <w:tc>
          <w:tcPr>
            <w:tcW w:w="4604" w:type="dxa"/>
            <w:shd w:val="clear" w:color="auto" w:fill="auto"/>
            <w:vAlign w:val="center"/>
          </w:tcPr>
          <w:p w14:paraId="48FA294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0EA0F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F5F7" w14:textId="77777777" w:rsidTr="008672F6">
        <w:tc>
          <w:tcPr>
            <w:tcW w:w="4604" w:type="dxa"/>
            <w:shd w:val="clear" w:color="auto" w:fill="auto"/>
            <w:vAlign w:val="center"/>
          </w:tcPr>
          <w:p w14:paraId="65A7BD1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0E617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FC6AC9C" w14:textId="77777777" w:rsidTr="008672F6">
        <w:tc>
          <w:tcPr>
            <w:tcW w:w="4604" w:type="dxa"/>
            <w:shd w:val="clear" w:color="auto" w:fill="auto"/>
            <w:vAlign w:val="center"/>
          </w:tcPr>
          <w:p w14:paraId="3391AF3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FBAA7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5E77730" w14:textId="77777777" w:rsidTr="008672F6">
        <w:tc>
          <w:tcPr>
            <w:tcW w:w="4604" w:type="dxa"/>
            <w:shd w:val="clear" w:color="auto" w:fill="auto"/>
            <w:vAlign w:val="center"/>
          </w:tcPr>
          <w:p w14:paraId="73D8A4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26F08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45316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7B846D59" w14:textId="77777777"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263E0ED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6CB8A5A8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02B81BC4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C0DD9E2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681F5DCF" w14:textId="0EF0F578" w:rsidR="00A56E72" w:rsidRDefault="0000686B" w:rsidP="00A56E7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914AABE" w14:textId="77777777" w:rsidR="003910C8" w:rsidRPr="00FA724F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21A15715" w14:textId="77777777" w:rsidR="00332E63" w:rsidRPr="003910C8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D94F4E" w:rsidRPr="003910C8">
        <w:rPr>
          <w:rFonts w:ascii="Times New Roman" w:hAnsi="Times New Roman"/>
          <w:b/>
          <w:sz w:val="22"/>
          <w:szCs w:val="22"/>
        </w:rPr>
        <w:t>1</w:t>
      </w:r>
    </w:p>
    <w:p w14:paraId="459677B4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DAA52E3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2A3A94AD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5162A1DC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D0B7377" w14:textId="77777777" w:rsidR="002A058D" w:rsidRDefault="002A058D" w:rsidP="002A058D">
      <w:pPr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5B597039" w14:textId="5FCD8D65" w:rsidR="002A058D" w:rsidRPr="00E00440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Pr="00E00440">
        <w:rPr>
          <w:rFonts w:ascii="Times New Roman" w:hAnsi="Times New Roman"/>
          <w:b/>
          <w:sz w:val="22"/>
          <w:szCs w:val="22"/>
        </w:rPr>
        <w:t xml:space="preserve">osiadanie </w:t>
      </w:r>
      <w:r>
        <w:rPr>
          <w:rFonts w:ascii="Times New Roman" w:hAnsi="Times New Roman"/>
          <w:b/>
          <w:sz w:val="22"/>
          <w:szCs w:val="22"/>
        </w:rPr>
        <w:t>certyfikatu wystawionego przez Urząd Dozoru Technicznego potwierdzający szkolenie w zakresie eksploatacji urządzeń ciśnieniowych dla minimum jednej osoby</w:t>
      </w:r>
    </w:p>
    <w:p w14:paraId="11332C4D" w14:textId="77777777" w:rsidR="002A058D" w:rsidRPr="00E00440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3374788" w14:textId="77777777" w:rsidR="002A058D" w:rsidRPr="00E00440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291D52C3" w14:textId="77777777" w:rsidR="002A058D" w:rsidRDefault="002A058D" w:rsidP="002A058D">
      <w:pPr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64FCD8B5" w14:textId="0A115D7B" w:rsidR="002A058D" w:rsidRPr="00E00440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</w:t>
      </w:r>
      <w:r>
        <w:rPr>
          <w:rFonts w:ascii="Times New Roman" w:hAnsi="Times New Roman"/>
          <w:b/>
          <w:sz w:val="22"/>
          <w:szCs w:val="22"/>
        </w:rPr>
        <w:t>uprawnień SEP w zakresie eksploatacji i dozoru urządzeń elektrycznych wraz z uprawnieniami pomiarowymi dla minimum jednej osoby</w:t>
      </w:r>
    </w:p>
    <w:p w14:paraId="531277BC" w14:textId="77777777" w:rsidR="002A058D" w:rsidRPr="00E00440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6885B4A" w14:textId="642E17D9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53EEF038" w14:textId="77777777" w:rsidR="003C40F0" w:rsidRDefault="003C40F0" w:rsidP="003C40F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755CAFA" w14:textId="77BA0902" w:rsidR="003C40F0" w:rsidRPr="00E00440" w:rsidRDefault="003C40F0" w:rsidP="003C40F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F16C3">
        <w:rPr>
          <w:rFonts w:ascii="Times New Roman" w:hAnsi="Times New Roman"/>
          <w:b/>
          <w:sz w:val="22"/>
          <w:szCs w:val="22"/>
        </w:rPr>
        <w:t>TERMIN REAKCJI SERWISU NA ZGŁOSZENIE AWARII PRZEZ ZAMAWIAJĄCEGO (maksymalnie 7 dni roboczych) …………………………..dni</w:t>
      </w:r>
    </w:p>
    <w:p w14:paraId="1FC5564C" w14:textId="77777777" w:rsidR="00E1782F" w:rsidRPr="003910C8" w:rsidRDefault="00E1782F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8C74ED" w14:textId="77777777" w:rsidR="00A37F1D" w:rsidRPr="003910C8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D3B0A" w:rsidRPr="003910C8">
        <w:rPr>
          <w:rFonts w:ascii="Times New Roman" w:hAnsi="Times New Roman"/>
          <w:b/>
          <w:sz w:val="22"/>
          <w:szCs w:val="22"/>
        </w:rPr>
        <w:t>2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D94F4E"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76EA7B3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AC6C371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644BB17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1198C4C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6806F72" w14:textId="77777777" w:rsidR="00EF1496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F62EC86" w14:textId="1DAAD405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 w:rsidR="002A058D"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 w:rsidR="002A058D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5A21496F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0B177E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3 </w:t>
      </w:r>
    </w:p>
    <w:p w14:paraId="26911364" w14:textId="77777777" w:rsidR="00867034" w:rsidRPr="003910C8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B78CA3D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3F3894A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4527718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AAFD965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6733ACF7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Posiadanie minimum jednej osoby, posiadającej ważny dokument tj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447F5F30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5739E02" w14:textId="77777777" w:rsidR="00BD7211" w:rsidRPr="00E00440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1F81B04F" w14:textId="77777777" w:rsidR="00BD7211" w:rsidRPr="003910C8" w:rsidRDefault="00BD7211" w:rsidP="00BD72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D558AA9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017286F1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AF6F98" w14:textId="77777777" w:rsidR="00A37F1D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4 </w:t>
      </w:r>
    </w:p>
    <w:p w14:paraId="6258DBDB" w14:textId="77777777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BE4E955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7D86C8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5D36945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A7A3695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6D8CED02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Posiadanie minimum jednej osoby, posiadającej ważny dokument tj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526D61BB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94B3473" w14:textId="77777777" w:rsidR="00BD7211" w:rsidRPr="00E00440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652800BC" w14:textId="77777777" w:rsidR="00BD7211" w:rsidRPr="003910C8" w:rsidRDefault="00BD7211" w:rsidP="00BD72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AB107C9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34411A93" w14:textId="77777777" w:rsidR="003910C8" w:rsidRPr="003910C8" w:rsidRDefault="003910C8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676A309" w14:textId="77777777" w:rsidR="00C40DC7" w:rsidRPr="003910C8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5 </w:t>
      </w:r>
    </w:p>
    <w:p w14:paraId="161C3CDF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669ABA1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3EEA00C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3D596BF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0404E865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4B541759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Posiadanie minimum jednej osoby, posiadającej ważny dokument tj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7410950F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B335796" w14:textId="77777777" w:rsidR="00BD7211" w:rsidRPr="00E00440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3BB3E824" w14:textId="77777777" w:rsidR="00BD7211" w:rsidRPr="003910C8" w:rsidRDefault="00BD7211" w:rsidP="00BD72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FDD6DF6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16FF0D81" w14:textId="77777777" w:rsidR="008E282A" w:rsidRPr="003910C8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B5D977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6 </w:t>
      </w:r>
    </w:p>
    <w:p w14:paraId="48648EA2" w14:textId="77777777" w:rsidR="00D94F4E" w:rsidRPr="003910C8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F412F0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32B4FC5A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81D9D7B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32F3534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6823CB2A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2C2CDC15" w14:textId="77777777" w:rsidR="000A02D3" w:rsidRPr="003910C8" w:rsidRDefault="000A02D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05BF98" w14:textId="19FC9D12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7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4493FA1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D4E7366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5AE1294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5EE4B8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lastRenderedPageBreak/>
        <w:t>zgodnie ze złożonym formularzem asortymentowo-cenowym</w:t>
      </w:r>
    </w:p>
    <w:p w14:paraId="41D52BFA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69D5B105" w14:textId="77777777" w:rsidR="00BD7211" w:rsidRDefault="00BD7211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A04E1C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4A07BD3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8DAEF92" w14:textId="2A9B8A84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8</w:t>
      </w:r>
    </w:p>
    <w:p w14:paraId="52256F62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B301A45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F6C708E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5A6FC64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22D5368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5FE596C5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378EDB6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4BC547" w14:textId="0B32685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9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72DC0A6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4517F4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58B790B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C8231D0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9BDE91B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45A483E7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Posiadanie minimum jednej osoby, posiadającej ważny dokument tj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53651F9D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97ABD0C" w14:textId="77777777" w:rsidR="00BD7211" w:rsidRPr="00E00440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24B36E98" w14:textId="77777777" w:rsidR="00BD7211" w:rsidRPr="003910C8" w:rsidRDefault="00BD7211" w:rsidP="00BD72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2A69304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5095E3AA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F455A07" w14:textId="0886459B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10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229BAF6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8FA445E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41D6CEB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5CB5FBF1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C8F3D05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E24B4F2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Posiadanie minimum jednej osoby, posiadającej ważny dokument tj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513E705E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369B8C9" w14:textId="77777777" w:rsidR="00BD7211" w:rsidRPr="00E00440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69E2F3C6" w14:textId="77777777" w:rsidR="00BD7211" w:rsidRPr="003910C8" w:rsidRDefault="00BD7211" w:rsidP="00BD72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2AEDD54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63D09832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FA82F34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016F795" w14:textId="68DEDBE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 xml:space="preserve">Część nr </w:t>
      </w:r>
      <w:r>
        <w:rPr>
          <w:rFonts w:ascii="Times New Roman" w:hAnsi="Times New Roman"/>
          <w:b/>
          <w:sz w:val="22"/>
          <w:szCs w:val="22"/>
        </w:rPr>
        <w:t>11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2C24C1DB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2334062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339D20F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ED16043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166AB15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ABDF5B5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Posiadanie minimum jednej osoby, posiadającej ważny dokument tj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5487F99E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F800C91" w14:textId="77777777" w:rsidR="00BD7211" w:rsidRPr="00E00440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6E6F25A3" w14:textId="77777777" w:rsidR="00BD7211" w:rsidRPr="003910C8" w:rsidRDefault="00BD7211" w:rsidP="00BD72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903CDEF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7F8C2C46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EA4621" w14:textId="7E56BF2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12</w:t>
      </w:r>
    </w:p>
    <w:p w14:paraId="03913D2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ADDA721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24619639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32FB051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2FFEE64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0F696FC3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712BA1C7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43CC4C3" w14:textId="2561D1FC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13</w:t>
      </w:r>
    </w:p>
    <w:p w14:paraId="5A55564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42E188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76ED48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67E6A8F8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6ED2C14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3C0CA04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Posiadanie minimum jednej osoby, posiadającej ważny dokument tj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3612D19F" w14:textId="77777777" w:rsidR="00BD7211" w:rsidRP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B009642" w14:textId="77777777" w:rsidR="00BD7211" w:rsidRPr="00E00440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D7211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30911F1F" w14:textId="77777777" w:rsidR="00BD7211" w:rsidRPr="003910C8" w:rsidRDefault="00BD7211" w:rsidP="00BD72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A63A421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104E7C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2F84217" w14:textId="3A9C4259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14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390C733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8D83E43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3AD9546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50C720C1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02406728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7BC2113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3DC3C0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63BDEF" w14:textId="23A3D403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15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1C7A6F17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44B9586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2B42180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65ECA51A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286B2D5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44876DCB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15FB0E64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E7B5C59" w14:textId="5F092C10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</w:t>
      </w:r>
      <w:r w:rsidRPr="003910C8">
        <w:rPr>
          <w:rFonts w:ascii="Times New Roman" w:hAnsi="Times New Roman"/>
          <w:b/>
          <w:sz w:val="22"/>
          <w:szCs w:val="22"/>
        </w:rPr>
        <w:t xml:space="preserve">6 </w:t>
      </w:r>
    </w:p>
    <w:p w14:paraId="2D9274A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3E789AC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4997E6D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83433D8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55B5A768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34E414A1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F33BA35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3131B02" w14:textId="7E159C8F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17</w:t>
      </w:r>
    </w:p>
    <w:p w14:paraId="4EFFF6E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D273E8F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597AA47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0A1E87B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0E60B5FD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F3275C4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71E3968A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927B4FA" w14:textId="1ED79D7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18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4356B50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CC371EB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0F61752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0812AC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653ADA6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13399578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1A5139E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6FFD4E1" w14:textId="2821096B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19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F96A4C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583C6EE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B735899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AFEB99C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9236758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0F2985D4" w14:textId="3B6A0600" w:rsidR="00743F67" w:rsidRDefault="002A058D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5EB2C6D4" w14:textId="00CDD1E7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 xml:space="preserve">Część nr </w:t>
      </w:r>
      <w:r>
        <w:rPr>
          <w:rFonts w:ascii="Times New Roman" w:hAnsi="Times New Roman"/>
          <w:b/>
          <w:sz w:val="22"/>
          <w:szCs w:val="22"/>
        </w:rPr>
        <w:t>20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3C39661C" w14:textId="77777777" w:rsidR="00BD7211" w:rsidRDefault="00BD7211" w:rsidP="002A058D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A71058D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CEED129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F845A6E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038DE87C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761C8B33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056795E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46B8169" w14:textId="06AAC75D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21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B50960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68495F9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277A2289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5FF3EAFA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B8A719B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793519A7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79EF826D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27899B" w14:textId="0931C689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22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7AD6B52E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A02CAFE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683250E8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6A4FCD0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02835B9B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045E0AF3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38C2403F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69206AC" w14:textId="0A682FFD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23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3B16E1E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9D3C8CC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CCB2256" w14:textId="77777777" w:rsidR="005A6F18" w:rsidRPr="003910C8" w:rsidRDefault="005A6F18" w:rsidP="005A6F18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1F4862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CCC19B7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6D036DD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36FB023F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A24DBE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003CB79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3CA1C37D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24D566C8" w14:textId="2800874F" w:rsidR="00D94F4E" w:rsidRPr="005B02CA" w:rsidRDefault="005B02CA" w:rsidP="00D94F4E">
      <w:pPr>
        <w:spacing w:line="300" w:lineRule="exact"/>
        <w:ind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D94F4E" w:rsidRPr="005B02CA">
        <w:rPr>
          <w:rFonts w:ascii="Times New Roman" w:hAnsi="Times New Roman"/>
          <w:bCs/>
          <w:sz w:val="22"/>
          <w:szCs w:val="22"/>
        </w:rPr>
        <w:t>Osoba odpowiedzialna za realizację zamówienia:</w:t>
      </w:r>
      <w:r w:rsidR="00D94F4E" w:rsidRPr="005B02CA">
        <w:rPr>
          <w:rFonts w:ascii="Times New Roman" w:hAnsi="Times New Roman"/>
          <w:sz w:val="22"/>
          <w:szCs w:val="22"/>
        </w:rPr>
        <w:t>…………………...........................</w:t>
      </w:r>
    </w:p>
    <w:p w14:paraId="29D4CE5D" w14:textId="21939737" w:rsidR="00D94F4E" w:rsidRPr="005B02CA" w:rsidRDefault="005B02CA" w:rsidP="00D94F4E">
      <w:pPr>
        <w:spacing w:line="300" w:lineRule="exact"/>
        <w:ind w:left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D94F4E" w:rsidRPr="005B02CA">
        <w:rPr>
          <w:rFonts w:ascii="Times New Roman" w:hAnsi="Times New Roman"/>
          <w:sz w:val="22"/>
          <w:szCs w:val="22"/>
        </w:rPr>
        <w:t>Adres e-mail do powiadomienia o zmianach: ………………………………………</w:t>
      </w:r>
    </w:p>
    <w:p w14:paraId="63FD991B" w14:textId="2D07B7DA" w:rsidR="00D94F4E" w:rsidRPr="005B02CA" w:rsidRDefault="00D94F4E" w:rsidP="005B02CA">
      <w:pPr>
        <w:spacing w:line="340" w:lineRule="exact"/>
        <w:ind w:left="284" w:firstLine="142"/>
        <w:rPr>
          <w:rFonts w:ascii="Times New Roman" w:hAnsi="Times New Roman"/>
          <w:sz w:val="22"/>
          <w:szCs w:val="22"/>
        </w:rPr>
      </w:pPr>
      <w:r w:rsidRPr="005B02CA">
        <w:rPr>
          <w:rFonts w:ascii="Times New Roman" w:hAnsi="Times New Roman"/>
          <w:sz w:val="22"/>
          <w:szCs w:val="22"/>
        </w:rPr>
        <w:t>Adres e-mail / nr telefonu do składania awarii - serwis ………………</w:t>
      </w:r>
      <w:r w:rsidR="00BD7211" w:rsidRPr="005B02CA">
        <w:rPr>
          <w:rFonts w:ascii="Times New Roman" w:hAnsi="Times New Roman"/>
          <w:sz w:val="22"/>
          <w:szCs w:val="22"/>
        </w:rPr>
        <w:t>………………..</w:t>
      </w:r>
    </w:p>
    <w:p w14:paraId="3357FC99" w14:textId="40858E9C" w:rsidR="005B02CA" w:rsidRPr="005B02CA" w:rsidRDefault="005B02CA" w:rsidP="005B02CA">
      <w:pPr>
        <w:spacing w:line="340" w:lineRule="exact"/>
        <w:ind w:left="425"/>
        <w:rPr>
          <w:rFonts w:ascii="Times New Roman" w:hAnsi="Times New Roman"/>
          <w:sz w:val="22"/>
          <w:szCs w:val="22"/>
        </w:rPr>
      </w:pPr>
      <w:r w:rsidRPr="005B02CA">
        <w:rPr>
          <w:rFonts w:ascii="Times New Roman" w:hAnsi="Times New Roman"/>
          <w:sz w:val="22"/>
          <w:szCs w:val="22"/>
        </w:rPr>
        <w:t>Adres e-mail do przesyłania not obciążeniowych, kompensat oraz potwierdzenia sald: ……….</w:t>
      </w:r>
    </w:p>
    <w:p w14:paraId="12E77A0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5420503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0C71815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50F3CF38" w14:textId="77777777" w:rsidR="00F578E1" w:rsidRPr="005B02CA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2EDDE488" w14:textId="77777777" w:rsidR="005B02CA" w:rsidRPr="001440FD" w:rsidRDefault="005B02CA" w:rsidP="005B02C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i/>
          <w:sz w:val="22"/>
          <w:szCs w:val="22"/>
        </w:rPr>
        <w:t xml:space="preserve"> 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34617F45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1B5C516F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3FACE139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66490FA3" w14:textId="77777777" w:rsidR="00E0416B" w:rsidRPr="003910C8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0015BF10" w14:textId="77777777" w:rsidR="003910C8" w:rsidRPr="0000667A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75DEF4E0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E9C871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B63ED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562E0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1FF53365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53CD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C13E5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4017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94B2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178D1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4544BC92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79031449" w14:textId="7FD05D3B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>(*należy wskazać oświadczenia lub dokumenty oraz nazwę</w:t>
      </w:r>
      <w:r w:rsidR="005B02CA">
        <w:rPr>
          <w:rFonts w:ascii="Times New Roman" w:hAnsi="Times New Roman"/>
          <w:i/>
          <w:sz w:val="22"/>
          <w:szCs w:val="22"/>
        </w:rPr>
        <w:t xml:space="preserve"> </w:t>
      </w:r>
      <w:r w:rsidRPr="002C6E7E">
        <w:rPr>
          <w:rFonts w:ascii="Times New Roman" w:hAnsi="Times New Roman"/>
          <w:i/>
          <w:sz w:val="22"/>
          <w:szCs w:val="22"/>
        </w:rPr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62E404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7641B0A" w14:textId="079A3740" w:rsidR="00F42BF5" w:rsidRPr="001C13EC" w:rsidRDefault="005B02C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166E1A2A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18EE7455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0EF1A7C4" w14:textId="77777777"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7BD8EEA2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7BDB73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42B5900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 w:rsidR="0056395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E025DE5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14:paraId="4AF30298" w14:textId="77777777" w:rsidTr="008672F6">
        <w:trPr>
          <w:jc w:val="center"/>
        </w:trPr>
        <w:tc>
          <w:tcPr>
            <w:tcW w:w="981" w:type="dxa"/>
            <w:vAlign w:val="center"/>
          </w:tcPr>
          <w:p w14:paraId="4C47B1E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7580472D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53770E6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7758B0F" w14:textId="77777777" w:rsidTr="008672F6">
        <w:trPr>
          <w:jc w:val="center"/>
        </w:trPr>
        <w:tc>
          <w:tcPr>
            <w:tcW w:w="981" w:type="dxa"/>
            <w:vAlign w:val="center"/>
          </w:tcPr>
          <w:p w14:paraId="67B74F4B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7E69D46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D072DD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6F739B5" w14:textId="77777777" w:rsidTr="008672F6">
        <w:trPr>
          <w:jc w:val="center"/>
        </w:trPr>
        <w:tc>
          <w:tcPr>
            <w:tcW w:w="981" w:type="dxa"/>
            <w:vAlign w:val="center"/>
          </w:tcPr>
          <w:p w14:paraId="53649A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14:paraId="55753D9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DC8447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79980AB4" w14:textId="77777777" w:rsidTr="008672F6">
        <w:trPr>
          <w:jc w:val="center"/>
        </w:trPr>
        <w:tc>
          <w:tcPr>
            <w:tcW w:w="981" w:type="dxa"/>
            <w:vAlign w:val="center"/>
          </w:tcPr>
          <w:p w14:paraId="656DC29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14:paraId="3ECF4C5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1B14B0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4EB69620" w14:textId="77777777" w:rsidTr="008672F6">
        <w:trPr>
          <w:jc w:val="center"/>
        </w:trPr>
        <w:tc>
          <w:tcPr>
            <w:tcW w:w="981" w:type="dxa"/>
            <w:vAlign w:val="center"/>
          </w:tcPr>
          <w:p w14:paraId="58DFA050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14:paraId="1615FFE5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506BE1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3850E757" w14:textId="77777777" w:rsidTr="008672F6">
        <w:trPr>
          <w:jc w:val="center"/>
        </w:trPr>
        <w:tc>
          <w:tcPr>
            <w:tcW w:w="981" w:type="dxa"/>
            <w:vAlign w:val="center"/>
          </w:tcPr>
          <w:p w14:paraId="4DAA1E71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14:paraId="125EC69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8F489A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791609" w14:paraId="3D9478CB" w14:textId="77777777" w:rsidTr="008672F6">
        <w:trPr>
          <w:jc w:val="center"/>
        </w:trPr>
        <w:tc>
          <w:tcPr>
            <w:tcW w:w="981" w:type="dxa"/>
            <w:vAlign w:val="center"/>
          </w:tcPr>
          <w:p w14:paraId="3712E561" w14:textId="03EAC709" w:rsidR="00791609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14:paraId="6AF696C6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031049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1ABDF18D" w14:textId="77777777" w:rsidTr="008672F6">
        <w:trPr>
          <w:jc w:val="center"/>
        </w:trPr>
        <w:tc>
          <w:tcPr>
            <w:tcW w:w="981" w:type="dxa"/>
            <w:vAlign w:val="center"/>
          </w:tcPr>
          <w:p w14:paraId="30857F85" w14:textId="52B30090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5030" w:type="dxa"/>
            <w:vAlign w:val="center"/>
          </w:tcPr>
          <w:p w14:paraId="0C79D0EF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8511C7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1C2C2B4" w14:textId="77777777" w:rsidTr="008672F6">
        <w:trPr>
          <w:jc w:val="center"/>
        </w:trPr>
        <w:tc>
          <w:tcPr>
            <w:tcW w:w="981" w:type="dxa"/>
            <w:vAlign w:val="center"/>
          </w:tcPr>
          <w:p w14:paraId="3834C918" w14:textId="3829756C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5030" w:type="dxa"/>
            <w:vAlign w:val="center"/>
          </w:tcPr>
          <w:p w14:paraId="5C1364A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F0A1B35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F1F58C2" w14:textId="77777777" w:rsidTr="008672F6">
        <w:trPr>
          <w:jc w:val="center"/>
        </w:trPr>
        <w:tc>
          <w:tcPr>
            <w:tcW w:w="981" w:type="dxa"/>
            <w:vAlign w:val="center"/>
          </w:tcPr>
          <w:p w14:paraId="554E7861" w14:textId="412DC01A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5030" w:type="dxa"/>
            <w:vAlign w:val="center"/>
          </w:tcPr>
          <w:p w14:paraId="3E6D0C16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8758294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16EA46B" w14:textId="77777777" w:rsidTr="008672F6">
        <w:trPr>
          <w:jc w:val="center"/>
        </w:trPr>
        <w:tc>
          <w:tcPr>
            <w:tcW w:w="981" w:type="dxa"/>
            <w:vAlign w:val="center"/>
          </w:tcPr>
          <w:p w14:paraId="55423BC3" w14:textId="2166775B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5030" w:type="dxa"/>
            <w:vAlign w:val="center"/>
          </w:tcPr>
          <w:p w14:paraId="68FB83B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3F9CE5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FFD666D" w14:textId="77777777" w:rsidTr="008672F6">
        <w:trPr>
          <w:jc w:val="center"/>
        </w:trPr>
        <w:tc>
          <w:tcPr>
            <w:tcW w:w="981" w:type="dxa"/>
            <w:vAlign w:val="center"/>
          </w:tcPr>
          <w:p w14:paraId="06A0ABB9" w14:textId="079C45BA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12</w:t>
            </w:r>
          </w:p>
        </w:tc>
        <w:tc>
          <w:tcPr>
            <w:tcW w:w="5030" w:type="dxa"/>
            <w:vAlign w:val="center"/>
          </w:tcPr>
          <w:p w14:paraId="5CE8968C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1E4577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81B1015" w14:textId="77777777" w:rsidTr="008672F6">
        <w:trPr>
          <w:jc w:val="center"/>
        </w:trPr>
        <w:tc>
          <w:tcPr>
            <w:tcW w:w="981" w:type="dxa"/>
            <w:vAlign w:val="center"/>
          </w:tcPr>
          <w:p w14:paraId="6CB2B2BB" w14:textId="512D3E72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</w:p>
        </w:tc>
        <w:tc>
          <w:tcPr>
            <w:tcW w:w="5030" w:type="dxa"/>
            <w:vAlign w:val="center"/>
          </w:tcPr>
          <w:p w14:paraId="1E7FA11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154AA6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28B2D125" w14:textId="77777777" w:rsidTr="008672F6">
        <w:trPr>
          <w:jc w:val="center"/>
        </w:trPr>
        <w:tc>
          <w:tcPr>
            <w:tcW w:w="981" w:type="dxa"/>
            <w:vAlign w:val="center"/>
          </w:tcPr>
          <w:p w14:paraId="526F910E" w14:textId="4D76BC5E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</w:t>
            </w:r>
          </w:p>
        </w:tc>
        <w:tc>
          <w:tcPr>
            <w:tcW w:w="5030" w:type="dxa"/>
            <w:vAlign w:val="center"/>
          </w:tcPr>
          <w:p w14:paraId="1D1C9E6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DF69B5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471BDD4" w14:textId="77777777" w:rsidTr="008672F6">
        <w:trPr>
          <w:jc w:val="center"/>
        </w:trPr>
        <w:tc>
          <w:tcPr>
            <w:tcW w:w="981" w:type="dxa"/>
            <w:vAlign w:val="center"/>
          </w:tcPr>
          <w:p w14:paraId="1D5D8382" w14:textId="350A8D19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  <w:tc>
          <w:tcPr>
            <w:tcW w:w="5030" w:type="dxa"/>
            <w:vAlign w:val="center"/>
          </w:tcPr>
          <w:p w14:paraId="278AC3E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8A5F2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5F649228" w14:textId="77777777" w:rsidTr="008672F6">
        <w:trPr>
          <w:jc w:val="center"/>
        </w:trPr>
        <w:tc>
          <w:tcPr>
            <w:tcW w:w="981" w:type="dxa"/>
            <w:vAlign w:val="center"/>
          </w:tcPr>
          <w:p w14:paraId="6594931D" w14:textId="06437DC7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5030" w:type="dxa"/>
            <w:vAlign w:val="center"/>
          </w:tcPr>
          <w:p w14:paraId="0FDCBB05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1FF6F7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B87F116" w14:textId="77777777" w:rsidTr="008672F6">
        <w:trPr>
          <w:jc w:val="center"/>
        </w:trPr>
        <w:tc>
          <w:tcPr>
            <w:tcW w:w="981" w:type="dxa"/>
            <w:vAlign w:val="center"/>
          </w:tcPr>
          <w:p w14:paraId="034107FA" w14:textId="48EBE0E5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17</w:t>
            </w:r>
          </w:p>
        </w:tc>
        <w:tc>
          <w:tcPr>
            <w:tcW w:w="5030" w:type="dxa"/>
            <w:vAlign w:val="center"/>
          </w:tcPr>
          <w:p w14:paraId="70DBACC0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67F4507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319062CC" w14:textId="77777777" w:rsidTr="008672F6">
        <w:trPr>
          <w:jc w:val="center"/>
        </w:trPr>
        <w:tc>
          <w:tcPr>
            <w:tcW w:w="981" w:type="dxa"/>
            <w:vAlign w:val="center"/>
          </w:tcPr>
          <w:p w14:paraId="1F5708B6" w14:textId="02F72EA2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18</w:t>
            </w:r>
          </w:p>
        </w:tc>
        <w:tc>
          <w:tcPr>
            <w:tcW w:w="5030" w:type="dxa"/>
            <w:vAlign w:val="center"/>
          </w:tcPr>
          <w:p w14:paraId="68F5FEAA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4037A3B6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0C9A45C" w14:textId="77777777" w:rsidTr="008672F6">
        <w:trPr>
          <w:jc w:val="center"/>
        </w:trPr>
        <w:tc>
          <w:tcPr>
            <w:tcW w:w="981" w:type="dxa"/>
            <w:vAlign w:val="center"/>
          </w:tcPr>
          <w:p w14:paraId="128CCC06" w14:textId="154BF39C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19</w:t>
            </w:r>
          </w:p>
        </w:tc>
        <w:tc>
          <w:tcPr>
            <w:tcW w:w="5030" w:type="dxa"/>
            <w:vAlign w:val="center"/>
          </w:tcPr>
          <w:p w14:paraId="3E7BAD0A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9AA2E94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A454BF1" w14:textId="77777777" w:rsidTr="008672F6">
        <w:trPr>
          <w:jc w:val="center"/>
        </w:trPr>
        <w:tc>
          <w:tcPr>
            <w:tcW w:w="981" w:type="dxa"/>
            <w:vAlign w:val="center"/>
          </w:tcPr>
          <w:p w14:paraId="24DDA902" w14:textId="5CBDC034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20</w:t>
            </w:r>
          </w:p>
        </w:tc>
        <w:tc>
          <w:tcPr>
            <w:tcW w:w="5030" w:type="dxa"/>
            <w:vAlign w:val="center"/>
          </w:tcPr>
          <w:p w14:paraId="66A965BA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BB06CA9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322A3665" w14:textId="77777777" w:rsidTr="008672F6">
        <w:trPr>
          <w:jc w:val="center"/>
        </w:trPr>
        <w:tc>
          <w:tcPr>
            <w:tcW w:w="981" w:type="dxa"/>
            <w:vAlign w:val="center"/>
          </w:tcPr>
          <w:p w14:paraId="362D6B68" w14:textId="2AD5DEEF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21</w:t>
            </w:r>
          </w:p>
        </w:tc>
        <w:tc>
          <w:tcPr>
            <w:tcW w:w="5030" w:type="dxa"/>
            <w:vAlign w:val="center"/>
          </w:tcPr>
          <w:p w14:paraId="077E4123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9592B7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52E1652F" w14:textId="77777777" w:rsidTr="008672F6">
        <w:trPr>
          <w:jc w:val="center"/>
        </w:trPr>
        <w:tc>
          <w:tcPr>
            <w:tcW w:w="981" w:type="dxa"/>
            <w:vAlign w:val="center"/>
          </w:tcPr>
          <w:p w14:paraId="090DCA20" w14:textId="5AC7FF1F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22</w:t>
            </w:r>
          </w:p>
        </w:tc>
        <w:tc>
          <w:tcPr>
            <w:tcW w:w="5030" w:type="dxa"/>
            <w:vAlign w:val="center"/>
          </w:tcPr>
          <w:p w14:paraId="710FDB1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8557E7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B94222E" w14:textId="77777777" w:rsidTr="008672F6">
        <w:trPr>
          <w:jc w:val="center"/>
        </w:trPr>
        <w:tc>
          <w:tcPr>
            <w:tcW w:w="981" w:type="dxa"/>
            <w:vAlign w:val="center"/>
          </w:tcPr>
          <w:p w14:paraId="5E8CC62A" w14:textId="3C3926F5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23</w:t>
            </w:r>
          </w:p>
        </w:tc>
        <w:tc>
          <w:tcPr>
            <w:tcW w:w="5030" w:type="dxa"/>
            <w:vAlign w:val="center"/>
          </w:tcPr>
          <w:p w14:paraId="599B2681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020F642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12C7C621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508AB72" w14:textId="77777777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75FFF937" w14:textId="77777777" w:rsidR="005B02CA" w:rsidRPr="001C13EC" w:rsidRDefault="005B02CA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08A5E486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5F3C8D51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C3D504A" w14:textId="3F9260A7" w:rsidR="00016F1A" w:rsidRPr="00FA724F" w:rsidRDefault="00D94F4E" w:rsidP="00FA724F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573E268F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065A299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4BF995EA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40F8FD9C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2B262E14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2C27806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29837851" w14:textId="77777777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33D606A" w14:textId="77777777"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sectPr w:rsidR="0003247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27CE" w14:textId="77777777" w:rsidR="00190847" w:rsidRDefault="00190847">
      <w:r>
        <w:separator/>
      </w:r>
    </w:p>
    <w:p w14:paraId="60FDCE65" w14:textId="77777777" w:rsidR="00190847" w:rsidRDefault="00190847"/>
  </w:endnote>
  <w:endnote w:type="continuationSeparator" w:id="0">
    <w:p w14:paraId="57388FC2" w14:textId="77777777" w:rsidR="00190847" w:rsidRDefault="00190847">
      <w:r>
        <w:continuationSeparator/>
      </w:r>
    </w:p>
    <w:p w14:paraId="2FEFDC65" w14:textId="77777777" w:rsidR="00190847" w:rsidRDefault="0019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F552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02B0" w14:textId="77777777" w:rsidR="008672F6" w:rsidRDefault="008672F6" w:rsidP="00487F43">
    <w:pPr>
      <w:pStyle w:val="Stopka"/>
      <w:ind w:right="360"/>
    </w:pPr>
  </w:p>
  <w:p w14:paraId="08E6E0C0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CEE5" w14:textId="0809BECF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3C40F0">
      <w:rPr>
        <w:rFonts w:ascii="Times New Roman" w:hAnsi="Times New Roman"/>
        <w:b/>
        <w:noProof/>
        <w:sz w:val="16"/>
        <w:szCs w:val="14"/>
      </w:rPr>
      <w:t>2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3C40F0">
      <w:rPr>
        <w:rFonts w:ascii="Times New Roman" w:hAnsi="Times New Roman"/>
        <w:noProof/>
        <w:sz w:val="16"/>
        <w:szCs w:val="14"/>
      </w:rPr>
      <w:t>10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AED98" w14:textId="77777777" w:rsidR="00190847" w:rsidRDefault="00190847">
      <w:r>
        <w:separator/>
      </w:r>
    </w:p>
    <w:p w14:paraId="19F9AFB8" w14:textId="77777777" w:rsidR="00190847" w:rsidRDefault="00190847"/>
  </w:footnote>
  <w:footnote w:type="continuationSeparator" w:id="0">
    <w:p w14:paraId="4380A0BD" w14:textId="77777777" w:rsidR="00190847" w:rsidRDefault="00190847">
      <w:r>
        <w:continuationSeparator/>
      </w:r>
    </w:p>
    <w:p w14:paraId="38A359EA" w14:textId="77777777" w:rsidR="00190847" w:rsidRDefault="00190847"/>
  </w:footnote>
  <w:footnote w:id="1">
    <w:p w14:paraId="1F53F5AF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304F7DD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0A5C97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32E3DD6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7006F44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55D6818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BDF6" w14:textId="77777777" w:rsidR="005B5EC2" w:rsidRPr="0055506B" w:rsidRDefault="005B5EC2" w:rsidP="005B5EC2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14:paraId="5A675A23" w14:textId="77777777" w:rsidR="005B5EC2" w:rsidRPr="00580DFF" w:rsidRDefault="005B5EC2" w:rsidP="005B5EC2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 xml:space="preserve">Przetarg nieograniczony, </w:t>
    </w:r>
    <w:r w:rsidRPr="00217C6A">
      <w:rPr>
        <w:rFonts w:ascii="Times New Roman" w:hAnsi="Times New Roman"/>
        <w:sz w:val="20"/>
        <w:szCs w:val="16"/>
      </w:rPr>
      <w:t xml:space="preserve">którego wartość jest równa </w:t>
    </w:r>
    <w:r>
      <w:rPr>
        <w:rFonts w:ascii="Times New Roman" w:hAnsi="Times New Roman"/>
        <w:sz w:val="20"/>
        <w:szCs w:val="16"/>
      </w:rPr>
      <w:t>lub przekracza progi unijne</w:t>
    </w:r>
  </w:p>
  <w:p w14:paraId="4EA8B55A" w14:textId="77777777" w:rsidR="005B5EC2" w:rsidRDefault="005B5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0D3A4E"/>
    <w:multiLevelType w:val="hybridMultilevel"/>
    <w:tmpl w:val="D2D24232"/>
    <w:lvl w:ilvl="0" w:tplc="908E3C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CCE701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568035901">
    <w:abstractNumId w:val="37"/>
  </w:num>
  <w:num w:numId="2" w16cid:durableId="1184712455">
    <w:abstractNumId w:val="57"/>
  </w:num>
  <w:num w:numId="3" w16cid:durableId="1824346474">
    <w:abstractNumId w:val="55"/>
  </w:num>
  <w:num w:numId="4" w16cid:durableId="256212309">
    <w:abstractNumId w:val="59"/>
  </w:num>
  <w:num w:numId="5" w16cid:durableId="1078597642">
    <w:abstractNumId w:val="51"/>
  </w:num>
  <w:num w:numId="6" w16cid:durableId="794174869">
    <w:abstractNumId w:val="39"/>
  </w:num>
  <w:num w:numId="7" w16cid:durableId="117382982">
    <w:abstractNumId w:val="50"/>
  </w:num>
  <w:num w:numId="8" w16cid:durableId="794762378">
    <w:abstractNumId w:val="68"/>
  </w:num>
  <w:num w:numId="9" w16cid:durableId="9958433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127384">
    <w:abstractNumId w:val="53"/>
  </w:num>
  <w:num w:numId="11" w16cid:durableId="983385525">
    <w:abstractNumId w:val="46"/>
  </w:num>
  <w:num w:numId="12" w16cid:durableId="2005891680">
    <w:abstractNumId w:val="68"/>
  </w:num>
  <w:num w:numId="13" w16cid:durableId="2284198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7720789">
    <w:abstractNumId w:val="58"/>
  </w:num>
  <w:num w:numId="15" w16cid:durableId="621689320">
    <w:abstractNumId w:val="42"/>
  </w:num>
  <w:num w:numId="16" w16cid:durableId="1714428101">
    <w:abstractNumId w:val="40"/>
  </w:num>
  <w:num w:numId="17" w16cid:durableId="1194920713">
    <w:abstractNumId w:val="38"/>
  </w:num>
  <w:num w:numId="18" w16cid:durableId="19924467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9090899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6F46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037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44F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847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A80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0CC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1A44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025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8D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285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0C8"/>
    <w:rsid w:val="0039192E"/>
    <w:rsid w:val="003924FC"/>
    <w:rsid w:val="00392B37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0F0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0DCF"/>
    <w:rsid w:val="003F1B59"/>
    <w:rsid w:val="003F2553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71A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6F8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0FC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B5A"/>
    <w:rsid w:val="00487DFF"/>
    <w:rsid w:val="00487F43"/>
    <w:rsid w:val="0049031B"/>
    <w:rsid w:val="00490E10"/>
    <w:rsid w:val="004910EA"/>
    <w:rsid w:val="00492950"/>
    <w:rsid w:val="00492C0A"/>
    <w:rsid w:val="00493716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36EC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4C4F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24A8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77E8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6F18"/>
    <w:rsid w:val="005A7A38"/>
    <w:rsid w:val="005B02CA"/>
    <w:rsid w:val="005B2F4D"/>
    <w:rsid w:val="005B3E6E"/>
    <w:rsid w:val="005B4F85"/>
    <w:rsid w:val="005B5EC2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D79F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6C3"/>
    <w:rsid w:val="005F2B6D"/>
    <w:rsid w:val="005F3A20"/>
    <w:rsid w:val="005F3AF9"/>
    <w:rsid w:val="005F46EA"/>
    <w:rsid w:val="005F531B"/>
    <w:rsid w:val="005F6BE1"/>
    <w:rsid w:val="005F71DE"/>
    <w:rsid w:val="005F79D6"/>
    <w:rsid w:val="005F7CEE"/>
    <w:rsid w:val="005F7D31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47F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19B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6693"/>
    <w:rsid w:val="006D0570"/>
    <w:rsid w:val="006D0A9E"/>
    <w:rsid w:val="006D148B"/>
    <w:rsid w:val="006D2957"/>
    <w:rsid w:val="006D535F"/>
    <w:rsid w:val="006D648B"/>
    <w:rsid w:val="006E0295"/>
    <w:rsid w:val="006E1947"/>
    <w:rsid w:val="006E262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08B7"/>
    <w:rsid w:val="007414BA"/>
    <w:rsid w:val="00741666"/>
    <w:rsid w:val="007416A6"/>
    <w:rsid w:val="007422B2"/>
    <w:rsid w:val="0074244C"/>
    <w:rsid w:val="0074334C"/>
    <w:rsid w:val="00743F67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1609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189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77F30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72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51A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13A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0C8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D721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3D96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47804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2FD7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50CD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440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07BB3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496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3775D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A724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FE133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EA1A-53EC-41DD-842F-7A63D19F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2270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14</cp:revision>
  <cp:lastPrinted>2020-01-21T17:47:00Z</cp:lastPrinted>
  <dcterms:created xsi:type="dcterms:W3CDTF">2024-07-22T12:34:00Z</dcterms:created>
  <dcterms:modified xsi:type="dcterms:W3CDTF">2025-03-17T12:28:00Z</dcterms:modified>
</cp:coreProperties>
</file>