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60A938F2" w:rsidR="00B37B9D" w:rsidRPr="00597B95" w:rsidRDefault="00210213" w:rsidP="00597B9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E w:val="0"/>
        <w:spacing w:after="72" w:line="288" w:lineRule="atLeast"/>
        <w:rPr>
          <w:rFonts w:ascii="Verdana" w:eastAsia="Arial" w:hAnsi="Verdana"/>
          <w:lang w:eastAsia="ar-SA"/>
        </w:rPr>
      </w:pPr>
      <w:r w:rsidRPr="005968F0">
        <w:rPr>
          <w:rFonts w:ascii="Verdana" w:hAnsi="Verdana" w:cs="Times New Roman"/>
        </w:rPr>
        <w:t xml:space="preserve">Na potrzeby postępowania o udzielenie zamówienia publicznego pn. </w:t>
      </w:r>
      <w:r w:rsidR="00542CB9">
        <w:rPr>
          <w:rFonts w:ascii="Verdana" w:hAnsi="Verdana" w:cs="Times New Roman"/>
        </w:rPr>
        <w:t>„</w:t>
      </w:r>
      <w:r w:rsidR="00542CB9" w:rsidRPr="00542CB9">
        <w:rPr>
          <w:rFonts w:ascii="Verdana" w:hAnsi="Verdana"/>
          <w:b/>
        </w:rPr>
        <w:t>Przebudowa drogi powiatowej nr 4087P Borek Wlkp. - Siedmiorogów Pierwszy</w:t>
      </w:r>
      <w:r w:rsidR="00542CB9">
        <w:rPr>
          <w:rFonts w:ascii="Verdana" w:hAnsi="Verdana"/>
          <w:b/>
        </w:rPr>
        <w:t xml:space="preserve">” </w:t>
      </w:r>
      <w:r w:rsidR="00B37B9D" w:rsidRPr="005968F0">
        <w:rPr>
          <w:rFonts w:ascii="Verdana" w:hAnsi="Verdana" w:cs="Times New Roman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</w:t>
      </w:r>
      <w:r w:rsidRPr="005968F0">
        <w:rPr>
          <w:rFonts w:ascii="Verdana" w:hAnsi="Verdana" w:cs="Times New Roman"/>
        </w:rPr>
        <w:lastRenderedPageBreak/>
        <w:t xml:space="preserve">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85048"/>
    <w:rsid w:val="001C741C"/>
    <w:rsid w:val="001D0960"/>
    <w:rsid w:val="00206A5E"/>
    <w:rsid w:val="00210213"/>
    <w:rsid w:val="0023534F"/>
    <w:rsid w:val="00283162"/>
    <w:rsid w:val="00291A36"/>
    <w:rsid w:val="002F3F27"/>
    <w:rsid w:val="00344A55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2CB9"/>
    <w:rsid w:val="005447EB"/>
    <w:rsid w:val="00544975"/>
    <w:rsid w:val="005968F0"/>
    <w:rsid w:val="00597B95"/>
    <w:rsid w:val="005B67D9"/>
    <w:rsid w:val="00645B6A"/>
    <w:rsid w:val="006607D3"/>
    <w:rsid w:val="00660C1F"/>
    <w:rsid w:val="00671A85"/>
    <w:rsid w:val="006A0238"/>
    <w:rsid w:val="00765F94"/>
    <w:rsid w:val="007A7CA5"/>
    <w:rsid w:val="007D7EAA"/>
    <w:rsid w:val="0081567B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A704BE"/>
    <w:rsid w:val="00B37B9D"/>
    <w:rsid w:val="00B74751"/>
    <w:rsid w:val="00BC3107"/>
    <w:rsid w:val="00C075C8"/>
    <w:rsid w:val="00C71F4D"/>
    <w:rsid w:val="00CA3ABB"/>
    <w:rsid w:val="00D07E6E"/>
    <w:rsid w:val="00D14BE4"/>
    <w:rsid w:val="00E010CE"/>
    <w:rsid w:val="00E02A6F"/>
    <w:rsid w:val="00E11B9C"/>
    <w:rsid w:val="00E62841"/>
    <w:rsid w:val="00E7692C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11</cp:revision>
  <cp:lastPrinted>2024-11-08T09:12:00Z</cp:lastPrinted>
  <dcterms:created xsi:type="dcterms:W3CDTF">2024-02-20T09:14:00Z</dcterms:created>
  <dcterms:modified xsi:type="dcterms:W3CDTF">2025-02-24T08:52:00Z</dcterms:modified>
</cp:coreProperties>
</file>