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9576" w14:textId="77777777" w:rsidR="00D63817" w:rsidRPr="00FD522F" w:rsidRDefault="00084074" w:rsidP="00D63817">
      <w:pPr>
        <w:spacing w:line="300" w:lineRule="auto"/>
        <w:ind w:right="2" w:firstLine="567"/>
        <w:jc w:val="right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 xml:space="preserve"> </w:t>
      </w:r>
      <w:r w:rsidR="00D63817" w:rsidRPr="00FD522F">
        <w:rPr>
          <w:rFonts w:ascii="Open Sans" w:hAnsi="Open Sans" w:cs="Open Sans"/>
          <w:b/>
          <w:sz w:val="18"/>
          <w:szCs w:val="18"/>
        </w:rPr>
        <w:t xml:space="preserve">Załącznik nr </w:t>
      </w:r>
      <w:r w:rsidR="00405B85">
        <w:rPr>
          <w:rFonts w:ascii="Open Sans" w:hAnsi="Open Sans" w:cs="Open Sans"/>
          <w:b/>
          <w:bCs/>
          <w:sz w:val="18"/>
          <w:szCs w:val="18"/>
        </w:rPr>
        <w:t>2</w:t>
      </w:r>
    </w:p>
    <w:p w14:paraId="031EA07E" w14:textId="49CF309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 xml:space="preserve">w odpowiedzi na zapytanie ofertowe </w:t>
      </w:r>
      <w:r w:rsidRPr="00FD522F">
        <w:rPr>
          <w:rFonts w:ascii="Open Sans" w:hAnsi="Open Sans" w:cs="Open Sans"/>
          <w:color w:val="FF0000"/>
          <w:sz w:val="18"/>
          <w:szCs w:val="18"/>
        </w:rPr>
        <w:t xml:space="preserve">z dnia </w:t>
      </w:r>
      <w:r w:rsidR="002337FA">
        <w:rPr>
          <w:rFonts w:ascii="Open Sans" w:hAnsi="Open Sans" w:cs="Open Sans"/>
          <w:color w:val="FF0000"/>
          <w:sz w:val="18"/>
          <w:szCs w:val="18"/>
        </w:rPr>
        <w:t>20</w:t>
      </w:r>
      <w:r w:rsidR="00FD522F" w:rsidRPr="00FD522F">
        <w:rPr>
          <w:rFonts w:ascii="Open Sans" w:hAnsi="Open Sans" w:cs="Open Sans"/>
          <w:color w:val="FF0000"/>
          <w:sz w:val="18"/>
          <w:szCs w:val="18"/>
        </w:rPr>
        <w:t>.05</w:t>
      </w:r>
      <w:r w:rsidRPr="00FD522F">
        <w:rPr>
          <w:rFonts w:ascii="Open Sans" w:hAnsi="Open Sans" w:cs="Open Sans"/>
          <w:color w:val="FF0000"/>
          <w:sz w:val="18"/>
          <w:szCs w:val="18"/>
        </w:rPr>
        <w:t>.202</w:t>
      </w:r>
      <w:r w:rsidR="00FD522F" w:rsidRPr="00FD522F">
        <w:rPr>
          <w:rFonts w:ascii="Open Sans" w:hAnsi="Open Sans" w:cs="Open Sans"/>
          <w:color w:val="FF0000"/>
          <w:sz w:val="18"/>
          <w:szCs w:val="18"/>
        </w:rPr>
        <w:t>5</w:t>
      </w:r>
      <w:r w:rsidRPr="00FD522F">
        <w:rPr>
          <w:rFonts w:ascii="Open Sans" w:hAnsi="Open Sans" w:cs="Open Sans"/>
          <w:color w:val="FF0000"/>
          <w:sz w:val="18"/>
          <w:szCs w:val="18"/>
        </w:rPr>
        <w:t xml:space="preserve"> r.</w:t>
      </w:r>
    </w:p>
    <w:p w14:paraId="48FFC655" w14:textId="7777777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18"/>
          <w:szCs w:val="18"/>
        </w:rPr>
      </w:pPr>
    </w:p>
    <w:p w14:paraId="17688C71" w14:textId="7777777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18"/>
          <w:szCs w:val="18"/>
        </w:rPr>
      </w:pPr>
    </w:p>
    <w:p w14:paraId="20E08233" w14:textId="7777777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18"/>
          <w:szCs w:val="18"/>
        </w:rPr>
      </w:pPr>
    </w:p>
    <w:p w14:paraId="5FEFAC60" w14:textId="7777777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i/>
          <w:iCs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..........................................</w:t>
      </w:r>
      <w:r w:rsidRPr="00FD522F">
        <w:rPr>
          <w:rFonts w:ascii="Open Sans" w:hAnsi="Open Sans" w:cs="Open Sans"/>
          <w:i/>
          <w:sz w:val="18"/>
          <w:szCs w:val="18"/>
        </w:rPr>
        <w:tab/>
      </w:r>
      <w:r w:rsidRPr="00FD522F">
        <w:rPr>
          <w:rFonts w:ascii="Open Sans" w:hAnsi="Open Sans" w:cs="Open Sans"/>
          <w:b/>
          <w:i/>
          <w:sz w:val="18"/>
          <w:szCs w:val="18"/>
        </w:rPr>
        <w:tab/>
      </w:r>
      <w:r w:rsidRPr="00FD522F">
        <w:rPr>
          <w:rFonts w:ascii="Open Sans" w:hAnsi="Open Sans" w:cs="Open Sans"/>
          <w:b/>
          <w:i/>
          <w:sz w:val="18"/>
          <w:szCs w:val="18"/>
        </w:rPr>
        <w:tab/>
      </w:r>
      <w:r w:rsidRPr="00FD522F">
        <w:rPr>
          <w:rFonts w:ascii="Open Sans" w:hAnsi="Open Sans" w:cs="Open Sans"/>
          <w:b/>
          <w:i/>
          <w:sz w:val="18"/>
          <w:szCs w:val="18"/>
        </w:rPr>
        <w:tab/>
      </w:r>
      <w:r w:rsidRPr="00FD522F">
        <w:rPr>
          <w:rFonts w:ascii="Open Sans" w:hAnsi="Open Sans" w:cs="Open Sans"/>
          <w:b/>
          <w:i/>
          <w:sz w:val="18"/>
          <w:szCs w:val="18"/>
        </w:rPr>
        <w:tab/>
      </w:r>
      <w:r w:rsidRPr="00FD522F">
        <w:rPr>
          <w:rFonts w:ascii="Open Sans" w:hAnsi="Open Sans" w:cs="Open Sans"/>
          <w:b/>
          <w:i/>
          <w:sz w:val="18"/>
          <w:szCs w:val="18"/>
        </w:rPr>
        <w:tab/>
      </w:r>
      <w:r w:rsidRPr="00FD522F">
        <w:rPr>
          <w:rFonts w:ascii="Open Sans" w:hAnsi="Open Sans" w:cs="Open Sans"/>
          <w:sz w:val="18"/>
          <w:szCs w:val="18"/>
        </w:rPr>
        <w:t>...............................................</w:t>
      </w:r>
    </w:p>
    <w:p w14:paraId="08B4D484" w14:textId="7777777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FD522F">
        <w:rPr>
          <w:rFonts w:ascii="Open Sans" w:hAnsi="Open Sans" w:cs="Open Sans"/>
          <w:i/>
          <w:iCs/>
          <w:sz w:val="18"/>
          <w:szCs w:val="18"/>
        </w:rPr>
        <w:tab/>
        <w:t xml:space="preserve"> pieczęć firmowa</w:t>
      </w:r>
      <w:r w:rsidRPr="00FD522F">
        <w:rPr>
          <w:rFonts w:ascii="Open Sans" w:hAnsi="Open Sans" w:cs="Open Sans"/>
          <w:i/>
          <w:iCs/>
          <w:sz w:val="18"/>
          <w:szCs w:val="18"/>
        </w:rPr>
        <w:tab/>
      </w:r>
      <w:r w:rsidRPr="00FD522F">
        <w:rPr>
          <w:rFonts w:ascii="Open Sans" w:hAnsi="Open Sans" w:cs="Open Sans"/>
          <w:i/>
          <w:iCs/>
          <w:sz w:val="18"/>
          <w:szCs w:val="18"/>
        </w:rPr>
        <w:tab/>
      </w:r>
      <w:r w:rsidRPr="00FD522F">
        <w:rPr>
          <w:rFonts w:ascii="Open Sans" w:hAnsi="Open Sans" w:cs="Open Sans"/>
          <w:i/>
          <w:iCs/>
          <w:sz w:val="18"/>
          <w:szCs w:val="18"/>
        </w:rPr>
        <w:tab/>
      </w:r>
      <w:r w:rsidRPr="00FD522F">
        <w:rPr>
          <w:rFonts w:ascii="Open Sans" w:hAnsi="Open Sans" w:cs="Open Sans"/>
          <w:i/>
          <w:iCs/>
          <w:sz w:val="18"/>
          <w:szCs w:val="18"/>
        </w:rPr>
        <w:tab/>
        <w:t xml:space="preserve">                    </w:t>
      </w:r>
      <w:r w:rsidRPr="00FD522F">
        <w:rPr>
          <w:rFonts w:ascii="Open Sans" w:hAnsi="Open Sans" w:cs="Open Sans"/>
          <w:i/>
          <w:iCs/>
          <w:sz w:val="18"/>
          <w:szCs w:val="18"/>
        </w:rPr>
        <w:tab/>
      </w:r>
      <w:r w:rsidRPr="00FD522F">
        <w:rPr>
          <w:rFonts w:ascii="Open Sans" w:hAnsi="Open Sans" w:cs="Open Sans"/>
          <w:i/>
          <w:iCs/>
          <w:sz w:val="18"/>
          <w:szCs w:val="18"/>
        </w:rPr>
        <w:tab/>
        <w:t>miejscowość i data</w:t>
      </w:r>
      <w:r w:rsidRPr="00FD522F">
        <w:rPr>
          <w:rFonts w:ascii="Open Sans" w:hAnsi="Open Sans" w:cs="Open Sans"/>
          <w:i/>
          <w:sz w:val="18"/>
          <w:szCs w:val="18"/>
        </w:rPr>
        <w:t xml:space="preserve">                                                                                   </w:t>
      </w:r>
    </w:p>
    <w:p w14:paraId="1C49862D" w14:textId="77777777" w:rsidR="00D63817" w:rsidRPr="00FD522F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FD522F">
        <w:rPr>
          <w:rFonts w:ascii="Open Sans" w:hAnsi="Open Sans" w:cs="Open Sans"/>
          <w:b/>
          <w:bCs/>
          <w:sz w:val="18"/>
          <w:szCs w:val="18"/>
        </w:rPr>
        <w:t>OFERTA</w:t>
      </w:r>
    </w:p>
    <w:p w14:paraId="4BAD24FE" w14:textId="7777777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4C710A66" w14:textId="77777777" w:rsidR="00D63817" w:rsidRPr="00FD522F" w:rsidRDefault="00D63817" w:rsidP="0022294A">
      <w:p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Nawiązując do zapytania ofertowego i dokumentów załączonych do postępowania:</w:t>
      </w:r>
    </w:p>
    <w:p w14:paraId="27A8DB00" w14:textId="77777777" w:rsidR="00D63817" w:rsidRPr="00FD522F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firma: .........................................................................................................................................................</w:t>
      </w:r>
    </w:p>
    <w:p w14:paraId="13E650B7" w14:textId="77777777" w:rsidR="00D63817" w:rsidRPr="00FD522F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nazwa i adres Wykonawcy</w:t>
      </w:r>
    </w:p>
    <w:p w14:paraId="05B33B6D" w14:textId="77777777" w:rsidR="00D63817" w:rsidRPr="00FD522F" w:rsidRDefault="00D63817" w:rsidP="00D63817">
      <w:pPr>
        <w:spacing w:line="300" w:lineRule="auto"/>
        <w:ind w:right="2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Dane rejestrowe .......................................................................................................................................</w:t>
      </w:r>
    </w:p>
    <w:p w14:paraId="47FB67E4" w14:textId="77777777" w:rsidR="00D63817" w:rsidRPr="00FD522F" w:rsidRDefault="00D63817" w:rsidP="00D63817">
      <w:pPr>
        <w:spacing w:line="300" w:lineRule="auto"/>
        <w:ind w:right="2"/>
        <w:jc w:val="center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podstawowe dane – w tym nr rejestru sądowego, nazwa i siedziba sądu rejestrowego</w:t>
      </w:r>
    </w:p>
    <w:p w14:paraId="12CD5E83" w14:textId="77777777" w:rsidR="00D63817" w:rsidRPr="00FD522F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………………....................................................................................................................................................</w:t>
      </w:r>
    </w:p>
    <w:p w14:paraId="6BAF8268" w14:textId="77777777" w:rsidR="00D63817" w:rsidRPr="00FD522F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ewentualnie nr wpisu do ewidencji działalności gospodarczej, nazwa i siedziba organu rejestrowego.</w:t>
      </w:r>
    </w:p>
    <w:p w14:paraId="472AC02C" w14:textId="77777777" w:rsidR="00D63817" w:rsidRPr="00FD522F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Zarząd i kapitał ...........................................................................................................................................</w:t>
      </w:r>
    </w:p>
    <w:p w14:paraId="4E1B4382" w14:textId="77777777" w:rsidR="00D63817" w:rsidRPr="00FD522F" w:rsidRDefault="00D63817" w:rsidP="00D63817">
      <w:pPr>
        <w:spacing w:line="300" w:lineRule="auto"/>
        <w:ind w:right="2" w:firstLine="567"/>
        <w:jc w:val="center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W przypadku spółek kapitałowych skład zarządu i wartość kapitału zakładowego lub akcyjnego (opłaconego)</w:t>
      </w:r>
    </w:p>
    <w:p w14:paraId="06F99ECF" w14:textId="77777777" w:rsidR="00D63817" w:rsidRPr="00FD522F" w:rsidRDefault="00D63817" w:rsidP="00D63817">
      <w:pPr>
        <w:spacing w:line="300" w:lineRule="auto"/>
        <w:ind w:right="2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 xml:space="preserve">NIP: ................................................................................. </w:t>
      </w:r>
    </w:p>
    <w:p w14:paraId="314E10BD" w14:textId="77777777" w:rsidR="00D63817" w:rsidRPr="00FD522F" w:rsidRDefault="00D63817" w:rsidP="00D63817">
      <w:pPr>
        <w:spacing w:line="300" w:lineRule="auto"/>
        <w:ind w:right="2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REGON ..........................................................................</w:t>
      </w:r>
    </w:p>
    <w:p w14:paraId="1AE4FC94" w14:textId="77777777" w:rsidR="00D63817" w:rsidRPr="00FD522F" w:rsidRDefault="00D63817" w:rsidP="00D63817">
      <w:pPr>
        <w:spacing w:line="300" w:lineRule="auto"/>
        <w:ind w:right="2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 xml:space="preserve">telefon ............................................................................ </w:t>
      </w:r>
    </w:p>
    <w:p w14:paraId="5DBA6C0B" w14:textId="77777777" w:rsidR="00D63817" w:rsidRPr="00FD522F" w:rsidRDefault="00D63817" w:rsidP="00D63817">
      <w:pPr>
        <w:spacing w:line="300" w:lineRule="auto"/>
        <w:ind w:right="2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faks .................................................................................</w:t>
      </w:r>
    </w:p>
    <w:p w14:paraId="53CFB743" w14:textId="77777777" w:rsidR="00D63817" w:rsidRPr="00FD522F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adres e-mail ....................................................................</w:t>
      </w:r>
    </w:p>
    <w:p w14:paraId="62B67A4D" w14:textId="77777777" w:rsidR="00D63817" w:rsidRPr="00FD522F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2"/>
      </w:tblGrid>
      <w:tr w:rsidR="00D63817" w:rsidRPr="00FD522F" w14:paraId="542DFA69" w14:textId="77777777" w:rsidTr="006B384B">
        <w:trPr>
          <w:trHeight w:val="1050"/>
        </w:trPr>
        <w:tc>
          <w:tcPr>
            <w:tcW w:w="9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0D7ECA92" w14:textId="77777777" w:rsidR="00D63817" w:rsidRPr="00FD522F" w:rsidRDefault="00D63817" w:rsidP="00D63817">
            <w:pPr>
              <w:spacing w:line="300" w:lineRule="auto"/>
              <w:ind w:right="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D522F">
              <w:rPr>
                <w:rFonts w:ascii="Open Sans" w:hAnsi="Open Sans" w:cs="Open Sans"/>
                <w:b/>
                <w:bCs/>
                <w:sz w:val="18"/>
                <w:szCs w:val="18"/>
              </w:rPr>
              <w:t>Adres e-mail, na którym prowadzona będzie korespondencja związana</w:t>
            </w:r>
            <w:r w:rsidRPr="00FD522F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 xml:space="preserve">z postępowaniem: </w:t>
            </w:r>
            <w:r w:rsidRPr="00FD522F">
              <w:rPr>
                <w:rFonts w:ascii="Open Sans" w:hAnsi="Open Sans" w:cs="Open Sans"/>
                <w:sz w:val="18"/>
                <w:szCs w:val="18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14:paraId="02EC70E7" w14:textId="77777777" w:rsidR="00D63817" w:rsidRPr="00FD522F" w:rsidRDefault="00D63817" w:rsidP="00D63817">
      <w:pPr>
        <w:pStyle w:val="Standard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przedstawia ofertę do zapytania ofertowego dotyczącego zamówienia pn.:</w:t>
      </w:r>
      <w:r w:rsidRPr="00FD522F">
        <w:rPr>
          <w:rFonts w:ascii="Open Sans" w:hAnsi="Open Sans" w:cs="Open Sans"/>
          <w:b/>
          <w:bCs/>
          <w:sz w:val="18"/>
          <w:szCs w:val="18"/>
          <w:lang w:bidi="ar-SA"/>
        </w:rPr>
        <w:t xml:space="preserve"> </w:t>
      </w:r>
      <w:bookmarkStart w:id="0" w:name="_Hlk197345088"/>
      <w:r w:rsidR="00FD522F" w:rsidRPr="00FD522F">
        <w:rPr>
          <w:rFonts w:ascii="Open Sans" w:hAnsi="Open Sans" w:cs="Open Sans"/>
          <w:b/>
          <w:bCs/>
          <w:sz w:val="18"/>
          <w:szCs w:val="18"/>
        </w:rPr>
        <w:t>„Opracowanie dokumentacji projektowo-kosztorysowej budowy miejsc postojowych przy bloku Kościelna 34”</w:t>
      </w:r>
      <w:r w:rsidR="00FD522F" w:rsidRPr="00FD522F">
        <w:rPr>
          <w:rFonts w:ascii="Open Sans" w:hAnsi="Open Sans" w:cs="Open Sans"/>
          <w:sz w:val="18"/>
          <w:szCs w:val="18"/>
        </w:rPr>
        <w:t xml:space="preserve"> w ramach zadania „Budowa miejsc postojowych przy bloku Kościelna 34”</w:t>
      </w:r>
      <w:bookmarkEnd w:id="0"/>
    </w:p>
    <w:p w14:paraId="43B410D4" w14:textId="77777777" w:rsidR="00D63817" w:rsidRPr="00FD522F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6DF676B9" w14:textId="77777777" w:rsidR="00FD522F" w:rsidRPr="00FD522F" w:rsidRDefault="00FD522F" w:rsidP="00FD522F">
      <w:pPr>
        <w:pStyle w:val="Akapitzlist"/>
        <w:numPr>
          <w:ilvl w:val="0"/>
          <w:numId w:val="7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FD522F">
        <w:rPr>
          <w:rFonts w:ascii="Open Sans" w:hAnsi="Open Sans" w:cs="Open Sans"/>
          <w:b/>
          <w:bCs/>
          <w:sz w:val="18"/>
          <w:szCs w:val="18"/>
        </w:rPr>
        <w:t>Zeszyt nr 1 – miejsca postojowe:</w:t>
      </w:r>
    </w:p>
    <w:p w14:paraId="233582A8" w14:textId="77777777" w:rsidR="00D63817" w:rsidRPr="00FD522F" w:rsidRDefault="00D63817" w:rsidP="00FD522F">
      <w:pPr>
        <w:spacing w:line="300" w:lineRule="auto"/>
        <w:ind w:left="709"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b/>
          <w:bCs/>
          <w:sz w:val="18"/>
          <w:szCs w:val="18"/>
        </w:rPr>
        <w:t xml:space="preserve">Cena ofertowa (brutto): </w:t>
      </w:r>
      <w:r w:rsidRPr="00FD522F">
        <w:rPr>
          <w:rFonts w:ascii="Open Sans" w:hAnsi="Open Sans" w:cs="Open Sans"/>
          <w:sz w:val="18"/>
          <w:szCs w:val="18"/>
        </w:rPr>
        <w:t>...........................................</w:t>
      </w:r>
      <w:r w:rsidRPr="00FD522F">
        <w:rPr>
          <w:rFonts w:ascii="Open Sans" w:hAnsi="Open Sans" w:cs="Open Sans"/>
          <w:b/>
          <w:bCs/>
          <w:sz w:val="18"/>
          <w:szCs w:val="18"/>
        </w:rPr>
        <w:t xml:space="preserve"> zł </w:t>
      </w:r>
    </w:p>
    <w:p w14:paraId="56E22CCA" w14:textId="77777777" w:rsidR="00D63817" w:rsidRPr="00FD522F" w:rsidRDefault="00D63817" w:rsidP="00FD522F">
      <w:pPr>
        <w:spacing w:line="300" w:lineRule="auto"/>
        <w:ind w:left="709"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 xml:space="preserve">(słownie cena ofertowa .............................................................................) zł. </w:t>
      </w:r>
    </w:p>
    <w:p w14:paraId="3DDD1F58" w14:textId="77777777" w:rsidR="00D63817" w:rsidRPr="00FD522F" w:rsidRDefault="00D63817" w:rsidP="00FD522F">
      <w:pPr>
        <w:spacing w:line="300" w:lineRule="auto"/>
        <w:ind w:left="709"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w tym podatek VAT (obowiązujący na dzień składania ofert) 23 %,  kwota podatku VAT  .....................zł.</w:t>
      </w:r>
    </w:p>
    <w:p w14:paraId="67084444" w14:textId="77777777" w:rsidR="00FD522F" w:rsidRPr="00FD522F" w:rsidRDefault="00FD522F" w:rsidP="00FD522F">
      <w:pPr>
        <w:pStyle w:val="Akapitzlist"/>
        <w:numPr>
          <w:ilvl w:val="0"/>
          <w:numId w:val="7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FD522F">
        <w:rPr>
          <w:rFonts w:ascii="Open Sans" w:hAnsi="Open Sans" w:cs="Open Sans"/>
          <w:b/>
          <w:bCs/>
          <w:sz w:val="18"/>
          <w:szCs w:val="18"/>
        </w:rPr>
        <w:t xml:space="preserve">Zeszyt nr </w:t>
      </w:r>
      <w:r>
        <w:rPr>
          <w:rFonts w:ascii="Open Sans" w:hAnsi="Open Sans" w:cs="Open Sans"/>
          <w:b/>
          <w:bCs/>
          <w:sz w:val="18"/>
          <w:szCs w:val="18"/>
        </w:rPr>
        <w:t>2</w:t>
      </w:r>
      <w:r w:rsidRPr="00FD522F">
        <w:rPr>
          <w:rFonts w:ascii="Open Sans" w:hAnsi="Open Sans" w:cs="Open Sans"/>
          <w:b/>
          <w:bCs/>
          <w:sz w:val="18"/>
          <w:szCs w:val="18"/>
        </w:rPr>
        <w:t xml:space="preserve"> – droga dojazdowa:</w:t>
      </w:r>
    </w:p>
    <w:p w14:paraId="432FC19D" w14:textId="77777777" w:rsidR="00FD522F" w:rsidRPr="00FD522F" w:rsidRDefault="00FD522F" w:rsidP="00FD522F">
      <w:pPr>
        <w:spacing w:line="300" w:lineRule="auto"/>
        <w:ind w:left="709"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b/>
          <w:bCs/>
          <w:sz w:val="18"/>
          <w:szCs w:val="18"/>
        </w:rPr>
        <w:t xml:space="preserve">Cena ofertowa (brutto): </w:t>
      </w:r>
      <w:r w:rsidRPr="00FD522F">
        <w:rPr>
          <w:rFonts w:ascii="Open Sans" w:hAnsi="Open Sans" w:cs="Open Sans"/>
          <w:sz w:val="18"/>
          <w:szCs w:val="18"/>
        </w:rPr>
        <w:t>...........................................</w:t>
      </w:r>
      <w:r w:rsidRPr="00FD522F">
        <w:rPr>
          <w:rFonts w:ascii="Open Sans" w:hAnsi="Open Sans" w:cs="Open Sans"/>
          <w:b/>
          <w:bCs/>
          <w:sz w:val="18"/>
          <w:szCs w:val="18"/>
        </w:rPr>
        <w:t xml:space="preserve"> zł </w:t>
      </w:r>
    </w:p>
    <w:p w14:paraId="1A2386DE" w14:textId="77777777" w:rsidR="00FD522F" w:rsidRPr="00FD522F" w:rsidRDefault="00FD522F" w:rsidP="00FD522F">
      <w:pPr>
        <w:spacing w:line="300" w:lineRule="auto"/>
        <w:ind w:left="709"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 xml:space="preserve">(słownie cena ofertowa .............................................................................) zł. </w:t>
      </w:r>
    </w:p>
    <w:p w14:paraId="5FF9BC87" w14:textId="77777777" w:rsidR="00FD522F" w:rsidRPr="00FD522F" w:rsidRDefault="00FD522F" w:rsidP="00FD522F">
      <w:pPr>
        <w:spacing w:line="300" w:lineRule="auto"/>
        <w:ind w:left="709" w:right="2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lastRenderedPageBreak/>
        <w:t>w tym podatek VAT (obowiązujący na dzień składania ofert) 23 %,  kwota podatku VAT  .....................zł.</w:t>
      </w:r>
    </w:p>
    <w:p w14:paraId="0AC264A2" w14:textId="77777777" w:rsidR="00FD522F" w:rsidRPr="00FD522F" w:rsidRDefault="00FD522F" w:rsidP="00FD522F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5E9B494E" w14:textId="7777777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b/>
          <w:bCs/>
          <w:sz w:val="18"/>
          <w:szCs w:val="18"/>
        </w:rPr>
        <w:t>Warunki płatności</w:t>
      </w:r>
      <w:r w:rsidRPr="00FD522F">
        <w:rPr>
          <w:rFonts w:ascii="Open Sans" w:hAnsi="Open Sans" w:cs="Open Sans"/>
          <w:sz w:val="18"/>
          <w:szCs w:val="18"/>
        </w:rPr>
        <w:t xml:space="preserve"> przyjmujemy zgodnie z wymogami podanymi przez Zamawiającego w</w:t>
      </w:r>
      <w:r w:rsidR="00FD522F" w:rsidRPr="00FD522F">
        <w:rPr>
          <w:rFonts w:ascii="Open Sans" w:hAnsi="Open Sans" w:cs="Open Sans"/>
          <w:sz w:val="18"/>
          <w:szCs w:val="18"/>
        </w:rPr>
        <w:t> </w:t>
      </w:r>
      <w:r w:rsidRPr="00FD522F">
        <w:rPr>
          <w:rFonts w:ascii="Open Sans" w:hAnsi="Open Sans" w:cs="Open Sans"/>
          <w:sz w:val="18"/>
          <w:szCs w:val="18"/>
        </w:rPr>
        <w:t>projek</w:t>
      </w:r>
      <w:r w:rsidR="00FD522F" w:rsidRPr="00FD522F">
        <w:rPr>
          <w:rFonts w:ascii="Open Sans" w:hAnsi="Open Sans" w:cs="Open Sans"/>
          <w:sz w:val="18"/>
          <w:szCs w:val="18"/>
        </w:rPr>
        <w:t xml:space="preserve">tach </w:t>
      </w:r>
      <w:r w:rsidRPr="00FD522F">
        <w:rPr>
          <w:rFonts w:ascii="Open Sans" w:hAnsi="Open Sans" w:cs="Open Sans"/>
          <w:sz w:val="18"/>
          <w:szCs w:val="18"/>
        </w:rPr>
        <w:t>um</w:t>
      </w:r>
      <w:r w:rsidR="00FD522F" w:rsidRPr="00FD522F">
        <w:rPr>
          <w:rFonts w:ascii="Open Sans" w:hAnsi="Open Sans" w:cs="Open Sans"/>
          <w:sz w:val="18"/>
          <w:szCs w:val="18"/>
        </w:rPr>
        <w:t>ów.</w:t>
      </w:r>
    </w:p>
    <w:p w14:paraId="065826DB" w14:textId="77777777" w:rsidR="00D63817" w:rsidRPr="00FD522F" w:rsidRDefault="00D63817" w:rsidP="00D63817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FD522F">
        <w:rPr>
          <w:rFonts w:ascii="Open Sans" w:hAnsi="Open Sans" w:cs="Open Sans"/>
          <w:b/>
          <w:bCs/>
          <w:sz w:val="18"/>
          <w:szCs w:val="18"/>
        </w:rPr>
        <w:t>Termin wykonania zamówienia</w:t>
      </w:r>
      <w:r w:rsidRPr="00FD522F">
        <w:rPr>
          <w:rFonts w:ascii="Open Sans" w:hAnsi="Open Sans" w:cs="Open Sans"/>
          <w:sz w:val="18"/>
          <w:szCs w:val="18"/>
        </w:rPr>
        <w:t xml:space="preserve"> – wymagany –</w:t>
      </w:r>
      <w:r w:rsidRPr="00FD522F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FD522F" w:rsidRPr="00FD522F">
        <w:rPr>
          <w:rFonts w:ascii="Open Sans" w:hAnsi="Open Sans" w:cs="Open Sans"/>
          <w:b/>
          <w:bCs/>
          <w:sz w:val="18"/>
          <w:szCs w:val="18"/>
        </w:rPr>
        <w:t>do 30.10.2025 r.</w:t>
      </w:r>
    </w:p>
    <w:p w14:paraId="7ED75A26" w14:textId="7777777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18"/>
          <w:szCs w:val="18"/>
        </w:rPr>
      </w:pPr>
    </w:p>
    <w:p w14:paraId="26AA65A8" w14:textId="77777777" w:rsidR="00D63817" w:rsidRPr="00FD522F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  <w:u w:val="single"/>
        </w:rPr>
        <w:t xml:space="preserve">Przystępując do udziału w postępowaniu o udzielenie zamówienia </w:t>
      </w:r>
      <w:r w:rsidRPr="00FD522F">
        <w:rPr>
          <w:rFonts w:ascii="Open Sans" w:hAnsi="Open Sans" w:cs="Open Sans"/>
          <w:b/>
          <w:bCs/>
          <w:sz w:val="18"/>
          <w:szCs w:val="18"/>
          <w:u w:val="single"/>
        </w:rPr>
        <w:t>OŚWIADCZAMY, że</w:t>
      </w:r>
      <w:r w:rsidRPr="00FD522F">
        <w:rPr>
          <w:rFonts w:ascii="Open Sans" w:hAnsi="Open Sans" w:cs="Open Sans"/>
          <w:sz w:val="18"/>
          <w:szCs w:val="18"/>
          <w:u w:val="single"/>
        </w:rPr>
        <w:t>:</w:t>
      </w:r>
    </w:p>
    <w:p w14:paraId="720AAFA0" w14:textId="77777777" w:rsidR="00D63817" w:rsidRPr="00FD522F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1) w cen</w:t>
      </w:r>
      <w:r w:rsidR="00FD522F" w:rsidRPr="00FD522F">
        <w:rPr>
          <w:rFonts w:ascii="Open Sans" w:hAnsi="Open Sans" w:cs="Open Sans"/>
          <w:sz w:val="18"/>
          <w:szCs w:val="18"/>
        </w:rPr>
        <w:t>ach</w:t>
      </w:r>
      <w:r w:rsidRPr="00FD522F">
        <w:rPr>
          <w:rFonts w:ascii="Open Sans" w:hAnsi="Open Sans" w:cs="Open Sans"/>
          <w:sz w:val="18"/>
          <w:szCs w:val="18"/>
        </w:rPr>
        <w:t xml:space="preserve"> brutto zostały uwzględnione wszystkie koszty wykonania zamówienia;</w:t>
      </w:r>
    </w:p>
    <w:p w14:paraId="1F0085E9" w14:textId="77777777" w:rsidR="00D63817" w:rsidRPr="00FD522F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2) zapoznaliśmy się z warunkami realizacji zamówienia wskazanymi w zapytaniu ofertowym i projekcie umowy i pozyskaliśmy wszelkie informacje pozwalające na sporządzenie oferty oraz wykonanie zamówienia;</w:t>
      </w:r>
    </w:p>
    <w:p w14:paraId="721E0DFD" w14:textId="77777777" w:rsidR="00D63817" w:rsidRPr="00FD522F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3) postanowienia zawarte projek</w:t>
      </w:r>
      <w:r w:rsidR="00FD522F" w:rsidRPr="00FD522F">
        <w:rPr>
          <w:rFonts w:ascii="Open Sans" w:hAnsi="Open Sans" w:cs="Open Sans"/>
          <w:sz w:val="18"/>
          <w:szCs w:val="18"/>
        </w:rPr>
        <w:t>tach</w:t>
      </w:r>
      <w:r w:rsidRPr="00FD522F">
        <w:rPr>
          <w:rFonts w:ascii="Open Sans" w:hAnsi="Open Sans" w:cs="Open Sans"/>
          <w:sz w:val="18"/>
          <w:szCs w:val="18"/>
        </w:rPr>
        <w:t xml:space="preserve"> um</w:t>
      </w:r>
      <w:r w:rsidR="00FD522F" w:rsidRPr="00FD522F">
        <w:rPr>
          <w:rFonts w:ascii="Open Sans" w:hAnsi="Open Sans" w:cs="Open Sans"/>
          <w:sz w:val="18"/>
          <w:szCs w:val="18"/>
        </w:rPr>
        <w:t>ów</w:t>
      </w:r>
      <w:r w:rsidRPr="00FD522F">
        <w:rPr>
          <w:rFonts w:ascii="Open Sans" w:hAnsi="Open Sans" w:cs="Open Sans"/>
          <w:sz w:val="18"/>
          <w:szCs w:val="18"/>
        </w:rPr>
        <w:t xml:space="preserve"> zostały przez nas zaakceptowane</w:t>
      </w:r>
      <w:r w:rsidRPr="00FD522F">
        <w:rPr>
          <w:rFonts w:ascii="Open Sans" w:hAnsi="Open Sans" w:cs="Open Sans"/>
          <w:sz w:val="18"/>
          <w:szCs w:val="18"/>
        </w:rPr>
        <w:br/>
        <w:t>i zobowiązujemy się w przypadku przyznania nam zamówienia do zawarcia um</w:t>
      </w:r>
      <w:r w:rsidR="00FD522F" w:rsidRPr="00FD522F">
        <w:rPr>
          <w:rFonts w:ascii="Open Sans" w:hAnsi="Open Sans" w:cs="Open Sans"/>
          <w:sz w:val="18"/>
          <w:szCs w:val="18"/>
        </w:rPr>
        <w:t>ów</w:t>
      </w:r>
      <w:r w:rsidRPr="00FD522F">
        <w:rPr>
          <w:rFonts w:ascii="Open Sans" w:hAnsi="Open Sans" w:cs="Open Sans"/>
          <w:sz w:val="18"/>
          <w:szCs w:val="18"/>
        </w:rPr>
        <w:br/>
        <w:t>w miejscu i terminie wyznaczonym przez Zamawiającego;</w:t>
      </w:r>
    </w:p>
    <w:p w14:paraId="060B94A8" w14:textId="77777777" w:rsidR="00D63817" w:rsidRPr="00FD522F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4) posiadamy niezbędną wiedzę i doświadczenie oraz dysponujemy potencjałem technicznym i</w:t>
      </w:r>
      <w:r w:rsidR="00FD522F" w:rsidRPr="00FD522F">
        <w:rPr>
          <w:rFonts w:ascii="Open Sans" w:hAnsi="Open Sans" w:cs="Open Sans"/>
          <w:sz w:val="18"/>
          <w:szCs w:val="18"/>
        </w:rPr>
        <w:t> </w:t>
      </w:r>
      <w:r w:rsidRPr="00FD522F">
        <w:rPr>
          <w:rFonts w:ascii="Open Sans" w:hAnsi="Open Sans" w:cs="Open Sans"/>
          <w:sz w:val="18"/>
          <w:szCs w:val="18"/>
        </w:rPr>
        <w:t xml:space="preserve">osobami zdolnymi do wykonania zamówienia </w:t>
      </w:r>
      <w:r w:rsidR="00FD522F" w:rsidRPr="00FD522F">
        <w:rPr>
          <w:rFonts w:ascii="Open Sans" w:hAnsi="Open Sans" w:cs="Open Sans"/>
          <w:sz w:val="18"/>
          <w:szCs w:val="18"/>
        </w:rPr>
        <w:t>w zakresie wymaganym przez</w:t>
      </w:r>
      <w:r w:rsidRPr="00FD522F">
        <w:rPr>
          <w:rFonts w:ascii="Open Sans" w:hAnsi="Open Sans" w:cs="Open Sans"/>
          <w:sz w:val="18"/>
          <w:szCs w:val="18"/>
        </w:rPr>
        <w:t xml:space="preserve"> Zamawiającego określone w zapytaniu ofertowym;</w:t>
      </w:r>
    </w:p>
    <w:p w14:paraId="05529A52" w14:textId="77777777" w:rsidR="00D63817" w:rsidRPr="00FD522F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5) posiadamy uprawnienia do wykonywania działalności określonej w przedmiocie zamówienia;</w:t>
      </w:r>
    </w:p>
    <w:p w14:paraId="4CF6F27C" w14:textId="77777777" w:rsidR="00D63817" w:rsidRPr="00FD522F" w:rsidRDefault="00D63817" w:rsidP="00FD522F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6) znajdujemy się w sytuacji finansowej zapewniającej wykonanie zamówienia;</w:t>
      </w:r>
    </w:p>
    <w:p w14:paraId="38C16FD1" w14:textId="77777777" w:rsidR="00D63817" w:rsidRPr="00FD522F" w:rsidRDefault="00FD522F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7</w:t>
      </w:r>
      <w:r w:rsidR="00D63817" w:rsidRPr="00FD522F">
        <w:rPr>
          <w:rFonts w:ascii="Open Sans" w:hAnsi="Open Sans" w:cs="Open Sans"/>
          <w:sz w:val="18"/>
          <w:szCs w:val="18"/>
        </w:rPr>
        <w:t>) w sprawie podpisania um</w:t>
      </w:r>
      <w:r w:rsidRPr="00FD522F">
        <w:rPr>
          <w:rFonts w:ascii="Open Sans" w:hAnsi="Open Sans" w:cs="Open Sans"/>
          <w:sz w:val="18"/>
          <w:szCs w:val="18"/>
        </w:rPr>
        <w:t xml:space="preserve">ów </w:t>
      </w:r>
      <w:r w:rsidR="00D63817" w:rsidRPr="00FD522F">
        <w:rPr>
          <w:rFonts w:ascii="Open Sans" w:hAnsi="Open Sans" w:cs="Open Sans"/>
          <w:sz w:val="18"/>
          <w:szCs w:val="18"/>
        </w:rPr>
        <w:t>należy kontaktować się z ….....................................................</w:t>
      </w:r>
    </w:p>
    <w:p w14:paraId="6FEB668F" w14:textId="77777777" w:rsidR="00D63817" w:rsidRPr="00FD522F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…...................................................................................................................................................</w:t>
      </w:r>
    </w:p>
    <w:p w14:paraId="34CA80A6" w14:textId="77777777" w:rsidR="00D63817" w:rsidRPr="00FD522F" w:rsidRDefault="00D63817" w:rsidP="00D63817">
      <w:pPr>
        <w:numPr>
          <w:ilvl w:val="0"/>
          <w:numId w:val="3"/>
        </w:numPr>
        <w:spacing w:line="300" w:lineRule="auto"/>
        <w:ind w:right="2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57B62E27" w14:textId="77777777" w:rsidR="00D63817" w:rsidRPr="00FD522F" w:rsidRDefault="00D63817" w:rsidP="00E57D41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031583CF" w14:textId="77777777" w:rsidR="00D63817" w:rsidRPr="00FD522F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6B6E566B" w14:textId="77777777" w:rsidR="00D63817" w:rsidRPr="00FD522F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b/>
          <w:bCs/>
          <w:sz w:val="18"/>
          <w:szCs w:val="18"/>
        </w:rPr>
        <w:t>W przypadku braku zastrzeżenia zaleca się napisać: „Nie zastrzegamy żadnych informacji” lub nie wypełniać</w:t>
      </w:r>
    </w:p>
    <w:p w14:paraId="02F625E3" w14:textId="7777777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18"/>
          <w:szCs w:val="18"/>
        </w:rPr>
      </w:pPr>
    </w:p>
    <w:p w14:paraId="381825F2" w14:textId="77777777" w:rsidR="00D63817" w:rsidRPr="00FD522F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Jesteśmy świadomi odpowiedzialności karnej za złożenie fałszywych oświadczeń.</w:t>
      </w:r>
    </w:p>
    <w:p w14:paraId="11747C67" w14:textId="77777777" w:rsidR="00D63817" w:rsidRPr="00FD522F" w:rsidRDefault="00D63817" w:rsidP="008E0439">
      <w:p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</w:p>
    <w:p w14:paraId="3CD52A79" w14:textId="77777777" w:rsidR="00D63817" w:rsidRPr="00FD522F" w:rsidRDefault="00D63817" w:rsidP="00E57D41">
      <w:pPr>
        <w:spacing w:line="300" w:lineRule="auto"/>
        <w:ind w:right="2"/>
        <w:jc w:val="both"/>
        <w:rPr>
          <w:rFonts w:ascii="Open Sans" w:hAnsi="Open Sans" w:cs="Open Sans"/>
          <w:sz w:val="18"/>
          <w:szCs w:val="18"/>
        </w:rPr>
      </w:pPr>
    </w:p>
    <w:p w14:paraId="58CB407E" w14:textId="7777777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 xml:space="preserve">                     (miejscowość, data)                                                    ....................................................</w:t>
      </w:r>
    </w:p>
    <w:p w14:paraId="08760821" w14:textId="77777777" w:rsidR="00D63817" w:rsidRPr="00FD522F" w:rsidRDefault="00D63817" w:rsidP="00FD522F">
      <w:pPr>
        <w:spacing w:line="300" w:lineRule="auto"/>
        <w:ind w:left="4536" w:right="2"/>
        <w:jc w:val="center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Podpis, pieczęć osoby / osób uprawnionych</w:t>
      </w:r>
    </w:p>
    <w:p w14:paraId="3322921C" w14:textId="77777777" w:rsidR="00D63817" w:rsidRPr="00FD522F" w:rsidRDefault="00D63817" w:rsidP="00FD522F">
      <w:pPr>
        <w:spacing w:line="300" w:lineRule="auto"/>
        <w:ind w:left="4536" w:right="2"/>
        <w:jc w:val="center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do reprezentowania Wykonawcy</w:t>
      </w:r>
    </w:p>
    <w:p w14:paraId="504C17E2" w14:textId="77777777" w:rsidR="00D63817" w:rsidRPr="00FD522F" w:rsidRDefault="00D63817" w:rsidP="00D63817">
      <w:pPr>
        <w:spacing w:line="300" w:lineRule="auto"/>
        <w:ind w:right="2" w:firstLine="567"/>
        <w:jc w:val="both"/>
        <w:rPr>
          <w:rFonts w:ascii="Open Sans" w:hAnsi="Open Sans" w:cs="Open Sans"/>
          <w:sz w:val="18"/>
          <w:szCs w:val="18"/>
        </w:rPr>
      </w:pPr>
    </w:p>
    <w:p w14:paraId="123D1F88" w14:textId="77777777" w:rsidR="006C4DA6" w:rsidRPr="00FD522F" w:rsidRDefault="00D63817" w:rsidP="008E0439">
      <w:pPr>
        <w:spacing w:line="300" w:lineRule="auto"/>
        <w:ind w:right="2" w:firstLine="567"/>
        <w:jc w:val="both"/>
        <w:rPr>
          <w:rFonts w:ascii="Open Sans" w:hAnsi="Open Sans" w:cs="Open Sans"/>
          <w:sz w:val="18"/>
          <w:szCs w:val="18"/>
        </w:rPr>
      </w:pPr>
      <w:r w:rsidRPr="00FD522F">
        <w:rPr>
          <w:rFonts w:ascii="Open Sans" w:hAnsi="Open Sans" w:cs="Open Sans"/>
          <w:sz w:val="18"/>
          <w:szCs w:val="18"/>
        </w:rPr>
        <w:t>)* niepotrzebne skreślić</w:t>
      </w:r>
    </w:p>
    <w:sectPr w:rsidR="006C4DA6" w:rsidRPr="00FD522F" w:rsidSect="00A26E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AB9A" w14:textId="77777777" w:rsidR="009C1E22" w:rsidRDefault="009C1E22" w:rsidP="00F503BF">
      <w:r>
        <w:separator/>
      </w:r>
    </w:p>
  </w:endnote>
  <w:endnote w:type="continuationSeparator" w:id="0">
    <w:p w14:paraId="337B243B" w14:textId="77777777" w:rsidR="009C1E22" w:rsidRDefault="009C1E22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B7A9" w14:textId="77777777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240991A" w14:textId="77777777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3E03CB" wp14:editId="51247A7B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2563DB26" w14:textId="77777777" w:rsidTr="00C775B8">
      <w:trPr>
        <w:trHeight w:val="624"/>
      </w:trPr>
      <w:tc>
        <w:tcPr>
          <w:tcW w:w="993" w:type="dxa"/>
          <w:vAlign w:val="center"/>
        </w:tcPr>
        <w:p w14:paraId="233E3198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7F7BA48F" wp14:editId="45650706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24016212" w14:textId="77777777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41C1BD0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02DAF974" w14:textId="77777777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A3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ADF7086" wp14:editId="08EC9408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08F520A" w14:textId="77777777" w:rsidTr="00C775B8">
      <w:trPr>
        <w:trHeight w:val="624"/>
      </w:trPr>
      <w:tc>
        <w:tcPr>
          <w:tcW w:w="998" w:type="dxa"/>
          <w:vAlign w:val="center"/>
        </w:tcPr>
        <w:p w14:paraId="606600A3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76F7B817" wp14:editId="185E4B9C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4335C2F" w14:textId="77777777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0164514B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54AE80F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8D6BA" w14:textId="77777777" w:rsidR="009C1E22" w:rsidRDefault="009C1E22" w:rsidP="00F503BF">
      <w:r>
        <w:separator/>
      </w:r>
    </w:p>
  </w:footnote>
  <w:footnote w:type="continuationSeparator" w:id="0">
    <w:p w14:paraId="5EFD1271" w14:textId="77777777" w:rsidR="009C1E22" w:rsidRDefault="009C1E22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7E9F" w14:textId="77777777" w:rsidR="009D013B" w:rsidRDefault="002337FA">
    <w:pPr>
      <w:pStyle w:val="Nagwek"/>
    </w:pPr>
    <w:r>
      <w:rPr>
        <w:noProof/>
      </w:rPr>
      <w:pict w14:anchorId="41780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2C3550E4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3D74D61D" w14:textId="77777777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352C3A5E" wp14:editId="7CC7FAF1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4646FBC3" w14:textId="77777777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146D07A2" w14:textId="77777777" w:rsidR="00F503BF" w:rsidRDefault="002337FA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F2E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35CA8C4C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0BDE" w14:textId="77777777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4FCB3B6F" wp14:editId="42B3EB63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7FA">
      <w:rPr>
        <w:noProof/>
      </w:rPr>
      <w:pict w14:anchorId="0B5A1B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BBAE8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8890475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00757FA">
            <wp:extent cx="171450" cy="114300"/>
            <wp:effectExtent l="0" t="0" r="0" b="0"/>
            <wp:docPr id="158890475" name="Obraz 158890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4C2A701" id="Obraz 425244827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5FF34863">
            <wp:extent cx="114300" cy="114300"/>
            <wp:effectExtent l="0" t="0" r="0" b="0"/>
            <wp:docPr id="425244827" name="Obraz 42524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sz w:val="24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bCs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bCs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 w15:restartNumberingAfterBreak="0">
    <w:nsid w:val="260B3B36"/>
    <w:multiLevelType w:val="hybridMultilevel"/>
    <w:tmpl w:val="C39CD9DC"/>
    <w:lvl w:ilvl="0" w:tplc="A17EE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4437"/>
    <w:multiLevelType w:val="hybridMultilevel"/>
    <w:tmpl w:val="383A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3"/>
  </w:num>
  <w:num w:numId="2" w16cid:durableId="1978292390">
    <w:abstractNumId w:val="6"/>
  </w:num>
  <w:num w:numId="3" w16cid:durableId="752319317">
    <w:abstractNumId w:val="0"/>
  </w:num>
  <w:num w:numId="4" w16cid:durableId="915624259">
    <w:abstractNumId w:val="1"/>
  </w:num>
  <w:num w:numId="5" w16cid:durableId="801927999">
    <w:abstractNumId w:val="2"/>
  </w:num>
  <w:num w:numId="6" w16cid:durableId="581332201">
    <w:abstractNumId w:val="5"/>
  </w:num>
  <w:num w:numId="7" w16cid:durableId="1152865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30474"/>
    <w:rsid w:val="0006213E"/>
    <w:rsid w:val="00084074"/>
    <w:rsid w:val="000B07F3"/>
    <w:rsid w:val="00114380"/>
    <w:rsid w:val="001339AB"/>
    <w:rsid w:val="0013658C"/>
    <w:rsid w:val="00144D7C"/>
    <w:rsid w:val="0017033E"/>
    <w:rsid w:val="001B0AC8"/>
    <w:rsid w:val="001B21FC"/>
    <w:rsid w:val="001F505D"/>
    <w:rsid w:val="0022294A"/>
    <w:rsid w:val="00227DD6"/>
    <w:rsid w:val="002337FA"/>
    <w:rsid w:val="00267C5B"/>
    <w:rsid w:val="002B0F3C"/>
    <w:rsid w:val="002B6CA7"/>
    <w:rsid w:val="002C1798"/>
    <w:rsid w:val="002E0CA8"/>
    <w:rsid w:val="002E3A63"/>
    <w:rsid w:val="00305F4A"/>
    <w:rsid w:val="0031180F"/>
    <w:rsid w:val="003173CF"/>
    <w:rsid w:val="0033781C"/>
    <w:rsid w:val="00340F4B"/>
    <w:rsid w:val="00341008"/>
    <w:rsid w:val="00341B60"/>
    <w:rsid w:val="003436E4"/>
    <w:rsid w:val="00346079"/>
    <w:rsid w:val="00396BAC"/>
    <w:rsid w:val="003A7B02"/>
    <w:rsid w:val="003D6399"/>
    <w:rsid w:val="003F54D8"/>
    <w:rsid w:val="00405B85"/>
    <w:rsid w:val="00406408"/>
    <w:rsid w:val="004139FE"/>
    <w:rsid w:val="00454EE8"/>
    <w:rsid w:val="00480B02"/>
    <w:rsid w:val="004C667C"/>
    <w:rsid w:val="0054339D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15BBB"/>
    <w:rsid w:val="00656CF1"/>
    <w:rsid w:val="00656E78"/>
    <w:rsid w:val="00661617"/>
    <w:rsid w:val="00672CF9"/>
    <w:rsid w:val="006822BE"/>
    <w:rsid w:val="006A010B"/>
    <w:rsid w:val="006A789B"/>
    <w:rsid w:val="006C1580"/>
    <w:rsid w:val="006C4DA6"/>
    <w:rsid w:val="006D1D78"/>
    <w:rsid w:val="006E2BA5"/>
    <w:rsid w:val="00715269"/>
    <w:rsid w:val="00740253"/>
    <w:rsid w:val="00763CCC"/>
    <w:rsid w:val="00767CAB"/>
    <w:rsid w:val="007A388C"/>
    <w:rsid w:val="007A4F2F"/>
    <w:rsid w:val="007F332E"/>
    <w:rsid w:val="00824E94"/>
    <w:rsid w:val="00862A68"/>
    <w:rsid w:val="008E0439"/>
    <w:rsid w:val="00920D66"/>
    <w:rsid w:val="00936622"/>
    <w:rsid w:val="009850E5"/>
    <w:rsid w:val="00995D83"/>
    <w:rsid w:val="009A2111"/>
    <w:rsid w:val="009C1E22"/>
    <w:rsid w:val="009C5898"/>
    <w:rsid w:val="009D013B"/>
    <w:rsid w:val="00A24347"/>
    <w:rsid w:val="00A26EFB"/>
    <w:rsid w:val="00A85E04"/>
    <w:rsid w:val="00B36EA4"/>
    <w:rsid w:val="00B56F1F"/>
    <w:rsid w:val="00B6072C"/>
    <w:rsid w:val="00B74554"/>
    <w:rsid w:val="00B86F12"/>
    <w:rsid w:val="00B9413E"/>
    <w:rsid w:val="00C15E80"/>
    <w:rsid w:val="00C16289"/>
    <w:rsid w:val="00C775B8"/>
    <w:rsid w:val="00CA57E2"/>
    <w:rsid w:val="00D2153B"/>
    <w:rsid w:val="00D22A4F"/>
    <w:rsid w:val="00D26848"/>
    <w:rsid w:val="00D63817"/>
    <w:rsid w:val="00DA5208"/>
    <w:rsid w:val="00DB1D07"/>
    <w:rsid w:val="00DD4B73"/>
    <w:rsid w:val="00DD6C70"/>
    <w:rsid w:val="00E2744B"/>
    <w:rsid w:val="00E37F01"/>
    <w:rsid w:val="00E45656"/>
    <w:rsid w:val="00E55F5F"/>
    <w:rsid w:val="00E57D41"/>
    <w:rsid w:val="00E7338C"/>
    <w:rsid w:val="00E82B6C"/>
    <w:rsid w:val="00E96E59"/>
    <w:rsid w:val="00EA0E50"/>
    <w:rsid w:val="00EA245D"/>
    <w:rsid w:val="00ED2AFD"/>
    <w:rsid w:val="00EE46F1"/>
    <w:rsid w:val="00F503BF"/>
    <w:rsid w:val="00F62F1D"/>
    <w:rsid w:val="00F81257"/>
    <w:rsid w:val="00F87EF7"/>
    <w:rsid w:val="00F92F77"/>
    <w:rsid w:val="00FD2E9F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6547F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4</cp:revision>
  <cp:lastPrinted>2025-05-20T09:07:00Z</cp:lastPrinted>
  <dcterms:created xsi:type="dcterms:W3CDTF">2025-05-05T11:52:00Z</dcterms:created>
  <dcterms:modified xsi:type="dcterms:W3CDTF">2025-05-20T09:07:00Z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