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1B09678D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FD5B8C" w:rsidRPr="001224E0">
        <w:rPr>
          <w:rFonts w:ascii="Verdana" w:hAnsi="Verdana"/>
          <w:b/>
          <w:bCs/>
          <w:color w:val="000000"/>
        </w:rPr>
        <w:t>Utworzenie bazy danych obiektów topograficznych o szczegółowości zapewniającej tworzenie standardowych opracowań kartograficznych w skalach 1:500-1-5000 zgodnej z pojęciowym modelem danych BDOT500, określonym w rozporządzeniu Ministra Rozwoju, Pracy i Technologii z dnia 23 lipca 2021 r. w sprawie bazy danych obiektów topograficznych oraz mapy zasadniczej (Dz.U. 2021 poz. 1385) dla następujących jednostek ewidencyjnych Pępowo (300404_2), Pogorzela (300406_5) oraz Piaski (300405_2)</w:t>
      </w:r>
      <w:r w:rsidR="00FD5B8C">
        <w:rPr>
          <w:rFonts w:ascii="Verdana" w:hAnsi="Verdana"/>
          <w:b/>
        </w:rPr>
        <w:t>”</w:t>
      </w:r>
      <w:r w:rsidR="001B213D" w:rsidRPr="00560118">
        <w:rPr>
          <w:rFonts w:ascii="Verdana" w:hAnsi="Verdana"/>
          <w:b/>
          <w:bCs/>
        </w:rPr>
        <w:t xml:space="preserve">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</w:t>
      </w:r>
      <w:r w:rsidRPr="007F6A6E">
        <w:rPr>
          <w:rFonts w:ascii="Verdana" w:eastAsia="Times New Roman" w:hAnsi="Verdana" w:cs="Times New Roman"/>
          <w:lang w:eastAsia="pl-PL"/>
        </w:rPr>
        <w:lastRenderedPageBreak/>
        <w:t xml:space="preserve">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9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10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22E97"/>
    <w:rsid w:val="001B213D"/>
    <w:rsid w:val="001C741C"/>
    <w:rsid w:val="001D0960"/>
    <w:rsid w:val="00204631"/>
    <w:rsid w:val="00206A5E"/>
    <w:rsid w:val="00210213"/>
    <w:rsid w:val="002115EE"/>
    <w:rsid w:val="0023534F"/>
    <w:rsid w:val="00245553"/>
    <w:rsid w:val="00283162"/>
    <w:rsid w:val="00317D49"/>
    <w:rsid w:val="00395EAC"/>
    <w:rsid w:val="003A07F3"/>
    <w:rsid w:val="003F52D1"/>
    <w:rsid w:val="0041098A"/>
    <w:rsid w:val="0043422C"/>
    <w:rsid w:val="004367DA"/>
    <w:rsid w:val="00441D18"/>
    <w:rsid w:val="004557EE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71A85"/>
    <w:rsid w:val="00690D04"/>
    <w:rsid w:val="007A7CA5"/>
    <w:rsid w:val="007D78A6"/>
    <w:rsid w:val="007D7EAA"/>
    <w:rsid w:val="007F6A6E"/>
    <w:rsid w:val="0081567B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01305"/>
    <w:rsid w:val="00BB687B"/>
    <w:rsid w:val="00BC3107"/>
    <w:rsid w:val="00C075C8"/>
    <w:rsid w:val="00C71F4D"/>
    <w:rsid w:val="00CA3ABB"/>
    <w:rsid w:val="00D14BE4"/>
    <w:rsid w:val="00DB3785"/>
    <w:rsid w:val="00DF2AE9"/>
    <w:rsid w:val="00E010CE"/>
    <w:rsid w:val="00E02A6F"/>
    <w:rsid w:val="00E05EF8"/>
    <w:rsid w:val="00E145A1"/>
    <w:rsid w:val="00E62841"/>
    <w:rsid w:val="00E64711"/>
    <w:rsid w:val="00ED64E4"/>
    <w:rsid w:val="00EE3376"/>
    <w:rsid w:val="00F878D4"/>
    <w:rsid w:val="00FD5B8C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BDFA-79B8-45B7-A499-EF9B6043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21</cp:revision>
  <cp:lastPrinted>2024-11-05T06:55:00Z</cp:lastPrinted>
  <dcterms:created xsi:type="dcterms:W3CDTF">2024-02-20T09:06:00Z</dcterms:created>
  <dcterms:modified xsi:type="dcterms:W3CDTF">2025-05-22T10:36:00Z</dcterms:modified>
</cp:coreProperties>
</file>