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4315961A" w:rsidR="00B37B9D" w:rsidRPr="00597B95" w:rsidRDefault="00210213" w:rsidP="00597B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542CB9">
        <w:rPr>
          <w:rFonts w:ascii="Verdana" w:hAnsi="Verdana" w:cs="Times New Roman"/>
        </w:rPr>
        <w:t>„</w:t>
      </w:r>
      <w:r w:rsidR="00EE4A7C" w:rsidRPr="00EE4A7C">
        <w:rPr>
          <w:rFonts w:ascii="Verdana" w:hAnsi="Verdana"/>
          <w:b/>
        </w:rPr>
        <w:t>Utworzenie bazy danych obiektów topograficznych o szczegółowości zapewniającej tworzenie standardowych opracowań kartograficznych w skalach 1:500-1-5000 dla jednostki ewidencyjnej Pępowo (300404_2) – obręby: Babkowice, Gębice, Krzekotowice, Ludwinowo, Pępowo, Siedlec; jednostki ewidencyjnej Pogorzela (300406_5) oraz jednostki ewidencyjnej Piaski (300405_2)</w:t>
      </w:r>
      <w:r w:rsidR="00542CB9">
        <w:rPr>
          <w:rFonts w:ascii="Verdana" w:hAnsi="Verdana"/>
          <w:b/>
        </w:rPr>
        <w:t xml:space="preserve">”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lastRenderedPageBreak/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proofErr w:type="spellStart"/>
      <w:r w:rsidRPr="005968F0">
        <w:rPr>
          <w:rFonts w:ascii="Verdana" w:hAnsi="Verdana" w:cs="Times New Roman"/>
          <w:lang w:val="x-none"/>
        </w:rPr>
        <w:t>ozdziale</w:t>
      </w:r>
      <w:proofErr w:type="spellEnd"/>
      <w:r w:rsidRPr="005968F0">
        <w:rPr>
          <w:rFonts w:ascii="Verdana" w:hAnsi="Verdana" w:cs="Times New Roman"/>
          <w:lang w:val="x-none"/>
        </w:rPr>
        <w:t xml:space="preserve">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 xml:space="preserve">WYPEŁNIONY DOKUMENT NALEŻY PODPISAĆ KWALIFIKOWANYM </w:t>
      </w:r>
      <w:r w:rsidRPr="005968F0">
        <w:rPr>
          <w:rFonts w:ascii="Verdana" w:hAnsi="Verdana" w:cs="Times New Roman"/>
          <w:b/>
          <w:i/>
          <w:color w:val="FF0000"/>
        </w:rPr>
        <w:lastRenderedPageBreak/>
        <w:t>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44A55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2CB9"/>
    <w:rsid w:val="005447EB"/>
    <w:rsid w:val="00544975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1567B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D14BE4"/>
    <w:rsid w:val="00E010CE"/>
    <w:rsid w:val="00E02A6F"/>
    <w:rsid w:val="00E11B9C"/>
    <w:rsid w:val="00E145A1"/>
    <w:rsid w:val="00E62841"/>
    <w:rsid w:val="00E7692C"/>
    <w:rsid w:val="00ED64E4"/>
    <w:rsid w:val="00EE3376"/>
    <w:rsid w:val="00EE4A7C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12</cp:revision>
  <cp:lastPrinted>2024-11-08T09:12:00Z</cp:lastPrinted>
  <dcterms:created xsi:type="dcterms:W3CDTF">2024-02-20T09:14:00Z</dcterms:created>
  <dcterms:modified xsi:type="dcterms:W3CDTF">2025-03-18T08:10:00Z</dcterms:modified>
</cp:coreProperties>
</file>