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670027E6" w:rsidR="00E252E4" w:rsidRPr="00880499" w:rsidRDefault="00F30F70" w:rsidP="00451CD4">
      <w:pPr>
        <w:jc w:val="right"/>
        <w:rPr>
          <w:b/>
          <w:sz w:val="22"/>
          <w:szCs w:val="22"/>
        </w:rPr>
      </w:pPr>
      <w:r w:rsidRPr="00880499">
        <w:rPr>
          <w:b/>
          <w:sz w:val="22"/>
          <w:szCs w:val="22"/>
        </w:rPr>
        <w:t>Z</w:t>
      </w:r>
      <w:r w:rsidR="00AE175D" w:rsidRPr="00880499">
        <w:rPr>
          <w:b/>
          <w:sz w:val="22"/>
          <w:szCs w:val="22"/>
        </w:rPr>
        <w:t>ałącznik nr 1</w:t>
      </w:r>
      <w:r w:rsidR="00792098" w:rsidRPr="00880499">
        <w:rPr>
          <w:b/>
          <w:sz w:val="22"/>
          <w:szCs w:val="22"/>
        </w:rPr>
        <w:t xml:space="preserve"> do SWZ </w:t>
      </w:r>
    </w:p>
    <w:p w14:paraId="1BB6B8AE" w14:textId="77777777" w:rsidR="00B63C91" w:rsidRPr="00880499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880499">
        <w:rPr>
          <w:rFonts w:ascii="Times New Roman" w:hAnsi="Times New Roman"/>
        </w:rPr>
        <w:t xml:space="preserve">FORMULARZ </w:t>
      </w:r>
      <w:r w:rsidR="00AE175D" w:rsidRPr="00880499">
        <w:rPr>
          <w:rFonts w:ascii="Times New Roman" w:hAnsi="Times New Roman"/>
        </w:rPr>
        <w:t>OFERT</w:t>
      </w:r>
      <w:r w:rsidR="00792098" w:rsidRPr="00880499">
        <w:rPr>
          <w:rFonts w:ascii="Times New Roman" w:hAnsi="Times New Roman"/>
        </w:rPr>
        <w:t xml:space="preserve">OWY </w:t>
      </w:r>
    </w:p>
    <w:p w14:paraId="4BD7A0C9" w14:textId="77777777" w:rsidR="006248D6" w:rsidRPr="006F51B6" w:rsidRDefault="00B63C91" w:rsidP="00B63C91">
      <w:pPr>
        <w:tabs>
          <w:tab w:val="left" w:pos="6030"/>
        </w:tabs>
        <w:rPr>
          <w:sz w:val="16"/>
          <w:szCs w:val="16"/>
        </w:rPr>
      </w:pPr>
      <w:r w:rsidRPr="00880499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880499">
        <w:rPr>
          <w:rFonts w:eastAsia="Lucida Sans Unicode"/>
          <w:bCs/>
          <w:sz w:val="22"/>
          <w:szCs w:val="22"/>
        </w:rPr>
        <w:t>Oferta</w:t>
      </w:r>
      <w:r w:rsidR="002D14B1" w:rsidRPr="00880499">
        <w:rPr>
          <w:rFonts w:eastAsia="Lucida Sans Unicode"/>
          <w:bCs/>
          <w:sz w:val="22"/>
          <w:szCs w:val="22"/>
        </w:rPr>
        <w:t xml:space="preserve"> </w:t>
      </w:r>
      <w:r w:rsidRPr="00880499">
        <w:rPr>
          <w:rFonts w:eastAsia="Lucida Sans Unicode"/>
          <w:bCs/>
          <w:sz w:val="22"/>
          <w:szCs w:val="22"/>
        </w:rPr>
        <w:t>na wykonanie zadania pn.</w:t>
      </w:r>
      <w:r w:rsidR="00DD6469" w:rsidRPr="00880499">
        <w:rPr>
          <w:rFonts w:eastAsia="Lucida Sans Unicode"/>
          <w:bCs/>
          <w:sz w:val="22"/>
          <w:szCs w:val="22"/>
        </w:rPr>
        <w:t>:</w:t>
      </w:r>
      <w:r w:rsidR="00DD6469" w:rsidRPr="00EE7290">
        <w:rPr>
          <w:rFonts w:eastAsia="Lucida Sans Unicode"/>
          <w:bCs/>
          <w:sz w:val="22"/>
          <w:szCs w:val="22"/>
        </w:rPr>
        <w:t xml:space="preserve"> </w:t>
      </w:r>
    </w:p>
    <w:p w14:paraId="489707E6" w14:textId="77777777" w:rsidR="0046088A" w:rsidRPr="0046088A" w:rsidRDefault="0046088A" w:rsidP="0046088A">
      <w:pPr>
        <w:jc w:val="center"/>
        <w:rPr>
          <w:b/>
          <w:bCs/>
          <w:sz w:val="23"/>
          <w:szCs w:val="23"/>
        </w:rPr>
      </w:pPr>
      <w:bookmarkStart w:id="0" w:name="_Hlk194476419"/>
      <w:r w:rsidRPr="0046088A">
        <w:rPr>
          <w:b/>
          <w:bCs/>
          <w:sz w:val="23"/>
          <w:szCs w:val="23"/>
        </w:rPr>
        <w:t>„</w:t>
      </w:r>
      <w:r w:rsidRPr="0046088A">
        <w:rPr>
          <w:b/>
          <w:bCs/>
          <w:sz w:val="23"/>
          <w:szCs w:val="23"/>
          <w:lang w:val="x-none"/>
        </w:rPr>
        <w:t>Wykonanie pochylni dla osób niepełnosprawnych, przy głównym wejściu do Zespołu Szkół Techniczno</w:t>
      </w:r>
      <w:r w:rsidRPr="0046088A">
        <w:rPr>
          <w:b/>
          <w:bCs/>
          <w:sz w:val="23"/>
          <w:szCs w:val="23"/>
        </w:rPr>
        <w:t>-</w:t>
      </w:r>
      <w:r w:rsidRPr="0046088A">
        <w:rPr>
          <w:b/>
          <w:bCs/>
          <w:sz w:val="23"/>
          <w:szCs w:val="23"/>
          <w:lang w:val="x-none"/>
        </w:rPr>
        <w:t>Branżowych, przy ul. 11 Listopada 45 w Jastrzębiu-Zdroju</w:t>
      </w:r>
      <w:r w:rsidRPr="0046088A">
        <w:rPr>
          <w:b/>
          <w:bCs/>
          <w:sz w:val="23"/>
          <w:szCs w:val="23"/>
        </w:rPr>
        <w:t>”</w:t>
      </w:r>
    </w:p>
    <w:bookmarkEnd w:id="0"/>
    <w:p w14:paraId="74ACEF05" w14:textId="77777777" w:rsidR="000C42F0" w:rsidRPr="00B3153E" w:rsidRDefault="000C42F0" w:rsidP="000C42F0">
      <w:pPr>
        <w:jc w:val="center"/>
        <w:rPr>
          <w:b/>
          <w:bCs/>
          <w:u w:val="single"/>
          <w:lang w:eastAsia="en-US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7C20AF46" w14:textId="77777777" w:rsidR="008D0AC3" w:rsidRPr="008D0AC3" w:rsidRDefault="008D0AC3" w:rsidP="008D0AC3">
      <w:pPr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  <w:lang w:val="de-DE" w:eastAsia="pl-PL"/>
        </w:rPr>
      </w:pPr>
      <w:r w:rsidRPr="008D0AC3">
        <w:rPr>
          <w:bCs/>
          <w:sz w:val="22"/>
          <w:szCs w:val="22"/>
          <w:lang w:eastAsia="pl-PL"/>
        </w:rPr>
        <w:t>Wykonawca jest (</w:t>
      </w:r>
      <w:r w:rsidRPr="008D0AC3">
        <w:rPr>
          <w:bCs/>
          <w:sz w:val="22"/>
          <w:szCs w:val="22"/>
          <w:u w:val="single"/>
          <w:lang w:eastAsia="pl-PL"/>
        </w:rPr>
        <w:t>należy zaznaczyć jedną odpowiedź</w:t>
      </w:r>
      <w:r w:rsidRPr="008D0AC3">
        <w:rPr>
          <w:bCs/>
          <w:sz w:val="22"/>
          <w:szCs w:val="22"/>
          <w:lang w:eastAsia="pl-PL"/>
        </w:rPr>
        <w:t>):</w:t>
      </w:r>
    </w:p>
    <w:p w14:paraId="0CF109F8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mikroprzedsiębiorstwem         </w:t>
      </w:r>
    </w:p>
    <w:p w14:paraId="16181430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małym przedsiębiorstwem       </w:t>
      </w:r>
    </w:p>
    <w:p w14:paraId="34CB258B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średnim przedsiębiorstwem     </w:t>
      </w:r>
    </w:p>
    <w:p w14:paraId="706C107F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/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</w:t>
      </w:r>
      <w:proofErr w:type="spellStart"/>
      <w:r w:rsidRPr="008D0AC3">
        <w:rPr>
          <w:bCs/>
          <w:sz w:val="22"/>
          <w:szCs w:val="22"/>
          <w:lang w:val="de-DE" w:eastAsia="pl-PL"/>
        </w:rPr>
        <w:t>prowadzi</w:t>
      </w:r>
      <w:proofErr w:type="spellEnd"/>
      <w:r w:rsidRPr="008D0AC3">
        <w:rPr>
          <w:bCs/>
          <w:sz w:val="22"/>
          <w:szCs w:val="22"/>
          <w:lang w:val="de-DE" w:eastAsia="pl-PL"/>
        </w:rPr>
        <w:t xml:space="preserve"> </w:t>
      </w:r>
      <w:r w:rsidRPr="008D0AC3">
        <w:rPr>
          <w:bCs/>
          <w:sz w:val="22"/>
          <w:szCs w:val="22"/>
          <w:lang w:eastAsia="pl-PL"/>
        </w:rPr>
        <w:t>jednoosobową działalność gospodarczą</w:t>
      </w:r>
      <w:r w:rsidRPr="008D0AC3">
        <w:rPr>
          <w:b/>
          <w:bCs/>
          <w:sz w:val="22"/>
          <w:szCs w:val="22"/>
          <w:lang w:eastAsia="pl-PL"/>
        </w:rPr>
        <w:t xml:space="preserve">                              </w:t>
      </w:r>
    </w:p>
    <w:p w14:paraId="7CC1D184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jest osobą fizyczną nieprowadzącą działalności gospodarczej          </w:t>
      </w:r>
    </w:p>
    <w:p w14:paraId="328FBF0C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sz w:val="22"/>
          <w:szCs w:val="22"/>
          <w:lang w:eastAsia="pl-PL"/>
        </w:rPr>
      </w:pPr>
      <w:r w:rsidRPr="008D0AC3">
        <w:rPr>
          <w:bCs/>
          <w:sz w:val="22"/>
          <w:szCs w:val="22"/>
          <w:lang w:eastAsia="pl-PL"/>
        </w:rPr>
        <w:t xml:space="preserve">□ inny rodzaj (jeżeli tak, proszę wpisać rodzaj: ………………………..……..…)                                     </w:t>
      </w:r>
    </w:p>
    <w:p w14:paraId="4FA10035" w14:textId="77777777" w:rsidR="008D0AC3" w:rsidRPr="008D0AC3" w:rsidRDefault="008D0AC3" w:rsidP="008D0AC3">
      <w:pPr>
        <w:tabs>
          <w:tab w:val="left" w:pos="0"/>
        </w:tabs>
        <w:autoSpaceDE w:val="0"/>
        <w:spacing w:line="200" w:lineRule="atLeast"/>
        <w:jc w:val="both"/>
        <w:rPr>
          <w:bCs/>
          <w:sz w:val="12"/>
          <w:szCs w:val="12"/>
          <w:u w:val="single"/>
          <w:lang w:eastAsia="pl-PL"/>
        </w:rPr>
      </w:pPr>
    </w:p>
    <w:p w14:paraId="6E91CAB7" w14:textId="77777777" w:rsidR="008D0AC3" w:rsidRPr="008D0AC3" w:rsidRDefault="008D0AC3" w:rsidP="008D0AC3">
      <w:pPr>
        <w:autoSpaceDE w:val="0"/>
        <w:spacing w:line="200" w:lineRule="atLeast"/>
        <w:ind w:left="709"/>
        <w:jc w:val="both"/>
        <w:rPr>
          <w:bCs/>
          <w:u w:val="single"/>
          <w:lang w:eastAsia="pl-PL"/>
        </w:rPr>
      </w:pPr>
      <w:r w:rsidRPr="008D0AC3">
        <w:rPr>
          <w:bCs/>
          <w:u w:val="single"/>
          <w:lang w:eastAsia="pl-PL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645E8F3C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</w:t>
      </w:r>
      <w:r w:rsidR="00816AED">
        <w:rPr>
          <w:rFonts w:eastAsia="Lucida Sans Unicode"/>
          <w:b/>
          <w:sz w:val="22"/>
          <w:szCs w:val="22"/>
        </w:rPr>
        <w:t>..</w:t>
      </w:r>
      <w:r w:rsidRPr="00790180">
        <w:rPr>
          <w:rFonts w:eastAsia="Lucida Sans Unicode"/>
          <w:b/>
          <w:sz w:val="22"/>
          <w:szCs w:val="22"/>
        </w:rPr>
        <w:t>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>...........................</w:t>
      </w:r>
      <w:r w:rsidR="00816AED">
        <w:rPr>
          <w:rFonts w:eastAsia="Lucida Sans Unicode"/>
          <w:sz w:val="22"/>
          <w:szCs w:val="22"/>
        </w:rPr>
        <w:t>..</w:t>
      </w:r>
      <w:r w:rsidRPr="00790180">
        <w:rPr>
          <w:rFonts w:eastAsia="Lucida Sans Unicode"/>
          <w:sz w:val="22"/>
          <w:szCs w:val="22"/>
        </w:rPr>
        <w:t xml:space="preserve">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4C8D7806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256A86AF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 </w:t>
      </w:r>
      <w:r w:rsidR="00BB0626">
        <w:rPr>
          <w:b/>
          <w:sz w:val="22"/>
          <w:szCs w:val="22"/>
        </w:rPr>
        <w:t>3 miesięcy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0C3D5369" w:rsidR="00DA5243" w:rsidRPr="00DA5243" w:rsidRDefault="00BA7BD2" w:rsidP="00BF740D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lastRenderedPageBreak/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BB0626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951419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578AC122" w14:textId="40A606A4" w:rsidR="00AE6870" w:rsidRPr="00AE6870" w:rsidRDefault="00177B26" w:rsidP="003156A3">
      <w:pPr>
        <w:pStyle w:val="Akapitzlist"/>
        <w:numPr>
          <w:ilvl w:val="0"/>
          <w:numId w:val="20"/>
        </w:numPr>
        <w:spacing w:line="276" w:lineRule="auto"/>
        <w:ind w:right="6"/>
        <w:jc w:val="both"/>
        <w:rPr>
          <w:i/>
          <w:sz w:val="18"/>
          <w:szCs w:val="18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>erzymy Podwykonawcom</w:t>
      </w:r>
      <w:r w:rsidR="00B93901">
        <w:rPr>
          <w:sz w:val="22"/>
          <w:szCs w:val="22"/>
        </w:rPr>
        <w:t>:</w:t>
      </w:r>
    </w:p>
    <w:p w14:paraId="7CD5AFD8" w14:textId="77777777" w:rsidR="005E4799" w:rsidRPr="00BF7E38" w:rsidRDefault="005E4799" w:rsidP="005C1801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8516D2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8516D2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8516D2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13573B6F" w:rsidR="00721C2F" w:rsidRPr="00C9620D" w:rsidRDefault="005773A0" w:rsidP="005773A0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1C2F" w:rsidRPr="00C9620D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="00721C2F" w:rsidRPr="00C9620D">
        <w:rPr>
          <w:sz w:val="22"/>
          <w:szCs w:val="22"/>
        </w:rPr>
        <w:t xml:space="preserve"> </w:t>
      </w:r>
    </w:p>
    <w:p w14:paraId="549510C2" w14:textId="77777777" w:rsidR="00721C2F" w:rsidRPr="005C1801" w:rsidRDefault="00721C2F" w:rsidP="005773A0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426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38DA240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0E416CDF" w14:textId="5A495A59" w:rsidR="005C1801" w:rsidRPr="00134721" w:rsidRDefault="00FF318A" w:rsidP="00134721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1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1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134721" w:rsidRDefault="00211881" w:rsidP="00A82EF3">
      <w:pPr>
        <w:spacing w:line="276" w:lineRule="auto"/>
        <w:jc w:val="center"/>
        <w:rPr>
          <w:bCs/>
          <w:sz w:val="22"/>
          <w:szCs w:val="21"/>
        </w:rPr>
      </w:pPr>
      <w:r w:rsidRPr="00134721">
        <w:rPr>
          <w:bCs/>
          <w:sz w:val="22"/>
          <w:szCs w:val="21"/>
        </w:rPr>
        <w:t>s</w:t>
      </w:r>
      <w:r w:rsidR="00152786" w:rsidRPr="00134721">
        <w:rPr>
          <w:bCs/>
          <w:sz w:val="22"/>
          <w:szCs w:val="21"/>
        </w:rPr>
        <w:t>kładane n</w:t>
      </w:r>
      <w:r w:rsidR="00202A63" w:rsidRPr="00134721">
        <w:rPr>
          <w:bCs/>
          <w:sz w:val="22"/>
          <w:szCs w:val="21"/>
        </w:rPr>
        <w:t>a potrzeby postępowania o ud</w:t>
      </w:r>
      <w:r w:rsidR="00524017" w:rsidRPr="00134721">
        <w:rPr>
          <w:bCs/>
          <w:sz w:val="22"/>
          <w:szCs w:val="21"/>
        </w:rPr>
        <w:t>zielenie zamówienia publicznego</w:t>
      </w:r>
      <w:r w:rsidR="00202A63" w:rsidRPr="00134721">
        <w:rPr>
          <w:bCs/>
          <w:sz w:val="22"/>
          <w:szCs w:val="21"/>
        </w:rPr>
        <w:t xml:space="preserve"> pn.</w:t>
      </w:r>
    </w:p>
    <w:p w14:paraId="2C77DBFF" w14:textId="77777777" w:rsidR="00134721" w:rsidRPr="00134721" w:rsidRDefault="00134721" w:rsidP="0013472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bookmarkStart w:id="2" w:name="_Hlk194476605"/>
      <w:r w:rsidRPr="00134721">
        <w:rPr>
          <w:b/>
          <w:bCs/>
          <w:sz w:val="22"/>
          <w:szCs w:val="22"/>
          <w:lang w:eastAsia="en-US" w:bidi="pl-PL"/>
        </w:rPr>
        <w:t>„</w:t>
      </w:r>
      <w:r w:rsidRPr="00134721">
        <w:rPr>
          <w:b/>
          <w:bCs/>
          <w:sz w:val="22"/>
          <w:szCs w:val="22"/>
          <w:lang w:val="x-none" w:eastAsia="en-US" w:bidi="pl-PL"/>
        </w:rPr>
        <w:t>Wykonanie pochylni dla osób niepełnosprawnych, przy głównym wejściu do Zespołu Szkół Techniczno</w:t>
      </w:r>
      <w:r w:rsidRPr="00134721">
        <w:rPr>
          <w:b/>
          <w:bCs/>
          <w:sz w:val="22"/>
          <w:szCs w:val="22"/>
          <w:lang w:eastAsia="en-US" w:bidi="pl-PL"/>
        </w:rPr>
        <w:t>-</w:t>
      </w:r>
      <w:r w:rsidRPr="00134721">
        <w:rPr>
          <w:b/>
          <w:bCs/>
          <w:sz w:val="22"/>
          <w:szCs w:val="22"/>
          <w:lang w:val="x-none" w:eastAsia="en-US" w:bidi="pl-PL"/>
        </w:rPr>
        <w:t>Branżowych, przy ul. 11 Listopada 45 w Jastrzębiu-Zdroju</w:t>
      </w:r>
      <w:r w:rsidRPr="00134721">
        <w:rPr>
          <w:b/>
          <w:bCs/>
          <w:sz w:val="22"/>
          <w:szCs w:val="22"/>
          <w:lang w:eastAsia="en-US" w:bidi="pl-PL"/>
        </w:rPr>
        <w:t>”</w:t>
      </w:r>
    </w:p>
    <w:bookmarkEnd w:id="2"/>
    <w:p w14:paraId="2CC1963F" w14:textId="54FA53F4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670CD">
      <w:pPr>
        <w:numPr>
          <w:ilvl w:val="1"/>
          <w:numId w:val="18"/>
        </w:numPr>
        <w:spacing w:before="120" w:after="120" w:line="360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6FB13E4D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3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4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 w:rsidR="001E5BEA">
        <w:rPr>
          <w:b/>
          <w:sz w:val="21"/>
          <w:szCs w:val="21"/>
        </w:rPr>
        <w:t>t.j</w:t>
      </w:r>
      <w:proofErr w:type="spellEnd"/>
      <w:r w:rsidR="001E5BEA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Dz.</w:t>
      </w:r>
      <w:r w:rsidR="001E5BEA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 xml:space="preserve">4 </w:t>
      </w:r>
      <w:r w:rsidR="001E5BE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3"/>
      <w:bookmarkEnd w:id="4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3B99512B" w14:textId="00079B60" w:rsidR="008E0494" w:rsidRDefault="008E0494" w:rsidP="00050946">
      <w:pPr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0E547713" w:rsidR="00152786" w:rsidRPr="00E85DEF" w:rsidRDefault="007C4C6A" w:rsidP="009E2399">
      <w:pPr>
        <w:ind w:left="142" w:hanging="142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>-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5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5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134721" w:rsidRDefault="00211881" w:rsidP="00A82EF3">
      <w:pPr>
        <w:spacing w:line="276" w:lineRule="auto"/>
        <w:jc w:val="center"/>
        <w:rPr>
          <w:bCs/>
          <w:sz w:val="22"/>
          <w:szCs w:val="21"/>
        </w:rPr>
      </w:pPr>
      <w:r w:rsidRPr="00134721">
        <w:rPr>
          <w:bCs/>
          <w:sz w:val="22"/>
          <w:szCs w:val="21"/>
        </w:rPr>
        <w:t>składane na potrzeby postępowania o udzielenie zamówienia publicznego pn.</w:t>
      </w:r>
    </w:p>
    <w:p w14:paraId="09E58AF5" w14:textId="77777777" w:rsidR="00134721" w:rsidRPr="00134721" w:rsidRDefault="00134721" w:rsidP="0013472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134721">
        <w:rPr>
          <w:b/>
          <w:bCs/>
          <w:sz w:val="22"/>
          <w:szCs w:val="22"/>
          <w:lang w:eastAsia="en-US" w:bidi="pl-PL"/>
        </w:rPr>
        <w:t>„</w:t>
      </w:r>
      <w:r w:rsidRPr="00134721">
        <w:rPr>
          <w:b/>
          <w:bCs/>
          <w:sz w:val="22"/>
          <w:szCs w:val="22"/>
          <w:lang w:val="x-none" w:eastAsia="en-US" w:bidi="pl-PL"/>
        </w:rPr>
        <w:t>Wykonanie pochylni dla osób niepełnosprawnych, przy głównym wejściu do Zespołu Szkół Techniczno</w:t>
      </w:r>
      <w:r w:rsidRPr="00134721">
        <w:rPr>
          <w:b/>
          <w:bCs/>
          <w:sz w:val="22"/>
          <w:szCs w:val="22"/>
          <w:lang w:eastAsia="en-US" w:bidi="pl-PL"/>
        </w:rPr>
        <w:t>-</w:t>
      </w:r>
      <w:r w:rsidRPr="00134721">
        <w:rPr>
          <w:b/>
          <w:bCs/>
          <w:sz w:val="22"/>
          <w:szCs w:val="22"/>
          <w:lang w:val="x-none" w:eastAsia="en-US" w:bidi="pl-PL"/>
        </w:rPr>
        <w:t>Branżowych, przy ul. 11 Listopada 45 w Jastrzębiu-Zdroju</w:t>
      </w:r>
      <w:r w:rsidRPr="00134721">
        <w:rPr>
          <w:b/>
          <w:bCs/>
          <w:sz w:val="22"/>
          <w:szCs w:val="22"/>
          <w:lang w:eastAsia="en-US" w:bidi="pl-PL"/>
        </w:rPr>
        <w:t>”</w:t>
      </w:r>
    </w:p>
    <w:p w14:paraId="6F1D0EDC" w14:textId="710A3015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68C0652F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1D7C2F34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</w:t>
      </w:r>
      <w:proofErr w:type="spellStart"/>
      <w:r w:rsidR="001E5BEA">
        <w:rPr>
          <w:b/>
          <w:sz w:val="21"/>
          <w:szCs w:val="21"/>
        </w:rPr>
        <w:t>t.j</w:t>
      </w:r>
      <w:proofErr w:type="spellEnd"/>
      <w:r w:rsidR="001E5BEA">
        <w:rPr>
          <w:b/>
          <w:sz w:val="21"/>
          <w:szCs w:val="21"/>
        </w:rPr>
        <w:t xml:space="preserve">. </w:t>
      </w:r>
      <w:r>
        <w:rPr>
          <w:b/>
          <w:sz w:val="21"/>
          <w:szCs w:val="21"/>
        </w:rPr>
        <w:t>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lastRenderedPageBreak/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A196039" w14:textId="4A7892DE" w:rsidR="003B56F2" w:rsidRPr="00134721" w:rsidRDefault="00F96394" w:rsidP="00134721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6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1798581A" w:rsidR="00152786" w:rsidRPr="00134721" w:rsidRDefault="00134721" w:rsidP="00DB5AF6">
      <w:pPr>
        <w:spacing w:line="276" w:lineRule="auto"/>
        <w:jc w:val="center"/>
        <w:rPr>
          <w:bCs/>
          <w:sz w:val="22"/>
          <w:szCs w:val="21"/>
        </w:rPr>
      </w:pPr>
      <w:r>
        <w:rPr>
          <w:bCs/>
          <w:sz w:val="22"/>
          <w:szCs w:val="21"/>
        </w:rPr>
        <w:t>s</w:t>
      </w:r>
      <w:r w:rsidR="00152786" w:rsidRPr="00134721">
        <w:rPr>
          <w:bCs/>
          <w:sz w:val="22"/>
          <w:szCs w:val="21"/>
        </w:rPr>
        <w:t>kładane na potrzeby postępowania o udzielenie zamówienia publicznego pn.</w:t>
      </w:r>
    </w:p>
    <w:p w14:paraId="46109E8A" w14:textId="77777777" w:rsidR="00134721" w:rsidRPr="00134721" w:rsidRDefault="00134721" w:rsidP="0013472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134721">
        <w:rPr>
          <w:b/>
          <w:bCs/>
          <w:sz w:val="22"/>
          <w:szCs w:val="22"/>
          <w:lang w:eastAsia="en-US" w:bidi="pl-PL"/>
        </w:rPr>
        <w:t>„</w:t>
      </w:r>
      <w:r w:rsidRPr="00134721">
        <w:rPr>
          <w:b/>
          <w:bCs/>
          <w:sz w:val="22"/>
          <w:szCs w:val="22"/>
          <w:lang w:val="x-none" w:eastAsia="en-US" w:bidi="pl-PL"/>
        </w:rPr>
        <w:t>Wykonanie pochylni dla osób niepełnosprawnych, przy głównym wejściu do Zespołu Szkół Techniczno</w:t>
      </w:r>
      <w:r w:rsidRPr="00134721">
        <w:rPr>
          <w:b/>
          <w:bCs/>
          <w:sz w:val="22"/>
          <w:szCs w:val="22"/>
          <w:lang w:eastAsia="en-US" w:bidi="pl-PL"/>
        </w:rPr>
        <w:t>-</w:t>
      </w:r>
      <w:r w:rsidRPr="00134721">
        <w:rPr>
          <w:b/>
          <w:bCs/>
          <w:sz w:val="22"/>
          <w:szCs w:val="22"/>
          <w:lang w:val="x-none" w:eastAsia="en-US" w:bidi="pl-PL"/>
        </w:rPr>
        <w:t>Branżowych, przy ul. 11 Listopada 45 w Jastrzębiu-Zdroju</w:t>
      </w:r>
      <w:r w:rsidRPr="00134721">
        <w:rPr>
          <w:b/>
          <w:bCs/>
          <w:sz w:val="22"/>
          <w:szCs w:val="22"/>
          <w:lang w:eastAsia="en-US" w:bidi="pl-PL"/>
        </w:rPr>
        <w:t>”</w:t>
      </w:r>
    </w:p>
    <w:p w14:paraId="3FAF6D9D" w14:textId="6F3ABA1D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7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7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1C00848E" w:rsidR="00211881" w:rsidRPr="003027E5" w:rsidRDefault="003027E5" w:rsidP="006345AB">
      <w:pPr>
        <w:spacing w:line="276" w:lineRule="auto"/>
        <w:jc w:val="center"/>
        <w:rPr>
          <w:bCs/>
          <w:sz w:val="22"/>
          <w:szCs w:val="21"/>
        </w:rPr>
      </w:pPr>
      <w:r w:rsidRPr="003027E5">
        <w:rPr>
          <w:bCs/>
          <w:sz w:val="22"/>
          <w:szCs w:val="21"/>
        </w:rPr>
        <w:t>s</w:t>
      </w:r>
      <w:r w:rsidR="00211881" w:rsidRPr="003027E5">
        <w:rPr>
          <w:bCs/>
          <w:sz w:val="22"/>
          <w:szCs w:val="21"/>
        </w:rPr>
        <w:t>kładane na potrzeby postępowania o udzielenie zamówienia publicznego pn.</w:t>
      </w:r>
    </w:p>
    <w:p w14:paraId="7AE34556" w14:textId="0294A3BA" w:rsidR="00A670CD" w:rsidRPr="003027E5" w:rsidRDefault="003027E5" w:rsidP="003027E5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  <w:lang w:eastAsia="en-US" w:bidi="pl-PL"/>
        </w:rPr>
      </w:pPr>
      <w:r w:rsidRPr="003027E5">
        <w:rPr>
          <w:b/>
          <w:bCs/>
          <w:sz w:val="22"/>
          <w:szCs w:val="22"/>
          <w:lang w:eastAsia="en-US" w:bidi="pl-PL"/>
        </w:rPr>
        <w:t>„</w:t>
      </w:r>
      <w:r w:rsidRPr="003027E5">
        <w:rPr>
          <w:b/>
          <w:bCs/>
          <w:sz w:val="22"/>
          <w:szCs w:val="22"/>
          <w:lang w:val="x-none" w:eastAsia="en-US" w:bidi="pl-PL"/>
        </w:rPr>
        <w:t>Wykonanie pochylni dla osób niepełnosprawnych, przy głównym wejściu do Zespołu Szkół Techniczno</w:t>
      </w:r>
      <w:r w:rsidRPr="003027E5">
        <w:rPr>
          <w:b/>
          <w:bCs/>
          <w:sz w:val="22"/>
          <w:szCs w:val="22"/>
          <w:lang w:eastAsia="en-US" w:bidi="pl-PL"/>
        </w:rPr>
        <w:t>-</w:t>
      </w:r>
      <w:r w:rsidRPr="003027E5">
        <w:rPr>
          <w:b/>
          <w:bCs/>
          <w:sz w:val="22"/>
          <w:szCs w:val="22"/>
          <w:lang w:val="x-none" w:eastAsia="en-US" w:bidi="pl-PL"/>
        </w:rPr>
        <w:t>Branżowych, przy ul. 11 Listopada 45 w Jastrzębiu-Zdroju</w:t>
      </w:r>
      <w:r w:rsidRPr="003027E5">
        <w:rPr>
          <w:b/>
          <w:bCs/>
          <w:sz w:val="22"/>
          <w:szCs w:val="22"/>
          <w:lang w:eastAsia="en-US" w:bidi="pl-PL"/>
        </w:rPr>
        <w:t>”</w:t>
      </w:r>
    </w:p>
    <w:p w14:paraId="03E3EC24" w14:textId="30E1636D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01D486DE" w14:textId="3685A611" w:rsidR="00AB4662" w:rsidRPr="0060081C" w:rsidRDefault="003962F2" w:rsidP="0060081C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kern w:val="1"/>
          <w:sz w:val="22"/>
          <w:szCs w:val="22"/>
          <w:lang w:eastAsia="ar-SA" w:bidi="pl-PL"/>
        </w:rPr>
      </w:pPr>
      <w:r w:rsidRPr="00BB0626">
        <w:rPr>
          <w:kern w:val="1"/>
          <w:sz w:val="22"/>
          <w:szCs w:val="22"/>
          <w:lang w:eastAsia="ar-SA"/>
        </w:rPr>
        <w:t>** reprezentowania wykonawcy, jak również każdej z ww</w:t>
      </w:r>
      <w:r w:rsidR="00DD5CFB" w:rsidRPr="00BB0626">
        <w:rPr>
          <w:kern w:val="1"/>
          <w:sz w:val="22"/>
          <w:szCs w:val="22"/>
          <w:lang w:eastAsia="ar-SA"/>
        </w:rPr>
        <w:t>.</w:t>
      </w:r>
      <w:r w:rsidRPr="00BB0626">
        <w:rPr>
          <w:kern w:val="1"/>
          <w:sz w:val="22"/>
          <w:szCs w:val="22"/>
          <w:lang w:eastAsia="ar-SA"/>
        </w:rPr>
        <w:t xml:space="preserve"> firmy z osob</w:t>
      </w:r>
      <w:r w:rsidR="00524017" w:rsidRPr="00BB0626">
        <w:rPr>
          <w:kern w:val="1"/>
          <w:sz w:val="22"/>
          <w:szCs w:val="22"/>
          <w:lang w:eastAsia="ar-SA"/>
        </w:rPr>
        <w:t xml:space="preserve">na, w postępowaniu o udzielenie </w:t>
      </w:r>
      <w:r w:rsidRPr="00BB062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BB0626">
        <w:rPr>
          <w:kern w:val="1"/>
          <w:sz w:val="22"/>
          <w:szCs w:val="22"/>
          <w:lang w:eastAsia="ar-SA"/>
        </w:rPr>
        <w:t>pn.</w:t>
      </w:r>
      <w:r w:rsidR="004C3A23" w:rsidRPr="00BB0626">
        <w:rPr>
          <w:kern w:val="1"/>
          <w:sz w:val="22"/>
          <w:szCs w:val="22"/>
          <w:lang w:eastAsia="ar-SA"/>
        </w:rPr>
        <w:t xml:space="preserve"> </w:t>
      </w:r>
      <w:r w:rsidR="0060081C" w:rsidRPr="0060081C">
        <w:rPr>
          <w:b/>
          <w:bCs/>
          <w:kern w:val="1"/>
          <w:sz w:val="22"/>
          <w:szCs w:val="22"/>
          <w:lang w:eastAsia="ar-SA" w:bidi="pl-PL"/>
        </w:rPr>
        <w:t>„</w:t>
      </w:r>
      <w:r w:rsidR="0060081C" w:rsidRPr="0060081C">
        <w:rPr>
          <w:b/>
          <w:bCs/>
          <w:kern w:val="1"/>
          <w:sz w:val="22"/>
          <w:szCs w:val="22"/>
          <w:lang w:val="x-none" w:eastAsia="ar-SA" w:bidi="pl-PL"/>
        </w:rPr>
        <w:t>Wykonanie pochylni dla osób niepełnosprawnych, przy głównym wejściu do Zespołu Szkół Techniczno</w:t>
      </w:r>
      <w:r w:rsidR="0060081C" w:rsidRPr="0060081C">
        <w:rPr>
          <w:b/>
          <w:bCs/>
          <w:kern w:val="1"/>
          <w:sz w:val="22"/>
          <w:szCs w:val="22"/>
          <w:lang w:eastAsia="ar-SA" w:bidi="pl-PL"/>
        </w:rPr>
        <w:t>-</w:t>
      </w:r>
      <w:r w:rsidR="0060081C" w:rsidRPr="0060081C">
        <w:rPr>
          <w:b/>
          <w:bCs/>
          <w:kern w:val="1"/>
          <w:sz w:val="22"/>
          <w:szCs w:val="22"/>
          <w:lang w:val="x-none" w:eastAsia="ar-SA" w:bidi="pl-PL"/>
        </w:rPr>
        <w:t>Branżowych, przy ul. 11 Listopada 45 w Jastrzębiu-Zdroju</w:t>
      </w:r>
      <w:r w:rsidR="0060081C" w:rsidRPr="0060081C">
        <w:rPr>
          <w:b/>
          <w:bCs/>
          <w:kern w:val="1"/>
          <w:sz w:val="22"/>
          <w:szCs w:val="22"/>
          <w:lang w:eastAsia="ar-SA" w:bidi="pl-PL"/>
        </w:rPr>
        <w:t>”</w:t>
      </w:r>
      <w:r w:rsidR="0060081C">
        <w:rPr>
          <w:b/>
          <w:bCs/>
          <w:kern w:val="1"/>
          <w:sz w:val="22"/>
          <w:szCs w:val="22"/>
          <w:lang w:eastAsia="ar-SA" w:bidi="pl-PL"/>
        </w:rPr>
        <w:t xml:space="preserve">, </w:t>
      </w:r>
      <w:r w:rsidRPr="0060081C">
        <w:rPr>
          <w:kern w:val="1"/>
          <w:sz w:val="22"/>
          <w:szCs w:val="22"/>
          <w:lang w:eastAsia="ar-SA"/>
        </w:rPr>
        <w:t>prowadzonym przez Miasto Jastrzębie-Zdrój,</w:t>
      </w:r>
      <w:r w:rsidR="0060081C">
        <w:rPr>
          <w:kern w:val="1"/>
          <w:sz w:val="22"/>
          <w:szCs w:val="22"/>
          <w:lang w:eastAsia="ar-SA"/>
        </w:rPr>
        <w:t xml:space="preserve"> </w:t>
      </w:r>
      <w:r w:rsidR="0039708A" w:rsidRPr="0060081C">
        <w:rPr>
          <w:kern w:val="1"/>
          <w:sz w:val="22"/>
          <w:szCs w:val="22"/>
          <w:lang w:eastAsia="ar-SA"/>
        </w:rPr>
        <w:t>a</w:t>
      </w:r>
      <w:r w:rsidR="003A71D0" w:rsidRPr="0060081C">
        <w:rPr>
          <w:kern w:val="1"/>
          <w:sz w:val="22"/>
          <w:szCs w:val="22"/>
          <w:lang w:eastAsia="ar-SA"/>
        </w:rPr>
        <w:t> </w:t>
      </w:r>
      <w:r w:rsidR="0039708A" w:rsidRPr="0060081C">
        <w:rPr>
          <w:kern w:val="1"/>
          <w:sz w:val="22"/>
          <w:szCs w:val="22"/>
          <w:lang w:eastAsia="ar-SA"/>
        </w:rPr>
        <w:t>także do zawarcia</w:t>
      </w:r>
      <w:r w:rsidR="00F52FA2" w:rsidRPr="0060081C">
        <w:rPr>
          <w:kern w:val="1"/>
          <w:sz w:val="22"/>
          <w:szCs w:val="22"/>
          <w:lang w:eastAsia="ar-SA"/>
        </w:rPr>
        <w:t xml:space="preserve"> </w:t>
      </w:r>
      <w:r w:rsidR="0039708A" w:rsidRPr="0060081C">
        <w:rPr>
          <w:kern w:val="1"/>
          <w:sz w:val="22"/>
          <w:szCs w:val="22"/>
          <w:lang w:eastAsia="ar-SA"/>
        </w:rPr>
        <w:t xml:space="preserve">umowy </w:t>
      </w:r>
      <w:r w:rsidR="00AB4662" w:rsidRPr="0060081C">
        <w:rPr>
          <w:kern w:val="1"/>
          <w:sz w:val="22"/>
          <w:szCs w:val="22"/>
          <w:lang w:eastAsia="ar-SA"/>
        </w:rPr>
        <w:t>w</w:t>
      </w:r>
      <w:r w:rsidR="00D16B53" w:rsidRPr="0060081C">
        <w:rPr>
          <w:kern w:val="1"/>
          <w:sz w:val="22"/>
          <w:szCs w:val="22"/>
          <w:lang w:eastAsia="ar-SA"/>
        </w:rPr>
        <w:t> </w:t>
      </w:r>
      <w:r w:rsidR="00AB4662" w:rsidRPr="0060081C">
        <w:rPr>
          <w:kern w:val="1"/>
          <w:sz w:val="22"/>
          <w:szCs w:val="22"/>
          <w:lang w:eastAsia="ar-SA"/>
        </w:rPr>
        <w:t xml:space="preserve">sprawie </w:t>
      </w:r>
      <w:r w:rsidRPr="0060081C">
        <w:rPr>
          <w:kern w:val="1"/>
          <w:sz w:val="22"/>
          <w:szCs w:val="22"/>
          <w:lang w:eastAsia="ar-SA"/>
        </w:rPr>
        <w:t>zamówienia publicznego</w:t>
      </w:r>
      <w:r w:rsidR="004A0F94" w:rsidRPr="0060081C">
        <w:rPr>
          <w:kern w:val="1"/>
          <w:sz w:val="22"/>
          <w:szCs w:val="22"/>
          <w:lang w:eastAsia="ar-SA"/>
        </w:rPr>
        <w:t>;</w:t>
      </w:r>
    </w:p>
    <w:p w14:paraId="752AD6E4" w14:textId="407EC573" w:rsidR="003962F2" w:rsidRPr="0060081C" w:rsidRDefault="003962F2" w:rsidP="0060081C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bCs/>
          <w:kern w:val="1"/>
          <w:sz w:val="22"/>
          <w:szCs w:val="22"/>
          <w:lang w:eastAsia="ar-SA" w:bidi="pl-PL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60081C" w:rsidRPr="0060081C">
        <w:rPr>
          <w:b/>
          <w:bCs/>
          <w:kern w:val="1"/>
          <w:sz w:val="22"/>
          <w:szCs w:val="22"/>
          <w:lang w:eastAsia="ar-SA" w:bidi="pl-PL"/>
        </w:rPr>
        <w:t>„</w:t>
      </w:r>
      <w:r w:rsidR="0060081C" w:rsidRPr="0060081C">
        <w:rPr>
          <w:b/>
          <w:bCs/>
          <w:kern w:val="1"/>
          <w:sz w:val="22"/>
          <w:szCs w:val="22"/>
          <w:lang w:val="x-none" w:eastAsia="ar-SA" w:bidi="pl-PL"/>
        </w:rPr>
        <w:t>Wykonanie pochylni dla osób niepełnosprawnych, przy głównym wejściu do Zespołu Szkół Techniczno</w:t>
      </w:r>
      <w:r w:rsidR="0060081C" w:rsidRPr="0060081C">
        <w:rPr>
          <w:b/>
          <w:bCs/>
          <w:kern w:val="1"/>
          <w:sz w:val="22"/>
          <w:szCs w:val="22"/>
          <w:lang w:eastAsia="ar-SA" w:bidi="pl-PL"/>
        </w:rPr>
        <w:t>-</w:t>
      </w:r>
      <w:r w:rsidR="0060081C" w:rsidRPr="0060081C">
        <w:rPr>
          <w:b/>
          <w:bCs/>
          <w:kern w:val="1"/>
          <w:sz w:val="22"/>
          <w:szCs w:val="22"/>
          <w:lang w:val="x-none" w:eastAsia="ar-SA" w:bidi="pl-PL"/>
        </w:rPr>
        <w:t>Branżowych, przy ul. 11 Listopada 45 w Jastrzębiu-Zdroju</w:t>
      </w:r>
      <w:r w:rsidR="0060081C" w:rsidRPr="0060081C">
        <w:rPr>
          <w:b/>
          <w:bCs/>
          <w:kern w:val="1"/>
          <w:sz w:val="22"/>
          <w:szCs w:val="22"/>
          <w:lang w:eastAsia="ar-SA" w:bidi="pl-PL"/>
        </w:rPr>
        <w:t>”</w:t>
      </w:r>
      <w:r w:rsidR="00A670CD" w:rsidRPr="0060081C">
        <w:rPr>
          <w:kern w:val="1"/>
          <w:sz w:val="22"/>
          <w:szCs w:val="22"/>
          <w:lang w:eastAsia="ar-SA"/>
        </w:rPr>
        <w:t>,</w:t>
      </w:r>
      <w:r w:rsidR="00A670CD" w:rsidRPr="0060081C">
        <w:rPr>
          <w:b/>
          <w:kern w:val="1"/>
          <w:sz w:val="22"/>
          <w:szCs w:val="22"/>
          <w:lang w:eastAsia="ar-SA"/>
        </w:rPr>
        <w:t xml:space="preserve"> </w:t>
      </w:r>
      <w:r w:rsidRPr="0060081C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60081C">
      <w:pPr>
        <w:widowControl w:val="0"/>
        <w:suppressAutoHyphens/>
        <w:autoSpaceDE w:val="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8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4D8B30AC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8"/>
      <w:r w:rsidR="00014126">
        <w:rPr>
          <w:b/>
          <w:sz w:val="22"/>
          <w:szCs w:val="22"/>
        </w:rPr>
        <w:t xml:space="preserve">pn. </w:t>
      </w:r>
    </w:p>
    <w:p w14:paraId="6FD7242D" w14:textId="77777777" w:rsidR="000B30E0" w:rsidRPr="000B30E0" w:rsidRDefault="000B30E0" w:rsidP="00955D0F">
      <w:pPr>
        <w:jc w:val="center"/>
        <w:rPr>
          <w:b/>
          <w:sz w:val="8"/>
          <w:szCs w:val="8"/>
        </w:rPr>
      </w:pPr>
    </w:p>
    <w:p w14:paraId="578B833D" w14:textId="77777777" w:rsidR="006B3E4D" w:rsidRPr="006B3E4D" w:rsidRDefault="006B3E4D" w:rsidP="006B3E4D">
      <w:pPr>
        <w:pStyle w:val="Akapitzlist"/>
        <w:suppressAutoHyphens/>
        <w:ind w:left="426"/>
        <w:jc w:val="center"/>
        <w:rPr>
          <w:b/>
          <w:bCs/>
          <w:sz w:val="22"/>
          <w:szCs w:val="22"/>
          <w:lang w:eastAsia="en-US" w:bidi="pl-PL"/>
        </w:rPr>
      </w:pPr>
      <w:r w:rsidRPr="006B3E4D">
        <w:rPr>
          <w:b/>
          <w:bCs/>
          <w:sz w:val="22"/>
          <w:szCs w:val="22"/>
          <w:lang w:eastAsia="en-US" w:bidi="pl-PL"/>
        </w:rPr>
        <w:t>„</w:t>
      </w:r>
      <w:r w:rsidRPr="006B3E4D">
        <w:rPr>
          <w:b/>
          <w:bCs/>
          <w:sz w:val="22"/>
          <w:szCs w:val="22"/>
          <w:lang w:val="x-none" w:eastAsia="en-US" w:bidi="pl-PL"/>
        </w:rPr>
        <w:t>Wykonanie pochylni dla osób niepełnosprawnych, przy głównym wejściu do Zespołu Szkół Techniczno</w:t>
      </w:r>
      <w:r w:rsidRPr="006B3E4D">
        <w:rPr>
          <w:b/>
          <w:bCs/>
          <w:sz w:val="22"/>
          <w:szCs w:val="22"/>
          <w:lang w:eastAsia="en-US" w:bidi="pl-PL"/>
        </w:rPr>
        <w:t>-</w:t>
      </w:r>
      <w:r w:rsidRPr="006B3E4D">
        <w:rPr>
          <w:b/>
          <w:bCs/>
          <w:sz w:val="22"/>
          <w:szCs w:val="22"/>
          <w:lang w:val="x-none" w:eastAsia="en-US" w:bidi="pl-PL"/>
        </w:rPr>
        <w:t>Branżowych, przy ul. 11 Listopada 45 w Jastrzębiu-Zdroju</w:t>
      </w:r>
      <w:r w:rsidRPr="006B3E4D">
        <w:rPr>
          <w:b/>
          <w:bCs/>
          <w:sz w:val="22"/>
          <w:szCs w:val="22"/>
          <w:lang w:eastAsia="en-US" w:bidi="pl-PL"/>
        </w:rPr>
        <w:t>”</w:t>
      </w:r>
    </w:p>
    <w:p w14:paraId="0FC71D9F" w14:textId="77777777" w:rsidR="000B30E0" w:rsidRPr="005F41B2" w:rsidRDefault="000B30E0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</w:p>
    <w:p w14:paraId="7601543F" w14:textId="407A58A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376885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</w:t>
      </w:r>
      <w:r w:rsidR="003B56F2" w:rsidRPr="00026E65">
        <w:rPr>
          <w:sz w:val="22"/>
          <w:szCs w:val="22"/>
        </w:rPr>
        <w:t>.</w:t>
      </w:r>
      <w:r w:rsidR="00376885">
        <w:rPr>
          <w:sz w:val="22"/>
          <w:szCs w:val="22"/>
        </w:rPr>
        <w:t xml:space="preserve"> 1320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5D4E170" w14:textId="30A7A6C2" w:rsidR="002F6063" w:rsidRPr="002F6063" w:rsidRDefault="000B5FE0" w:rsidP="002F6063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9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9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1818A6AB" w14:textId="43E6E549" w:rsidR="006B3E4D" w:rsidRPr="006B3E4D" w:rsidRDefault="00437D5A" w:rsidP="006B3E4D">
      <w:pPr>
        <w:pStyle w:val="Akapitzlist"/>
        <w:autoSpaceDE w:val="0"/>
        <w:ind w:left="0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  <w:r w:rsidR="002B0296" w:rsidRPr="006B3E4D">
        <w:rPr>
          <w:sz w:val="22"/>
          <w:szCs w:val="18"/>
        </w:rPr>
        <w:t xml:space="preserve">pn. </w:t>
      </w:r>
      <w:r w:rsidR="006B3E4D" w:rsidRPr="006B3E4D">
        <w:rPr>
          <w:b/>
          <w:bCs/>
          <w:sz w:val="23"/>
          <w:szCs w:val="23"/>
          <w:lang w:eastAsia="en-US" w:bidi="pl-PL"/>
        </w:rPr>
        <w:t>„</w:t>
      </w:r>
      <w:r w:rsidR="006B3E4D" w:rsidRPr="006B3E4D">
        <w:rPr>
          <w:b/>
          <w:bCs/>
          <w:sz w:val="23"/>
          <w:szCs w:val="23"/>
          <w:lang w:val="x-none" w:eastAsia="en-US" w:bidi="pl-PL"/>
        </w:rPr>
        <w:t>Wykonanie pochylni dla osób niepełnosprawnych, przy głównym wejściu do Zespołu Szkół Techniczno</w:t>
      </w:r>
      <w:r w:rsidR="006B3E4D" w:rsidRPr="006B3E4D">
        <w:rPr>
          <w:b/>
          <w:bCs/>
          <w:sz w:val="23"/>
          <w:szCs w:val="23"/>
          <w:lang w:eastAsia="en-US" w:bidi="pl-PL"/>
        </w:rPr>
        <w:t>-</w:t>
      </w:r>
      <w:r w:rsidR="006B3E4D" w:rsidRPr="006B3E4D">
        <w:rPr>
          <w:b/>
          <w:bCs/>
          <w:sz w:val="23"/>
          <w:szCs w:val="23"/>
          <w:lang w:val="x-none" w:eastAsia="en-US" w:bidi="pl-PL"/>
        </w:rPr>
        <w:t>Branżowych, przy ul. 11 Listopada 45 w Jastrzębiu-Zdroju</w:t>
      </w:r>
      <w:r w:rsidR="006B3E4D" w:rsidRPr="006B3E4D">
        <w:rPr>
          <w:b/>
          <w:bCs/>
          <w:sz w:val="23"/>
          <w:szCs w:val="23"/>
          <w:lang w:eastAsia="en-US" w:bidi="pl-PL"/>
        </w:rPr>
        <w:t>”</w:t>
      </w:r>
    </w:p>
    <w:p w14:paraId="6FD5A092" w14:textId="4BD3D17E" w:rsidR="00A670CD" w:rsidRPr="00A670CD" w:rsidRDefault="00A670CD" w:rsidP="00A670CD">
      <w:pPr>
        <w:pStyle w:val="Akapitzlist"/>
        <w:autoSpaceDE w:val="0"/>
        <w:ind w:left="0"/>
        <w:jc w:val="center"/>
        <w:rPr>
          <w:b/>
          <w:sz w:val="23"/>
          <w:szCs w:val="23"/>
          <w:lang w:val="x-none" w:eastAsia="en-US"/>
        </w:rPr>
      </w:pPr>
    </w:p>
    <w:p w14:paraId="5CB83A9F" w14:textId="2AB5263D" w:rsidR="002B0296" w:rsidRPr="00C9620D" w:rsidRDefault="002B0296" w:rsidP="00AF29E6">
      <w:pPr>
        <w:pStyle w:val="Akapitzlist"/>
        <w:tabs>
          <w:tab w:val="left" w:pos="0"/>
        </w:tabs>
        <w:autoSpaceDE w:val="0"/>
        <w:spacing w:line="276" w:lineRule="auto"/>
        <w:ind w:left="0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10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1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1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10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745FE303" w14:textId="77777777" w:rsidR="006950B3" w:rsidRDefault="006950B3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8A18368" w14:textId="77777777" w:rsidR="00AF29E6" w:rsidRDefault="00AF29E6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766B95E" w14:textId="26F964EC" w:rsidR="00A402C4" w:rsidRPr="00337D4E" w:rsidRDefault="00A402C4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6AE230E6" w14:textId="141327AF" w:rsidR="00A402C4" w:rsidRPr="00337D4E" w:rsidRDefault="00A402C4" w:rsidP="00A402C4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027ADB06" w14:textId="77777777" w:rsidR="00A402C4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3E312536" w14:textId="77777777" w:rsidR="00A402C4" w:rsidRPr="00763D1F" w:rsidRDefault="00A402C4" w:rsidP="00A402C4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63D1F">
        <w:rPr>
          <w:rFonts w:asciiTheme="minorHAnsi" w:hAnsiTheme="minorHAnsi" w:cstheme="minorHAnsi"/>
          <w:b/>
          <w:sz w:val="22"/>
          <w:szCs w:val="22"/>
        </w:rPr>
        <w:t>Załącznik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3D1F">
        <w:rPr>
          <w:rFonts w:asciiTheme="minorHAnsi" w:hAnsiTheme="minorHAnsi" w:cstheme="minorHAnsi"/>
          <w:b/>
          <w:sz w:val="22"/>
          <w:szCs w:val="22"/>
        </w:rPr>
        <w:t>nr 7</w:t>
      </w:r>
      <w:r w:rsidRPr="00763D1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7E6D4CA7" w14:textId="77777777" w:rsidR="00A402C4" w:rsidRDefault="00A402C4" w:rsidP="00A402C4">
      <w:pPr>
        <w:spacing w:line="276" w:lineRule="auto"/>
        <w:rPr>
          <w:b/>
          <w:sz w:val="22"/>
          <w:szCs w:val="22"/>
          <w:highlight w:val="yellow"/>
        </w:rPr>
      </w:pPr>
    </w:p>
    <w:p w14:paraId="422290D0" w14:textId="77777777" w:rsidR="00A402C4" w:rsidRPr="00EA3488" w:rsidRDefault="00A402C4" w:rsidP="00A402C4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  <w:bookmarkStart w:id="12" w:name="_GoBack"/>
      <w:bookmarkEnd w:id="12"/>
    </w:p>
    <w:p w14:paraId="431A5600" w14:textId="77777777" w:rsidR="00A402C4" w:rsidRPr="00EA3488" w:rsidRDefault="00A402C4" w:rsidP="00A402C4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6462210E" w14:textId="77777777" w:rsidR="00A402C4" w:rsidRPr="00337D4E" w:rsidRDefault="00A402C4" w:rsidP="00A402C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39AF4DF" w14:textId="77777777" w:rsidR="00A402C4" w:rsidRPr="008505B1" w:rsidRDefault="00A402C4" w:rsidP="00A402C4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1CC3B37E" w14:textId="77777777" w:rsidR="00AF29E6" w:rsidRPr="00AF29E6" w:rsidRDefault="00AF29E6" w:rsidP="00AF29E6">
      <w:pPr>
        <w:jc w:val="center"/>
        <w:rPr>
          <w:rFonts w:asciiTheme="minorHAnsi" w:hAnsiTheme="minorHAnsi" w:cstheme="minorHAnsi"/>
          <w:b/>
          <w:bCs/>
          <w:sz w:val="24"/>
          <w:szCs w:val="24"/>
          <w:lang w:bidi="pl-PL"/>
        </w:rPr>
      </w:pPr>
      <w:r w:rsidRPr="00AF29E6">
        <w:rPr>
          <w:rFonts w:asciiTheme="minorHAnsi" w:hAnsiTheme="minorHAnsi" w:cstheme="minorHAnsi"/>
          <w:b/>
          <w:bCs/>
          <w:sz w:val="24"/>
          <w:szCs w:val="24"/>
          <w:lang w:bidi="pl-PL"/>
        </w:rPr>
        <w:t>„</w:t>
      </w:r>
      <w:r w:rsidRPr="00AF29E6">
        <w:rPr>
          <w:rFonts w:asciiTheme="minorHAnsi" w:hAnsiTheme="minorHAnsi" w:cstheme="minorHAnsi"/>
          <w:b/>
          <w:bCs/>
          <w:sz w:val="24"/>
          <w:szCs w:val="24"/>
          <w:lang w:val="x-none" w:bidi="pl-PL"/>
        </w:rPr>
        <w:t>Wykonanie pochylni dla osób niepełnosprawnych, przy głównym wejściu do Zespołu Szkół Techniczno</w:t>
      </w:r>
      <w:r w:rsidRPr="00AF29E6">
        <w:rPr>
          <w:rFonts w:asciiTheme="minorHAnsi" w:hAnsiTheme="minorHAnsi" w:cstheme="minorHAnsi"/>
          <w:b/>
          <w:bCs/>
          <w:sz w:val="24"/>
          <w:szCs w:val="24"/>
          <w:lang w:bidi="pl-PL"/>
        </w:rPr>
        <w:t>-</w:t>
      </w:r>
      <w:r w:rsidRPr="00AF29E6">
        <w:rPr>
          <w:rFonts w:asciiTheme="minorHAnsi" w:hAnsiTheme="minorHAnsi" w:cstheme="minorHAnsi"/>
          <w:b/>
          <w:bCs/>
          <w:sz w:val="24"/>
          <w:szCs w:val="24"/>
          <w:lang w:val="x-none" w:bidi="pl-PL"/>
        </w:rPr>
        <w:t>Branżowych, przy ul. 11 Listopada 45 w Jastrzębiu-Zdroju</w:t>
      </w:r>
      <w:r w:rsidRPr="00AF29E6">
        <w:rPr>
          <w:rFonts w:asciiTheme="minorHAnsi" w:hAnsiTheme="minorHAnsi" w:cstheme="minorHAnsi"/>
          <w:b/>
          <w:bCs/>
          <w:sz w:val="24"/>
          <w:szCs w:val="24"/>
          <w:lang w:bidi="pl-PL"/>
        </w:rPr>
        <w:t>”</w:t>
      </w:r>
    </w:p>
    <w:p w14:paraId="3E9733BD" w14:textId="77777777" w:rsidR="00A402C4" w:rsidRDefault="00A402C4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9A8C09D" w14:textId="77777777" w:rsidR="00A402C4" w:rsidRPr="00F81EB9" w:rsidRDefault="00A402C4" w:rsidP="00A402C4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69F2108A" w14:textId="77777777" w:rsidR="00A402C4" w:rsidRPr="00337D4E" w:rsidRDefault="00A402C4" w:rsidP="00A402C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A402C4" w:rsidRPr="00337D4E" w14:paraId="52FA851D" w14:textId="77777777" w:rsidTr="000E7254">
        <w:tc>
          <w:tcPr>
            <w:tcW w:w="1620" w:type="dxa"/>
            <w:vAlign w:val="center"/>
          </w:tcPr>
          <w:p w14:paraId="06715F3E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5F9096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5B3A93C5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7143DF21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3D3EAC6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03E29C74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798BE8C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9D2C160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1551426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696D9B5F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2CEE7490" w14:textId="77777777" w:rsidR="00A402C4" w:rsidRPr="00337D4E" w:rsidRDefault="00A402C4" w:rsidP="000E7254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A402C4" w:rsidRPr="00337D4E" w14:paraId="4AC2A909" w14:textId="77777777" w:rsidTr="000E7254">
        <w:trPr>
          <w:trHeight w:val="1498"/>
        </w:trPr>
        <w:tc>
          <w:tcPr>
            <w:tcW w:w="1620" w:type="dxa"/>
          </w:tcPr>
          <w:p w14:paraId="6FD18A57" w14:textId="77777777" w:rsidR="00A402C4" w:rsidRPr="00337D4E" w:rsidRDefault="00A402C4" w:rsidP="000E725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54B51F85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43870B28" w14:textId="77777777" w:rsidR="00A402C4" w:rsidRPr="00337D4E" w:rsidRDefault="00A402C4" w:rsidP="000E7254">
            <w:pPr>
              <w:rPr>
                <w:rFonts w:asciiTheme="minorHAnsi" w:hAnsiTheme="minorHAnsi" w:cstheme="minorHAnsi"/>
              </w:rPr>
            </w:pPr>
          </w:p>
          <w:p w14:paraId="2EC3CF34" w14:textId="77777777" w:rsidR="00A402C4" w:rsidRPr="002159A2" w:rsidRDefault="00A402C4" w:rsidP="000E7254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28F0D748" w14:textId="77777777" w:rsidR="00A402C4" w:rsidRPr="00D30C94" w:rsidRDefault="00A402C4" w:rsidP="000E72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14:paraId="3A7FB362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11825A" w14:textId="77777777" w:rsidR="00A402C4" w:rsidRPr="00337D4E" w:rsidRDefault="00A402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118C4" w:rsidRPr="00337D4E" w14:paraId="17A2BDA0" w14:textId="77777777" w:rsidTr="000E7254">
        <w:trPr>
          <w:trHeight w:val="1498"/>
        </w:trPr>
        <w:tc>
          <w:tcPr>
            <w:tcW w:w="1620" w:type="dxa"/>
          </w:tcPr>
          <w:p w14:paraId="0CB4F6C6" w14:textId="77777777" w:rsidR="001118C4" w:rsidRPr="00337D4E" w:rsidRDefault="001118C4" w:rsidP="000E725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2D4FA074" w14:textId="77777777" w:rsidR="00C73D31" w:rsidRPr="00337D4E" w:rsidRDefault="00C73D31" w:rsidP="00C73D3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62CB4C9E" w14:textId="77777777" w:rsidR="00C73D31" w:rsidRPr="00337D4E" w:rsidRDefault="00C73D31" w:rsidP="00C73D31">
            <w:pPr>
              <w:rPr>
                <w:rFonts w:asciiTheme="minorHAnsi" w:hAnsiTheme="minorHAnsi" w:cstheme="minorHAnsi"/>
              </w:rPr>
            </w:pPr>
          </w:p>
          <w:p w14:paraId="156BD490" w14:textId="2C47385E" w:rsidR="001118C4" w:rsidRPr="00337D4E" w:rsidRDefault="00C73D31" w:rsidP="00C73D3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14:paraId="64C6487D" w14:textId="3C32E07D" w:rsidR="001118C4" w:rsidRPr="00D30C94" w:rsidRDefault="001118C4" w:rsidP="000E72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robót</w:t>
            </w:r>
          </w:p>
        </w:tc>
        <w:tc>
          <w:tcPr>
            <w:tcW w:w="1620" w:type="dxa"/>
          </w:tcPr>
          <w:p w14:paraId="25D7DBBF" w14:textId="77777777" w:rsidR="001118C4" w:rsidRPr="00337D4E" w:rsidRDefault="001118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515FD49" w14:textId="77777777" w:rsidR="001118C4" w:rsidRPr="00337D4E" w:rsidRDefault="001118C4" w:rsidP="000E7254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8DB9F27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0C756FB1" w14:textId="77777777" w:rsidR="00A402C4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04A8895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</w:p>
    <w:p w14:paraId="16668736" w14:textId="77777777" w:rsidR="00A402C4" w:rsidRPr="00337D4E" w:rsidRDefault="00A402C4" w:rsidP="00A402C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1AEF9DFD" w14:textId="1A804F39" w:rsidR="00EA7A56" w:rsidRPr="00451CD4" w:rsidRDefault="00A402C4" w:rsidP="00451CD4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658C1C9C" w14:textId="08F0E823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1D063180" w14:textId="11A5CA7A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20556F08" w14:textId="08914F0A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4991F0E6" w14:textId="7ED37F38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2C4751E" w14:textId="15CDB76C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10027491" w14:textId="493E9958" w:rsidR="00A402C4" w:rsidRDefault="00A402C4" w:rsidP="00711FEC">
      <w:pPr>
        <w:jc w:val="right"/>
        <w:rPr>
          <w:b/>
          <w:sz w:val="22"/>
          <w:szCs w:val="24"/>
          <w:lang w:eastAsia="ar-SA"/>
        </w:rPr>
      </w:pPr>
    </w:p>
    <w:p w14:paraId="7C30A4B5" w14:textId="77777777" w:rsidR="000E7254" w:rsidRPr="00096BA9" w:rsidRDefault="000E7254" w:rsidP="000E7254">
      <w:pPr>
        <w:spacing w:line="276" w:lineRule="auto"/>
        <w:rPr>
          <w:rFonts w:asciiTheme="minorHAnsi" w:hAnsiTheme="minorHAnsi" w:cstheme="minorHAnsi"/>
          <w:b/>
          <w:sz w:val="2"/>
          <w:szCs w:val="24"/>
        </w:rPr>
      </w:pPr>
    </w:p>
    <w:sectPr w:rsidR="000E7254" w:rsidRPr="00096BA9" w:rsidSect="004E38B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563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6061D" w14:textId="77777777" w:rsidR="00EA2C37" w:rsidRDefault="00EA2C37">
      <w:r>
        <w:separator/>
      </w:r>
    </w:p>
  </w:endnote>
  <w:endnote w:type="continuationSeparator" w:id="0">
    <w:p w14:paraId="0B5D18A2" w14:textId="77777777" w:rsidR="00EA2C37" w:rsidRDefault="00EA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EA2C37" w:rsidRDefault="00EA2C37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EA2C37" w:rsidRDefault="00EA2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EA2C37" w:rsidRDefault="00EA2C3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EA2C37" w:rsidRDefault="00EA2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CE880" w14:textId="77777777" w:rsidR="00EA2C37" w:rsidRDefault="00EA2C37">
      <w:r>
        <w:separator/>
      </w:r>
    </w:p>
  </w:footnote>
  <w:footnote w:type="continuationSeparator" w:id="0">
    <w:p w14:paraId="6F8613A0" w14:textId="77777777" w:rsidR="00EA2C37" w:rsidRDefault="00EA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FB917" w14:textId="6C8EF3B0" w:rsidR="00EA2C37" w:rsidRDefault="00EA2C37" w:rsidP="004E38BA">
    <w:pPr>
      <w:pStyle w:val="Nagwek"/>
      <w:jc w:val="center"/>
      <w:rPr>
        <w:sz w:val="20"/>
        <w:szCs w:val="18"/>
        <w:lang w:val="pl-PL"/>
      </w:rPr>
    </w:pPr>
    <w:r>
      <w:rPr>
        <w:noProof/>
      </w:rPr>
      <w:drawing>
        <wp:inline distT="0" distB="0" distL="0" distR="0" wp14:anchorId="432790BD" wp14:editId="5FE8686B">
          <wp:extent cx="5753100" cy="419100"/>
          <wp:effectExtent l="0" t="0" r="0" b="0"/>
          <wp:docPr id="31" name="Obraz 3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427D1" w14:textId="55B42EFB" w:rsidR="00EA2C37" w:rsidRDefault="00EA2C37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.39</w:t>
    </w:r>
    <w:r w:rsidRPr="00002435">
      <w:rPr>
        <w:sz w:val="20"/>
        <w:szCs w:val="18"/>
        <w:lang w:val="pl-PL"/>
      </w:rPr>
      <w:t>.202</w:t>
    </w:r>
    <w:r>
      <w:rPr>
        <w:sz w:val="20"/>
        <w:szCs w:val="18"/>
        <w:lang w:val="pl-PL"/>
      </w:rPr>
      <w:t>5</w:t>
    </w:r>
  </w:p>
  <w:p w14:paraId="24DB8C13" w14:textId="77777777" w:rsidR="00EA2C37" w:rsidRPr="00802663" w:rsidRDefault="00EA2C37" w:rsidP="004E38BA">
    <w:pPr>
      <w:pStyle w:val="Nagwek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EA2C37" w:rsidRPr="00EC70A8" w:rsidRDefault="00EA2C37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8626A5"/>
    <w:multiLevelType w:val="hybridMultilevel"/>
    <w:tmpl w:val="9088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5D969778"/>
    <w:lvl w:ilvl="0" w:tplc="5CA81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F66C01"/>
    <w:multiLevelType w:val="hybridMultilevel"/>
    <w:tmpl w:val="7C424E1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24F451C"/>
    <w:multiLevelType w:val="hybridMultilevel"/>
    <w:tmpl w:val="CB983A7E"/>
    <w:lvl w:ilvl="0" w:tplc="9DDC7018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384208C"/>
    <w:multiLevelType w:val="hybridMultilevel"/>
    <w:tmpl w:val="FA4E1EAE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63E20"/>
    <w:multiLevelType w:val="multilevel"/>
    <w:tmpl w:val="7A00E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049C00C5"/>
    <w:multiLevelType w:val="hybridMultilevel"/>
    <w:tmpl w:val="0240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626920"/>
    <w:multiLevelType w:val="hybridMultilevel"/>
    <w:tmpl w:val="F81E3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F63DA5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CDD2105"/>
    <w:multiLevelType w:val="hybridMultilevel"/>
    <w:tmpl w:val="B1D85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E50F5F"/>
    <w:multiLevelType w:val="hybridMultilevel"/>
    <w:tmpl w:val="DCE853EA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608A0A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FBB35D1"/>
    <w:multiLevelType w:val="multilevel"/>
    <w:tmpl w:val="9A7055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26" w15:restartNumberingAfterBreak="0">
    <w:nsid w:val="10036BAA"/>
    <w:multiLevelType w:val="hybridMultilevel"/>
    <w:tmpl w:val="E166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6F3380"/>
    <w:multiLevelType w:val="hybridMultilevel"/>
    <w:tmpl w:val="19FACF74"/>
    <w:lvl w:ilvl="0" w:tplc="0C8A6DE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3F0038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4E52F7"/>
    <w:multiLevelType w:val="hybridMultilevel"/>
    <w:tmpl w:val="E2FA2E86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33" w15:restartNumberingAfterBreak="0">
    <w:nsid w:val="136C47A6"/>
    <w:multiLevelType w:val="hybridMultilevel"/>
    <w:tmpl w:val="9BE67044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  <w:pPr>
        <w:ind w:left="0" w:firstLine="0"/>
      </w:pPr>
    </w:lvl>
    <w:lvl w:ilvl="2">
      <w:start w:val="1"/>
      <w:numFmt w:val="decimal"/>
      <w:lvlText w:val="%1."/>
      <w:lvlJc w:val="left"/>
      <w:pPr>
        <w:ind w:left="0" w:firstLine="0"/>
      </w:pPr>
    </w:lvl>
    <w:lvl w:ilvl="3">
      <w:start w:val="1"/>
      <w:numFmt w:val="decimal"/>
      <w:lvlText w:val="%1."/>
      <w:lvlJc w:val="left"/>
      <w:pPr>
        <w:ind w:left="0" w:firstLine="0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36" w15:restartNumberingAfterBreak="0">
    <w:nsid w:val="14F061C9"/>
    <w:multiLevelType w:val="hybridMultilevel"/>
    <w:tmpl w:val="4A12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5CF4CBC"/>
    <w:multiLevelType w:val="hybridMultilevel"/>
    <w:tmpl w:val="33CCA428"/>
    <w:lvl w:ilvl="0" w:tplc="608A0A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9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16491B1E"/>
    <w:multiLevelType w:val="multilevel"/>
    <w:tmpl w:val="4D9E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42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71C4E68"/>
    <w:multiLevelType w:val="hybridMultilevel"/>
    <w:tmpl w:val="714862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BF23EC3"/>
    <w:multiLevelType w:val="hybridMultilevel"/>
    <w:tmpl w:val="123E2564"/>
    <w:lvl w:ilvl="0" w:tplc="04150017">
      <w:start w:val="8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0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59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60" w15:restartNumberingAfterBreak="0">
    <w:nsid w:val="291E1CBA"/>
    <w:multiLevelType w:val="hybridMultilevel"/>
    <w:tmpl w:val="65BC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B437752"/>
    <w:multiLevelType w:val="hybridMultilevel"/>
    <w:tmpl w:val="632C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6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C06123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2DF955C1"/>
    <w:multiLevelType w:val="hybridMultilevel"/>
    <w:tmpl w:val="1A56AB64"/>
    <w:lvl w:ilvl="0" w:tplc="BCC43AB6">
      <w:start w:val="1"/>
      <w:numFmt w:val="ordinal"/>
      <w:lvlText w:val="%1"/>
      <w:lvlJc w:val="left"/>
      <w:pPr>
        <w:ind w:left="2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E71029"/>
    <w:multiLevelType w:val="hybridMultilevel"/>
    <w:tmpl w:val="52F043FC"/>
    <w:lvl w:ilvl="0" w:tplc="4E9E5A2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70" w15:restartNumberingAfterBreak="0">
    <w:nsid w:val="2FF04FB3"/>
    <w:multiLevelType w:val="hybridMultilevel"/>
    <w:tmpl w:val="A5C86876"/>
    <w:lvl w:ilvl="0" w:tplc="7BD06EA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73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 w15:restartNumberingAfterBreak="0">
    <w:nsid w:val="350D7E5D"/>
    <w:multiLevelType w:val="hybridMultilevel"/>
    <w:tmpl w:val="2196CC1E"/>
    <w:lvl w:ilvl="0" w:tplc="4940ADF2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B2225C"/>
    <w:multiLevelType w:val="hybridMultilevel"/>
    <w:tmpl w:val="BF42ED3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9" w15:restartNumberingAfterBreak="0">
    <w:nsid w:val="365F2B57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6603542"/>
    <w:multiLevelType w:val="hybridMultilevel"/>
    <w:tmpl w:val="EBCEBF7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9D96741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B8E6D29"/>
    <w:multiLevelType w:val="hybridMultilevel"/>
    <w:tmpl w:val="D0365714"/>
    <w:lvl w:ilvl="0" w:tplc="EF6E18F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iCs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DB6E37"/>
    <w:multiLevelType w:val="multilevel"/>
    <w:tmpl w:val="0762B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87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7D6DFA"/>
    <w:multiLevelType w:val="hybridMultilevel"/>
    <w:tmpl w:val="B9C42E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FA85F9F"/>
    <w:multiLevelType w:val="hybridMultilevel"/>
    <w:tmpl w:val="4FE8E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1860C3A">
      <w:start w:val="1"/>
      <w:numFmt w:val="bullet"/>
      <w:lvlText w:val=""/>
      <w:lvlJc w:val="center"/>
      <w:pPr>
        <w:ind w:left="106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4D751D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6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72651C2"/>
    <w:multiLevelType w:val="hybridMultilevel"/>
    <w:tmpl w:val="A940A8E8"/>
    <w:lvl w:ilvl="0" w:tplc="54DE34E6">
      <w:start w:val="1"/>
      <w:numFmt w:val="decimal"/>
      <w:lvlText w:val="%1."/>
      <w:lvlJc w:val="left"/>
      <w:pPr>
        <w:ind w:left="720" w:hanging="360"/>
      </w:pPr>
      <w:rPr>
        <w:rFonts w:eastAsia="SimSu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960B74"/>
    <w:multiLevelType w:val="multilevel"/>
    <w:tmpl w:val="F342E8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1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2" w15:restartNumberingAfterBreak="0">
    <w:nsid w:val="48216C0F"/>
    <w:multiLevelType w:val="multilevel"/>
    <w:tmpl w:val="B3762AC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3" w15:restartNumberingAfterBreak="0">
    <w:nsid w:val="486B04EA"/>
    <w:multiLevelType w:val="hybridMultilevel"/>
    <w:tmpl w:val="C980D4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105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6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4D340401"/>
    <w:multiLevelType w:val="hybridMultilevel"/>
    <w:tmpl w:val="714862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DB27D46"/>
    <w:multiLevelType w:val="hybridMultilevel"/>
    <w:tmpl w:val="6F50BF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071F1C"/>
    <w:multiLevelType w:val="multilevel"/>
    <w:tmpl w:val="62F2469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2" w15:restartNumberingAfterBreak="0">
    <w:nsid w:val="521C38D5"/>
    <w:multiLevelType w:val="hybridMultilevel"/>
    <w:tmpl w:val="26A8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4" w15:restartNumberingAfterBreak="0">
    <w:nsid w:val="53D601CE"/>
    <w:multiLevelType w:val="hybridMultilevel"/>
    <w:tmpl w:val="E1668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1574E5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1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22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123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A8C028F"/>
    <w:multiLevelType w:val="hybridMultilevel"/>
    <w:tmpl w:val="123E2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0E85D2A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2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9D3BF2"/>
    <w:multiLevelType w:val="hybridMultilevel"/>
    <w:tmpl w:val="C4907416"/>
    <w:lvl w:ilvl="0" w:tplc="41860C3A">
      <w:start w:val="1"/>
      <w:numFmt w:val="bullet"/>
      <w:lvlText w:val=""/>
      <w:lvlJc w:val="center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1860C3A">
      <w:start w:val="1"/>
      <w:numFmt w:val="bullet"/>
      <w:lvlText w:val=""/>
      <w:lvlJc w:val="center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4" w15:restartNumberingAfterBreak="0">
    <w:nsid w:val="682B7506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683B6101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A1444E0"/>
    <w:multiLevelType w:val="hybridMultilevel"/>
    <w:tmpl w:val="6AC0B13C"/>
    <w:lvl w:ilvl="0" w:tplc="F3F6C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7D1B1B"/>
    <w:multiLevelType w:val="hybridMultilevel"/>
    <w:tmpl w:val="06041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AE52EEC"/>
    <w:multiLevelType w:val="hybridMultilevel"/>
    <w:tmpl w:val="B570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2220D8"/>
    <w:multiLevelType w:val="hybridMultilevel"/>
    <w:tmpl w:val="FC2248C8"/>
    <w:lvl w:ilvl="0" w:tplc="1868A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 w15:restartNumberingAfterBreak="0">
    <w:nsid w:val="6C7C1906"/>
    <w:multiLevelType w:val="hybridMultilevel"/>
    <w:tmpl w:val="6F50BF08"/>
    <w:lvl w:ilvl="0" w:tplc="6ED6A7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DDC5A0A"/>
    <w:multiLevelType w:val="hybridMultilevel"/>
    <w:tmpl w:val="714862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4" w15:restartNumberingAfterBreak="0">
    <w:nsid w:val="6E8F20EE"/>
    <w:multiLevelType w:val="hybridMultilevel"/>
    <w:tmpl w:val="E4CCE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DB666C"/>
    <w:multiLevelType w:val="hybridMultilevel"/>
    <w:tmpl w:val="6F4060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8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9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52" w15:restartNumberingAfterBreak="0">
    <w:nsid w:val="78CD359B"/>
    <w:multiLevelType w:val="hybridMultilevel"/>
    <w:tmpl w:val="6668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D0453DF"/>
    <w:multiLevelType w:val="hybridMultilevel"/>
    <w:tmpl w:val="BCC08A50"/>
    <w:lvl w:ilvl="0" w:tplc="608A0A3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08A0A3E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4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FC61D2D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7FCD3EE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0"/>
  </w:num>
  <w:num w:numId="3">
    <w:abstractNumId w:val="158"/>
  </w:num>
  <w:num w:numId="4">
    <w:abstractNumId w:val="74"/>
  </w:num>
  <w:num w:numId="5">
    <w:abstractNumId w:val="127"/>
  </w:num>
  <w:num w:numId="6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5"/>
  </w:num>
  <w:num w:numId="8">
    <w:abstractNumId w:val="88"/>
  </w:num>
  <w:num w:numId="9">
    <w:abstractNumId w:val="136"/>
  </w:num>
  <w:num w:numId="10">
    <w:abstractNumId w:val="54"/>
  </w:num>
  <w:num w:numId="11">
    <w:abstractNumId w:val="47"/>
  </w:num>
  <w:num w:numId="12">
    <w:abstractNumId w:val="1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64"/>
  </w:num>
  <w:num w:numId="18">
    <w:abstractNumId w:val="1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5"/>
  </w:num>
  <w:num w:numId="20">
    <w:abstractNumId w:val="13"/>
  </w:num>
  <w:num w:numId="21">
    <w:abstractNumId w:val="126"/>
  </w:num>
  <w:num w:numId="22">
    <w:abstractNumId w:val="94"/>
  </w:num>
  <w:num w:numId="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4"/>
  </w:num>
  <w:num w:numId="25">
    <w:abstractNumId w:val="151"/>
  </w:num>
  <w:num w:numId="26">
    <w:abstractNumId w:val="150"/>
  </w:num>
  <w:num w:numId="27">
    <w:abstractNumId w:val="99"/>
  </w:num>
  <w:num w:numId="28">
    <w:abstractNumId w:val="55"/>
  </w:num>
  <w:num w:numId="29">
    <w:abstractNumId w:val="43"/>
  </w:num>
  <w:num w:numId="30">
    <w:abstractNumId w:val="44"/>
  </w:num>
  <w:num w:numId="31">
    <w:abstractNumId w:val="20"/>
  </w:num>
  <w:num w:numId="32">
    <w:abstractNumId w:val="96"/>
  </w:num>
  <w:num w:numId="33">
    <w:abstractNumId w:val="23"/>
  </w:num>
  <w:num w:numId="34">
    <w:abstractNumId w:val="154"/>
  </w:num>
  <w:num w:numId="35">
    <w:abstractNumId w:val="82"/>
  </w:num>
  <w:num w:numId="36">
    <w:abstractNumId w:val="39"/>
  </w:num>
  <w:num w:numId="37">
    <w:abstractNumId w:val="125"/>
  </w:num>
  <w:num w:numId="38">
    <w:abstractNumId w:val="31"/>
  </w:num>
  <w:num w:numId="39">
    <w:abstractNumId w:val="148"/>
  </w:num>
  <w:num w:numId="40">
    <w:abstractNumId w:val="38"/>
  </w:num>
  <w:num w:numId="41">
    <w:abstractNumId w:val="73"/>
  </w:num>
  <w:num w:numId="42">
    <w:abstractNumId w:val="157"/>
  </w:num>
  <w:num w:numId="43">
    <w:abstractNumId w:val="147"/>
  </w:num>
  <w:num w:numId="44">
    <w:abstractNumId w:val="42"/>
  </w:num>
  <w:num w:numId="45">
    <w:abstractNumId w:val="107"/>
  </w:num>
  <w:num w:numId="46">
    <w:abstractNumId w:val="101"/>
  </w:num>
  <w:num w:numId="47">
    <w:abstractNumId w:val="105"/>
  </w:num>
  <w:num w:numId="48">
    <w:abstractNumId w:val="69"/>
  </w:num>
  <w:num w:numId="4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9"/>
  </w:num>
  <w:num w:numId="51">
    <w:abstractNumId w:val="65"/>
  </w:num>
  <w:num w:numId="52">
    <w:abstractNumId w:val="51"/>
  </w:num>
  <w:num w:numId="53">
    <w:abstractNumId w:val="122"/>
  </w:num>
  <w:num w:numId="54">
    <w:abstractNumId w:val="46"/>
  </w:num>
  <w:num w:numId="55">
    <w:abstractNumId w:val="34"/>
  </w:num>
  <w:num w:numId="56">
    <w:abstractNumId w:val="137"/>
  </w:num>
  <w:num w:numId="57">
    <w:abstractNumId w:val="32"/>
  </w:num>
  <w:num w:numId="58">
    <w:abstractNumId w:val="90"/>
  </w:num>
  <w:num w:numId="59">
    <w:abstractNumId w:val="120"/>
  </w:num>
  <w:num w:numId="60">
    <w:abstractNumId w:val="81"/>
  </w:num>
  <w:num w:numId="61">
    <w:abstractNumId w:val="97"/>
  </w:num>
  <w:num w:numId="6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9"/>
  </w:num>
  <w:num w:numId="64">
    <w:abstractNumId w:val="129"/>
  </w:num>
  <w:num w:numId="65">
    <w:abstractNumId w:val="71"/>
  </w:num>
  <w:num w:numId="66">
    <w:abstractNumId w:val="149"/>
  </w:num>
  <w:num w:numId="67">
    <w:abstractNumId w:val="48"/>
  </w:num>
  <w:num w:numId="68">
    <w:abstractNumId w:val="117"/>
  </w:num>
  <w:num w:numId="69">
    <w:abstractNumId w:val="132"/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0"/>
  </w:num>
  <w:num w:numId="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2"/>
  </w:num>
  <w:num w:numId="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0"/>
  </w:num>
  <w:num w:numId="134">
    <w:abstractNumId w:val="11"/>
  </w:num>
  <w:num w:numId="135">
    <w:abstractNumId w:val="60"/>
  </w:num>
  <w:num w:numId="136">
    <w:abstractNumId w:val="14"/>
  </w:num>
  <w:num w:numId="137">
    <w:abstractNumId w:val="33"/>
  </w:num>
  <w:num w:numId="138">
    <w:abstractNumId w:val="62"/>
  </w:num>
  <w:num w:numId="139">
    <w:abstractNumId w:val="37"/>
  </w:num>
  <w:num w:numId="140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31"/>
  </w:num>
  <w:num w:numId="142">
    <w:abstractNumId w:val="18"/>
  </w:num>
  <w:num w:numId="143">
    <w:abstractNumId w:val="133"/>
  </w:num>
  <w:num w:numId="144">
    <w:abstractNumId w:val="153"/>
  </w:num>
  <w:num w:numId="145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77"/>
  </w:num>
  <w:num w:numId="147">
    <w:abstractNumId w:val="25"/>
  </w:num>
  <w:num w:numId="148">
    <w:abstractNumId w:val="140"/>
  </w:num>
  <w:num w:numId="14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1">
    <w:abstractNumId w:val="49"/>
  </w:num>
  <w:num w:numId="152">
    <w:abstractNumId w:val="22"/>
  </w:num>
  <w:num w:numId="153">
    <w:abstractNumId w:val="98"/>
  </w:num>
  <w:num w:numId="154">
    <w:abstractNumId w:val="50"/>
  </w:num>
  <w:num w:numId="155">
    <w:abstractNumId w:val="63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82D"/>
    <w:rsid w:val="00003E75"/>
    <w:rsid w:val="00003E78"/>
    <w:rsid w:val="00004625"/>
    <w:rsid w:val="00004665"/>
    <w:rsid w:val="0000488C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7CA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47A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2F"/>
    <w:rsid w:val="00021FCA"/>
    <w:rsid w:val="00022341"/>
    <w:rsid w:val="0002332C"/>
    <w:rsid w:val="00023F4A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1792"/>
    <w:rsid w:val="00031AD5"/>
    <w:rsid w:val="00032227"/>
    <w:rsid w:val="000328D6"/>
    <w:rsid w:val="0003300D"/>
    <w:rsid w:val="0003366A"/>
    <w:rsid w:val="00033879"/>
    <w:rsid w:val="00033957"/>
    <w:rsid w:val="00033B48"/>
    <w:rsid w:val="00033BC0"/>
    <w:rsid w:val="00034B53"/>
    <w:rsid w:val="000350D1"/>
    <w:rsid w:val="000350EC"/>
    <w:rsid w:val="0003529A"/>
    <w:rsid w:val="00035812"/>
    <w:rsid w:val="00035BC1"/>
    <w:rsid w:val="0003625D"/>
    <w:rsid w:val="00036D14"/>
    <w:rsid w:val="00036F24"/>
    <w:rsid w:val="000373D1"/>
    <w:rsid w:val="00037610"/>
    <w:rsid w:val="00037810"/>
    <w:rsid w:val="00037EB1"/>
    <w:rsid w:val="00037F5D"/>
    <w:rsid w:val="00040A39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7680"/>
    <w:rsid w:val="00047809"/>
    <w:rsid w:val="00047997"/>
    <w:rsid w:val="00047B7E"/>
    <w:rsid w:val="00050946"/>
    <w:rsid w:val="00050CE5"/>
    <w:rsid w:val="00050E91"/>
    <w:rsid w:val="000511F8"/>
    <w:rsid w:val="000517B1"/>
    <w:rsid w:val="000518D0"/>
    <w:rsid w:val="00052517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04F"/>
    <w:rsid w:val="00063DF4"/>
    <w:rsid w:val="000645EF"/>
    <w:rsid w:val="00064D42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33"/>
    <w:rsid w:val="00072DC3"/>
    <w:rsid w:val="00072EC2"/>
    <w:rsid w:val="000736E5"/>
    <w:rsid w:val="00073BC0"/>
    <w:rsid w:val="00073DE7"/>
    <w:rsid w:val="00073E98"/>
    <w:rsid w:val="000746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B64"/>
    <w:rsid w:val="00081E00"/>
    <w:rsid w:val="00082008"/>
    <w:rsid w:val="00082195"/>
    <w:rsid w:val="000825CC"/>
    <w:rsid w:val="0008267E"/>
    <w:rsid w:val="00083284"/>
    <w:rsid w:val="00083323"/>
    <w:rsid w:val="00083675"/>
    <w:rsid w:val="00083676"/>
    <w:rsid w:val="00083B2D"/>
    <w:rsid w:val="00084097"/>
    <w:rsid w:val="00084D7F"/>
    <w:rsid w:val="00085666"/>
    <w:rsid w:val="0008616E"/>
    <w:rsid w:val="000862E8"/>
    <w:rsid w:val="00086413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EA2"/>
    <w:rsid w:val="00093F5B"/>
    <w:rsid w:val="00093F9C"/>
    <w:rsid w:val="00094249"/>
    <w:rsid w:val="0009452D"/>
    <w:rsid w:val="00094570"/>
    <w:rsid w:val="00094C43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3E4C"/>
    <w:rsid w:val="000A4AD9"/>
    <w:rsid w:val="000A4C30"/>
    <w:rsid w:val="000A4E85"/>
    <w:rsid w:val="000A4EB8"/>
    <w:rsid w:val="000A5209"/>
    <w:rsid w:val="000A66B7"/>
    <w:rsid w:val="000A6E6C"/>
    <w:rsid w:val="000A729E"/>
    <w:rsid w:val="000A73D8"/>
    <w:rsid w:val="000A7EF1"/>
    <w:rsid w:val="000B009C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0E0"/>
    <w:rsid w:val="000B3C0D"/>
    <w:rsid w:val="000B3FA5"/>
    <w:rsid w:val="000B418B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685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42F0"/>
    <w:rsid w:val="000C548C"/>
    <w:rsid w:val="000C54C4"/>
    <w:rsid w:val="000C555D"/>
    <w:rsid w:val="000C5603"/>
    <w:rsid w:val="000C58D4"/>
    <w:rsid w:val="000C5A3F"/>
    <w:rsid w:val="000C5D8D"/>
    <w:rsid w:val="000C68CD"/>
    <w:rsid w:val="000C699D"/>
    <w:rsid w:val="000C6C83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6893"/>
    <w:rsid w:val="000D7242"/>
    <w:rsid w:val="000D7B91"/>
    <w:rsid w:val="000E0845"/>
    <w:rsid w:val="000E0D5B"/>
    <w:rsid w:val="000E1207"/>
    <w:rsid w:val="000E195A"/>
    <w:rsid w:val="000E1A4B"/>
    <w:rsid w:val="000E1C9F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254"/>
    <w:rsid w:val="000E7625"/>
    <w:rsid w:val="000E7BD3"/>
    <w:rsid w:val="000F03C6"/>
    <w:rsid w:val="000F0AA5"/>
    <w:rsid w:val="000F0B23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385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30E"/>
    <w:rsid w:val="00100405"/>
    <w:rsid w:val="00100CB6"/>
    <w:rsid w:val="00100E89"/>
    <w:rsid w:val="00101B1A"/>
    <w:rsid w:val="00102071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8BF"/>
    <w:rsid w:val="00110A85"/>
    <w:rsid w:val="001118C4"/>
    <w:rsid w:val="00111D3D"/>
    <w:rsid w:val="001125AC"/>
    <w:rsid w:val="00112D9F"/>
    <w:rsid w:val="00113217"/>
    <w:rsid w:val="00113490"/>
    <w:rsid w:val="001140D3"/>
    <w:rsid w:val="00114181"/>
    <w:rsid w:val="0011430A"/>
    <w:rsid w:val="001147CE"/>
    <w:rsid w:val="00114C40"/>
    <w:rsid w:val="00115456"/>
    <w:rsid w:val="00115C80"/>
    <w:rsid w:val="00115CF3"/>
    <w:rsid w:val="00116547"/>
    <w:rsid w:val="00120E90"/>
    <w:rsid w:val="0012100F"/>
    <w:rsid w:val="001213DA"/>
    <w:rsid w:val="0012147D"/>
    <w:rsid w:val="00121959"/>
    <w:rsid w:val="00121F0F"/>
    <w:rsid w:val="00122194"/>
    <w:rsid w:val="00122507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BD3"/>
    <w:rsid w:val="00126E07"/>
    <w:rsid w:val="0012726B"/>
    <w:rsid w:val="001273E4"/>
    <w:rsid w:val="0012743B"/>
    <w:rsid w:val="00127A91"/>
    <w:rsid w:val="00130240"/>
    <w:rsid w:val="001306DA"/>
    <w:rsid w:val="001306DB"/>
    <w:rsid w:val="00130B08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4721"/>
    <w:rsid w:val="00136028"/>
    <w:rsid w:val="0013631C"/>
    <w:rsid w:val="00137471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2FC6"/>
    <w:rsid w:val="0014327C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4E2"/>
    <w:rsid w:val="00150950"/>
    <w:rsid w:val="00151532"/>
    <w:rsid w:val="00152786"/>
    <w:rsid w:val="001528C8"/>
    <w:rsid w:val="00152A88"/>
    <w:rsid w:val="001531DF"/>
    <w:rsid w:val="0015328C"/>
    <w:rsid w:val="0015351C"/>
    <w:rsid w:val="0015352D"/>
    <w:rsid w:val="00153D57"/>
    <w:rsid w:val="001542EA"/>
    <w:rsid w:val="001547A7"/>
    <w:rsid w:val="00154E3E"/>
    <w:rsid w:val="00155193"/>
    <w:rsid w:val="0015647C"/>
    <w:rsid w:val="001565F1"/>
    <w:rsid w:val="001568FF"/>
    <w:rsid w:val="00156DFC"/>
    <w:rsid w:val="0015701F"/>
    <w:rsid w:val="0015741F"/>
    <w:rsid w:val="001577C7"/>
    <w:rsid w:val="0016024F"/>
    <w:rsid w:val="001603D2"/>
    <w:rsid w:val="001604DC"/>
    <w:rsid w:val="0016067A"/>
    <w:rsid w:val="00161761"/>
    <w:rsid w:val="00162E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D8D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84E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47B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2AFD"/>
    <w:rsid w:val="00193685"/>
    <w:rsid w:val="00194214"/>
    <w:rsid w:val="001942D2"/>
    <w:rsid w:val="00195392"/>
    <w:rsid w:val="001955DD"/>
    <w:rsid w:val="00195CFC"/>
    <w:rsid w:val="001963B6"/>
    <w:rsid w:val="0019707B"/>
    <w:rsid w:val="001971AD"/>
    <w:rsid w:val="0019755D"/>
    <w:rsid w:val="001A036E"/>
    <w:rsid w:val="001A056B"/>
    <w:rsid w:val="001A0670"/>
    <w:rsid w:val="001A1917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438"/>
    <w:rsid w:val="001A4741"/>
    <w:rsid w:val="001A497E"/>
    <w:rsid w:val="001A57B7"/>
    <w:rsid w:val="001A6547"/>
    <w:rsid w:val="001A6558"/>
    <w:rsid w:val="001A6668"/>
    <w:rsid w:val="001A6807"/>
    <w:rsid w:val="001A71B3"/>
    <w:rsid w:val="001A7448"/>
    <w:rsid w:val="001A7523"/>
    <w:rsid w:val="001A7FD0"/>
    <w:rsid w:val="001B0848"/>
    <w:rsid w:val="001B0EEF"/>
    <w:rsid w:val="001B1065"/>
    <w:rsid w:val="001B1722"/>
    <w:rsid w:val="001B1BBE"/>
    <w:rsid w:val="001B2184"/>
    <w:rsid w:val="001B22CE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2CD"/>
    <w:rsid w:val="001B76FE"/>
    <w:rsid w:val="001B7B2E"/>
    <w:rsid w:val="001B7CD3"/>
    <w:rsid w:val="001B7E5E"/>
    <w:rsid w:val="001C0085"/>
    <w:rsid w:val="001C08CC"/>
    <w:rsid w:val="001C0DC2"/>
    <w:rsid w:val="001C0F54"/>
    <w:rsid w:val="001C12CC"/>
    <w:rsid w:val="001C1620"/>
    <w:rsid w:val="001C1981"/>
    <w:rsid w:val="001C1D44"/>
    <w:rsid w:val="001C2641"/>
    <w:rsid w:val="001C285B"/>
    <w:rsid w:val="001C293D"/>
    <w:rsid w:val="001C2954"/>
    <w:rsid w:val="001C2AAA"/>
    <w:rsid w:val="001C2C3D"/>
    <w:rsid w:val="001C2F61"/>
    <w:rsid w:val="001C3126"/>
    <w:rsid w:val="001C3883"/>
    <w:rsid w:val="001C38D0"/>
    <w:rsid w:val="001C3F77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9D7"/>
    <w:rsid w:val="001D1B6D"/>
    <w:rsid w:val="001D2027"/>
    <w:rsid w:val="001D2366"/>
    <w:rsid w:val="001D299B"/>
    <w:rsid w:val="001D2EB2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3E4F"/>
    <w:rsid w:val="001E42B5"/>
    <w:rsid w:val="001E443E"/>
    <w:rsid w:val="001E4476"/>
    <w:rsid w:val="001E47D9"/>
    <w:rsid w:val="001E4A45"/>
    <w:rsid w:val="001E5275"/>
    <w:rsid w:val="001E53FE"/>
    <w:rsid w:val="001E5829"/>
    <w:rsid w:val="001E5BEA"/>
    <w:rsid w:val="001E5F59"/>
    <w:rsid w:val="001E6EFA"/>
    <w:rsid w:val="001E72EE"/>
    <w:rsid w:val="001E77CA"/>
    <w:rsid w:val="001F003F"/>
    <w:rsid w:val="001F0E21"/>
    <w:rsid w:val="001F0E89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1F7ADD"/>
    <w:rsid w:val="00200001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961"/>
    <w:rsid w:val="00204B98"/>
    <w:rsid w:val="0020539E"/>
    <w:rsid w:val="00205721"/>
    <w:rsid w:val="002058B0"/>
    <w:rsid w:val="00205DD5"/>
    <w:rsid w:val="00206334"/>
    <w:rsid w:val="00206395"/>
    <w:rsid w:val="00206441"/>
    <w:rsid w:val="0020686C"/>
    <w:rsid w:val="00206B9A"/>
    <w:rsid w:val="00206C43"/>
    <w:rsid w:val="00207461"/>
    <w:rsid w:val="00207C02"/>
    <w:rsid w:val="00207C1D"/>
    <w:rsid w:val="0021012B"/>
    <w:rsid w:val="00210628"/>
    <w:rsid w:val="00210924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5FA"/>
    <w:rsid w:val="0022461B"/>
    <w:rsid w:val="002247BC"/>
    <w:rsid w:val="00224871"/>
    <w:rsid w:val="00224C14"/>
    <w:rsid w:val="00224D01"/>
    <w:rsid w:val="00224E13"/>
    <w:rsid w:val="0022520D"/>
    <w:rsid w:val="00225661"/>
    <w:rsid w:val="002256DC"/>
    <w:rsid w:val="0022634B"/>
    <w:rsid w:val="0022663F"/>
    <w:rsid w:val="002266AA"/>
    <w:rsid w:val="00226A69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799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6B30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331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3E"/>
    <w:rsid w:val="00270443"/>
    <w:rsid w:val="002705C4"/>
    <w:rsid w:val="0027061F"/>
    <w:rsid w:val="00270AAE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1EE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2440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4B75"/>
    <w:rsid w:val="00285A67"/>
    <w:rsid w:val="00285D0D"/>
    <w:rsid w:val="0028610A"/>
    <w:rsid w:val="00286492"/>
    <w:rsid w:val="00286596"/>
    <w:rsid w:val="00286C39"/>
    <w:rsid w:val="002876F0"/>
    <w:rsid w:val="00287A93"/>
    <w:rsid w:val="0029062E"/>
    <w:rsid w:val="00290720"/>
    <w:rsid w:val="00290968"/>
    <w:rsid w:val="00292559"/>
    <w:rsid w:val="002948FF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26C8"/>
    <w:rsid w:val="002A27B1"/>
    <w:rsid w:val="002A33F2"/>
    <w:rsid w:val="002A35C2"/>
    <w:rsid w:val="002A3914"/>
    <w:rsid w:val="002A3C9E"/>
    <w:rsid w:val="002A423D"/>
    <w:rsid w:val="002A44FD"/>
    <w:rsid w:val="002A5149"/>
    <w:rsid w:val="002A5E68"/>
    <w:rsid w:val="002A61FB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6FA"/>
    <w:rsid w:val="002B4F35"/>
    <w:rsid w:val="002B5252"/>
    <w:rsid w:val="002B5945"/>
    <w:rsid w:val="002B5BC4"/>
    <w:rsid w:val="002B65EB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98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5F4"/>
    <w:rsid w:val="002D1927"/>
    <w:rsid w:val="002D192E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215"/>
    <w:rsid w:val="002E7DC5"/>
    <w:rsid w:val="002F0C09"/>
    <w:rsid w:val="002F0C6D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6A8"/>
    <w:rsid w:val="002F5924"/>
    <w:rsid w:val="002F6063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7E5"/>
    <w:rsid w:val="00302863"/>
    <w:rsid w:val="00304104"/>
    <w:rsid w:val="00304410"/>
    <w:rsid w:val="00304A05"/>
    <w:rsid w:val="00305715"/>
    <w:rsid w:val="00305E67"/>
    <w:rsid w:val="003068B9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56A3"/>
    <w:rsid w:val="00315E69"/>
    <w:rsid w:val="0031631D"/>
    <w:rsid w:val="003165DA"/>
    <w:rsid w:val="003170EE"/>
    <w:rsid w:val="00317795"/>
    <w:rsid w:val="003179F4"/>
    <w:rsid w:val="003205D6"/>
    <w:rsid w:val="00320750"/>
    <w:rsid w:val="003212C6"/>
    <w:rsid w:val="00321619"/>
    <w:rsid w:val="00321706"/>
    <w:rsid w:val="003218C1"/>
    <w:rsid w:val="00321BCB"/>
    <w:rsid w:val="0032209D"/>
    <w:rsid w:val="003222B6"/>
    <w:rsid w:val="003226B1"/>
    <w:rsid w:val="0032281E"/>
    <w:rsid w:val="00322984"/>
    <w:rsid w:val="003230F4"/>
    <w:rsid w:val="003233C9"/>
    <w:rsid w:val="00323F49"/>
    <w:rsid w:val="00324430"/>
    <w:rsid w:val="00325BCD"/>
    <w:rsid w:val="003262D4"/>
    <w:rsid w:val="0032699F"/>
    <w:rsid w:val="003271E9"/>
    <w:rsid w:val="0032762E"/>
    <w:rsid w:val="00327709"/>
    <w:rsid w:val="00327853"/>
    <w:rsid w:val="00327FBC"/>
    <w:rsid w:val="00330663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56A"/>
    <w:rsid w:val="00335D56"/>
    <w:rsid w:val="00335ED7"/>
    <w:rsid w:val="00336090"/>
    <w:rsid w:val="00336597"/>
    <w:rsid w:val="00336628"/>
    <w:rsid w:val="00336842"/>
    <w:rsid w:val="00337A7D"/>
    <w:rsid w:val="00337CD7"/>
    <w:rsid w:val="00337D2F"/>
    <w:rsid w:val="00337E0B"/>
    <w:rsid w:val="00337F0F"/>
    <w:rsid w:val="00337FCD"/>
    <w:rsid w:val="00340AA3"/>
    <w:rsid w:val="00340FB2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4AC4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1FF6"/>
    <w:rsid w:val="0036248C"/>
    <w:rsid w:val="00362741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0FA6"/>
    <w:rsid w:val="00371059"/>
    <w:rsid w:val="003724BF"/>
    <w:rsid w:val="003729BF"/>
    <w:rsid w:val="00372AE2"/>
    <w:rsid w:val="00373046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885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0FB7"/>
    <w:rsid w:val="00381413"/>
    <w:rsid w:val="00381DD1"/>
    <w:rsid w:val="0038275E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1F0C"/>
    <w:rsid w:val="003A3683"/>
    <w:rsid w:val="003A3A61"/>
    <w:rsid w:val="003A4A24"/>
    <w:rsid w:val="003A57BE"/>
    <w:rsid w:val="003A59F7"/>
    <w:rsid w:val="003A5CAB"/>
    <w:rsid w:val="003A61BE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3B9A"/>
    <w:rsid w:val="003B41CF"/>
    <w:rsid w:val="003B4586"/>
    <w:rsid w:val="003B4B55"/>
    <w:rsid w:val="003B51DF"/>
    <w:rsid w:val="003B56F2"/>
    <w:rsid w:val="003B5A64"/>
    <w:rsid w:val="003B5C55"/>
    <w:rsid w:val="003B5EE7"/>
    <w:rsid w:val="003B6014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E64"/>
    <w:rsid w:val="003C4F14"/>
    <w:rsid w:val="003C5118"/>
    <w:rsid w:val="003C58DC"/>
    <w:rsid w:val="003C597C"/>
    <w:rsid w:val="003C5C96"/>
    <w:rsid w:val="003C6106"/>
    <w:rsid w:val="003C648F"/>
    <w:rsid w:val="003C66B1"/>
    <w:rsid w:val="003C6AF3"/>
    <w:rsid w:val="003C6CF5"/>
    <w:rsid w:val="003C7330"/>
    <w:rsid w:val="003C7759"/>
    <w:rsid w:val="003C7CF8"/>
    <w:rsid w:val="003C7E63"/>
    <w:rsid w:val="003C7FDC"/>
    <w:rsid w:val="003D0D1E"/>
    <w:rsid w:val="003D115B"/>
    <w:rsid w:val="003D13E5"/>
    <w:rsid w:val="003D1D02"/>
    <w:rsid w:val="003D1FEA"/>
    <w:rsid w:val="003D2066"/>
    <w:rsid w:val="003D243E"/>
    <w:rsid w:val="003D2475"/>
    <w:rsid w:val="003D2914"/>
    <w:rsid w:val="003D2E24"/>
    <w:rsid w:val="003D372C"/>
    <w:rsid w:val="003D3983"/>
    <w:rsid w:val="003D3A88"/>
    <w:rsid w:val="003D3BBC"/>
    <w:rsid w:val="003D4594"/>
    <w:rsid w:val="003D4A16"/>
    <w:rsid w:val="003D4C92"/>
    <w:rsid w:val="003D4E19"/>
    <w:rsid w:val="003D4F3B"/>
    <w:rsid w:val="003D50AE"/>
    <w:rsid w:val="003D562B"/>
    <w:rsid w:val="003D5A60"/>
    <w:rsid w:val="003D5EB1"/>
    <w:rsid w:val="003D5F88"/>
    <w:rsid w:val="003D63D2"/>
    <w:rsid w:val="003D69E5"/>
    <w:rsid w:val="003D7E1C"/>
    <w:rsid w:val="003D7E4B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4DC3"/>
    <w:rsid w:val="003E507A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453B"/>
    <w:rsid w:val="00404866"/>
    <w:rsid w:val="00404D58"/>
    <w:rsid w:val="00404FFD"/>
    <w:rsid w:val="0040531E"/>
    <w:rsid w:val="004055FC"/>
    <w:rsid w:val="00405F6B"/>
    <w:rsid w:val="00406B72"/>
    <w:rsid w:val="00407B98"/>
    <w:rsid w:val="00407EFF"/>
    <w:rsid w:val="0041040A"/>
    <w:rsid w:val="00410422"/>
    <w:rsid w:val="004105FF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391A"/>
    <w:rsid w:val="004146E8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13B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1B7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03D"/>
    <w:rsid w:val="00442110"/>
    <w:rsid w:val="004421BF"/>
    <w:rsid w:val="00442464"/>
    <w:rsid w:val="00442C8A"/>
    <w:rsid w:val="004434EF"/>
    <w:rsid w:val="0044378E"/>
    <w:rsid w:val="004443E5"/>
    <w:rsid w:val="004449AF"/>
    <w:rsid w:val="00444FB1"/>
    <w:rsid w:val="004452D1"/>
    <w:rsid w:val="00445377"/>
    <w:rsid w:val="0044540C"/>
    <w:rsid w:val="0044585D"/>
    <w:rsid w:val="004459AE"/>
    <w:rsid w:val="00445F16"/>
    <w:rsid w:val="0044625D"/>
    <w:rsid w:val="00446300"/>
    <w:rsid w:val="0044650A"/>
    <w:rsid w:val="0044662A"/>
    <w:rsid w:val="00446632"/>
    <w:rsid w:val="00446E8C"/>
    <w:rsid w:val="004474AB"/>
    <w:rsid w:val="00447BBB"/>
    <w:rsid w:val="00450326"/>
    <w:rsid w:val="0045036B"/>
    <w:rsid w:val="00451003"/>
    <w:rsid w:val="004518A2"/>
    <w:rsid w:val="00451A3F"/>
    <w:rsid w:val="00451CD4"/>
    <w:rsid w:val="0045271F"/>
    <w:rsid w:val="00452B1F"/>
    <w:rsid w:val="00452DF1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88A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345"/>
    <w:rsid w:val="00473440"/>
    <w:rsid w:val="004737A8"/>
    <w:rsid w:val="00473E74"/>
    <w:rsid w:val="004747A8"/>
    <w:rsid w:val="004751D0"/>
    <w:rsid w:val="00475205"/>
    <w:rsid w:val="00475A13"/>
    <w:rsid w:val="00475B06"/>
    <w:rsid w:val="00475D24"/>
    <w:rsid w:val="0047603E"/>
    <w:rsid w:val="004769A7"/>
    <w:rsid w:val="00476A18"/>
    <w:rsid w:val="00476BA0"/>
    <w:rsid w:val="00476E55"/>
    <w:rsid w:val="00476F3C"/>
    <w:rsid w:val="004770D6"/>
    <w:rsid w:val="0047718A"/>
    <w:rsid w:val="004771D7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700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0C2"/>
    <w:rsid w:val="004872D5"/>
    <w:rsid w:val="00487672"/>
    <w:rsid w:val="00490696"/>
    <w:rsid w:val="004909E8"/>
    <w:rsid w:val="00490EBA"/>
    <w:rsid w:val="004912CA"/>
    <w:rsid w:val="00491376"/>
    <w:rsid w:val="00491E54"/>
    <w:rsid w:val="00492C55"/>
    <w:rsid w:val="00494026"/>
    <w:rsid w:val="00494173"/>
    <w:rsid w:val="00494182"/>
    <w:rsid w:val="00494637"/>
    <w:rsid w:val="00494A4A"/>
    <w:rsid w:val="00494D9C"/>
    <w:rsid w:val="00494E93"/>
    <w:rsid w:val="00495231"/>
    <w:rsid w:val="00495B6A"/>
    <w:rsid w:val="00496573"/>
    <w:rsid w:val="00496867"/>
    <w:rsid w:val="00496E48"/>
    <w:rsid w:val="004979AE"/>
    <w:rsid w:val="00497D4B"/>
    <w:rsid w:val="004A02B0"/>
    <w:rsid w:val="004A0303"/>
    <w:rsid w:val="004A0A84"/>
    <w:rsid w:val="004A0AFC"/>
    <w:rsid w:val="004A0EAD"/>
    <w:rsid w:val="004A0F8A"/>
    <w:rsid w:val="004A0F94"/>
    <w:rsid w:val="004A12A2"/>
    <w:rsid w:val="004A1985"/>
    <w:rsid w:val="004A1A41"/>
    <w:rsid w:val="004A1B4F"/>
    <w:rsid w:val="004A21D8"/>
    <w:rsid w:val="004A21F4"/>
    <w:rsid w:val="004A254A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1EF5"/>
    <w:rsid w:val="004B2345"/>
    <w:rsid w:val="004B27C2"/>
    <w:rsid w:val="004B2978"/>
    <w:rsid w:val="004B2B8D"/>
    <w:rsid w:val="004B2C01"/>
    <w:rsid w:val="004B2CDA"/>
    <w:rsid w:val="004B383B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B7C42"/>
    <w:rsid w:val="004B7F2E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852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17A"/>
    <w:rsid w:val="004C7783"/>
    <w:rsid w:val="004C7854"/>
    <w:rsid w:val="004D020A"/>
    <w:rsid w:val="004D1183"/>
    <w:rsid w:val="004D12BD"/>
    <w:rsid w:val="004D19B1"/>
    <w:rsid w:val="004D19DC"/>
    <w:rsid w:val="004D1C1C"/>
    <w:rsid w:val="004D1E57"/>
    <w:rsid w:val="004D1EAC"/>
    <w:rsid w:val="004D25C4"/>
    <w:rsid w:val="004D3721"/>
    <w:rsid w:val="004D46D8"/>
    <w:rsid w:val="004D494E"/>
    <w:rsid w:val="004D4D48"/>
    <w:rsid w:val="004D51D7"/>
    <w:rsid w:val="004D59C5"/>
    <w:rsid w:val="004D5B54"/>
    <w:rsid w:val="004D64D4"/>
    <w:rsid w:val="004D6541"/>
    <w:rsid w:val="004D6DCB"/>
    <w:rsid w:val="004D6F79"/>
    <w:rsid w:val="004D7FCE"/>
    <w:rsid w:val="004E0094"/>
    <w:rsid w:val="004E09F8"/>
    <w:rsid w:val="004E0EC1"/>
    <w:rsid w:val="004E11FB"/>
    <w:rsid w:val="004E1855"/>
    <w:rsid w:val="004E1ADC"/>
    <w:rsid w:val="004E1F27"/>
    <w:rsid w:val="004E1FB8"/>
    <w:rsid w:val="004E2075"/>
    <w:rsid w:val="004E2E0C"/>
    <w:rsid w:val="004E3222"/>
    <w:rsid w:val="004E332C"/>
    <w:rsid w:val="004E38BA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E07"/>
    <w:rsid w:val="004F7F5A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4DF"/>
    <w:rsid w:val="00507661"/>
    <w:rsid w:val="00507CD4"/>
    <w:rsid w:val="00507D4E"/>
    <w:rsid w:val="00507F9B"/>
    <w:rsid w:val="00510204"/>
    <w:rsid w:val="00510BFF"/>
    <w:rsid w:val="00510C81"/>
    <w:rsid w:val="00510E53"/>
    <w:rsid w:val="0051130F"/>
    <w:rsid w:val="0051131A"/>
    <w:rsid w:val="00511B5A"/>
    <w:rsid w:val="00511FD0"/>
    <w:rsid w:val="0051252D"/>
    <w:rsid w:val="0051269E"/>
    <w:rsid w:val="00512B48"/>
    <w:rsid w:val="00512CC5"/>
    <w:rsid w:val="00512E67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6943"/>
    <w:rsid w:val="00517628"/>
    <w:rsid w:val="00517E40"/>
    <w:rsid w:val="00517FE0"/>
    <w:rsid w:val="005206DC"/>
    <w:rsid w:val="0052090C"/>
    <w:rsid w:val="00521B0B"/>
    <w:rsid w:val="005221C7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A"/>
    <w:rsid w:val="0052766E"/>
    <w:rsid w:val="005277D1"/>
    <w:rsid w:val="00530144"/>
    <w:rsid w:val="005301F2"/>
    <w:rsid w:val="0053030D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0CE"/>
    <w:rsid w:val="00533169"/>
    <w:rsid w:val="0053394B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871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478AD"/>
    <w:rsid w:val="005502E7"/>
    <w:rsid w:val="00551362"/>
    <w:rsid w:val="00551484"/>
    <w:rsid w:val="00551805"/>
    <w:rsid w:val="0055262E"/>
    <w:rsid w:val="0055267C"/>
    <w:rsid w:val="00552774"/>
    <w:rsid w:val="005527D7"/>
    <w:rsid w:val="005528F0"/>
    <w:rsid w:val="00552B41"/>
    <w:rsid w:val="0055342D"/>
    <w:rsid w:val="00553BCE"/>
    <w:rsid w:val="0055463D"/>
    <w:rsid w:val="005546B9"/>
    <w:rsid w:val="00555829"/>
    <w:rsid w:val="005558FF"/>
    <w:rsid w:val="00555EDE"/>
    <w:rsid w:val="00556333"/>
    <w:rsid w:val="00556653"/>
    <w:rsid w:val="00556658"/>
    <w:rsid w:val="00556996"/>
    <w:rsid w:val="00556D3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4C3"/>
    <w:rsid w:val="005719EF"/>
    <w:rsid w:val="00571D39"/>
    <w:rsid w:val="005720BE"/>
    <w:rsid w:val="0057228F"/>
    <w:rsid w:val="0057263E"/>
    <w:rsid w:val="00572C5A"/>
    <w:rsid w:val="005731EB"/>
    <w:rsid w:val="005734F0"/>
    <w:rsid w:val="005735DC"/>
    <w:rsid w:val="005736D0"/>
    <w:rsid w:val="00573AFB"/>
    <w:rsid w:val="00574902"/>
    <w:rsid w:val="005750A6"/>
    <w:rsid w:val="005750B6"/>
    <w:rsid w:val="0057573D"/>
    <w:rsid w:val="00575F52"/>
    <w:rsid w:val="00575F6C"/>
    <w:rsid w:val="0057612B"/>
    <w:rsid w:val="00576B07"/>
    <w:rsid w:val="005773A0"/>
    <w:rsid w:val="005774A4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6428"/>
    <w:rsid w:val="00587342"/>
    <w:rsid w:val="005873CA"/>
    <w:rsid w:val="00587853"/>
    <w:rsid w:val="00587A7A"/>
    <w:rsid w:val="00590252"/>
    <w:rsid w:val="0059061F"/>
    <w:rsid w:val="00590684"/>
    <w:rsid w:val="00590C54"/>
    <w:rsid w:val="00590C95"/>
    <w:rsid w:val="00591102"/>
    <w:rsid w:val="0059140D"/>
    <w:rsid w:val="005926CE"/>
    <w:rsid w:val="00592A6C"/>
    <w:rsid w:val="00592CFC"/>
    <w:rsid w:val="00593048"/>
    <w:rsid w:val="005930CB"/>
    <w:rsid w:val="00593434"/>
    <w:rsid w:val="00593835"/>
    <w:rsid w:val="00593D22"/>
    <w:rsid w:val="00594627"/>
    <w:rsid w:val="005953B0"/>
    <w:rsid w:val="00595A58"/>
    <w:rsid w:val="0059603D"/>
    <w:rsid w:val="005961FE"/>
    <w:rsid w:val="005962CC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2D9B"/>
    <w:rsid w:val="005A33BD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868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509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FD"/>
    <w:rsid w:val="005C2420"/>
    <w:rsid w:val="005C2867"/>
    <w:rsid w:val="005C35B7"/>
    <w:rsid w:val="005C3DA8"/>
    <w:rsid w:val="005C4BCE"/>
    <w:rsid w:val="005C52BA"/>
    <w:rsid w:val="005C55C3"/>
    <w:rsid w:val="005C5695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609"/>
    <w:rsid w:val="005D1B9E"/>
    <w:rsid w:val="005D1CA1"/>
    <w:rsid w:val="005D1D49"/>
    <w:rsid w:val="005D2994"/>
    <w:rsid w:val="005D2FE0"/>
    <w:rsid w:val="005D3444"/>
    <w:rsid w:val="005D4202"/>
    <w:rsid w:val="005D424D"/>
    <w:rsid w:val="005D4545"/>
    <w:rsid w:val="005D4757"/>
    <w:rsid w:val="005D47ED"/>
    <w:rsid w:val="005D4B5C"/>
    <w:rsid w:val="005D557E"/>
    <w:rsid w:val="005D59F1"/>
    <w:rsid w:val="005D6182"/>
    <w:rsid w:val="005D6324"/>
    <w:rsid w:val="005D6637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3C4"/>
    <w:rsid w:val="005E55F7"/>
    <w:rsid w:val="005E6279"/>
    <w:rsid w:val="005E66E4"/>
    <w:rsid w:val="005E690E"/>
    <w:rsid w:val="005E6A89"/>
    <w:rsid w:val="005E712A"/>
    <w:rsid w:val="005E7423"/>
    <w:rsid w:val="005E7C61"/>
    <w:rsid w:val="005F028D"/>
    <w:rsid w:val="005F06FD"/>
    <w:rsid w:val="005F12A2"/>
    <w:rsid w:val="005F13B8"/>
    <w:rsid w:val="005F1DBE"/>
    <w:rsid w:val="005F1E40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081C"/>
    <w:rsid w:val="00601B93"/>
    <w:rsid w:val="00601D2A"/>
    <w:rsid w:val="00601F5C"/>
    <w:rsid w:val="00602421"/>
    <w:rsid w:val="0060289C"/>
    <w:rsid w:val="006028A6"/>
    <w:rsid w:val="00602961"/>
    <w:rsid w:val="00602E26"/>
    <w:rsid w:val="00603573"/>
    <w:rsid w:val="00603911"/>
    <w:rsid w:val="00603A14"/>
    <w:rsid w:val="00603D08"/>
    <w:rsid w:val="00603D1B"/>
    <w:rsid w:val="00603D5A"/>
    <w:rsid w:val="006052C2"/>
    <w:rsid w:val="00605CEA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6A35"/>
    <w:rsid w:val="00617F47"/>
    <w:rsid w:val="00617F61"/>
    <w:rsid w:val="0062004E"/>
    <w:rsid w:val="006201A6"/>
    <w:rsid w:val="0062057D"/>
    <w:rsid w:val="00620637"/>
    <w:rsid w:val="00620C57"/>
    <w:rsid w:val="00622ADC"/>
    <w:rsid w:val="00622FCC"/>
    <w:rsid w:val="0062345A"/>
    <w:rsid w:val="00623E2D"/>
    <w:rsid w:val="00623E97"/>
    <w:rsid w:val="00623FA0"/>
    <w:rsid w:val="0062484E"/>
    <w:rsid w:val="006248D6"/>
    <w:rsid w:val="00624EE2"/>
    <w:rsid w:val="00625FD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26B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A3F"/>
    <w:rsid w:val="00635D7F"/>
    <w:rsid w:val="00635E71"/>
    <w:rsid w:val="00636513"/>
    <w:rsid w:val="00637898"/>
    <w:rsid w:val="00637992"/>
    <w:rsid w:val="00637C2C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6240"/>
    <w:rsid w:val="00647670"/>
    <w:rsid w:val="006506BC"/>
    <w:rsid w:val="00650D9D"/>
    <w:rsid w:val="00650E94"/>
    <w:rsid w:val="006513F2"/>
    <w:rsid w:val="006515F1"/>
    <w:rsid w:val="00651C6F"/>
    <w:rsid w:val="00651D25"/>
    <w:rsid w:val="00651E59"/>
    <w:rsid w:val="0065225F"/>
    <w:rsid w:val="00652345"/>
    <w:rsid w:val="00652868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0DC7"/>
    <w:rsid w:val="00661056"/>
    <w:rsid w:val="00661740"/>
    <w:rsid w:val="00661770"/>
    <w:rsid w:val="00661AFA"/>
    <w:rsid w:val="00661CA5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B67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51D9"/>
    <w:rsid w:val="0068579D"/>
    <w:rsid w:val="00686338"/>
    <w:rsid w:val="006867CC"/>
    <w:rsid w:val="0068699F"/>
    <w:rsid w:val="00686BFA"/>
    <w:rsid w:val="00686FBA"/>
    <w:rsid w:val="00687CC2"/>
    <w:rsid w:val="00687E81"/>
    <w:rsid w:val="0069131E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0B3"/>
    <w:rsid w:val="00695616"/>
    <w:rsid w:val="006956C2"/>
    <w:rsid w:val="00696521"/>
    <w:rsid w:val="00696BE2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1D4C"/>
    <w:rsid w:val="006A20E1"/>
    <w:rsid w:val="006A2F6D"/>
    <w:rsid w:val="006A36BF"/>
    <w:rsid w:val="006A430E"/>
    <w:rsid w:val="006A55C6"/>
    <w:rsid w:val="006A5740"/>
    <w:rsid w:val="006A61F4"/>
    <w:rsid w:val="006A644B"/>
    <w:rsid w:val="006A7543"/>
    <w:rsid w:val="006A76BB"/>
    <w:rsid w:val="006A7C07"/>
    <w:rsid w:val="006B0243"/>
    <w:rsid w:val="006B064A"/>
    <w:rsid w:val="006B10AC"/>
    <w:rsid w:val="006B1995"/>
    <w:rsid w:val="006B1CA8"/>
    <w:rsid w:val="006B2219"/>
    <w:rsid w:val="006B30C5"/>
    <w:rsid w:val="006B3A6C"/>
    <w:rsid w:val="006B3E4D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1E6B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5ED8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C33"/>
    <w:rsid w:val="006E2EB1"/>
    <w:rsid w:val="006E45F5"/>
    <w:rsid w:val="006E4806"/>
    <w:rsid w:val="006E5507"/>
    <w:rsid w:val="006E5839"/>
    <w:rsid w:val="006E5DF3"/>
    <w:rsid w:val="006E600C"/>
    <w:rsid w:val="006E616E"/>
    <w:rsid w:val="006E6D31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51B6"/>
    <w:rsid w:val="006F6AC5"/>
    <w:rsid w:val="006F6AF0"/>
    <w:rsid w:val="006F6B9F"/>
    <w:rsid w:val="006F6E7A"/>
    <w:rsid w:val="006F72C9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2F72"/>
    <w:rsid w:val="00703FCD"/>
    <w:rsid w:val="00705035"/>
    <w:rsid w:val="00705138"/>
    <w:rsid w:val="00705416"/>
    <w:rsid w:val="0070563A"/>
    <w:rsid w:val="007056EE"/>
    <w:rsid w:val="007058EC"/>
    <w:rsid w:val="00705EAC"/>
    <w:rsid w:val="0070612A"/>
    <w:rsid w:val="00706CAC"/>
    <w:rsid w:val="00707317"/>
    <w:rsid w:val="00707D47"/>
    <w:rsid w:val="00710032"/>
    <w:rsid w:val="0071055F"/>
    <w:rsid w:val="00710F2B"/>
    <w:rsid w:val="007113E4"/>
    <w:rsid w:val="0071193D"/>
    <w:rsid w:val="00711FEC"/>
    <w:rsid w:val="00712B14"/>
    <w:rsid w:val="0071342F"/>
    <w:rsid w:val="00713A88"/>
    <w:rsid w:val="00713F88"/>
    <w:rsid w:val="0071473E"/>
    <w:rsid w:val="00714876"/>
    <w:rsid w:val="007152DA"/>
    <w:rsid w:val="00715C17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8D5"/>
    <w:rsid w:val="00723A5F"/>
    <w:rsid w:val="00724719"/>
    <w:rsid w:val="0072516D"/>
    <w:rsid w:val="00725752"/>
    <w:rsid w:val="00725B52"/>
    <w:rsid w:val="0072620B"/>
    <w:rsid w:val="007272E9"/>
    <w:rsid w:val="00727647"/>
    <w:rsid w:val="00727C15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0942"/>
    <w:rsid w:val="00741153"/>
    <w:rsid w:val="0074141B"/>
    <w:rsid w:val="0074143E"/>
    <w:rsid w:val="0074177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604A"/>
    <w:rsid w:val="00746114"/>
    <w:rsid w:val="00746164"/>
    <w:rsid w:val="0074643D"/>
    <w:rsid w:val="0074647F"/>
    <w:rsid w:val="00747E57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1A0"/>
    <w:rsid w:val="0075442D"/>
    <w:rsid w:val="00754930"/>
    <w:rsid w:val="007552E5"/>
    <w:rsid w:val="00755F2E"/>
    <w:rsid w:val="00756646"/>
    <w:rsid w:val="00756A79"/>
    <w:rsid w:val="00756B11"/>
    <w:rsid w:val="00757B5F"/>
    <w:rsid w:val="00760E90"/>
    <w:rsid w:val="00761154"/>
    <w:rsid w:val="00761451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325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4F28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EF3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7F6"/>
    <w:rsid w:val="0079297E"/>
    <w:rsid w:val="00792D96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B0161"/>
    <w:rsid w:val="007B0618"/>
    <w:rsid w:val="007B0CD2"/>
    <w:rsid w:val="007B0E61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79"/>
    <w:rsid w:val="007C1DA9"/>
    <w:rsid w:val="007C1F58"/>
    <w:rsid w:val="007C209F"/>
    <w:rsid w:val="007C23EC"/>
    <w:rsid w:val="007C29AA"/>
    <w:rsid w:val="007C2AD8"/>
    <w:rsid w:val="007C2E52"/>
    <w:rsid w:val="007C31E4"/>
    <w:rsid w:val="007C33D2"/>
    <w:rsid w:val="007C3A18"/>
    <w:rsid w:val="007C444B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6F"/>
    <w:rsid w:val="007C5E8A"/>
    <w:rsid w:val="007C60ED"/>
    <w:rsid w:val="007C6134"/>
    <w:rsid w:val="007C6419"/>
    <w:rsid w:val="007C6B4F"/>
    <w:rsid w:val="007C6F1D"/>
    <w:rsid w:val="007C70EA"/>
    <w:rsid w:val="007C7256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D5"/>
    <w:rsid w:val="007D56A9"/>
    <w:rsid w:val="007D5AFB"/>
    <w:rsid w:val="007D5C0F"/>
    <w:rsid w:val="007D6292"/>
    <w:rsid w:val="007D670B"/>
    <w:rsid w:val="007D6A83"/>
    <w:rsid w:val="007D748D"/>
    <w:rsid w:val="007D7541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1A1B"/>
    <w:rsid w:val="007F3189"/>
    <w:rsid w:val="007F32A9"/>
    <w:rsid w:val="007F4160"/>
    <w:rsid w:val="007F461E"/>
    <w:rsid w:val="007F4662"/>
    <w:rsid w:val="007F4A1F"/>
    <w:rsid w:val="007F4BFD"/>
    <w:rsid w:val="007F51C7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97C"/>
    <w:rsid w:val="0081131D"/>
    <w:rsid w:val="0081199A"/>
    <w:rsid w:val="008122EF"/>
    <w:rsid w:val="008124C0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AED"/>
    <w:rsid w:val="00816B38"/>
    <w:rsid w:val="00817640"/>
    <w:rsid w:val="00820514"/>
    <w:rsid w:val="0082092A"/>
    <w:rsid w:val="008210F5"/>
    <w:rsid w:val="0082119A"/>
    <w:rsid w:val="0082121D"/>
    <w:rsid w:val="008212A1"/>
    <w:rsid w:val="0082152F"/>
    <w:rsid w:val="00821795"/>
    <w:rsid w:val="00821916"/>
    <w:rsid w:val="00821A49"/>
    <w:rsid w:val="00821BA4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1B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0D3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53BC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456D"/>
    <w:rsid w:val="0084510C"/>
    <w:rsid w:val="008452CE"/>
    <w:rsid w:val="0084561F"/>
    <w:rsid w:val="008457C5"/>
    <w:rsid w:val="00845918"/>
    <w:rsid w:val="00845F1F"/>
    <w:rsid w:val="00846BFC"/>
    <w:rsid w:val="00846F50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1FD"/>
    <w:rsid w:val="00853329"/>
    <w:rsid w:val="00854229"/>
    <w:rsid w:val="00854F05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07D"/>
    <w:rsid w:val="008607A6"/>
    <w:rsid w:val="00860ABB"/>
    <w:rsid w:val="00860FB7"/>
    <w:rsid w:val="008613A3"/>
    <w:rsid w:val="00861634"/>
    <w:rsid w:val="00861876"/>
    <w:rsid w:val="008619C4"/>
    <w:rsid w:val="008630D5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5BC1"/>
    <w:rsid w:val="008668D0"/>
    <w:rsid w:val="0086728D"/>
    <w:rsid w:val="008676CC"/>
    <w:rsid w:val="00867B8A"/>
    <w:rsid w:val="00867BD7"/>
    <w:rsid w:val="00867C85"/>
    <w:rsid w:val="0087010C"/>
    <w:rsid w:val="008703A1"/>
    <w:rsid w:val="008708AB"/>
    <w:rsid w:val="008709E4"/>
    <w:rsid w:val="00870E9C"/>
    <w:rsid w:val="0087165C"/>
    <w:rsid w:val="00871ED2"/>
    <w:rsid w:val="00872281"/>
    <w:rsid w:val="00872451"/>
    <w:rsid w:val="008727B9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275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499"/>
    <w:rsid w:val="00880AE0"/>
    <w:rsid w:val="00880B40"/>
    <w:rsid w:val="00880F11"/>
    <w:rsid w:val="00880F2D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2F2D"/>
    <w:rsid w:val="00883222"/>
    <w:rsid w:val="00883A37"/>
    <w:rsid w:val="00883FE5"/>
    <w:rsid w:val="0088422D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3EF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6E"/>
    <w:rsid w:val="00893E9C"/>
    <w:rsid w:val="008940DD"/>
    <w:rsid w:val="008940F4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47E"/>
    <w:rsid w:val="008965DB"/>
    <w:rsid w:val="008973BD"/>
    <w:rsid w:val="00897A59"/>
    <w:rsid w:val="008A00D8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1B71"/>
    <w:rsid w:val="008B2042"/>
    <w:rsid w:val="008B317A"/>
    <w:rsid w:val="008B327A"/>
    <w:rsid w:val="008B342D"/>
    <w:rsid w:val="008B3975"/>
    <w:rsid w:val="008B3F67"/>
    <w:rsid w:val="008B42BD"/>
    <w:rsid w:val="008B4B59"/>
    <w:rsid w:val="008B538B"/>
    <w:rsid w:val="008B579F"/>
    <w:rsid w:val="008B5AF3"/>
    <w:rsid w:val="008B5C92"/>
    <w:rsid w:val="008B6494"/>
    <w:rsid w:val="008B780D"/>
    <w:rsid w:val="008B792E"/>
    <w:rsid w:val="008B794E"/>
    <w:rsid w:val="008B79AB"/>
    <w:rsid w:val="008B7CBA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2E5"/>
    <w:rsid w:val="008C4575"/>
    <w:rsid w:val="008C5346"/>
    <w:rsid w:val="008C5406"/>
    <w:rsid w:val="008C552D"/>
    <w:rsid w:val="008C5951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AC3"/>
    <w:rsid w:val="008D0B31"/>
    <w:rsid w:val="008D169D"/>
    <w:rsid w:val="008D1F47"/>
    <w:rsid w:val="008D24F5"/>
    <w:rsid w:val="008D2B37"/>
    <w:rsid w:val="008D3842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2556"/>
    <w:rsid w:val="008E355B"/>
    <w:rsid w:val="008E4098"/>
    <w:rsid w:val="008E409E"/>
    <w:rsid w:val="008E4749"/>
    <w:rsid w:val="008E4BB6"/>
    <w:rsid w:val="008E4BEE"/>
    <w:rsid w:val="008E4D12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BB1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7EF"/>
    <w:rsid w:val="008F7D40"/>
    <w:rsid w:val="0090005D"/>
    <w:rsid w:val="00900140"/>
    <w:rsid w:val="009001A0"/>
    <w:rsid w:val="009004EB"/>
    <w:rsid w:val="00900AC9"/>
    <w:rsid w:val="00900B8C"/>
    <w:rsid w:val="00900C14"/>
    <w:rsid w:val="0090123F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416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01E"/>
    <w:rsid w:val="00922678"/>
    <w:rsid w:val="00922AD5"/>
    <w:rsid w:val="009230A6"/>
    <w:rsid w:val="009230D9"/>
    <w:rsid w:val="009231C0"/>
    <w:rsid w:val="0092352E"/>
    <w:rsid w:val="00923617"/>
    <w:rsid w:val="00923743"/>
    <w:rsid w:val="0092401D"/>
    <w:rsid w:val="00925105"/>
    <w:rsid w:val="009251CF"/>
    <w:rsid w:val="0092579E"/>
    <w:rsid w:val="00925CCF"/>
    <w:rsid w:val="00926119"/>
    <w:rsid w:val="00926F80"/>
    <w:rsid w:val="0092796B"/>
    <w:rsid w:val="00930077"/>
    <w:rsid w:val="00930244"/>
    <w:rsid w:val="0093038C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978"/>
    <w:rsid w:val="00942C85"/>
    <w:rsid w:val="00943068"/>
    <w:rsid w:val="009430EA"/>
    <w:rsid w:val="00944032"/>
    <w:rsid w:val="00944B20"/>
    <w:rsid w:val="00944D30"/>
    <w:rsid w:val="009450A5"/>
    <w:rsid w:val="0094519D"/>
    <w:rsid w:val="00945A90"/>
    <w:rsid w:val="0094649C"/>
    <w:rsid w:val="00946CA5"/>
    <w:rsid w:val="00946F40"/>
    <w:rsid w:val="00946FE2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419"/>
    <w:rsid w:val="00951D15"/>
    <w:rsid w:val="00952B89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573D0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C40"/>
    <w:rsid w:val="00967C65"/>
    <w:rsid w:val="00967D0F"/>
    <w:rsid w:val="00967FA6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07DA"/>
    <w:rsid w:val="0098123A"/>
    <w:rsid w:val="00981793"/>
    <w:rsid w:val="0098183D"/>
    <w:rsid w:val="0098188E"/>
    <w:rsid w:val="00981CD5"/>
    <w:rsid w:val="00982337"/>
    <w:rsid w:val="009825F9"/>
    <w:rsid w:val="0098332E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A95"/>
    <w:rsid w:val="00987B43"/>
    <w:rsid w:val="00987C3A"/>
    <w:rsid w:val="0099079F"/>
    <w:rsid w:val="00991313"/>
    <w:rsid w:val="0099160A"/>
    <w:rsid w:val="00991628"/>
    <w:rsid w:val="0099246D"/>
    <w:rsid w:val="00992C14"/>
    <w:rsid w:val="00992FDD"/>
    <w:rsid w:val="00993A9E"/>
    <w:rsid w:val="00994B42"/>
    <w:rsid w:val="00994B72"/>
    <w:rsid w:val="009954C5"/>
    <w:rsid w:val="009959D9"/>
    <w:rsid w:val="00996E22"/>
    <w:rsid w:val="00997AEA"/>
    <w:rsid w:val="00997C2E"/>
    <w:rsid w:val="00997D9D"/>
    <w:rsid w:val="00997E9C"/>
    <w:rsid w:val="00997F57"/>
    <w:rsid w:val="00997F5E"/>
    <w:rsid w:val="009A03E9"/>
    <w:rsid w:val="009A0F10"/>
    <w:rsid w:val="009A18FC"/>
    <w:rsid w:val="009A23B6"/>
    <w:rsid w:val="009A260F"/>
    <w:rsid w:val="009A3A0A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5BD1"/>
    <w:rsid w:val="009B61EB"/>
    <w:rsid w:val="009B6C29"/>
    <w:rsid w:val="009B7BA4"/>
    <w:rsid w:val="009C035B"/>
    <w:rsid w:val="009C0453"/>
    <w:rsid w:val="009C09D2"/>
    <w:rsid w:val="009C1412"/>
    <w:rsid w:val="009C1973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AE9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D7F50"/>
    <w:rsid w:val="009E0075"/>
    <w:rsid w:val="009E1390"/>
    <w:rsid w:val="009E13AF"/>
    <w:rsid w:val="009E1573"/>
    <w:rsid w:val="009E2399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9E2"/>
    <w:rsid w:val="009E4DDE"/>
    <w:rsid w:val="009E4E08"/>
    <w:rsid w:val="009E6E00"/>
    <w:rsid w:val="009E7178"/>
    <w:rsid w:val="009E7222"/>
    <w:rsid w:val="009E725F"/>
    <w:rsid w:val="009E726C"/>
    <w:rsid w:val="009F0653"/>
    <w:rsid w:val="009F1BD7"/>
    <w:rsid w:val="009F2D26"/>
    <w:rsid w:val="009F2EFF"/>
    <w:rsid w:val="009F34B0"/>
    <w:rsid w:val="009F4EBE"/>
    <w:rsid w:val="009F5188"/>
    <w:rsid w:val="009F5D02"/>
    <w:rsid w:val="009F5F23"/>
    <w:rsid w:val="009F5FF3"/>
    <w:rsid w:val="009F68CE"/>
    <w:rsid w:val="009F727D"/>
    <w:rsid w:val="009F73A1"/>
    <w:rsid w:val="009F7AE2"/>
    <w:rsid w:val="009F7B35"/>
    <w:rsid w:val="009F7F85"/>
    <w:rsid w:val="00A0003A"/>
    <w:rsid w:val="00A003ED"/>
    <w:rsid w:val="00A0067C"/>
    <w:rsid w:val="00A007C4"/>
    <w:rsid w:val="00A00D90"/>
    <w:rsid w:val="00A016F0"/>
    <w:rsid w:val="00A01EE2"/>
    <w:rsid w:val="00A02277"/>
    <w:rsid w:val="00A03041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2C7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34C6"/>
    <w:rsid w:val="00A13734"/>
    <w:rsid w:val="00A139C2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79F"/>
    <w:rsid w:val="00A178E0"/>
    <w:rsid w:val="00A20B98"/>
    <w:rsid w:val="00A20DE8"/>
    <w:rsid w:val="00A210C4"/>
    <w:rsid w:val="00A21392"/>
    <w:rsid w:val="00A21C68"/>
    <w:rsid w:val="00A22465"/>
    <w:rsid w:val="00A22880"/>
    <w:rsid w:val="00A22B43"/>
    <w:rsid w:val="00A22D05"/>
    <w:rsid w:val="00A22E1A"/>
    <w:rsid w:val="00A23455"/>
    <w:rsid w:val="00A239DC"/>
    <w:rsid w:val="00A23B82"/>
    <w:rsid w:val="00A23E9A"/>
    <w:rsid w:val="00A23ED6"/>
    <w:rsid w:val="00A240A5"/>
    <w:rsid w:val="00A242EE"/>
    <w:rsid w:val="00A243E3"/>
    <w:rsid w:val="00A2448F"/>
    <w:rsid w:val="00A244A6"/>
    <w:rsid w:val="00A24732"/>
    <w:rsid w:val="00A251E8"/>
    <w:rsid w:val="00A25394"/>
    <w:rsid w:val="00A254B4"/>
    <w:rsid w:val="00A2551E"/>
    <w:rsid w:val="00A25960"/>
    <w:rsid w:val="00A26B33"/>
    <w:rsid w:val="00A2751B"/>
    <w:rsid w:val="00A277F9"/>
    <w:rsid w:val="00A278F1"/>
    <w:rsid w:val="00A2792D"/>
    <w:rsid w:val="00A279A7"/>
    <w:rsid w:val="00A27B8F"/>
    <w:rsid w:val="00A303A6"/>
    <w:rsid w:val="00A30E9C"/>
    <w:rsid w:val="00A311BE"/>
    <w:rsid w:val="00A31B33"/>
    <w:rsid w:val="00A31F28"/>
    <w:rsid w:val="00A32666"/>
    <w:rsid w:val="00A3295A"/>
    <w:rsid w:val="00A32A29"/>
    <w:rsid w:val="00A32BE9"/>
    <w:rsid w:val="00A3376E"/>
    <w:rsid w:val="00A33E88"/>
    <w:rsid w:val="00A33FF3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2C4"/>
    <w:rsid w:val="00A408F6"/>
    <w:rsid w:val="00A40A50"/>
    <w:rsid w:val="00A40D82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03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1CAD"/>
    <w:rsid w:val="00A52136"/>
    <w:rsid w:val="00A527FE"/>
    <w:rsid w:val="00A52CB1"/>
    <w:rsid w:val="00A52FF6"/>
    <w:rsid w:val="00A5317D"/>
    <w:rsid w:val="00A53250"/>
    <w:rsid w:val="00A53273"/>
    <w:rsid w:val="00A53733"/>
    <w:rsid w:val="00A53EFC"/>
    <w:rsid w:val="00A53F6B"/>
    <w:rsid w:val="00A54632"/>
    <w:rsid w:val="00A548BB"/>
    <w:rsid w:val="00A54A2C"/>
    <w:rsid w:val="00A54D3E"/>
    <w:rsid w:val="00A54E42"/>
    <w:rsid w:val="00A55266"/>
    <w:rsid w:val="00A55D91"/>
    <w:rsid w:val="00A56047"/>
    <w:rsid w:val="00A567A3"/>
    <w:rsid w:val="00A56B6E"/>
    <w:rsid w:val="00A56D76"/>
    <w:rsid w:val="00A573B3"/>
    <w:rsid w:val="00A5758E"/>
    <w:rsid w:val="00A57C8C"/>
    <w:rsid w:val="00A606C1"/>
    <w:rsid w:val="00A608A1"/>
    <w:rsid w:val="00A60A86"/>
    <w:rsid w:val="00A614E6"/>
    <w:rsid w:val="00A61C17"/>
    <w:rsid w:val="00A61D8C"/>
    <w:rsid w:val="00A627C5"/>
    <w:rsid w:val="00A629DF"/>
    <w:rsid w:val="00A642DC"/>
    <w:rsid w:val="00A644C3"/>
    <w:rsid w:val="00A64BA9"/>
    <w:rsid w:val="00A64DD1"/>
    <w:rsid w:val="00A65049"/>
    <w:rsid w:val="00A65A62"/>
    <w:rsid w:val="00A65CDD"/>
    <w:rsid w:val="00A6614D"/>
    <w:rsid w:val="00A664DF"/>
    <w:rsid w:val="00A668EE"/>
    <w:rsid w:val="00A66DD7"/>
    <w:rsid w:val="00A670CD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26F"/>
    <w:rsid w:val="00A74D10"/>
    <w:rsid w:val="00A74FAB"/>
    <w:rsid w:val="00A75333"/>
    <w:rsid w:val="00A75335"/>
    <w:rsid w:val="00A7560A"/>
    <w:rsid w:val="00A758A3"/>
    <w:rsid w:val="00A758BC"/>
    <w:rsid w:val="00A75A5D"/>
    <w:rsid w:val="00A75B31"/>
    <w:rsid w:val="00A766EB"/>
    <w:rsid w:val="00A76ED8"/>
    <w:rsid w:val="00A778FA"/>
    <w:rsid w:val="00A80216"/>
    <w:rsid w:val="00A81085"/>
    <w:rsid w:val="00A81386"/>
    <w:rsid w:val="00A827FB"/>
    <w:rsid w:val="00A82A00"/>
    <w:rsid w:val="00A82A74"/>
    <w:rsid w:val="00A82A91"/>
    <w:rsid w:val="00A82EF3"/>
    <w:rsid w:val="00A83175"/>
    <w:rsid w:val="00A83A30"/>
    <w:rsid w:val="00A83D0F"/>
    <w:rsid w:val="00A83EFA"/>
    <w:rsid w:val="00A84169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194"/>
    <w:rsid w:val="00A91351"/>
    <w:rsid w:val="00A91AE4"/>
    <w:rsid w:val="00A91BB8"/>
    <w:rsid w:val="00A922BA"/>
    <w:rsid w:val="00A9246C"/>
    <w:rsid w:val="00A9251D"/>
    <w:rsid w:val="00A9264C"/>
    <w:rsid w:val="00A92C0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9D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6E42"/>
    <w:rsid w:val="00AA7591"/>
    <w:rsid w:val="00AA75CB"/>
    <w:rsid w:val="00AA75FA"/>
    <w:rsid w:val="00AB04BF"/>
    <w:rsid w:val="00AB099A"/>
    <w:rsid w:val="00AB0B78"/>
    <w:rsid w:val="00AB0FA2"/>
    <w:rsid w:val="00AB195F"/>
    <w:rsid w:val="00AB2848"/>
    <w:rsid w:val="00AB2E81"/>
    <w:rsid w:val="00AB310F"/>
    <w:rsid w:val="00AB35BB"/>
    <w:rsid w:val="00AB36FD"/>
    <w:rsid w:val="00AB39AF"/>
    <w:rsid w:val="00AB451D"/>
    <w:rsid w:val="00AB460B"/>
    <w:rsid w:val="00AB4630"/>
    <w:rsid w:val="00AB4662"/>
    <w:rsid w:val="00AB4B93"/>
    <w:rsid w:val="00AB56F9"/>
    <w:rsid w:val="00AB5FDF"/>
    <w:rsid w:val="00AB63D6"/>
    <w:rsid w:val="00AB6B2E"/>
    <w:rsid w:val="00AB7313"/>
    <w:rsid w:val="00AB7399"/>
    <w:rsid w:val="00AB7436"/>
    <w:rsid w:val="00AB77E3"/>
    <w:rsid w:val="00AB7EF4"/>
    <w:rsid w:val="00AC0078"/>
    <w:rsid w:val="00AC05CA"/>
    <w:rsid w:val="00AC07AA"/>
    <w:rsid w:val="00AC0A89"/>
    <w:rsid w:val="00AC130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3C69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100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0FC6"/>
    <w:rsid w:val="00AE1395"/>
    <w:rsid w:val="00AE14DD"/>
    <w:rsid w:val="00AE15B5"/>
    <w:rsid w:val="00AE175D"/>
    <w:rsid w:val="00AE1861"/>
    <w:rsid w:val="00AE1CF7"/>
    <w:rsid w:val="00AE2082"/>
    <w:rsid w:val="00AE27D3"/>
    <w:rsid w:val="00AE2BB9"/>
    <w:rsid w:val="00AE2E39"/>
    <w:rsid w:val="00AE31A6"/>
    <w:rsid w:val="00AE3B65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597"/>
    <w:rsid w:val="00AE667D"/>
    <w:rsid w:val="00AE6767"/>
    <w:rsid w:val="00AE6870"/>
    <w:rsid w:val="00AE6E67"/>
    <w:rsid w:val="00AF0342"/>
    <w:rsid w:val="00AF08D3"/>
    <w:rsid w:val="00AF09D1"/>
    <w:rsid w:val="00AF1181"/>
    <w:rsid w:val="00AF18A9"/>
    <w:rsid w:val="00AF197E"/>
    <w:rsid w:val="00AF1C11"/>
    <w:rsid w:val="00AF1C99"/>
    <w:rsid w:val="00AF2202"/>
    <w:rsid w:val="00AF29E6"/>
    <w:rsid w:val="00AF2F88"/>
    <w:rsid w:val="00AF2FDB"/>
    <w:rsid w:val="00AF3580"/>
    <w:rsid w:val="00AF35C9"/>
    <w:rsid w:val="00AF3A63"/>
    <w:rsid w:val="00AF3CA0"/>
    <w:rsid w:val="00AF3DD3"/>
    <w:rsid w:val="00AF46DA"/>
    <w:rsid w:val="00AF4F9E"/>
    <w:rsid w:val="00AF51BF"/>
    <w:rsid w:val="00AF52B1"/>
    <w:rsid w:val="00AF5435"/>
    <w:rsid w:val="00AF5828"/>
    <w:rsid w:val="00AF5841"/>
    <w:rsid w:val="00AF58B7"/>
    <w:rsid w:val="00AF5ADD"/>
    <w:rsid w:val="00AF5FC1"/>
    <w:rsid w:val="00AF60D7"/>
    <w:rsid w:val="00AF6761"/>
    <w:rsid w:val="00AF7113"/>
    <w:rsid w:val="00AF7477"/>
    <w:rsid w:val="00AF74F7"/>
    <w:rsid w:val="00AF7AC6"/>
    <w:rsid w:val="00AF7D7F"/>
    <w:rsid w:val="00B00D46"/>
    <w:rsid w:val="00B0116B"/>
    <w:rsid w:val="00B011E3"/>
    <w:rsid w:val="00B0221A"/>
    <w:rsid w:val="00B029F1"/>
    <w:rsid w:val="00B0342B"/>
    <w:rsid w:val="00B035B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0A7"/>
    <w:rsid w:val="00B06B34"/>
    <w:rsid w:val="00B06DA9"/>
    <w:rsid w:val="00B06DE7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C65"/>
    <w:rsid w:val="00B17DF6"/>
    <w:rsid w:val="00B20E13"/>
    <w:rsid w:val="00B21751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17"/>
    <w:rsid w:val="00B27B22"/>
    <w:rsid w:val="00B27BD7"/>
    <w:rsid w:val="00B27EC8"/>
    <w:rsid w:val="00B3007F"/>
    <w:rsid w:val="00B300E2"/>
    <w:rsid w:val="00B30846"/>
    <w:rsid w:val="00B31384"/>
    <w:rsid w:val="00B3161C"/>
    <w:rsid w:val="00B31D3E"/>
    <w:rsid w:val="00B33D32"/>
    <w:rsid w:val="00B344E8"/>
    <w:rsid w:val="00B34D27"/>
    <w:rsid w:val="00B34EB6"/>
    <w:rsid w:val="00B34F3C"/>
    <w:rsid w:val="00B3528C"/>
    <w:rsid w:val="00B35508"/>
    <w:rsid w:val="00B3550B"/>
    <w:rsid w:val="00B3565D"/>
    <w:rsid w:val="00B35721"/>
    <w:rsid w:val="00B35A84"/>
    <w:rsid w:val="00B36789"/>
    <w:rsid w:val="00B368D2"/>
    <w:rsid w:val="00B36ED7"/>
    <w:rsid w:val="00B3711D"/>
    <w:rsid w:val="00B37313"/>
    <w:rsid w:val="00B3739A"/>
    <w:rsid w:val="00B37587"/>
    <w:rsid w:val="00B3769E"/>
    <w:rsid w:val="00B40223"/>
    <w:rsid w:val="00B40855"/>
    <w:rsid w:val="00B40CA4"/>
    <w:rsid w:val="00B40CC7"/>
    <w:rsid w:val="00B40E97"/>
    <w:rsid w:val="00B41AD1"/>
    <w:rsid w:val="00B41D0F"/>
    <w:rsid w:val="00B42373"/>
    <w:rsid w:val="00B427CE"/>
    <w:rsid w:val="00B42891"/>
    <w:rsid w:val="00B42BC4"/>
    <w:rsid w:val="00B43066"/>
    <w:rsid w:val="00B4312F"/>
    <w:rsid w:val="00B43431"/>
    <w:rsid w:val="00B43627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1A4"/>
    <w:rsid w:val="00B47362"/>
    <w:rsid w:val="00B47E6C"/>
    <w:rsid w:val="00B50D9C"/>
    <w:rsid w:val="00B51458"/>
    <w:rsid w:val="00B5146E"/>
    <w:rsid w:val="00B5194C"/>
    <w:rsid w:val="00B51F16"/>
    <w:rsid w:val="00B5225F"/>
    <w:rsid w:val="00B523CC"/>
    <w:rsid w:val="00B52810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D8"/>
    <w:rsid w:val="00B63CE1"/>
    <w:rsid w:val="00B63E24"/>
    <w:rsid w:val="00B64CD5"/>
    <w:rsid w:val="00B65069"/>
    <w:rsid w:val="00B6517D"/>
    <w:rsid w:val="00B6565E"/>
    <w:rsid w:val="00B668B8"/>
    <w:rsid w:val="00B66CC1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C6C"/>
    <w:rsid w:val="00B73D7F"/>
    <w:rsid w:val="00B73ED8"/>
    <w:rsid w:val="00B7427F"/>
    <w:rsid w:val="00B74929"/>
    <w:rsid w:val="00B74A4F"/>
    <w:rsid w:val="00B74D26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1E08"/>
    <w:rsid w:val="00B822A2"/>
    <w:rsid w:val="00B824BF"/>
    <w:rsid w:val="00B829A9"/>
    <w:rsid w:val="00B82CE1"/>
    <w:rsid w:val="00B8311F"/>
    <w:rsid w:val="00B834C4"/>
    <w:rsid w:val="00B836A3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E16"/>
    <w:rsid w:val="00B865D0"/>
    <w:rsid w:val="00B866BB"/>
    <w:rsid w:val="00B86776"/>
    <w:rsid w:val="00B87260"/>
    <w:rsid w:val="00B87359"/>
    <w:rsid w:val="00B87CFE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8E7"/>
    <w:rsid w:val="00B92A73"/>
    <w:rsid w:val="00B9317F"/>
    <w:rsid w:val="00B93901"/>
    <w:rsid w:val="00B93CF0"/>
    <w:rsid w:val="00B94FD1"/>
    <w:rsid w:val="00B953FA"/>
    <w:rsid w:val="00B95F3D"/>
    <w:rsid w:val="00B96C8D"/>
    <w:rsid w:val="00B96EA4"/>
    <w:rsid w:val="00B97199"/>
    <w:rsid w:val="00BA0017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626"/>
    <w:rsid w:val="00BB0815"/>
    <w:rsid w:val="00BB0B2C"/>
    <w:rsid w:val="00BB0CCB"/>
    <w:rsid w:val="00BB0E6A"/>
    <w:rsid w:val="00BB18B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6C1D"/>
    <w:rsid w:val="00BB72A4"/>
    <w:rsid w:val="00BB76C8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022"/>
    <w:rsid w:val="00BC444D"/>
    <w:rsid w:val="00BC47FE"/>
    <w:rsid w:val="00BC4BB6"/>
    <w:rsid w:val="00BC5587"/>
    <w:rsid w:val="00BC5F3A"/>
    <w:rsid w:val="00BC633A"/>
    <w:rsid w:val="00BC6D27"/>
    <w:rsid w:val="00BC72F7"/>
    <w:rsid w:val="00BC764A"/>
    <w:rsid w:val="00BC7792"/>
    <w:rsid w:val="00BD00EB"/>
    <w:rsid w:val="00BD0360"/>
    <w:rsid w:val="00BD0C85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3FED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0EB4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827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40D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8F"/>
    <w:rsid w:val="00C04CE2"/>
    <w:rsid w:val="00C04E42"/>
    <w:rsid w:val="00C0506A"/>
    <w:rsid w:val="00C0513E"/>
    <w:rsid w:val="00C057A3"/>
    <w:rsid w:val="00C06D99"/>
    <w:rsid w:val="00C077D2"/>
    <w:rsid w:val="00C07FB1"/>
    <w:rsid w:val="00C109A6"/>
    <w:rsid w:val="00C10BD7"/>
    <w:rsid w:val="00C110BC"/>
    <w:rsid w:val="00C11C4E"/>
    <w:rsid w:val="00C11E74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BA"/>
    <w:rsid w:val="00C16DEE"/>
    <w:rsid w:val="00C16F7A"/>
    <w:rsid w:val="00C17069"/>
    <w:rsid w:val="00C175D0"/>
    <w:rsid w:val="00C200CB"/>
    <w:rsid w:val="00C20762"/>
    <w:rsid w:val="00C209D8"/>
    <w:rsid w:val="00C20BDB"/>
    <w:rsid w:val="00C2115A"/>
    <w:rsid w:val="00C2147E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1BA6"/>
    <w:rsid w:val="00C3250B"/>
    <w:rsid w:val="00C327A8"/>
    <w:rsid w:val="00C328CE"/>
    <w:rsid w:val="00C331CA"/>
    <w:rsid w:val="00C332B9"/>
    <w:rsid w:val="00C335B9"/>
    <w:rsid w:val="00C33DB3"/>
    <w:rsid w:val="00C343A0"/>
    <w:rsid w:val="00C34940"/>
    <w:rsid w:val="00C34D3E"/>
    <w:rsid w:val="00C35009"/>
    <w:rsid w:val="00C35525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834"/>
    <w:rsid w:val="00C41A4C"/>
    <w:rsid w:val="00C424F4"/>
    <w:rsid w:val="00C4261C"/>
    <w:rsid w:val="00C42F5A"/>
    <w:rsid w:val="00C4323D"/>
    <w:rsid w:val="00C44ACC"/>
    <w:rsid w:val="00C44CAD"/>
    <w:rsid w:val="00C44CFB"/>
    <w:rsid w:val="00C44FEC"/>
    <w:rsid w:val="00C45253"/>
    <w:rsid w:val="00C45333"/>
    <w:rsid w:val="00C45A3B"/>
    <w:rsid w:val="00C45A43"/>
    <w:rsid w:val="00C462E5"/>
    <w:rsid w:val="00C4654F"/>
    <w:rsid w:val="00C46F5E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4020"/>
    <w:rsid w:val="00C54DC6"/>
    <w:rsid w:val="00C551C9"/>
    <w:rsid w:val="00C556F2"/>
    <w:rsid w:val="00C558FF"/>
    <w:rsid w:val="00C55AE2"/>
    <w:rsid w:val="00C55B1D"/>
    <w:rsid w:val="00C55C1A"/>
    <w:rsid w:val="00C55F82"/>
    <w:rsid w:val="00C56416"/>
    <w:rsid w:val="00C5679F"/>
    <w:rsid w:val="00C56B2B"/>
    <w:rsid w:val="00C56BED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64D9"/>
    <w:rsid w:val="00C67251"/>
    <w:rsid w:val="00C6729B"/>
    <w:rsid w:val="00C67366"/>
    <w:rsid w:val="00C70251"/>
    <w:rsid w:val="00C70431"/>
    <w:rsid w:val="00C70669"/>
    <w:rsid w:val="00C70BC6"/>
    <w:rsid w:val="00C70F1C"/>
    <w:rsid w:val="00C71671"/>
    <w:rsid w:val="00C721F4"/>
    <w:rsid w:val="00C72E7D"/>
    <w:rsid w:val="00C73B65"/>
    <w:rsid w:val="00C73B87"/>
    <w:rsid w:val="00C73D31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A1E"/>
    <w:rsid w:val="00C76CF9"/>
    <w:rsid w:val="00C76EA8"/>
    <w:rsid w:val="00C77357"/>
    <w:rsid w:val="00C7738D"/>
    <w:rsid w:val="00C77982"/>
    <w:rsid w:val="00C779E2"/>
    <w:rsid w:val="00C80288"/>
    <w:rsid w:val="00C80306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6EA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2EC"/>
    <w:rsid w:val="00C8748F"/>
    <w:rsid w:val="00C874B7"/>
    <w:rsid w:val="00C87C16"/>
    <w:rsid w:val="00C90111"/>
    <w:rsid w:val="00C9050E"/>
    <w:rsid w:val="00C90A1B"/>
    <w:rsid w:val="00C911BF"/>
    <w:rsid w:val="00C91A21"/>
    <w:rsid w:val="00C91BDC"/>
    <w:rsid w:val="00C92059"/>
    <w:rsid w:val="00C92DA9"/>
    <w:rsid w:val="00C93219"/>
    <w:rsid w:val="00C93379"/>
    <w:rsid w:val="00C937B8"/>
    <w:rsid w:val="00C93B28"/>
    <w:rsid w:val="00C93BC4"/>
    <w:rsid w:val="00C93DF6"/>
    <w:rsid w:val="00C94AA7"/>
    <w:rsid w:val="00C94D23"/>
    <w:rsid w:val="00C94DB5"/>
    <w:rsid w:val="00C94DE7"/>
    <w:rsid w:val="00C95123"/>
    <w:rsid w:val="00C951DD"/>
    <w:rsid w:val="00C9620D"/>
    <w:rsid w:val="00C9689B"/>
    <w:rsid w:val="00C97BC9"/>
    <w:rsid w:val="00C97CBA"/>
    <w:rsid w:val="00CA003A"/>
    <w:rsid w:val="00CA0076"/>
    <w:rsid w:val="00CA0DE7"/>
    <w:rsid w:val="00CA0E9D"/>
    <w:rsid w:val="00CA0FA0"/>
    <w:rsid w:val="00CA15D3"/>
    <w:rsid w:val="00CA1667"/>
    <w:rsid w:val="00CA1DC0"/>
    <w:rsid w:val="00CA1F5D"/>
    <w:rsid w:val="00CA28A6"/>
    <w:rsid w:val="00CA311D"/>
    <w:rsid w:val="00CA443C"/>
    <w:rsid w:val="00CA460D"/>
    <w:rsid w:val="00CA48C3"/>
    <w:rsid w:val="00CA60D7"/>
    <w:rsid w:val="00CA6629"/>
    <w:rsid w:val="00CA696D"/>
    <w:rsid w:val="00CA698E"/>
    <w:rsid w:val="00CA6A39"/>
    <w:rsid w:val="00CA70C0"/>
    <w:rsid w:val="00CA7A4C"/>
    <w:rsid w:val="00CB0D1B"/>
    <w:rsid w:val="00CB1950"/>
    <w:rsid w:val="00CB1956"/>
    <w:rsid w:val="00CB1A6C"/>
    <w:rsid w:val="00CB1E40"/>
    <w:rsid w:val="00CB2165"/>
    <w:rsid w:val="00CB2E60"/>
    <w:rsid w:val="00CB30A9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3381"/>
    <w:rsid w:val="00CC4AFB"/>
    <w:rsid w:val="00CC526D"/>
    <w:rsid w:val="00CC5D10"/>
    <w:rsid w:val="00CC6028"/>
    <w:rsid w:val="00CC63A8"/>
    <w:rsid w:val="00CC659B"/>
    <w:rsid w:val="00CC73C3"/>
    <w:rsid w:val="00CC7579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559"/>
    <w:rsid w:val="00CD489D"/>
    <w:rsid w:val="00CD4A50"/>
    <w:rsid w:val="00CD52FE"/>
    <w:rsid w:val="00CD5DA3"/>
    <w:rsid w:val="00CD5E18"/>
    <w:rsid w:val="00CD5F26"/>
    <w:rsid w:val="00CD6A1D"/>
    <w:rsid w:val="00CD6B22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3D79"/>
    <w:rsid w:val="00CE3D98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515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4F8"/>
    <w:rsid w:val="00CF75D8"/>
    <w:rsid w:val="00CF7B12"/>
    <w:rsid w:val="00CF7ED6"/>
    <w:rsid w:val="00D00E43"/>
    <w:rsid w:val="00D01199"/>
    <w:rsid w:val="00D0265D"/>
    <w:rsid w:val="00D0265F"/>
    <w:rsid w:val="00D02783"/>
    <w:rsid w:val="00D03C1B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2E69"/>
    <w:rsid w:val="00D13059"/>
    <w:rsid w:val="00D14A58"/>
    <w:rsid w:val="00D1548B"/>
    <w:rsid w:val="00D15CA6"/>
    <w:rsid w:val="00D1606C"/>
    <w:rsid w:val="00D1608C"/>
    <w:rsid w:val="00D160B6"/>
    <w:rsid w:val="00D161A1"/>
    <w:rsid w:val="00D16735"/>
    <w:rsid w:val="00D16B53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6738"/>
    <w:rsid w:val="00D270B6"/>
    <w:rsid w:val="00D27AB3"/>
    <w:rsid w:val="00D27E0C"/>
    <w:rsid w:val="00D30233"/>
    <w:rsid w:val="00D3025F"/>
    <w:rsid w:val="00D31891"/>
    <w:rsid w:val="00D31E69"/>
    <w:rsid w:val="00D32A8B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91"/>
    <w:rsid w:val="00D34CEE"/>
    <w:rsid w:val="00D34D1A"/>
    <w:rsid w:val="00D3507A"/>
    <w:rsid w:val="00D3569A"/>
    <w:rsid w:val="00D35722"/>
    <w:rsid w:val="00D35840"/>
    <w:rsid w:val="00D35AD6"/>
    <w:rsid w:val="00D35B3D"/>
    <w:rsid w:val="00D35D14"/>
    <w:rsid w:val="00D362C2"/>
    <w:rsid w:val="00D362D1"/>
    <w:rsid w:val="00D36500"/>
    <w:rsid w:val="00D366E4"/>
    <w:rsid w:val="00D37107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6C5F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3D6A"/>
    <w:rsid w:val="00D543B0"/>
    <w:rsid w:val="00D54BA7"/>
    <w:rsid w:val="00D551C4"/>
    <w:rsid w:val="00D5562B"/>
    <w:rsid w:val="00D55EB9"/>
    <w:rsid w:val="00D56DB2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4FEA"/>
    <w:rsid w:val="00D6520E"/>
    <w:rsid w:val="00D652A0"/>
    <w:rsid w:val="00D65DE6"/>
    <w:rsid w:val="00D65E79"/>
    <w:rsid w:val="00D660B0"/>
    <w:rsid w:val="00D66E48"/>
    <w:rsid w:val="00D66E72"/>
    <w:rsid w:val="00D67183"/>
    <w:rsid w:val="00D67514"/>
    <w:rsid w:val="00D70535"/>
    <w:rsid w:val="00D707A3"/>
    <w:rsid w:val="00D709D4"/>
    <w:rsid w:val="00D70DD4"/>
    <w:rsid w:val="00D71030"/>
    <w:rsid w:val="00D718DD"/>
    <w:rsid w:val="00D71D25"/>
    <w:rsid w:val="00D71D4D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5F8"/>
    <w:rsid w:val="00D7781D"/>
    <w:rsid w:val="00D80054"/>
    <w:rsid w:val="00D806D9"/>
    <w:rsid w:val="00D8094F"/>
    <w:rsid w:val="00D80AAC"/>
    <w:rsid w:val="00D80E0B"/>
    <w:rsid w:val="00D810F3"/>
    <w:rsid w:val="00D8166C"/>
    <w:rsid w:val="00D816DC"/>
    <w:rsid w:val="00D81AD2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1DC7"/>
    <w:rsid w:val="00D9237A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D27"/>
    <w:rsid w:val="00D95DF4"/>
    <w:rsid w:val="00D96048"/>
    <w:rsid w:val="00D962D8"/>
    <w:rsid w:val="00D965FA"/>
    <w:rsid w:val="00D96AED"/>
    <w:rsid w:val="00D97153"/>
    <w:rsid w:val="00DA0A0B"/>
    <w:rsid w:val="00DA1A13"/>
    <w:rsid w:val="00DA1F28"/>
    <w:rsid w:val="00DA1F30"/>
    <w:rsid w:val="00DA23FA"/>
    <w:rsid w:val="00DA25CF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1A4"/>
    <w:rsid w:val="00DC03F6"/>
    <w:rsid w:val="00DC0772"/>
    <w:rsid w:val="00DC07C7"/>
    <w:rsid w:val="00DC0A17"/>
    <w:rsid w:val="00DC0E5E"/>
    <w:rsid w:val="00DC1E16"/>
    <w:rsid w:val="00DC20B9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4D63"/>
    <w:rsid w:val="00DD57DB"/>
    <w:rsid w:val="00DD5CFB"/>
    <w:rsid w:val="00DD6469"/>
    <w:rsid w:val="00DD66A4"/>
    <w:rsid w:val="00DD67BA"/>
    <w:rsid w:val="00DD7B4D"/>
    <w:rsid w:val="00DD7CAF"/>
    <w:rsid w:val="00DE096A"/>
    <w:rsid w:val="00DE0FE8"/>
    <w:rsid w:val="00DE1039"/>
    <w:rsid w:val="00DE11EE"/>
    <w:rsid w:val="00DE1C2A"/>
    <w:rsid w:val="00DE2146"/>
    <w:rsid w:val="00DE23EA"/>
    <w:rsid w:val="00DE2ED7"/>
    <w:rsid w:val="00DE37AF"/>
    <w:rsid w:val="00DE4069"/>
    <w:rsid w:val="00DE42DC"/>
    <w:rsid w:val="00DE44F9"/>
    <w:rsid w:val="00DE4673"/>
    <w:rsid w:val="00DE4875"/>
    <w:rsid w:val="00DE4BD2"/>
    <w:rsid w:val="00DE4D2A"/>
    <w:rsid w:val="00DE57C0"/>
    <w:rsid w:val="00DE5D44"/>
    <w:rsid w:val="00DE64D6"/>
    <w:rsid w:val="00DE6694"/>
    <w:rsid w:val="00DE699D"/>
    <w:rsid w:val="00DE6DC7"/>
    <w:rsid w:val="00DE6F3F"/>
    <w:rsid w:val="00DE7520"/>
    <w:rsid w:val="00DE7BB3"/>
    <w:rsid w:val="00DF01DB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29E9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5D8E"/>
    <w:rsid w:val="00DF68D2"/>
    <w:rsid w:val="00DF698E"/>
    <w:rsid w:val="00DF6A51"/>
    <w:rsid w:val="00DF6B2E"/>
    <w:rsid w:val="00DF70ED"/>
    <w:rsid w:val="00DF71EF"/>
    <w:rsid w:val="00E01A0C"/>
    <w:rsid w:val="00E01C97"/>
    <w:rsid w:val="00E01E3C"/>
    <w:rsid w:val="00E0228F"/>
    <w:rsid w:val="00E0308E"/>
    <w:rsid w:val="00E04DD8"/>
    <w:rsid w:val="00E04E2C"/>
    <w:rsid w:val="00E057E3"/>
    <w:rsid w:val="00E05E43"/>
    <w:rsid w:val="00E06144"/>
    <w:rsid w:val="00E06CC1"/>
    <w:rsid w:val="00E07371"/>
    <w:rsid w:val="00E07472"/>
    <w:rsid w:val="00E0760C"/>
    <w:rsid w:val="00E0777C"/>
    <w:rsid w:val="00E07EDD"/>
    <w:rsid w:val="00E102D5"/>
    <w:rsid w:val="00E1058B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67F4"/>
    <w:rsid w:val="00E17312"/>
    <w:rsid w:val="00E17323"/>
    <w:rsid w:val="00E178AF"/>
    <w:rsid w:val="00E17951"/>
    <w:rsid w:val="00E17E1E"/>
    <w:rsid w:val="00E200DF"/>
    <w:rsid w:val="00E208AB"/>
    <w:rsid w:val="00E2110C"/>
    <w:rsid w:val="00E2168B"/>
    <w:rsid w:val="00E21796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8C5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5E8B"/>
    <w:rsid w:val="00E36245"/>
    <w:rsid w:val="00E3652D"/>
    <w:rsid w:val="00E374DE"/>
    <w:rsid w:val="00E37CB3"/>
    <w:rsid w:val="00E40276"/>
    <w:rsid w:val="00E40792"/>
    <w:rsid w:val="00E413FB"/>
    <w:rsid w:val="00E418B3"/>
    <w:rsid w:val="00E41C20"/>
    <w:rsid w:val="00E41ED8"/>
    <w:rsid w:val="00E4246B"/>
    <w:rsid w:val="00E42916"/>
    <w:rsid w:val="00E42B60"/>
    <w:rsid w:val="00E437BC"/>
    <w:rsid w:val="00E437E5"/>
    <w:rsid w:val="00E445FB"/>
    <w:rsid w:val="00E447FD"/>
    <w:rsid w:val="00E44AA0"/>
    <w:rsid w:val="00E44B55"/>
    <w:rsid w:val="00E44F04"/>
    <w:rsid w:val="00E45985"/>
    <w:rsid w:val="00E45BB8"/>
    <w:rsid w:val="00E45E09"/>
    <w:rsid w:val="00E4675B"/>
    <w:rsid w:val="00E46D40"/>
    <w:rsid w:val="00E47152"/>
    <w:rsid w:val="00E47C7F"/>
    <w:rsid w:val="00E50337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DED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4989"/>
    <w:rsid w:val="00E6505E"/>
    <w:rsid w:val="00E65A1B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56A"/>
    <w:rsid w:val="00E76A9F"/>
    <w:rsid w:val="00E76CC4"/>
    <w:rsid w:val="00E773F8"/>
    <w:rsid w:val="00E77817"/>
    <w:rsid w:val="00E77B7F"/>
    <w:rsid w:val="00E80322"/>
    <w:rsid w:val="00E804BA"/>
    <w:rsid w:val="00E8063F"/>
    <w:rsid w:val="00E80A03"/>
    <w:rsid w:val="00E80D7E"/>
    <w:rsid w:val="00E81546"/>
    <w:rsid w:val="00E818D0"/>
    <w:rsid w:val="00E819F3"/>
    <w:rsid w:val="00E81A18"/>
    <w:rsid w:val="00E821FC"/>
    <w:rsid w:val="00E824F2"/>
    <w:rsid w:val="00E83297"/>
    <w:rsid w:val="00E836ED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4BDE"/>
    <w:rsid w:val="00E9581D"/>
    <w:rsid w:val="00E95A95"/>
    <w:rsid w:val="00E95ED9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37"/>
    <w:rsid w:val="00EA2C5E"/>
    <w:rsid w:val="00EA3488"/>
    <w:rsid w:val="00EA362C"/>
    <w:rsid w:val="00EA3DB5"/>
    <w:rsid w:val="00EA3F27"/>
    <w:rsid w:val="00EA4271"/>
    <w:rsid w:val="00EA4DE9"/>
    <w:rsid w:val="00EA5333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80B"/>
    <w:rsid w:val="00EB3DF1"/>
    <w:rsid w:val="00EB3E9C"/>
    <w:rsid w:val="00EB4245"/>
    <w:rsid w:val="00EB4328"/>
    <w:rsid w:val="00EB465E"/>
    <w:rsid w:val="00EB4835"/>
    <w:rsid w:val="00EB496C"/>
    <w:rsid w:val="00EB4D48"/>
    <w:rsid w:val="00EB4F36"/>
    <w:rsid w:val="00EB52A1"/>
    <w:rsid w:val="00EB58B1"/>
    <w:rsid w:val="00EB5BE8"/>
    <w:rsid w:val="00EB66DB"/>
    <w:rsid w:val="00EB7606"/>
    <w:rsid w:val="00EB7FDD"/>
    <w:rsid w:val="00EC0904"/>
    <w:rsid w:val="00EC0D06"/>
    <w:rsid w:val="00EC0E5A"/>
    <w:rsid w:val="00EC17AE"/>
    <w:rsid w:val="00EC2694"/>
    <w:rsid w:val="00EC45DF"/>
    <w:rsid w:val="00EC4604"/>
    <w:rsid w:val="00EC4827"/>
    <w:rsid w:val="00EC4CB0"/>
    <w:rsid w:val="00EC520E"/>
    <w:rsid w:val="00EC5643"/>
    <w:rsid w:val="00EC5E0C"/>
    <w:rsid w:val="00EC64B1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77"/>
    <w:rsid w:val="00ED0AF2"/>
    <w:rsid w:val="00ED1246"/>
    <w:rsid w:val="00ED169D"/>
    <w:rsid w:val="00ED20A7"/>
    <w:rsid w:val="00ED2B32"/>
    <w:rsid w:val="00ED2B9E"/>
    <w:rsid w:val="00ED3908"/>
    <w:rsid w:val="00ED4773"/>
    <w:rsid w:val="00ED489D"/>
    <w:rsid w:val="00ED4BAF"/>
    <w:rsid w:val="00ED5192"/>
    <w:rsid w:val="00ED549E"/>
    <w:rsid w:val="00ED6308"/>
    <w:rsid w:val="00ED7819"/>
    <w:rsid w:val="00ED7EB4"/>
    <w:rsid w:val="00EE027B"/>
    <w:rsid w:val="00EE03F2"/>
    <w:rsid w:val="00EE04D9"/>
    <w:rsid w:val="00EE109A"/>
    <w:rsid w:val="00EE158B"/>
    <w:rsid w:val="00EE2908"/>
    <w:rsid w:val="00EE2E4E"/>
    <w:rsid w:val="00EE3141"/>
    <w:rsid w:val="00EE37C6"/>
    <w:rsid w:val="00EE3A59"/>
    <w:rsid w:val="00EE3F45"/>
    <w:rsid w:val="00EE502D"/>
    <w:rsid w:val="00EE5A74"/>
    <w:rsid w:val="00EE617D"/>
    <w:rsid w:val="00EE6370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1CD4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7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5C54"/>
    <w:rsid w:val="00F06A2D"/>
    <w:rsid w:val="00F06BFB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2F9B"/>
    <w:rsid w:val="00F13030"/>
    <w:rsid w:val="00F136AD"/>
    <w:rsid w:val="00F140FA"/>
    <w:rsid w:val="00F14954"/>
    <w:rsid w:val="00F15FD5"/>
    <w:rsid w:val="00F161E7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682"/>
    <w:rsid w:val="00F21C05"/>
    <w:rsid w:val="00F21EEF"/>
    <w:rsid w:val="00F22CE8"/>
    <w:rsid w:val="00F22F9E"/>
    <w:rsid w:val="00F2339E"/>
    <w:rsid w:val="00F2350F"/>
    <w:rsid w:val="00F23FA2"/>
    <w:rsid w:val="00F257CB"/>
    <w:rsid w:val="00F2596A"/>
    <w:rsid w:val="00F260E6"/>
    <w:rsid w:val="00F267E6"/>
    <w:rsid w:val="00F26FDA"/>
    <w:rsid w:val="00F27053"/>
    <w:rsid w:val="00F27598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47F8"/>
    <w:rsid w:val="00F35053"/>
    <w:rsid w:val="00F36261"/>
    <w:rsid w:val="00F3656B"/>
    <w:rsid w:val="00F36CD7"/>
    <w:rsid w:val="00F36F53"/>
    <w:rsid w:val="00F371B3"/>
    <w:rsid w:val="00F37244"/>
    <w:rsid w:val="00F37293"/>
    <w:rsid w:val="00F404A7"/>
    <w:rsid w:val="00F40736"/>
    <w:rsid w:val="00F416F5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5C38"/>
    <w:rsid w:val="00F46355"/>
    <w:rsid w:val="00F46489"/>
    <w:rsid w:val="00F466B2"/>
    <w:rsid w:val="00F46ABF"/>
    <w:rsid w:val="00F46B55"/>
    <w:rsid w:val="00F46F6F"/>
    <w:rsid w:val="00F47B39"/>
    <w:rsid w:val="00F47D11"/>
    <w:rsid w:val="00F47EC9"/>
    <w:rsid w:val="00F503FF"/>
    <w:rsid w:val="00F50933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304"/>
    <w:rsid w:val="00F605D8"/>
    <w:rsid w:val="00F60AAC"/>
    <w:rsid w:val="00F60B77"/>
    <w:rsid w:val="00F60BBD"/>
    <w:rsid w:val="00F60D54"/>
    <w:rsid w:val="00F610BB"/>
    <w:rsid w:val="00F611EC"/>
    <w:rsid w:val="00F6148B"/>
    <w:rsid w:val="00F618A7"/>
    <w:rsid w:val="00F61A89"/>
    <w:rsid w:val="00F63416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BAF"/>
    <w:rsid w:val="00F74EEB"/>
    <w:rsid w:val="00F7503B"/>
    <w:rsid w:val="00F750AC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2DE3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7A8"/>
    <w:rsid w:val="00F92DBB"/>
    <w:rsid w:val="00F92F8E"/>
    <w:rsid w:val="00F93408"/>
    <w:rsid w:val="00F93504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27"/>
    <w:rsid w:val="00F95889"/>
    <w:rsid w:val="00F958D1"/>
    <w:rsid w:val="00F95B90"/>
    <w:rsid w:val="00F9618B"/>
    <w:rsid w:val="00F96394"/>
    <w:rsid w:val="00F96E8C"/>
    <w:rsid w:val="00F979AE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9CD"/>
    <w:rsid w:val="00FA7DFB"/>
    <w:rsid w:val="00FA7EDB"/>
    <w:rsid w:val="00FB053B"/>
    <w:rsid w:val="00FB0838"/>
    <w:rsid w:val="00FB1101"/>
    <w:rsid w:val="00FB1F7F"/>
    <w:rsid w:val="00FB200B"/>
    <w:rsid w:val="00FB201F"/>
    <w:rsid w:val="00FB2281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2C71"/>
    <w:rsid w:val="00FC37EC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0F36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7DF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4A92"/>
    <w:rsid w:val="00FF56A5"/>
    <w:rsid w:val="00FF5B7C"/>
    <w:rsid w:val="00FF5DB9"/>
    <w:rsid w:val="00FF63A6"/>
    <w:rsid w:val="00FF6C1C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uiPriority w:val="99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007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uiPriority w:val="99"/>
    <w:qFormat/>
    <w:rsid w:val="00BB0626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BB0626"/>
    <w:rPr>
      <w:lang w:eastAsia="cs-CZ"/>
    </w:rPr>
  </w:style>
  <w:style w:type="character" w:customStyle="1" w:styleId="Nierozpoznanawzmianka7">
    <w:name w:val="Nierozpoznana wzmianka7"/>
    <w:basedOn w:val="Domylnaczcionkaakapitu"/>
    <w:uiPriority w:val="99"/>
    <w:semiHidden/>
    <w:rsid w:val="00BB0626"/>
    <w:rPr>
      <w:color w:val="605E5C"/>
      <w:shd w:val="clear" w:color="auto" w:fill="E1DFDD"/>
    </w:rPr>
  </w:style>
  <w:style w:type="character" w:customStyle="1" w:styleId="punktacjagwnaZnak">
    <w:name w:val="punktacja główna Znak"/>
    <w:basedOn w:val="Domylnaczcionkaakapitu"/>
    <w:link w:val="punktacjagwna"/>
    <w:uiPriority w:val="99"/>
    <w:locked/>
    <w:rsid w:val="00DE5D44"/>
    <w:rPr>
      <w:sz w:val="22"/>
      <w:szCs w:val="24"/>
      <w:lang w:val="x-none" w:eastAsia="en-US"/>
    </w:rPr>
  </w:style>
  <w:style w:type="paragraph" w:customStyle="1" w:styleId="punktacjagwna">
    <w:name w:val="punktacja główna"/>
    <w:basedOn w:val="Akapitzlist"/>
    <w:link w:val="punktacjagwnaZnak"/>
    <w:uiPriority w:val="99"/>
    <w:qFormat/>
    <w:rsid w:val="00DE5D44"/>
    <w:pPr>
      <w:numPr>
        <w:numId w:val="130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rsid w:val="00DE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B8DD9.905C76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7F4D-7666-42C2-BF5F-211E5E22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1742</Words>
  <Characters>14722</Characters>
  <Application>Microsoft Office Word</Application>
  <DocSecurity>0</DocSecurity>
  <Lines>122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16432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Dominika Grabiec</cp:lastModifiedBy>
  <cp:revision>157</cp:revision>
  <cp:lastPrinted>2025-04-03T07:03:00Z</cp:lastPrinted>
  <dcterms:created xsi:type="dcterms:W3CDTF">2025-03-13T13:00:00Z</dcterms:created>
  <dcterms:modified xsi:type="dcterms:W3CDTF">2025-04-08T05:35:00Z</dcterms:modified>
</cp:coreProperties>
</file>