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6514" w14:textId="43D0C209" w:rsidR="00AA6F02" w:rsidRPr="007F6A6E" w:rsidRDefault="00FF72B9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Z</w:t>
      </w:r>
      <w:r w:rsidR="00AA6F02" w:rsidRPr="007F6A6E">
        <w:rPr>
          <w:rFonts w:ascii="Verdana" w:hAnsi="Verdana" w:cs="Times New Roman"/>
          <w:b/>
        </w:rPr>
        <w:t>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37A8799C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554E34C1" w:rsidR="005447EB" w:rsidRPr="00395EAC" w:rsidRDefault="00ED64E4" w:rsidP="005447EB">
      <w:pPr>
        <w:spacing w:after="0" w:line="240" w:lineRule="auto"/>
        <w:rPr>
          <w:rFonts w:ascii="Verdana" w:hAnsi="Verdana" w:cs="Times New Roman"/>
          <w:b/>
        </w:rPr>
      </w:pPr>
      <w:r w:rsidRPr="00395EAC">
        <w:rPr>
          <w:rFonts w:ascii="Verdana" w:hAnsi="Verdana" w:cs="Times New Roman"/>
          <w:b/>
        </w:rPr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32170A10" w:rsidR="00210213" w:rsidRPr="00560118" w:rsidRDefault="00210213" w:rsidP="00560118">
      <w:pPr>
        <w:pStyle w:val="TableParagraph"/>
        <w:spacing w:before="320"/>
        <w:ind w:left="0"/>
        <w:rPr>
          <w:rFonts w:ascii="Verdana" w:hAnsi="Verdana"/>
          <w:b/>
          <w:sz w:val="20"/>
          <w:szCs w:val="20"/>
        </w:rPr>
      </w:pPr>
      <w:r w:rsidRPr="007F6A6E">
        <w:rPr>
          <w:rFonts w:ascii="Verdana" w:hAnsi="Verdana"/>
        </w:rPr>
        <w:t xml:space="preserve">Na potrzeby postępowania o </w:t>
      </w:r>
      <w:r w:rsidRPr="00560118">
        <w:rPr>
          <w:rFonts w:ascii="Verdana" w:hAnsi="Verdana"/>
        </w:rPr>
        <w:t xml:space="preserve">udzielenie zamówienia publicznego pn. </w:t>
      </w:r>
      <w:r w:rsidR="003A07F3" w:rsidRPr="00560118">
        <w:rPr>
          <w:rFonts w:ascii="Verdana" w:hAnsi="Verdana"/>
          <w:b/>
          <w:bCs/>
        </w:rPr>
        <w:t>„</w:t>
      </w:r>
      <w:r w:rsidR="00872B76" w:rsidRPr="00872B76">
        <w:rPr>
          <w:rFonts w:ascii="Verdana" w:hAnsi="Verdana"/>
          <w:b/>
        </w:rPr>
        <w:t>Ulepszenie nawierzchni jezdni drogi powiatowej nr 4949P Sikorzyn – Stara Krobia</w:t>
      </w:r>
      <w:r w:rsidR="001B213D" w:rsidRPr="00560118">
        <w:rPr>
          <w:rFonts w:ascii="Verdana" w:hAnsi="Verdana"/>
          <w:b/>
          <w:bCs/>
        </w:rPr>
        <w:t xml:space="preserve">” </w:t>
      </w:r>
      <w:r w:rsidRPr="00560118">
        <w:rPr>
          <w:rFonts w:ascii="Verdana" w:hAnsi="Verdana"/>
        </w:rPr>
        <w:t xml:space="preserve">prowadzonego przez </w:t>
      </w:r>
      <w:r w:rsidR="001B213D" w:rsidRPr="00560118">
        <w:rPr>
          <w:rFonts w:ascii="Verdana" w:hAnsi="Verdana"/>
        </w:rPr>
        <w:t>Powiat Gostyński</w:t>
      </w:r>
      <w:r w:rsidRPr="00560118">
        <w:rPr>
          <w:rFonts w:ascii="Verdana" w:hAnsi="Verdana"/>
        </w:rPr>
        <w:t xml:space="preserve"> oświadczam, co następuje</w:t>
      </w:r>
      <w:r w:rsidRPr="007F6A6E">
        <w:rPr>
          <w:rFonts w:ascii="Verdana" w:hAnsi="Verdana"/>
        </w:rPr>
        <w:t>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>ustawy Pzp.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>4, 5 i 7 ustawy Pzp.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>ustawy Pzp</w:t>
      </w:r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Pr="007F6A6E">
        <w:rPr>
          <w:rFonts w:ascii="Verdana" w:hAnsi="Verdana" w:cs="Times New Roman"/>
          <w:lang w:val="x-none"/>
        </w:rPr>
        <w:t xml:space="preserve">ozdziale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21021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71DBFD1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F89F550" w14:textId="66E0F338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7F6A6E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1BEAE9A1" w:rsidR="00210213" w:rsidRDefault="00210213" w:rsidP="00FF72B9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1BEAE9A1" w:rsidR="00210213" w:rsidRDefault="00210213" w:rsidP="00FF72B9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FF72B9">
      <w:headerReference w:type="default" r:id="rId9"/>
      <w:pgSz w:w="11906" w:h="16838"/>
      <w:pgMar w:top="499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17292"/>
    <w:rsid w:val="00043939"/>
    <w:rsid w:val="000B1E75"/>
    <w:rsid w:val="001B213D"/>
    <w:rsid w:val="001C741C"/>
    <w:rsid w:val="001D0960"/>
    <w:rsid w:val="00204631"/>
    <w:rsid w:val="00206A5E"/>
    <w:rsid w:val="00210213"/>
    <w:rsid w:val="0023534F"/>
    <w:rsid w:val="00245553"/>
    <w:rsid w:val="00283162"/>
    <w:rsid w:val="00395EAC"/>
    <w:rsid w:val="003A07F3"/>
    <w:rsid w:val="003F52D1"/>
    <w:rsid w:val="0041098A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60118"/>
    <w:rsid w:val="005B67D9"/>
    <w:rsid w:val="005E0565"/>
    <w:rsid w:val="005E4D40"/>
    <w:rsid w:val="00671A85"/>
    <w:rsid w:val="00690D04"/>
    <w:rsid w:val="007A7CA5"/>
    <w:rsid w:val="007D7EAA"/>
    <w:rsid w:val="007F6A6E"/>
    <w:rsid w:val="00824F4C"/>
    <w:rsid w:val="00872B76"/>
    <w:rsid w:val="008A3016"/>
    <w:rsid w:val="00912AEB"/>
    <w:rsid w:val="009452F8"/>
    <w:rsid w:val="0095115D"/>
    <w:rsid w:val="009A2D33"/>
    <w:rsid w:val="009B07AC"/>
    <w:rsid w:val="00A03100"/>
    <w:rsid w:val="00A247D4"/>
    <w:rsid w:val="00A54F05"/>
    <w:rsid w:val="00AA6F02"/>
    <w:rsid w:val="00AC382D"/>
    <w:rsid w:val="00AD044E"/>
    <w:rsid w:val="00BB687B"/>
    <w:rsid w:val="00BC3107"/>
    <w:rsid w:val="00C075C8"/>
    <w:rsid w:val="00C71F4D"/>
    <w:rsid w:val="00CA3ABB"/>
    <w:rsid w:val="00D14BE4"/>
    <w:rsid w:val="00DB3785"/>
    <w:rsid w:val="00DF2AE9"/>
    <w:rsid w:val="00E010CE"/>
    <w:rsid w:val="00E02A6F"/>
    <w:rsid w:val="00E05EF8"/>
    <w:rsid w:val="00E62841"/>
    <w:rsid w:val="00E64711"/>
    <w:rsid w:val="00ED64E4"/>
    <w:rsid w:val="00EE3376"/>
    <w:rsid w:val="00F878D4"/>
    <w:rsid w:val="00FE582B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560118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18</cp:revision>
  <cp:lastPrinted>2024-11-05T06:55:00Z</cp:lastPrinted>
  <dcterms:created xsi:type="dcterms:W3CDTF">2024-02-20T09:06:00Z</dcterms:created>
  <dcterms:modified xsi:type="dcterms:W3CDTF">2025-01-23T07:27:00Z</dcterms:modified>
</cp:coreProperties>
</file>