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59A431E4" w14:textId="77777777" w:rsidR="00F07235" w:rsidRDefault="00F07235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6E554E2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5EC51C4" w14:textId="77777777" w:rsidR="00A368B0" w:rsidRPr="003E5368" w:rsidRDefault="00A368B0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2CC8369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B00690">
        <w:rPr>
          <w:rFonts w:asciiTheme="minorHAnsi" w:hAnsiTheme="minorHAnsi"/>
          <w:sz w:val="22"/>
          <w:szCs w:val="22"/>
        </w:rPr>
        <w:t>c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2BDEFC01" w:rsidR="006112AD" w:rsidRPr="00B00690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  <w:u w:val="single"/>
        </w:rPr>
        <w:t>kierownika budowy</w:t>
      </w:r>
      <w:r w:rsidRPr="00B00690">
        <w:rPr>
          <w:rFonts w:asciiTheme="minorHAnsi" w:hAnsiTheme="minorHAnsi" w:cstheme="minorHAnsi"/>
        </w:rPr>
        <w:t xml:space="preserve">, </w:t>
      </w:r>
      <w:r w:rsidR="00AD11CF" w:rsidRPr="00B00690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B00690">
        <w:rPr>
          <w:rFonts w:asciiTheme="minorHAnsi" w:hAnsiTheme="minorHAnsi" w:cstheme="minorHAnsi"/>
          <w:lang w:eastAsia="pl-PL"/>
        </w:rPr>
        <w:t>kierownika budowy</w:t>
      </w:r>
      <w:r w:rsidR="00AD11CF" w:rsidRPr="00B00690">
        <w:rPr>
          <w:rFonts w:asciiTheme="minorHAnsi" w:hAnsiTheme="minorHAnsi" w:cstheme="minorHAnsi"/>
        </w:rPr>
        <w:t xml:space="preserve"> na co najmniej </w:t>
      </w:r>
      <w:r w:rsidR="00B00690" w:rsidRPr="00B00690">
        <w:rPr>
          <w:rFonts w:asciiTheme="minorHAnsi" w:hAnsiTheme="minorHAnsi" w:cstheme="minorHAnsi"/>
        </w:rPr>
        <w:t>2 budowach polegających na budowie lub rozbudowie lub przebudowie budynkó</w:t>
      </w:r>
      <w:r w:rsidR="00BF16A1">
        <w:rPr>
          <w:rFonts w:asciiTheme="minorHAnsi" w:hAnsiTheme="minorHAnsi" w:cstheme="minorHAnsi"/>
        </w:rPr>
        <w:t>w</w:t>
      </w:r>
      <w:r w:rsidR="00B00690" w:rsidRPr="00B00690">
        <w:rPr>
          <w:rFonts w:asciiTheme="minorHAnsi" w:hAnsiTheme="minorHAnsi" w:cstheme="minorHAnsi"/>
        </w:rPr>
        <w:t xml:space="preserve"> o wartości co najmniej </w:t>
      </w:r>
      <w:r w:rsidR="00A368B0">
        <w:rPr>
          <w:rFonts w:asciiTheme="minorHAnsi" w:hAnsiTheme="minorHAnsi" w:cstheme="minorHAnsi"/>
        </w:rPr>
        <w:br/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B00690">
        <w:rPr>
          <w:rFonts w:asciiTheme="minorHAnsi" w:hAnsiTheme="minorHAnsi" w:cstheme="minorHAnsi"/>
        </w:rPr>
        <w:t>.</w:t>
      </w:r>
    </w:p>
    <w:p w14:paraId="7F831470" w14:textId="77777777" w:rsidR="00280F5A" w:rsidRPr="00B00690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72D67998" w:rsidR="00280F5A" w:rsidRPr="00B00690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Pr="00B00690">
        <w:rPr>
          <w:rFonts w:asciiTheme="minorHAnsi" w:hAnsiTheme="minorHAnsi" w:cstheme="minorHAnsi"/>
        </w:rPr>
        <w:t xml:space="preserve">w branży elektrycznej </w:t>
      </w:r>
      <w:r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Pr="00B00690">
        <w:rPr>
          <w:rFonts w:asciiTheme="minorHAnsi" w:hAnsiTheme="minorHAnsi" w:cstheme="minorHAnsi"/>
        </w:rPr>
        <w:t>uprawnienia do kierowania robotami w branży elektrycznej bez ograniczeń lub równoważnymi</w:t>
      </w:r>
    </w:p>
    <w:p w14:paraId="30A50EF2" w14:textId="77777777" w:rsidR="00760B25" w:rsidRPr="00B00690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0C756483" w14:textId="0E801712" w:rsidR="00AD11CF" w:rsidRPr="00B00690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elektrycznej, </w:t>
      </w:r>
      <w:r w:rsidR="00AD11CF" w:rsidRPr="00B00690">
        <w:rPr>
          <w:rFonts w:asciiTheme="minorHAnsi" w:hAnsiTheme="minorHAnsi" w:cstheme="minorHAnsi"/>
        </w:rPr>
        <w:t xml:space="preserve">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="00AD11CF"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="00AD11CF" w:rsidRPr="00B00690">
        <w:rPr>
          <w:rFonts w:asciiTheme="minorHAnsi" w:hAnsiTheme="minorHAnsi" w:cstheme="minorHAnsi"/>
        </w:rPr>
        <w:t xml:space="preserve">w branży elektrycznej </w:t>
      </w:r>
      <w:r w:rsidR="00AD11CF"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="00AD11CF" w:rsidRPr="00B00690">
        <w:rPr>
          <w:rFonts w:asciiTheme="minorHAnsi" w:hAnsiTheme="minorHAnsi" w:cstheme="minorHAnsi"/>
        </w:rPr>
        <w:t xml:space="preserve">uprawnienia do kierowania robotami w branży elektrycznej bez ograniczeń lub równoważnymi,  </w:t>
      </w:r>
    </w:p>
    <w:p w14:paraId="50AF7B93" w14:textId="77777777" w:rsidR="00AD11CF" w:rsidRPr="00B00690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1D7D495A" w14:textId="2C811026" w:rsidR="00280F5A" w:rsidRPr="00B00690" w:rsidRDefault="00A874F4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B00690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B00690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rFonts w:asciiTheme="minorHAnsi" w:hAnsiTheme="minorHAnsi" w:cstheme="minorHAnsi"/>
          <w:sz w:val="22"/>
          <w:szCs w:val="22"/>
        </w:rPr>
      </w:pPr>
      <w:r w:rsidRPr="00B00690">
        <w:rPr>
          <w:rFonts w:asciiTheme="minorHAnsi" w:hAnsiTheme="minorHAnsi" w:cstheme="minorHAnsi"/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     - wraz z informacjami na temat ich kwalifikacji zawodowych, uprawnień, doświadczenia  i wykształcenia  niezbędnych do wykonania zamówienia, a także zakresu wykonywanych przez nie czynności, oraz informacją o podstawie do dysponowania tymi osobami.</w:t>
      </w:r>
    </w:p>
    <w:p w14:paraId="20CD4912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7F868E00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69E654AB" w14:textId="77777777" w:rsidR="00A368B0" w:rsidRDefault="00A368B0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477F8CAC" w14:textId="77777777" w:rsidR="00F07235" w:rsidRPr="00B00690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B2C5B7C" w14:textId="77777777" w:rsidR="00F07235" w:rsidRDefault="00F07235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4870736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</w:tbl>
    <w:p w14:paraId="72E70A67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9A5FE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F1595" w14:textId="1FBE9F15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3EF3A6CA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B377E3C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4FA02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E987A0A" w14:textId="77777777" w:rsidR="00A368B0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18F71073" w14:textId="77777777" w:rsidR="00A368B0" w:rsidRPr="003E5368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C5BC771" w:rsidR="007F0F9E" w:rsidRPr="00F07235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B00690">
        <w:rPr>
          <w:rFonts w:asciiTheme="minorHAnsi" w:hAnsiTheme="minorHAnsi"/>
        </w:rPr>
        <w:t>d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</w:t>
      </w:r>
      <w:r w:rsidRPr="00F07235">
        <w:rPr>
          <w:rFonts w:asciiTheme="minorHAnsi" w:hAnsiTheme="minorHAnsi" w:cs="Times New Roman"/>
        </w:rPr>
        <w:t xml:space="preserve">minimum </w:t>
      </w:r>
      <w:r w:rsidR="00B00690" w:rsidRPr="00F07235">
        <w:rPr>
          <w:rFonts w:asciiTheme="minorHAnsi" w:hAnsiTheme="minorHAnsi" w:cs="Times New Roman"/>
        </w:rPr>
        <w:t>5</w:t>
      </w:r>
      <w:r w:rsidRPr="00F07235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F07235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F07235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6C23D05F" w:rsidR="007F0F9E" w:rsidRPr="00F07235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161041">
        <w:rPr>
          <w:rFonts w:asciiTheme="minorHAnsi" w:hAnsiTheme="minorHAnsi" w:cs="Arial"/>
          <w:sz w:val="20"/>
        </w:rPr>
        <w:t>26</w:t>
      </w:r>
      <w:r w:rsidR="00C84EBC" w:rsidRPr="00F07235">
        <w:rPr>
          <w:rFonts w:asciiTheme="minorHAnsi" w:hAnsiTheme="minorHAnsi" w:cs="Arial"/>
          <w:sz w:val="20"/>
        </w:rPr>
        <w:t>.0</w:t>
      </w:r>
      <w:r w:rsidR="00161041">
        <w:rPr>
          <w:rFonts w:asciiTheme="minorHAnsi" w:hAnsiTheme="minorHAnsi" w:cs="Arial"/>
          <w:sz w:val="20"/>
        </w:rPr>
        <w:t>5</w:t>
      </w:r>
      <w:r w:rsidR="00E1365A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161041">
        <w:rPr>
          <w:rFonts w:asciiTheme="minorHAnsi" w:hAnsiTheme="minorHAnsi" w:cs="Arial"/>
          <w:sz w:val="20"/>
        </w:rPr>
        <w:t>26</w:t>
      </w:r>
      <w:r w:rsidR="00161041" w:rsidRPr="00F07235">
        <w:rPr>
          <w:rFonts w:asciiTheme="minorHAnsi" w:hAnsiTheme="minorHAnsi" w:cs="Arial"/>
          <w:sz w:val="20"/>
        </w:rPr>
        <w:t>.0</w:t>
      </w:r>
      <w:r w:rsidR="00161041">
        <w:rPr>
          <w:rFonts w:asciiTheme="minorHAnsi" w:hAnsiTheme="minorHAnsi" w:cs="Arial"/>
          <w:sz w:val="20"/>
        </w:rPr>
        <w:t>5</w:t>
      </w:r>
      <w:r w:rsidR="00161041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5</w:t>
      </w:r>
      <w:r w:rsidR="00915EBF" w:rsidRPr="00F07235">
        <w:rPr>
          <w:rFonts w:asciiTheme="minorHAnsi" w:hAnsiTheme="minorHAnsi" w:cs="Arial"/>
          <w:sz w:val="20"/>
        </w:rPr>
        <w:t xml:space="preserve"> –</w:t>
      </w:r>
      <w:r w:rsidR="007F0F9E" w:rsidRPr="00F07235">
        <w:rPr>
          <w:rFonts w:asciiTheme="minorHAnsi" w:hAnsiTheme="minorHAnsi" w:cs="Arial"/>
          <w:sz w:val="20"/>
        </w:rPr>
        <w:t xml:space="preserve">............................, </w:t>
      </w:r>
    </w:p>
    <w:p w14:paraId="00F943F8" w14:textId="3B880E33" w:rsidR="007F0F9E" w:rsidRPr="00F07235" w:rsidRDefault="00B2127C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161041">
        <w:rPr>
          <w:rFonts w:asciiTheme="minorHAnsi" w:hAnsiTheme="minorHAnsi" w:cs="Arial"/>
          <w:sz w:val="20"/>
        </w:rPr>
        <w:t>26</w:t>
      </w:r>
      <w:r w:rsidR="00161041" w:rsidRPr="00F07235">
        <w:rPr>
          <w:rFonts w:asciiTheme="minorHAnsi" w:hAnsiTheme="minorHAnsi" w:cs="Arial"/>
          <w:sz w:val="20"/>
        </w:rPr>
        <w:t>.0</w:t>
      </w:r>
      <w:r w:rsidR="00161041">
        <w:rPr>
          <w:rFonts w:asciiTheme="minorHAnsi" w:hAnsiTheme="minorHAnsi" w:cs="Arial"/>
          <w:sz w:val="20"/>
        </w:rPr>
        <w:t>5</w:t>
      </w:r>
      <w:r w:rsidR="00161041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161041">
        <w:rPr>
          <w:rFonts w:asciiTheme="minorHAnsi" w:hAnsiTheme="minorHAnsi" w:cs="Arial"/>
          <w:sz w:val="20"/>
        </w:rPr>
        <w:t>26</w:t>
      </w:r>
      <w:r w:rsidR="00161041" w:rsidRPr="00F07235">
        <w:rPr>
          <w:rFonts w:asciiTheme="minorHAnsi" w:hAnsiTheme="minorHAnsi" w:cs="Arial"/>
          <w:sz w:val="20"/>
        </w:rPr>
        <w:t>.0</w:t>
      </w:r>
      <w:r w:rsidR="00161041">
        <w:rPr>
          <w:rFonts w:asciiTheme="minorHAnsi" w:hAnsiTheme="minorHAnsi" w:cs="Arial"/>
          <w:sz w:val="20"/>
        </w:rPr>
        <w:t>5</w:t>
      </w:r>
      <w:r w:rsidR="00161041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</w:t>
      </w:r>
      <w:r w:rsidR="007F0F9E" w:rsidRPr="00F07235">
        <w:rPr>
          <w:rFonts w:asciiTheme="minorHAnsi" w:hAnsiTheme="minorHAnsi" w:cs="Arial"/>
          <w:sz w:val="20"/>
        </w:rPr>
        <w:t xml:space="preserve">–............................, </w:t>
      </w:r>
    </w:p>
    <w:p w14:paraId="75B14460" w14:textId="364C0C0E" w:rsidR="00EA1724" w:rsidRPr="003E5368" w:rsidRDefault="00B2127C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161041">
        <w:rPr>
          <w:rFonts w:asciiTheme="minorHAnsi" w:hAnsiTheme="minorHAnsi" w:cs="Arial"/>
          <w:sz w:val="20"/>
        </w:rPr>
        <w:t>26</w:t>
      </w:r>
      <w:r w:rsidR="00161041" w:rsidRPr="00F07235">
        <w:rPr>
          <w:rFonts w:asciiTheme="minorHAnsi" w:hAnsiTheme="minorHAnsi" w:cs="Arial"/>
          <w:sz w:val="20"/>
        </w:rPr>
        <w:t>.0</w:t>
      </w:r>
      <w:r w:rsidR="00161041">
        <w:rPr>
          <w:rFonts w:asciiTheme="minorHAnsi" w:hAnsiTheme="minorHAnsi" w:cs="Arial"/>
          <w:sz w:val="20"/>
        </w:rPr>
        <w:t>5</w:t>
      </w:r>
      <w:r w:rsidR="00161041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>
        <w:rPr>
          <w:rFonts w:asciiTheme="minorHAnsi" w:hAnsiTheme="minorHAnsi" w:cs="Arial"/>
          <w:sz w:val="20"/>
        </w:rPr>
        <w:t>2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161041">
        <w:rPr>
          <w:rFonts w:asciiTheme="minorHAnsi" w:hAnsiTheme="minorHAnsi" w:cs="Arial"/>
          <w:sz w:val="20"/>
        </w:rPr>
        <w:t>26</w:t>
      </w:r>
      <w:r w:rsidR="00161041" w:rsidRPr="00F07235">
        <w:rPr>
          <w:rFonts w:asciiTheme="minorHAnsi" w:hAnsiTheme="minorHAnsi" w:cs="Arial"/>
          <w:sz w:val="20"/>
        </w:rPr>
        <w:t>.0</w:t>
      </w:r>
      <w:r w:rsidR="00161041">
        <w:rPr>
          <w:rFonts w:asciiTheme="minorHAnsi" w:hAnsiTheme="minorHAnsi" w:cs="Arial"/>
          <w:sz w:val="20"/>
        </w:rPr>
        <w:t>5</w:t>
      </w:r>
      <w:r w:rsidR="00161041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</w:t>
      </w:r>
      <w:r w:rsidR="00EA1724" w:rsidRPr="003E5368">
        <w:rPr>
          <w:rFonts w:asciiTheme="minorHAnsi" w:hAnsiTheme="minorHAnsi" w:cs="Arial"/>
          <w:sz w:val="20"/>
        </w:rPr>
        <w:t>–............................</w:t>
      </w:r>
      <w:r w:rsidR="00C84EBC">
        <w:rPr>
          <w:rFonts w:asciiTheme="minorHAnsi" w:hAnsiTheme="minorHAnsi" w:cs="Arial"/>
          <w:sz w:val="20"/>
        </w:rPr>
        <w:t>.</w:t>
      </w:r>
      <w:r w:rsidR="00EA1724" w:rsidRPr="003E5368">
        <w:rPr>
          <w:rFonts w:asciiTheme="minorHAnsi" w:hAnsiTheme="minorHAnsi" w:cs="Arial"/>
          <w:sz w:val="20"/>
        </w:rPr>
        <w:t xml:space="preserve"> </w:t>
      </w:r>
    </w:p>
    <w:p w14:paraId="2C991B6D" w14:textId="77777777" w:rsid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592A5C0A" w14:textId="77777777" w:rsidR="00A368B0" w:rsidRPr="003E5368" w:rsidRDefault="00A368B0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870F" w14:textId="77777777" w:rsidR="00ED3EF4" w:rsidRDefault="00ED3EF4">
      <w:r>
        <w:separator/>
      </w:r>
    </w:p>
  </w:endnote>
  <w:endnote w:type="continuationSeparator" w:id="0">
    <w:p w14:paraId="3458E4C2" w14:textId="77777777" w:rsidR="00ED3EF4" w:rsidRDefault="00E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C9A0" w14:textId="77777777" w:rsidR="00ED3EF4" w:rsidRDefault="00ED3EF4">
      <w:r>
        <w:separator/>
      </w:r>
    </w:p>
  </w:footnote>
  <w:footnote w:type="continuationSeparator" w:id="0">
    <w:p w14:paraId="539FE7C9" w14:textId="77777777" w:rsidR="00ED3EF4" w:rsidRDefault="00ED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36DA" w14:textId="5B9283D9" w:rsidR="001B5404" w:rsidRPr="00C63015" w:rsidRDefault="00A5790A" w:rsidP="008B5233">
    <w:pPr>
      <w:spacing w:after="160" w:line="264" w:lineRule="auto"/>
      <w:jc w:val="center"/>
      <w:rPr>
        <w:b/>
        <w:bCs/>
        <w:sz w:val="22"/>
        <w:szCs w:val="22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b/>
          <w:bCs/>
          <w:sz w:val="22"/>
          <w:szCs w:val="22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 w:rsidRPr="00D6635D">
          <w:rPr>
            <w:b/>
            <w:bCs/>
            <w:sz w:val="22"/>
            <w:szCs w:val="22"/>
          </w:rPr>
          <w:t xml:space="preserve">Nr sprawy </w:t>
        </w:r>
        <w:r w:rsidR="00161041">
          <w:rPr>
            <w:b/>
            <w:bCs/>
            <w:sz w:val="22"/>
            <w:szCs w:val="22"/>
          </w:rPr>
          <w:t>6</w:t>
        </w:r>
        <w:r w:rsidR="00E8049C" w:rsidRPr="00D6635D">
          <w:rPr>
            <w:b/>
            <w:bCs/>
            <w:sz w:val="22"/>
            <w:szCs w:val="22"/>
          </w:rPr>
          <w:t>/</w:t>
        </w:r>
        <w:r w:rsidR="00B2127C" w:rsidRPr="00D6635D">
          <w:rPr>
            <w:b/>
            <w:bCs/>
            <w:sz w:val="22"/>
            <w:szCs w:val="22"/>
          </w:rPr>
          <w:t>CURI</w:t>
        </w:r>
        <w:r w:rsidR="00E8049C" w:rsidRPr="00D6635D">
          <w:rPr>
            <w:b/>
            <w:bCs/>
            <w:sz w:val="22"/>
            <w:szCs w:val="22"/>
          </w:rPr>
          <w:t>/UŁ/202</w:t>
        </w:r>
        <w:r w:rsidR="00B2127C" w:rsidRPr="00D6635D">
          <w:rPr>
            <w:b/>
            <w:bCs/>
            <w:sz w:val="22"/>
            <w:szCs w:val="22"/>
          </w:rPr>
          <w:t>5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09B206F6" w:rsidR="37C550B3" w:rsidRDefault="00161041" w:rsidP="37C550B3">
          <w:pPr>
            <w:pStyle w:val="Nagwek"/>
            <w:jc w:val="center"/>
            <w:rPr>
              <w:b/>
              <w:bCs/>
            </w:rPr>
          </w:pPr>
          <w:r>
            <w:rPr>
              <w:b/>
              <w:bCs/>
            </w:rPr>
            <w:t>6</w:t>
          </w:r>
          <w:r w:rsidR="37C550B3" w:rsidRPr="37C550B3">
            <w:rPr>
              <w:b/>
              <w:bCs/>
            </w:rPr>
            <w:t>/</w:t>
          </w:r>
          <w:r w:rsidR="00B2127C">
            <w:rPr>
              <w:b/>
              <w:bCs/>
            </w:rPr>
            <w:t>CURI</w:t>
          </w:r>
          <w:r w:rsidR="37C550B3" w:rsidRPr="37C550B3">
            <w:rPr>
              <w:b/>
              <w:bCs/>
            </w:rPr>
            <w:t>/UŁ/202</w:t>
          </w:r>
          <w:r w:rsidR="00B2127C">
            <w:rPr>
              <w:b/>
              <w:bCs/>
            </w:rPr>
            <w:t>5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4AD4"/>
    <w:rsid w:val="000C5482"/>
    <w:rsid w:val="000C743D"/>
    <w:rsid w:val="000D0B35"/>
    <w:rsid w:val="000D390E"/>
    <w:rsid w:val="000D49CC"/>
    <w:rsid w:val="000E5269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041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C4B5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14AF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A687D"/>
    <w:rsid w:val="004B1FD7"/>
    <w:rsid w:val="004B6A4A"/>
    <w:rsid w:val="004C0A8D"/>
    <w:rsid w:val="004C284B"/>
    <w:rsid w:val="004C4836"/>
    <w:rsid w:val="004D06F4"/>
    <w:rsid w:val="004D0969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80EDE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6AEC"/>
    <w:rsid w:val="005C7488"/>
    <w:rsid w:val="005D2F20"/>
    <w:rsid w:val="005D4991"/>
    <w:rsid w:val="005D4A41"/>
    <w:rsid w:val="005D5127"/>
    <w:rsid w:val="005D6911"/>
    <w:rsid w:val="005D73E2"/>
    <w:rsid w:val="005D793E"/>
    <w:rsid w:val="005E20A7"/>
    <w:rsid w:val="005E2283"/>
    <w:rsid w:val="005E245A"/>
    <w:rsid w:val="005E3893"/>
    <w:rsid w:val="005F1F5E"/>
    <w:rsid w:val="005F5039"/>
    <w:rsid w:val="005F54C5"/>
    <w:rsid w:val="005F6236"/>
    <w:rsid w:val="006007AF"/>
    <w:rsid w:val="00604839"/>
    <w:rsid w:val="0060513C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A3A7A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63FB7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42BD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11A07"/>
    <w:rsid w:val="00A15BC5"/>
    <w:rsid w:val="00A25774"/>
    <w:rsid w:val="00A3081F"/>
    <w:rsid w:val="00A368B0"/>
    <w:rsid w:val="00A4026A"/>
    <w:rsid w:val="00A51803"/>
    <w:rsid w:val="00A5522A"/>
    <w:rsid w:val="00A56EA1"/>
    <w:rsid w:val="00A5790A"/>
    <w:rsid w:val="00A63D44"/>
    <w:rsid w:val="00A65898"/>
    <w:rsid w:val="00A65AC3"/>
    <w:rsid w:val="00A73CCA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0690"/>
    <w:rsid w:val="00B034EE"/>
    <w:rsid w:val="00B06A58"/>
    <w:rsid w:val="00B077AF"/>
    <w:rsid w:val="00B104B1"/>
    <w:rsid w:val="00B10F64"/>
    <w:rsid w:val="00B11236"/>
    <w:rsid w:val="00B117F4"/>
    <w:rsid w:val="00B13E8C"/>
    <w:rsid w:val="00B153BC"/>
    <w:rsid w:val="00B2127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565A"/>
    <w:rsid w:val="00B70DA1"/>
    <w:rsid w:val="00B775A6"/>
    <w:rsid w:val="00B80EC6"/>
    <w:rsid w:val="00B8297E"/>
    <w:rsid w:val="00B832C7"/>
    <w:rsid w:val="00B934DC"/>
    <w:rsid w:val="00B956C3"/>
    <w:rsid w:val="00B959C1"/>
    <w:rsid w:val="00B97119"/>
    <w:rsid w:val="00BA0C5B"/>
    <w:rsid w:val="00BA5AAC"/>
    <w:rsid w:val="00BA7C74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22B"/>
    <w:rsid w:val="00BE48A4"/>
    <w:rsid w:val="00BE59D6"/>
    <w:rsid w:val="00BF070C"/>
    <w:rsid w:val="00BF16A1"/>
    <w:rsid w:val="00BF7630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3015"/>
    <w:rsid w:val="00C65749"/>
    <w:rsid w:val="00C7047B"/>
    <w:rsid w:val="00C756A2"/>
    <w:rsid w:val="00C808CF"/>
    <w:rsid w:val="00C84EBC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D757F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635D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28B2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64CEF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3EF4"/>
    <w:rsid w:val="00ED7424"/>
    <w:rsid w:val="00EE6788"/>
    <w:rsid w:val="00F00175"/>
    <w:rsid w:val="00F01508"/>
    <w:rsid w:val="00F02084"/>
    <w:rsid w:val="00F031F6"/>
    <w:rsid w:val="00F036A4"/>
    <w:rsid w:val="00F03C7F"/>
    <w:rsid w:val="00F07235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767D9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C4AD4"/>
    <w:rsid w:val="000E5269"/>
    <w:rsid w:val="001269B8"/>
    <w:rsid w:val="00156DB9"/>
    <w:rsid w:val="00157B3C"/>
    <w:rsid w:val="001C4B54"/>
    <w:rsid w:val="00260098"/>
    <w:rsid w:val="0032798E"/>
    <w:rsid w:val="00347198"/>
    <w:rsid w:val="003D6DF1"/>
    <w:rsid w:val="004414AF"/>
    <w:rsid w:val="00457D9C"/>
    <w:rsid w:val="0055621C"/>
    <w:rsid w:val="005A01C6"/>
    <w:rsid w:val="005B3BE6"/>
    <w:rsid w:val="005C6AEC"/>
    <w:rsid w:val="005D4991"/>
    <w:rsid w:val="005E3893"/>
    <w:rsid w:val="00623D55"/>
    <w:rsid w:val="006943C9"/>
    <w:rsid w:val="006A3A7A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3590C"/>
    <w:rsid w:val="00A73CCA"/>
    <w:rsid w:val="00AE41AC"/>
    <w:rsid w:val="00AF400D"/>
    <w:rsid w:val="00B13FC7"/>
    <w:rsid w:val="00B61532"/>
    <w:rsid w:val="00B7163E"/>
    <w:rsid w:val="00B74B0C"/>
    <w:rsid w:val="00B96D39"/>
    <w:rsid w:val="00BC7476"/>
    <w:rsid w:val="00BF7630"/>
    <w:rsid w:val="00C201DD"/>
    <w:rsid w:val="00C521DF"/>
    <w:rsid w:val="00C56958"/>
    <w:rsid w:val="00C64B50"/>
    <w:rsid w:val="00C97214"/>
    <w:rsid w:val="00CD757F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6/CURI/UŁ/2025</dc:title>
  <dc:creator>wup</dc:creator>
  <cp:lastModifiedBy>Sławomir Jaroszczak</cp:lastModifiedBy>
  <cp:revision>3</cp:revision>
  <cp:lastPrinted>2019-10-23T08:48:00Z</cp:lastPrinted>
  <dcterms:created xsi:type="dcterms:W3CDTF">2025-04-15T11:12:00Z</dcterms:created>
  <dcterms:modified xsi:type="dcterms:W3CDTF">2025-05-07T09:26:00Z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