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F1DE" w14:textId="77777777" w:rsidR="005817A8" w:rsidRDefault="005817A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A0C98F" w14:textId="720A8879" w:rsidR="00E252E4" w:rsidRPr="00EE7290" w:rsidRDefault="00BA5A98" w:rsidP="00D40C99">
      <w:pPr>
        <w:tabs>
          <w:tab w:val="center" w:pos="4536"/>
          <w:tab w:val="right" w:pos="9072"/>
        </w:tabs>
        <w:spacing w:line="276" w:lineRule="auto"/>
        <w:jc w:val="center"/>
        <w:rPr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40C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r w:rsidR="00F30F70"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EE7290" w:rsidRDefault="00B63C91" w:rsidP="00991CF3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B98425E" w14:textId="3C3E050D" w:rsidR="00D54FE2" w:rsidRPr="00EB6B7B" w:rsidRDefault="00B9664B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22"/>
          <w:szCs w:val="22"/>
          <w:lang w:eastAsia="en-US"/>
        </w:rPr>
      </w:pPr>
      <w:bookmarkStart w:id="0" w:name="_Hlk76631226"/>
      <w:r w:rsidRPr="00B9664B">
        <w:rPr>
          <w:b/>
          <w:lang w:val="x-none" w:eastAsia="en-US" w:bidi="pl-PL"/>
        </w:rPr>
        <w:t>„</w:t>
      </w:r>
      <w:r w:rsidR="00463357" w:rsidRPr="00463357">
        <w:rPr>
          <w:b/>
          <w:lang w:eastAsia="en-US" w:bidi="pl-PL"/>
        </w:rPr>
        <w:t xml:space="preserve">Poprawa parametrów technicznych ul. </w:t>
      </w:r>
      <w:r w:rsidR="00FA0BEC">
        <w:rPr>
          <w:b/>
          <w:lang w:eastAsia="en-US" w:bidi="pl-PL"/>
        </w:rPr>
        <w:t>Wiejskiej</w:t>
      </w:r>
      <w:r w:rsidR="00463357" w:rsidRPr="00463357">
        <w:rPr>
          <w:b/>
          <w:lang w:eastAsia="en-US" w:bidi="pl-PL"/>
        </w:rPr>
        <w:t xml:space="preserve"> w Jastrzębiu-Zdroju</w:t>
      </w:r>
      <w:r w:rsidR="00463357">
        <w:rPr>
          <w:b/>
          <w:lang w:eastAsia="en-US" w:bidi="pl-PL"/>
        </w:rPr>
        <w:t>”</w:t>
      </w: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77777777" w:rsidR="0083015B" w:rsidRPr="0083015B" w:rsidRDefault="00E8063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24F02DCD" w:rsidR="00F11E43" w:rsidRPr="00F11E43" w:rsidRDefault="00B4312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DB0447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74AE57D7" w14:textId="2D19D955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5F6CBFAD" w14:textId="53B34CC6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209518E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723F1979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217799">
      <w:pPr>
        <w:pStyle w:val="Akapitzlist"/>
        <w:numPr>
          <w:ilvl w:val="1"/>
          <w:numId w:val="51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991CF3">
      <w:pPr>
        <w:spacing w:line="276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25B04452" w14:textId="4C81D794" w:rsidR="00EE7290" w:rsidRPr="00426CF8" w:rsidRDefault="002D7AC9" w:rsidP="00DB0447">
      <w:pPr>
        <w:pStyle w:val="Akapitzlist"/>
        <w:numPr>
          <w:ilvl w:val="0"/>
          <w:numId w:val="21"/>
        </w:numPr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426CF8">
        <w:rPr>
          <w:rFonts w:eastAsia="Lucida Sans Unicode"/>
          <w:sz w:val="22"/>
          <w:szCs w:val="22"/>
        </w:rPr>
        <w:t xml:space="preserve">Zamówienie </w:t>
      </w:r>
      <w:r w:rsidR="004B10AE" w:rsidRPr="00426CF8">
        <w:rPr>
          <w:rFonts w:eastAsia="Lucida Sans Unicode"/>
          <w:sz w:val="22"/>
          <w:szCs w:val="22"/>
        </w:rPr>
        <w:t xml:space="preserve">wykonam </w:t>
      </w:r>
      <w:r w:rsidR="004B10AE" w:rsidRPr="00426CF8">
        <w:rPr>
          <w:rFonts w:eastAsia="Lucida Sans Unicode"/>
          <w:b/>
          <w:sz w:val="22"/>
          <w:szCs w:val="22"/>
        </w:rPr>
        <w:t xml:space="preserve">w terminie </w:t>
      </w:r>
      <w:r w:rsidR="00FA0BEC">
        <w:rPr>
          <w:rFonts w:eastAsia="Lucida Sans Unicode"/>
          <w:b/>
          <w:sz w:val="22"/>
          <w:szCs w:val="22"/>
        </w:rPr>
        <w:t>12</w:t>
      </w:r>
      <w:r w:rsidR="00463357">
        <w:rPr>
          <w:rFonts w:eastAsia="Lucida Sans Unicode"/>
          <w:b/>
          <w:sz w:val="22"/>
          <w:szCs w:val="22"/>
        </w:rPr>
        <w:t>0</w:t>
      </w:r>
      <w:r w:rsidR="004B10AE" w:rsidRPr="00426CF8">
        <w:rPr>
          <w:rFonts w:eastAsia="Lucida Sans Unicode"/>
          <w:b/>
          <w:sz w:val="22"/>
          <w:szCs w:val="22"/>
        </w:rPr>
        <w:t xml:space="preserve"> dni kalendarzowych</w:t>
      </w:r>
      <w:r w:rsidR="004B10AE" w:rsidRPr="00426CF8">
        <w:rPr>
          <w:rFonts w:eastAsia="Lucida Sans Unicode"/>
          <w:sz w:val="22"/>
          <w:szCs w:val="22"/>
        </w:rPr>
        <w:t>, licząc od daty podpisania umowy</w:t>
      </w:r>
      <w:r w:rsidR="00426CF8">
        <w:rPr>
          <w:rFonts w:eastAsia="Lucida Sans Unicode"/>
          <w:sz w:val="22"/>
          <w:szCs w:val="22"/>
        </w:rPr>
        <w:t>.</w:t>
      </w:r>
    </w:p>
    <w:p w14:paraId="67EA7E6A" w14:textId="77777777" w:rsidR="00426CF8" w:rsidRPr="00426CF8" w:rsidRDefault="00426CF8" w:rsidP="00426CF8">
      <w:pPr>
        <w:pStyle w:val="Akapitzlist"/>
        <w:autoSpaceDE w:val="0"/>
        <w:spacing w:line="276" w:lineRule="auto"/>
        <w:ind w:left="360"/>
        <w:jc w:val="both"/>
        <w:rPr>
          <w:sz w:val="12"/>
          <w:szCs w:val="22"/>
          <w:lang w:eastAsia="cs-CZ"/>
        </w:rPr>
      </w:pPr>
    </w:p>
    <w:p w14:paraId="7639CE42" w14:textId="77777777" w:rsidR="00765983" w:rsidRPr="00765983" w:rsidRDefault="00CF2946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FE2880">
        <w:rPr>
          <w:rFonts w:eastAsia="Lucida Sans Unicode"/>
          <w:sz w:val="22"/>
          <w:szCs w:val="22"/>
        </w:rPr>
        <w:t>C</w:t>
      </w:r>
      <w:r w:rsidR="004328D6" w:rsidRPr="00FE2880">
        <w:rPr>
          <w:rFonts w:eastAsia="Lucida Sans Unicode"/>
          <w:sz w:val="22"/>
          <w:szCs w:val="22"/>
        </w:rPr>
        <w:t>zynności w zakresie</w:t>
      </w:r>
      <w:r w:rsidR="0091687A" w:rsidRPr="00FE2880">
        <w:rPr>
          <w:rFonts w:eastAsia="Lucida Sans Unicode"/>
          <w:sz w:val="22"/>
          <w:szCs w:val="22"/>
        </w:rPr>
        <w:t xml:space="preserve"> r</w:t>
      </w:r>
      <w:r w:rsidR="004328D6" w:rsidRPr="00FE2880">
        <w:rPr>
          <w:rFonts w:eastAsia="Lucida Sans Unicode"/>
          <w:sz w:val="22"/>
          <w:szCs w:val="22"/>
        </w:rPr>
        <w:t>ealizacji zamówienia, o których</w:t>
      </w:r>
      <w:r w:rsidR="0091687A" w:rsidRPr="00FE2880">
        <w:rPr>
          <w:rFonts w:eastAsia="Lucida Sans Unicode"/>
          <w:sz w:val="22"/>
          <w:szCs w:val="22"/>
        </w:rPr>
        <w:t xml:space="preserve"> mowa w </w:t>
      </w:r>
      <w:r w:rsidR="00C9620D" w:rsidRPr="00FE2880">
        <w:rPr>
          <w:rFonts w:eastAsia="Lucida Sans Unicode"/>
          <w:sz w:val="22"/>
          <w:szCs w:val="22"/>
        </w:rPr>
        <w:t xml:space="preserve">Rozdziale 5 ust. 1 pkt 3 SWZ </w:t>
      </w:r>
      <w:r w:rsidRPr="00FE2880">
        <w:rPr>
          <w:rFonts w:eastAsia="Lucida Sans Unicode"/>
          <w:sz w:val="22"/>
          <w:szCs w:val="22"/>
        </w:rPr>
        <w:t xml:space="preserve">wykonywane będą przez </w:t>
      </w:r>
      <w:r w:rsidR="00D92407" w:rsidRPr="00FE2880">
        <w:rPr>
          <w:rFonts w:eastAsia="Lucida Sans Unicode"/>
          <w:sz w:val="22"/>
          <w:szCs w:val="22"/>
        </w:rPr>
        <w:t>osoby</w:t>
      </w:r>
      <w:r w:rsidR="008516D2" w:rsidRPr="00FE2880">
        <w:rPr>
          <w:rFonts w:eastAsia="Lucida Sans Unicode"/>
          <w:sz w:val="22"/>
          <w:szCs w:val="22"/>
        </w:rPr>
        <w:t xml:space="preserve"> zatrudnione na</w:t>
      </w:r>
      <w:r w:rsidR="002D14B1" w:rsidRPr="00FE2880">
        <w:rPr>
          <w:rFonts w:eastAsia="Lucida Sans Unicode"/>
          <w:sz w:val="22"/>
          <w:szCs w:val="22"/>
        </w:rPr>
        <w:t xml:space="preserve"> </w:t>
      </w:r>
      <w:r w:rsidR="00136028" w:rsidRPr="00FE2880">
        <w:rPr>
          <w:rFonts w:eastAsia="Lucida Sans Unicode"/>
          <w:sz w:val="22"/>
          <w:szCs w:val="22"/>
        </w:rPr>
        <w:t xml:space="preserve">podstawie </w:t>
      </w:r>
      <w:r w:rsidR="0091687A" w:rsidRPr="00FE28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FE2880">
        <w:rPr>
          <w:rFonts w:eastAsia="Lucida Sans Unicode"/>
          <w:sz w:val="22"/>
          <w:szCs w:val="22"/>
        </w:rPr>
        <w:t xml:space="preserve">zobowiązuję </w:t>
      </w:r>
      <w:r w:rsidR="00D92407" w:rsidRPr="00FE28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7DDB07C2" w14:textId="56C59BA8" w:rsidR="00426CF8" w:rsidRDefault="00426CF8" w:rsidP="00426CF8">
      <w:pPr>
        <w:pStyle w:val="Akapitzlist"/>
        <w:tabs>
          <w:tab w:val="left" w:pos="0"/>
        </w:tabs>
        <w:autoSpaceDE w:val="0"/>
        <w:spacing w:after="240" w:line="276" w:lineRule="auto"/>
        <w:ind w:left="360"/>
        <w:jc w:val="both"/>
        <w:rPr>
          <w:rFonts w:eastAsia="Lucida Sans Unicode"/>
          <w:i/>
          <w:sz w:val="22"/>
          <w:szCs w:val="22"/>
        </w:rPr>
      </w:pPr>
    </w:p>
    <w:p w14:paraId="75F1515F" w14:textId="77777777" w:rsidR="00426CF8" w:rsidRPr="00426CF8" w:rsidRDefault="00426CF8" w:rsidP="00426CF8">
      <w:pPr>
        <w:pStyle w:val="Akapitzlist"/>
        <w:tabs>
          <w:tab w:val="left" w:pos="0"/>
        </w:tabs>
        <w:autoSpaceDE w:val="0"/>
        <w:spacing w:after="240" w:line="276" w:lineRule="auto"/>
        <w:ind w:left="360"/>
        <w:jc w:val="both"/>
        <w:rPr>
          <w:rFonts w:eastAsia="Lucida Sans Unicode"/>
          <w:i/>
          <w:sz w:val="22"/>
          <w:szCs w:val="22"/>
        </w:rPr>
      </w:pPr>
    </w:p>
    <w:p w14:paraId="22AABD54" w14:textId="019CDA16" w:rsidR="00D32F40" w:rsidRPr="00D32F40" w:rsidRDefault="00D32F40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FA0BEC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466528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463357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46BD5A57" w14:textId="77777777" w:rsidR="00E50792" w:rsidRPr="005C1801" w:rsidRDefault="00E50792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217799">
      <w:pPr>
        <w:pStyle w:val="Akapitzlist"/>
        <w:numPr>
          <w:ilvl w:val="0"/>
          <w:numId w:val="21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CFC8DA4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FD2AB84" w14:textId="200A9FC0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529F5673" w14:textId="45C4617A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19DC6E26" w14:textId="387A5FB4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49B64333" w14:textId="703CC7F4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66CFBFF8" w14:textId="4B046F53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042FA204" w14:textId="261E6BE1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781D4E55" w14:textId="17530A8B" w:rsidR="0016083A" w:rsidRDefault="0016083A" w:rsidP="00991CF3">
      <w:pPr>
        <w:spacing w:line="276" w:lineRule="auto"/>
        <w:jc w:val="right"/>
        <w:rPr>
          <w:b/>
          <w:sz w:val="22"/>
          <w:szCs w:val="22"/>
        </w:rPr>
      </w:pPr>
    </w:p>
    <w:p w14:paraId="67C82D1E" w14:textId="0577C1B3" w:rsidR="0016083A" w:rsidRDefault="0016083A" w:rsidP="00991CF3">
      <w:pPr>
        <w:spacing w:line="276" w:lineRule="auto"/>
        <w:jc w:val="right"/>
        <w:rPr>
          <w:b/>
          <w:sz w:val="22"/>
          <w:szCs w:val="22"/>
        </w:rPr>
      </w:pPr>
    </w:p>
    <w:p w14:paraId="5E4EB5C9" w14:textId="0CA0BDFC" w:rsidR="0016083A" w:rsidRDefault="0016083A" w:rsidP="00991CF3">
      <w:pPr>
        <w:spacing w:line="276" w:lineRule="auto"/>
        <w:jc w:val="right"/>
        <w:rPr>
          <w:b/>
          <w:sz w:val="22"/>
          <w:szCs w:val="22"/>
        </w:rPr>
      </w:pPr>
    </w:p>
    <w:p w14:paraId="0DA5177C" w14:textId="1182A699" w:rsidR="0016083A" w:rsidRDefault="0016083A" w:rsidP="00991CF3">
      <w:pPr>
        <w:spacing w:line="276" w:lineRule="auto"/>
        <w:jc w:val="right"/>
        <w:rPr>
          <w:b/>
          <w:sz w:val="22"/>
          <w:szCs w:val="22"/>
        </w:rPr>
      </w:pPr>
    </w:p>
    <w:p w14:paraId="5C3DF80C" w14:textId="5061D49A" w:rsidR="0016083A" w:rsidRDefault="0016083A" w:rsidP="00991CF3">
      <w:pPr>
        <w:spacing w:line="276" w:lineRule="auto"/>
        <w:jc w:val="right"/>
        <w:rPr>
          <w:b/>
          <w:sz w:val="22"/>
          <w:szCs w:val="22"/>
        </w:rPr>
      </w:pPr>
    </w:p>
    <w:p w14:paraId="5425F588" w14:textId="4F493739" w:rsidR="0016083A" w:rsidRDefault="0016083A" w:rsidP="00991CF3">
      <w:pPr>
        <w:spacing w:line="276" w:lineRule="auto"/>
        <w:jc w:val="right"/>
        <w:rPr>
          <w:b/>
          <w:sz w:val="22"/>
          <w:szCs w:val="22"/>
        </w:rPr>
      </w:pPr>
    </w:p>
    <w:p w14:paraId="46D87739" w14:textId="7962A6A9" w:rsidR="0016083A" w:rsidRDefault="0016083A" w:rsidP="00991CF3">
      <w:pPr>
        <w:spacing w:line="276" w:lineRule="auto"/>
        <w:jc w:val="right"/>
        <w:rPr>
          <w:b/>
          <w:sz w:val="22"/>
          <w:szCs w:val="22"/>
        </w:rPr>
      </w:pPr>
    </w:p>
    <w:p w14:paraId="58A0A33E" w14:textId="77777777" w:rsidR="0016083A" w:rsidRDefault="0016083A" w:rsidP="00991CF3">
      <w:pPr>
        <w:spacing w:line="276" w:lineRule="auto"/>
        <w:jc w:val="right"/>
        <w:rPr>
          <w:b/>
          <w:sz w:val="22"/>
          <w:szCs w:val="22"/>
        </w:rPr>
      </w:pPr>
    </w:p>
    <w:p w14:paraId="3A0E0CFB" w14:textId="4814BA25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5E3609C9" w14:textId="5A2256E2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77777777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6D3898E" w14:textId="77777777" w:rsidR="00202A63" w:rsidRPr="00011C1C" w:rsidRDefault="00202A63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7FAC9B" w14:textId="47E566C9" w:rsidR="00463357" w:rsidRDefault="00463357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463357">
        <w:rPr>
          <w:b/>
          <w:sz w:val="22"/>
          <w:szCs w:val="22"/>
          <w:lang w:eastAsia="en-US" w:bidi="pl-PL"/>
        </w:rPr>
        <w:t xml:space="preserve">Poprawa parametrów technicznych ul. </w:t>
      </w:r>
      <w:r w:rsidR="00FA0BEC">
        <w:rPr>
          <w:b/>
          <w:sz w:val="22"/>
          <w:szCs w:val="22"/>
          <w:lang w:eastAsia="en-US" w:bidi="pl-PL"/>
        </w:rPr>
        <w:t>Wiejskiej</w:t>
      </w:r>
      <w:r w:rsidRPr="00463357">
        <w:rPr>
          <w:b/>
          <w:sz w:val="22"/>
          <w:szCs w:val="22"/>
          <w:lang w:eastAsia="en-US" w:bidi="pl-PL"/>
        </w:rPr>
        <w:t xml:space="preserve"> w Jastrzębiu-Zdroju </w:t>
      </w:r>
    </w:p>
    <w:p w14:paraId="16D30FC5" w14:textId="74467191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217799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217799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39755CF" w:rsidR="00FC0AAE" w:rsidRPr="00527819" w:rsidRDefault="00FC0AAE" w:rsidP="00217799">
      <w:pPr>
        <w:pStyle w:val="Akapitzlist"/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6E42D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6E42D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7C6A3EF0" w14:textId="77777777" w:rsidR="008E0494" w:rsidRPr="00011C1C" w:rsidRDefault="008E0494" w:rsidP="00991CF3">
      <w:pPr>
        <w:spacing w:line="276" w:lineRule="auto"/>
        <w:jc w:val="right"/>
        <w:rPr>
          <w:b/>
          <w:sz w:val="22"/>
          <w:szCs w:val="22"/>
        </w:rPr>
      </w:pPr>
    </w:p>
    <w:p w14:paraId="1EAF7A75" w14:textId="77777777" w:rsidR="007C4C6A" w:rsidRDefault="007C4C6A" w:rsidP="00991CF3">
      <w:pPr>
        <w:spacing w:line="276" w:lineRule="auto"/>
        <w:jc w:val="right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512B91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656A219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B5AC76D" w14:textId="3E65ED78" w:rsidR="00463357" w:rsidRDefault="00463357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463357">
        <w:rPr>
          <w:b/>
          <w:sz w:val="22"/>
          <w:szCs w:val="22"/>
          <w:lang w:eastAsia="en-US" w:bidi="pl-PL"/>
        </w:rPr>
        <w:t xml:space="preserve">Poprawa parametrów technicznych ul. </w:t>
      </w:r>
      <w:r w:rsidR="00FA0BEC">
        <w:rPr>
          <w:b/>
          <w:sz w:val="22"/>
          <w:szCs w:val="22"/>
          <w:lang w:eastAsia="en-US" w:bidi="pl-PL"/>
        </w:rPr>
        <w:t>Wiejskiej</w:t>
      </w:r>
      <w:r w:rsidRPr="00463357">
        <w:rPr>
          <w:b/>
          <w:sz w:val="22"/>
          <w:szCs w:val="22"/>
          <w:lang w:eastAsia="en-US" w:bidi="pl-PL"/>
        </w:rPr>
        <w:t xml:space="preserve"> w Jastrzębiu-Zdroju </w:t>
      </w:r>
    </w:p>
    <w:p w14:paraId="457E4A20" w14:textId="5B8FEBED" w:rsidR="00FE0813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6A7D82">
      <w:pPr>
        <w:numPr>
          <w:ilvl w:val="1"/>
          <w:numId w:val="123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6A7D82">
      <w:pPr>
        <w:numPr>
          <w:ilvl w:val="1"/>
          <w:numId w:val="12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711ACF0A" w:rsidR="00FC0AAE" w:rsidRPr="003E604B" w:rsidRDefault="00FC0AAE" w:rsidP="006A7D82">
      <w:pPr>
        <w:pStyle w:val="Akapitzlist"/>
        <w:numPr>
          <w:ilvl w:val="1"/>
          <w:numId w:val="123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</w:t>
      </w:r>
      <w:r w:rsidR="006E42D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6E42D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77777777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2ECAA7A1" w14:textId="77777777" w:rsidR="00152786" w:rsidRPr="00011C1C" w:rsidRDefault="000E6F69" w:rsidP="00991CF3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693B914E" w14:textId="25A3797C" w:rsidR="00463357" w:rsidRDefault="00463357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FA757F">
        <w:rPr>
          <w:b/>
          <w:sz w:val="24"/>
          <w:szCs w:val="24"/>
          <w:lang w:eastAsia="en-US"/>
        </w:rPr>
        <w:t>P</w:t>
      </w:r>
      <w:r w:rsidRPr="00FA757F">
        <w:rPr>
          <w:b/>
          <w:sz w:val="24"/>
          <w:szCs w:val="24"/>
        </w:rPr>
        <w:t xml:space="preserve">oprawa parametrów technicznych ul. </w:t>
      </w:r>
      <w:r w:rsidR="00FA0BEC">
        <w:rPr>
          <w:b/>
          <w:sz w:val="24"/>
          <w:szCs w:val="24"/>
        </w:rPr>
        <w:t>Wiejskiej</w:t>
      </w:r>
      <w:r w:rsidR="0016083A">
        <w:rPr>
          <w:b/>
          <w:sz w:val="24"/>
          <w:szCs w:val="24"/>
        </w:rPr>
        <w:t xml:space="preserve"> </w:t>
      </w:r>
      <w:r w:rsidRPr="00FA757F">
        <w:rPr>
          <w:b/>
          <w:sz w:val="24"/>
          <w:szCs w:val="24"/>
          <w:lang w:eastAsia="en-US"/>
        </w:rPr>
        <w:t>w Jastrzębiu-Zdroju</w:t>
      </w:r>
      <w:r w:rsidRPr="00011C1C">
        <w:rPr>
          <w:sz w:val="22"/>
        </w:rPr>
        <w:t xml:space="preserve"> </w:t>
      </w:r>
    </w:p>
    <w:p w14:paraId="68BE912B" w14:textId="6629B618" w:rsidR="00152786" w:rsidRPr="00011C1C" w:rsidRDefault="00152786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1D4050C" w14:textId="77777777" w:rsidR="00152786" w:rsidRPr="00512B91" w:rsidRDefault="00152786" w:rsidP="00991CF3">
      <w:pPr>
        <w:spacing w:line="276" w:lineRule="auto"/>
        <w:jc w:val="center"/>
        <w:rPr>
          <w:b/>
          <w:sz w:val="24"/>
          <w:szCs w:val="16"/>
          <w:u w:val="single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991CF3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5E88410B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B1FEF47" w14:textId="285AF4C5" w:rsidR="00463357" w:rsidRDefault="00463357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463357">
        <w:rPr>
          <w:b/>
          <w:sz w:val="22"/>
          <w:szCs w:val="22"/>
          <w:lang w:val="x-none" w:eastAsia="en-US" w:bidi="pl-PL"/>
        </w:rPr>
        <w:t xml:space="preserve">Poprawa parametrów technicznych ul. </w:t>
      </w:r>
      <w:r w:rsidR="00FA0BEC">
        <w:rPr>
          <w:b/>
          <w:sz w:val="22"/>
          <w:szCs w:val="22"/>
          <w:lang w:eastAsia="en-US" w:bidi="pl-PL"/>
        </w:rPr>
        <w:t>Wiejskiej</w:t>
      </w:r>
      <w:r w:rsidRPr="00463357">
        <w:rPr>
          <w:b/>
          <w:sz w:val="22"/>
          <w:szCs w:val="22"/>
          <w:lang w:val="x-none" w:eastAsia="en-US" w:bidi="pl-PL"/>
        </w:rPr>
        <w:t xml:space="preserve"> w Jastrzębiu-Zdroju </w:t>
      </w:r>
    </w:p>
    <w:p w14:paraId="68BB72F6" w14:textId="2F22F50E" w:rsidR="00211881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6DF4A0C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0E4C4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udostepniającego swoje  zasoby 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</w:t>
      </w:r>
      <w:r w:rsidR="00767303">
        <w:rPr>
          <w:sz w:val="21"/>
          <w:szCs w:val="21"/>
        </w:rPr>
        <w:t>e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6D76318D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A57E0C9" w14:textId="485774E2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E2BD139" w14:textId="520670B7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C1F03BB" w14:textId="2CDF0250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6887B0" w14:textId="7F2A2F7E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06CFCB3" w14:textId="40271640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68D6A12" w14:textId="6A2AFFB1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A00A43" w14:textId="77777777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AB466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217799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217799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217799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217799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217799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217799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19AD90C1" w:rsidR="00CE74D4" w:rsidRPr="00F469A6" w:rsidRDefault="003962F2" w:rsidP="00217799">
      <w:pPr>
        <w:pStyle w:val="Akapitzlist"/>
        <w:numPr>
          <w:ilvl w:val="0"/>
          <w:numId w:val="63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463357" w:rsidRPr="00463357">
        <w:rPr>
          <w:b/>
          <w:sz w:val="22"/>
          <w:szCs w:val="22"/>
          <w:lang w:val="x-none" w:eastAsia="en-US" w:bidi="pl-PL"/>
        </w:rPr>
        <w:t xml:space="preserve">Poprawa parametrów technicznych ul. </w:t>
      </w:r>
      <w:r w:rsidR="00FA0BEC">
        <w:rPr>
          <w:b/>
          <w:sz w:val="22"/>
          <w:szCs w:val="22"/>
          <w:lang w:eastAsia="en-US" w:bidi="pl-PL"/>
        </w:rPr>
        <w:t xml:space="preserve">Wiejskiej                   </w:t>
      </w:r>
      <w:r w:rsidR="00463357" w:rsidRPr="00463357">
        <w:rPr>
          <w:b/>
          <w:sz w:val="22"/>
          <w:szCs w:val="22"/>
          <w:lang w:val="x-none" w:eastAsia="en-US" w:bidi="pl-PL"/>
        </w:rPr>
        <w:t xml:space="preserve">w Jastrzębiu-Zdroju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CE74D4" w:rsidRDefault="00CE74D4" w:rsidP="00991CF3">
      <w:pPr>
        <w:pStyle w:val="Akapitzlist"/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310999FB" w14:textId="69A572D4" w:rsidR="003962F2" w:rsidRPr="00F469A6" w:rsidRDefault="003962F2" w:rsidP="00217799">
      <w:pPr>
        <w:pStyle w:val="Akapitzlist"/>
        <w:numPr>
          <w:ilvl w:val="0"/>
          <w:numId w:val="63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463357" w:rsidRPr="00463357">
        <w:rPr>
          <w:b/>
          <w:sz w:val="22"/>
          <w:szCs w:val="22"/>
          <w:lang w:val="x-none" w:eastAsia="en-US" w:bidi="pl-PL"/>
        </w:rPr>
        <w:t xml:space="preserve">Poprawa parametrów technicznych ul. </w:t>
      </w:r>
      <w:r w:rsidR="00FA0BEC">
        <w:rPr>
          <w:b/>
          <w:sz w:val="22"/>
          <w:szCs w:val="22"/>
          <w:lang w:eastAsia="en-US" w:bidi="pl-PL"/>
        </w:rPr>
        <w:t xml:space="preserve">Wiejskiej                  </w:t>
      </w:r>
      <w:r w:rsidR="00463357" w:rsidRPr="00463357">
        <w:rPr>
          <w:b/>
          <w:sz w:val="22"/>
          <w:szCs w:val="22"/>
          <w:lang w:val="x-none" w:eastAsia="en-US" w:bidi="pl-PL"/>
        </w:rPr>
        <w:t xml:space="preserve">w Jastrzębiu-Zdroju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7777777" w:rsidR="002E00FD" w:rsidRPr="00AB4662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77777777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6FFAD14B" w14:textId="5234A1F7" w:rsidR="00463357" w:rsidRPr="00463357" w:rsidRDefault="00463357" w:rsidP="00463357">
      <w:pPr>
        <w:pStyle w:val="Akapitzlist"/>
        <w:suppressAutoHyphens/>
        <w:spacing w:line="276" w:lineRule="auto"/>
        <w:ind w:left="426"/>
        <w:jc w:val="center"/>
        <w:rPr>
          <w:sz w:val="22"/>
          <w:szCs w:val="22"/>
        </w:rPr>
      </w:pPr>
      <w:r w:rsidRPr="00463357">
        <w:rPr>
          <w:b/>
          <w:sz w:val="22"/>
          <w:szCs w:val="22"/>
          <w:lang w:val="x-none" w:eastAsia="cs-CZ" w:bidi="pl-PL"/>
        </w:rPr>
        <w:t xml:space="preserve">Poprawa parametrów technicznych ul. </w:t>
      </w:r>
      <w:r w:rsidR="00FA0BEC">
        <w:rPr>
          <w:b/>
          <w:sz w:val="22"/>
          <w:szCs w:val="22"/>
          <w:lang w:eastAsia="cs-CZ" w:bidi="pl-PL"/>
        </w:rPr>
        <w:t xml:space="preserve">Wiejskiej </w:t>
      </w:r>
      <w:r w:rsidRPr="00463357">
        <w:rPr>
          <w:b/>
          <w:sz w:val="22"/>
          <w:szCs w:val="22"/>
          <w:lang w:val="x-none" w:eastAsia="cs-CZ" w:bidi="pl-PL"/>
        </w:rPr>
        <w:t>w Jastrzębiu-Zdroju</w:t>
      </w:r>
    </w:p>
    <w:p w14:paraId="5E17335C" w14:textId="7DA6F5A7" w:rsidR="00C55B1D" w:rsidRPr="00026E65" w:rsidRDefault="00C55B1D" w:rsidP="00217799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463357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</w:t>
      </w:r>
      <w:r w:rsidR="00463357">
        <w:rPr>
          <w:sz w:val="22"/>
          <w:szCs w:val="22"/>
        </w:rPr>
        <w:t>320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217799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217799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8D5C09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A844177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390D36C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C76B7A8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541C1AB8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274086CD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C57F76B" w14:textId="77777777" w:rsidR="00627746" w:rsidRDefault="0062774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1FC27A33" w14:textId="77777777" w:rsidR="00627746" w:rsidRDefault="0062774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55BBC6B2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14ED5255" w14:textId="2C4AF9E0" w:rsidR="00F469A6" w:rsidRPr="00F469A6" w:rsidRDefault="002B0296" w:rsidP="00B9664B">
      <w:pPr>
        <w:spacing w:line="276" w:lineRule="auto"/>
        <w:jc w:val="center"/>
        <w:rPr>
          <w:sz w:val="12"/>
          <w:szCs w:val="18"/>
        </w:rPr>
      </w:pPr>
      <w:r w:rsidRPr="00C9620D">
        <w:rPr>
          <w:sz w:val="22"/>
          <w:szCs w:val="18"/>
        </w:rPr>
        <w:t xml:space="preserve">pn. </w:t>
      </w:r>
      <w:bookmarkStart w:id="2" w:name="_Hlk63687685"/>
      <w:r w:rsidR="00463357" w:rsidRPr="00463357">
        <w:rPr>
          <w:b/>
          <w:sz w:val="22"/>
          <w:szCs w:val="18"/>
        </w:rPr>
        <w:t xml:space="preserve">Poprawa parametrów technicznych ul. </w:t>
      </w:r>
      <w:r w:rsidR="00FA0BEC">
        <w:rPr>
          <w:b/>
          <w:sz w:val="22"/>
          <w:szCs w:val="18"/>
        </w:rPr>
        <w:t xml:space="preserve">Wiejskiej </w:t>
      </w:r>
      <w:r w:rsidR="00463357" w:rsidRPr="00463357">
        <w:rPr>
          <w:b/>
          <w:sz w:val="22"/>
          <w:szCs w:val="18"/>
        </w:rPr>
        <w:t>w Jastrzębiu-Zdroju</w:t>
      </w:r>
    </w:p>
    <w:p w14:paraId="6F7C3AE0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</w:p>
    <w:p w14:paraId="6BC5E3C0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E6A4738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08AE4F54" w14:textId="06460031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68213E5" w14:textId="07420599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0ADD640D" w14:textId="6A53F34E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1A9D419" w14:textId="5B3A97F9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1E523F0" w14:textId="7EA0B162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5C1FEE6" w14:textId="2E5CB8F7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6309580" w14:textId="77777777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6EBAC0AB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 xml:space="preserve">Uwaga: </w:t>
      </w:r>
    </w:p>
    <w:p w14:paraId="0D7E426E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3FC7356D" w14:textId="77777777" w:rsidR="00410834" w:rsidRPr="00410834" w:rsidRDefault="00410834" w:rsidP="00410834">
      <w:pPr>
        <w:jc w:val="right"/>
        <w:rPr>
          <w:b/>
          <w:sz w:val="22"/>
          <w:szCs w:val="18"/>
        </w:rPr>
      </w:pPr>
    </w:p>
    <w:p w14:paraId="58596AAB" w14:textId="77777777" w:rsidR="00410834" w:rsidRPr="00410834" w:rsidRDefault="00410834" w:rsidP="00410834">
      <w:pPr>
        <w:jc w:val="right"/>
        <w:rPr>
          <w:b/>
          <w:sz w:val="22"/>
          <w:szCs w:val="18"/>
        </w:rPr>
      </w:pPr>
      <w:r w:rsidRPr="00410834">
        <w:rPr>
          <w:b/>
          <w:sz w:val="22"/>
          <w:szCs w:val="18"/>
        </w:rPr>
        <w:t xml:space="preserve">Załącznik nr 7 do SWZ </w:t>
      </w:r>
    </w:p>
    <w:p w14:paraId="795DF450" w14:textId="77777777" w:rsidR="00410834" w:rsidRPr="00410834" w:rsidRDefault="00410834" w:rsidP="00410834">
      <w:pPr>
        <w:spacing w:line="360" w:lineRule="auto"/>
        <w:ind w:right="5954"/>
        <w:rPr>
          <w:sz w:val="18"/>
        </w:rPr>
      </w:pPr>
      <w:r w:rsidRPr="00410834">
        <w:rPr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472AB3B" w14:textId="77777777" w:rsidR="00410834" w:rsidRPr="00410834" w:rsidRDefault="00410834" w:rsidP="00410834">
      <w:pPr>
        <w:ind w:right="5954"/>
        <w:rPr>
          <w:sz w:val="18"/>
        </w:rPr>
      </w:pPr>
      <w:r w:rsidRPr="00410834">
        <w:rPr>
          <w:sz w:val="18"/>
        </w:rPr>
        <w:t xml:space="preserve">          (pełna nazwa/firma, adres Wykonawcy)</w:t>
      </w:r>
    </w:p>
    <w:p w14:paraId="5E1FCE2C" w14:textId="77777777" w:rsidR="00410834" w:rsidRPr="00410834" w:rsidRDefault="00410834" w:rsidP="00410834">
      <w:pPr>
        <w:spacing w:line="360" w:lineRule="auto"/>
        <w:jc w:val="center"/>
        <w:rPr>
          <w:sz w:val="22"/>
          <w:szCs w:val="22"/>
        </w:rPr>
      </w:pPr>
      <w:r w:rsidRPr="00410834">
        <w:rPr>
          <w:sz w:val="22"/>
          <w:szCs w:val="22"/>
        </w:rPr>
        <w:t>dotyczy postępowania pn.</w:t>
      </w:r>
    </w:p>
    <w:p w14:paraId="04C1501E" w14:textId="15E24196" w:rsidR="00463357" w:rsidRDefault="00463357" w:rsidP="00410834">
      <w:pPr>
        <w:jc w:val="center"/>
        <w:rPr>
          <w:b/>
          <w:sz w:val="24"/>
        </w:rPr>
      </w:pPr>
      <w:r w:rsidRPr="00463357">
        <w:rPr>
          <w:b/>
          <w:sz w:val="24"/>
        </w:rPr>
        <w:t xml:space="preserve">Poprawa parametrów technicznych ul. </w:t>
      </w:r>
      <w:r w:rsidR="00FA0BEC">
        <w:rPr>
          <w:b/>
          <w:sz w:val="24"/>
        </w:rPr>
        <w:t xml:space="preserve">Wiejskiej </w:t>
      </w:r>
      <w:r w:rsidRPr="00463357">
        <w:rPr>
          <w:b/>
          <w:sz w:val="24"/>
        </w:rPr>
        <w:t xml:space="preserve">w Jastrzębiu-Zdroju </w:t>
      </w:r>
    </w:p>
    <w:p w14:paraId="6C192CE5" w14:textId="58B3CCB6" w:rsidR="00410834" w:rsidRPr="00410834" w:rsidRDefault="00410834" w:rsidP="00410834">
      <w:pPr>
        <w:jc w:val="center"/>
        <w:rPr>
          <w:b/>
          <w:bCs/>
          <w:color w:val="000000"/>
          <w:sz w:val="26"/>
          <w:szCs w:val="26"/>
        </w:rPr>
      </w:pPr>
      <w:r w:rsidRPr="00410834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1CDC374B" w14:textId="77777777" w:rsidR="00410834" w:rsidRPr="00410834" w:rsidRDefault="00410834" w:rsidP="00410834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</w:p>
    <w:p w14:paraId="4741F384" w14:textId="77777777" w:rsidR="00410834" w:rsidRPr="00410834" w:rsidRDefault="00410834" w:rsidP="00410834">
      <w:pPr>
        <w:jc w:val="both"/>
        <w:rPr>
          <w:b/>
          <w:bCs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34"/>
      </w:tblGrid>
      <w:tr w:rsidR="00410834" w:rsidRPr="00410834" w14:paraId="4B425773" w14:textId="77777777" w:rsidTr="002B4F35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4827DC6E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Hlk100047246"/>
          </w:p>
          <w:p w14:paraId="3C403AC2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071AF34E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FF4AE1C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8C8398B" w14:textId="77777777" w:rsidR="00410834" w:rsidRPr="00410834" w:rsidRDefault="00410834" w:rsidP="002B4F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4546D61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5F4DA97" w14:textId="77777777" w:rsidR="00410834" w:rsidRPr="00410834" w:rsidRDefault="00410834" w:rsidP="002B4F35">
            <w:pPr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 xml:space="preserve">Powierzchnia robót polegających na układaniu nawierzchni asfaltobetonowej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D7276C0" w14:textId="77777777" w:rsidR="00410834" w:rsidRPr="00410834" w:rsidRDefault="00410834" w:rsidP="002B4F35">
            <w:pPr>
              <w:spacing w:line="360" w:lineRule="auto"/>
              <w:ind w:firstLine="201"/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410834" w:rsidRPr="00410834" w14:paraId="2D69B420" w14:textId="77777777" w:rsidTr="002B4F35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B21BD5B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686A1915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513057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AB86128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E74166C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8CED5F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477B41EF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5E9D414B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10834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1DEC16C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69AF2AA4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0003D0B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10834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410834" w:rsidRPr="00410834" w14:paraId="1595ADEB" w14:textId="77777777" w:rsidTr="002B4F35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FEE57" w14:textId="77777777" w:rsidR="00410834" w:rsidRPr="00410834" w:rsidRDefault="00410834" w:rsidP="002B4F35">
            <w:pPr>
              <w:tabs>
                <w:tab w:val="left" w:pos="651"/>
              </w:tabs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 xml:space="preserve">Układanie nawierzchni asfaltobetonowej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688C" w14:textId="77777777" w:rsidR="00410834" w:rsidRPr="00410834" w:rsidRDefault="00410834" w:rsidP="002B4F35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210" w14:textId="3F25618B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……………….……..………………….……………….……..…………………………</w:t>
            </w:r>
            <w:r w:rsidR="00426CF8">
              <w:rPr>
                <w:color w:val="000000"/>
                <w:sz w:val="16"/>
                <w:szCs w:val="16"/>
              </w:rPr>
              <w:t>…..</w:t>
            </w:r>
            <w:r w:rsidRPr="00410834">
              <w:rPr>
                <w:color w:val="000000"/>
                <w:sz w:val="16"/>
                <w:szCs w:val="16"/>
              </w:rPr>
              <w:t>……</w:t>
            </w:r>
          </w:p>
          <w:p w14:paraId="066EBA4A" w14:textId="4E12CC38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Zakres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……………….……..………………….………………….…..……………………………</w:t>
            </w:r>
            <w:r w:rsidR="00426CF8">
              <w:rPr>
                <w:color w:val="000000"/>
                <w:sz w:val="16"/>
                <w:szCs w:val="16"/>
              </w:rPr>
              <w:t>……</w:t>
            </w:r>
            <w:r w:rsidRPr="00410834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0A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FB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0E0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4F4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10834" w:rsidRPr="00410834" w14:paraId="73259983" w14:textId="77777777" w:rsidTr="002B4F35">
        <w:trPr>
          <w:trHeight w:val="184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BB7" w14:textId="77777777" w:rsidR="00410834" w:rsidRPr="00410834" w:rsidRDefault="00410834" w:rsidP="002B4F35">
            <w:pPr>
              <w:spacing w:line="360" w:lineRule="auto"/>
              <w:ind w:left="2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FED" w14:textId="77777777" w:rsidR="00410834" w:rsidRPr="00410834" w:rsidRDefault="00410834" w:rsidP="002B4F35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5C6" w14:textId="1DB78A62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……………….……..………………….……………….……..……………………………</w:t>
            </w:r>
            <w:r w:rsidR="00426CF8">
              <w:rPr>
                <w:color w:val="000000"/>
                <w:sz w:val="16"/>
                <w:szCs w:val="16"/>
              </w:rPr>
              <w:t>……</w:t>
            </w:r>
            <w:r w:rsidRPr="00410834">
              <w:rPr>
                <w:color w:val="000000"/>
                <w:sz w:val="16"/>
                <w:szCs w:val="16"/>
              </w:rPr>
              <w:t>…</w:t>
            </w:r>
          </w:p>
          <w:p w14:paraId="5C8B7C21" w14:textId="302ADB76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Zakres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……………….……..………………….………………….…..……………………………</w:t>
            </w:r>
            <w:r w:rsidR="00426CF8">
              <w:rPr>
                <w:color w:val="000000"/>
                <w:sz w:val="16"/>
                <w:szCs w:val="16"/>
              </w:rPr>
              <w:t>……</w:t>
            </w:r>
            <w:r w:rsidRPr="00410834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79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213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223B48BB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762020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65F3B28F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115FBC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367F2D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5DC89EF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08A46F84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EB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792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47F2FC1" w14:textId="77777777" w:rsidR="00410834" w:rsidRPr="00410834" w:rsidRDefault="00410834" w:rsidP="00410834">
      <w:bookmarkStart w:id="4" w:name="_Hlk100048036"/>
      <w:bookmarkEnd w:id="3"/>
    </w:p>
    <w:bookmarkEnd w:id="4"/>
    <w:p w14:paraId="1E57A7A7" w14:textId="77777777" w:rsidR="00410834" w:rsidRPr="00410834" w:rsidRDefault="00410834" w:rsidP="00410834">
      <w:pPr>
        <w:jc w:val="both"/>
        <w:rPr>
          <w:b/>
          <w:color w:val="000000"/>
          <w:sz w:val="22"/>
        </w:rPr>
      </w:pPr>
      <w:r w:rsidRPr="00410834">
        <w:rPr>
          <w:b/>
          <w:color w:val="000000"/>
          <w:sz w:val="22"/>
        </w:rPr>
        <w:t>Do ww. dokumentu należy dołączyć dowody potwierdzające, czy wykazane roboty zostały wykonane należycie.</w:t>
      </w:r>
      <w:r w:rsidRPr="00410834">
        <w:rPr>
          <w:i/>
          <w:sz w:val="18"/>
          <w:szCs w:val="18"/>
          <w:lang w:eastAsia="ar-SA"/>
        </w:rPr>
        <w:t xml:space="preserve">               </w:t>
      </w:r>
    </w:p>
    <w:p w14:paraId="23C76F6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509DC6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5658F2F2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D6D091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B030675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E1B9271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12CDCE0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7C656EE7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5A5C92FF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C801CE0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9E087D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5C8A52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D75167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FEBEE1B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91A6CF5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75D2C31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1939CF4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06F914AF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1C9B417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B2B1513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ED43F24" w14:textId="77777777" w:rsidR="00410834" w:rsidRPr="00410834" w:rsidRDefault="00410834" w:rsidP="00410834">
      <w:pPr>
        <w:spacing w:line="276" w:lineRule="auto"/>
        <w:rPr>
          <w:b/>
          <w:sz w:val="22"/>
          <w:szCs w:val="22"/>
          <w:highlight w:val="yellow"/>
        </w:rPr>
      </w:pPr>
    </w:p>
    <w:p w14:paraId="7F86F542" w14:textId="77777777" w:rsidR="00410834" w:rsidRPr="00410834" w:rsidRDefault="00410834" w:rsidP="00410834">
      <w:pPr>
        <w:spacing w:line="276" w:lineRule="auto"/>
        <w:jc w:val="right"/>
        <w:rPr>
          <w:b/>
          <w:bCs/>
          <w:sz w:val="22"/>
          <w:szCs w:val="22"/>
        </w:rPr>
      </w:pPr>
      <w:r w:rsidRPr="00410834">
        <w:rPr>
          <w:b/>
          <w:sz w:val="22"/>
          <w:szCs w:val="22"/>
        </w:rPr>
        <w:t>Załącznik</w:t>
      </w:r>
      <w:r w:rsidRPr="00410834">
        <w:rPr>
          <w:b/>
          <w:bCs/>
          <w:sz w:val="22"/>
          <w:szCs w:val="22"/>
        </w:rPr>
        <w:t xml:space="preserve"> </w:t>
      </w:r>
      <w:r w:rsidRPr="00410834">
        <w:rPr>
          <w:b/>
          <w:sz w:val="22"/>
          <w:szCs w:val="22"/>
        </w:rPr>
        <w:t>nr 8</w:t>
      </w:r>
      <w:r w:rsidRPr="00410834">
        <w:rPr>
          <w:b/>
          <w:bCs/>
          <w:sz w:val="22"/>
          <w:szCs w:val="22"/>
        </w:rPr>
        <w:t xml:space="preserve"> do SWZ</w:t>
      </w:r>
    </w:p>
    <w:p w14:paraId="777BD31E" w14:textId="77777777" w:rsidR="00410834" w:rsidRPr="00410834" w:rsidRDefault="00410834" w:rsidP="00410834">
      <w:pPr>
        <w:spacing w:line="276" w:lineRule="auto"/>
        <w:rPr>
          <w:b/>
          <w:sz w:val="22"/>
          <w:szCs w:val="22"/>
          <w:highlight w:val="yellow"/>
        </w:rPr>
      </w:pPr>
    </w:p>
    <w:p w14:paraId="645F26B3" w14:textId="77777777" w:rsidR="00410834" w:rsidRPr="00410834" w:rsidRDefault="00410834" w:rsidP="00410834">
      <w:pPr>
        <w:spacing w:line="360" w:lineRule="auto"/>
        <w:ind w:right="5954"/>
        <w:rPr>
          <w:sz w:val="18"/>
        </w:rPr>
      </w:pPr>
      <w:r w:rsidRPr="00410834">
        <w:rPr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315C8429" w14:textId="77777777" w:rsidR="00410834" w:rsidRPr="00410834" w:rsidRDefault="00410834" w:rsidP="00410834">
      <w:pPr>
        <w:ind w:right="5954"/>
        <w:rPr>
          <w:sz w:val="18"/>
        </w:rPr>
      </w:pPr>
      <w:r w:rsidRPr="00410834">
        <w:rPr>
          <w:sz w:val="18"/>
        </w:rPr>
        <w:t xml:space="preserve">         (pełna nazwa/firma, adres Wykonawcy)</w:t>
      </w:r>
    </w:p>
    <w:p w14:paraId="4546D849" w14:textId="77777777" w:rsidR="00410834" w:rsidRPr="00410834" w:rsidRDefault="00410834" w:rsidP="00410834">
      <w:pPr>
        <w:jc w:val="center"/>
        <w:rPr>
          <w:sz w:val="24"/>
          <w:szCs w:val="24"/>
        </w:rPr>
      </w:pPr>
    </w:p>
    <w:p w14:paraId="49E4359F" w14:textId="77777777" w:rsidR="00410834" w:rsidRPr="00410834" w:rsidRDefault="00410834" w:rsidP="00410834">
      <w:pPr>
        <w:spacing w:after="240"/>
        <w:jc w:val="center"/>
        <w:rPr>
          <w:sz w:val="22"/>
          <w:szCs w:val="22"/>
        </w:rPr>
      </w:pPr>
      <w:r w:rsidRPr="00410834">
        <w:rPr>
          <w:sz w:val="22"/>
          <w:szCs w:val="22"/>
        </w:rPr>
        <w:t>dotyczy postępowania pn.</w:t>
      </w:r>
    </w:p>
    <w:p w14:paraId="6EB1EAE4" w14:textId="77EDCBA3" w:rsidR="00410834" w:rsidRPr="00410834" w:rsidRDefault="00463357" w:rsidP="00410834">
      <w:pPr>
        <w:jc w:val="center"/>
        <w:rPr>
          <w:b/>
          <w:sz w:val="26"/>
          <w:szCs w:val="26"/>
        </w:rPr>
      </w:pPr>
      <w:r w:rsidRPr="00463357">
        <w:rPr>
          <w:b/>
          <w:sz w:val="24"/>
          <w:szCs w:val="24"/>
          <w:lang w:val="x-none" w:bidi="pl-PL"/>
        </w:rPr>
        <w:t xml:space="preserve">Poprawa parametrów technicznych ul. </w:t>
      </w:r>
      <w:r w:rsidR="00FA0BEC">
        <w:rPr>
          <w:b/>
          <w:sz w:val="24"/>
          <w:szCs w:val="24"/>
          <w:lang w:bidi="pl-PL"/>
        </w:rPr>
        <w:t xml:space="preserve">Wiejskiej </w:t>
      </w:r>
      <w:r w:rsidRPr="00463357">
        <w:rPr>
          <w:b/>
          <w:sz w:val="24"/>
          <w:szCs w:val="24"/>
          <w:lang w:val="x-none" w:bidi="pl-PL"/>
        </w:rPr>
        <w:t>w Jastrzębiu-Zdroju</w:t>
      </w:r>
    </w:p>
    <w:p w14:paraId="6CA124ED" w14:textId="77777777" w:rsidR="00410834" w:rsidRPr="00410834" w:rsidRDefault="00410834" w:rsidP="00410834">
      <w:pPr>
        <w:jc w:val="center"/>
        <w:rPr>
          <w:b/>
          <w:sz w:val="26"/>
          <w:szCs w:val="26"/>
        </w:rPr>
      </w:pPr>
      <w:r w:rsidRPr="00410834">
        <w:rPr>
          <w:b/>
          <w:sz w:val="26"/>
          <w:szCs w:val="26"/>
        </w:rPr>
        <w:t>Wykaz osób, które będą uczestniczyć w wykonaniu zamówienia</w:t>
      </w:r>
    </w:p>
    <w:p w14:paraId="7D127B39" w14:textId="77777777" w:rsidR="00410834" w:rsidRPr="00410834" w:rsidRDefault="00410834" w:rsidP="00410834">
      <w:pPr>
        <w:rPr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410834" w:rsidRPr="00410834" w14:paraId="04E718CD" w14:textId="77777777" w:rsidTr="002B4F35">
        <w:tc>
          <w:tcPr>
            <w:tcW w:w="1620" w:type="dxa"/>
            <w:vAlign w:val="center"/>
          </w:tcPr>
          <w:p w14:paraId="490E45E6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  <w:p w14:paraId="439C5CB3" w14:textId="77777777" w:rsidR="00410834" w:rsidRPr="00410834" w:rsidRDefault="00410834" w:rsidP="002B4F35">
            <w:pPr>
              <w:pStyle w:val="Nagwek2"/>
              <w:rPr>
                <w:iCs/>
                <w:sz w:val="20"/>
              </w:rPr>
            </w:pPr>
            <w:r w:rsidRPr="00410834">
              <w:rPr>
                <w:iCs/>
                <w:sz w:val="20"/>
              </w:rPr>
              <w:t>Imię</w:t>
            </w:r>
          </w:p>
          <w:p w14:paraId="609D1831" w14:textId="77777777" w:rsidR="00410834" w:rsidRPr="00410834" w:rsidRDefault="00410834" w:rsidP="002B4F35">
            <w:pPr>
              <w:pStyle w:val="Nagwek2"/>
              <w:rPr>
                <w:iCs/>
                <w:sz w:val="20"/>
              </w:rPr>
            </w:pPr>
            <w:r w:rsidRPr="00410834">
              <w:rPr>
                <w:iCs/>
                <w:sz w:val="20"/>
              </w:rPr>
              <w:t>i nazwisko</w:t>
            </w:r>
          </w:p>
          <w:p w14:paraId="05B5EF7D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14:paraId="2FB1402A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3DF7561D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  <w:p w14:paraId="54AF5B9E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Przewidywana funkcja / zakres czynności w realizacji zamówienia</w:t>
            </w:r>
          </w:p>
          <w:p w14:paraId="665AA85E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3EFA1489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Doświadczenie</w:t>
            </w:r>
          </w:p>
          <w:p w14:paraId="1AF2A550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9BCA3DC" w14:textId="77777777" w:rsidR="00410834" w:rsidRPr="00410834" w:rsidRDefault="00410834" w:rsidP="002B4F35">
            <w:pPr>
              <w:pStyle w:val="Nagwek2"/>
              <w:rPr>
                <w:bCs/>
                <w:iCs/>
                <w:sz w:val="20"/>
              </w:rPr>
            </w:pPr>
            <w:r w:rsidRPr="00410834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410834" w:rsidRPr="00410834" w14:paraId="792EE7CB" w14:textId="77777777" w:rsidTr="002B4F35">
        <w:trPr>
          <w:trHeight w:val="1498"/>
        </w:trPr>
        <w:tc>
          <w:tcPr>
            <w:tcW w:w="1620" w:type="dxa"/>
          </w:tcPr>
          <w:p w14:paraId="30AF16D6" w14:textId="77777777" w:rsidR="00410834" w:rsidRPr="00410834" w:rsidRDefault="00410834" w:rsidP="002B4F35">
            <w:pPr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0BE995" w14:textId="5A7235E1" w:rsidR="00410834" w:rsidRPr="00410834" w:rsidRDefault="00410834" w:rsidP="002B4F35">
            <w:r w:rsidRPr="00410834">
              <w:rPr>
                <w:i/>
              </w:rPr>
              <w:t>Uprawnienia budowlane w specjalności*</w:t>
            </w:r>
            <w:r w:rsidRPr="00410834">
              <w:t xml:space="preserve"> ……………………………….…………</w:t>
            </w:r>
            <w:r w:rsidR="00AA3FA7">
              <w:t>…………………….</w:t>
            </w:r>
            <w:r w:rsidRPr="00410834">
              <w:t>…………</w:t>
            </w:r>
          </w:p>
          <w:p w14:paraId="0C0CCACE" w14:textId="77777777" w:rsidR="00410834" w:rsidRPr="00410834" w:rsidRDefault="00410834" w:rsidP="002B4F35"/>
          <w:p w14:paraId="61CCF3DC" w14:textId="1AC5EC3E" w:rsidR="00410834" w:rsidRPr="00410834" w:rsidRDefault="00410834" w:rsidP="002B4F35">
            <w:r w:rsidRPr="00410834">
              <w:t>………………………………………</w:t>
            </w:r>
            <w:r w:rsidR="00AA3FA7">
              <w:t>……………………..</w:t>
            </w:r>
            <w:r w:rsidRPr="00410834">
              <w:t>……..…….</w:t>
            </w:r>
          </w:p>
        </w:tc>
        <w:tc>
          <w:tcPr>
            <w:tcW w:w="2520" w:type="dxa"/>
            <w:vAlign w:val="center"/>
          </w:tcPr>
          <w:p w14:paraId="0EB43383" w14:textId="77777777" w:rsidR="00410834" w:rsidRPr="00410834" w:rsidRDefault="00410834" w:rsidP="002B4F35">
            <w:pPr>
              <w:jc w:val="center"/>
              <w:rPr>
                <w:sz w:val="22"/>
                <w:szCs w:val="22"/>
              </w:rPr>
            </w:pPr>
            <w:r w:rsidRPr="00410834">
              <w:rPr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228F458" w14:textId="77777777" w:rsidR="00410834" w:rsidRPr="00410834" w:rsidRDefault="00410834" w:rsidP="002B4F3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329FF2" w14:textId="77777777" w:rsidR="00410834" w:rsidRPr="00410834" w:rsidRDefault="00410834" w:rsidP="002B4F35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77F51A2" w14:textId="77777777" w:rsidR="00410834" w:rsidRPr="00410834" w:rsidRDefault="00410834" w:rsidP="00410834">
      <w:pPr>
        <w:rPr>
          <w:sz w:val="22"/>
          <w:szCs w:val="24"/>
        </w:rPr>
      </w:pPr>
    </w:p>
    <w:p w14:paraId="0A6B6323" w14:textId="77777777" w:rsidR="00410834" w:rsidRPr="00410834" w:rsidRDefault="00410834" w:rsidP="00410834">
      <w:pPr>
        <w:rPr>
          <w:sz w:val="22"/>
          <w:szCs w:val="24"/>
        </w:rPr>
      </w:pPr>
    </w:p>
    <w:p w14:paraId="54C6DA6E" w14:textId="77777777" w:rsidR="00410834" w:rsidRPr="00410834" w:rsidRDefault="00410834" w:rsidP="00410834">
      <w:pPr>
        <w:rPr>
          <w:sz w:val="22"/>
          <w:szCs w:val="24"/>
        </w:rPr>
      </w:pPr>
    </w:p>
    <w:p w14:paraId="6BB687F3" w14:textId="77777777" w:rsidR="00410834" w:rsidRPr="00410834" w:rsidRDefault="00410834" w:rsidP="00410834">
      <w:pPr>
        <w:rPr>
          <w:sz w:val="22"/>
          <w:szCs w:val="24"/>
        </w:rPr>
      </w:pPr>
      <w:r w:rsidRPr="00410834">
        <w:rPr>
          <w:sz w:val="22"/>
          <w:szCs w:val="24"/>
        </w:rPr>
        <w:t xml:space="preserve">* należy wpisać pełną nazwę posiadanych uprawnień </w:t>
      </w:r>
    </w:p>
    <w:p w14:paraId="548A54E3" w14:textId="77777777" w:rsidR="00410834" w:rsidRPr="00410834" w:rsidRDefault="00410834" w:rsidP="00410834">
      <w:pPr>
        <w:rPr>
          <w:sz w:val="22"/>
          <w:szCs w:val="24"/>
        </w:rPr>
      </w:pPr>
      <w:r w:rsidRPr="00410834">
        <w:rPr>
          <w:sz w:val="22"/>
          <w:szCs w:val="24"/>
        </w:rPr>
        <w:t>** np. umowa o pracę, umowa zlecenie, zobowiązanie podmiotu trzeciego itp.</w:t>
      </w:r>
    </w:p>
    <w:p w14:paraId="59E7599C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B65AB03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65E56CD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C34BF9B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EA75B93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570EE11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869EFF2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326F4B9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88746EE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8B8FD9E" w14:textId="5DCD893D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116D462" w14:textId="53DE8AAB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B7A9E83" w14:textId="4A1FB9A4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E21AF4E" w14:textId="2D4F1E4D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F4A3714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BE6521E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DE919D3" w14:textId="77777777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7F13C3B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FC28857" w14:textId="25A5CB4D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64751B8B" w14:textId="77777777" w:rsidR="00463357" w:rsidRDefault="00463357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11B26236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BD02AE9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539C4CA" w14:textId="77777777" w:rsidR="00AD3781" w:rsidRPr="00096BA9" w:rsidRDefault="00AD3781" w:rsidP="00991CF3">
      <w:pPr>
        <w:spacing w:line="276" w:lineRule="auto"/>
        <w:rPr>
          <w:rFonts w:asciiTheme="minorHAnsi" w:hAnsiTheme="minorHAnsi" w:cstheme="minorHAnsi"/>
          <w:b/>
          <w:sz w:val="2"/>
          <w:szCs w:val="24"/>
        </w:rPr>
      </w:pPr>
      <w:bookmarkStart w:id="5" w:name="_GoBack"/>
      <w:bookmarkEnd w:id="5"/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8677" w16cex:dateUtc="2024-05-10T09:41:00Z"/>
  <w16cex:commentExtensible w16cex:durableId="29E887AC" w16cex:dateUtc="2024-05-10T09:46:00Z"/>
  <w16cex:commentExtensible w16cex:durableId="29E887DE" w16cex:dateUtc="2024-05-10T09:47:00Z"/>
  <w16cex:commentExtensible w16cex:durableId="29E88849" w16cex:dateUtc="2024-05-10T09:49:00Z"/>
  <w16cex:commentExtensible w16cex:durableId="29E88859" w16cex:dateUtc="2024-05-10T09:49:00Z"/>
  <w16cex:commentExtensible w16cex:durableId="29E8891D" w16cex:dateUtc="2024-05-10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EE45CF" w:rsidRDefault="00EE45CF">
      <w:r>
        <w:separator/>
      </w:r>
    </w:p>
  </w:endnote>
  <w:endnote w:type="continuationSeparator" w:id="0">
    <w:p w14:paraId="39E29753" w14:textId="77777777" w:rsidR="00EE45CF" w:rsidRDefault="00E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EE45CF" w:rsidRDefault="00EE45C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EE45CF" w:rsidRDefault="00EE4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EE45CF" w:rsidRDefault="00EE45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EE45CF" w:rsidRDefault="00EE4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EE45CF" w:rsidRDefault="00EE45CF">
      <w:r>
        <w:separator/>
      </w:r>
    </w:p>
  </w:footnote>
  <w:footnote w:type="continuationSeparator" w:id="0">
    <w:p w14:paraId="3366D6D0" w14:textId="77777777" w:rsidR="00EE45CF" w:rsidRDefault="00EE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EE45CF" w:rsidRDefault="00EE45CF" w:rsidP="00CE03CE">
    <w:pPr>
      <w:pStyle w:val="Nagwek"/>
      <w:jc w:val="right"/>
      <w:rPr>
        <w:sz w:val="20"/>
        <w:szCs w:val="18"/>
        <w:lang w:val="pl-PL"/>
      </w:rPr>
    </w:pPr>
  </w:p>
  <w:p w14:paraId="13F45119" w14:textId="3831F77F" w:rsidR="00EE45CF" w:rsidRPr="004C5E9D" w:rsidRDefault="00EE45CF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40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5</w:t>
    </w:r>
  </w:p>
  <w:p w14:paraId="1ED7F0A5" w14:textId="77777777" w:rsidR="00EE45CF" w:rsidRPr="00802663" w:rsidRDefault="00EE45C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EE45CF" w:rsidRPr="00EC70A8" w:rsidRDefault="00EE45C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204699BC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441475"/>
    <w:multiLevelType w:val="multilevel"/>
    <w:tmpl w:val="FF0275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FA437E"/>
    <w:multiLevelType w:val="hybridMultilevel"/>
    <w:tmpl w:val="2AF68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1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3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C25A2C"/>
    <w:multiLevelType w:val="hybridMultilevel"/>
    <w:tmpl w:val="277C2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8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0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784928"/>
    <w:multiLevelType w:val="hybridMultilevel"/>
    <w:tmpl w:val="AF06E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2CA720B"/>
    <w:multiLevelType w:val="hybridMultilevel"/>
    <w:tmpl w:val="C42E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6F13D97"/>
    <w:multiLevelType w:val="hybridMultilevel"/>
    <w:tmpl w:val="A5785B50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3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F05334"/>
    <w:multiLevelType w:val="hybridMultilevel"/>
    <w:tmpl w:val="3F342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0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8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E04863"/>
    <w:multiLevelType w:val="hybridMultilevel"/>
    <w:tmpl w:val="68DC6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28"/>
  </w:num>
  <w:num w:numId="4">
    <w:abstractNumId w:val="63"/>
  </w:num>
  <w:num w:numId="5">
    <w:abstractNumId w:val="104"/>
  </w:num>
  <w:num w:numId="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</w:num>
  <w:num w:numId="8">
    <w:abstractNumId w:val="71"/>
  </w:num>
  <w:num w:numId="9">
    <w:abstractNumId w:val="111"/>
  </w:num>
  <w:num w:numId="10">
    <w:abstractNumId w:val="44"/>
  </w:num>
  <w:num w:numId="11">
    <w:abstractNumId w:val="36"/>
  </w:num>
  <w:num w:numId="12">
    <w:abstractNumId w:val="92"/>
  </w:num>
  <w:num w:numId="1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4"/>
  </w:num>
  <w:num w:numId="18">
    <w:abstractNumId w:val="10"/>
  </w:num>
  <w:num w:numId="19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6"/>
  </w:num>
  <w:num w:numId="21">
    <w:abstractNumId w:val="12"/>
  </w:num>
  <w:num w:numId="22">
    <w:abstractNumId w:val="103"/>
  </w:num>
  <w:num w:numId="23">
    <w:abstractNumId w:val="75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</w:num>
  <w:num w:numId="26">
    <w:abstractNumId w:val="124"/>
  </w:num>
  <w:num w:numId="27">
    <w:abstractNumId w:val="123"/>
  </w:num>
  <w:num w:numId="28">
    <w:abstractNumId w:val="81"/>
  </w:num>
  <w:num w:numId="29">
    <w:abstractNumId w:val="45"/>
  </w:num>
  <w:num w:numId="30">
    <w:abstractNumId w:val="112"/>
  </w:num>
  <w:num w:numId="31">
    <w:abstractNumId w:val="33"/>
  </w:num>
  <w:num w:numId="32">
    <w:abstractNumId w:val="35"/>
  </w:num>
  <w:num w:numId="33">
    <w:abstractNumId w:val="19"/>
  </w:num>
  <w:num w:numId="34">
    <w:abstractNumId w:val="78"/>
  </w:num>
  <w:num w:numId="35">
    <w:abstractNumId w:val="125"/>
  </w:num>
  <w:num w:numId="36">
    <w:abstractNumId w:val="68"/>
  </w:num>
  <w:num w:numId="37">
    <w:abstractNumId w:val="29"/>
  </w:num>
  <w:num w:numId="38">
    <w:abstractNumId w:val="102"/>
  </w:num>
  <w:num w:numId="39">
    <w:abstractNumId w:val="24"/>
  </w:num>
  <w:num w:numId="40">
    <w:abstractNumId w:val="117"/>
  </w:num>
  <w:num w:numId="41">
    <w:abstractNumId w:val="28"/>
  </w:num>
  <w:num w:numId="42">
    <w:abstractNumId w:val="60"/>
  </w:num>
  <w:num w:numId="43">
    <w:abstractNumId w:val="127"/>
  </w:num>
  <w:num w:numId="44">
    <w:abstractNumId w:val="115"/>
  </w:num>
  <w:num w:numId="45">
    <w:abstractNumId w:val="32"/>
  </w:num>
  <w:num w:numId="46">
    <w:abstractNumId w:val="89"/>
  </w:num>
  <w:num w:numId="47">
    <w:abstractNumId w:val="82"/>
  </w:num>
  <w:num w:numId="48">
    <w:abstractNumId w:val="85"/>
  </w:num>
  <w:num w:numId="49">
    <w:abstractNumId w:val="57"/>
  </w:num>
  <w:num w:numId="50">
    <w:abstractNumId w:val="80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3"/>
  </w:num>
  <w:num w:numId="55">
    <w:abstractNumId w:val="55"/>
  </w:num>
  <w:num w:numId="56">
    <w:abstractNumId w:val="40"/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9"/>
  </w:num>
  <w:num w:numId="6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8"/>
  </w:num>
  <w:num w:numId="66">
    <w:abstractNumId w:val="73"/>
  </w:num>
  <w:num w:numId="6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</w:num>
  <w:num w:numId="69">
    <w:abstractNumId w:val="18"/>
  </w:num>
  <w:num w:numId="70">
    <w:abstractNumId w:val="16"/>
  </w:num>
  <w:num w:numId="71">
    <w:abstractNumId w:val="27"/>
  </w:num>
  <w:num w:numId="72">
    <w:abstractNumId w:val="52"/>
  </w:num>
  <w:num w:numId="73">
    <w:abstractNumId w:val="114"/>
  </w:num>
  <w:num w:numId="74">
    <w:abstractNumId w:val="119"/>
  </w:num>
  <w:num w:numId="75">
    <w:abstractNumId w:val="88"/>
  </w:num>
  <w:num w:numId="76">
    <w:abstractNumId w:val="91"/>
  </w:num>
  <w:num w:numId="77">
    <w:abstractNumId w:val="101"/>
  </w:num>
  <w:num w:numId="78">
    <w:abstractNumId w:val="53"/>
  </w:num>
  <w:num w:numId="79">
    <w:abstractNumId w:val="79"/>
  </w:num>
  <w:num w:numId="80">
    <w:abstractNumId w:val="50"/>
  </w:num>
  <w:num w:numId="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8"/>
  </w:num>
  <w:num w:numId="84">
    <w:abstractNumId w:val="118"/>
  </w:num>
  <w:num w:numId="85">
    <w:abstractNumId w:val="37"/>
  </w:num>
  <w:num w:numId="86">
    <w:abstractNumId w:val="95"/>
  </w:num>
  <w:num w:numId="87">
    <w:abstractNumId w:val="110"/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</w:num>
  <w:num w:numId="91">
    <w:abstractNumId w:val="26"/>
  </w:num>
  <w:num w:numId="92">
    <w:abstractNumId w:val="94"/>
  </w:num>
  <w:num w:numId="93">
    <w:abstractNumId w:val="106"/>
  </w:num>
  <w:num w:numId="94">
    <w:abstractNumId w:val="1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0">
    <w:abstractNumId w:val="21"/>
  </w:num>
  <w:num w:numId="101">
    <w:abstractNumId w:val="108"/>
  </w:num>
  <w:num w:numId="102">
    <w:abstractNumId w:val="109"/>
  </w:num>
  <w:num w:numId="103">
    <w:abstractNumId w:val="74"/>
  </w:num>
  <w:num w:numId="10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5"/>
  </w:num>
  <w:num w:numId="106">
    <w:abstractNumId w:val="23"/>
  </w:num>
  <w:num w:numId="107">
    <w:abstractNumId w:val="87"/>
  </w:num>
  <w:num w:numId="108">
    <w:abstractNumId w:val="34"/>
  </w:num>
  <w:num w:numId="109">
    <w:abstractNumId w:val="38"/>
  </w:num>
  <w:num w:numId="110">
    <w:abstractNumId w:val="61"/>
  </w:num>
  <w:num w:numId="111">
    <w:abstractNumId w:val="86"/>
  </w:num>
  <w:num w:numId="112">
    <w:abstractNumId w:val="15"/>
  </w:num>
  <w:num w:numId="11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6"/>
  </w:num>
  <w:num w:numId="117">
    <w:abstractNumId w:val="122"/>
  </w:num>
  <w:num w:numId="118">
    <w:abstractNumId w:val="46"/>
  </w:num>
  <w:num w:numId="119">
    <w:abstractNumId w:val="51"/>
  </w:num>
  <w:num w:numId="120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7"/>
  </w:num>
  <w:num w:numId="124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0"/>
  </w:num>
  <w:num w:numId="126">
    <w:abstractNumId w:val="6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4C7"/>
    <w:rsid w:val="00004625"/>
    <w:rsid w:val="00004AE4"/>
    <w:rsid w:val="00005965"/>
    <w:rsid w:val="0000597B"/>
    <w:rsid w:val="000062A4"/>
    <w:rsid w:val="000066AD"/>
    <w:rsid w:val="000067F2"/>
    <w:rsid w:val="00006860"/>
    <w:rsid w:val="00007743"/>
    <w:rsid w:val="00007898"/>
    <w:rsid w:val="00007A2E"/>
    <w:rsid w:val="00007BF8"/>
    <w:rsid w:val="00010292"/>
    <w:rsid w:val="000103FC"/>
    <w:rsid w:val="00010537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C9D"/>
    <w:rsid w:val="00024EE6"/>
    <w:rsid w:val="0002519B"/>
    <w:rsid w:val="000258B4"/>
    <w:rsid w:val="00025A70"/>
    <w:rsid w:val="00025B0D"/>
    <w:rsid w:val="00025B11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838"/>
    <w:rsid w:val="00040E61"/>
    <w:rsid w:val="00040F4F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1EE5"/>
    <w:rsid w:val="00052517"/>
    <w:rsid w:val="0005342C"/>
    <w:rsid w:val="000534D3"/>
    <w:rsid w:val="00053CC6"/>
    <w:rsid w:val="0005475D"/>
    <w:rsid w:val="00054EDD"/>
    <w:rsid w:val="00055068"/>
    <w:rsid w:val="0005592F"/>
    <w:rsid w:val="00055B8E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27A4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AE5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E14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0FD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1C80"/>
    <w:rsid w:val="000C27EE"/>
    <w:rsid w:val="000C29AD"/>
    <w:rsid w:val="000C3C11"/>
    <w:rsid w:val="000C4F04"/>
    <w:rsid w:val="000C548C"/>
    <w:rsid w:val="000C54C4"/>
    <w:rsid w:val="000C5A4C"/>
    <w:rsid w:val="000C5D8D"/>
    <w:rsid w:val="000C5DA2"/>
    <w:rsid w:val="000C68CD"/>
    <w:rsid w:val="000C699D"/>
    <w:rsid w:val="000C742B"/>
    <w:rsid w:val="000C7A4B"/>
    <w:rsid w:val="000C7C2B"/>
    <w:rsid w:val="000D036F"/>
    <w:rsid w:val="000D066B"/>
    <w:rsid w:val="000D0833"/>
    <w:rsid w:val="000D15EE"/>
    <w:rsid w:val="000D1AEE"/>
    <w:rsid w:val="000D1AF8"/>
    <w:rsid w:val="000D1E12"/>
    <w:rsid w:val="000D2820"/>
    <w:rsid w:val="000D30DA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805"/>
    <w:rsid w:val="000E4C48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082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0982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3D0"/>
    <w:rsid w:val="0010647A"/>
    <w:rsid w:val="00106805"/>
    <w:rsid w:val="0010680E"/>
    <w:rsid w:val="001074DF"/>
    <w:rsid w:val="001076DB"/>
    <w:rsid w:val="00107A43"/>
    <w:rsid w:val="00110040"/>
    <w:rsid w:val="001104C6"/>
    <w:rsid w:val="00110A85"/>
    <w:rsid w:val="001110D7"/>
    <w:rsid w:val="00111C71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6AC9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3ACA"/>
    <w:rsid w:val="00143C1A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47D78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83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6CA"/>
    <w:rsid w:val="00174812"/>
    <w:rsid w:val="0017491B"/>
    <w:rsid w:val="00175CC9"/>
    <w:rsid w:val="00175EB4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6DA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3A2B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B3"/>
    <w:rsid w:val="001C44DE"/>
    <w:rsid w:val="001C54C8"/>
    <w:rsid w:val="001C584F"/>
    <w:rsid w:val="001C586A"/>
    <w:rsid w:val="001C6228"/>
    <w:rsid w:val="001C62B6"/>
    <w:rsid w:val="001C631D"/>
    <w:rsid w:val="001C73B8"/>
    <w:rsid w:val="001C7E97"/>
    <w:rsid w:val="001D0841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1F7E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671"/>
    <w:rsid w:val="001E5829"/>
    <w:rsid w:val="001E5F59"/>
    <w:rsid w:val="001E6EFA"/>
    <w:rsid w:val="001F0E21"/>
    <w:rsid w:val="001F1001"/>
    <w:rsid w:val="001F1409"/>
    <w:rsid w:val="001F15B4"/>
    <w:rsid w:val="001F1701"/>
    <w:rsid w:val="001F17FE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B2F"/>
    <w:rsid w:val="001F5C7A"/>
    <w:rsid w:val="001F7211"/>
    <w:rsid w:val="001F7BAB"/>
    <w:rsid w:val="00200001"/>
    <w:rsid w:val="0020014B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628"/>
    <w:rsid w:val="002107F8"/>
    <w:rsid w:val="00210A39"/>
    <w:rsid w:val="00210B4B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799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554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37F59"/>
    <w:rsid w:val="00240898"/>
    <w:rsid w:val="00241291"/>
    <w:rsid w:val="002416D0"/>
    <w:rsid w:val="00242948"/>
    <w:rsid w:val="00242F9F"/>
    <w:rsid w:val="002439E9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6620"/>
    <w:rsid w:val="00266BCE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0D98"/>
    <w:rsid w:val="00281064"/>
    <w:rsid w:val="00281680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6B8"/>
    <w:rsid w:val="00295A44"/>
    <w:rsid w:val="00295EA6"/>
    <w:rsid w:val="002964EB"/>
    <w:rsid w:val="00296733"/>
    <w:rsid w:val="00296D08"/>
    <w:rsid w:val="002975AC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22B1"/>
    <w:rsid w:val="002A251A"/>
    <w:rsid w:val="002A2D09"/>
    <w:rsid w:val="002A33F2"/>
    <w:rsid w:val="002A35C2"/>
    <w:rsid w:val="002A3914"/>
    <w:rsid w:val="002A3CE0"/>
    <w:rsid w:val="002A423D"/>
    <w:rsid w:val="002A44FD"/>
    <w:rsid w:val="002A5149"/>
    <w:rsid w:val="002A5500"/>
    <w:rsid w:val="002A5E68"/>
    <w:rsid w:val="002A66EC"/>
    <w:rsid w:val="002A68C7"/>
    <w:rsid w:val="002A7EC1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988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8FB"/>
    <w:rsid w:val="002D2B1E"/>
    <w:rsid w:val="002D3287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17C4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61FD"/>
    <w:rsid w:val="003170EE"/>
    <w:rsid w:val="00317795"/>
    <w:rsid w:val="003177C0"/>
    <w:rsid w:val="00317894"/>
    <w:rsid w:val="0031790A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96D"/>
    <w:rsid w:val="00325B4D"/>
    <w:rsid w:val="003262D4"/>
    <w:rsid w:val="0032676D"/>
    <w:rsid w:val="00327709"/>
    <w:rsid w:val="00327FBC"/>
    <w:rsid w:val="003307DD"/>
    <w:rsid w:val="00330FAD"/>
    <w:rsid w:val="00331510"/>
    <w:rsid w:val="00331C1C"/>
    <w:rsid w:val="00331F34"/>
    <w:rsid w:val="00332A18"/>
    <w:rsid w:val="00332ED3"/>
    <w:rsid w:val="00332F79"/>
    <w:rsid w:val="0033304C"/>
    <w:rsid w:val="00333B1A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CD1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77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1A76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17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5394"/>
    <w:rsid w:val="00386404"/>
    <w:rsid w:val="00386BAC"/>
    <w:rsid w:val="003872A5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4D9D"/>
    <w:rsid w:val="003A564C"/>
    <w:rsid w:val="003A57BE"/>
    <w:rsid w:val="003A59F7"/>
    <w:rsid w:val="003A6141"/>
    <w:rsid w:val="003A66C8"/>
    <w:rsid w:val="003A6A1D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0C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B82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A4E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AAB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3AF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012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834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765"/>
    <w:rsid w:val="004269B0"/>
    <w:rsid w:val="00426CF8"/>
    <w:rsid w:val="0042703B"/>
    <w:rsid w:val="0042716C"/>
    <w:rsid w:val="0043062F"/>
    <w:rsid w:val="00431044"/>
    <w:rsid w:val="004315B3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3CB1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307"/>
    <w:rsid w:val="00442464"/>
    <w:rsid w:val="00442BCF"/>
    <w:rsid w:val="00442C8A"/>
    <w:rsid w:val="00442CD4"/>
    <w:rsid w:val="00442FCB"/>
    <w:rsid w:val="004434EF"/>
    <w:rsid w:val="00443AEC"/>
    <w:rsid w:val="004443E5"/>
    <w:rsid w:val="00444C67"/>
    <w:rsid w:val="00444FB1"/>
    <w:rsid w:val="004452D1"/>
    <w:rsid w:val="00445377"/>
    <w:rsid w:val="0044585D"/>
    <w:rsid w:val="004459AE"/>
    <w:rsid w:val="0044625D"/>
    <w:rsid w:val="00446300"/>
    <w:rsid w:val="00446A01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357"/>
    <w:rsid w:val="00463406"/>
    <w:rsid w:val="00463B3C"/>
    <w:rsid w:val="00463F5D"/>
    <w:rsid w:val="00464E46"/>
    <w:rsid w:val="0046538D"/>
    <w:rsid w:val="0046563C"/>
    <w:rsid w:val="00465E83"/>
    <w:rsid w:val="004662D8"/>
    <w:rsid w:val="00466528"/>
    <w:rsid w:val="004666D5"/>
    <w:rsid w:val="00466854"/>
    <w:rsid w:val="00466E3C"/>
    <w:rsid w:val="0046739D"/>
    <w:rsid w:val="00467459"/>
    <w:rsid w:val="00467657"/>
    <w:rsid w:val="00467B18"/>
    <w:rsid w:val="004700A6"/>
    <w:rsid w:val="00470269"/>
    <w:rsid w:val="0047087A"/>
    <w:rsid w:val="00470DFC"/>
    <w:rsid w:val="00470FFC"/>
    <w:rsid w:val="00471966"/>
    <w:rsid w:val="0047245D"/>
    <w:rsid w:val="00472EE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5EFF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32A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87493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5620"/>
    <w:rsid w:val="00496573"/>
    <w:rsid w:val="00496867"/>
    <w:rsid w:val="00496E2B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CD6"/>
    <w:rsid w:val="004B10AE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547"/>
    <w:rsid w:val="004C1731"/>
    <w:rsid w:val="004C1AE4"/>
    <w:rsid w:val="004C1C08"/>
    <w:rsid w:val="004C1E97"/>
    <w:rsid w:val="004C25ED"/>
    <w:rsid w:val="004C2745"/>
    <w:rsid w:val="004C2B77"/>
    <w:rsid w:val="004C2BCC"/>
    <w:rsid w:val="004C357E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C7BCE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FCE"/>
    <w:rsid w:val="004E0EC1"/>
    <w:rsid w:val="004E1007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4EAB"/>
    <w:rsid w:val="004E50C0"/>
    <w:rsid w:val="004E60F9"/>
    <w:rsid w:val="004E62CE"/>
    <w:rsid w:val="004E6753"/>
    <w:rsid w:val="004E6B97"/>
    <w:rsid w:val="004E6C7D"/>
    <w:rsid w:val="004E6FBE"/>
    <w:rsid w:val="004E6FF1"/>
    <w:rsid w:val="004E7464"/>
    <w:rsid w:val="004F0613"/>
    <w:rsid w:val="004F1205"/>
    <w:rsid w:val="004F1783"/>
    <w:rsid w:val="004F2C75"/>
    <w:rsid w:val="004F2D3C"/>
    <w:rsid w:val="004F2E66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3234"/>
    <w:rsid w:val="005133CD"/>
    <w:rsid w:val="005134C8"/>
    <w:rsid w:val="00513678"/>
    <w:rsid w:val="00513A55"/>
    <w:rsid w:val="00513B83"/>
    <w:rsid w:val="00513BFC"/>
    <w:rsid w:val="00513F02"/>
    <w:rsid w:val="005147D9"/>
    <w:rsid w:val="00514AEC"/>
    <w:rsid w:val="00514CE9"/>
    <w:rsid w:val="00515085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0E5B"/>
    <w:rsid w:val="005311DD"/>
    <w:rsid w:val="005316AC"/>
    <w:rsid w:val="00531F7F"/>
    <w:rsid w:val="00532658"/>
    <w:rsid w:val="005326E4"/>
    <w:rsid w:val="00532912"/>
    <w:rsid w:val="00532C20"/>
    <w:rsid w:val="00534379"/>
    <w:rsid w:val="0053575D"/>
    <w:rsid w:val="00535D86"/>
    <w:rsid w:val="0053602D"/>
    <w:rsid w:val="005368D3"/>
    <w:rsid w:val="00536A49"/>
    <w:rsid w:val="00536B6E"/>
    <w:rsid w:val="00536EFA"/>
    <w:rsid w:val="005371B1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4EB2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4923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5ADB"/>
    <w:rsid w:val="005961FE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4C3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EE8"/>
    <w:rsid w:val="005E40FB"/>
    <w:rsid w:val="005E4424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6EEA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5A4E"/>
    <w:rsid w:val="005F6867"/>
    <w:rsid w:val="005F7305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2BDC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AEA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6490"/>
    <w:rsid w:val="006273D8"/>
    <w:rsid w:val="00627746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56A"/>
    <w:rsid w:val="00633CF7"/>
    <w:rsid w:val="00633EAF"/>
    <w:rsid w:val="0063409B"/>
    <w:rsid w:val="0063436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6CC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9B2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14E3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4F2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399F"/>
    <w:rsid w:val="006A55C6"/>
    <w:rsid w:val="006A56AB"/>
    <w:rsid w:val="006A5740"/>
    <w:rsid w:val="006A644B"/>
    <w:rsid w:val="006A7543"/>
    <w:rsid w:val="006A76BB"/>
    <w:rsid w:val="006A7D82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C24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28C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3BAA"/>
    <w:rsid w:val="006E42DC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8CD"/>
    <w:rsid w:val="00714D48"/>
    <w:rsid w:val="007152DA"/>
    <w:rsid w:val="007160F6"/>
    <w:rsid w:val="0071657D"/>
    <w:rsid w:val="007166DA"/>
    <w:rsid w:val="00716761"/>
    <w:rsid w:val="00716D73"/>
    <w:rsid w:val="00716E7D"/>
    <w:rsid w:val="007207C0"/>
    <w:rsid w:val="0072102E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9DF"/>
    <w:rsid w:val="00727A44"/>
    <w:rsid w:val="00727E35"/>
    <w:rsid w:val="00730242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AA"/>
    <w:rsid w:val="00745346"/>
    <w:rsid w:val="00745528"/>
    <w:rsid w:val="00746114"/>
    <w:rsid w:val="00746164"/>
    <w:rsid w:val="007462BC"/>
    <w:rsid w:val="0074643D"/>
    <w:rsid w:val="0074647F"/>
    <w:rsid w:val="00746B19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CDA"/>
    <w:rsid w:val="00760E90"/>
    <w:rsid w:val="00761154"/>
    <w:rsid w:val="007629FC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303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81D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2F40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FB7"/>
    <w:rsid w:val="007A2E18"/>
    <w:rsid w:val="007A3171"/>
    <w:rsid w:val="007A3B0E"/>
    <w:rsid w:val="007A3FE7"/>
    <w:rsid w:val="007A40DB"/>
    <w:rsid w:val="007A4DAF"/>
    <w:rsid w:val="007A5E73"/>
    <w:rsid w:val="007A5EB2"/>
    <w:rsid w:val="007A6260"/>
    <w:rsid w:val="007A726B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BFE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B7F29"/>
    <w:rsid w:val="007C0D20"/>
    <w:rsid w:val="007C1150"/>
    <w:rsid w:val="007C12BA"/>
    <w:rsid w:val="007C1AB7"/>
    <w:rsid w:val="007C1DA9"/>
    <w:rsid w:val="007C209F"/>
    <w:rsid w:val="007C21DB"/>
    <w:rsid w:val="007C2E52"/>
    <w:rsid w:val="007C31E4"/>
    <w:rsid w:val="007C41F7"/>
    <w:rsid w:val="007C424B"/>
    <w:rsid w:val="007C438B"/>
    <w:rsid w:val="007C4886"/>
    <w:rsid w:val="007C493E"/>
    <w:rsid w:val="007C4C6A"/>
    <w:rsid w:val="007C50F4"/>
    <w:rsid w:val="007C52EE"/>
    <w:rsid w:val="007C553D"/>
    <w:rsid w:val="007C55CD"/>
    <w:rsid w:val="007C59F1"/>
    <w:rsid w:val="007C5D74"/>
    <w:rsid w:val="007C5E8A"/>
    <w:rsid w:val="007C5FF4"/>
    <w:rsid w:val="007C60ED"/>
    <w:rsid w:val="007C6134"/>
    <w:rsid w:val="007C6419"/>
    <w:rsid w:val="007C6B4F"/>
    <w:rsid w:val="007C74DB"/>
    <w:rsid w:val="007C75F8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12E"/>
    <w:rsid w:val="007E650B"/>
    <w:rsid w:val="007E66D5"/>
    <w:rsid w:val="007E6FFE"/>
    <w:rsid w:val="007E738B"/>
    <w:rsid w:val="007E7EB8"/>
    <w:rsid w:val="007F1045"/>
    <w:rsid w:val="007F1140"/>
    <w:rsid w:val="007F3B0A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6E9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05"/>
    <w:rsid w:val="00827A85"/>
    <w:rsid w:val="00827E20"/>
    <w:rsid w:val="0083015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557"/>
    <w:rsid w:val="008450F9"/>
    <w:rsid w:val="0084510C"/>
    <w:rsid w:val="0084561F"/>
    <w:rsid w:val="008457C5"/>
    <w:rsid w:val="00845B13"/>
    <w:rsid w:val="00845F1F"/>
    <w:rsid w:val="008460FD"/>
    <w:rsid w:val="008462A6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2F2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49C"/>
    <w:rsid w:val="00882C4A"/>
    <w:rsid w:val="00882D32"/>
    <w:rsid w:val="00882EC2"/>
    <w:rsid w:val="00882EEC"/>
    <w:rsid w:val="00882EF7"/>
    <w:rsid w:val="00883222"/>
    <w:rsid w:val="0088441C"/>
    <w:rsid w:val="00884682"/>
    <w:rsid w:val="00884CAF"/>
    <w:rsid w:val="00885133"/>
    <w:rsid w:val="008851E7"/>
    <w:rsid w:val="008855AE"/>
    <w:rsid w:val="008858CA"/>
    <w:rsid w:val="0088594A"/>
    <w:rsid w:val="00885C0F"/>
    <w:rsid w:val="00886016"/>
    <w:rsid w:val="008861EA"/>
    <w:rsid w:val="00886BAB"/>
    <w:rsid w:val="00886CA4"/>
    <w:rsid w:val="00886D61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5CA5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6012"/>
    <w:rsid w:val="008D62A8"/>
    <w:rsid w:val="008D7301"/>
    <w:rsid w:val="008D7379"/>
    <w:rsid w:val="008E027F"/>
    <w:rsid w:val="008E0494"/>
    <w:rsid w:val="008E0623"/>
    <w:rsid w:val="008E1675"/>
    <w:rsid w:val="008E171D"/>
    <w:rsid w:val="008E1AA3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3AA"/>
    <w:rsid w:val="009004EB"/>
    <w:rsid w:val="00900AC9"/>
    <w:rsid w:val="00900B8C"/>
    <w:rsid w:val="009017C6"/>
    <w:rsid w:val="009018F0"/>
    <w:rsid w:val="00901D7D"/>
    <w:rsid w:val="0090200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4EE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93"/>
    <w:rsid w:val="009166C7"/>
    <w:rsid w:val="0091687A"/>
    <w:rsid w:val="00916A1E"/>
    <w:rsid w:val="00916B70"/>
    <w:rsid w:val="00916CFE"/>
    <w:rsid w:val="00916FBF"/>
    <w:rsid w:val="0091715C"/>
    <w:rsid w:val="00917D0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21A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16A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4113"/>
    <w:rsid w:val="009450A5"/>
    <w:rsid w:val="0094580C"/>
    <w:rsid w:val="00945A90"/>
    <w:rsid w:val="009462B3"/>
    <w:rsid w:val="0094642E"/>
    <w:rsid w:val="00946A2A"/>
    <w:rsid w:val="00946F40"/>
    <w:rsid w:val="00946F64"/>
    <w:rsid w:val="00946FD2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912"/>
    <w:rsid w:val="00953D7A"/>
    <w:rsid w:val="00954AB1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308"/>
    <w:rsid w:val="0097042A"/>
    <w:rsid w:val="00970D9B"/>
    <w:rsid w:val="009714DB"/>
    <w:rsid w:val="00972166"/>
    <w:rsid w:val="009727EF"/>
    <w:rsid w:val="00972A72"/>
    <w:rsid w:val="00972AD3"/>
    <w:rsid w:val="0097300D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8F7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2A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0C89"/>
    <w:rsid w:val="009B1193"/>
    <w:rsid w:val="009B129F"/>
    <w:rsid w:val="009B34BC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38C1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2713"/>
    <w:rsid w:val="009D325A"/>
    <w:rsid w:val="009D459C"/>
    <w:rsid w:val="009D487E"/>
    <w:rsid w:val="009D4AB5"/>
    <w:rsid w:val="009D4DA2"/>
    <w:rsid w:val="009D52B6"/>
    <w:rsid w:val="009D53C0"/>
    <w:rsid w:val="009D59CD"/>
    <w:rsid w:val="009D5AC9"/>
    <w:rsid w:val="009D5F7A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6A5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C53"/>
    <w:rsid w:val="00A05D48"/>
    <w:rsid w:val="00A06359"/>
    <w:rsid w:val="00A065E3"/>
    <w:rsid w:val="00A070B9"/>
    <w:rsid w:val="00A077D1"/>
    <w:rsid w:val="00A07A5E"/>
    <w:rsid w:val="00A100B9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99C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D5"/>
    <w:rsid w:val="00A43A1D"/>
    <w:rsid w:val="00A43DD7"/>
    <w:rsid w:val="00A440EA"/>
    <w:rsid w:val="00A4435D"/>
    <w:rsid w:val="00A44C81"/>
    <w:rsid w:val="00A44D41"/>
    <w:rsid w:val="00A44FEA"/>
    <w:rsid w:val="00A45087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2F3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3FA7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6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930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1EE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DA4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032"/>
    <w:rsid w:val="00B6736F"/>
    <w:rsid w:val="00B676EA"/>
    <w:rsid w:val="00B67CAA"/>
    <w:rsid w:val="00B67D5A"/>
    <w:rsid w:val="00B67F2B"/>
    <w:rsid w:val="00B7034C"/>
    <w:rsid w:val="00B70A72"/>
    <w:rsid w:val="00B7197D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CF5"/>
    <w:rsid w:val="00B91F96"/>
    <w:rsid w:val="00B9211B"/>
    <w:rsid w:val="00B92A73"/>
    <w:rsid w:val="00B953FA"/>
    <w:rsid w:val="00B954E2"/>
    <w:rsid w:val="00B9664B"/>
    <w:rsid w:val="00B96C8D"/>
    <w:rsid w:val="00B96EA4"/>
    <w:rsid w:val="00B97794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9A3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2FC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9B"/>
    <w:rsid w:val="00BD2AF4"/>
    <w:rsid w:val="00BD2C3C"/>
    <w:rsid w:val="00BD30BA"/>
    <w:rsid w:val="00BD3D5B"/>
    <w:rsid w:val="00BD40B0"/>
    <w:rsid w:val="00BD47D7"/>
    <w:rsid w:val="00BD4951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786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5FF"/>
    <w:rsid w:val="00BE5972"/>
    <w:rsid w:val="00BE66F2"/>
    <w:rsid w:val="00BE69E7"/>
    <w:rsid w:val="00BE6CDA"/>
    <w:rsid w:val="00BE704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7CA"/>
    <w:rsid w:val="00BF2F64"/>
    <w:rsid w:val="00BF39FC"/>
    <w:rsid w:val="00BF4094"/>
    <w:rsid w:val="00BF4891"/>
    <w:rsid w:val="00BF4977"/>
    <w:rsid w:val="00BF5686"/>
    <w:rsid w:val="00BF5CF0"/>
    <w:rsid w:val="00BF5F61"/>
    <w:rsid w:val="00BF61BA"/>
    <w:rsid w:val="00BF677F"/>
    <w:rsid w:val="00BF6A80"/>
    <w:rsid w:val="00BF6EA4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060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4C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512B"/>
    <w:rsid w:val="00C6584A"/>
    <w:rsid w:val="00C66143"/>
    <w:rsid w:val="00C66EBA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9EC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387"/>
    <w:rsid w:val="00C833B4"/>
    <w:rsid w:val="00C83A8D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4EAF"/>
    <w:rsid w:val="00CA5729"/>
    <w:rsid w:val="00CA6629"/>
    <w:rsid w:val="00CA696D"/>
    <w:rsid w:val="00CA6C8B"/>
    <w:rsid w:val="00CA70C0"/>
    <w:rsid w:val="00CA7A4C"/>
    <w:rsid w:val="00CB105B"/>
    <w:rsid w:val="00CB1176"/>
    <w:rsid w:val="00CB133E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CAD"/>
    <w:rsid w:val="00CB6D63"/>
    <w:rsid w:val="00CB6DFF"/>
    <w:rsid w:val="00CB748C"/>
    <w:rsid w:val="00CB7C93"/>
    <w:rsid w:val="00CB7DED"/>
    <w:rsid w:val="00CC00EE"/>
    <w:rsid w:val="00CC10D4"/>
    <w:rsid w:val="00CC11D1"/>
    <w:rsid w:val="00CC1396"/>
    <w:rsid w:val="00CC17B1"/>
    <w:rsid w:val="00CC1830"/>
    <w:rsid w:val="00CC19DE"/>
    <w:rsid w:val="00CC1C08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6A6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586"/>
    <w:rsid w:val="00CE6E46"/>
    <w:rsid w:val="00CE74D4"/>
    <w:rsid w:val="00CE74FA"/>
    <w:rsid w:val="00CE7500"/>
    <w:rsid w:val="00CE7613"/>
    <w:rsid w:val="00CE7C06"/>
    <w:rsid w:val="00CF038D"/>
    <w:rsid w:val="00CF06C8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688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39CE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7B2"/>
    <w:rsid w:val="00D35840"/>
    <w:rsid w:val="00D35AD6"/>
    <w:rsid w:val="00D35D14"/>
    <w:rsid w:val="00D362C2"/>
    <w:rsid w:val="00D36500"/>
    <w:rsid w:val="00D3658F"/>
    <w:rsid w:val="00D366E4"/>
    <w:rsid w:val="00D36BA1"/>
    <w:rsid w:val="00D36FF7"/>
    <w:rsid w:val="00D3748F"/>
    <w:rsid w:val="00D37796"/>
    <w:rsid w:val="00D37D22"/>
    <w:rsid w:val="00D4041B"/>
    <w:rsid w:val="00D40525"/>
    <w:rsid w:val="00D40C86"/>
    <w:rsid w:val="00D40C99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4FE2"/>
    <w:rsid w:val="00D5562B"/>
    <w:rsid w:val="00D560E5"/>
    <w:rsid w:val="00D56158"/>
    <w:rsid w:val="00D56BF7"/>
    <w:rsid w:val="00D56C0E"/>
    <w:rsid w:val="00D56DD0"/>
    <w:rsid w:val="00D579C6"/>
    <w:rsid w:val="00D6089E"/>
    <w:rsid w:val="00D6264A"/>
    <w:rsid w:val="00D62D2C"/>
    <w:rsid w:val="00D62D4E"/>
    <w:rsid w:val="00D63133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643"/>
    <w:rsid w:val="00D73789"/>
    <w:rsid w:val="00D7381F"/>
    <w:rsid w:val="00D73F2A"/>
    <w:rsid w:val="00D7440D"/>
    <w:rsid w:val="00D74901"/>
    <w:rsid w:val="00D74B45"/>
    <w:rsid w:val="00D74B72"/>
    <w:rsid w:val="00D7514F"/>
    <w:rsid w:val="00D753C4"/>
    <w:rsid w:val="00D7781D"/>
    <w:rsid w:val="00D80054"/>
    <w:rsid w:val="00D806D9"/>
    <w:rsid w:val="00D8094F"/>
    <w:rsid w:val="00D80C66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3F1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974AE"/>
    <w:rsid w:val="00DA09D2"/>
    <w:rsid w:val="00DA18DC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447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0F4B"/>
    <w:rsid w:val="00DC2090"/>
    <w:rsid w:val="00DC2472"/>
    <w:rsid w:val="00DC332F"/>
    <w:rsid w:val="00DC3A16"/>
    <w:rsid w:val="00DC3D60"/>
    <w:rsid w:val="00DC3E86"/>
    <w:rsid w:val="00DC430E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04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0EBB"/>
    <w:rsid w:val="00E011EF"/>
    <w:rsid w:val="00E01A0C"/>
    <w:rsid w:val="00E0228F"/>
    <w:rsid w:val="00E02556"/>
    <w:rsid w:val="00E02FA7"/>
    <w:rsid w:val="00E03F37"/>
    <w:rsid w:val="00E04E2C"/>
    <w:rsid w:val="00E057E3"/>
    <w:rsid w:val="00E05E43"/>
    <w:rsid w:val="00E06A01"/>
    <w:rsid w:val="00E06CC1"/>
    <w:rsid w:val="00E06E84"/>
    <w:rsid w:val="00E07102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0BC8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1D1F"/>
    <w:rsid w:val="00E320D2"/>
    <w:rsid w:val="00E32575"/>
    <w:rsid w:val="00E329C8"/>
    <w:rsid w:val="00E32B6D"/>
    <w:rsid w:val="00E32E59"/>
    <w:rsid w:val="00E32F1E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4A0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3FA2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0D60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3CD"/>
    <w:rsid w:val="00E74713"/>
    <w:rsid w:val="00E74D81"/>
    <w:rsid w:val="00E751ED"/>
    <w:rsid w:val="00E758B2"/>
    <w:rsid w:val="00E75DD7"/>
    <w:rsid w:val="00E76A9F"/>
    <w:rsid w:val="00E76BBC"/>
    <w:rsid w:val="00E76C12"/>
    <w:rsid w:val="00E76CC4"/>
    <w:rsid w:val="00E77817"/>
    <w:rsid w:val="00E77B7F"/>
    <w:rsid w:val="00E80131"/>
    <w:rsid w:val="00E80322"/>
    <w:rsid w:val="00E8063F"/>
    <w:rsid w:val="00E80B7F"/>
    <w:rsid w:val="00E80D3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7F9"/>
    <w:rsid w:val="00E91D8C"/>
    <w:rsid w:val="00E9225C"/>
    <w:rsid w:val="00E923B4"/>
    <w:rsid w:val="00E926F2"/>
    <w:rsid w:val="00E9282D"/>
    <w:rsid w:val="00E92B62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166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211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2B37"/>
    <w:rsid w:val="00EB2D40"/>
    <w:rsid w:val="00EB3647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6749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5CF"/>
    <w:rsid w:val="00EE4C45"/>
    <w:rsid w:val="00EE502D"/>
    <w:rsid w:val="00EE5D35"/>
    <w:rsid w:val="00EE617D"/>
    <w:rsid w:val="00EE6502"/>
    <w:rsid w:val="00EE6BFD"/>
    <w:rsid w:val="00EE6CD0"/>
    <w:rsid w:val="00EE7290"/>
    <w:rsid w:val="00EE7464"/>
    <w:rsid w:val="00EE767C"/>
    <w:rsid w:val="00EE7D9E"/>
    <w:rsid w:val="00EE7ECF"/>
    <w:rsid w:val="00EF04CA"/>
    <w:rsid w:val="00EF06E2"/>
    <w:rsid w:val="00EF06E8"/>
    <w:rsid w:val="00EF12FC"/>
    <w:rsid w:val="00EF1419"/>
    <w:rsid w:val="00EF2496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59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49AA"/>
    <w:rsid w:val="00F161BA"/>
    <w:rsid w:val="00F16D07"/>
    <w:rsid w:val="00F16E73"/>
    <w:rsid w:val="00F16F53"/>
    <w:rsid w:val="00F171A1"/>
    <w:rsid w:val="00F17399"/>
    <w:rsid w:val="00F17454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489E"/>
    <w:rsid w:val="00F260E6"/>
    <w:rsid w:val="00F267E6"/>
    <w:rsid w:val="00F26E1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547"/>
    <w:rsid w:val="00F377D0"/>
    <w:rsid w:val="00F404A7"/>
    <w:rsid w:val="00F40736"/>
    <w:rsid w:val="00F40A92"/>
    <w:rsid w:val="00F40ABE"/>
    <w:rsid w:val="00F42361"/>
    <w:rsid w:val="00F425A4"/>
    <w:rsid w:val="00F42AA0"/>
    <w:rsid w:val="00F42D98"/>
    <w:rsid w:val="00F43561"/>
    <w:rsid w:val="00F438EF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DDE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29"/>
    <w:rsid w:val="00F5398C"/>
    <w:rsid w:val="00F53E6A"/>
    <w:rsid w:val="00F546D7"/>
    <w:rsid w:val="00F54916"/>
    <w:rsid w:val="00F55CA2"/>
    <w:rsid w:val="00F569C4"/>
    <w:rsid w:val="00F56E98"/>
    <w:rsid w:val="00F57CEF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2AD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67D06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465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810"/>
    <w:rsid w:val="00F90C21"/>
    <w:rsid w:val="00F91293"/>
    <w:rsid w:val="00F9148C"/>
    <w:rsid w:val="00F91500"/>
    <w:rsid w:val="00F915EC"/>
    <w:rsid w:val="00F92321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99B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BEC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0786"/>
    <w:rsid w:val="00FB1101"/>
    <w:rsid w:val="00FB1F7F"/>
    <w:rsid w:val="00FB234D"/>
    <w:rsid w:val="00FB2520"/>
    <w:rsid w:val="00FB2873"/>
    <w:rsid w:val="00FB2E00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3B7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B01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880"/>
    <w:rsid w:val="00FE2C34"/>
    <w:rsid w:val="00FE3093"/>
    <w:rsid w:val="00FE31E1"/>
    <w:rsid w:val="00FE3DC7"/>
    <w:rsid w:val="00FE40F0"/>
    <w:rsid w:val="00FE517B"/>
    <w:rsid w:val="00FE59D5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4791"/>
    <w:rsid w:val="00FF5457"/>
    <w:rsid w:val="00FF5B7C"/>
    <w:rsid w:val="00FF5DB9"/>
    <w:rsid w:val="00FF63A6"/>
    <w:rsid w:val="00FF658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  <o:rules v:ext="edit">
        <o:r id="V:Rule1" type="connector" idref="#Line 25"/>
      </o:rules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91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6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DBA9-9189-4803-B39D-DCDE840A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1704</Words>
  <Characters>15293</Characters>
  <Application>Microsoft Office Word</Application>
  <DocSecurity>0</DocSecurity>
  <Lines>127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16964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2025-03-14T05:01:00Z</cp:lastPrinted>
  <dcterms:created xsi:type="dcterms:W3CDTF">2025-04-17T07:03:00Z</dcterms:created>
  <dcterms:modified xsi:type="dcterms:W3CDTF">2025-04-17T07:06:00Z</dcterms:modified>
</cp:coreProperties>
</file>