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4576514" w14:textId="721914DF" w:rsidR="00AA6F02" w:rsidRPr="007F6A6E" w:rsidRDefault="00AA6F02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Zamawiający: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16E57133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7B345D6F" w:rsidR="005447EB" w:rsidRPr="007F6A6E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7F6A6E">
        <w:rPr>
          <w:rFonts w:ascii="Verdana" w:hAnsi="Verdana" w:cs="Times New Roman"/>
          <w:bCs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17C8990C" w:rsidR="00210213" w:rsidRPr="007F6A6E" w:rsidRDefault="00210213" w:rsidP="007F6A6E">
      <w:pPr>
        <w:spacing w:after="0" w:line="276" w:lineRule="auto"/>
        <w:rPr>
          <w:rFonts w:ascii="Verdana" w:hAnsi="Verdana" w:cs="Times New Roman"/>
        </w:rPr>
      </w:pPr>
      <w:r w:rsidRPr="00E676B6">
        <w:rPr>
          <w:rFonts w:ascii="Verdana" w:hAnsi="Verdana" w:cs="Times New Roman"/>
        </w:rPr>
        <w:t xml:space="preserve">Na potrzeby postępowania o udzielenie zamówienia publicznego pn. </w:t>
      </w:r>
      <w:r w:rsidR="003A07F3" w:rsidRPr="00E676B6">
        <w:rPr>
          <w:rFonts w:ascii="Verdana" w:hAnsi="Verdana" w:cs="Times New Roman"/>
          <w:b/>
          <w:bCs/>
        </w:rPr>
        <w:t>„</w:t>
      </w:r>
      <w:r w:rsidR="00AF6386" w:rsidRPr="00AF6386">
        <w:rPr>
          <w:rFonts w:ascii="Verdana" w:hAnsi="Verdana" w:cs="Times New Roman"/>
          <w:b/>
          <w:bCs/>
        </w:rPr>
        <w:t xml:space="preserve">Remont dróg poprzez profilowanie mieszanką mineralno-asfaltową na gorąco przy średniej grubości w-wy 5cm oraz emulsją asfaltową i grysami przy użyciu </w:t>
      </w:r>
      <w:proofErr w:type="spellStart"/>
      <w:r w:rsidR="00AF6386" w:rsidRPr="00AF6386">
        <w:rPr>
          <w:rFonts w:ascii="Verdana" w:hAnsi="Verdana" w:cs="Times New Roman"/>
          <w:b/>
          <w:bCs/>
        </w:rPr>
        <w:t>remontera</w:t>
      </w:r>
      <w:proofErr w:type="spellEnd"/>
      <w:r w:rsidR="00AF6386" w:rsidRPr="00AF6386">
        <w:rPr>
          <w:rFonts w:ascii="Verdana" w:hAnsi="Verdana" w:cs="Times New Roman"/>
          <w:b/>
          <w:bCs/>
        </w:rPr>
        <w:t xml:space="preserve"> drogowego na terenie powiatu gostyńskiego</w:t>
      </w:r>
      <w:r w:rsidR="001B213D" w:rsidRPr="00E676B6">
        <w:rPr>
          <w:rFonts w:ascii="Verdana" w:hAnsi="Verdana" w:cs="Times New Roman"/>
          <w:b/>
          <w:bCs/>
        </w:rPr>
        <w:t xml:space="preserve">” </w:t>
      </w:r>
      <w:r w:rsidRPr="007F6A6E">
        <w:rPr>
          <w:rFonts w:ascii="Verdana" w:hAnsi="Verdana" w:cs="Times New Roman"/>
        </w:rPr>
        <w:t xml:space="preserve">prowadzonego przez </w:t>
      </w:r>
      <w:r w:rsidR="001B213D" w:rsidRPr="007F6A6E">
        <w:rPr>
          <w:rFonts w:ascii="Verdana" w:hAnsi="Verdana" w:cs="Times New Roman"/>
        </w:rPr>
        <w:t>Powiat Gostyński</w:t>
      </w:r>
      <w:r w:rsidRPr="007F6A6E">
        <w:rPr>
          <w:rFonts w:ascii="Verdana" w:hAnsi="Verdana" w:cs="Times New Roman"/>
        </w:rPr>
        <w:t xml:space="preserve"> oświadczam, co następuje: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6C26F33F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proofErr w:type="spellStart"/>
      <w:r w:rsidR="00CE3F73" w:rsidRPr="007F6A6E">
        <w:rPr>
          <w:rFonts w:ascii="Verdana" w:hAnsi="Verdana" w:cs="Times New Roman"/>
          <w:lang w:val="x-none"/>
        </w:rPr>
        <w:t>ozdziale</w:t>
      </w:r>
      <w:proofErr w:type="spellEnd"/>
      <w:r w:rsidRPr="007F6A6E">
        <w:rPr>
          <w:rFonts w:ascii="Verdana" w:hAnsi="Verdana" w:cs="Times New Roman"/>
          <w:lang w:val="x-none"/>
        </w:rPr>
        <w:t xml:space="preserve">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0A94C553" w14:textId="77777777" w:rsidR="00210213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8C81932" w14:textId="77777777" w:rsidR="00CE3F73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8F5805E" w14:textId="77777777" w:rsidR="00CE3F73" w:rsidRPr="007F6A6E" w:rsidRDefault="00CE3F7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7F6A6E">
      <w:headerReference w:type="default" r:id="rId9"/>
      <w:pgSz w:w="11906" w:h="16838"/>
      <w:pgMar w:top="851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B1E75"/>
    <w:rsid w:val="001B213D"/>
    <w:rsid w:val="001C741C"/>
    <w:rsid w:val="00204631"/>
    <w:rsid w:val="00206A5E"/>
    <w:rsid w:val="00210213"/>
    <w:rsid w:val="00245553"/>
    <w:rsid w:val="00283162"/>
    <w:rsid w:val="003A07F3"/>
    <w:rsid w:val="003F52D1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B67D9"/>
    <w:rsid w:val="005E4D40"/>
    <w:rsid w:val="006602FB"/>
    <w:rsid w:val="00671A85"/>
    <w:rsid w:val="00690D04"/>
    <w:rsid w:val="007A7CA5"/>
    <w:rsid w:val="007D7EAA"/>
    <w:rsid w:val="007F6A6E"/>
    <w:rsid w:val="00824F4C"/>
    <w:rsid w:val="008A3016"/>
    <w:rsid w:val="00912AEB"/>
    <w:rsid w:val="009A2D33"/>
    <w:rsid w:val="009B07AC"/>
    <w:rsid w:val="00A03100"/>
    <w:rsid w:val="00A247D4"/>
    <w:rsid w:val="00AA6F02"/>
    <w:rsid w:val="00AD71F4"/>
    <w:rsid w:val="00AF6386"/>
    <w:rsid w:val="00BC3107"/>
    <w:rsid w:val="00C075C8"/>
    <w:rsid w:val="00C23371"/>
    <w:rsid w:val="00C71F4D"/>
    <w:rsid w:val="00CC4685"/>
    <w:rsid w:val="00CE3F73"/>
    <w:rsid w:val="00DB3785"/>
    <w:rsid w:val="00DF2AE9"/>
    <w:rsid w:val="00E010CE"/>
    <w:rsid w:val="00E02A6F"/>
    <w:rsid w:val="00E62841"/>
    <w:rsid w:val="00E64711"/>
    <w:rsid w:val="00E676B6"/>
    <w:rsid w:val="00E67E6D"/>
    <w:rsid w:val="00E7079D"/>
    <w:rsid w:val="00ED64E4"/>
    <w:rsid w:val="00EE3376"/>
    <w:rsid w:val="00F878D4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17</cp:revision>
  <cp:lastPrinted>2024-01-07T07:16:00Z</cp:lastPrinted>
  <dcterms:created xsi:type="dcterms:W3CDTF">2024-02-20T09:06:00Z</dcterms:created>
  <dcterms:modified xsi:type="dcterms:W3CDTF">2025-04-07T10:34:00Z</dcterms:modified>
</cp:coreProperties>
</file>