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F0ED7" w14:textId="77777777" w:rsidR="00181C14" w:rsidRPr="0033175B" w:rsidRDefault="00FD2564" w:rsidP="00FD2564">
      <w:pPr>
        <w:spacing w:before="480" w:after="480" w:line="360" w:lineRule="auto"/>
        <w:rPr>
          <w:b/>
          <w:caps/>
        </w:rPr>
      </w:pPr>
      <w:r>
        <w:rPr>
          <w:b/>
          <w:caps/>
        </w:rPr>
        <w:t xml:space="preserve">                                  </w:t>
      </w:r>
      <w:r w:rsidR="00D75BB1" w:rsidRPr="0033175B">
        <w:rPr>
          <w:b/>
          <w:caps/>
        </w:rPr>
        <w:t xml:space="preserve"> </w:t>
      </w:r>
      <w:r w:rsidR="00B63C34" w:rsidRPr="0033175B">
        <w:rPr>
          <w:b/>
          <w:caps/>
        </w:rPr>
        <w:t xml:space="preserve">  </w:t>
      </w:r>
      <w:r w:rsidR="00E84975" w:rsidRPr="0033175B">
        <w:rPr>
          <w:b/>
          <w:caps/>
        </w:rPr>
        <w:t xml:space="preserve">specyfikacja </w:t>
      </w:r>
      <w:r w:rsidR="00181C14" w:rsidRPr="0033175B">
        <w:rPr>
          <w:b/>
          <w:caps/>
        </w:rPr>
        <w:t>warunków zamówienia</w:t>
      </w:r>
    </w:p>
    <w:p w14:paraId="2449306A" w14:textId="77777777" w:rsidR="00181C14" w:rsidRPr="0033175B" w:rsidRDefault="00D32541" w:rsidP="00637338">
      <w:pPr>
        <w:spacing w:before="40" w:line="360" w:lineRule="auto"/>
        <w:jc w:val="center"/>
        <w:rPr>
          <w:b/>
          <w:caps/>
        </w:rPr>
      </w:pPr>
      <w:r w:rsidRPr="0033175B">
        <w:rPr>
          <w:b/>
          <w:caps/>
        </w:rPr>
        <w:t>zAMAWIAJĄCY:</w:t>
      </w:r>
    </w:p>
    <w:p w14:paraId="26D311F9" w14:textId="77777777" w:rsidR="00527852" w:rsidRDefault="007132D1" w:rsidP="00527852">
      <w:pPr>
        <w:tabs>
          <w:tab w:val="left" w:pos="4395"/>
        </w:tabs>
        <w:spacing w:line="360" w:lineRule="auto"/>
        <w:jc w:val="center"/>
        <w:rPr>
          <w:b/>
          <w:bCs/>
          <w:noProof/>
        </w:rPr>
      </w:pPr>
      <w:r>
        <w:rPr>
          <w:b/>
          <w:bCs/>
          <w:noProof/>
        </w:rPr>
        <w:t xml:space="preserve">GMINNY </w:t>
      </w:r>
      <w:r w:rsidR="00BD21FD">
        <w:rPr>
          <w:b/>
          <w:bCs/>
          <w:noProof/>
        </w:rPr>
        <w:t xml:space="preserve">OŚRODEK POMOCY SPOŁECZNEJ W </w:t>
      </w:r>
      <w:r>
        <w:rPr>
          <w:b/>
          <w:bCs/>
          <w:noProof/>
        </w:rPr>
        <w:t>BARANOWIE</w:t>
      </w:r>
    </w:p>
    <w:p w14:paraId="0A655188" w14:textId="77777777" w:rsidR="00BD21FD" w:rsidRPr="0033175B" w:rsidRDefault="00BD21FD" w:rsidP="00527852">
      <w:pPr>
        <w:tabs>
          <w:tab w:val="left" w:pos="4395"/>
        </w:tabs>
        <w:spacing w:line="360" w:lineRule="auto"/>
        <w:jc w:val="center"/>
      </w:pPr>
    </w:p>
    <w:p w14:paraId="6BF57A3D" w14:textId="77777777" w:rsidR="00C30F8F" w:rsidRDefault="00BF5B75" w:rsidP="00E72876">
      <w:pPr>
        <w:tabs>
          <w:tab w:val="left" w:pos="4395"/>
        </w:tabs>
        <w:spacing w:line="360" w:lineRule="auto"/>
        <w:jc w:val="center"/>
        <w:rPr>
          <w:b/>
        </w:rPr>
      </w:pPr>
      <w:r w:rsidRPr="0033175B">
        <w:t xml:space="preserve">Zaprasza do złożenia oferty w postępowaniu o udzielenie zamówienia publicznego prowadzonego w trybie </w:t>
      </w:r>
      <w:r w:rsidR="006204E8" w:rsidRPr="0033175B">
        <w:t xml:space="preserve">podstawowym bez negocjacji </w:t>
      </w:r>
      <w:r w:rsidRPr="0033175B">
        <w:t xml:space="preserve">o wartości </w:t>
      </w:r>
      <w:r w:rsidR="006204E8" w:rsidRPr="0033175B">
        <w:t xml:space="preserve">zamówienia nie przekraczającej progów unijnych o jakich stanowi art. 3 ustawy z </w:t>
      </w:r>
      <w:r w:rsidR="00624736">
        <w:t xml:space="preserve">dnia </w:t>
      </w:r>
      <w:r w:rsidR="006204E8" w:rsidRPr="0033175B">
        <w:t>11 września 2019 r.</w:t>
      </w:r>
      <w:r w:rsidR="00373A6E">
        <w:t xml:space="preserve"> </w:t>
      </w:r>
      <w:r w:rsidR="006204E8" w:rsidRPr="0033175B">
        <w:t xml:space="preserve">Prawo zamówień publicznych </w:t>
      </w:r>
      <w:r w:rsidR="006769DE" w:rsidRPr="0033175B">
        <w:t>(</w:t>
      </w:r>
      <w:proofErr w:type="spellStart"/>
      <w:r w:rsidR="00373A6E">
        <w:t>t.j</w:t>
      </w:r>
      <w:proofErr w:type="spellEnd"/>
      <w:r w:rsidR="00373A6E">
        <w:t xml:space="preserve">. </w:t>
      </w:r>
      <w:r w:rsidR="006769DE" w:rsidRPr="0033175B">
        <w:t xml:space="preserve">Dz.U. z </w:t>
      </w:r>
      <w:r w:rsidR="00373A6E">
        <w:t>2</w:t>
      </w:r>
      <w:r w:rsidR="00BD21FD">
        <w:t>02</w:t>
      </w:r>
      <w:r w:rsidR="00EB332A">
        <w:t>4</w:t>
      </w:r>
      <w:r w:rsidR="00373A6E">
        <w:t xml:space="preserve"> </w:t>
      </w:r>
      <w:r w:rsidR="006769DE" w:rsidRPr="0033175B">
        <w:t xml:space="preserve">r. poz. </w:t>
      </w:r>
      <w:r w:rsidR="00BD21FD">
        <w:t>1</w:t>
      </w:r>
      <w:r w:rsidR="00EB332A">
        <w:t>320</w:t>
      </w:r>
      <w:r w:rsidR="006769DE" w:rsidRPr="0033175B">
        <w:t>)</w:t>
      </w:r>
      <w:r w:rsidR="006204E8" w:rsidRPr="0033175B">
        <w:t xml:space="preserve"> – dalej </w:t>
      </w:r>
      <w:r w:rsidR="00DD25A1">
        <w:t>„</w:t>
      </w:r>
      <w:proofErr w:type="spellStart"/>
      <w:r w:rsidR="003528D4" w:rsidRPr="0033175B">
        <w:t>p.z.p</w:t>
      </w:r>
      <w:proofErr w:type="spellEnd"/>
      <w:r w:rsidR="003528D4" w:rsidRPr="0033175B">
        <w:t>.</w:t>
      </w:r>
      <w:r w:rsidR="00DD25A1">
        <w:t>”</w:t>
      </w:r>
      <w:r w:rsidR="003528D4" w:rsidRPr="0033175B">
        <w:t xml:space="preserve"> </w:t>
      </w:r>
      <w:r w:rsidR="00C92942" w:rsidRPr="0033175B">
        <w:t>na</w:t>
      </w:r>
      <w:r w:rsidR="006204E8" w:rsidRPr="0033175B">
        <w:t xml:space="preserve"> </w:t>
      </w:r>
      <w:r w:rsidR="006F5EE5">
        <w:t>usługę</w:t>
      </w:r>
      <w:r w:rsidR="00E72876">
        <w:t xml:space="preserve"> </w:t>
      </w:r>
      <w:r w:rsidR="00570717" w:rsidRPr="0033175B">
        <w:rPr>
          <w:b/>
        </w:rPr>
        <w:t>pn.</w:t>
      </w:r>
      <w:r w:rsidR="00CD60FD" w:rsidRPr="0033175B">
        <w:rPr>
          <w:b/>
        </w:rPr>
        <w:t xml:space="preserve"> </w:t>
      </w:r>
    </w:p>
    <w:p w14:paraId="435F59F7" w14:textId="77777777" w:rsidR="00EB332A" w:rsidRPr="00E72876" w:rsidRDefault="00EB332A" w:rsidP="00E72876">
      <w:pPr>
        <w:tabs>
          <w:tab w:val="left" w:pos="4395"/>
        </w:tabs>
        <w:spacing w:line="360" w:lineRule="auto"/>
        <w:jc w:val="center"/>
      </w:pPr>
    </w:p>
    <w:p w14:paraId="3C0B3079" w14:textId="77777777" w:rsidR="006F5EE5" w:rsidRDefault="006F5EE5" w:rsidP="00D24DC4">
      <w:pPr>
        <w:jc w:val="center"/>
        <w:rPr>
          <w:b/>
        </w:rPr>
      </w:pPr>
      <w:r>
        <w:rPr>
          <w:b/>
        </w:rPr>
        <w:t>„</w:t>
      </w:r>
      <w:r w:rsidR="00407863">
        <w:rPr>
          <w:b/>
          <w:bCs/>
        </w:rPr>
        <w:t>S</w:t>
      </w:r>
      <w:r w:rsidR="00D24DC4">
        <w:rPr>
          <w:b/>
          <w:bCs/>
        </w:rPr>
        <w:t>chronienie dla osób bezdomnych skierowanych przez</w:t>
      </w:r>
      <w:r w:rsidR="007132D1">
        <w:rPr>
          <w:b/>
          <w:bCs/>
        </w:rPr>
        <w:t xml:space="preserve"> Gminny </w:t>
      </w:r>
      <w:r w:rsidR="00D24DC4">
        <w:rPr>
          <w:b/>
          <w:bCs/>
        </w:rPr>
        <w:t xml:space="preserve">Ośrodek Pomocy </w:t>
      </w:r>
      <w:r w:rsidR="00051266">
        <w:rPr>
          <w:b/>
          <w:bCs/>
        </w:rPr>
        <w:t>S</w:t>
      </w:r>
      <w:r w:rsidR="00D24DC4">
        <w:rPr>
          <w:b/>
          <w:bCs/>
        </w:rPr>
        <w:t xml:space="preserve">połecznej w </w:t>
      </w:r>
      <w:r w:rsidR="007132D1">
        <w:rPr>
          <w:b/>
          <w:bCs/>
        </w:rPr>
        <w:t>Baranowie</w:t>
      </w:r>
      <w:r>
        <w:rPr>
          <w:b/>
        </w:rPr>
        <w:t>”.</w:t>
      </w:r>
    </w:p>
    <w:p w14:paraId="144F6056" w14:textId="77777777" w:rsidR="00CD60FD" w:rsidRDefault="00CD60FD" w:rsidP="00741305">
      <w:pPr>
        <w:tabs>
          <w:tab w:val="left" w:pos="4395"/>
        </w:tabs>
        <w:spacing w:line="360" w:lineRule="auto"/>
        <w:jc w:val="center"/>
        <w:rPr>
          <w:b/>
        </w:rPr>
      </w:pPr>
    </w:p>
    <w:p w14:paraId="442F7691" w14:textId="77777777" w:rsidR="00C30F8F" w:rsidRDefault="00C30F8F" w:rsidP="00D51F42">
      <w:pPr>
        <w:tabs>
          <w:tab w:val="left" w:pos="4395"/>
        </w:tabs>
        <w:spacing w:line="360" w:lineRule="auto"/>
        <w:jc w:val="center"/>
        <w:rPr>
          <w:b/>
        </w:rPr>
      </w:pPr>
    </w:p>
    <w:p w14:paraId="6BE482C6" w14:textId="77777777" w:rsidR="00C30F8F" w:rsidRPr="0033175B" w:rsidRDefault="00C30F8F" w:rsidP="00D51F42">
      <w:pPr>
        <w:tabs>
          <w:tab w:val="left" w:pos="4395"/>
        </w:tabs>
        <w:spacing w:line="360" w:lineRule="auto"/>
        <w:jc w:val="center"/>
        <w:rPr>
          <w:b/>
        </w:rPr>
      </w:pPr>
    </w:p>
    <w:p w14:paraId="3879C790" w14:textId="77777777" w:rsidR="00527852" w:rsidRPr="0033175B" w:rsidRDefault="00527852" w:rsidP="00527852">
      <w:pPr>
        <w:tabs>
          <w:tab w:val="left" w:pos="4395"/>
        </w:tabs>
        <w:spacing w:line="360" w:lineRule="auto"/>
        <w:jc w:val="center"/>
        <w:rPr>
          <w:b/>
        </w:rPr>
      </w:pPr>
    </w:p>
    <w:p w14:paraId="32E9ACDD" w14:textId="6E88612D" w:rsidR="00DF3639" w:rsidRPr="0033175B" w:rsidRDefault="004865D5" w:rsidP="00284C23">
      <w:pPr>
        <w:tabs>
          <w:tab w:val="left" w:pos="993"/>
        </w:tabs>
        <w:spacing w:after="120" w:line="312" w:lineRule="auto"/>
        <w:ind w:firstLine="851"/>
        <w:jc w:val="center"/>
      </w:pPr>
      <w:r w:rsidRPr="0033175B">
        <w:rPr>
          <w:b/>
        </w:rPr>
        <w:t xml:space="preserve">Przedmiotowe postępowanie prowadzone jest </w:t>
      </w:r>
      <w:r w:rsidR="006204E8" w:rsidRPr="0033175B">
        <w:rPr>
          <w:b/>
        </w:rPr>
        <w:t>przy użyciu środków komunikacji elektronicznej. Składanie ofert następuje</w:t>
      </w:r>
      <w:r w:rsidR="00DF3639" w:rsidRPr="0033175B">
        <w:rPr>
          <w:b/>
        </w:rPr>
        <w:t xml:space="preserve"> za pomocą</w:t>
      </w:r>
      <w:r w:rsidR="006204E8" w:rsidRPr="0033175B">
        <w:rPr>
          <w:b/>
        </w:rPr>
        <w:t xml:space="preserve"> </w:t>
      </w:r>
      <w:r w:rsidR="00E07A4D" w:rsidRPr="0033175B">
        <w:rPr>
          <w:b/>
        </w:rPr>
        <w:t>platformy zakupowej</w:t>
      </w:r>
      <w:r w:rsidR="00E07A4D" w:rsidRPr="0033175B">
        <w:rPr>
          <w:b/>
          <w:color w:val="000000"/>
        </w:rPr>
        <w:t xml:space="preserve"> pod adresem </w:t>
      </w:r>
      <w:r w:rsidR="00E07A4D" w:rsidRPr="002022CC">
        <w:rPr>
          <w:b/>
          <w:color w:val="000000"/>
        </w:rPr>
        <w:t xml:space="preserve">internetowym: </w:t>
      </w:r>
      <w:hyperlink r:id="rId8" w:history="1">
        <w:r w:rsidR="001575A4" w:rsidRPr="001575A4">
          <w:rPr>
            <w:rStyle w:val="Hipercze"/>
            <w:color w:val="auto"/>
          </w:rPr>
          <w:t>https://platformazakupowa.pl/transakcja/1093919</w:t>
        </w:r>
      </w:hyperlink>
    </w:p>
    <w:p w14:paraId="4999740D" w14:textId="77777777" w:rsidR="00E07A4D" w:rsidRPr="0033175B" w:rsidRDefault="00E07A4D" w:rsidP="00E07A4D">
      <w:pPr>
        <w:tabs>
          <w:tab w:val="center" w:pos="4536"/>
          <w:tab w:val="left" w:pos="6945"/>
        </w:tabs>
        <w:spacing w:before="40" w:line="360" w:lineRule="auto"/>
        <w:jc w:val="center"/>
        <w:rPr>
          <w:b/>
          <w:color w:val="000000"/>
        </w:rPr>
      </w:pPr>
    </w:p>
    <w:p w14:paraId="1F05E16E" w14:textId="77777777" w:rsidR="003517F7" w:rsidRPr="0033175B" w:rsidRDefault="003517F7" w:rsidP="00E07A4D">
      <w:pPr>
        <w:tabs>
          <w:tab w:val="center" w:pos="4536"/>
          <w:tab w:val="left" w:pos="6945"/>
        </w:tabs>
        <w:spacing w:before="40" w:line="360" w:lineRule="auto"/>
        <w:jc w:val="center"/>
      </w:pPr>
    </w:p>
    <w:p w14:paraId="3FA5F01C" w14:textId="77777777" w:rsidR="00C63065" w:rsidRPr="0033175B" w:rsidRDefault="00570717" w:rsidP="00E07A4D">
      <w:pPr>
        <w:tabs>
          <w:tab w:val="center" w:pos="4536"/>
          <w:tab w:val="left" w:pos="6945"/>
        </w:tabs>
        <w:spacing w:before="40" w:line="360" w:lineRule="auto"/>
        <w:jc w:val="center"/>
        <w:rPr>
          <w:caps/>
        </w:rPr>
      </w:pPr>
      <w:r w:rsidRPr="0033175B">
        <w:t xml:space="preserve">Nr postępowania: </w:t>
      </w:r>
      <w:r w:rsidR="002D2268">
        <w:t>GOPS.26.3.2025</w:t>
      </w:r>
    </w:p>
    <w:p w14:paraId="5BF93005" w14:textId="77777777" w:rsidR="00CD60FD" w:rsidRPr="0033175B" w:rsidRDefault="00CD60FD" w:rsidP="00310357">
      <w:pPr>
        <w:pStyle w:val="Tytu"/>
        <w:spacing w:after="40" w:line="360" w:lineRule="auto"/>
        <w:rPr>
          <w:rFonts w:ascii="Times New Roman" w:hAnsi="Times New Roman"/>
          <w:caps/>
          <w:sz w:val="24"/>
          <w:szCs w:val="24"/>
        </w:rPr>
      </w:pPr>
    </w:p>
    <w:p w14:paraId="01B42575" w14:textId="77777777" w:rsidR="00CD60FD" w:rsidRPr="0033175B" w:rsidRDefault="00CD60FD" w:rsidP="00310357">
      <w:pPr>
        <w:pStyle w:val="Tytu"/>
        <w:spacing w:after="40" w:line="360" w:lineRule="auto"/>
        <w:rPr>
          <w:rFonts w:ascii="Times New Roman" w:hAnsi="Times New Roman"/>
          <w:caps/>
          <w:sz w:val="24"/>
          <w:szCs w:val="24"/>
        </w:rPr>
      </w:pPr>
    </w:p>
    <w:p w14:paraId="770DB3B8" w14:textId="77777777" w:rsidR="00CD60FD" w:rsidRPr="0033175B" w:rsidRDefault="00CD60FD" w:rsidP="00310357">
      <w:pPr>
        <w:pStyle w:val="Tytu"/>
        <w:spacing w:after="40" w:line="360" w:lineRule="auto"/>
        <w:rPr>
          <w:rFonts w:ascii="Times New Roman" w:hAnsi="Times New Roman"/>
          <w:caps/>
          <w:sz w:val="24"/>
          <w:szCs w:val="24"/>
        </w:rPr>
      </w:pPr>
    </w:p>
    <w:p w14:paraId="63B49F37" w14:textId="77777777" w:rsidR="00CD60FD" w:rsidRDefault="00CD60FD" w:rsidP="006F5EE5">
      <w:pPr>
        <w:pStyle w:val="Tytu"/>
        <w:spacing w:after="40" w:line="360" w:lineRule="auto"/>
        <w:jc w:val="left"/>
        <w:rPr>
          <w:rFonts w:ascii="Times New Roman" w:hAnsi="Times New Roman"/>
          <w:caps/>
          <w:sz w:val="24"/>
          <w:szCs w:val="24"/>
        </w:rPr>
      </w:pPr>
    </w:p>
    <w:p w14:paraId="234CFE30" w14:textId="77777777" w:rsidR="008A4A49" w:rsidRPr="0033175B" w:rsidRDefault="008A4A49" w:rsidP="006F5EE5">
      <w:pPr>
        <w:pStyle w:val="Tytu"/>
        <w:spacing w:after="40" w:line="360" w:lineRule="auto"/>
        <w:jc w:val="left"/>
        <w:rPr>
          <w:rFonts w:ascii="Times New Roman" w:hAnsi="Times New Roman"/>
          <w:caps/>
          <w:sz w:val="24"/>
          <w:szCs w:val="24"/>
        </w:rPr>
      </w:pPr>
    </w:p>
    <w:p w14:paraId="5BC03EEB" w14:textId="77777777" w:rsidR="00CD60FD" w:rsidRPr="0033175B" w:rsidRDefault="00CD60FD" w:rsidP="00284C23">
      <w:pPr>
        <w:pStyle w:val="Tytu"/>
        <w:spacing w:after="40" w:line="360" w:lineRule="auto"/>
        <w:jc w:val="left"/>
        <w:rPr>
          <w:rFonts w:ascii="Times New Roman" w:hAnsi="Times New Roman"/>
          <w:caps/>
          <w:sz w:val="24"/>
          <w:szCs w:val="24"/>
        </w:rPr>
      </w:pPr>
    </w:p>
    <w:p w14:paraId="793AA225" w14:textId="77777777" w:rsidR="00907D02" w:rsidRDefault="007132D1" w:rsidP="00741305">
      <w:pPr>
        <w:pStyle w:val="Tytu"/>
        <w:spacing w:after="40" w:line="360" w:lineRule="auto"/>
        <w:rPr>
          <w:rFonts w:ascii="Times New Roman" w:hAnsi="Times New Roman"/>
          <w:caps/>
          <w:sz w:val="24"/>
          <w:szCs w:val="24"/>
        </w:rPr>
      </w:pPr>
      <w:r>
        <w:rPr>
          <w:rFonts w:ascii="Times New Roman" w:hAnsi="Times New Roman"/>
          <w:caps/>
          <w:sz w:val="24"/>
          <w:szCs w:val="24"/>
        </w:rPr>
        <w:t>Baranów</w:t>
      </w:r>
      <w:r w:rsidR="00DC47B5">
        <w:rPr>
          <w:rFonts w:ascii="Times New Roman" w:hAnsi="Times New Roman"/>
          <w:caps/>
          <w:sz w:val="24"/>
          <w:szCs w:val="24"/>
        </w:rPr>
        <w:t xml:space="preserve">, </w:t>
      </w:r>
      <w:r>
        <w:rPr>
          <w:rFonts w:ascii="Times New Roman" w:hAnsi="Times New Roman"/>
          <w:caps/>
          <w:sz w:val="24"/>
          <w:szCs w:val="24"/>
        </w:rPr>
        <w:t xml:space="preserve">kwiecień </w:t>
      </w:r>
      <w:r w:rsidR="00BD21FD">
        <w:rPr>
          <w:rFonts w:ascii="Times New Roman" w:hAnsi="Times New Roman"/>
          <w:caps/>
          <w:sz w:val="24"/>
          <w:szCs w:val="24"/>
        </w:rPr>
        <w:t xml:space="preserve"> </w:t>
      </w:r>
      <w:r w:rsidR="006B0E7A">
        <w:rPr>
          <w:rFonts w:ascii="Times New Roman" w:hAnsi="Times New Roman"/>
          <w:caps/>
          <w:sz w:val="24"/>
          <w:szCs w:val="24"/>
        </w:rPr>
        <w:t xml:space="preserve"> </w:t>
      </w:r>
      <w:r w:rsidR="00D7318D">
        <w:rPr>
          <w:rFonts w:ascii="Times New Roman" w:hAnsi="Times New Roman"/>
          <w:caps/>
          <w:sz w:val="24"/>
          <w:szCs w:val="24"/>
        </w:rPr>
        <w:t>202</w:t>
      </w:r>
      <w:r>
        <w:rPr>
          <w:rFonts w:ascii="Times New Roman" w:hAnsi="Times New Roman"/>
          <w:caps/>
          <w:sz w:val="24"/>
          <w:szCs w:val="24"/>
        </w:rPr>
        <w:t>5</w:t>
      </w:r>
    </w:p>
    <w:p w14:paraId="596B7168" w14:textId="77777777" w:rsidR="00E72876" w:rsidRDefault="00E72876" w:rsidP="00741305">
      <w:pPr>
        <w:pStyle w:val="Tytu"/>
        <w:spacing w:after="40" w:line="360" w:lineRule="auto"/>
        <w:rPr>
          <w:rFonts w:ascii="Times New Roman" w:hAnsi="Times New Roman"/>
          <w:caps/>
          <w:sz w:val="24"/>
          <w:szCs w:val="24"/>
        </w:rPr>
      </w:pPr>
    </w:p>
    <w:p w14:paraId="09EA8850" w14:textId="77777777" w:rsidR="00BD21FD" w:rsidRDefault="00BD21FD" w:rsidP="00741305">
      <w:pPr>
        <w:pStyle w:val="Tytu"/>
        <w:spacing w:after="40" w:line="360" w:lineRule="auto"/>
        <w:rPr>
          <w:rFonts w:ascii="Times New Roman" w:hAnsi="Times New Roman"/>
          <w:caps/>
          <w:sz w:val="24"/>
          <w:szCs w:val="24"/>
        </w:rPr>
      </w:pPr>
    </w:p>
    <w:p w14:paraId="057C1D43" w14:textId="77777777" w:rsidR="006204E8" w:rsidRPr="00166863" w:rsidRDefault="00C1481E" w:rsidP="00166863">
      <w:pPr>
        <w:pStyle w:val="pkt"/>
        <w:numPr>
          <w:ilvl w:val="0"/>
          <w:numId w:val="18"/>
        </w:numPr>
        <w:pBdr>
          <w:bottom w:val="double" w:sz="4" w:space="1" w:color="auto"/>
        </w:pBdr>
        <w:shd w:val="clear" w:color="auto" w:fill="DAEEF3"/>
        <w:spacing w:before="360" w:after="40" w:line="360" w:lineRule="auto"/>
        <w:ind w:left="284" w:hanging="284"/>
        <w:rPr>
          <w:szCs w:val="24"/>
        </w:rPr>
      </w:pPr>
      <w:r w:rsidRPr="0033175B">
        <w:rPr>
          <w:b/>
          <w:bCs/>
          <w:kern w:val="32"/>
          <w:szCs w:val="24"/>
        </w:rPr>
        <w:lastRenderedPageBreak/>
        <w:tab/>
      </w:r>
      <w:r w:rsidR="00927FE7" w:rsidRPr="0033175B">
        <w:rPr>
          <w:b/>
          <w:bCs/>
          <w:kern w:val="32"/>
          <w:szCs w:val="24"/>
        </w:rPr>
        <w:t>NAZWA ORAZ ADRES ZAMAWIAJĄCEGO</w:t>
      </w:r>
    </w:p>
    <w:p w14:paraId="057B4FA9" w14:textId="77777777" w:rsidR="007E2BB5" w:rsidRPr="0033175B" w:rsidRDefault="007132D1" w:rsidP="007E2BB5">
      <w:pPr>
        <w:tabs>
          <w:tab w:val="left" w:pos="540"/>
        </w:tabs>
        <w:spacing w:line="360" w:lineRule="auto"/>
        <w:jc w:val="both"/>
        <w:rPr>
          <w:rStyle w:val="StopkaPogrubienie"/>
          <w:rFonts w:ascii="Times New Roman" w:hAnsi="Times New Roman" w:cs="Times New Roman"/>
          <w:b w:val="0"/>
          <w:bCs w:val="0"/>
          <w:sz w:val="24"/>
          <w:szCs w:val="24"/>
        </w:rPr>
      </w:pPr>
      <w:bookmarkStart w:id="0" w:name="_Hlk155709062"/>
      <w:r>
        <w:rPr>
          <w:rStyle w:val="StopkaPogrubienie"/>
          <w:rFonts w:ascii="Times New Roman" w:hAnsi="Times New Roman" w:cs="Times New Roman"/>
          <w:b w:val="0"/>
          <w:bCs w:val="0"/>
          <w:sz w:val="24"/>
          <w:szCs w:val="24"/>
        </w:rPr>
        <w:t xml:space="preserve">Gminny </w:t>
      </w:r>
      <w:r w:rsidR="007E2BB5">
        <w:rPr>
          <w:rStyle w:val="StopkaPogrubienie"/>
          <w:rFonts w:ascii="Times New Roman" w:hAnsi="Times New Roman" w:cs="Times New Roman"/>
          <w:b w:val="0"/>
          <w:bCs w:val="0"/>
          <w:sz w:val="24"/>
          <w:szCs w:val="24"/>
        </w:rPr>
        <w:t>Ośrodek Pomocy Społecznej  w</w:t>
      </w:r>
      <w:r w:rsidR="007E2BB5" w:rsidRPr="0033175B">
        <w:rPr>
          <w:rStyle w:val="StopkaPogrubienie"/>
          <w:rFonts w:ascii="Times New Roman" w:hAnsi="Times New Roman" w:cs="Times New Roman"/>
          <w:b w:val="0"/>
          <w:bCs w:val="0"/>
          <w:sz w:val="24"/>
          <w:szCs w:val="24"/>
        </w:rPr>
        <w:t xml:space="preserve"> </w:t>
      </w:r>
      <w:r>
        <w:rPr>
          <w:rStyle w:val="StopkaPogrubienie"/>
          <w:rFonts w:ascii="Times New Roman" w:hAnsi="Times New Roman" w:cs="Times New Roman"/>
          <w:b w:val="0"/>
          <w:bCs w:val="0"/>
          <w:sz w:val="24"/>
          <w:szCs w:val="24"/>
        </w:rPr>
        <w:t>Baranowie</w:t>
      </w:r>
    </w:p>
    <w:p w14:paraId="66ABC256" w14:textId="77777777" w:rsidR="007E2BB5" w:rsidRPr="0033175B" w:rsidRDefault="007132D1" w:rsidP="007E2BB5">
      <w:pPr>
        <w:tabs>
          <w:tab w:val="left" w:pos="540"/>
        </w:tabs>
        <w:spacing w:line="360" w:lineRule="auto"/>
        <w:jc w:val="both"/>
        <w:rPr>
          <w:rStyle w:val="StopkaPogrubienie"/>
          <w:rFonts w:ascii="Times New Roman" w:hAnsi="Times New Roman" w:cs="Times New Roman"/>
          <w:b w:val="0"/>
          <w:bCs w:val="0"/>
          <w:sz w:val="24"/>
          <w:szCs w:val="24"/>
        </w:rPr>
      </w:pPr>
      <w:r>
        <w:rPr>
          <w:rStyle w:val="StopkaPogrubienie"/>
          <w:rFonts w:ascii="Times New Roman" w:hAnsi="Times New Roman" w:cs="Times New Roman"/>
          <w:b w:val="0"/>
          <w:bCs w:val="0"/>
          <w:sz w:val="24"/>
          <w:szCs w:val="24"/>
        </w:rPr>
        <w:t>Ul. Armii Krajowej 89, 96-314 Baranów, pow. grodziski</w:t>
      </w:r>
      <w:r w:rsidR="007E2BB5" w:rsidRPr="0033175B">
        <w:rPr>
          <w:rStyle w:val="StopkaPogrubienie"/>
          <w:rFonts w:ascii="Times New Roman" w:hAnsi="Times New Roman" w:cs="Times New Roman"/>
          <w:b w:val="0"/>
          <w:bCs w:val="0"/>
          <w:sz w:val="24"/>
          <w:szCs w:val="24"/>
        </w:rPr>
        <w:t>, Polska</w:t>
      </w:r>
    </w:p>
    <w:p w14:paraId="664B4311" w14:textId="77777777" w:rsidR="007E2BB5" w:rsidRPr="0033175B" w:rsidRDefault="007E2BB5" w:rsidP="007E2BB5">
      <w:pPr>
        <w:tabs>
          <w:tab w:val="left" w:pos="540"/>
        </w:tabs>
        <w:spacing w:line="360" w:lineRule="auto"/>
        <w:jc w:val="both"/>
        <w:rPr>
          <w:rStyle w:val="StopkaPogrubienie"/>
          <w:rFonts w:ascii="Times New Roman" w:hAnsi="Times New Roman" w:cs="Times New Roman"/>
          <w:b w:val="0"/>
          <w:bCs w:val="0"/>
          <w:sz w:val="24"/>
          <w:szCs w:val="24"/>
          <w:lang w:val="en-US"/>
        </w:rPr>
      </w:pPr>
      <w:r w:rsidRPr="0033175B">
        <w:rPr>
          <w:rStyle w:val="StopkaPogrubienie"/>
          <w:rFonts w:ascii="Times New Roman" w:hAnsi="Times New Roman" w:cs="Times New Roman"/>
          <w:b w:val="0"/>
          <w:bCs w:val="0"/>
          <w:sz w:val="24"/>
          <w:szCs w:val="24"/>
          <w:lang w:val="en-US"/>
        </w:rPr>
        <w:t xml:space="preserve">REGON, </w:t>
      </w:r>
      <w:r>
        <w:rPr>
          <w:rStyle w:val="StopkaPogrubienie"/>
          <w:rFonts w:ascii="Times New Roman" w:hAnsi="Times New Roman" w:cs="Times New Roman"/>
          <w:b w:val="0"/>
          <w:bCs w:val="0"/>
          <w:sz w:val="24"/>
          <w:szCs w:val="24"/>
          <w:lang w:val="en-US"/>
        </w:rPr>
        <w:t xml:space="preserve"> </w:t>
      </w:r>
      <w:r w:rsidR="007132D1">
        <w:rPr>
          <w:rStyle w:val="StopkaPogrubienie"/>
          <w:rFonts w:ascii="Times New Roman" w:hAnsi="Times New Roman" w:cs="Times New Roman"/>
          <w:b w:val="0"/>
          <w:bCs w:val="0"/>
          <w:sz w:val="24"/>
          <w:szCs w:val="24"/>
          <w:lang w:val="en-US"/>
        </w:rPr>
        <w:t>540514353</w:t>
      </w:r>
      <w:r>
        <w:rPr>
          <w:rStyle w:val="StopkaPogrubienie"/>
          <w:rFonts w:ascii="Times New Roman" w:hAnsi="Times New Roman" w:cs="Times New Roman"/>
          <w:b w:val="0"/>
          <w:bCs w:val="0"/>
          <w:sz w:val="24"/>
          <w:szCs w:val="24"/>
          <w:lang w:val="en-US"/>
        </w:rPr>
        <w:t xml:space="preserve">          </w:t>
      </w:r>
      <w:r w:rsidRPr="0033175B">
        <w:rPr>
          <w:rStyle w:val="StopkaPogrubienie"/>
          <w:rFonts w:ascii="Times New Roman" w:hAnsi="Times New Roman" w:cs="Times New Roman"/>
          <w:b w:val="0"/>
          <w:bCs w:val="0"/>
          <w:sz w:val="24"/>
          <w:szCs w:val="24"/>
          <w:lang w:val="en-US"/>
        </w:rPr>
        <w:t xml:space="preserve">NIP </w:t>
      </w:r>
      <w:r>
        <w:rPr>
          <w:rStyle w:val="StopkaPogrubienie"/>
          <w:rFonts w:ascii="Times New Roman" w:hAnsi="Times New Roman" w:cs="Times New Roman"/>
          <w:b w:val="0"/>
          <w:bCs w:val="0"/>
          <w:sz w:val="24"/>
          <w:szCs w:val="24"/>
          <w:lang w:val="en-US"/>
        </w:rPr>
        <w:t xml:space="preserve"> </w:t>
      </w:r>
      <w:r w:rsidR="007132D1">
        <w:rPr>
          <w:rStyle w:val="StopkaPogrubienie"/>
          <w:rFonts w:ascii="Times New Roman" w:hAnsi="Times New Roman" w:cs="Times New Roman"/>
          <w:b w:val="0"/>
          <w:bCs w:val="0"/>
          <w:sz w:val="24"/>
          <w:szCs w:val="24"/>
          <w:lang w:val="en-US"/>
        </w:rPr>
        <w:t>529 16 00 545</w:t>
      </w:r>
      <w:r>
        <w:rPr>
          <w:rStyle w:val="StopkaPogrubienie"/>
          <w:rFonts w:ascii="Times New Roman" w:hAnsi="Times New Roman" w:cs="Times New Roman"/>
          <w:b w:val="0"/>
          <w:bCs w:val="0"/>
          <w:sz w:val="24"/>
          <w:szCs w:val="24"/>
          <w:lang w:val="en-US"/>
        </w:rPr>
        <w:t xml:space="preserve"> </w:t>
      </w:r>
    </w:p>
    <w:p w14:paraId="7058DD9B" w14:textId="77777777" w:rsidR="00114F4F" w:rsidRPr="0033175B" w:rsidRDefault="007E2BB5" w:rsidP="007E2BB5">
      <w:pPr>
        <w:tabs>
          <w:tab w:val="left" w:pos="540"/>
        </w:tabs>
        <w:spacing w:line="360" w:lineRule="auto"/>
        <w:jc w:val="both"/>
        <w:rPr>
          <w:rStyle w:val="StopkaPogrubienie"/>
          <w:rFonts w:ascii="Times New Roman" w:hAnsi="Times New Roman" w:cs="Times New Roman"/>
          <w:b w:val="0"/>
          <w:bCs w:val="0"/>
          <w:sz w:val="24"/>
          <w:szCs w:val="24"/>
          <w:lang w:val="en-US"/>
        </w:rPr>
      </w:pPr>
      <w:r w:rsidRPr="0033175B">
        <w:rPr>
          <w:rStyle w:val="StopkaPogrubienie"/>
          <w:rFonts w:ascii="Times New Roman" w:hAnsi="Times New Roman" w:cs="Times New Roman"/>
          <w:b w:val="0"/>
          <w:bCs w:val="0"/>
          <w:sz w:val="24"/>
          <w:szCs w:val="24"/>
          <w:lang w:val="en-US"/>
        </w:rPr>
        <w:t xml:space="preserve">Tel. </w:t>
      </w:r>
      <w:bookmarkEnd w:id="0"/>
      <w:r w:rsidR="007132D1">
        <w:rPr>
          <w:rStyle w:val="StopkaPogrubienie"/>
          <w:rFonts w:ascii="Times New Roman" w:hAnsi="Times New Roman" w:cs="Times New Roman"/>
          <w:b w:val="0"/>
          <w:bCs w:val="0"/>
          <w:sz w:val="24"/>
          <w:szCs w:val="24"/>
          <w:lang w:val="en-US"/>
        </w:rPr>
        <w:t>0-46 880-59-88</w:t>
      </w:r>
      <w:r w:rsidR="00114F4F" w:rsidRPr="0033175B">
        <w:rPr>
          <w:rStyle w:val="StopkaPogrubienie"/>
          <w:rFonts w:ascii="Times New Roman" w:hAnsi="Times New Roman" w:cs="Times New Roman"/>
          <w:b w:val="0"/>
          <w:bCs w:val="0"/>
          <w:sz w:val="24"/>
          <w:szCs w:val="24"/>
          <w:lang w:val="en-US"/>
        </w:rPr>
        <w:t xml:space="preserve"> </w:t>
      </w:r>
      <w:r w:rsidR="00BD21FD">
        <w:rPr>
          <w:rStyle w:val="StopkaPogrubienie"/>
          <w:rFonts w:ascii="Times New Roman" w:hAnsi="Times New Roman" w:cs="Times New Roman"/>
          <w:b w:val="0"/>
          <w:bCs w:val="0"/>
          <w:sz w:val="24"/>
          <w:szCs w:val="24"/>
          <w:lang w:val="en-US"/>
        </w:rPr>
        <w:t xml:space="preserve">            </w:t>
      </w:r>
    </w:p>
    <w:p w14:paraId="1C3A7BDF" w14:textId="77777777" w:rsidR="00114F4F" w:rsidRPr="00767E20" w:rsidRDefault="00DA355B" w:rsidP="00D51F42">
      <w:pPr>
        <w:tabs>
          <w:tab w:val="left" w:pos="540"/>
        </w:tabs>
        <w:spacing w:line="360" w:lineRule="auto"/>
        <w:jc w:val="both"/>
        <w:rPr>
          <w:rStyle w:val="StopkaPogrubienie"/>
          <w:rFonts w:ascii="Times New Roman" w:hAnsi="Times New Roman" w:cs="Times New Roman"/>
          <w:b w:val="0"/>
          <w:bCs w:val="0"/>
          <w:sz w:val="24"/>
          <w:szCs w:val="24"/>
        </w:rPr>
      </w:pPr>
      <w:r w:rsidRPr="00767E20">
        <w:rPr>
          <w:rStyle w:val="StopkaPogrubienie"/>
          <w:rFonts w:ascii="Times New Roman" w:hAnsi="Times New Roman" w:cs="Times New Roman"/>
          <w:b w:val="0"/>
          <w:bCs w:val="0"/>
          <w:sz w:val="24"/>
          <w:szCs w:val="24"/>
        </w:rPr>
        <w:t>Adres s</w:t>
      </w:r>
      <w:r w:rsidR="00114F4F" w:rsidRPr="00767E20">
        <w:rPr>
          <w:rStyle w:val="StopkaPogrubienie"/>
          <w:rFonts w:ascii="Times New Roman" w:hAnsi="Times New Roman" w:cs="Times New Roman"/>
          <w:b w:val="0"/>
          <w:bCs w:val="0"/>
          <w:sz w:val="24"/>
          <w:szCs w:val="24"/>
        </w:rPr>
        <w:t>tron</w:t>
      </w:r>
      <w:r w:rsidRPr="00767E20">
        <w:rPr>
          <w:rStyle w:val="StopkaPogrubienie"/>
          <w:rFonts w:ascii="Times New Roman" w:hAnsi="Times New Roman" w:cs="Times New Roman"/>
          <w:b w:val="0"/>
          <w:bCs w:val="0"/>
          <w:sz w:val="24"/>
          <w:szCs w:val="24"/>
        </w:rPr>
        <w:t>y</w:t>
      </w:r>
      <w:r w:rsidR="00114F4F" w:rsidRPr="00767E20">
        <w:rPr>
          <w:rStyle w:val="StopkaPogrubienie"/>
          <w:rFonts w:ascii="Times New Roman" w:hAnsi="Times New Roman" w:cs="Times New Roman"/>
          <w:b w:val="0"/>
          <w:bCs w:val="0"/>
          <w:sz w:val="24"/>
          <w:szCs w:val="24"/>
        </w:rPr>
        <w:t xml:space="preserve"> internetow</w:t>
      </w:r>
      <w:r w:rsidRPr="00767E20">
        <w:rPr>
          <w:rStyle w:val="StopkaPogrubienie"/>
          <w:rFonts w:ascii="Times New Roman" w:hAnsi="Times New Roman" w:cs="Times New Roman"/>
          <w:b w:val="0"/>
          <w:bCs w:val="0"/>
          <w:sz w:val="24"/>
          <w:szCs w:val="24"/>
        </w:rPr>
        <w:t>ej</w:t>
      </w:r>
      <w:r w:rsidR="00114F4F" w:rsidRPr="00767E20">
        <w:rPr>
          <w:rStyle w:val="StopkaPogrubienie"/>
          <w:rFonts w:ascii="Times New Roman" w:hAnsi="Times New Roman" w:cs="Times New Roman"/>
          <w:b w:val="0"/>
          <w:bCs w:val="0"/>
          <w:sz w:val="24"/>
          <w:szCs w:val="24"/>
        </w:rPr>
        <w:t xml:space="preserve"> Zamawiającego:</w:t>
      </w:r>
      <w:r w:rsidRPr="00767E20">
        <w:rPr>
          <w:rStyle w:val="StopkaPogrubienie"/>
          <w:rFonts w:ascii="Times New Roman" w:hAnsi="Times New Roman" w:cs="Times New Roman"/>
          <w:b w:val="0"/>
          <w:bCs w:val="0"/>
          <w:sz w:val="24"/>
          <w:szCs w:val="24"/>
        </w:rPr>
        <w:t xml:space="preserve"> </w:t>
      </w:r>
      <w:r w:rsidR="007132D1" w:rsidRPr="007132D1">
        <w:rPr>
          <w:b/>
          <w:bCs/>
          <w:color w:val="000000"/>
        </w:rPr>
        <w:t>https://gmina-baranow.pl/</w:t>
      </w:r>
    </w:p>
    <w:p w14:paraId="0AAED788" w14:textId="5E3A60E5" w:rsidR="00114F4F" w:rsidRDefault="00DA355B" w:rsidP="00284C23">
      <w:pPr>
        <w:tabs>
          <w:tab w:val="left" w:pos="993"/>
        </w:tabs>
        <w:spacing w:after="120" w:line="312" w:lineRule="auto"/>
        <w:jc w:val="both"/>
      </w:pPr>
      <w:r>
        <w:rPr>
          <w:rStyle w:val="StopkaPogrubienie"/>
          <w:rFonts w:ascii="Times New Roman" w:hAnsi="Times New Roman" w:cs="Times New Roman"/>
          <w:b w:val="0"/>
          <w:bCs w:val="0"/>
          <w:sz w:val="24"/>
          <w:szCs w:val="24"/>
        </w:rPr>
        <w:t>Adres s</w:t>
      </w:r>
      <w:r w:rsidR="00114F4F" w:rsidRPr="0033175B">
        <w:rPr>
          <w:rStyle w:val="StopkaPogrubienie"/>
          <w:rFonts w:ascii="Times New Roman" w:hAnsi="Times New Roman" w:cs="Times New Roman"/>
          <w:b w:val="0"/>
          <w:bCs w:val="0"/>
          <w:sz w:val="24"/>
          <w:szCs w:val="24"/>
        </w:rPr>
        <w:t>tron</w:t>
      </w:r>
      <w:r>
        <w:rPr>
          <w:rStyle w:val="StopkaPogrubienie"/>
          <w:rFonts w:ascii="Times New Roman" w:hAnsi="Times New Roman" w:cs="Times New Roman"/>
          <w:b w:val="0"/>
          <w:bCs w:val="0"/>
          <w:sz w:val="24"/>
          <w:szCs w:val="24"/>
        </w:rPr>
        <w:t>y</w:t>
      </w:r>
      <w:r w:rsidR="00114F4F" w:rsidRPr="0033175B">
        <w:rPr>
          <w:rStyle w:val="StopkaPogrubienie"/>
          <w:rFonts w:ascii="Times New Roman" w:hAnsi="Times New Roman" w:cs="Times New Roman"/>
          <w:b w:val="0"/>
          <w:bCs w:val="0"/>
          <w:sz w:val="24"/>
          <w:szCs w:val="24"/>
        </w:rPr>
        <w:t xml:space="preserve"> </w:t>
      </w:r>
      <w:r w:rsidRPr="0033175B">
        <w:rPr>
          <w:rStyle w:val="StopkaPogrubienie"/>
          <w:rFonts w:ascii="Times New Roman" w:hAnsi="Times New Roman" w:cs="Times New Roman"/>
          <w:b w:val="0"/>
          <w:bCs w:val="0"/>
          <w:sz w:val="24"/>
          <w:szCs w:val="24"/>
        </w:rPr>
        <w:t>internetow</w:t>
      </w:r>
      <w:r>
        <w:rPr>
          <w:rStyle w:val="StopkaPogrubienie"/>
          <w:rFonts w:ascii="Times New Roman" w:hAnsi="Times New Roman" w:cs="Times New Roman"/>
          <w:b w:val="0"/>
          <w:bCs w:val="0"/>
          <w:sz w:val="24"/>
          <w:szCs w:val="24"/>
        </w:rPr>
        <w:t>ej</w:t>
      </w:r>
      <w:r w:rsidRPr="0033175B">
        <w:rPr>
          <w:rStyle w:val="StopkaPogrubienie"/>
          <w:rFonts w:ascii="Times New Roman" w:hAnsi="Times New Roman" w:cs="Times New Roman"/>
          <w:b w:val="0"/>
          <w:bCs w:val="0"/>
          <w:sz w:val="24"/>
          <w:szCs w:val="24"/>
        </w:rPr>
        <w:t xml:space="preserve"> </w:t>
      </w:r>
      <w:r w:rsidR="00114F4F" w:rsidRPr="0033175B">
        <w:rPr>
          <w:rStyle w:val="StopkaPogrubienie"/>
          <w:rFonts w:ascii="Times New Roman" w:hAnsi="Times New Roman" w:cs="Times New Roman"/>
          <w:b w:val="0"/>
          <w:bCs w:val="0"/>
          <w:sz w:val="24"/>
          <w:szCs w:val="24"/>
        </w:rPr>
        <w:t xml:space="preserve">prowadzonego postępowania: </w:t>
      </w:r>
      <w:bookmarkStart w:id="1" w:name="_Hlk64282119"/>
      <w:r w:rsidR="001575A4" w:rsidRPr="001575A4">
        <w:fldChar w:fldCharType="begin"/>
      </w:r>
      <w:r w:rsidR="001575A4" w:rsidRPr="001575A4">
        <w:instrText>HYPERLINK "https://platformazakupowa.pl/transakcja/1093919"</w:instrText>
      </w:r>
      <w:r w:rsidR="001575A4" w:rsidRPr="001575A4">
        <w:fldChar w:fldCharType="separate"/>
      </w:r>
      <w:r w:rsidR="001575A4" w:rsidRPr="001575A4">
        <w:rPr>
          <w:rStyle w:val="Hipercze"/>
          <w:color w:val="auto"/>
        </w:rPr>
        <w:t>https://platformazakupowa.pl/transakcja/1093919</w:t>
      </w:r>
      <w:r w:rsidR="001575A4" w:rsidRPr="001575A4">
        <w:fldChar w:fldCharType="end"/>
      </w:r>
    </w:p>
    <w:bookmarkEnd w:id="1"/>
    <w:p w14:paraId="708F34C0" w14:textId="34305693" w:rsidR="00DA355B" w:rsidRPr="00DA355B" w:rsidRDefault="00DA355B" w:rsidP="00DA355B">
      <w:pPr>
        <w:tabs>
          <w:tab w:val="left" w:pos="993"/>
        </w:tabs>
        <w:spacing w:after="120" w:line="312" w:lineRule="auto"/>
        <w:jc w:val="both"/>
      </w:pPr>
      <w:r>
        <w:t xml:space="preserve">Adres strony internetowej, na której udostępniane będą zmiany i wyjaśnienia treści  SWZ oraz inne dokumenty zamówienia bezpośrednio związane z postępowaniem o udzielenie zamówienia: </w:t>
      </w:r>
      <w:hyperlink r:id="rId9" w:history="1"/>
      <w:r w:rsidR="00BD21FD">
        <w:t xml:space="preserve">   </w:t>
      </w:r>
      <w:hyperlink r:id="rId10" w:history="1">
        <w:r w:rsidR="001575A4" w:rsidRPr="001575A4">
          <w:rPr>
            <w:rStyle w:val="Hipercze"/>
            <w:color w:val="auto"/>
          </w:rPr>
          <w:t>https://platformazakupowa.pl/transakcja/1093919</w:t>
        </w:r>
      </w:hyperlink>
    </w:p>
    <w:p w14:paraId="40E79A5E" w14:textId="77777777" w:rsidR="00114F4F" w:rsidRPr="002022CC" w:rsidRDefault="00114F4F" w:rsidP="00D51F42">
      <w:pPr>
        <w:tabs>
          <w:tab w:val="left" w:pos="540"/>
        </w:tabs>
        <w:spacing w:line="360" w:lineRule="auto"/>
        <w:jc w:val="both"/>
        <w:rPr>
          <w:rStyle w:val="StopkaPogrubienie"/>
          <w:rFonts w:ascii="Times New Roman" w:hAnsi="Times New Roman" w:cs="Times New Roman"/>
          <w:b w:val="0"/>
          <w:bCs w:val="0"/>
          <w:sz w:val="24"/>
          <w:szCs w:val="24"/>
          <w:u w:val="single"/>
          <w:lang w:val="en-US"/>
        </w:rPr>
      </w:pPr>
      <w:r w:rsidRPr="0074514B">
        <w:rPr>
          <w:rStyle w:val="StopkaPogrubienie"/>
          <w:rFonts w:ascii="Times New Roman" w:hAnsi="Times New Roman" w:cs="Times New Roman"/>
          <w:b w:val="0"/>
          <w:bCs w:val="0"/>
          <w:sz w:val="24"/>
          <w:szCs w:val="24"/>
          <w:lang w:val="en-US"/>
        </w:rPr>
        <w:t xml:space="preserve">Adres </w:t>
      </w:r>
      <w:proofErr w:type="spellStart"/>
      <w:r w:rsidR="00DA355B" w:rsidRPr="0074514B">
        <w:rPr>
          <w:rStyle w:val="StopkaPogrubienie"/>
          <w:rFonts w:ascii="Times New Roman" w:hAnsi="Times New Roman" w:cs="Times New Roman"/>
          <w:b w:val="0"/>
          <w:bCs w:val="0"/>
          <w:color w:val="auto"/>
          <w:sz w:val="24"/>
          <w:szCs w:val="24"/>
          <w:lang w:val="en-US"/>
        </w:rPr>
        <w:t>poczty</w:t>
      </w:r>
      <w:proofErr w:type="spellEnd"/>
      <w:r w:rsidR="00DA355B" w:rsidRPr="0074514B">
        <w:rPr>
          <w:rStyle w:val="StopkaPogrubienie"/>
          <w:rFonts w:ascii="Times New Roman" w:hAnsi="Times New Roman" w:cs="Times New Roman"/>
          <w:b w:val="0"/>
          <w:bCs w:val="0"/>
          <w:color w:val="auto"/>
          <w:sz w:val="24"/>
          <w:szCs w:val="24"/>
          <w:lang w:val="en-US"/>
        </w:rPr>
        <w:t xml:space="preserve"> </w:t>
      </w:r>
      <w:proofErr w:type="spellStart"/>
      <w:r w:rsidR="00DA355B" w:rsidRPr="0074514B">
        <w:rPr>
          <w:rStyle w:val="StopkaPogrubienie"/>
          <w:rFonts w:ascii="Times New Roman" w:hAnsi="Times New Roman" w:cs="Times New Roman"/>
          <w:b w:val="0"/>
          <w:bCs w:val="0"/>
          <w:color w:val="auto"/>
          <w:sz w:val="24"/>
          <w:szCs w:val="24"/>
          <w:lang w:val="en-US"/>
        </w:rPr>
        <w:t>elektronicznej</w:t>
      </w:r>
      <w:proofErr w:type="spellEnd"/>
      <w:r w:rsidR="00DA355B" w:rsidRPr="0074514B">
        <w:rPr>
          <w:rStyle w:val="StopkaPogrubienie"/>
          <w:rFonts w:ascii="Times New Roman" w:hAnsi="Times New Roman" w:cs="Times New Roman"/>
          <w:b w:val="0"/>
          <w:bCs w:val="0"/>
          <w:color w:val="auto"/>
          <w:sz w:val="24"/>
          <w:szCs w:val="24"/>
          <w:lang w:val="en-US"/>
        </w:rPr>
        <w:t xml:space="preserve"> </w:t>
      </w:r>
      <w:proofErr w:type="spellStart"/>
      <w:r w:rsidR="00DA355B" w:rsidRPr="0074514B">
        <w:rPr>
          <w:rStyle w:val="StopkaPogrubienie"/>
          <w:rFonts w:ascii="Times New Roman" w:hAnsi="Times New Roman" w:cs="Times New Roman"/>
          <w:b w:val="0"/>
          <w:bCs w:val="0"/>
          <w:color w:val="auto"/>
          <w:sz w:val="24"/>
          <w:szCs w:val="24"/>
          <w:lang w:val="en-US"/>
        </w:rPr>
        <w:t>Zamawiającego</w:t>
      </w:r>
      <w:proofErr w:type="spellEnd"/>
      <w:r w:rsidRPr="0074514B">
        <w:rPr>
          <w:rStyle w:val="StopkaPogrubienie"/>
          <w:rFonts w:ascii="Times New Roman" w:hAnsi="Times New Roman" w:cs="Times New Roman"/>
          <w:b w:val="0"/>
          <w:bCs w:val="0"/>
          <w:color w:val="auto"/>
          <w:sz w:val="24"/>
          <w:szCs w:val="24"/>
          <w:lang w:val="en-US"/>
        </w:rPr>
        <w:t xml:space="preserve">: </w:t>
      </w:r>
      <w:hyperlink r:id="rId11" w:history="1">
        <w:r w:rsidR="007132D1" w:rsidRPr="002022CC">
          <w:rPr>
            <w:rStyle w:val="Hipercze"/>
            <w:b/>
            <w:bCs/>
          </w:rPr>
          <w:t>gops@gmina-baranow.pl</w:t>
        </w:r>
      </w:hyperlink>
    </w:p>
    <w:p w14:paraId="1019E24A" w14:textId="77777777" w:rsidR="00385A24" w:rsidRPr="0074514B" w:rsidRDefault="00D51F42" w:rsidP="0074514B">
      <w:pPr>
        <w:pStyle w:val="pkt"/>
        <w:numPr>
          <w:ilvl w:val="0"/>
          <w:numId w:val="18"/>
        </w:numPr>
        <w:pBdr>
          <w:bottom w:val="double" w:sz="4" w:space="1" w:color="auto"/>
        </w:pBdr>
        <w:shd w:val="clear" w:color="auto" w:fill="DAEEF3"/>
        <w:spacing w:before="360" w:after="40" w:line="360" w:lineRule="auto"/>
        <w:ind w:left="284" w:hanging="284"/>
        <w:rPr>
          <w:b/>
          <w:color w:val="000000"/>
          <w:szCs w:val="24"/>
        </w:rPr>
      </w:pPr>
      <w:r>
        <w:rPr>
          <w:b/>
          <w:color w:val="000000"/>
          <w:szCs w:val="24"/>
        </w:rPr>
        <w:t xml:space="preserve"> </w:t>
      </w:r>
      <w:r w:rsidR="00C1481E" w:rsidRPr="0033175B">
        <w:rPr>
          <w:b/>
          <w:color w:val="000000"/>
          <w:szCs w:val="24"/>
        </w:rPr>
        <w:tab/>
      </w:r>
      <w:r w:rsidR="007A3EC3" w:rsidRPr="0033175B">
        <w:rPr>
          <w:b/>
          <w:color w:val="000000"/>
          <w:szCs w:val="24"/>
        </w:rPr>
        <w:t>OCHRONA DANYCH OSOBOWYCH</w:t>
      </w:r>
    </w:p>
    <w:p w14:paraId="4C0AF810" w14:textId="77777777" w:rsidR="0074514B" w:rsidRPr="0074514B" w:rsidRDefault="0074514B" w:rsidP="0074514B">
      <w:pPr>
        <w:jc w:val="both"/>
        <w:rPr>
          <w:u w:val="single"/>
        </w:rPr>
      </w:pPr>
      <w:r w:rsidRPr="0074514B">
        <w:rPr>
          <w:b/>
          <w:bCs/>
          <w:u w:val="single"/>
        </w:rPr>
        <w:t>Administrator Danych Osobowych</w:t>
      </w:r>
    </w:p>
    <w:p w14:paraId="5BDB6D14" w14:textId="77777777" w:rsidR="0074514B" w:rsidRPr="0074514B" w:rsidRDefault="0074514B" w:rsidP="0074514B">
      <w:pPr>
        <w:jc w:val="both"/>
      </w:pPr>
      <w:r w:rsidRPr="0074514B">
        <w:t xml:space="preserve">Administratorem Pana/Pani danych osobowych jest </w:t>
      </w:r>
      <w:r w:rsidR="007132D1">
        <w:t xml:space="preserve">Gminny </w:t>
      </w:r>
      <w:r w:rsidRPr="0074514B">
        <w:t>Ośrodek Pomocy Społecznej, z siedzibą w </w:t>
      </w:r>
      <w:r w:rsidR="007132D1">
        <w:t>Baranowie</w:t>
      </w:r>
      <w:r w:rsidRPr="0074514B">
        <w:t xml:space="preserve">, przy </w:t>
      </w:r>
      <w:bookmarkStart w:id="2" w:name="_Hlk113275297"/>
      <w:r w:rsidRPr="0074514B">
        <w:t xml:space="preserve">ul. </w:t>
      </w:r>
      <w:bookmarkEnd w:id="2"/>
      <w:r w:rsidR="007132D1">
        <w:t xml:space="preserve">Armii Krajowej 89, </w:t>
      </w:r>
      <w:r w:rsidRPr="0074514B">
        <w:rPr>
          <w:bCs/>
        </w:rPr>
        <w:t xml:space="preserve"> Można się z nami skontaktować:</w:t>
      </w:r>
    </w:p>
    <w:p w14:paraId="0BF48E5B" w14:textId="77777777" w:rsidR="0074514B" w:rsidRPr="0074514B" w:rsidRDefault="0074514B">
      <w:pPr>
        <w:numPr>
          <w:ilvl w:val="0"/>
          <w:numId w:val="48"/>
        </w:numPr>
        <w:suppressAutoHyphens/>
        <w:ind w:hanging="436"/>
        <w:jc w:val="both"/>
      </w:pPr>
      <w:r w:rsidRPr="0074514B">
        <w:rPr>
          <w:bCs/>
        </w:rPr>
        <w:t>listownie, przesyłając korespondencję na nasz adres,</w:t>
      </w:r>
    </w:p>
    <w:p w14:paraId="4005F6BA" w14:textId="77777777" w:rsidR="0074514B" w:rsidRPr="0074514B" w:rsidRDefault="0074514B">
      <w:pPr>
        <w:numPr>
          <w:ilvl w:val="0"/>
          <w:numId w:val="48"/>
        </w:numPr>
        <w:suppressAutoHyphens/>
        <w:ind w:hanging="436"/>
        <w:jc w:val="both"/>
      </w:pPr>
      <w:r w:rsidRPr="0074514B">
        <w:rPr>
          <w:bCs/>
        </w:rPr>
        <w:t xml:space="preserve">telefonicznie, pod nr. telefonu: </w:t>
      </w:r>
      <w:r w:rsidRPr="0074514B">
        <w:t xml:space="preserve">tel. </w:t>
      </w:r>
      <w:r w:rsidR="007132D1">
        <w:rPr>
          <w:rStyle w:val="StopkaPogrubienie"/>
          <w:rFonts w:ascii="Times New Roman" w:hAnsi="Times New Roman" w:cs="Times New Roman"/>
          <w:b w:val="0"/>
          <w:bCs w:val="0"/>
          <w:sz w:val="24"/>
          <w:szCs w:val="24"/>
          <w:lang w:val="en-US"/>
        </w:rPr>
        <w:t>46 8805988</w:t>
      </w:r>
      <w:r w:rsidRPr="0074514B">
        <w:rPr>
          <w:bCs/>
        </w:rPr>
        <w:t>,</w:t>
      </w:r>
    </w:p>
    <w:p w14:paraId="3FD703DA" w14:textId="77777777" w:rsidR="0074514B" w:rsidRPr="0074514B" w:rsidRDefault="0074514B">
      <w:pPr>
        <w:numPr>
          <w:ilvl w:val="0"/>
          <w:numId w:val="48"/>
        </w:numPr>
        <w:suppressAutoHyphens/>
        <w:ind w:hanging="436"/>
        <w:jc w:val="both"/>
      </w:pPr>
      <w:r w:rsidRPr="0074514B">
        <w:rPr>
          <w:bCs/>
        </w:rPr>
        <w:t xml:space="preserve">mailowo, przesyłając korespondencję na adres: </w:t>
      </w:r>
      <w:r w:rsidR="007132D1">
        <w:t>gops@gmina-baranow.pl</w:t>
      </w:r>
    </w:p>
    <w:p w14:paraId="36BBAA92" w14:textId="77777777" w:rsidR="0074514B" w:rsidRPr="0074514B" w:rsidRDefault="0074514B" w:rsidP="0074514B">
      <w:pPr>
        <w:spacing w:before="100"/>
        <w:jc w:val="both"/>
        <w:rPr>
          <w:u w:val="single"/>
        </w:rPr>
      </w:pPr>
      <w:r w:rsidRPr="0074514B">
        <w:rPr>
          <w:b/>
          <w:bCs/>
          <w:u w:val="single"/>
        </w:rPr>
        <w:t>Inspektor Ochrony Danych</w:t>
      </w:r>
    </w:p>
    <w:p w14:paraId="588B7DDA" w14:textId="77777777" w:rsidR="0074514B" w:rsidRPr="0074514B" w:rsidRDefault="0074514B" w:rsidP="0074514B">
      <w:pPr>
        <w:jc w:val="both"/>
      </w:pPr>
      <w:r w:rsidRPr="0074514B">
        <w:t>Powołaliśmy Inspektora Ochrony Danych Osobowych z którym można się skontaktować:</w:t>
      </w:r>
    </w:p>
    <w:p w14:paraId="7A67F3BA" w14:textId="77777777" w:rsidR="0074514B" w:rsidRPr="0074514B" w:rsidRDefault="0074514B">
      <w:pPr>
        <w:numPr>
          <w:ilvl w:val="0"/>
          <w:numId w:val="49"/>
        </w:numPr>
        <w:suppressAutoHyphens/>
        <w:ind w:hanging="436"/>
        <w:jc w:val="both"/>
        <w:rPr>
          <w:bCs/>
        </w:rPr>
      </w:pPr>
      <w:r w:rsidRPr="0074514B">
        <w:rPr>
          <w:bCs/>
        </w:rPr>
        <w:t>listownie, przesyłając korespondencję na nasz adres,</w:t>
      </w:r>
    </w:p>
    <w:p w14:paraId="00FE171E" w14:textId="77777777" w:rsidR="0074514B" w:rsidRPr="0074514B" w:rsidRDefault="0074514B">
      <w:pPr>
        <w:numPr>
          <w:ilvl w:val="0"/>
          <w:numId w:val="49"/>
        </w:numPr>
        <w:suppressAutoHyphens/>
        <w:ind w:hanging="436"/>
        <w:jc w:val="both"/>
        <w:rPr>
          <w:bCs/>
        </w:rPr>
      </w:pPr>
      <w:r w:rsidRPr="0074514B">
        <w:rPr>
          <w:bCs/>
        </w:rPr>
        <w:t xml:space="preserve">mailowo, przesyłając korespondencję na adres: </w:t>
      </w:r>
      <w:r w:rsidR="007132D1" w:rsidRPr="007132D1">
        <w:rPr>
          <w:b/>
          <w:bCs/>
          <w:u w:val="single"/>
        </w:rPr>
        <w:t>odo@gmina-baranow.pl</w:t>
      </w:r>
    </w:p>
    <w:p w14:paraId="2EC986C8" w14:textId="77777777" w:rsidR="0074514B" w:rsidRPr="0074514B" w:rsidRDefault="0074514B" w:rsidP="0074514B">
      <w:pPr>
        <w:spacing w:before="100"/>
        <w:jc w:val="both"/>
      </w:pPr>
      <w:r w:rsidRPr="0074514B">
        <w:rPr>
          <w:b/>
          <w:bCs/>
          <w:u w:val="single"/>
        </w:rPr>
        <w:t>Cel i podstawa przetwarzania danych osobowych</w:t>
      </w:r>
    </w:p>
    <w:p w14:paraId="044478EF" w14:textId="77777777" w:rsidR="0074514B" w:rsidRPr="0074514B" w:rsidRDefault="0074514B" w:rsidP="0074514B">
      <w:pPr>
        <w:jc w:val="both"/>
        <w:rPr>
          <w:bCs/>
        </w:rPr>
      </w:pPr>
      <w:r w:rsidRPr="0074514B">
        <w:t>Pana/Pani dane osobowe przetwarzane będą wyłącznie w celu:</w:t>
      </w:r>
    </w:p>
    <w:p w14:paraId="51E0125F" w14:textId="1EC3F585" w:rsidR="0074514B" w:rsidRPr="0074514B" w:rsidRDefault="0074514B" w:rsidP="002022CC">
      <w:pPr>
        <w:numPr>
          <w:ilvl w:val="0"/>
          <w:numId w:val="50"/>
        </w:numPr>
        <w:tabs>
          <w:tab w:val="left" w:pos="709"/>
          <w:tab w:val="left" w:pos="851"/>
        </w:tabs>
        <w:suppressAutoHyphens/>
        <w:ind w:left="709" w:hanging="425"/>
        <w:jc w:val="both"/>
        <w:rPr>
          <w:bCs/>
        </w:rPr>
      </w:pPr>
      <w:r w:rsidRPr="0074514B">
        <w:rPr>
          <w:bCs/>
        </w:rPr>
        <w:t xml:space="preserve">realizacji obowiązku prawnego ciążącego na nas, </w:t>
      </w:r>
      <w:r w:rsidRPr="0074514B">
        <w:t xml:space="preserve">zgodnie </w:t>
      </w:r>
      <w:r w:rsidRPr="0074514B">
        <w:rPr>
          <w:bCs/>
        </w:rPr>
        <w:t>art. 6 ust 1 lit c RODO, w związku z</w:t>
      </w:r>
      <w:r w:rsidRPr="0074514B">
        <w:t xml:space="preserve"> ustawą z dnia z dnia 11 września 2019 r. Prawo zamówień publicznych</w:t>
      </w:r>
      <w:r w:rsidRPr="0074514B">
        <w:rPr>
          <w:bCs/>
        </w:rPr>
        <w:t xml:space="preserve">, </w:t>
      </w:r>
      <w:r w:rsidRPr="0074514B">
        <w:t>ustawą z dnia 14 lipca 1983 r. o narodowym zasobie archiwalnym i archiwach - archiwizacja dokumentów, ustawą z dnia 29 września 1994 r. o rachunkowości – przechowywanie dokumentacji księgowo-podatkowej</w:t>
      </w:r>
      <w:r w:rsidRPr="0074514B">
        <w:rPr>
          <w:bCs/>
        </w:rPr>
        <w:t xml:space="preserve"> oraz Kodeksem Cywilnym,</w:t>
      </w:r>
    </w:p>
    <w:p w14:paraId="1C2DA8C8" w14:textId="2350A95F" w:rsidR="0074514B" w:rsidRPr="0074514B" w:rsidRDefault="0074514B">
      <w:pPr>
        <w:numPr>
          <w:ilvl w:val="0"/>
          <w:numId w:val="50"/>
        </w:numPr>
        <w:suppressAutoHyphens/>
        <w:ind w:left="709" w:hanging="425"/>
        <w:jc w:val="both"/>
        <w:rPr>
          <w:bCs/>
        </w:rPr>
      </w:pPr>
      <w:r w:rsidRPr="0074514B">
        <w:rPr>
          <w:bCs/>
        </w:rPr>
        <w:t>realizacji obowiązków wynikających z art. 6 ust 1 lit e RODO, w związku z wykonywaniem</w:t>
      </w:r>
      <w:r w:rsidRPr="0074514B">
        <w:t xml:space="preserve"> zadań realizowanych w interesie publicznym lub w ramach sprawowania władzy publicznej - rosz</w:t>
      </w:r>
      <w:r w:rsidRPr="0074514B">
        <w:rPr>
          <w:bCs/>
        </w:rPr>
        <w:t>czenia oraz obrona przed roszczeniami.</w:t>
      </w:r>
    </w:p>
    <w:p w14:paraId="1EB0CFC8" w14:textId="77777777" w:rsidR="0074514B" w:rsidRPr="0074514B" w:rsidRDefault="0074514B" w:rsidP="0074514B">
      <w:pPr>
        <w:spacing w:before="100"/>
        <w:jc w:val="both"/>
        <w:rPr>
          <w:bCs/>
          <w:u w:val="single"/>
        </w:rPr>
      </w:pPr>
      <w:r w:rsidRPr="0074514B">
        <w:rPr>
          <w:b/>
          <w:u w:val="single"/>
        </w:rPr>
        <w:t>Odbiorcy danych</w:t>
      </w:r>
    </w:p>
    <w:p w14:paraId="001FFE4E" w14:textId="77777777" w:rsidR="0074514B" w:rsidRPr="0074514B" w:rsidRDefault="0074514B" w:rsidP="0074514B">
      <w:pPr>
        <w:jc w:val="both"/>
      </w:pPr>
      <w:r w:rsidRPr="0074514B">
        <w:t xml:space="preserve">Odbiorcami Pana/Pani danych osobowych mogą być: </w:t>
      </w:r>
      <w:r w:rsidRPr="0074514B">
        <w:rPr>
          <w:bCs/>
        </w:rPr>
        <w:t>Urząd Skarbowy</w:t>
      </w:r>
      <w:r w:rsidRPr="0074514B">
        <w:t xml:space="preserve">, osoby lub podmioty, którym zostanie udostępniona dokumentacja postępowania w oparciu o art. 19 oraz art. 74 ustawy z dnia 11 września 2019 r. – Prawo zamówień Publicznych, dalej „ustawa </w:t>
      </w:r>
      <w:proofErr w:type="spellStart"/>
      <w:r w:rsidRPr="0074514B">
        <w:t>Pzp</w:t>
      </w:r>
      <w:proofErr w:type="spellEnd"/>
      <w:r w:rsidRPr="0074514B">
        <w:t xml:space="preserve">”; Zasada jawności ma zastosowanie do wszystkich danych osobowych z wyjątkiem danych, o których mowa w art. 9 ust. 1 rozporządzenia 2016/679 (tzw. danych wrażliwych / szczególnej </w:t>
      </w:r>
      <w:r w:rsidRPr="0074514B">
        <w:lastRenderedPageBreak/>
        <w:t xml:space="preserve">kategorii), dostawcy usług pocztowych, kancelaria prawna, w przypadku wystąpienia roszczeń oraz podmioty współpracujące z nami w związku ze świadczeniem usług: </w:t>
      </w:r>
    </w:p>
    <w:p w14:paraId="666BB739" w14:textId="77777777" w:rsidR="0074514B" w:rsidRPr="0074514B" w:rsidRDefault="0074514B">
      <w:pPr>
        <w:numPr>
          <w:ilvl w:val="0"/>
          <w:numId w:val="53"/>
        </w:numPr>
        <w:suppressAutoHyphens/>
        <w:ind w:left="709" w:hanging="425"/>
        <w:jc w:val="both"/>
      </w:pPr>
      <w:r w:rsidRPr="0074514B">
        <w:t xml:space="preserve">hostingowych, </w:t>
      </w:r>
    </w:p>
    <w:p w14:paraId="4D60EB16" w14:textId="77777777" w:rsidR="0074514B" w:rsidRPr="0074514B" w:rsidRDefault="0074514B">
      <w:pPr>
        <w:numPr>
          <w:ilvl w:val="0"/>
          <w:numId w:val="53"/>
        </w:numPr>
        <w:suppressAutoHyphens/>
        <w:ind w:left="709" w:hanging="425"/>
        <w:jc w:val="both"/>
      </w:pPr>
      <w:r w:rsidRPr="0074514B">
        <w:t>informatycznych, w tym dostawcy usług i oprogramowania ora opieki nad środowiskiem IT.</w:t>
      </w:r>
    </w:p>
    <w:p w14:paraId="1A278A01" w14:textId="77777777" w:rsidR="0074514B" w:rsidRPr="0074514B" w:rsidRDefault="0074514B" w:rsidP="0074514B">
      <w:pPr>
        <w:spacing w:before="100"/>
        <w:jc w:val="both"/>
        <w:rPr>
          <w:b/>
          <w:u w:val="single"/>
        </w:rPr>
      </w:pPr>
      <w:r w:rsidRPr="0074514B">
        <w:rPr>
          <w:b/>
          <w:u w:val="single"/>
        </w:rPr>
        <w:t>Okres retencji danych</w:t>
      </w:r>
    </w:p>
    <w:p w14:paraId="79E60820" w14:textId="77777777" w:rsidR="0074514B" w:rsidRPr="0074514B" w:rsidRDefault="0074514B" w:rsidP="0074514B">
      <w:pPr>
        <w:jc w:val="both"/>
      </w:pPr>
      <w:r w:rsidRPr="0074514B">
        <w:t>Pana/Pani dane osobowe będą przetwarzane w związku z realizacją procesu zamówień publicznych przez okres:</w:t>
      </w:r>
    </w:p>
    <w:p w14:paraId="08D2A392" w14:textId="77777777" w:rsidR="0074514B" w:rsidRPr="0074514B" w:rsidRDefault="0074514B">
      <w:pPr>
        <w:numPr>
          <w:ilvl w:val="0"/>
          <w:numId w:val="51"/>
        </w:numPr>
        <w:suppressAutoHyphens/>
        <w:ind w:left="709" w:hanging="425"/>
        <w:jc w:val="both"/>
      </w:pPr>
      <w:r w:rsidRPr="0074514B">
        <w:t>4 lat, licząc od dnia zakończenia procesu, zgodnie z ustawą z dnia 14 lipca 1983 r. o narodowym zasobie archiwalnym i archiwach, w ramach prowadzonego postepowania,</w:t>
      </w:r>
    </w:p>
    <w:p w14:paraId="13D9D9E7" w14:textId="77777777" w:rsidR="0074514B" w:rsidRPr="0074514B" w:rsidRDefault="0074514B">
      <w:pPr>
        <w:numPr>
          <w:ilvl w:val="0"/>
          <w:numId w:val="51"/>
        </w:numPr>
        <w:suppressAutoHyphens/>
        <w:ind w:left="709" w:hanging="425"/>
        <w:jc w:val="both"/>
      </w:pPr>
      <w:r w:rsidRPr="0074514B">
        <w:t xml:space="preserve">5 lat (od zakończenia roku) w związku z prowadzeniem dokumentacji księgowo-podatkowej </w:t>
      </w:r>
    </w:p>
    <w:p w14:paraId="27893FCC" w14:textId="77777777" w:rsidR="0074514B" w:rsidRPr="0074514B" w:rsidRDefault="0074514B">
      <w:pPr>
        <w:numPr>
          <w:ilvl w:val="0"/>
          <w:numId w:val="51"/>
        </w:numPr>
        <w:suppressAutoHyphens/>
        <w:ind w:left="709" w:hanging="425"/>
        <w:jc w:val="both"/>
      </w:pPr>
      <w:r w:rsidRPr="0074514B">
        <w:t>3 lata w związku z przedawnieniem roszczeń lub do czasu wniesienia skutecznego sprzeciwu.</w:t>
      </w:r>
    </w:p>
    <w:p w14:paraId="57613685" w14:textId="77777777" w:rsidR="0074514B" w:rsidRPr="0074514B" w:rsidRDefault="0074514B" w:rsidP="0074514B">
      <w:pPr>
        <w:spacing w:before="100"/>
        <w:jc w:val="both"/>
        <w:rPr>
          <w:b/>
          <w:u w:val="single"/>
        </w:rPr>
      </w:pPr>
      <w:bookmarkStart w:id="3" w:name="_Hlk514832722"/>
      <w:r w:rsidRPr="0074514B">
        <w:rPr>
          <w:b/>
          <w:u w:val="single"/>
        </w:rPr>
        <w:t>Przysługujące prawa</w:t>
      </w:r>
    </w:p>
    <w:p w14:paraId="47757C1C" w14:textId="77777777" w:rsidR="0074514B" w:rsidRPr="0074514B" w:rsidRDefault="0074514B" w:rsidP="0074514B">
      <w:pPr>
        <w:jc w:val="both"/>
      </w:pPr>
      <w:r w:rsidRPr="0074514B">
        <w:t xml:space="preserve">W związku z przetwarzaniem danych osobowych przysługują </w:t>
      </w:r>
      <w:r w:rsidRPr="0074514B">
        <w:rPr>
          <w:bCs/>
        </w:rPr>
        <w:t>Panu/Pani</w:t>
      </w:r>
      <w:r w:rsidRPr="0074514B">
        <w:t xml:space="preserve"> następujące prawa:</w:t>
      </w:r>
    </w:p>
    <w:bookmarkEnd w:id="3"/>
    <w:p w14:paraId="01271851" w14:textId="6E8CB417" w:rsidR="0074514B" w:rsidRPr="0074514B" w:rsidRDefault="0074514B">
      <w:pPr>
        <w:numPr>
          <w:ilvl w:val="0"/>
          <w:numId w:val="52"/>
        </w:numPr>
        <w:suppressAutoHyphens/>
        <w:ind w:hanging="436"/>
        <w:jc w:val="both"/>
      </w:pPr>
      <w:r w:rsidRPr="0074514B">
        <w:t xml:space="preserve">prawo żądania dostępu do danych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zgodnie z art. 75 ustawy PZP), </w:t>
      </w:r>
    </w:p>
    <w:p w14:paraId="53DC7C3E" w14:textId="395954A0" w:rsidR="0074514B" w:rsidRPr="0074514B" w:rsidRDefault="0074514B">
      <w:pPr>
        <w:numPr>
          <w:ilvl w:val="0"/>
          <w:numId w:val="52"/>
        </w:numPr>
        <w:suppressAutoHyphens/>
        <w:ind w:hanging="436"/>
        <w:jc w:val="both"/>
      </w:pPr>
      <w:r w:rsidRPr="0074514B">
        <w:t xml:space="preserve">prawo żądania sprostowania danych (zgodnie z art. 19 ust. 2 ustawy PZP wykonanie tego obowiązku nie może skutkować zmianą wyniku postępowania ani zmianą postanowień umowy w zakresie niezgodnym z ustawą oraz nie może naruszać integralności protokołu oraz jego załączników zgodnie z art. 76 ustawy PZP), </w:t>
      </w:r>
    </w:p>
    <w:p w14:paraId="4C9745CB" w14:textId="19C7520C" w:rsidR="0074514B" w:rsidRPr="0074514B" w:rsidRDefault="0074514B">
      <w:pPr>
        <w:numPr>
          <w:ilvl w:val="0"/>
          <w:numId w:val="52"/>
        </w:numPr>
        <w:suppressAutoHyphens/>
        <w:ind w:hanging="436"/>
        <w:jc w:val="both"/>
      </w:pPr>
      <w:r w:rsidRPr="0074514B">
        <w:t xml:space="preserve">prawo żądania usunięcia danych, </w:t>
      </w:r>
    </w:p>
    <w:p w14:paraId="625D57EF" w14:textId="64DC9846" w:rsidR="0074514B" w:rsidRPr="0074514B" w:rsidRDefault="0074514B">
      <w:pPr>
        <w:numPr>
          <w:ilvl w:val="0"/>
          <w:numId w:val="52"/>
        </w:numPr>
        <w:suppressAutoHyphens/>
        <w:ind w:hanging="436"/>
        <w:jc w:val="both"/>
      </w:pPr>
      <w:r w:rsidRPr="0074514B">
        <w:t>prawo żądania ograniczenia przetwarzania (zgodnie z art. 19 ust. 3 ustawy PZP wykonanie tego obowiązku nie ogranicza przetwarzania danych osobowych do czasu zakończenie postępowania o udzielenie zamówienia publicznego),</w:t>
      </w:r>
    </w:p>
    <w:p w14:paraId="320347D6" w14:textId="1EE844A0" w:rsidR="0074514B" w:rsidRPr="0074514B" w:rsidRDefault="0074514B">
      <w:pPr>
        <w:numPr>
          <w:ilvl w:val="0"/>
          <w:numId w:val="52"/>
        </w:numPr>
        <w:suppressAutoHyphens/>
        <w:ind w:hanging="436"/>
        <w:jc w:val="both"/>
      </w:pPr>
      <w:r w:rsidRPr="0074514B">
        <w:t>prawo wniesienia skargi do UODO (</w:t>
      </w:r>
      <w:r w:rsidRPr="0074514B">
        <w:rPr>
          <w:color w:val="212529"/>
          <w:shd w:val="clear" w:color="auto" w:fill="FFFFFF"/>
        </w:rPr>
        <w:t>ul. Stawki 2 00-193 Warszawa)</w:t>
      </w:r>
      <w:r w:rsidRPr="0074514B">
        <w:t>, gdy uzna Pan/Pani, iż przetwarzanie danych osobowych Pana/Pani dotyczących narusza przepisy RODO.</w:t>
      </w:r>
    </w:p>
    <w:p w14:paraId="42E7B8AE" w14:textId="77777777" w:rsidR="0074514B" w:rsidRPr="0074514B" w:rsidRDefault="0074514B" w:rsidP="0074514B">
      <w:pPr>
        <w:spacing w:before="100"/>
        <w:jc w:val="both"/>
        <w:rPr>
          <w:b/>
          <w:u w:val="single"/>
        </w:rPr>
      </w:pPr>
      <w:r w:rsidRPr="0074514B">
        <w:rPr>
          <w:b/>
          <w:u w:val="single"/>
        </w:rPr>
        <w:t>Dobrowolność podania danych</w:t>
      </w:r>
    </w:p>
    <w:p w14:paraId="4EA4C02E" w14:textId="77777777" w:rsidR="0074514B" w:rsidRPr="0074514B" w:rsidRDefault="0074514B" w:rsidP="0074514B">
      <w:pPr>
        <w:pStyle w:val="Default"/>
        <w:jc w:val="both"/>
      </w:pPr>
      <w:r w:rsidRPr="0074514B">
        <w:t>Podanie danych osobowych jest wymogiem ustawowym określonym w przepisach ustawy PZP, związanych z udziałem w postępowaniu o udzielenie zamówienia publicznego. Oznaczenie sprawy:</w:t>
      </w:r>
      <w:r w:rsidR="00C32504" w:rsidRPr="00C32504">
        <w:t xml:space="preserve"> </w:t>
      </w:r>
      <w:r w:rsidR="008427B2">
        <w:t>GOPS.26.3.2025</w:t>
      </w:r>
    </w:p>
    <w:p w14:paraId="216D7DCE" w14:textId="77777777" w:rsidR="007B7462" w:rsidRPr="0033175B" w:rsidRDefault="00C1481E" w:rsidP="000D3D2E">
      <w:pPr>
        <w:pStyle w:val="pkt"/>
        <w:numPr>
          <w:ilvl w:val="0"/>
          <w:numId w:val="18"/>
        </w:numPr>
        <w:pBdr>
          <w:bottom w:val="double" w:sz="4" w:space="1" w:color="auto"/>
        </w:pBdr>
        <w:shd w:val="clear" w:color="auto" w:fill="DAEEF3"/>
        <w:spacing w:before="360" w:after="40" w:line="360" w:lineRule="auto"/>
        <w:ind w:left="426" w:hanging="426"/>
        <w:rPr>
          <w:b/>
          <w:szCs w:val="24"/>
        </w:rPr>
      </w:pPr>
      <w:r w:rsidRPr="0033175B">
        <w:rPr>
          <w:b/>
          <w:szCs w:val="24"/>
        </w:rPr>
        <w:tab/>
      </w:r>
      <w:r w:rsidR="007B7462" w:rsidRPr="0033175B">
        <w:rPr>
          <w:b/>
          <w:szCs w:val="24"/>
        </w:rPr>
        <w:t>TRYB UDZIELENIA ZAMÓWIENIA</w:t>
      </w:r>
    </w:p>
    <w:p w14:paraId="007FFA31" w14:textId="77777777" w:rsidR="00F56513" w:rsidRPr="0033175B" w:rsidRDefault="00E04A0C">
      <w:pPr>
        <w:pStyle w:val="pkt"/>
        <w:numPr>
          <w:ilvl w:val="0"/>
          <w:numId w:val="26"/>
        </w:numPr>
        <w:tabs>
          <w:tab w:val="left" w:pos="284"/>
        </w:tabs>
        <w:spacing w:before="240" w:after="0" w:line="276" w:lineRule="auto"/>
        <w:ind w:left="284" w:hanging="284"/>
        <w:rPr>
          <w:szCs w:val="24"/>
        </w:rPr>
      </w:pPr>
      <w:r w:rsidRPr="0033175B">
        <w:rPr>
          <w:szCs w:val="24"/>
        </w:rPr>
        <w:tab/>
      </w:r>
      <w:r w:rsidR="00F56513" w:rsidRPr="0033175B">
        <w:rPr>
          <w:szCs w:val="24"/>
        </w:rPr>
        <w:t xml:space="preserve">Niniejsze postępowanie prowadzone jest w trybie </w:t>
      </w:r>
      <w:r w:rsidR="006204E8" w:rsidRPr="0033175B">
        <w:rPr>
          <w:szCs w:val="24"/>
        </w:rPr>
        <w:t xml:space="preserve">podstawowym </w:t>
      </w:r>
      <w:r w:rsidR="00606443">
        <w:rPr>
          <w:szCs w:val="24"/>
        </w:rPr>
        <w:t>na podstawie</w:t>
      </w:r>
      <w:r w:rsidR="006204E8" w:rsidRPr="0033175B">
        <w:rPr>
          <w:szCs w:val="24"/>
        </w:rPr>
        <w:t xml:space="preserve"> art. 275 pkt 1 </w:t>
      </w:r>
      <w:proofErr w:type="spellStart"/>
      <w:r w:rsidR="00740603" w:rsidRPr="0033175B">
        <w:rPr>
          <w:szCs w:val="24"/>
        </w:rPr>
        <w:t>p.z.p</w:t>
      </w:r>
      <w:proofErr w:type="spellEnd"/>
      <w:r w:rsidR="00740603" w:rsidRPr="0033175B">
        <w:rPr>
          <w:szCs w:val="24"/>
        </w:rPr>
        <w:t xml:space="preserve">. </w:t>
      </w:r>
      <w:r w:rsidR="00F56513" w:rsidRPr="0033175B">
        <w:rPr>
          <w:szCs w:val="24"/>
        </w:rPr>
        <w:t xml:space="preserve">oraz </w:t>
      </w:r>
      <w:r w:rsidR="00606443">
        <w:rPr>
          <w:szCs w:val="24"/>
        </w:rPr>
        <w:t xml:space="preserve">postanowień </w:t>
      </w:r>
      <w:r w:rsidR="00F56513" w:rsidRPr="0033175B">
        <w:rPr>
          <w:szCs w:val="24"/>
        </w:rPr>
        <w:t xml:space="preserve">niniejszej Specyfikacji Warunków Zamówienia, </w:t>
      </w:r>
      <w:r w:rsidR="00606443" w:rsidRPr="0033175B">
        <w:rPr>
          <w:szCs w:val="24"/>
        </w:rPr>
        <w:t>zwan</w:t>
      </w:r>
      <w:r w:rsidR="00606443">
        <w:rPr>
          <w:szCs w:val="24"/>
        </w:rPr>
        <w:t>ej</w:t>
      </w:r>
      <w:r w:rsidR="00606443" w:rsidRPr="0033175B">
        <w:rPr>
          <w:szCs w:val="24"/>
        </w:rPr>
        <w:t xml:space="preserve"> </w:t>
      </w:r>
      <w:r w:rsidR="00F56513" w:rsidRPr="0033175B">
        <w:rPr>
          <w:szCs w:val="24"/>
        </w:rPr>
        <w:t>dalej „SWZ”.</w:t>
      </w:r>
      <w:r w:rsidR="006204E8" w:rsidRPr="0033175B">
        <w:rPr>
          <w:szCs w:val="24"/>
        </w:rPr>
        <w:t xml:space="preserve"> </w:t>
      </w:r>
    </w:p>
    <w:p w14:paraId="48ADDFAD" w14:textId="77777777" w:rsidR="006204E8" w:rsidRPr="008A4A49" w:rsidRDefault="00E04A0C">
      <w:pPr>
        <w:pStyle w:val="pkt"/>
        <w:numPr>
          <w:ilvl w:val="0"/>
          <w:numId w:val="26"/>
        </w:numPr>
        <w:spacing w:before="0" w:after="0" w:line="276" w:lineRule="auto"/>
        <w:ind w:left="426" w:hanging="426"/>
        <w:rPr>
          <w:b/>
          <w:bCs/>
          <w:szCs w:val="24"/>
        </w:rPr>
      </w:pPr>
      <w:r w:rsidRPr="0033175B">
        <w:rPr>
          <w:szCs w:val="24"/>
        </w:rPr>
        <w:tab/>
      </w:r>
      <w:r w:rsidR="006204E8" w:rsidRPr="008A4A49">
        <w:rPr>
          <w:b/>
          <w:bCs/>
          <w:szCs w:val="24"/>
        </w:rPr>
        <w:t xml:space="preserve">Zamawiający nie przewiduje wyboru najkorzystniejszej oferty z możliwością prowadzenia negocjacji. </w:t>
      </w:r>
    </w:p>
    <w:p w14:paraId="516ABA54" w14:textId="77777777" w:rsidR="006204E8" w:rsidRPr="0033175B" w:rsidRDefault="00E04A0C">
      <w:pPr>
        <w:pStyle w:val="pkt"/>
        <w:numPr>
          <w:ilvl w:val="0"/>
          <w:numId w:val="26"/>
        </w:numPr>
        <w:spacing w:before="0" w:after="0" w:line="276" w:lineRule="auto"/>
        <w:ind w:left="426" w:hanging="426"/>
        <w:rPr>
          <w:szCs w:val="24"/>
        </w:rPr>
      </w:pPr>
      <w:r w:rsidRPr="0033175B">
        <w:rPr>
          <w:szCs w:val="24"/>
        </w:rPr>
        <w:tab/>
      </w:r>
      <w:r w:rsidR="003C7684" w:rsidRPr="0033175B">
        <w:rPr>
          <w:szCs w:val="24"/>
        </w:rPr>
        <w:t>Szacunkowa wartość</w:t>
      </w:r>
      <w:r w:rsidR="007A3EC3" w:rsidRPr="0033175B">
        <w:rPr>
          <w:szCs w:val="24"/>
        </w:rPr>
        <w:t xml:space="preserve"> przedmiotowego</w:t>
      </w:r>
      <w:r w:rsidR="003C7684" w:rsidRPr="0033175B">
        <w:rPr>
          <w:szCs w:val="24"/>
        </w:rPr>
        <w:t xml:space="preserve"> zamówienia </w:t>
      </w:r>
      <w:r w:rsidR="003C7684" w:rsidRPr="002022CC">
        <w:rPr>
          <w:szCs w:val="24"/>
        </w:rPr>
        <w:t xml:space="preserve">nie przekracza </w:t>
      </w:r>
      <w:r w:rsidR="006204E8" w:rsidRPr="002022CC">
        <w:rPr>
          <w:szCs w:val="24"/>
        </w:rPr>
        <w:t>progów unijnych</w:t>
      </w:r>
      <w:r w:rsidR="00606443" w:rsidRPr="002022CC">
        <w:rPr>
          <w:szCs w:val="24"/>
        </w:rPr>
        <w:t>,</w:t>
      </w:r>
      <w:r w:rsidR="006204E8" w:rsidRPr="0033175B">
        <w:rPr>
          <w:szCs w:val="24"/>
        </w:rPr>
        <w:t xml:space="preserve"> o</w:t>
      </w:r>
      <w:r w:rsidR="00D51F42">
        <w:rPr>
          <w:szCs w:val="24"/>
        </w:rPr>
        <w:t> </w:t>
      </w:r>
      <w:r w:rsidR="00606443">
        <w:rPr>
          <w:szCs w:val="24"/>
        </w:rPr>
        <w:t>których</w:t>
      </w:r>
      <w:r w:rsidR="00606443" w:rsidRPr="0033175B">
        <w:rPr>
          <w:szCs w:val="24"/>
        </w:rPr>
        <w:t xml:space="preserve"> </w:t>
      </w:r>
      <w:r w:rsidR="006204E8" w:rsidRPr="0033175B">
        <w:rPr>
          <w:szCs w:val="24"/>
        </w:rPr>
        <w:t xml:space="preserve">mowa w art. 3 </w:t>
      </w:r>
      <w:proofErr w:type="spellStart"/>
      <w:r w:rsidR="008A3A90" w:rsidRPr="0033175B">
        <w:rPr>
          <w:szCs w:val="24"/>
        </w:rPr>
        <w:t>p.z.p</w:t>
      </w:r>
      <w:proofErr w:type="spellEnd"/>
      <w:r w:rsidR="008A3A90" w:rsidRPr="0033175B">
        <w:rPr>
          <w:szCs w:val="24"/>
        </w:rPr>
        <w:t xml:space="preserve">. </w:t>
      </w:r>
      <w:r w:rsidR="006204E8" w:rsidRPr="0033175B">
        <w:rPr>
          <w:szCs w:val="24"/>
        </w:rPr>
        <w:t xml:space="preserve"> </w:t>
      </w:r>
    </w:p>
    <w:p w14:paraId="067AFC97" w14:textId="77777777" w:rsidR="003C7684" w:rsidRPr="0033175B" w:rsidRDefault="00E04A0C">
      <w:pPr>
        <w:pStyle w:val="pkt"/>
        <w:numPr>
          <w:ilvl w:val="0"/>
          <w:numId w:val="26"/>
        </w:numPr>
        <w:spacing w:before="0" w:after="0" w:line="276" w:lineRule="auto"/>
        <w:ind w:left="426" w:hanging="426"/>
        <w:rPr>
          <w:szCs w:val="24"/>
        </w:rPr>
      </w:pPr>
      <w:r w:rsidRPr="0033175B">
        <w:rPr>
          <w:szCs w:val="24"/>
        </w:rPr>
        <w:lastRenderedPageBreak/>
        <w:tab/>
      </w:r>
      <w:r w:rsidRPr="0033175B">
        <w:rPr>
          <w:szCs w:val="24"/>
        </w:rPr>
        <w:tab/>
      </w:r>
      <w:r w:rsidR="003C7684" w:rsidRPr="0033175B">
        <w:rPr>
          <w:szCs w:val="24"/>
        </w:rPr>
        <w:t xml:space="preserve">Zamawiający nie przewiduje </w:t>
      </w:r>
      <w:r w:rsidR="00B9118D">
        <w:rPr>
          <w:szCs w:val="24"/>
        </w:rPr>
        <w:t xml:space="preserve">zastosowania </w:t>
      </w:r>
      <w:r w:rsidR="003C7684" w:rsidRPr="0033175B">
        <w:rPr>
          <w:szCs w:val="24"/>
        </w:rPr>
        <w:t>aukcji elektronicznej.</w:t>
      </w:r>
    </w:p>
    <w:p w14:paraId="3738D8B0" w14:textId="77777777" w:rsidR="006204E8" w:rsidRPr="0033175B" w:rsidRDefault="00E04A0C">
      <w:pPr>
        <w:pStyle w:val="pkt"/>
        <w:numPr>
          <w:ilvl w:val="0"/>
          <w:numId w:val="26"/>
        </w:numPr>
        <w:spacing w:before="0" w:after="0" w:line="276" w:lineRule="auto"/>
        <w:ind w:left="426" w:hanging="426"/>
        <w:rPr>
          <w:szCs w:val="24"/>
        </w:rPr>
      </w:pPr>
      <w:r w:rsidRPr="0033175B">
        <w:rPr>
          <w:szCs w:val="24"/>
        </w:rPr>
        <w:tab/>
      </w:r>
      <w:r w:rsidR="006204E8" w:rsidRPr="0033175B">
        <w:rPr>
          <w:szCs w:val="24"/>
        </w:rPr>
        <w:t>Zamawiający nie przewiduje złożenia oferty w postaci katalogów elektronicznych.</w:t>
      </w:r>
    </w:p>
    <w:p w14:paraId="1ADDBBBF" w14:textId="77777777" w:rsidR="0022144E" w:rsidRPr="0033175B" w:rsidRDefault="00E04A0C">
      <w:pPr>
        <w:pStyle w:val="pkt"/>
        <w:numPr>
          <w:ilvl w:val="0"/>
          <w:numId w:val="26"/>
        </w:numPr>
        <w:spacing w:before="0" w:after="0" w:line="276" w:lineRule="auto"/>
        <w:ind w:left="426" w:hanging="426"/>
        <w:rPr>
          <w:szCs w:val="24"/>
        </w:rPr>
      </w:pPr>
      <w:r w:rsidRPr="0033175B">
        <w:rPr>
          <w:szCs w:val="24"/>
        </w:rPr>
        <w:tab/>
      </w:r>
      <w:r w:rsidR="003C7684" w:rsidRPr="0033175B">
        <w:rPr>
          <w:szCs w:val="24"/>
        </w:rPr>
        <w:t>Zamawiający nie prowadzi postępowania w celu zawarcia umowy ramowej.</w:t>
      </w:r>
    </w:p>
    <w:p w14:paraId="47783FC4" w14:textId="77777777" w:rsidR="00AE6605" w:rsidRDefault="00E04A0C">
      <w:pPr>
        <w:pStyle w:val="pkt"/>
        <w:numPr>
          <w:ilvl w:val="0"/>
          <w:numId w:val="26"/>
        </w:numPr>
        <w:spacing w:before="0" w:after="0" w:line="276" w:lineRule="auto"/>
        <w:ind w:left="426" w:hanging="426"/>
        <w:rPr>
          <w:szCs w:val="24"/>
        </w:rPr>
      </w:pPr>
      <w:r w:rsidRPr="0033175B">
        <w:rPr>
          <w:szCs w:val="24"/>
        </w:rPr>
        <w:tab/>
      </w:r>
      <w:r w:rsidR="004836E1" w:rsidRPr="0033175B">
        <w:rPr>
          <w:szCs w:val="24"/>
        </w:rPr>
        <w:t xml:space="preserve">Zamawiający </w:t>
      </w:r>
      <w:r w:rsidR="00941972" w:rsidRPr="0033175B">
        <w:rPr>
          <w:szCs w:val="24"/>
        </w:rPr>
        <w:t xml:space="preserve">nie zastrzega możliwości ubiegania się o udzielenie zamówienia wyłącznie przez wykonawców, o których mowa w art. 94 </w:t>
      </w:r>
      <w:proofErr w:type="spellStart"/>
      <w:r w:rsidR="00941972" w:rsidRPr="0033175B">
        <w:rPr>
          <w:szCs w:val="24"/>
        </w:rPr>
        <w:t>p.z.p</w:t>
      </w:r>
      <w:proofErr w:type="spellEnd"/>
      <w:r w:rsidR="00941972" w:rsidRPr="0033175B">
        <w:rPr>
          <w:szCs w:val="24"/>
        </w:rPr>
        <w:t>.</w:t>
      </w:r>
    </w:p>
    <w:p w14:paraId="6B331093" w14:textId="77777777" w:rsidR="00AE6605" w:rsidRPr="00D51F42" w:rsidRDefault="00AE6605">
      <w:pPr>
        <w:pStyle w:val="pkt"/>
        <w:numPr>
          <w:ilvl w:val="0"/>
          <w:numId w:val="26"/>
        </w:numPr>
        <w:spacing w:before="0" w:after="0" w:line="276" w:lineRule="auto"/>
        <w:ind w:left="426" w:hanging="426"/>
        <w:rPr>
          <w:szCs w:val="24"/>
        </w:rPr>
      </w:pPr>
      <w:r>
        <w:rPr>
          <w:szCs w:val="24"/>
        </w:rPr>
        <w:t xml:space="preserve">  </w:t>
      </w:r>
      <w:r w:rsidRPr="00D51F42">
        <w:rPr>
          <w:szCs w:val="24"/>
        </w:rPr>
        <w:t xml:space="preserve">Zamawiający nie dopuszcza składania ofert częściowych. </w:t>
      </w:r>
      <w:r w:rsidR="00D51F42">
        <w:rPr>
          <w:szCs w:val="24"/>
        </w:rPr>
        <w:t>Niniejsze z</w:t>
      </w:r>
      <w:r w:rsidR="00D51F42" w:rsidRPr="00D51F42">
        <w:rPr>
          <w:szCs w:val="24"/>
        </w:rPr>
        <w:t xml:space="preserve">amówienie dotyczy zakresu o zasięgu, który sprawia, iż wykonanie go w ramach jednej części i przez jednego wykonawcę będzie stanowić najbardziej efektywny z punktu widzenia technicznego i formalnego sposób realizacji. </w:t>
      </w:r>
    </w:p>
    <w:p w14:paraId="210FD775" w14:textId="77777777" w:rsidR="00AE6605" w:rsidRPr="00D51F42" w:rsidRDefault="00AE6605">
      <w:pPr>
        <w:pStyle w:val="pkt"/>
        <w:numPr>
          <w:ilvl w:val="0"/>
          <w:numId w:val="26"/>
        </w:numPr>
        <w:ind w:left="426" w:hanging="426"/>
      </w:pPr>
      <w:r w:rsidRPr="00AE6605">
        <w:tab/>
        <w:t>Zamawiający nie dopuszcza składania ofert wariantowych oraz w postaci katalogów elektronicznych.</w:t>
      </w:r>
    </w:p>
    <w:p w14:paraId="77C96750" w14:textId="77777777" w:rsidR="00675FD0" w:rsidRDefault="00E04A0C">
      <w:pPr>
        <w:pStyle w:val="pkt"/>
        <w:numPr>
          <w:ilvl w:val="0"/>
          <w:numId w:val="26"/>
        </w:numPr>
        <w:spacing w:before="0" w:after="0" w:line="276" w:lineRule="auto"/>
        <w:ind w:left="426" w:hanging="426"/>
        <w:rPr>
          <w:szCs w:val="24"/>
        </w:rPr>
      </w:pPr>
      <w:r w:rsidRPr="0033175B">
        <w:rPr>
          <w:szCs w:val="24"/>
        </w:rPr>
        <w:tab/>
      </w:r>
      <w:r w:rsidR="006418E5" w:rsidRPr="0033175B">
        <w:rPr>
          <w:szCs w:val="24"/>
        </w:rPr>
        <w:t>Zamawiający nie określa dodatkowych wymagań związanych z zatrudnianiem osób</w:t>
      </w:r>
      <w:r w:rsidR="004836E1" w:rsidRPr="0033175B">
        <w:rPr>
          <w:szCs w:val="24"/>
        </w:rPr>
        <w:t xml:space="preserve">, </w:t>
      </w:r>
      <w:r w:rsidR="00C32E3E">
        <w:rPr>
          <w:szCs w:val="24"/>
        </w:rPr>
        <w:t xml:space="preserve">                      </w:t>
      </w:r>
      <w:r w:rsidR="004836E1" w:rsidRPr="00D51F42">
        <w:t>o</w:t>
      </w:r>
      <w:r w:rsidR="00C32E3E">
        <w:t xml:space="preserve"> </w:t>
      </w:r>
      <w:r w:rsidR="004836E1" w:rsidRPr="00D51F42">
        <w:t>których</w:t>
      </w:r>
      <w:r w:rsidR="004836E1" w:rsidRPr="0033175B">
        <w:rPr>
          <w:szCs w:val="24"/>
        </w:rPr>
        <w:t xml:space="preserve"> mowa w art. 96 ust. 2 pkt 2</w:t>
      </w:r>
      <w:r w:rsidR="006418E5" w:rsidRPr="0033175B">
        <w:rPr>
          <w:szCs w:val="24"/>
        </w:rPr>
        <w:t xml:space="preserve"> </w:t>
      </w:r>
      <w:proofErr w:type="spellStart"/>
      <w:r w:rsidR="006418E5" w:rsidRPr="0033175B">
        <w:rPr>
          <w:szCs w:val="24"/>
        </w:rPr>
        <w:t>p.z.p</w:t>
      </w:r>
      <w:proofErr w:type="spellEnd"/>
      <w:r w:rsidR="006418E5" w:rsidRPr="0033175B">
        <w:rPr>
          <w:szCs w:val="24"/>
        </w:rPr>
        <w:t xml:space="preserve">. </w:t>
      </w:r>
    </w:p>
    <w:p w14:paraId="048D50AB" w14:textId="77777777" w:rsidR="00F74F25" w:rsidRPr="0033175B" w:rsidRDefault="00D51F42" w:rsidP="000D3D2E">
      <w:pPr>
        <w:pStyle w:val="pkt"/>
        <w:numPr>
          <w:ilvl w:val="0"/>
          <w:numId w:val="18"/>
        </w:numPr>
        <w:pBdr>
          <w:bottom w:val="double" w:sz="4" w:space="1" w:color="auto"/>
        </w:pBdr>
        <w:shd w:val="clear" w:color="auto" w:fill="DAEEF3"/>
        <w:spacing w:before="360" w:after="40" w:line="360" w:lineRule="auto"/>
        <w:ind w:left="284" w:hanging="284"/>
        <w:rPr>
          <w:b/>
          <w:szCs w:val="24"/>
        </w:rPr>
      </w:pPr>
      <w:r>
        <w:rPr>
          <w:b/>
          <w:szCs w:val="24"/>
        </w:rPr>
        <w:t xml:space="preserve"> </w:t>
      </w:r>
      <w:r w:rsidR="00927FE7" w:rsidRPr="0033175B">
        <w:rPr>
          <w:b/>
          <w:szCs w:val="24"/>
        </w:rPr>
        <w:t>OPIS PRZEDMIOTU ZAM</w:t>
      </w:r>
      <w:r w:rsidR="005B5095" w:rsidRPr="0033175B">
        <w:rPr>
          <w:b/>
          <w:szCs w:val="24"/>
        </w:rPr>
        <w:t>ÓWIENIA</w:t>
      </w:r>
    </w:p>
    <w:p w14:paraId="3C5C531D" w14:textId="4968132B" w:rsidR="00D24DC4" w:rsidRPr="00FC5DA7" w:rsidRDefault="00D24DC4" w:rsidP="00F507AE">
      <w:pPr>
        <w:spacing w:line="276" w:lineRule="auto"/>
        <w:contextualSpacing/>
        <w:jc w:val="both"/>
        <w:rPr>
          <w:bCs/>
        </w:rPr>
      </w:pPr>
      <w:r w:rsidRPr="00FC5DA7">
        <w:rPr>
          <w:bCs/>
        </w:rPr>
        <w:t xml:space="preserve">Świadczenie usług polegających na zapewnieniu tymczasowego miejsca w schronisku dla osób bezdomnych skierowanych przez </w:t>
      </w:r>
      <w:r w:rsidR="007132D1">
        <w:rPr>
          <w:bCs/>
        </w:rPr>
        <w:t xml:space="preserve">Gminny </w:t>
      </w:r>
      <w:r w:rsidRPr="00FC5DA7">
        <w:rPr>
          <w:bCs/>
        </w:rPr>
        <w:t xml:space="preserve">Ośrodek Pomocy Społecznej w </w:t>
      </w:r>
      <w:r w:rsidR="007132D1">
        <w:rPr>
          <w:bCs/>
        </w:rPr>
        <w:t>Baranowie</w:t>
      </w:r>
      <w:r w:rsidRPr="00FC5DA7">
        <w:rPr>
          <w:bCs/>
        </w:rPr>
        <w:t xml:space="preserve"> zgodnie z zapisami art. 48a ustawy o pomocy społecznej z dnia 12 marca 2004</w:t>
      </w:r>
      <w:r>
        <w:rPr>
          <w:bCs/>
        </w:rPr>
        <w:t xml:space="preserve"> </w:t>
      </w:r>
      <w:r w:rsidRPr="00FC5DA7">
        <w:rPr>
          <w:bCs/>
        </w:rPr>
        <w:t xml:space="preserve"> r.</w:t>
      </w:r>
    </w:p>
    <w:p w14:paraId="3CED52B5" w14:textId="77777777" w:rsidR="00EE18C1" w:rsidRDefault="00EE18C1" w:rsidP="00EE18C1">
      <w:pPr>
        <w:numPr>
          <w:ilvl w:val="0"/>
          <w:numId w:val="61"/>
        </w:numPr>
        <w:spacing w:line="276" w:lineRule="auto"/>
        <w:contextualSpacing/>
        <w:jc w:val="both"/>
        <w:rPr>
          <w:bCs/>
        </w:rPr>
      </w:pPr>
      <w:r w:rsidRPr="00FC5DA7">
        <w:rPr>
          <w:bCs/>
        </w:rPr>
        <w:t xml:space="preserve">Przedmiotem zamówienia jest udzielenie całodobowego tymczasowego schronienia wraz z całodziennym wyżywieniem i zapewnieniem niezbędnych warunków socjalnych oraz usług ukierunkowanych na wzmacnianie aktywności społecznej, wyjście z bezdomności i uzyskanie samodzielności życiowej bezdomnym osobom skierowanym przez </w:t>
      </w:r>
      <w:r w:rsidR="007132D1">
        <w:rPr>
          <w:bCs/>
        </w:rPr>
        <w:t xml:space="preserve">Gminny </w:t>
      </w:r>
      <w:r w:rsidRPr="00FC5DA7">
        <w:rPr>
          <w:bCs/>
        </w:rPr>
        <w:t>Ośrodek Pomocy Społecznej.</w:t>
      </w:r>
    </w:p>
    <w:p w14:paraId="778AB50E" w14:textId="77777777" w:rsidR="00EE18C1" w:rsidRDefault="00EE18C1" w:rsidP="00EE18C1">
      <w:pPr>
        <w:numPr>
          <w:ilvl w:val="0"/>
          <w:numId w:val="61"/>
        </w:numPr>
        <w:spacing w:line="276" w:lineRule="auto"/>
        <w:contextualSpacing/>
        <w:jc w:val="both"/>
        <w:rPr>
          <w:bCs/>
        </w:rPr>
      </w:pPr>
      <w:r w:rsidRPr="00FC5DA7">
        <w:rPr>
          <w:bCs/>
        </w:rPr>
        <w:tab/>
        <w:t xml:space="preserve">Okres świadczenia usług: </w:t>
      </w:r>
      <w:r w:rsidR="007132D1">
        <w:rPr>
          <w:bCs/>
        </w:rPr>
        <w:t>od maja 2025 r. do grudnia 2025 r.</w:t>
      </w:r>
      <w:r w:rsidRPr="00FC5DA7">
        <w:rPr>
          <w:bCs/>
        </w:rPr>
        <w:t>, przez 7 dni w tygodniu.</w:t>
      </w:r>
    </w:p>
    <w:p w14:paraId="1F50C8FB" w14:textId="77777777" w:rsidR="00EE18C1" w:rsidRDefault="00EE18C1" w:rsidP="00EE18C1">
      <w:pPr>
        <w:numPr>
          <w:ilvl w:val="0"/>
          <w:numId w:val="61"/>
        </w:numPr>
        <w:spacing w:line="276" w:lineRule="auto"/>
        <w:contextualSpacing/>
        <w:jc w:val="both"/>
        <w:rPr>
          <w:bCs/>
        </w:rPr>
      </w:pPr>
      <w:r w:rsidRPr="00FC5DA7">
        <w:rPr>
          <w:bCs/>
        </w:rPr>
        <w:tab/>
        <w:t>Wykonawca jest zobowiązany wskazać w ofercie miejsce, w którym będzie świadczona usługa. Zamawiający zastrzega sobie prawo do weryfikacji wskazanego miejsca, pod względem przygotowania do realizacji zamawianej usługi, przed zawarciem umowy oraz przez cały okres realizacji zamówienia.</w:t>
      </w:r>
    </w:p>
    <w:p w14:paraId="793B186D" w14:textId="38B43B01" w:rsidR="00EE18C1" w:rsidRPr="007757E4" w:rsidRDefault="00EE18C1" w:rsidP="00EE18C1">
      <w:pPr>
        <w:numPr>
          <w:ilvl w:val="0"/>
          <w:numId w:val="61"/>
        </w:numPr>
        <w:spacing w:line="276" w:lineRule="auto"/>
        <w:contextualSpacing/>
        <w:jc w:val="both"/>
        <w:rPr>
          <w:bCs/>
        </w:rPr>
      </w:pPr>
      <w:r w:rsidRPr="007757E4">
        <w:rPr>
          <w:bCs/>
        </w:rPr>
        <w:t>Wykonawca zobowiązuje się do określenia gotowości dla osoby, przebywającej w schronisku, która opuszcza placówkę do 24 godzin.</w:t>
      </w:r>
      <w:r>
        <w:rPr>
          <w:bCs/>
        </w:rPr>
        <w:t xml:space="preserve"> Za ten czas koszty pobytu wykonawca zobowiązuje się obniżyć do kwoty nie większej niż 50% kwoty określonej w umowie.</w:t>
      </w:r>
    </w:p>
    <w:p w14:paraId="6B25063B" w14:textId="505C1F18" w:rsidR="00EE18C1" w:rsidRDefault="00EE18C1" w:rsidP="00EE18C1">
      <w:pPr>
        <w:numPr>
          <w:ilvl w:val="0"/>
          <w:numId w:val="61"/>
        </w:numPr>
        <w:spacing w:line="276" w:lineRule="auto"/>
        <w:contextualSpacing/>
        <w:jc w:val="both"/>
        <w:rPr>
          <w:bCs/>
        </w:rPr>
      </w:pPr>
      <w:r w:rsidRPr="007757E4">
        <w:rPr>
          <w:bCs/>
        </w:rPr>
        <w:t>Wykonawca zobowiązuje się do określenia gotowości dla osoby, przebywającej w schronisku, która w związku ze wskazaniami medycznymi musi przebywać w placówce medycznej.</w:t>
      </w:r>
      <w:r w:rsidRPr="00FC5DA7">
        <w:rPr>
          <w:bCs/>
        </w:rPr>
        <w:tab/>
      </w:r>
      <w:r>
        <w:rPr>
          <w:bCs/>
        </w:rPr>
        <w:t xml:space="preserve"> Za ten czas koszty pobytu wykonawca zobowiązuje się obniżyć do kwoty nie większej niż 50% kwoty określonej w umowie.</w:t>
      </w:r>
    </w:p>
    <w:p w14:paraId="066CF05C" w14:textId="7921C30B" w:rsidR="00EE18C1" w:rsidRDefault="00EE18C1" w:rsidP="00EE18C1">
      <w:pPr>
        <w:numPr>
          <w:ilvl w:val="0"/>
          <w:numId w:val="61"/>
        </w:numPr>
        <w:spacing w:line="276" w:lineRule="auto"/>
        <w:contextualSpacing/>
        <w:jc w:val="both"/>
        <w:rPr>
          <w:bCs/>
        </w:rPr>
      </w:pPr>
      <w:r w:rsidRPr="00FC5DA7">
        <w:rPr>
          <w:bCs/>
        </w:rPr>
        <w:t xml:space="preserve">Wykonawca może wskazać w ofercie schronisko oddalone maksymalnie 200 km od </w:t>
      </w:r>
      <w:r w:rsidR="007132D1">
        <w:rPr>
          <w:bCs/>
        </w:rPr>
        <w:t>Baranowa.</w:t>
      </w:r>
      <w:r w:rsidRPr="00FC5DA7">
        <w:rPr>
          <w:bCs/>
        </w:rPr>
        <w:t xml:space="preserve"> </w:t>
      </w:r>
    </w:p>
    <w:p w14:paraId="1C4DB4B1" w14:textId="3438A3A2" w:rsidR="00EE18C1" w:rsidRDefault="00EE18C1" w:rsidP="00EE18C1">
      <w:pPr>
        <w:numPr>
          <w:ilvl w:val="0"/>
          <w:numId w:val="61"/>
        </w:numPr>
        <w:spacing w:line="276" w:lineRule="auto"/>
        <w:contextualSpacing/>
        <w:jc w:val="both"/>
        <w:rPr>
          <w:bCs/>
        </w:rPr>
      </w:pPr>
      <w:r w:rsidRPr="00FC5DA7">
        <w:rPr>
          <w:bCs/>
        </w:rPr>
        <w:t xml:space="preserve">Przewidywana liczba osób bezdomnych objętych usługą to </w:t>
      </w:r>
      <w:r w:rsidR="008427B2">
        <w:rPr>
          <w:bCs/>
        </w:rPr>
        <w:t>5</w:t>
      </w:r>
      <w:r w:rsidR="007132D1">
        <w:rPr>
          <w:bCs/>
        </w:rPr>
        <w:t xml:space="preserve"> osób</w:t>
      </w:r>
      <w:r w:rsidRPr="00FC5DA7">
        <w:rPr>
          <w:bCs/>
        </w:rPr>
        <w:t xml:space="preserve">. Ze względu na specyfikę zamówienia, którą cechuje zmienność potrzeb klientów z uwagi na zmieniający się ich stan zdrowia, sytuację osobistą, podana przez Zamawiającego liczba osób bezdomnych jest liczbą przewidywaną w całym okresie trwania niniejszego </w:t>
      </w:r>
      <w:r w:rsidRPr="00FC5DA7">
        <w:rPr>
          <w:bCs/>
        </w:rPr>
        <w:lastRenderedPageBreak/>
        <w:t>zamówienia. Zamawiający zastrzega sobie możliwość zmniejszenia lub zwiększenia ww. liczby osób w zależności od faktycznych potrzeb w tym zakresie. Wykonawca oświadcza, że przyjmuje powyższe zastrzeżenia i z tego tytułu nie będą przysługiwały żadne roszczenia, w tym pieniężne wobec Zamawiającego.</w:t>
      </w:r>
    </w:p>
    <w:p w14:paraId="6C19B7C6" w14:textId="77777777" w:rsidR="00EE18C1" w:rsidRDefault="00EE18C1" w:rsidP="00EE18C1">
      <w:pPr>
        <w:numPr>
          <w:ilvl w:val="0"/>
          <w:numId w:val="61"/>
        </w:numPr>
        <w:spacing w:line="276" w:lineRule="auto"/>
        <w:contextualSpacing/>
        <w:jc w:val="both"/>
        <w:rPr>
          <w:bCs/>
        </w:rPr>
      </w:pPr>
      <w:r w:rsidRPr="00FC5DA7">
        <w:rPr>
          <w:bCs/>
        </w:rPr>
        <w:tab/>
        <w:t xml:space="preserve">Przyjęcie osoby bezdomnej do schroniska będzie następowało po wcześniejszym ustaleniu terminu, na podstawie skierowania wystawionego przez </w:t>
      </w:r>
      <w:r w:rsidR="007132D1">
        <w:rPr>
          <w:bCs/>
        </w:rPr>
        <w:t xml:space="preserve">Gminny </w:t>
      </w:r>
      <w:r w:rsidRPr="00FC5DA7">
        <w:rPr>
          <w:bCs/>
        </w:rPr>
        <w:t xml:space="preserve">Ośrodek Pomocy Społecznej w </w:t>
      </w:r>
      <w:r w:rsidR="007132D1">
        <w:rPr>
          <w:bCs/>
        </w:rPr>
        <w:t>Baranowie</w:t>
      </w:r>
      <w:r w:rsidRPr="00FC5DA7">
        <w:rPr>
          <w:bCs/>
        </w:rPr>
        <w:t>.</w:t>
      </w:r>
    </w:p>
    <w:p w14:paraId="31AC2017" w14:textId="77777777" w:rsidR="00EE18C1" w:rsidRDefault="00EE18C1" w:rsidP="00EE18C1">
      <w:pPr>
        <w:numPr>
          <w:ilvl w:val="0"/>
          <w:numId w:val="61"/>
        </w:numPr>
        <w:spacing w:line="276" w:lineRule="auto"/>
        <w:contextualSpacing/>
        <w:jc w:val="both"/>
        <w:rPr>
          <w:bCs/>
        </w:rPr>
      </w:pPr>
      <w:r w:rsidRPr="00FC5DA7">
        <w:rPr>
          <w:bCs/>
        </w:rPr>
        <w:t>Wykonawca zobowiązany jest niezwłocznie informować Zamawiającego o każdej zmianie sytuacji życiowej i zdrowotnej osoby korzystającej ze schronienia.</w:t>
      </w:r>
    </w:p>
    <w:p w14:paraId="3357E142" w14:textId="77777777" w:rsidR="00EE18C1" w:rsidRDefault="00EE18C1" w:rsidP="00EE18C1">
      <w:pPr>
        <w:numPr>
          <w:ilvl w:val="0"/>
          <w:numId w:val="61"/>
        </w:numPr>
        <w:spacing w:line="276" w:lineRule="auto"/>
        <w:contextualSpacing/>
        <w:jc w:val="both"/>
        <w:rPr>
          <w:bCs/>
        </w:rPr>
      </w:pPr>
      <w:r w:rsidRPr="00FC5DA7">
        <w:rPr>
          <w:bCs/>
        </w:rPr>
        <w:t>Zamawiający zastrzega, że usługi mogą być realizowane jedynie przez podmioty prowadzące schronisko dla osób bezdomnych wpisane przez wojewodę na listę placówek udzielających tymczasowego schronienia.</w:t>
      </w:r>
    </w:p>
    <w:p w14:paraId="4D695EB8" w14:textId="7BEA53A4" w:rsidR="00EE18C1" w:rsidRDefault="00EE18C1" w:rsidP="00EE18C1">
      <w:pPr>
        <w:numPr>
          <w:ilvl w:val="0"/>
          <w:numId w:val="61"/>
        </w:numPr>
        <w:spacing w:line="276" w:lineRule="auto"/>
        <w:contextualSpacing/>
        <w:jc w:val="both"/>
        <w:rPr>
          <w:bCs/>
        </w:rPr>
      </w:pPr>
      <w:r w:rsidRPr="00FC5DA7">
        <w:rPr>
          <w:bCs/>
        </w:rPr>
        <w:tab/>
        <w:t>Standard podstawowych usług świadczonych w schronisku dla osób bezdomnych oraz standard obiektu, w którym mieści się schronisko dla osób bezdomnych muszą być zgodne z załącznikiem nr 2 do rozporządzenia Ministra Rodziny, Pracy i Polityki Społecznej z dnia 27 kwietnia 2018 r. w sprawie minimalnych standardów noclegowni, schronisk dla osób bezdomnych, schronisk dla osób bezdomnych z usługami opiekuńczymi i ogrzewalni.</w:t>
      </w:r>
    </w:p>
    <w:p w14:paraId="5E638618" w14:textId="77777777" w:rsidR="00EE18C1" w:rsidRDefault="00EE18C1" w:rsidP="00EE18C1">
      <w:pPr>
        <w:spacing w:line="276" w:lineRule="auto"/>
        <w:ind w:left="720"/>
        <w:contextualSpacing/>
        <w:jc w:val="both"/>
        <w:rPr>
          <w:bCs/>
        </w:rPr>
      </w:pPr>
    </w:p>
    <w:p w14:paraId="2B1C2AF9" w14:textId="77777777" w:rsidR="00EE18C1" w:rsidRDefault="00EE18C1" w:rsidP="00EE18C1">
      <w:pPr>
        <w:spacing w:line="276" w:lineRule="auto"/>
        <w:ind w:left="720"/>
        <w:contextualSpacing/>
        <w:jc w:val="both"/>
        <w:rPr>
          <w:bCs/>
        </w:rPr>
      </w:pPr>
      <w:r w:rsidRPr="00FC5DA7">
        <w:rPr>
          <w:bCs/>
        </w:rPr>
        <w:tab/>
        <w:t>Schronisko dla osób bezdomnych winno zapewnić:</w:t>
      </w:r>
    </w:p>
    <w:p w14:paraId="72A96DA4" w14:textId="77777777" w:rsidR="00EE18C1" w:rsidRPr="00FC5DA7" w:rsidRDefault="00EE18C1" w:rsidP="00EE18C1">
      <w:pPr>
        <w:spacing w:line="276" w:lineRule="auto"/>
        <w:ind w:left="720"/>
        <w:contextualSpacing/>
        <w:jc w:val="both"/>
        <w:rPr>
          <w:bCs/>
        </w:rPr>
      </w:pPr>
    </w:p>
    <w:p w14:paraId="68E02EF4" w14:textId="77777777" w:rsidR="00EE18C1" w:rsidRPr="00FC5DA7" w:rsidRDefault="00EE18C1" w:rsidP="00EE18C1">
      <w:pPr>
        <w:spacing w:line="276" w:lineRule="auto"/>
        <w:ind w:firstLine="708"/>
        <w:contextualSpacing/>
        <w:jc w:val="both"/>
        <w:rPr>
          <w:bCs/>
        </w:rPr>
      </w:pPr>
      <w:r w:rsidRPr="00FC5DA7">
        <w:rPr>
          <w:bCs/>
        </w:rPr>
        <w:t>1)</w:t>
      </w:r>
      <w:r w:rsidRPr="00FC5DA7">
        <w:rPr>
          <w:bCs/>
        </w:rPr>
        <w:tab/>
        <w:t>całodobowe przebywanie w pomieszczeniach gwarantujących poczucie bezpieczeństwa i poszanowania godności;</w:t>
      </w:r>
    </w:p>
    <w:p w14:paraId="7B762293" w14:textId="6797B9F4" w:rsidR="00EE18C1" w:rsidRPr="00FC5DA7" w:rsidRDefault="00EE18C1" w:rsidP="00EE18C1">
      <w:pPr>
        <w:spacing w:line="276" w:lineRule="auto"/>
        <w:ind w:firstLine="708"/>
        <w:contextualSpacing/>
        <w:jc w:val="both"/>
        <w:rPr>
          <w:bCs/>
        </w:rPr>
      </w:pPr>
      <w:r w:rsidRPr="00FC5DA7">
        <w:rPr>
          <w:bCs/>
        </w:rPr>
        <w:t>2)</w:t>
      </w:r>
      <w:r w:rsidRPr="00FC5DA7">
        <w:rPr>
          <w:bCs/>
        </w:rPr>
        <w:tab/>
        <w:t>zapewnienie miejsca do spania w ogrzewanym pomieszczeniu, którego temperatura nie jest niższa niż 20°C, w tym swobodny dostęp do łóżek wyposażonych w materac i komplet pościeli (tj. poduszkę, koc, prześcieradło i pokrycie na koc) dla każdej osoby oraz dostęp do szafy;</w:t>
      </w:r>
    </w:p>
    <w:p w14:paraId="7E195CBB" w14:textId="77777777" w:rsidR="00EE18C1" w:rsidRPr="00FC5DA7" w:rsidRDefault="00EE18C1" w:rsidP="00EE18C1">
      <w:pPr>
        <w:spacing w:line="276" w:lineRule="auto"/>
        <w:ind w:firstLine="708"/>
        <w:contextualSpacing/>
        <w:jc w:val="both"/>
        <w:rPr>
          <w:bCs/>
        </w:rPr>
      </w:pPr>
      <w:r w:rsidRPr="00FC5DA7">
        <w:rPr>
          <w:bCs/>
        </w:rPr>
        <w:t>3)</w:t>
      </w:r>
      <w:r w:rsidRPr="00FC5DA7">
        <w:rPr>
          <w:bCs/>
        </w:rPr>
        <w:tab/>
        <w:t>umożliwienie skorzystania z prysznica;</w:t>
      </w:r>
    </w:p>
    <w:p w14:paraId="2E07718A" w14:textId="77777777" w:rsidR="00EE18C1" w:rsidRPr="00FC5DA7" w:rsidRDefault="00EE18C1" w:rsidP="00EE18C1">
      <w:pPr>
        <w:spacing w:line="276" w:lineRule="auto"/>
        <w:ind w:firstLine="708"/>
        <w:contextualSpacing/>
        <w:jc w:val="both"/>
        <w:rPr>
          <w:bCs/>
        </w:rPr>
      </w:pPr>
      <w:r w:rsidRPr="00FC5DA7">
        <w:rPr>
          <w:bCs/>
        </w:rPr>
        <w:t>4)</w:t>
      </w:r>
      <w:r w:rsidRPr="00FC5DA7">
        <w:rPr>
          <w:bCs/>
        </w:rPr>
        <w:tab/>
        <w:t>całodzienne wyżywienie - trzy posiłki dziennie, w tym minimum jednego gorącego posiłku</w:t>
      </w:r>
    </w:p>
    <w:p w14:paraId="6E9B7B7E" w14:textId="77777777" w:rsidR="00EE18C1" w:rsidRPr="00FC5DA7" w:rsidRDefault="00EE18C1" w:rsidP="00EE18C1">
      <w:pPr>
        <w:spacing w:line="276" w:lineRule="auto"/>
        <w:ind w:firstLine="708"/>
        <w:contextualSpacing/>
        <w:jc w:val="both"/>
        <w:rPr>
          <w:bCs/>
        </w:rPr>
      </w:pPr>
      <w:r w:rsidRPr="00FC5DA7">
        <w:rPr>
          <w:bCs/>
        </w:rPr>
        <w:t>5)</w:t>
      </w:r>
      <w:r w:rsidRPr="00FC5DA7">
        <w:rPr>
          <w:bCs/>
        </w:rPr>
        <w:tab/>
        <w:t>umożliwienie spożycia posiłku oraz dostęp do pomieszczenia kuchennego umożliwiającego samodzielne przygotowanie posiłku i gorącego napoju,</w:t>
      </w:r>
    </w:p>
    <w:p w14:paraId="5DDD9219" w14:textId="77777777" w:rsidR="00EE18C1" w:rsidRPr="00FC5DA7" w:rsidRDefault="00EE18C1" w:rsidP="00EE18C1">
      <w:pPr>
        <w:spacing w:line="276" w:lineRule="auto"/>
        <w:ind w:firstLine="708"/>
        <w:contextualSpacing/>
        <w:jc w:val="both"/>
        <w:rPr>
          <w:bCs/>
        </w:rPr>
      </w:pPr>
      <w:r w:rsidRPr="00FC5DA7">
        <w:rPr>
          <w:bCs/>
        </w:rPr>
        <w:t>6)</w:t>
      </w:r>
      <w:r w:rsidRPr="00FC5DA7">
        <w:rPr>
          <w:bCs/>
        </w:rPr>
        <w:tab/>
        <w:t>zapewnienie izolatki dla osób podejrzanych o choroby zakaźne, względnie stanowiących zagrożenie dla współmieszkańców,</w:t>
      </w:r>
    </w:p>
    <w:p w14:paraId="183AB6B4" w14:textId="77777777" w:rsidR="00EE18C1" w:rsidRPr="00FC5DA7" w:rsidRDefault="00EE18C1" w:rsidP="00EE18C1">
      <w:pPr>
        <w:spacing w:line="276" w:lineRule="auto"/>
        <w:ind w:firstLine="708"/>
        <w:contextualSpacing/>
        <w:jc w:val="both"/>
        <w:rPr>
          <w:bCs/>
        </w:rPr>
      </w:pPr>
      <w:r w:rsidRPr="00FC5DA7">
        <w:rPr>
          <w:bCs/>
        </w:rPr>
        <w:t>7)</w:t>
      </w:r>
      <w:r w:rsidRPr="00FC5DA7">
        <w:rPr>
          <w:bCs/>
        </w:rPr>
        <w:tab/>
        <w:t>podstawowe środki czystości i higieny osobistej w ilości umożliwiającej utrzymywanie czystości,</w:t>
      </w:r>
    </w:p>
    <w:p w14:paraId="1F7FE744" w14:textId="77777777" w:rsidR="00EE18C1" w:rsidRPr="00FC5DA7" w:rsidRDefault="00EE18C1" w:rsidP="00EE18C1">
      <w:pPr>
        <w:spacing w:line="276" w:lineRule="auto"/>
        <w:ind w:firstLine="708"/>
        <w:contextualSpacing/>
        <w:jc w:val="both"/>
        <w:rPr>
          <w:bCs/>
        </w:rPr>
      </w:pPr>
      <w:r w:rsidRPr="00FC5DA7">
        <w:rPr>
          <w:bCs/>
        </w:rPr>
        <w:t>8)</w:t>
      </w:r>
      <w:r w:rsidRPr="00FC5DA7">
        <w:rPr>
          <w:bCs/>
        </w:rPr>
        <w:tab/>
        <w:t>umożliwienie prania i suszenia odzieży</w:t>
      </w:r>
    </w:p>
    <w:p w14:paraId="08D7E74F" w14:textId="77777777" w:rsidR="00EE18C1" w:rsidRPr="00FC5DA7" w:rsidRDefault="00EE18C1" w:rsidP="00EE18C1">
      <w:pPr>
        <w:spacing w:line="276" w:lineRule="auto"/>
        <w:ind w:firstLine="708"/>
        <w:contextualSpacing/>
        <w:jc w:val="both"/>
        <w:rPr>
          <w:bCs/>
        </w:rPr>
      </w:pPr>
      <w:r w:rsidRPr="00FC5DA7">
        <w:rPr>
          <w:bCs/>
        </w:rPr>
        <w:t>9)</w:t>
      </w:r>
      <w:r w:rsidRPr="00FC5DA7">
        <w:rPr>
          <w:bCs/>
        </w:rPr>
        <w:tab/>
        <w:t>umożliwienie wymiany odzieży (ubrania i obuwie odpowiednie do pory roku) lub zapewnienie dezynfekcji i dezynsekcji odzieży, w przypadku braku możliwości</w:t>
      </w:r>
      <w:r>
        <w:rPr>
          <w:bCs/>
        </w:rPr>
        <w:br/>
      </w:r>
      <w:r w:rsidRPr="00FC5DA7">
        <w:rPr>
          <w:bCs/>
        </w:rPr>
        <w:t xml:space="preserve"> jej wymiany;</w:t>
      </w:r>
    </w:p>
    <w:p w14:paraId="5DD17FBD" w14:textId="77777777" w:rsidR="00EE18C1" w:rsidRPr="00FC5DA7" w:rsidRDefault="00EE18C1" w:rsidP="00EE18C1">
      <w:pPr>
        <w:spacing w:line="276" w:lineRule="auto"/>
        <w:ind w:firstLine="708"/>
        <w:contextualSpacing/>
        <w:jc w:val="both"/>
        <w:rPr>
          <w:bCs/>
        </w:rPr>
      </w:pPr>
      <w:r w:rsidRPr="00FC5DA7">
        <w:rPr>
          <w:bCs/>
        </w:rPr>
        <w:t>10)</w:t>
      </w:r>
      <w:r w:rsidRPr="00FC5DA7">
        <w:rPr>
          <w:bCs/>
        </w:rPr>
        <w:tab/>
        <w:t>podstawowe leki bez recepty i środki opatrunkowe,</w:t>
      </w:r>
    </w:p>
    <w:p w14:paraId="491E5EC9" w14:textId="77777777" w:rsidR="00EE18C1" w:rsidRPr="00FC5DA7" w:rsidRDefault="00EE18C1" w:rsidP="00EE18C1">
      <w:pPr>
        <w:spacing w:line="276" w:lineRule="auto"/>
        <w:ind w:firstLine="708"/>
        <w:contextualSpacing/>
        <w:jc w:val="both"/>
        <w:rPr>
          <w:bCs/>
        </w:rPr>
      </w:pPr>
      <w:r w:rsidRPr="00FC5DA7">
        <w:rPr>
          <w:bCs/>
        </w:rPr>
        <w:t>11)</w:t>
      </w:r>
      <w:r w:rsidRPr="00FC5DA7">
        <w:rPr>
          <w:bCs/>
        </w:rPr>
        <w:tab/>
        <w:t>zapewnienie informacji o dostępnych formach pomocy, a w razie potrzeby pomoc w jej zorganizowaniu,</w:t>
      </w:r>
    </w:p>
    <w:p w14:paraId="2D2718CA" w14:textId="77777777" w:rsidR="00EE18C1" w:rsidRDefault="00EE18C1" w:rsidP="00EE18C1">
      <w:pPr>
        <w:spacing w:line="276" w:lineRule="auto"/>
        <w:ind w:firstLine="708"/>
        <w:contextualSpacing/>
        <w:jc w:val="both"/>
        <w:rPr>
          <w:bCs/>
        </w:rPr>
      </w:pPr>
      <w:r w:rsidRPr="00FC5DA7">
        <w:rPr>
          <w:bCs/>
        </w:rPr>
        <w:lastRenderedPageBreak/>
        <w:t>12)</w:t>
      </w:r>
      <w:r w:rsidRPr="00FC5DA7">
        <w:rPr>
          <w:bCs/>
        </w:rPr>
        <w:tab/>
        <w:t>zapewnienie usług aktywizacyjnych ukierunkowanych na wzmacnianie aktywności społecznej, uzyskanie samodzielności życiowej i wyjście z bezdomności.</w:t>
      </w:r>
    </w:p>
    <w:p w14:paraId="4FEEDA12" w14:textId="77777777" w:rsidR="00054F6D" w:rsidRDefault="00054F6D" w:rsidP="00054F6D"/>
    <w:p w14:paraId="1930B278" w14:textId="77777777" w:rsidR="00DF0D4F" w:rsidRPr="000A17FC" w:rsidRDefault="00DF0D4F" w:rsidP="00DF0D4F">
      <w:pPr>
        <w:rPr>
          <w:b/>
          <w:bCs/>
        </w:rPr>
      </w:pPr>
      <w:r w:rsidRPr="000A17FC">
        <w:rPr>
          <w:b/>
          <w:bCs/>
        </w:rPr>
        <w:t>Uwaga:</w:t>
      </w:r>
    </w:p>
    <w:p w14:paraId="7C3B5578" w14:textId="77777777" w:rsidR="00DF0D4F" w:rsidRPr="000A17FC" w:rsidRDefault="00DF0D4F" w:rsidP="00DF0D4F">
      <w:pPr>
        <w:rPr>
          <w:b/>
          <w:bCs/>
        </w:rPr>
      </w:pPr>
      <w:r w:rsidRPr="000A17FC">
        <w:rPr>
          <w:b/>
          <w:bCs/>
        </w:rPr>
        <w:t xml:space="preserve">Szacunkowa liczba osób - </w:t>
      </w:r>
      <w:r w:rsidR="008427B2">
        <w:rPr>
          <w:b/>
          <w:bCs/>
        </w:rPr>
        <w:t>5</w:t>
      </w:r>
    </w:p>
    <w:p w14:paraId="0B4ADF6C" w14:textId="77777777" w:rsidR="007907AD" w:rsidRPr="007907AD" w:rsidRDefault="007907AD" w:rsidP="00863517">
      <w:pPr>
        <w:autoSpaceDE w:val="0"/>
        <w:autoSpaceDN w:val="0"/>
        <w:adjustRightInd w:val="0"/>
        <w:spacing w:before="5" w:after="160" w:line="274" w:lineRule="exact"/>
        <w:jc w:val="both"/>
        <w:rPr>
          <w:sz w:val="22"/>
          <w:szCs w:val="22"/>
        </w:rPr>
      </w:pPr>
    </w:p>
    <w:p w14:paraId="5269EB67" w14:textId="77777777" w:rsidR="00D12B57" w:rsidRDefault="006A3CB5" w:rsidP="002976A3">
      <w:pPr>
        <w:autoSpaceDE w:val="0"/>
        <w:autoSpaceDN w:val="0"/>
        <w:adjustRightInd w:val="0"/>
        <w:spacing w:before="5" w:after="160" w:line="274" w:lineRule="exact"/>
        <w:jc w:val="both"/>
        <w:rPr>
          <w:b/>
          <w:bCs/>
          <w:sz w:val="22"/>
          <w:szCs w:val="22"/>
        </w:rPr>
      </w:pPr>
      <w:r w:rsidRPr="002976A3">
        <w:rPr>
          <w:b/>
          <w:bCs/>
          <w:sz w:val="22"/>
          <w:szCs w:val="22"/>
        </w:rPr>
        <w:t>Wspólny Słownik Zamówień CPV:</w:t>
      </w:r>
    </w:p>
    <w:p w14:paraId="4478BEF6" w14:textId="77777777" w:rsidR="007E2BB5" w:rsidRPr="007E2BB5" w:rsidRDefault="007E2BB5" w:rsidP="002976A3">
      <w:pPr>
        <w:autoSpaceDE w:val="0"/>
        <w:autoSpaceDN w:val="0"/>
        <w:adjustRightInd w:val="0"/>
        <w:spacing w:before="5" w:after="160" w:line="274" w:lineRule="exact"/>
        <w:jc w:val="both"/>
        <w:rPr>
          <w:b/>
          <w:bCs/>
          <w:sz w:val="22"/>
          <w:szCs w:val="22"/>
        </w:rPr>
      </w:pPr>
      <w:r w:rsidRPr="007E2BB5">
        <w:rPr>
          <w:rStyle w:val="Uwydatnienie"/>
          <w:b/>
          <w:bCs/>
          <w:i w:val="0"/>
          <w:iCs w:val="0"/>
        </w:rPr>
        <w:t>Kod CPV 98133000</w:t>
      </w:r>
      <w:r w:rsidRPr="007E2BB5">
        <w:rPr>
          <w:b/>
          <w:bCs/>
          <w:i/>
          <w:iCs/>
        </w:rPr>
        <w:t>-4</w:t>
      </w:r>
      <w:r w:rsidRPr="007E2BB5">
        <w:rPr>
          <w:b/>
          <w:bCs/>
        </w:rPr>
        <w:t xml:space="preserve"> Usługi świadczone przez organizacje społeczne</w:t>
      </w:r>
    </w:p>
    <w:p w14:paraId="6742B676" w14:textId="77777777" w:rsidR="006F5EE5" w:rsidRDefault="006F5EE5" w:rsidP="00BE660A">
      <w:pPr>
        <w:pStyle w:val="pkt"/>
        <w:spacing w:before="0" w:after="0" w:line="276" w:lineRule="auto"/>
        <w:ind w:left="0" w:firstLine="0"/>
        <w:rPr>
          <w:szCs w:val="24"/>
        </w:rPr>
      </w:pPr>
      <w:bookmarkStart w:id="4" w:name="_Hlk64287930"/>
    </w:p>
    <w:p w14:paraId="055EB792" w14:textId="77777777" w:rsidR="00F01BEE" w:rsidRDefault="00F01BEE" w:rsidP="00AD5684">
      <w:pPr>
        <w:autoSpaceDE w:val="0"/>
        <w:autoSpaceDN w:val="0"/>
        <w:adjustRightInd w:val="0"/>
        <w:spacing w:before="5" w:after="160" w:line="274" w:lineRule="exact"/>
        <w:jc w:val="both"/>
      </w:pPr>
      <w:r w:rsidRPr="002976A3">
        <w:rPr>
          <w:b/>
          <w:bCs/>
          <w:sz w:val="22"/>
          <w:szCs w:val="22"/>
        </w:rPr>
        <w:t>W przedmiotowym postępowaniu nie występują czynności polegające na wykonywaniu pracy</w:t>
      </w:r>
      <w:r w:rsidRPr="00F01BEE">
        <w:t xml:space="preserve"> w</w:t>
      </w:r>
      <w:r w:rsidR="002976A3">
        <w:t> </w:t>
      </w:r>
      <w:r w:rsidRPr="00F01BEE">
        <w:t>sposób określony w art. 22 § 1 ustawy z dnia 26 czerwca 1974 r. Kodeks pracy (</w:t>
      </w:r>
      <w:proofErr w:type="spellStart"/>
      <w:r w:rsidR="002976A3">
        <w:t>t.j</w:t>
      </w:r>
      <w:proofErr w:type="spellEnd"/>
      <w:r w:rsidR="002976A3">
        <w:t xml:space="preserve">. </w:t>
      </w:r>
      <w:r w:rsidRPr="00F01BEE">
        <w:t>Dz. U. z</w:t>
      </w:r>
      <w:r w:rsidR="00E72876">
        <w:t> </w:t>
      </w:r>
      <w:r w:rsidRPr="00F01BEE">
        <w:t>20</w:t>
      </w:r>
      <w:r w:rsidR="002976A3">
        <w:t>2</w:t>
      </w:r>
      <w:r w:rsidR="00EB332A">
        <w:t>2</w:t>
      </w:r>
      <w:r w:rsidRPr="00F01BEE">
        <w:t xml:space="preserve"> r. poz. </w:t>
      </w:r>
      <w:r w:rsidR="002976A3">
        <w:t>1</w:t>
      </w:r>
      <w:r w:rsidR="00EB332A">
        <w:t>510</w:t>
      </w:r>
      <w:r w:rsidR="002976A3">
        <w:t xml:space="preserve"> ze zm.</w:t>
      </w:r>
      <w:r w:rsidRPr="00F01BEE">
        <w:t>).</w:t>
      </w:r>
    </w:p>
    <w:bookmarkEnd w:id="4"/>
    <w:p w14:paraId="1DB50254" w14:textId="77777777" w:rsidR="0076684A" w:rsidRPr="004367A4" w:rsidRDefault="00A52ED6" w:rsidP="0076684A">
      <w:pPr>
        <w:autoSpaceDE w:val="0"/>
        <w:autoSpaceDN w:val="0"/>
        <w:adjustRightInd w:val="0"/>
        <w:spacing w:before="5" w:after="160" w:line="274" w:lineRule="exact"/>
        <w:jc w:val="both"/>
      </w:pPr>
      <w:r w:rsidRPr="00D51F42">
        <w:t>Zamawiający</w:t>
      </w:r>
      <w:r w:rsidR="00497357">
        <w:t xml:space="preserve"> nie</w:t>
      </w:r>
      <w:r w:rsidR="0087701F" w:rsidRPr="00D51F42">
        <w:t xml:space="preserve"> przewiduje</w:t>
      </w:r>
      <w:r w:rsidR="00BA4A71" w:rsidRPr="00D51F42">
        <w:t xml:space="preserve"> udziela</w:t>
      </w:r>
      <w:r w:rsidR="0087701F" w:rsidRPr="00D51F42">
        <w:t>nia</w:t>
      </w:r>
      <w:r w:rsidRPr="00D51F42">
        <w:t xml:space="preserve"> zamówień, o których mowa w art. </w:t>
      </w:r>
      <w:r w:rsidR="006204E8" w:rsidRPr="00D51F42">
        <w:t>21</w:t>
      </w:r>
      <w:r w:rsidR="00786E32" w:rsidRPr="00D51F42">
        <w:t>4</w:t>
      </w:r>
      <w:r w:rsidR="006204E8" w:rsidRPr="00D51F42">
        <w:t xml:space="preserve"> ust. 1 pkt 7</w:t>
      </w:r>
      <w:r w:rsidR="008C0B2B" w:rsidRPr="00497357">
        <w:rPr>
          <w:color w:val="000000"/>
        </w:rPr>
        <w:t xml:space="preserve"> </w:t>
      </w:r>
      <w:proofErr w:type="spellStart"/>
      <w:r w:rsidR="008C0B2B" w:rsidRPr="00497357">
        <w:rPr>
          <w:color w:val="000000"/>
        </w:rPr>
        <w:t>p.z.p</w:t>
      </w:r>
      <w:proofErr w:type="spellEnd"/>
      <w:r w:rsidR="008C0B2B" w:rsidRPr="00497357">
        <w:rPr>
          <w:color w:val="000000"/>
        </w:rPr>
        <w:t>.</w:t>
      </w:r>
    </w:p>
    <w:p w14:paraId="44272363" w14:textId="77777777" w:rsidR="006204E8" w:rsidRPr="0033175B" w:rsidRDefault="006204E8" w:rsidP="000D3D2E">
      <w:pPr>
        <w:pStyle w:val="arimr"/>
        <w:widowControl/>
        <w:numPr>
          <w:ilvl w:val="0"/>
          <w:numId w:val="18"/>
        </w:numPr>
        <w:pBdr>
          <w:bottom w:val="double" w:sz="4" w:space="1" w:color="auto"/>
        </w:pBdr>
        <w:shd w:val="clear" w:color="auto" w:fill="DAEEF3"/>
        <w:suppressAutoHyphens/>
        <w:snapToGrid/>
        <w:spacing w:before="360" w:after="40"/>
        <w:ind w:left="284" w:hanging="284"/>
        <w:jc w:val="both"/>
        <w:rPr>
          <w:b/>
          <w:bCs/>
          <w:color w:val="000000"/>
          <w:szCs w:val="24"/>
          <w:lang w:val="pl-PL"/>
        </w:rPr>
      </w:pPr>
      <w:r w:rsidRPr="0033175B">
        <w:rPr>
          <w:b/>
          <w:bCs/>
          <w:color w:val="000000"/>
          <w:szCs w:val="24"/>
          <w:lang w:val="pl-PL"/>
        </w:rPr>
        <w:t>WIZJA LOKALNA</w:t>
      </w:r>
    </w:p>
    <w:p w14:paraId="2C8562C2" w14:textId="77777777" w:rsidR="000B680D" w:rsidRDefault="000B680D" w:rsidP="00284C23">
      <w:pPr>
        <w:spacing w:after="200" w:line="252" w:lineRule="auto"/>
        <w:contextualSpacing/>
        <w:jc w:val="both"/>
        <w:rPr>
          <w:lang w:eastAsia="en-US"/>
        </w:rPr>
      </w:pPr>
    </w:p>
    <w:p w14:paraId="142A857F" w14:textId="77777777" w:rsidR="000B680D" w:rsidRDefault="000B680D" w:rsidP="00284C23">
      <w:pPr>
        <w:spacing w:after="200" w:line="252" w:lineRule="auto"/>
        <w:contextualSpacing/>
        <w:jc w:val="both"/>
        <w:rPr>
          <w:lang w:eastAsia="en-US"/>
        </w:rPr>
      </w:pPr>
      <w:r w:rsidRPr="000B680D">
        <w:rPr>
          <w:lang w:eastAsia="en-US"/>
        </w:rPr>
        <w:t>Zamawiający nie przewiduje obowiązku odbycia przez wykonawcę wizji lokalnej.</w:t>
      </w:r>
    </w:p>
    <w:p w14:paraId="3E500485" w14:textId="77777777" w:rsidR="00497A91" w:rsidRPr="0033175B" w:rsidRDefault="00E8086A" w:rsidP="000D3D2E">
      <w:pPr>
        <w:pStyle w:val="arimr"/>
        <w:widowControl/>
        <w:numPr>
          <w:ilvl w:val="0"/>
          <w:numId w:val="18"/>
        </w:numPr>
        <w:pBdr>
          <w:bottom w:val="double" w:sz="4" w:space="1" w:color="auto"/>
        </w:pBdr>
        <w:shd w:val="clear" w:color="auto" w:fill="DAEEF3"/>
        <w:suppressAutoHyphens/>
        <w:snapToGrid/>
        <w:spacing w:before="360" w:after="40"/>
        <w:ind w:left="284" w:hanging="284"/>
        <w:jc w:val="both"/>
        <w:rPr>
          <w:szCs w:val="24"/>
          <w:lang w:val="pl-PL"/>
        </w:rPr>
      </w:pPr>
      <w:r w:rsidRPr="0033175B">
        <w:rPr>
          <w:b/>
          <w:szCs w:val="24"/>
          <w:lang w:val="pl-PL"/>
        </w:rPr>
        <w:t>PODWYKO</w:t>
      </w:r>
      <w:r w:rsidR="00CF6AE5" w:rsidRPr="0033175B">
        <w:rPr>
          <w:b/>
          <w:szCs w:val="24"/>
          <w:lang w:val="pl-PL"/>
        </w:rPr>
        <w:t>NAWSTWO</w:t>
      </w:r>
    </w:p>
    <w:p w14:paraId="1ECA42AD" w14:textId="77777777" w:rsidR="00E8086A" w:rsidRPr="0033175B" w:rsidRDefault="007E6247" w:rsidP="008F0AAF">
      <w:pPr>
        <w:pStyle w:val="arimr"/>
        <w:widowControl/>
        <w:numPr>
          <w:ilvl w:val="0"/>
          <w:numId w:val="25"/>
        </w:numPr>
        <w:tabs>
          <w:tab w:val="clear" w:pos="453"/>
        </w:tabs>
        <w:suppressAutoHyphens/>
        <w:snapToGrid/>
        <w:spacing w:before="240" w:line="276" w:lineRule="auto"/>
        <w:jc w:val="both"/>
        <w:rPr>
          <w:szCs w:val="24"/>
          <w:lang w:val="pl-PL"/>
        </w:rPr>
      </w:pPr>
      <w:r w:rsidRPr="0033175B">
        <w:rPr>
          <w:szCs w:val="24"/>
          <w:lang w:val="pl-PL"/>
        </w:rPr>
        <w:tab/>
      </w:r>
      <w:r w:rsidR="00582C38" w:rsidRPr="0033175B">
        <w:rPr>
          <w:szCs w:val="24"/>
          <w:lang w:val="pl-PL"/>
        </w:rPr>
        <w:t xml:space="preserve">Wykonawca może powierzyć wykonanie części zamówienia podwykonawcy (podwykonawcom). </w:t>
      </w:r>
    </w:p>
    <w:p w14:paraId="506CB0F3" w14:textId="77777777" w:rsidR="00E8086A" w:rsidRPr="0033175B" w:rsidRDefault="007E6247" w:rsidP="008F0AAF">
      <w:pPr>
        <w:pStyle w:val="arimr"/>
        <w:widowControl/>
        <w:numPr>
          <w:ilvl w:val="0"/>
          <w:numId w:val="25"/>
        </w:numPr>
        <w:tabs>
          <w:tab w:val="clear" w:pos="453"/>
        </w:tabs>
        <w:suppressAutoHyphens/>
        <w:snapToGrid/>
        <w:spacing w:line="276" w:lineRule="auto"/>
        <w:jc w:val="both"/>
        <w:rPr>
          <w:szCs w:val="24"/>
          <w:lang w:val="pl-PL"/>
        </w:rPr>
      </w:pPr>
      <w:r w:rsidRPr="0033175B">
        <w:rPr>
          <w:szCs w:val="24"/>
          <w:lang w:val="pl-PL"/>
        </w:rPr>
        <w:tab/>
      </w:r>
      <w:r w:rsidR="00582C38" w:rsidRPr="0033175B">
        <w:rPr>
          <w:szCs w:val="24"/>
          <w:lang w:val="pl-PL"/>
        </w:rPr>
        <w:t xml:space="preserve">Zamawiający </w:t>
      </w:r>
      <w:r w:rsidR="00582C38" w:rsidRPr="0033175B">
        <w:rPr>
          <w:b/>
          <w:szCs w:val="24"/>
          <w:lang w:val="pl-PL"/>
        </w:rPr>
        <w:t>nie zastrzega</w:t>
      </w:r>
      <w:r w:rsidR="00582C38" w:rsidRPr="0033175B">
        <w:rPr>
          <w:szCs w:val="24"/>
          <w:lang w:val="pl-PL"/>
        </w:rPr>
        <w:t xml:space="preserve"> obowiązku osobistego wykonania przez Wykonawcę kluczowych części zamówienia.</w:t>
      </w:r>
    </w:p>
    <w:p w14:paraId="74CD4CC4" w14:textId="77777777" w:rsidR="00582C38" w:rsidRDefault="007E6247" w:rsidP="008F0AAF">
      <w:pPr>
        <w:pStyle w:val="arimr"/>
        <w:widowControl/>
        <w:numPr>
          <w:ilvl w:val="0"/>
          <w:numId w:val="25"/>
        </w:numPr>
        <w:tabs>
          <w:tab w:val="clear" w:pos="453"/>
        </w:tabs>
        <w:suppressAutoHyphens/>
        <w:snapToGrid/>
        <w:spacing w:line="276" w:lineRule="auto"/>
        <w:jc w:val="both"/>
        <w:rPr>
          <w:szCs w:val="24"/>
          <w:lang w:val="pl-PL"/>
        </w:rPr>
      </w:pPr>
      <w:r w:rsidRPr="0033175B">
        <w:rPr>
          <w:szCs w:val="24"/>
          <w:lang w:val="pl-PL"/>
        </w:rPr>
        <w:tab/>
      </w:r>
      <w:r w:rsidR="00582C38" w:rsidRPr="0033175B">
        <w:rPr>
          <w:szCs w:val="24"/>
          <w:lang w:val="pl-PL"/>
        </w:rPr>
        <w:t>Zamawiający wymaga, aby w przypadku powierzenia części zamówienia podwykonawcom, Wykonawca wskazał w ofercie części zamówienia, których wykonanie zamierza powierzyć po</w:t>
      </w:r>
      <w:r w:rsidR="008E59D7" w:rsidRPr="0033175B">
        <w:rPr>
          <w:szCs w:val="24"/>
          <w:lang w:val="pl-PL"/>
        </w:rPr>
        <w:t>dwykonawcom oraz podał (o ile są</w:t>
      </w:r>
      <w:r w:rsidR="00582C38" w:rsidRPr="0033175B">
        <w:rPr>
          <w:szCs w:val="24"/>
          <w:lang w:val="pl-PL"/>
        </w:rPr>
        <w:t xml:space="preserve"> mu wiadome na tym etapie) nazwy (firmy) tych podwykonawców.</w:t>
      </w:r>
    </w:p>
    <w:p w14:paraId="0306EA07" w14:textId="77777777" w:rsidR="006C3685" w:rsidRPr="0033175B" w:rsidRDefault="006C3685" w:rsidP="00983F60">
      <w:pPr>
        <w:pStyle w:val="arimr"/>
        <w:widowControl/>
        <w:suppressAutoHyphens/>
        <w:snapToGrid/>
        <w:spacing w:line="276" w:lineRule="auto"/>
        <w:ind w:left="453"/>
        <w:jc w:val="both"/>
        <w:rPr>
          <w:szCs w:val="24"/>
          <w:lang w:val="pl-PL"/>
        </w:rPr>
      </w:pPr>
    </w:p>
    <w:p w14:paraId="3B4CB488" w14:textId="77777777" w:rsidR="00E8086A" w:rsidRPr="0033175B" w:rsidRDefault="00E8086A" w:rsidP="000D3D2E">
      <w:pPr>
        <w:pStyle w:val="arimr"/>
        <w:widowControl/>
        <w:numPr>
          <w:ilvl w:val="0"/>
          <w:numId w:val="18"/>
        </w:numPr>
        <w:pBdr>
          <w:bottom w:val="double" w:sz="4" w:space="1" w:color="auto"/>
        </w:pBdr>
        <w:shd w:val="clear" w:color="auto" w:fill="DAEEF3"/>
        <w:suppressAutoHyphens/>
        <w:snapToGrid/>
        <w:spacing w:before="360" w:after="40"/>
        <w:ind w:left="284" w:hanging="284"/>
        <w:jc w:val="both"/>
        <w:rPr>
          <w:szCs w:val="24"/>
          <w:lang w:val="pl-PL"/>
        </w:rPr>
      </w:pPr>
      <w:r w:rsidRPr="0033175B">
        <w:rPr>
          <w:b/>
          <w:szCs w:val="24"/>
          <w:lang w:val="pl-PL"/>
        </w:rPr>
        <w:t>TERMIN WYKONANIA ZAMÓWIENIA</w:t>
      </w:r>
    </w:p>
    <w:p w14:paraId="08B6A2C6" w14:textId="1DDBDFE8" w:rsidR="003F6035" w:rsidRPr="006D1704" w:rsidRDefault="00CC047F" w:rsidP="0025496F">
      <w:pPr>
        <w:suppressAutoHyphens/>
        <w:spacing w:before="240" w:line="276" w:lineRule="auto"/>
        <w:jc w:val="both"/>
      </w:pPr>
      <w:r w:rsidRPr="006D1704">
        <w:t xml:space="preserve">Termin </w:t>
      </w:r>
      <w:r w:rsidR="00CA06FA" w:rsidRPr="006D1704">
        <w:t>realizacji</w:t>
      </w:r>
      <w:r w:rsidRPr="006D1704">
        <w:t xml:space="preserve"> zamówienia</w:t>
      </w:r>
      <w:r w:rsidR="003F6035" w:rsidRPr="006D1704">
        <w:t xml:space="preserve">: </w:t>
      </w:r>
      <w:r w:rsidR="00562F77">
        <w:t>8 miesięcy</w:t>
      </w:r>
    </w:p>
    <w:p w14:paraId="618F367B" w14:textId="4F9D62F3" w:rsidR="006D635C" w:rsidRDefault="00417B53" w:rsidP="006D635C">
      <w:pPr>
        <w:pStyle w:val="Akapitzlist"/>
        <w:tabs>
          <w:tab w:val="left" w:pos="851"/>
        </w:tabs>
        <w:spacing w:line="276" w:lineRule="auto"/>
        <w:ind w:left="0"/>
        <w:contextualSpacing/>
        <w:jc w:val="both"/>
        <w:rPr>
          <w:b/>
          <w:bCs/>
        </w:rPr>
      </w:pPr>
      <w:r>
        <w:t xml:space="preserve">Rozpoczęcie świadczenia usługi nastąpi od </w:t>
      </w:r>
      <w:r w:rsidR="007132D1">
        <w:t>1 maja</w:t>
      </w:r>
      <w:r>
        <w:t xml:space="preserve"> 202</w:t>
      </w:r>
      <w:r w:rsidR="00EB332A">
        <w:t>5</w:t>
      </w:r>
      <w:r>
        <w:t xml:space="preserve"> roku. 2. Zakończenie świadczenia usług nastąpi </w:t>
      </w:r>
      <w:r w:rsidR="0074725A">
        <w:t>31</w:t>
      </w:r>
      <w:r>
        <w:t xml:space="preserve"> </w:t>
      </w:r>
      <w:r w:rsidR="00D61385">
        <w:t>grudnia</w:t>
      </w:r>
      <w:r>
        <w:t xml:space="preserve"> 202</w:t>
      </w:r>
      <w:r w:rsidR="00EB332A">
        <w:t>5</w:t>
      </w:r>
      <w:r>
        <w:t xml:space="preserve"> roku. </w:t>
      </w:r>
    </w:p>
    <w:p w14:paraId="4E2A017F" w14:textId="77777777" w:rsidR="00E37F70" w:rsidRPr="0033175B" w:rsidRDefault="005B5095" w:rsidP="000D3D2E">
      <w:pPr>
        <w:pStyle w:val="pkt"/>
        <w:numPr>
          <w:ilvl w:val="0"/>
          <w:numId w:val="18"/>
        </w:numPr>
        <w:pBdr>
          <w:bottom w:val="double" w:sz="4" w:space="1" w:color="auto"/>
        </w:pBdr>
        <w:shd w:val="clear" w:color="auto" w:fill="DAEEF3"/>
        <w:tabs>
          <w:tab w:val="left" w:pos="0"/>
        </w:tabs>
        <w:spacing w:before="360" w:after="40" w:line="360" w:lineRule="auto"/>
        <w:ind w:left="0" w:firstLine="0"/>
        <w:rPr>
          <w:b/>
          <w:szCs w:val="24"/>
        </w:rPr>
      </w:pPr>
      <w:r w:rsidRPr="0033175B">
        <w:rPr>
          <w:b/>
          <w:szCs w:val="24"/>
        </w:rPr>
        <w:t>WARUNKI UDZIAŁU W POSTĘPOWANIU</w:t>
      </w:r>
    </w:p>
    <w:p w14:paraId="3C8845CB" w14:textId="77777777" w:rsidR="008539CF" w:rsidRPr="0033175B" w:rsidRDefault="007E6247" w:rsidP="000D3D2E">
      <w:pPr>
        <w:pStyle w:val="Teksttreci0"/>
        <w:numPr>
          <w:ilvl w:val="0"/>
          <w:numId w:val="11"/>
        </w:numPr>
        <w:shd w:val="clear" w:color="auto" w:fill="auto"/>
        <w:tabs>
          <w:tab w:val="clear" w:pos="454"/>
        </w:tabs>
        <w:spacing w:before="240" w:line="276" w:lineRule="auto"/>
        <w:ind w:left="426" w:right="20" w:hanging="426"/>
        <w:jc w:val="both"/>
        <w:rPr>
          <w:rStyle w:val="TeksttreciPogrubienie"/>
          <w:rFonts w:ascii="Times New Roman" w:hAnsi="Times New Roman" w:cs="Times New Roman"/>
          <w:b w:val="0"/>
          <w:bCs w:val="0"/>
          <w:sz w:val="24"/>
          <w:szCs w:val="24"/>
          <w:shd w:val="clear" w:color="auto" w:fill="auto"/>
          <w:lang w:val="pl-PL"/>
        </w:rPr>
      </w:pPr>
      <w:r w:rsidRPr="0033175B">
        <w:rPr>
          <w:rFonts w:ascii="Times New Roman" w:hAnsi="Times New Roman" w:cs="Times New Roman"/>
          <w:sz w:val="24"/>
          <w:szCs w:val="24"/>
          <w:lang w:val="pl-PL"/>
        </w:rPr>
        <w:lastRenderedPageBreak/>
        <w:tab/>
      </w:r>
      <w:r w:rsidR="003544E7" w:rsidRPr="0033175B">
        <w:rPr>
          <w:rFonts w:ascii="Times New Roman" w:hAnsi="Times New Roman" w:cs="Times New Roman"/>
          <w:sz w:val="24"/>
          <w:szCs w:val="24"/>
          <w:lang w:val="pl-PL"/>
        </w:rPr>
        <w:t>O udzielenie zamówienia mogą ubiegać się Wykonawcy, którzy nie podlegają wykluczeniu</w:t>
      </w:r>
      <w:r w:rsidR="00CA06FA" w:rsidRPr="0033175B">
        <w:rPr>
          <w:rFonts w:ascii="Times New Roman" w:hAnsi="Times New Roman" w:cs="Times New Roman"/>
          <w:sz w:val="24"/>
          <w:szCs w:val="24"/>
          <w:lang w:val="pl-PL"/>
        </w:rPr>
        <w:t xml:space="preserve"> na zas</w:t>
      </w:r>
      <w:r w:rsidR="00E26154" w:rsidRPr="0033175B">
        <w:rPr>
          <w:rFonts w:ascii="Times New Roman" w:hAnsi="Times New Roman" w:cs="Times New Roman"/>
          <w:sz w:val="24"/>
          <w:szCs w:val="24"/>
          <w:lang w:val="pl-PL"/>
        </w:rPr>
        <w:t xml:space="preserve">adach określonych w </w:t>
      </w:r>
      <w:r w:rsidR="00E26154" w:rsidRPr="007132D1">
        <w:rPr>
          <w:rFonts w:ascii="Times New Roman" w:hAnsi="Times New Roman" w:cs="Times New Roman"/>
          <w:sz w:val="24"/>
          <w:szCs w:val="24"/>
          <w:lang w:val="pl-PL"/>
        </w:rPr>
        <w:t>Rozdziale IX</w:t>
      </w:r>
      <w:r w:rsidR="00CA06FA" w:rsidRPr="007132D1">
        <w:rPr>
          <w:rFonts w:ascii="Times New Roman" w:hAnsi="Times New Roman" w:cs="Times New Roman"/>
          <w:sz w:val="24"/>
          <w:szCs w:val="24"/>
          <w:lang w:val="pl-PL"/>
        </w:rPr>
        <w:t xml:space="preserve"> SWZ,</w:t>
      </w:r>
      <w:r w:rsidR="003544E7" w:rsidRPr="007132D1">
        <w:rPr>
          <w:rFonts w:ascii="Times New Roman" w:hAnsi="Times New Roman" w:cs="Times New Roman"/>
          <w:sz w:val="24"/>
          <w:szCs w:val="24"/>
          <w:lang w:val="pl-PL"/>
        </w:rPr>
        <w:t xml:space="preserve"> oraz</w:t>
      </w:r>
      <w:r w:rsidR="003544E7" w:rsidRPr="0033175B">
        <w:rPr>
          <w:rFonts w:ascii="Times New Roman" w:hAnsi="Times New Roman" w:cs="Times New Roman"/>
          <w:sz w:val="24"/>
          <w:szCs w:val="24"/>
          <w:lang w:val="pl-PL"/>
        </w:rPr>
        <w:t xml:space="preserve"> spełniają określone przez </w:t>
      </w:r>
      <w:r w:rsidR="00334FF0" w:rsidRPr="0033175B">
        <w:rPr>
          <w:rFonts w:ascii="Times New Roman" w:hAnsi="Times New Roman" w:cs="Times New Roman"/>
          <w:sz w:val="24"/>
          <w:szCs w:val="24"/>
          <w:lang w:val="pl-PL"/>
        </w:rPr>
        <w:t>Z</w:t>
      </w:r>
      <w:r w:rsidR="003544E7" w:rsidRPr="0033175B">
        <w:rPr>
          <w:rFonts w:ascii="Times New Roman" w:hAnsi="Times New Roman" w:cs="Times New Roman"/>
          <w:sz w:val="24"/>
          <w:szCs w:val="24"/>
          <w:lang w:val="pl-PL"/>
        </w:rPr>
        <w:t>amawiającego warunki</w:t>
      </w:r>
      <w:r w:rsidR="003544E7" w:rsidRPr="0033175B">
        <w:rPr>
          <w:rStyle w:val="TeksttreciPogrubienie"/>
          <w:rFonts w:ascii="Times New Roman" w:hAnsi="Times New Roman" w:cs="Times New Roman"/>
          <w:sz w:val="24"/>
          <w:szCs w:val="24"/>
          <w:lang w:val="pl-PL"/>
        </w:rPr>
        <w:t xml:space="preserve"> </w:t>
      </w:r>
      <w:r w:rsidR="003544E7" w:rsidRPr="0033175B">
        <w:rPr>
          <w:rStyle w:val="TeksttreciPogrubienie"/>
          <w:rFonts w:ascii="Times New Roman" w:hAnsi="Times New Roman" w:cs="Times New Roman"/>
          <w:b w:val="0"/>
          <w:sz w:val="24"/>
          <w:szCs w:val="24"/>
          <w:lang w:val="pl-PL"/>
        </w:rPr>
        <w:t>udziału w postępowaniu.</w:t>
      </w:r>
      <w:bookmarkStart w:id="5" w:name="bookmark3"/>
    </w:p>
    <w:p w14:paraId="52EA62B9" w14:textId="77777777" w:rsidR="008539CF" w:rsidRPr="0033175B" w:rsidRDefault="007E6247" w:rsidP="000D3D2E">
      <w:pPr>
        <w:pStyle w:val="Teksttreci0"/>
        <w:numPr>
          <w:ilvl w:val="0"/>
          <w:numId w:val="11"/>
        </w:numPr>
        <w:shd w:val="clear" w:color="auto" w:fill="auto"/>
        <w:tabs>
          <w:tab w:val="clear" w:pos="454"/>
        </w:tabs>
        <w:spacing w:line="276" w:lineRule="auto"/>
        <w:ind w:left="426" w:right="20" w:hanging="426"/>
        <w:jc w:val="both"/>
        <w:rPr>
          <w:rFonts w:ascii="Times New Roman" w:hAnsi="Times New Roman" w:cs="Times New Roman"/>
          <w:sz w:val="24"/>
          <w:szCs w:val="24"/>
          <w:lang w:val="pl-PL"/>
        </w:rPr>
      </w:pPr>
      <w:r w:rsidRPr="0033175B">
        <w:rPr>
          <w:rFonts w:ascii="Times New Roman" w:hAnsi="Times New Roman" w:cs="Times New Roman"/>
          <w:sz w:val="24"/>
          <w:szCs w:val="24"/>
          <w:lang w:val="pl-PL"/>
        </w:rPr>
        <w:tab/>
      </w:r>
      <w:r w:rsidR="00374B1F" w:rsidRPr="0033175B">
        <w:rPr>
          <w:rFonts w:ascii="Times New Roman" w:hAnsi="Times New Roman" w:cs="Times New Roman"/>
          <w:sz w:val="24"/>
          <w:szCs w:val="24"/>
          <w:lang w:val="pl-PL"/>
        </w:rPr>
        <w:t>O udzielenie zamówienia mogą ubiegać</w:t>
      </w:r>
      <w:r w:rsidR="00374B1F" w:rsidRPr="007132D1">
        <w:rPr>
          <w:rFonts w:ascii="Times New Roman" w:hAnsi="Times New Roman" w:cs="Times New Roman"/>
          <w:sz w:val="24"/>
          <w:szCs w:val="24"/>
          <w:lang w:val="pl-PL"/>
        </w:rPr>
        <w:t xml:space="preserve"> się</w:t>
      </w:r>
      <w:r w:rsidR="00374B1F" w:rsidRPr="0033175B">
        <w:rPr>
          <w:rFonts w:ascii="Times New Roman" w:hAnsi="Times New Roman" w:cs="Times New Roman"/>
          <w:sz w:val="24"/>
          <w:szCs w:val="24"/>
          <w:lang w:val="pl-PL"/>
        </w:rPr>
        <w:t xml:space="preserve"> Wykonawcy, którzy spełniają warunki dotyczące:</w:t>
      </w:r>
      <w:bookmarkEnd w:id="5"/>
    </w:p>
    <w:p w14:paraId="04DA3538" w14:textId="77777777" w:rsidR="008539CF" w:rsidRPr="0033175B" w:rsidRDefault="007E6247">
      <w:pPr>
        <w:pStyle w:val="Teksttreci0"/>
        <w:numPr>
          <w:ilvl w:val="0"/>
          <w:numId w:val="27"/>
        </w:numPr>
        <w:shd w:val="clear" w:color="auto" w:fill="auto"/>
        <w:spacing w:line="276" w:lineRule="auto"/>
        <w:ind w:left="852" w:right="20" w:hanging="426"/>
        <w:jc w:val="both"/>
        <w:rPr>
          <w:rFonts w:ascii="Times New Roman" w:hAnsi="Times New Roman" w:cs="Times New Roman"/>
          <w:sz w:val="24"/>
          <w:szCs w:val="24"/>
          <w:lang w:val="pl-PL"/>
        </w:rPr>
      </w:pPr>
      <w:r w:rsidRPr="0033175B">
        <w:rPr>
          <w:rFonts w:ascii="Times New Roman" w:hAnsi="Times New Roman" w:cs="Times New Roman"/>
          <w:b/>
          <w:sz w:val="24"/>
          <w:szCs w:val="24"/>
          <w:lang w:val="pl-PL"/>
        </w:rPr>
        <w:tab/>
      </w:r>
      <w:r w:rsidR="00E26154" w:rsidRPr="0033175B">
        <w:rPr>
          <w:rFonts w:ascii="Times New Roman" w:hAnsi="Times New Roman" w:cs="Times New Roman"/>
          <w:b/>
          <w:sz w:val="24"/>
          <w:szCs w:val="24"/>
          <w:lang w:val="pl-PL"/>
        </w:rPr>
        <w:t>zdolności do występowania w obrocie gospodarczym</w:t>
      </w:r>
      <w:r w:rsidR="002A4A3C">
        <w:rPr>
          <w:rFonts w:ascii="Times New Roman" w:hAnsi="Times New Roman" w:cs="Times New Roman"/>
          <w:b/>
          <w:sz w:val="24"/>
          <w:szCs w:val="24"/>
          <w:lang w:val="pl-PL"/>
        </w:rPr>
        <w:t>:</w:t>
      </w:r>
    </w:p>
    <w:p w14:paraId="423848EF" w14:textId="77777777" w:rsidR="008539CF" w:rsidRDefault="005E7E59" w:rsidP="0033175B">
      <w:pPr>
        <w:pStyle w:val="Teksttreci0"/>
        <w:shd w:val="clear" w:color="auto" w:fill="auto"/>
        <w:spacing w:line="276" w:lineRule="auto"/>
        <w:ind w:left="868" w:right="20" w:firstLine="0"/>
        <w:jc w:val="both"/>
        <w:rPr>
          <w:rFonts w:ascii="Times New Roman" w:hAnsi="Times New Roman" w:cs="Times New Roman"/>
          <w:sz w:val="24"/>
          <w:szCs w:val="24"/>
          <w:lang w:val="pl-PL"/>
        </w:rPr>
      </w:pPr>
      <w:r w:rsidRPr="0033175B">
        <w:rPr>
          <w:rFonts w:ascii="Times New Roman" w:hAnsi="Times New Roman" w:cs="Times New Roman"/>
          <w:sz w:val="24"/>
          <w:szCs w:val="24"/>
          <w:lang w:val="pl-PL"/>
        </w:rPr>
        <w:t xml:space="preserve">Zamawiający nie stawia warunku </w:t>
      </w:r>
      <w:r w:rsidR="002A4A3C">
        <w:rPr>
          <w:rFonts w:ascii="Times New Roman" w:hAnsi="Times New Roman" w:cs="Times New Roman"/>
          <w:sz w:val="24"/>
          <w:szCs w:val="24"/>
          <w:lang w:val="pl-PL"/>
        </w:rPr>
        <w:t xml:space="preserve">udziału w postępowaniu </w:t>
      </w:r>
      <w:r w:rsidRPr="0033175B">
        <w:rPr>
          <w:rFonts w:ascii="Times New Roman" w:hAnsi="Times New Roman" w:cs="Times New Roman"/>
          <w:sz w:val="24"/>
          <w:szCs w:val="24"/>
          <w:lang w:val="pl-PL"/>
        </w:rPr>
        <w:t>w powyższym zakresie.</w:t>
      </w:r>
    </w:p>
    <w:p w14:paraId="0452DD62" w14:textId="77777777" w:rsidR="0014156E" w:rsidRPr="0033175B" w:rsidRDefault="0014156E" w:rsidP="0033175B">
      <w:pPr>
        <w:pStyle w:val="Teksttreci0"/>
        <w:shd w:val="clear" w:color="auto" w:fill="auto"/>
        <w:spacing w:line="276" w:lineRule="auto"/>
        <w:ind w:left="868" w:right="20" w:firstLine="0"/>
        <w:jc w:val="both"/>
        <w:rPr>
          <w:rFonts w:ascii="Times New Roman" w:hAnsi="Times New Roman" w:cs="Times New Roman"/>
          <w:sz w:val="24"/>
          <w:szCs w:val="24"/>
          <w:lang w:val="pl-PL"/>
        </w:rPr>
      </w:pPr>
    </w:p>
    <w:p w14:paraId="7A03A2EF" w14:textId="77777777" w:rsidR="0014156E" w:rsidRPr="0014156E" w:rsidRDefault="007E6247">
      <w:pPr>
        <w:pStyle w:val="Teksttreci0"/>
        <w:numPr>
          <w:ilvl w:val="0"/>
          <w:numId w:val="27"/>
        </w:numPr>
        <w:shd w:val="clear" w:color="auto" w:fill="auto"/>
        <w:spacing w:line="276" w:lineRule="auto"/>
        <w:ind w:left="852" w:right="20" w:hanging="426"/>
        <w:jc w:val="both"/>
        <w:rPr>
          <w:rFonts w:ascii="Times New Roman" w:hAnsi="Times New Roman" w:cs="Times New Roman"/>
          <w:b/>
          <w:sz w:val="24"/>
          <w:szCs w:val="24"/>
          <w:lang w:val="pl-PL"/>
        </w:rPr>
      </w:pPr>
      <w:r w:rsidRPr="0033175B">
        <w:rPr>
          <w:rFonts w:ascii="Times New Roman" w:hAnsi="Times New Roman" w:cs="Times New Roman"/>
          <w:b/>
          <w:sz w:val="24"/>
          <w:szCs w:val="24"/>
          <w:lang w:val="pl-PL"/>
        </w:rPr>
        <w:tab/>
      </w:r>
      <w:r w:rsidR="0004244F" w:rsidRPr="0033175B">
        <w:rPr>
          <w:rFonts w:ascii="Times New Roman" w:hAnsi="Times New Roman" w:cs="Times New Roman"/>
          <w:b/>
          <w:sz w:val="24"/>
          <w:szCs w:val="24"/>
          <w:lang w:val="pl-PL"/>
        </w:rPr>
        <w:t>uprawnień do prowadzenia określonej działalności gospodarczej lub zawodowej, o ile wynika to z odrębnych przepisów</w:t>
      </w:r>
      <w:r w:rsidR="004F7E72">
        <w:rPr>
          <w:rFonts w:ascii="Times New Roman" w:hAnsi="Times New Roman" w:cs="Times New Roman"/>
          <w:b/>
          <w:sz w:val="24"/>
          <w:szCs w:val="24"/>
          <w:lang w:val="pl-PL"/>
        </w:rPr>
        <w:t>:</w:t>
      </w:r>
    </w:p>
    <w:p w14:paraId="788E9CB6" w14:textId="77777777" w:rsidR="0004244F" w:rsidRDefault="0004244F" w:rsidP="0033175B">
      <w:pPr>
        <w:pStyle w:val="Teksttreci0"/>
        <w:shd w:val="clear" w:color="auto" w:fill="auto"/>
        <w:spacing w:line="276" w:lineRule="auto"/>
        <w:ind w:left="868" w:right="20" w:firstLine="0"/>
        <w:jc w:val="both"/>
        <w:rPr>
          <w:rFonts w:ascii="Times New Roman" w:hAnsi="Times New Roman" w:cs="Times New Roman"/>
          <w:sz w:val="24"/>
          <w:szCs w:val="24"/>
          <w:lang w:val="pl-PL"/>
        </w:rPr>
      </w:pPr>
      <w:r w:rsidRPr="0033175B">
        <w:rPr>
          <w:rFonts w:ascii="Times New Roman" w:hAnsi="Times New Roman" w:cs="Times New Roman"/>
          <w:sz w:val="24"/>
          <w:szCs w:val="24"/>
          <w:lang w:val="pl-PL"/>
        </w:rPr>
        <w:t xml:space="preserve">Zamawiający nie stawia warunku </w:t>
      </w:r>
      <w:r w:rsidR="002A4A3C">
        <w:rPr>
          <w:rFonts w:ascii="Times New Roman" w:hAnsi="Times New Roman" w:cs="Times New Roman"/>
          <w:sz w:val="24"/>
          <w:szCs w:val="24"/>
          <w:lang w:val="pl-PL"/>
        </w:rPr>
        <w:t xml:space="preserve">udziału w postępowaniu </w:t>
      </w:r>
      <w:r w:rsidRPr="0033175B">
        <w:rPr>
          <w:rFonts w:ascii="Times New Roman" w:hAnsi="Times New Roman" w:cs="Times New Roman"/>
          <w:sz w:val="24"/>
          <w:szCs w:val="24"/>
          <w:lang w:val="pl-PL"/>
        </w:rPr>
        <w:t>w powyższym zakresie.</w:t>
      </w:r>
    </w:p>
    <w:p w14:paraId="121EF5EB" w14:textId="77777777" w:rsidR="0014156E" w:rsidRPr="0033175B" w:rsidRDefault="0014156E" w:rsidP="0033175B">
      <w:pPr>
        <w:pStyle w:val="Teksttreci0"/>
        <w:shd w:val="clear" w:color="auto" w:fill="auto"/>
        <w:spacing w:line="276" w:lineRule="auto"/>
        <w:ind w:left="868" w:right="20" w:firstLine="0"/>
        <w:jc w:val="both"/>
        <w:rPr>
          <w:rFonts w:ascii="Times New Roman" w:hAnsi="Times New Roman" w:cs="Times New Roman"/>
          <w:sz w:val="24"/>
          <w:szCs w:val="24"/>
          <w:lang w:val="pl-PL"/>
        </w:rPr>
      </w:pPr>
    </w:p>
    <w:p w14:paraId="48CCFF54" w14:textId="77777777" w:rsidR="008539CF" w:rsidRPr="00D51F42" w:rsidRDefault="007E6247">
      <w:pPr>
        <w:pStyle w:val="Teksttreci0"/>
        <w:numPr>
          <w:ilvl w:val="0"/>
          <w:numId w:val="27"/>
        </w:numPr>
        <w:shd w:val="clear" w:color="auto" w:fill="auto"/>
        <w:spacing w:line="276" w:lineRule="auto"/>
        <w:ind w:left="852" w:right="20" w:hanging="426"/>
        <w:jc w:val="both"/>
        <w:rPr>
          <w:rFonts w:ascii="Times New Roman" w:hAnsi="Times New Roman" w:cs="Times New Roman"/>
          <w:sz w:val="24"/>
          <w:szCs w:val="24"/>
          <w:lang w:val="pl-PL"/>
        </w:rPr>
      </w:pPr>
      <w:r w:rsidRPr="0033175B">
        <w:rPr>
          <w:rFonts w:ascii="Times New Roman" w:hAnsi="Times New Roman" w:cs="Times New Roman"/>
          <w:b/>
          <w:sz w:val="24"/>
          <w:szCs w:val="24"/>
          <w:lang w:val="pl-PL"/>
        </w:rPr>
        <w:tab/>
      </w:r>
      <w:r w:rsidR="005E7E59" w:rsidRPr="0033175B">
        <w:rPr>
          <w:rFonts w:ascii="Times New Roman" w:hAnsi="Times New Roman" w:cs="Times New Roman"/>
          <w:b/>
          <w:sz w:val="24"/>
          <w:szCs w:val="24"/>
          <w:lang w:val="pl-PL"/>
        </w:rPr>
        <w:t>sytuacji ekonomicznej lub finansowej:</w:t>
      </w:r>
    </w:p>
    <w:p w14:paraId="7B6C13E0" w14:textId="77777777" w:rsidR="0014156E" w:rsidRPr="00D51F42" w:rsidRDefault="002A4A3C" w:rsidP="00AC5F04">
      <w:pPr>
        <w:pStyle w:val="Teksttreci0"/>
        <w:shd w:val="clear" w:color="auto" w:fill="auto"/>
        <w:spacing w:line="276" w:lineRule="auto"/>
        <w:ind w:left="852" w:right="20" w:firstLine="0"/>
        <w:jc w:val="both"/>
        <w:rPr>
          <w:rFonts w:ascii="Times New Roman" w:hAnsi="Times New Roman" w:cs="Times New Roman"/>
          <w:bCs/>
          <w:sz w:val="24"/>
          <w:szCs w:val="24"/>
          <w:lang w:val="pl-PL"/>
        </w:rPr>
      </w:pPr>
      <w:r w:rsidRPr="00D51F42">
        <w:rPr>
          <w:rFonts w:ascii="Times New Roman" w:hAnsi="Times New Roman" w:cs="Times New Roman"/>
          <w:bCs/>
          <w:sz w:val="24"/>
          <w:szCs w:val="24"/>
          <w:lang w:val="pl-PL"/>
        </w:rPr>
        <w:t>Zamawiający nie stawi</w:t>
      </w:r>
      <w:r w:rsidR="00D50C50">
        <w:rPr>
          <w:rFonts w:ascii="Times New Roman" w:hAnsi="Times New Roman" w:cs="Times New Roman"/>
          <w:bCs/>
          <w:sz w:val="24"/>
          <w:szCs w:val="24"/>
          <w:lang w:val="pl-PL"/>
        </w:rPr>
        <w:t>a</w:t>
      </w:r>
      <w:r w:rsidRPr="00D51F42">
        <w:rPr>
          <w:rFonts w:ascii="Times New Roman" w:hAnsi="Times New Roman" w:cs="Times New Roman"/>
          <w:bCs/>
          <w:sz w:val="24"/>
          <w:szCs w:val="24"/>
          <w:lang w:val="pl-PL"/>
        </w:rPr>
        <w:t xml:space="preserve"> warunku udziału w postępowaniu w powyższym zakresie. </w:t>
      </w:r>
    </w:p>
    <w:p w14:paraId="7C437AD2" w14:textId="77777777" w:rsidR="00DD6355" w:rsidRDefault="002A4A3C">
      <w:pPr>
        <w:pStyle w:val="Teksttreci0"/>
        <w:numPr>
          <w:ilvl w:val="0"/>
          <w:numId w:val="27"/>
        </w:numPr>
        <w:shd w:val="clear" w:color="auto" w:fill="auto"/>
        <w:spacing w:line="276" w:lineRule="auto"/>
        <w:ind w:left="852" w:right="20" w:hanging="426"/>
        <w:jc w:val="both"/>
        <w:rPr>
          <w:rFonts w:ascii="Times New Roman" w:hAnsi="Times New Roman" w:cs="Times New Roman"/>
          <w:b/>
          <w:sz w:val="24"/>
          <w:szCs w:val="24"/>
          <w:lang w:val="pl-PL"/>
        </w:rPr>
      </w:pPr>
      <w:r>
        <w:rPr>
          <w:b/>
        </w:rPr>
        <w:t xml:space="preserve">    </w:t>
      </w:r>
      <w:r w:rsidR="005E7E59" w:rsidRPr="0033175B">
        <w:rPr>
          <w:rFonts w:ascii="Times New Roman" w:hAnsi="Times New Roman" w:cs="Times New Roman"/>
          <w:b/>
          <w:sz w:val="24"/>
          <w:szCs w:val="24"/>
          <w:lang w:val="pl-PL"/>
        </w:rPr>
        <w:t>zdolności technicznej lub zawodowej:</w:t>
      </w:r>
    </w:p>
    <w:p w14:paraId="43CBD3A2" w14:textId="77777777" w:rsidR="004F7E72" w:rsidRPr="0014156E" w:rsidRDefault="004F7E72" w:rsidP="004F7E72">
      <w:pPr>
        <w:pStyle w:val="Teksttreci0"/>
        <w:shd w:val="clear" w:color="auto" w:fill="auto"/>
        <w:spacing w:line="276" w:lineRule="auto"/>
        <w:ind w:left="852" w:right="20" w:firstLine="0"/>
        <w:jc w:val="both"/>
        <w:rPr>
          <w:rFonts w:ascii="Times New Roman" w:hAnsi="Times New Roman" w:cs="Times New Roman"/>
          <w:b/>
          <w:sz w:val="24"/>
          <w:szCs w:val="24"/>
          <w:lang w:val="pl-PL"/>
        </w:rPr>
      </w:pPr>
    </w:p>
    <w:p w14:paraId="7D82C5BD" w14:textId="77777777" w:rsidR="009B57A4" w:rsidRDefault="003C14EE" w:rsidP="00700D37">
      <w:pPr>
        <w:numPr>
          <w:ilvl w:val="1"/>
          <w:numId w:val="11"/>
        </w:numPr>
        <w:spacing w:line="276" w:lineRule="auto"/>
        <w:jc w:val="both"/>
        <w:rPr>
          <w:b/>
          <w:bCs/>
        </w:rPr>
      </w:pPr>
      <w:r>
        <w:rPr>
          <w:b/>
          <w:bCs/>
        </w:rPr>
        <w:t xml:space="preserve"> </w:t>
      </w:r>
      <w:r w:rsidR="00DD6355" w:rsidRPr="00D51F42">
        <w:rPr>
          <w:b/>
          <w:bCs/>
        </w:rPr>
        <w:t>dotyczącej Wykonawcy:</w:t>
      </w:r>
    </w:p>
    <w:p w14:paraId="1CE8E656" w14:textId="77777777" w:rsidR="00F94BB4" w:rsidRDefault="00F94BB4" w:rsidP="00F94BB4">
      <w:pPr>
        <w:ind w:left="884"/>
        <w:jc w:val="both"/>
        <w:rPr>
          <w:bCs/>
        </w:rPr>
      </w:pPr>
    </w:p>
    <w:p w14:paraId="2DD942B1" w14:textId="77777777" w:rsidR="00F94BB4" w:rsidRDefault="00F94BB4" w:rsidP="00F94BB4">
      <w:pPr>
        <w:ind w:left="454"/>
        <w:jc w:val="both"/>
        <w:rPr>
          <w:lang w:eastAsia="en-US"/>
        </w:rPr>
      </w:pPr>
      <w:r>
        <w:rPr>
          <w:bCs/>
        </w:rPr>
        <w:t xml:space="preserve">      </w:t>
      </w:r>
      <w:r w:rsidRPr="00D51F42">
        <w:rPr>
          <w:bCs/>
        </w:rPr>
        <w:t>Zamawiający nie stawi</w:t>
      </w:r>
      <w:r>
        <w:rPr>
          <w:bCs/>
        </w:rPr>
        <w:t>a</w:t>
      </w:r>
      <w:r w:rsidRPr="00D51F42">
        <w:rPr>
          <w:bCs/>
        </w:rPr>
        <w:t xml:space="preserve"> warunku udziału w postępowaniu w powyższym</w:t>
      </w:r>
    </w:p>
    <w:p w14:paraId="02E044CA" w14:textId="77777777" w:rsidR="00F94BB4" w:rsidRPr="00DD6355" w:rsidRDefault="00F94BB4" w:rsidP="00F94BB4">
      <w:pPr>
        <w:spacing w:line="276" w:lineRule="auto"/>
        <w:ind w:left="884"/>
        <w:jc w:val="both"/>
        <w:rPr>
          <w:b/>
          <w:bCs/>
        </w:rPr>
      </w:pPr>
    </w:p>
    <w:p w14:paraId="70BBAD9B" w14:textId="77777777" w:rsidR="00DD6355" w:rsidRDefault="00DD6355" w:rsidP="003C14EE">
      <w:pPr>
        <w:numPr>
          <w:ilvl w:val="1"/>
          <w:numId w:val="11"/>
        </w:numPr>
        <w:spacing w:line="276" w:lineRule="auto"/>
        <w:jc w:val="both"/>
        <w:rPr>
          <w:b/>
          <w:bCs/>
        </w:rPr>
      </w:pPr>
      <w:r w:rsidRPr="00D51F42">
        <w:rPr>
          <w:b/>
          <w:bCs/>
        </w:rPr>
        <w:t xml:space="preserve">  dotyczącej osób:    </w:t>
      </w:r>
    </w:p>
    <w:p w14:paraId="6B00044D" w14:textId="77777777" w:rsidR="00C705A8" w:rsidRDefault="00D50C50" w:rsidP="00F94BB4">
      <w:pPr>
        <w:ind w:left="1701" w:hanging="851"/>
        <w:jc w:val="both"/>
        <w:rPr>
          <w:lang w:eastAsia="en-US"/>
        </w:rPr>
      </w:pPr>
      <w:r w:rsidRPr="00D51F42">
        <w:rPr>
          <w:bCs/>
        </w:rPr>
        <w:t>Zamawiający nie stawi</w:t>
      </w:r>
      <w:r>
        <w:rPr>
          <w:bCs/>
        </w:rPr>
        <w:t>a</w:t>
      </w:r>
      <w:r w:rsidRPr="00D51F42">
        <w:rPr>
          <w:bCs/>
        </w:rPr>
        <w:t xml:space="preserve"> warunku udziału w postępowaniu w powyższym</w:t>
      </w:r>
    </w:p>
    <w:p w14:paraId="7AB1EB97" w14:textId="77777777" w:rsidR="009051D6" w:rsidRPr="0033175B" w:rsidRDefault="00C1481E" w:rsidP="000D3D2E">
      <w:pPr>
        <w:pStyle w:val="Akapitzlist"/>
        <w:numPr>
          <w:ilvl w:val="0"/>
          <w:numId w:val="18"/>
        </w:numPr>
        <w:pBdr>
          <w:bottom w:val="double" w:sz="4" w:space="1" w:color="auto"/>
        </w:pBdr>
        <w:shd w:val="clear" w:color="auto" w:fill="DAEEF3"/>
        <w:spacing w:before="360" w:after="40" w:line="360" w:lineRule="auto"/>
        <w:ind w:left="283" w:hanging="425"/>
        <w:jc w:val="both"/>
        <w:rPr>
          <w:iCs/>
        </w:rPr>
      </w:pPr>
      <w:r w:rsidRPr="0033175B">
        <w:rPr>
          <w:b/>
        </w:rPr>
        <w:tab/>
      </w:r>
      <w:r w:rsidR="00A76ADE" w:rsidRPr="0033175B">
        <w:rPr>
          <w:b/>
        </w:rPr>
        <w:t>PODSTAWY WYKLUCZENIA Z POSTĘPOWANIA</w:t>
      </w:r>
    </w:p>
    <w:p w14:paraId="16A7F62C" w14:textId="77777777" w:rsidR="007A7918" w:rsidRPr="004D68C1" w:rsidRDefault="004D68C1">
      <w:pPr>
        <w:numPr>
          <w:ilvl w:val="0"/>
          <w:numId w:val="45"/>
        </w:numPr>
        <w:jc w:val="both"/>
        <w:rPr>
          <w:bCs/>
        </w:rPr>
      </w:pPr>
      <w:r>
        <w:rPr>
          <w:bCs/>
        </w:rPr>
        <w:t xml:space="preserve">  </w:t>
      </w:r>
      <w:r w:rsidRPr="004D68C1">
        <w:rPr>
          <w:bCs/>
        </w:rPr>
        <w:t xml:space="preserve">Z postępowania o udzielenie zamówienia wyklucza się Wykonawcę, w stosunku do którego zachodzi którakolwiek z okoliczności, o których mowa w art. 108 ust. 1 ustawy </w:t>
      </w:r>
      <w:proofErr w:type="spellStart"/>
      <w:r w:rsidRPr="004D68C1">
        <w:rPr>
          <w:bCs/>
        </w:rPr>
        <w:t>Pzp</w:t>
      </w:r>
      <w:proofErr w:type="spellEnd"/>
      <w:r w:rsidRPr="004D68C1">
        <w:rPr>
          <w:bCs/>
        </w:rPr>
        <w:t xml:space="preserve"> oraz w art. 7 ust. 1 ustawy o szczególnych rozwiązaniach w zakresie przeciwdziałania wspieraniu agresji na Ukrainę oraz służących ochronie bezpieczeństwa narodowego.</w:t>
      </w:r>
    </w:p>
    <w:p w14:paraId="449BA244" w14:textId="77777777" w:rsidR="007A7918" w:rsidRPr="00D51F42" w:rsidRDefault="007A7918">
      <w:pPr>
        <w:numPr>
          <w:ilvl w:val="0"/>
          <w:numId w:val="45"/>
        </w:numPr>
        <w:spacing w:before="120" w:after="120"/>
        <w:jc w:val="both"/>
        <w:rPr>
          <w:bCs/>
        </w:rPr>
      </w:pPr>
      <w:r w:rsidRPr="00D51F42">
        <w:rPr>
          <w:bCs/>
        </w:rPr>
        <w:t xml:space="preserve"> Dodatkowo Zamawiający wykluczy Wykonawcę:</w:t>
      </w:r>
    </w:p>
    <w:p w14:paraId="21ACF1F5" w14:textId="77777777" w:rsidR="007A7918" w:rsidRPr="00D51F42" w:rsidRDefault="002574FD">
      <w:pPr>
        <w:numPr>
          <w:ilvl w:val="0"/>
          <w:numId w:val="43"/>
        </w:numPr>
        <w:jc w:val="both"/>
        <w:rPr>
          <w:bCs/>
        </w:rPr>
      </w:pPr>
      <w:r>
        <w:rPr>
          <w:bCs/>
        </w:rPr>
        <w:t xml:space="preserve"> </w:t>
      </w:r>
      <w:r w:rsidR="007A7918" w:rsidRPr="00D51F42">
        <w:rPr>
          <w:bCs/>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Pr>
          <w:bCs/>
        </w:rPr>
        <w:t>miejsca wszczęcia tej procedury.</w:t>
      </w:r>
    </w:p>
    <w:p w14:paraId="02CB0306" w14:textId="77777777" w:rsidR="007A7918" w:rsidRPr="004D68C1" w:rsidRDefault="007A7918">
      <w:pPr>
        <w:numPr>
          <w:ilvl w:val="0"/>
          <w:numId w:val="45"/>
        </w:numPr>
        <w:spacing w:before="120" w:after="120"/>
        <w:jc w:val="both"/>
        <w:rPr>
          <w:bCs/>
        </w:rPr>
      </w:pPr>
      <w:r w:rsidRPr="00D51F42">
        <w:rPr>
          <w:bCs/>
        </w:rPr>
        <w:t xml:space="preserve"> </w:t>
      </w:r>
      <w:r w:rsidR="004D68C1">
        <w:rPr>
          <w:bCs/>
        </w:rPr>
        <w:t xml:space="preserve"> </w:t>
      </w:r>
      <w:r w:rsidRPr="00D51F42">
        <w:rPr>
          <w:bCs/>
        </w:rPr>
        <w:t xml:space="preserve">W </w:t>
      </w:r>
      <w:r w:rsidR="004D68C1" w:rsidRPr="004D68C1">
        <w:rPr>
          <w:bCs/>
        </w:rPr>
        <w:t xml:space="preserve">zależności od zaistniałych podstaw wykluczenia określonych w ust. 1 i 2 powyżej (przesłanki obligatoryjne i fakultatywne), wykluczenie Wykonawcy następuje stosownie do okresu wskazanego w art. 111 ustawy </w:t>
      </w:r>
      <w:proofErr w:type="spellStart"/>
      <w:r w:rsidR="004D68C1" w:rsidRPr="004D68C1">
        <w:rPr>
          <w:bCs/>
        </w:rPr>
        <w:t>Pzp</w:t>
      </w:r>
      <w:proofErr w:type="spellEnd"/>
      <w:r w:rsidR="004D68C1" w:rsidRPr="004D68C1">
        <w:rPr>
          <w:bCs/>
        </w:rPr>
        <w:t>. Odnośnie przesłanek wykluczenia przewidzianych w art. 7 ust. 1 ustawy  o szczególnych rozwiązaniach w zakresie przeciwdziałania wspieraniu agresji na Ukrainę oraz służących ochronie bezpieczeństwa narodowego wykluczenie następuje na okres trwania okoliczności określonych w art. 7 ust. 1 tejże ustawy.</w:t>
      </w:r>
    </w:p>
    <w:p w14:paraId="413FA771" w14:textId="77777777" w:rsidR="007A7918" w:rsidRPr="00D51F42" w:rsidRDefault="007A7918">
      <w:pPr>
        <w:numPr>
          <w:ilvl w:val="0"/>
          <w:numId w:val="45"/>
        </w:numPr>
        <w:spacing w:before="120" w:after="120"/>
        <w:jc w:val="both"/>
        <w:rPr>
          <w:bCs/>
        </w:rPr>
      </w:pPr>
      <w:r w:rsidRPr="00D51F42">
        <w:rPr>
          <w:bCs/>
        </w:rPr>
        <w:t xml:space="preserve"> Wykonawca może zostać wykluczony przez Zamawiającego na każdym etapie postępowania o udzielenie zamówienia.</w:t>
      </w:r>
    </w:p>
    <w:p w14:paraId="42075E9D" w14:textId="77777777" w:rsidR="007A7918" w:rsidRPr="00D51F42" w:rsidRDefault="007A7918">
      <w:pPr>
        <w:numPr>
          <w:ilvl w:val="0"/>
          <w:numId w:val="45"/>
        </w:numPr>
        <w:spacing w:before="120" w:after="120"/>
        <w:jc w:val="both"/>
        <w:rPr>
          <w:bCs/>
        </w:rPr>
      </w:pPr>
      <w:r w:rsidRPr="00D51F42">
        <w:rPr>
          <w:bCs/>
        </w:rPr>
        <w:lastRenderedPageBreak/>
        <w:t xml:space="preserve"> Wykonawca nie podlega wykluczeniu w okolicznościach określonych w art. 108 ust. 1 pkt 1, 2, 5 </w:t>
      </w:r>
      <w:proofErr w:type="spellStart"/>
      <w:r w:rsidR="00AA388F">
        <w:rPr>
          <w:bCs/>
        </w:rPr>
        <w:t>p.z.p</w:t>
      </w:r>
      <w:proofErr w:type="spellEnd"/>
      <w:r w:rsidR="00AA388F">
        <w:rPr>
          <w:bCs/>
        </w:rPr>
        <w:t>.</w:t>
      </w:r>
      <w:r w:rsidRPr="00D51F42">
        <w:rPr>
          <w:bCs/>
        </w:rPr>
        <w:t xml:space="preserve"> lub</w:t>
      </w:r>
      <w:r w:rsidRPr="00D51F42">
        <w:rPr>
          <w:b/>
          <w:bCs/>
        </w:rPr>
        <w:t xml:space="preserve"> </w:t>
      </w:r>
      <w:r w:rsidRPr="00D51F42">
        <w:rPr>
          <w:bCs/>
        </w:rPr>
        <w:t xml:space="preserve">na podstawie okoliczności wymienionych w  pkt 2. </w:t>
      </w:r>
      <w:proofErr w:type="spellStart"/>
      <w:r w:rsidRPr="00D51F42">
        <w:rPr>
          <w:bCs/>
        </w:rPr>
        <w:t>ppkt</w:t>
      </w:r>
      <w:proofErr w:type="spellEnd"/>
      <w:r w:rsidRPr="00D51F42">
        <w:rPr>
          <w:bCs/>
        </w:rPr>
        <w:t xml:space="preserve"> </w:t>
      </w:r>
      <w:r w:rsidR="001564B9">
        <w:rPr>
          <w:bCs/>
        </w:rPr>
        <w:t>1</w:t>
      </w:r>
      <w:r w:rsidRPr="00D51F42">
        <w:rPr>
          <w:bCs/>
        </w:rPr>
        <w:t xml:space="preserve">) </w:t>
      </w:r>
      <w:r w:rsidR="00137F3F">
        <w:rPr>
          <w:bCs/>
        </w:rPr>
        <w:t>powyżej</w:t>
      </w:r>
      <w:r w:rsidRPr="00D51F42">
        <w:rPr>
          <w:bCs/>
        </w:rPr>
        <w:t>, jeżeli udowodni Zamawiającemu, że spełnił łącznie następujące przesłanki:</w:t>
      </w:r>
    </w:p>
    <w:p w14:paraId="2FC57F3C" w14:textId="77777777" w:rsidR="00137F3F" w:rsidRDefault="00137F3F">
      <w:pPr>
        <w:numPr>
          <w:ilvl w:val="0"/>
          <w:numId w:val="46"/>
        </w:numPr>
        <w:spacing w:before="120" w:after="120"/>
        <w:jc w:val="both"/>
        <w:rPr>
          <w:bCs/>
        </w:rPr>
      </w:pPr>
      <w:r>
        <w:rPr>
          <w:bCs/>
        </w:rPr>
        <w:t xml:space="preserve"> </w:t>
      </w:r>
      <w:r w:rsidR="007A7918" w:rsidRPr="00D51F42">
        <w:rPr>
          <w:bCs/>
        </w:rPr>
        <w:t>naprawił lub zobowiązał się do naprawiania szkody wyrządzonej przestępstwem, wykroczeniem lub swoim nieprawidłowym postępowaniem, w tym poprzez zadośćuczynienie pieniężne;</w:t>
      </w:r>
    </w:p>
    <w:p w14:paraId="46AEDE3D" w14:textId="77777777" w:rsidR="00137F3F" w:rsidRDefault="00137F3F">
      <w:pPr>
        <w:numPr>
          <w:ilvl w:val="0"/>
          <w:numId w:val="46"/>
        </w:numPr>
        <w:spacing w:before="120" w:after="120"/>
        <w:jc w:val="both"/>
        <w:rPr>
          <w:bCs/>
        </w:rPr>
      </w:pPr>
      <w:r>
        <w:rPr>
          <w:bCs/>
        </w:rPr>
        <w:t xml:space="preserve"> </w:t>
      </w:r>
      <w:r w:rsidR="007A7918" w:rsidRPr="00D51F42">
        <w:rPr>
          <w:bC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D90A1E7" w14:textId="77777777" w:rsidR="007A7918" w:rsidRPr="00D51F42" w:rsidRDefault="00137F3F">
      <w:pPr>
        <w:numPr>
          <w:ilvl w:val="0"/>
          <w:numId w:val="46"/>
        </w:numPr>
        <w:spacing w:before="120" w:after="120"/>
        <w:jc w:val="both"/>
        <w:rPr>
          <w:bCs/>
        </w:rPr>
      </w:pPr>
      <w:r>
        <w:rPr>
          <w:bCs/>
        </w:rPr>
        <w:t xml:space="preserve"> </w:t>
      </w:r>
      <w:r w:rsidR="007A7918" w:rsidRPr="00D51F42">
        <w:rPr>
          <w:bCs/>
        </w:rPr>
        <w:t>podjął konkretne środki techniczne, organizacyjne i kadrowe, odpowiednie dla zapobiegania dalszym przestępstwom, wykroczeniom lub nieprawidłowemu postępowaniu, w szczególności:</w:t>
      </w:r>
    </w:p>
    <w:p w14:paraId="709FE94A" w14:textId="77777777" w:rsidR="007A7918" w:rsidRPr="00D51F42" w:rsidRDefault="007A7918">
      <w:pPr>
        <w:numPr>
          <w:ilvl w:val="0"/>
          <w:numId w:val="44"/>
        </w:numPr>
        <w:tabs>
          <w:tab w:val="left" w:pos="1560"/>
        </w:tabs>
        <w:spacing w:before="120" w:after="120"/>
        <w:ind w:left="1560" w:hanging="357"/>
        <w:jc w:val="both"/>
        <w:rPr>
          <w:bCs/>
        </w:rPr>
      </w:pPr>
      <w:r w:rsidRPr="00D51F42">
        <w:rPr>
          <w:bCs/>
        </w:rPr>
        <w:t>zerwał wszelkie powiązania z osobami lub podmiotami odpowiedzialnymi za nieprawidłowe postępowanie Wykonawcy,</w:t>
      </w:r>
    </w:p>
    <w:p w14:paraId="41C5BBEF" w14:textId="77777777" w:rsidR="007A7918" w:rsidRPr="00D51F42" w:rsidRDefault="007A7918">
      <w:pPr>
        <w:numPr>
          <w:ilvl w:val="0"/>
          <w:numId w:val="44"/>
        </w:numPr>
        <w:tabs>
          <w:tab w:val="left" w:pos="1560"/>
        </w:tabs>
        <w:spacing w:before="120" w:after="120"/>
        <w:ind w:left="1560" w:hanging="426"/>
        <w:jc w:val="both"/>
        <w:rPr>
          <w:bCs/>
        </w:rPr>
      </w:pPr>
      <w:r w:rsidRPr="00D51F42">
        <w:rPr>
          <w:bCs/>
        </w:rPr>
        <w:t>zreorganizował personel,</w:t>
      </w:r>
    </w:p>
    <w:p w14:paraId="59C7A9FF" w14:textId="77777777" w:rsidR="007A7918" w:rsidRPr="00D51F42" w:rsidRDefault="007A7918">
      <w:pPr>
        <w:numPr>
          <w:ilvl w:val="0"/>
          <w:numId w:val="44"/>
        </w:numPr>
        <w:tabs>
          <w:tab w:val="left" w:pos="1560"/>
        </w:tabs>
        <w:spacing w:before="120" w:after="120"/>
        <w:ind w:left="1560" w:hanging="426"/>
        <w:jc w:val="both"/>
        <w:rPr>
          <w:bCs/>
        </w:rPr>
      </w:pPr>
      <w:r w:rsidRPr="00D51F42">
        <w:rPr>
          <w:bCs/>
        </w:rPr>
        <w:t>wdrożył system sprawozdawczości i kontroli,</w:t>
      </w:r>
    </w:p>
    <w:p w14:paraId="5BD1843C" w14:textId="77777777" w:rsidR="007A7918" w:rsidRPr="00D51F42" w:rsidRDefault="007A7918">
      <w:pPr>
        <w:numPr>
          <w:ilvl w:val="0"/>
          <w:numId w:val="44"/>
        </w:numPr>
        <w:tabs>
          <w:tab w:val="left" w:pos="1560"/>
        </w:tabs>
        <w:spacing w:before="120" w:after="120"/>
        <w:ind w:left="1560" w:hanging="426"/>
        <w:jc w:val="both"/>
        <w:rPr>
          <w:bCs/>
        </w:rPr>
      </w:pPr>
      <w:r w:rsidRPr="00D51F42">
        <w:rPr>
          <w:bCs/>
        </w:rPr>
        <w:t>utworzył struktury audytu wewnętrznego do monitorowania przestrzegania przepisów, wewnętrznych regulacji lub standardów,</w:t>
      </w:r>
    </w:p>
    <w:p w14:paraId="0FCAE185" w14:textId="77777777" w:rsidR="007A7918" w:rsidRPr="00D51F42" w:rsidRDefault="007A7918">
      <w:pPr>
        <w:numPr>
          <w:ilvl w:val="0"/>
          <w:numId w:val="44"/>
        </w:numPr>
        <w:tabs>
          <w:tab w:val="left" w:pos="1560"/>
        </w:tabs>
        <w:spacing w:before="120" w:after="120"/>
        <w:ind w:left="1560" w:hanging="426"/>
        <w:jc w:val="both"/>
        <w:rPr>
          <w:bCs/>
        </w:rPr>
      </w:pPr>
      <w:r w:rsidRPr="00D51F42">
        <w:rPr>
          <w:bCs/>
        </w:rPr>
        <w:t>wprowadził wewnętrzne regulacje dotyczące odpowiedzialności i</w:t>
      </w:r>
      <w:r w:rsidR="00812C9F">
        <w:rPr>
          <w:bCs/>
        </w:rPr>
        <w:t> </w:t>
      </w:r>
      <w:r w:rsidRPr="00D51F42">
        <w:rPr>
          <w:bCs/>
        </w:rPr>
        <w:t>odszkodowań za nieprzestrzeganie przepisów, wewnętrznych regulacji lub standardów.</w:t>
      </w:r>
    </w:p>
    <w:p w14:paraId="753A581F" w14:textId="77777777" w:rsidR="00DD3327" w:rsidRPr="00D51F42" w:rsidRDefault="007A7918">
      <w:pPr>
        <w:numPr>
          <w:ilvl w:val="0"/>
          <w:numId w:val="45"/>
        </w:numPr>
        <w:jc w:val="both"/>
        <w:rPr>
          <w:color w:val="000000"/>
        </w:rPr>
      </w:pPr>
      <w:r w:rsidRPr="00D51F42">
        <w:rPr>
          <w:bCs/>
        </w:rPr>
        <w:t xml:space="preserve">Zamawiający ocenia, czy podjęte przez Wykonawcę czynności, o których mowa w pkt 5. </w:t>
      </w:r>
      <w:r w:rsidR="00137F3F">
        <w:rPr>
          <w:bCs/>
        </w:rPr>
        <w:t>powyżej</w:t>
      </w:r>
      <w:r w:rsidRPr="00D51F42">
        <w:rPr>
          <w:bCs/>
        </w:rPr>
        <w:t>, są wystarczające do wykazania jego rzetelności, uwzględniając wagę i</w:t>
      </w:r>
      <w:r w:rsidR="00812C9F">
        <w:rPr>
          <w:bCs/>
        </w:rPr>
        <w:t> </w:t>
      </w:r>
      <w:r w:rsidRPr="00D51F42">
        <w:rPr>
          <w:bCs/>
        </w:rPr>
        <w:t>szczególne okoliczności czynu Wykonawcy. Zamawiający wyklucza Wykonawcę jeśli podjęte przez Wykonawcę czynności, o których mowa w pkt</w:t>
      </w:r>
      <w:r w:rsidR="00C62F3A">
        <w:rPr>
          <w:bCs/>
        </w:rPr>
        <w:t xml:space="preserve"> </w:t>
      </w:r>
      <w:r w:rsidRPr="00D51F42">
        <w:rPr>
          <w:bCs/>
        </w:rPr>
        <w:t xml:space="preserve">5. </w:t>
      </w:r>
      <w:r w:rsidR="00C62F3A">
        <w:rPr>
          <w:bCs/>
        </w:rPr>
        <w:t>powyżej</w:t>
      </w:r>
      <w:r w:rsidRPr="00D51F42">
        <w:rPr>
          <w:bCs/>
        </w:rPr>
        <w:t>, nie są wystarczające do wykazania jego rzetelności.</w:t>
      </w:r>
    </w:p>
    <w:p w14:paraId="5A538EED" w14:textId="77777777" w:rsidR="007961A5" w:rsidRPr="00EB5258" w:rsidRDefault="00C62F3A" w:rsidP="000D3D2E">
      <w:pPr>
        <w:pStyle w:val="Akapitzlist"/>
        <w:numPr>
          <w:ilvl w:val="0"/>
          <w:numId w:val="18"/>
        </w:numPr>
        <w:pBdr>
          <w:bottom w:val="double" w:sz="4" w:space="1" w:color="auto"/>
        </w:pBdr>
        <w:shd w:val="clear" w:color="auto" w:fill="DAEEF3"/>
        <w:spacing w:before="360" w:after="40" w:line="360" w:lineRule="auto"/>
        <w:ind w:left="283" w:hanging="425"/>
        <w:jc w:val="both"/>
        <w:rPr>
          <w:bCs/>
        </w:rPr>
      </w:pPr>
      <w:r>
        <w:rPr>
          <w:b/>
        </w:rPr>
        <w:t xml:space="preserve"> </w:t>
      </w:r>
      <w:r w:rsidR="00CF0BA5" w:rsidRPr="0033175B">
        <w:rPr>
          <w:b/>
        </w:rPr>
        <w:t>PODMIOTOWE ŚRODKI DOWODOWE</w:t>
      </w:r>
    </w:p>
    <w:p w14:paraId="529F0911" w14:textId="59A51811" w:rsidR="00D02E57" w:rsidRDefault="00E3032A" w:rsidP="000D3D2E">
      <w:pPr>
        <w:pStyle w:val="Akapitzlist"/>
        <w:numPr>
          <w:ilvl w:val="0"/>
          <w:numId w:val="22"/>
        </w:numPr>
        <w:spacing w:line="276" w:lineRule="auto"/>
        <w:ind w:left="283" w:hanging="425"/>
        <w:jc w:val="both"/>
      </w:pPr>
      <w:r w:rsidRPr="0033175B">
        <w:t xml:space="preserve">Do oferty Wykonawca zobowiązany jest dołączyć </w:t>
      </w:r>
      <w:r w:rsidR="00881CE8" w:rsidRPr="0033175B">
        <w:t xml:space="preserve">oświadczenie </w:t>
      </w:r>
      <w:r w:rsidR="00AE5C60" w:rsidRPr="0033175B">
        <w:t>o</w:t>
      </w:r>
      <w:r w:rsidR="00EB5258">
        <w:t xml:space="preserve"> niepodleganiu wykluczeniu,</w:t>
      </w:r>
      <w:r w:rsidR="00AE5C60" w:rsidRPr="0033175B">
        <w:t xml:space="preserve"> spełnianiu warunków udziału w postępowaniu </w:t>
      </w:r>
      <w:r w:rsidR="00EB5258">
        <w:t>w zakresie wskazanym przez Zamawiającego</w:t>
      </w:r>
      <w:r w:rsidR="00881CE8" w:rsidRPr="0033175B">
        <w:t xml:space="preserve"> – zgodnie z </w:t>
      </w:r>
      <w:r w:rsidR="00BD1389" w:rsidRPr="0033175B">
        <w:rPr>
          <w:b/>
        </w:rPr>
        <w:t>Załącznikiem nr</w:t>
      </w:r>
      <w:r w:rsidR="00D32541" w:rsidRPr="0033175B">
        <w:rPr>
          <w:b/>
        </w:rPr>
        <w:t xml:space="preserve"> 2 do SWZ</w:t>
      </w:r>
      <w:r w:rsidR="00EB5258">
        <w:t>.</w:t>
      </w:r>
    </w:p>
    <w:p w14:paraId="3A2BAB64" w14:textId="3111DDA8" w:rsidR="00EB5258" w:rsidRPr="0033175B" w:rsidRDefault="00EB5258" w:rsidP="000D3D2E">
      <w:pPr>
        <w:pStyle w:val="Akapitzlist"/>
        <w:numPr>
          <w:ilvl w:val="0"/>
          <w:numId w:val="22"/>
        </w:numPr>
        <w:spacing w:line="276" w:lineRule="auto"/>
        <w:ind w:left="283" w:hanging="425"/>
        <w:jc w:val="both"/>
      </w:pPr>
      <w:r>
        <w:t xml:space="preserve">Oświadczenie, o którym mowa w ust. 1 powyżej stanowi dowód potwierdzający brak podstaw wykluczenia, spełnianie warunków udziału w postępowaniu, odpowiednio na dzień składania ofert tymczasowo zastępujący wymagane przez Zamawiającego podmiotowe środki dowodowe. </w:t>
      </w:r>
    </w:p>
    <w:p w14:paraId="385AE97B" w14:textId="77777777" w:rsidR="00D02E57" w:rsidRDefault="002240A5" w:rsidP="000D3D2E">
      <w:pPr>
        <w:pStyle w:val="Akapitzlist"/>
        <w:numPr>
          <w:ilvl w:val="0"/>
          <w:numId w:val="22"/>
        </w:numPr>
        <w:spacing w:line="276" w:lineRule="auto"/>
        <w:ind w:left="284" w:hanging="426"/>
        <w:jc w:val="both"/>
      </w:pPr>
      <w:r w:rsidRPr="0033175B">
        <w:tab/>
      </w:r>
      <w:r w:rsidR="00CE339B">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p>
    <w:p w14:paraId="12BBD879" w14:textId="1A06F452" w:rsidR="00CE339B" w:rsidRDefault="00CE339B" w:rsidP="000D3D2E">
      <w:pPr>
        <w:pStyle w:val="Akapitzlist"/>
        <w:numPr>
          <w:ilvl w:val="0"/>
          <w:numId w:val="22"/>
        </w:numPr>
        <w:spacing w:line="276" w:lineRule="auto"/>
        <w:ind w:left="284" w:hanging="426"/>
        <w:jc w:val="both"/>
      </w:pPr>
      <w:r>
        <w:t xml:space="preserve">Wykonawca, w przypadku polegania na zdolnościach lub sytuacji podmiotów udostępniających zasoby, przedstawia, wraz z oświadczeniem, o którym mowa w ust. 1, </w:t>
      </w:r>
      <w:r>
        <w:lastRenderedPageBreak/>
        <w:t>także oświadczenie podmiotu udostępniającego zasoby, potwierdzające brak podstaw wykluczenia tego podmiotu oraz spełnianie warunków udziału w postępowaniu, w</w:t>
      </w:r>
      <w:r w:rsidR="00812C9F">
        <w:t> </w:t>
      </w:r>
      <w:r>
        <w:t xml:space="preserve">zakresie, w jakim wykonawca powołuje się </w:t>
      </w:r>
      <w:r w:rsidR="008016D0">
        <w:t>na jego zasoby.</w:t>
      </w:r>
    </w:p>
    <w:p w14:paraId="4B6C43B1" w14:textId="4A4C2F62" w:rsidR="00D02E57" w:rsidRPr="0033175B" w:rsidRDefault="00BE17E8" w:rsidP="000D3D2E">
      <w:pPr>
        <w:pStyle w:val="Akapitzlist"/>
        <w:numPr>
          <w:ilvl w:val="0"/>
          <w:numId w:val="22"/>
        </w:numPr>
        <w:spacing w:line="276" w:lineRule="auto"/>
        <w:ind w:left="284" w:hanging="426"/>
        <w:jc w:val="both"/>
      </w:pPr>
      <w:r w:rsidRPr="0033175B">
        <w:t>Zamawiający wzywa wykonawcę, którego oferta została najwyżej oceniona, do złożenia w</w:t>
      </w:r>
      <w:r w:rsidR="00812C9F">
        <w:t> </w:t>
      </w:r>
      <w:r w:rsidRPr="0033175B">
        <w:t xml:space="preserve">wyznaczonym terminie, nie krótszym niż 5 dni od dnia wezwania, podmiotowych środków dowodowych, jeżeli wymagał ich złożenia w ogłoszeniu o zamówieniu lub dokumentach zamówienia, aktualnych na dzień </w:t>
      </w:r>
      <w:r w:rsidR="004C2EEB" w:rsidRPr="0033175B">
        <w:t xml:space="preserve">złożenia </w:t>
      </w:r>
      <w:r w:rsidRPr="0033175B">
        <w:t>podmiotowych środków dowodowych.</w:t>
      </w:r>
    </w:p>
    <w:p w14:paraId="136DBDD0" w14:textId="77777777" w:rsidR="00E731AF" w:rsidRPr="008016D0" w:rsidRDefault="00933EC0" w:rsidP="000D3D2E">
      <w:pPr>
        <w:pStyle w:val="Akapitzlist"/>
        <w:numPr>
          <w:ilvl w:val="0"/>
          <w:numId w:val="22"/>
        </w:numPr>
        <w:spacing w:line="276" w:lineRule="auto"/>
        <w:ind w:left="284" w:hanging="426"/>
        <w:jc w:val="both"/>
        <w:rPr>
          <w:b/>
          <w:bCs/>
        </w:rPr>
      </w:pPr>
      <w:r w:rsidRPr="0033175B">
        <w:tab/>
      </w:r>
      <w:bookmarkStart w:id="6" w:name="_Hlk64360469"/>
      <w:r w:rsidR="00E731AF" w:rsidRPr="008016D0">
        <w:rPr>
          <w:b/>
          <w:bCs/>
        </w:rPr>
        <w:t xml:space="preserve">Podmiotowe środki dowodowe wymagane od wykonawcy </w:t>
      </w:r>
      <w:r w:rsidR="00205D2C">
        <w:rPr>
          <w:b/>
          <w:bCs/>
        </w:rPr>
        <w:t xml:space="preserve">w celu potwierdzenia braku podstaw wykluczenia z udziału w postępowaniu </w:t>
      </w:r>
      <w:r w:rsidR="00E731AF" w:rsidRPr="008016D0">
        <w:rPr>
          <w:b/>
          <w:bCs/>
        </w:rPr>
        <w:t>obejmują:</w:t>
      </w:r>
    </w:p>
    <w:bookmarkEnd w:id="6"/>
    <w:p w14:paraId="7417863D" w14:textId="77777777" w:rsidR="00114BAC" w:rsidRPr="0033175B" w:rsidRDefault="00D32CFF">
      <w:pPr>
        <w:pStyle w:val="Style13"/>
        <w:numPr>
          <w:ilvl w:val="0"/>
          <w:numId w:val="29"/>
        </w:numPr>
        <w:tabs>
          <w:tab w:val="left" w:pos="284"/>
        </w:tabs>
        <w:spacing w:line="276" w:lineRule="auto"/>
        <w:ind w:left="284" w:hanging="284"/>
        <w:rPr>
          <w:rStyle w:val="FontStyle35"/>
          <w:b w:val="0"/>
          <w:bCs w:val="0"/>
          <w:color w:val="auto"/>
          <w:sz w:val="24"/>
          <w:szCs w:val="24"/>
        </w:rPr>
      </w:pPr>
      <w:r w:rsidRPr="0033175B">
        <w:rPr>
          <w:rStyle w:val="FontStyle35"/>
          <w:b w:val="0"/>
          <w:bCs w:val="0"/>
          <w:sz w:val="24"/>
          <w:szCs w:val="24"/>
        </w:rPr>
        <w:t>o</w:t>
      </w:r>
      <w:r w:rsidR="00E54D08" w:rsidRPr="0033175B">
        <w:rPr>
          <w:rStyle w:val="FontStyle35"/>
          <w:b w:val="0"/>
          <w:bCs w:val="0"/>
          <w:sz w:val="24"/>
          <w:szCs w:val="24"/>
        </w:rPr>
        <w:t>świadczenie wykonawcy,</w:t>
      </w:r>
      <w:r w:rsidR="00E54D08" w:rsidRPr="0033175B">
        <w:rPr>
          <w:rStyle w:val="FontStyle35"/>
          <w:sz w:val="24"/>
          <w:szCs w:val="24"/>
        </w:rPr>
        <w:t xml:space="preserve"> </w:t>
      </w:r>
      <w:r w:rsidR="00E54D08" w:rsidRPr="0033175B">
        <w:rPr>
          <w:rStyle w:val="FontStyle37"/>
          <w:sz w:val="24"/>
          <w:szCs w:val="24"/>
        </w:rPr>
        <w:t xml:space="preserve">w zakresie art. 108 ust. 1 pkt 5 </w:t>
      </w:r>
      <w:proofErr w:type="spellStart"/>
      <w:r w:rsidR="00E54D08" w:rsidRPr="0033175B">
        <w:rPr>
          <w:rStyle w:val="FontStyle37"/>
          <w:sz w:val="24"/>
          <w:szCs w:val="24"/>
        </w:rPr>
        <w:t>p.z.p</w:t>
      </w:r>
      <w:proofErr w:type="spellEnd"/>
      <w:r w:rsidR="00E54D08" w:rsidRPr="0033175B">
        <w:rPr>
          <w:rStyle w:val="FontStyle37"/>
          <w:sz w:val="24"/>
          <w:szCs w:val="24"/>
        </w:rPr>
        <w:t>.,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812C9F">
        <w:rPr>
          <w:rStyle w:val="FontStyle37"/>
          <w:sz w:val="24"/>
          <w:szCs w:val="24"/>
        </w:rPr>
        <w:t> </w:t>
      </w:r>
      <w:r w:rsidR="00E54D08" w:rsidRPr="0033175B">
        <w:rPr>
          <w:rStyle w:val="FontStyle37"/>
          <w:sz w:val="24"/>
          <w:szCs w:val="24"/>
        </w:rPr>
        <w:t xml:space="preserve">dopuszczenie do udziału w postępowaniu niezależnie od innego wykonawcy należącego do tej samej grupy kapitałowej </w:t>
      </w:r>
      <w:r w:rsidR="00E54D08" w:rsidRPr="0033175B">
        <w:rPr>
          <w:rStyle w:val="FontStyle37"/>
          <w:b/>
          <w:bCs/>
          <w:sz w:val="24"/>
          <w:szCs w:val="24"/>
        </w:rPr>
        <w:t xml:space="preserve">- </w:t>
      </w:r>
      <w:r w:rsidR="000019A4">
        <w:rPr>
          <w:rStyle w:val="FontStyle35"/>
          <w:bCs w:val="0"/>
          <w:sz w:val="24"/>
          <w:szCs w:val="24"/>
        </w:rPr>
        <w:t xml:space="preserve">załącznik nr </w:t>
      </w:r>
      <w:r w:rsidR="00F638B2">
        <w:rPr>
          <w:rStyle w:val="FontStyle35"/>
          <w:bCs w:val="0"/>
          <w:sz w:val="24"/>
          <w:szCs w:val="24"/>
        </w:rPr>
        <w:t>4</w:t>
      </w:r>
      <w:r w:rsidR="00863517">
        <w:rPr>
          <w:rStyle w:val="FontStyle35"/>
          <w:bCs w:val="0"/>
          <w:sz w:val="24"/>
          <w:szCs w:val="24"/>
        </w:rPr>
        <w:t xml:space="preserve"> </w:t>
      </w:r>
      <w:r w:rsidR="00E54D08" w:rsidRPr="0033175B">
        <w:rPr>
          <w:rStyle w:val="FontStyle35"/>
          <w:bCs w:val="0"/>
          <w:sz w:val="24"/>
          <w:szCs w:val="24"/>
        </w:rPr>
        <w:t>do SWZ</w:t>
      </w:r>
      <w:r w:rsidR="00114BAC" w:rsidRPr="0033175B">
        <w:rPr>
          <w:rStyle w:val="FontStyle35"/>
          <w:b w:val="0"/>
          <w:bCs w:val="0"/>
          <w:sz w:val="24"/>
          <w:szCs w:val="24"/>
        </w:rPr>
        <w:t>;</w:t>
      </w:r>
    </w:p>
    <w:p w14:paraId="4585BC69" w14:textId="77777777" w:rsidR="00114BAC" w:rsidRPr="00205D2C" w:rsidRDefault="00036079">
      <w:pPr>
        <w:pStyle w:val="Style13"/>
        <w:numPr>
          <w:ilvl w:val="0"/>
          <w:numId w:val="29"/>
        </w:numPr>
        <w:tabs>
          <w:tab w:val="left" w:pos="284"/>
        </w:tabs>
        <w:spacing w:line="276" w:lineRule="auto"/>
        <w:ind w:left="284" w:hanging="284"/>
      </w:pPr>
      <w:r>
        <w:rPr>
          <w:color w:val="000000"/>
        </w:rPr>
        <w:t xml:space="preserve">odpis </w:t>
      </w:r>
      <w:r w:rsidR="004D0C83" w:rsidRPr="0033175B">
        <w:rPr>
          <w:color w:val="000000"/>
        </w:rPr>
        <w:t>lub informacj</w:t>
      </w:r>
      <w:r w:rsidR="00D32CFF" w:rsidRPr="0033175B">
        <w:rPr>
          <w:color w:val="000000"/>
        </w:rPr>
        <w:t>ę</w:t>
      </w:r>
      <w:r w:rsidR="004D0C83" w:rsidRPr="0033175B">
        <w:rPr>
          <w:color w:val="000000"/>
        </w:rPr>
        <w:t xml:space="preserve"> z Krajowego Rejestru Sądowego lub z Centralnej Ewidencji i</w:t>
      </w:r>
      <w:r w:rsidR="00812C9F">
        <w:rPr>
          <w:color w:val="000000"/>
        </w:rPr>
        <w:t> </w:t>
      </w:r>
      <w:r w:rsidR="004D0C83" w:rsidRPr="0033175B">
        <w:rPr>
          <w:color w:val="000000"/>
        </w:rPr>
        <w:t xml:space="preserve">Informacji o Działalności Gospodarczej, w zakresie </w:t>
      </w:r>
      <w:r w:rsidR="004D0C83" w:rsidRPr="0033175B">
        <w:rPr>
          <w:color w:val="1B1B1B"/>
        </w:rPr>
        <w:t>art. 109 ust. 1 pkt 4</w:t>
      </w:r>
      <w:r w:rsidR="004D0C83" w:rsidRPr="0033175B">
        <w:rPr>
          <w:color w:val="000000"/>
        </w:rPr>
        <w:t xml:space="preserve"> ustawy, sporządzonych nie wcześniej niż 3 miesiące przed jej złożeniem, jeżeli odrębne przepisy wymagają </w:t>
      </w:r>
      <w:r w:rsidR="002574FD">
        <w:rPr>
          <w:color w:val="000000"/>
        </w:rPr>
        <w:t>wpisu do rejestru lub ewidencji.</w:t>
      </w:r>
    </w:p>
    <w:p w14:paraId="3699D180" w14:textId="30C096AC" w:rsidR="00FC6DBF" w:rsidRPr="00A454BA" w:rsidRDefault="00205D2C" w:rsidP="00A454BA">
      <w:pPr>
        <w:pStyle w:val="Akapitzlist"/>
        <w:numPr>
          <w:ilvl w:val="0"/>
          <w:numId w:val="22"/>
        </w:numPr>
        <w:spacing w:line="276" w:lineRule="auto"/>
        <w:ind w:left="284" w:hanging="426"/>
        <w:jc w:val="both"/>
        <w:rPr>
          <w:rStyle w:val="FontStyle27"/>
          <w:b/>
          <w:bCs/>
        </w:rPr>
      </w:pPr>
      <w:r w:rsidRPr="008016D0">
        <w:rPr>
          <w:b/>
          <w:bCs/>
        </w:rPr>
        <w:t xml:space="preserve">Podmiotowe środki dowodowe wymagane od wykonawcy </w:t>
      </w:r>
      <w:r>
        <w:rPr>
          <w:b/>
          <w:bCs/>
        </w:rPr>
        <w:t xml:space="preserve">w celu potwierdzenia spełniania przez Wykonawcę warunków udziału w postępowaniu </w:t>
      </w:r>
      <w:r w:rsidRPr="008016D0">
        <w:rPr>
          <w:b/>
          <w:bCs/>
        </w:rPr>
        <w:t>obejmują:</w:t>
      </w:r>
    </w:p>
    <w:p w14:paraId="4606EEAC" w14:textId="77777777" w:rsidR="000019A4" w:rsidRPr="0033175B" w:rsidRDefault="000019A4" w:rsidP="000019A4">
      <w:pPr>
        <w:pStyle w:val="Style13"/>
        <w:tabs>
          <w:tab w:val="left" w:pos="284"/>
        </w:tabs>
        <w:spacing w:line="276" w:lineRule="auto"/>
        <w:ind w:firstLine="0"/>
        <w:rPr>
          <w:rStyle w:val="FontStyle25"/>
          <w:color w:val="auto"/>
          <w:sz w:val="24"/>
          <w:szCs w:val="24"/>
        </w:rPr>
      </w:pPr>
    </w:p>
    <w:p w14:paraId="12FF07CA" w14:textId="77777777" w:rsidR="00D75C8C" w:rsidRPr="0033175B" w:rsidRDefault="00096037" w:rsidP="00096037">
      <w:pPr>
        <w:pStyle w:val="Akapitzlist"/>
        <w:tabs>
          <w:tab w:val="left" w:pos="284"/>
        </w:tabs>
        <w:spacing w:line="276" w:lineRule="auto"/>
        <w:ind w:left="0"/>
        <w:jc w:val="both"/>
        <w:rPr>
          <w:color w:val="000000"/>
        </w:rPr>
      </w:pPr>
      <w:r>
        <w:rPr>
          <w:color w:val="000000"/>
        </w:rPr>
        <w:t xml:space="preserve">8. </w:t>
      </w:r>
      <w:r w:rsidR="0070502E" w:rsidRPr="0033175B">
        <w:rPr>
          <w:color w:val="000000"/>
        </w:rPr>
        <w:t xml:space="preserve">Jeżeli </w:t>
      </w:r>
      <w:r w:rsidR="00433485" w:rsidRPr="0033175B">
        <w:rPr>
          <w:color w:val="000000"/>
        </w:rPr>
        <w:t>W</w:t>
      </w:r>
      <w:r w:rsidR="0070502E" w:rsidRPr="0033175B">
        <w:rPr>
          <w:color w:val="000000"/>
        </w:rPr>
        <w:t>ykonawca ma siedzibę lub miejsce zamieszkania poza terytorium Rzeczypospolitej Polskiej, zamiast</w:t>
      </w:r>
      <w:r w:rsidR="007A0495" w:rsidRPr="0033175B">
        <w:rPr>
          <w:color w:val="000000"/>
        </w:rPr>
        <w:t>:</w:t>
      </w:r>
    </w:p>
    <w:p w14:paraId="5CDA98E9" w14:textId="77777777" w:rsidR="00D75C8C" w:rsidRPr="0033175B" w:rsidRDefault="00D75C8C">
      <w:pPr>
        <w:numPr>
          <w:ilvl w:val="0"/>
          <w:numId w:val="30"/>
        </w:numPr>
        <w:tabs>
          <w:tab w:val="left" w:pos="567"/>
        </w:tabs>
        <w:spacing w:before="26" w:line="276" w:lineRule="auto"/>
        <w:ind w:left="567" w:hanging="283"/>
        <w:jc w:val="both"/>
        <w:rPr>
          <w:color w:val="000000"/>
        </w:rPr>
      </w:pPr>
      <w:r w:rsidRPr="0033175B">
        <w:rPr>
          <w:color w:val="000000"/>
        </w:rPr>
        <w:t>odpisu albo informacji z Krajowego Rejestru Sądowego lub z Centralnej Ewidencji i</w:t>
      </w:r>
      <w:r w:rsidR="00812C9F">
        <w:rPr>
          <w:color w:val="000000"/>
        </w:rPr>
        <w:t> </w:t>
      </w:r>
      <w:r w:rsidRPr="0033175B">
        <w:rPr>
          <w:color w:val="000000"/>
        </w:rPr>
        <w:t xml:space="preserve">Informacji o Działalności Gospodarczej, o których mowa w </w:t>
      </w:r>
      <w:r w:rsidR="005504EC" w:rsidRPr="0033175B">
        <w:rPr>
          <w:color w:val="000000"/>
        </w:rPr>
        <w:t xml:space="preserve"> </w:t>
      </w:r>
      <w:r w:rsidRPr="0033175B">
        <w:rPr>
          <w:color w:val="000000"/>
        </w:rPr>
        <w:t xml:space="preserve">ust. </w:t>
      </w:r>
      <w:r w:rsidR="00F01E85">
        <w:rPr>
          <w:color w:val="000000"/>
        </w:rPr>
        <w:t>6</w:t>
      </w:r>
      <w:r w:rsidR="00174892">
        <w:rPr>
          <w:color w:val="000000"/>
        </w:rPr>
        <w:t xml:space="preserve"> pkt 2</w:t>
      </w:r>
      <w:r w:rsidRPr="0033175B">
        <w:rPr>
          <w:color w:val="000000"/>
        </w:rPr>
        <w:t xml:space="preserve"> - składa dokument lub dokumenty wystawione w kraju, w którym wykonawca ma siedzibę lub miejsce zamieszkania, potwierdzające, że:</w:t>
      </w:r>
    </w:p>
    <w:p w14:paraId="49291C41" w14:textId="77777777" w:rsidR="00D75C8C" w:rsidRPr="0033175B" w:rsidRDefault="00D75C8C">
      <w:pPr>
        <w:numPr>
          <w:ilvl w:val="1"/>
          <w:numId w:val="31"/>
        </w:numPr>
        <w:tabs>
          <w:tab w:val="left" w:pos="851"/>
        </w:tabs>
        <w:spacing w:line="276" w:lineRule="auto"/>
        <w:ind w:left="851" w:hanging="284"/>
        <w:jc w:val="both"/>
        <w:rPr>
          <w:color w:val="000000"/>
        </w:rPr>
      </w:pPr>
      <w:r w:rsidRPr="0033175B">
        <w:rPr>
          <w:color w:val="00000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92DBBE2" w14:textId="77777777" w:rsidR="00174892" w:rsidRDefault="00174892" w:rsidP="00096037">
      <w:pPr>
        <w:tabs>
          <w:tab w:val="left" w:pos="284"/>
        </w:tabs>
        <w:spacing w:before="26" w:line="276" w:lineRule="auto"/>
        <w:jc w:val="both"/>
        <w:rPr>
          <w:color w:val="000000"/>
        </w:rPr>
      </w:pPr>
    </w:p>
    <w:p w14:paraId="7A8DB7DF" w14:textId="77777777" w:rsidR="00114BAC" w:rsidRPr="0033175B" w:rsidRDefault="00096037" w:rsidP="00096037">
      <w:pPr>
        <w:tabs>
          <w:tab w:val="left" w:pos="284"/>
        </w:tabs>
        <w:spacing w:before="26" w:line="276" w:lineRule="auto"/>
        <w:jc w:val="both"/>
        <w:rPr>
          <w:color w:val="000000"/>
        </w:rPr>
      </w:pPr>
      <w:r>
        <w:rPr>
          <w:color w:val="000000"/>
        </w:rPr>
        <w:t xml:space="preserve">9. </w:t>
      </w:r>
      <w:r w:rsidR="00D75C8C" w:rsidRPr="0033175B">
        <w:rPr>
          <w:color w:val="000000"/>
        </w:rPr>
        <w:t xml:space="preserve">Dokumenty, o których mowa w ust. </w:t>
      </w:r>
      <w:r>
        <w:rPr>
          <w:color w:val="000000"/>
        </w:rPr>
        <w:t>8</w:t>
      </w:r>
      <w:r w:rsidR="00174892">
        <w:rPr>
          <w:color w:val="000000"/>
        </w:rPr>
        <w:t xml:space="preserve"> </w:t>
      </w:r>
      <w:r w:rsidR="00D75C8C" w:rsidRPr="0033175B">
        <w:rPr>
          <w:color w:val="000000"/>
        </w:rPr>
        <w:t>powinny być wystawione nie wcześniej niż 3 miesiące przed ich złożeniem.</w:t>
      </w:r>
    </w:p>
    <w:p w14:paraId="29D3DFFF" w14:textId="77777777" w:rsidR="00114BAC" w:rsidRPr="0033175B" w:rsidRDefault="00096037" w:rsidP="00096037">
      <w:pPr>
        <w:tabs>
          <w:tab w:val="left" w:pos="284"/>
        </w:tabs>
        <w:spacing w:before="26" w:line="276" w:lineRule="auto"/>
        <w:jc w:val="both"/>
        <w:rPr>
          <w:color w:val="000000"/>
        </w:rPr>
      </w:pPr>
      <w:r>
        <w:rPr>
          <w:color w:val="000000"/>
        </w:rPr>
        <w:t>10.</w:t>
      </w:r>
      <w:r w:rsidR="00D75C8C" w:rsidRPr="0033175B">
        <w:rPr>
          <w:color w:val="000000"/>
        </w:rPr>
        <w:t xml:space="preserve">Jeżeli w kraju, w którym wykonawca ma siedzibę lub miejsce zamieszkania, nie wydaje się dokumentów, o których mowa w ust. </w:t>
      </w:r>
      <w:r>
        <w:rPr>
          <w:color w:val="000000"/>
        </w:rPr>
        <w:t>8</w:t>
      </w:r>
      <w:r w:rsidR="00D75C8C" w:rsidRPr="0033175B">
        <w:rPr>
          <w:color w:val="000000"/>
        </w:rPr>
        <w:t>, lub gdy dokumenty te nie odnoszą się do wszystkich przypadków, o których mowa w art. 108 ust. 1 pkt 1, 2 i 4</w:t>
      </w:r>
      <w:r w:rsidR="00B977B8">
        <w:rPr>
          <w:color w:val="000000"/>
        </w:rPr>
        <w:t xml:space="preserve"> </w:t>
      </w:r>
      <w:r w:rsidR="00D75C8C" w:rsidRPr="0033175B">
        <w:rPr>
          <w:color w:val="000000"/>
        </w:rPr>
        <w:t xml:space="preserve">ustawy, zastępuje się je odpowiednio w całości lub w części dokumentem zawierającym odpowiednio oświadczenie wykonawcy, ze </w:t>
      </w:r>
      <w:r w:rsidR="00D75C8C" w:rsidRPr="0033175B">
        <w:rPr>
          <w:color w:val="000000"/>
        </w:rPr>
        <w:lastRenderedPageBreak/>
        <w:t>wskazaniem osoby albo osób uprawnionych do jego reprezentacji, lub oświadczenie osoby, której dokument miał dotyczyć, złożone pod przysięgą, lub, jeżeli w</w:t>
      </w:r>
      <w:r w:rsidR="00812C9F">
        <w:rPr>
          <w:color w:val="000000"/>
        </w:rPr>
        <w:t> </w:t>
      </w:r>
      <w:r w:rsidR="00D75C8C" w:rsidRPr="0033175B">
        <w:rPr>
          <w:color w:val="000000"/>
        </w:rPr>
        <w:t>kraju, w którym wykonawca ma siedzibę lub miejsce zamieszkania nie ma przepisów o</w:t>
      </w:r>
      <w:r w:rsidR="00812C9F">
        <w:rPr>
          <w:color w:val="000000"/>
        </w:rPr>
        <w:t> </w:t>
      </w:r>
      <w:r w:rsidR="00D75C8C" w:rsidRPr="0033175B">
        <w:rPr>
          <w:color w:val="000000"/>
        </w:rPr>
        <w:t xml:space="preserve">oświadczeniu pod przysięgą, złożone przed organem sądowym lub administracyjnym, notariuszem, organem samorządu zawodowego lub gospodarczego, właściwym ze względu na siedzibę lub miejsce zamieszkania wykonawcy. Przepis ust. </w:t>
      </w:r>
      <w:r w:rsidR="00D86367">
        <w:rPr>
          <w:color w:val="000000"/>
        </w:rPr>
        <w:t>9</w:t>
      </w:r>
      <w:r w:rsidR="00D75C8C" w:rsidRPr="0033175B">
        <w:rPr>
          <w:color w:val="000000"/>
        </w:rPr>
        <w:t xml:space="preserve"> stosuje się.</w:t>
      </w:r>
    </w:p>
    <w:p w14:paraId="40450863" w14:textId="77777777" w:rsidR="00B940AE" w:rsidRPr="0033175B" w:rsidRDefault="00174892" w:rsidP="00174892">
      <w:pPr>
        <w:tabs>
          <w:tab w:val="left" w:pos="284"/>
        </w:tabs>
        <w:spacing w:before="26" w:line="276" w:lineRule="auto"/>
        <w:jc w:val="both"/>
        <w:rPr>
          <w:color w:val="000000"/>
        </w:rPr>
      </w:pPr>
      <w:r>
        <w:t>11.</w:t>
      </w:r>
      <w:r w:rsidR="001466CB">
        <w:t xml:space="preserve"> </w:t>
      </w:r>
      <w:r w:rsidR="00B940AE" w:rsidRPr="0033175B">
        <w:t>Zamawiający nie wzywa do złożenia podmiotowych środków dowodowych, jeżeli:</w:t>
      </w:r>
    </w:p>
    <w:p w14:paraId="335F9422" w14:textId="77777777" w:rsidR="00B940AE" w:rsidRPr="0033175B" w:rsidRDefault="00B940AE" w:rsidP="00F01E85">
      <w:pPr>
        <w:pStyle w:val="Akapitzlist"/>
        <w:spacing w:line="276" w:lineRule="auto"/>
        <w:ind w:left="567" w:hanging="283"/>
        <w:jc w:val="both"/>
      </w:pPr>
      <w:r w:rsidRPr="0033175B">
        <w:t>1)</w:t>
      </w:r>
      <w:r w:rsidRPr="0033175B">
        <w:tab/>
        <w:t>może je uzyskać za pomocą bezpłatnych i ogólnodostępnych baz danych, w</w:t>
      </w:r>
      <w:r w:rsidR="00812C9F">
        <w:t> </w:t>
      </w:r>
      <w:r w:rsidRPr="0033175B">
        <w:t>szczególności rejestrów publicznych w rozumieniu ustawy z dnia 17 lutego 2005 r. o</w:t>
      </w:r>
      <w:r w:rsidR="00812C9F">
        <w:t> </w:t>
      </w:r>
      <w:r w:rsidRPr="0033175B">
        <w:t>informatyzacji działalności podmiotów realizujących zadania publiczne, o ile wykonawca wskazał w</w:t>
      </w:r>
      <w:r w:rsidR="00CB6F08" w:rsidRPr="0033175B">
        <w:t xml:space="preserve"> oświadczeniu</w:t>
      </w:r>
      <w:r w:rsidR="00030A96" w:rsidRPr="0033175B">
        <w:t xml:space="preserve">, o którym mowa w art. 125 ust. 1 </w:t>
      </w:r>
      <w:proofErr w:type="spellStart"/>
      <w:r w:rsidR="00030A96" w:rsidRPr="0033175B">
        <w:t>p.z.p</w:t>
      </w:r>
      <w:proofErr w:type="spellEnd"/>
      <w:r w:rsidRPr="0033175B">
        <w:t xml:space="preserve"> dane umożliwiające dostęp do tych środków</w:t>
      </w:r>
      <w:r w:rsidR="00F01E85">
        <w:t>.</w:t>
      </w:r>
    </w:p>
    <w:p w14:paraId="74C2B1D8" w14:textId="77777777" w:rsidR="004F14B9" w:rsidRPr="0033175B" w:rsidRDefault="00096037" w:rsidP="0033175B">
      <w:pPr>
        <w:tabs>
          <w:tab w:val="left" w:pos="284"/>
        </w:tabs>
        <w:spacing w:line="276" w:lineRule="auto"/>
        <w:ind w:left="284" w:hanging="284"/>
        <w:jc w:val="both"/>
      </w:pPr>
      <w:r>
        <w:rPr>
          <w:bCs/>
        </w:rPr>
        <w:t xml:space="preserve">12. </w:t>
      </w:r>
      <w:r w:rsidR="00B940AE" w:rsidRPr="0033175B">
        <w:t>Wykonawca nie jest zobowiązany do złożenia podmiotowych środków dowodowych, które zamawiający posiada, jeżeli wykonawca wskaże te środki oraz potwierdzi ich prawidłowość i aktualność.</w:t>
      </w:r>
    </w:p>
    <w:p w14:paraId="6C2D8EF9" w14:textId="77777777" w:rsidR="004D68C1" w:rsidRPr="0033175B" w:rsidRDefault="00096037" w:rsidP="00C2102C">
      <w:pPr>
        <w:spacing w:line="276" w:lineRule="auto"/>
        <w:ind w:left="434" w:hanging="434"/>
        <w:jc w:val="both"/>
      </w:pPr>
      <w:r>
        <w:rPr>
          <w:bCs/>
        </w:rPr>
        <w:t xml:space="preserve">13. </w:t>
      </w:r>
      <w:r w:rsidR="008561CD" w:rsidRPr="0033175B">
        <w:t>W zakresie nieuregulowanym ustawą</w:t>
      </w:r>
      <w:r w:rsidR="00257D98" w:rsidRPr="0033175B">
        <w:t xml:space="preserve"> </w:t>
      </w:r>
      <w:proofErr w:type="spellStart"/>
      <w:r w:rsidR="00257D98" w:rsidRPr="0033175B">
        <w:t>p.z.p</w:t>
      </w:r>
      <w:proofErr w:type="spellEnd"/>
      <w:r w:rsidR="00257D98" w:rsidRPr="0033175B">
        <w:t xml:space="preserve">. </w:t>
      </w:r>
      <w:r w:rsidR="008561CD" w:rsidRPr="0033175B">
        <w:t>lub niniejszą SWZ do oświadczeń i</w:t>
      </w:r>
      <w:r w:rsidR="00812C9F">
        <w:t> </w:t>
      </w:r>
      <w:r w:rsidR="008561CD" w:rsidRPr="0033175B">
        <w:t>dokumentów składanych przez Wykonawcę w postępowaniu zastosowanie mają</w:t>
      </w:r>
      <w:r w:rsidR="00DD50ED" w:rsidRPr="0033175B">
        <w:t xml:space="preserve"> w</w:t>
      </w:r>
      <w:r w:rsidR="00812C9F">
        <w:t> </w:t>
      </w:r>
      <w:r w:rsidR="00DD50ED" w:rsidRPr="0033175B">
        <w:t xml:space="preserve">szczególności przepisy rozporządzenia Ministra Rozwoju </w:t>
      </w:r>
      <w:r w:rsidR="0087091C" w:rsidRPr="0033175B">
        <w:t xml:space="preserve">Pracy i Technologii z dnia 23 grudnia 2020 r. w sprawie podmiotowych środków dowodowych oraz innych dokumentów lub oświadczeń, jakich może żądać zamawiający od wykonawcy </w:t>
      </w:r>
      <w:r w:rsidR="00B96D9B" w:rsidRPr="0033175B">
        <w:t xml:space="preserve">oraz rozporządzenia Prezesa Rady Ministrów z dnia </w:t>
      </w:r>
      <w:r w:rsidR="00667F8A" w:rsidRPr="0033175B">
        <w:t>30</w:t>
      </w:r>
      <w:r w:rsidR="00933EC0" w:rsidRPr="0033175B">
        <w:rPr>
          <w:caps/>
        </w:rPr>
        <w:t xml:space="preserve"> </w:t>
      </w:r>
      <w:r w:rsidR="0087091C" w:rsidRPr="0033175B">
        <w:t xml:space="preserve">grudnia </w:t>
      </w:r>
      <w:r w:rsidR="00B96D9B" w:rsidRPr="0033175B">
        <w:t>2020 r. w sprawie sposobu sporządzania i przekazywania informacji oraz wymagań technicznych dla dokumentów elektronicznych oraz środków komunikacji elektronicznej w postępowaniu o udzielenie zamówienia publicznego lub konkursie.</w:t>
      </w:r>
    </w:p>
    <w:p w14:paraId="2AD2C8B1" w14:textId="77777777" w:rsidR="00C135CB" w:rsidRPr="0033175B" w:rsidRDefault="0055240B" w:rsidP="000D3D2E">
      <w:pPr>
        <w:pStyle w:val="Akapitzlist"/>
        <w:numPr>
          <w:ilvl w:val="0"/>
          <w:numId w:val="18"/>
        </w:numPr>
        <w:pBdr>
          <w:bottom w:val="double" w:sz="4" w:space="1" w:color="auto"/>
        </w:pBdr>
        <w:shd w:val="clear" w:color="auto" w:fill="DAEEF3"/>
        <w:spacing w:before="360" w:after="40" w:line="360" w:lineRule="auto"/>
        <w:ind w:left="426" w:hanging="437"/>
        <w:jc w:val="both"/>
      </w:pPr>
      <w:r w:rsidRPr="0033175B">
        <w:rPr>
          <w:b/>
        </w:rPr>
        <w:t xml:space="preserve">POLEGANIE </w:t>
      </w:r>
      <w:r w:rsidR="002307A6" w:rsidRPr="0033175B">
        <w:rPr>
          <w:b/>
        </w:rPr>
        <w:t>NA ZASOBACH INNYCH PODMIOTÓW</w:t>
      </w:r>
    </w:p>
    <w:p w14:paraId="7369E6DE" w14:textId="77777777" w:rsidR="0047236E" w:rsidRPr="0033175B" w:rsidRDefault="003F7649" w:rsidP="000D3D2E">
      <w:pPr>
        <w:pStyle w:val="Teksttreci40"/>
        <w:numPr>
          <w:ilvl w:val="3"/>
          <w:numId w:val="19"/>
        </w:numPr>
        <w:shd w:val="clear" w:color="auto" w:fill="auto"/>
        <w:tabs>
          <w:tab w:val="clear" w:pos="1009"/>
          <w:tab w:val="left" w:pos="284"/>
        </w:tabs>
        <w:spacing w:after="0" w:line="276" w:lineRule="auto"/>
        <w:ind w:left="284" w:right="20" w:hanging="284"/>
        <w:rPr>
          <w:rFonts w:ascii="Times New Roman" w:hAnsi="Times New Roman" w:cs="Times New Roman"/>
          <w:sz w:val="24"/>
          <w:szCs w:val="24"/>
          <w:lang w:val="pl-PL"/>
        </w:rPr>
      </w:pPr>
      <w:r w:rsidRPr="0033175B">
        <w:rPr>
          <w:rFonts w:ascii="Times New Roman" w:hAnsi="Times New Roman" w:cs="Times New Roman"/>
          <w:sz w:val="24"/>
          <w:szCs w:val="24"/>
          <w:lang w:val="pl-PL"/>
        </w:rPr>
        <w:tab/>
      </w:r>
      <w:r w:rsidR="00B20F54" w:rsidRPr="0033175B">
        <w:rPr>
          <w:rFonts w:ascii="Times New Roman" w:hAnsi="Times New Roman" w:cs="Times New Roman"/>
          <w:sz w:val="24"/>
          <w:szCs w:val="24"/>
          <w:lang w:val="pl-PL"/>
        </w:rPr>
        <w:t xml:space="preserve">Wykonawca może w celu potwierdzenia spełniania warunków udziału </w:t>
      </w:r>
      <w:r w:rsidR="00315151">
        <w:rPr>
          <w:rFonts w:ascii="Times New Roman" w:hAnsi="Times New Roman" w:cs="Times New Roman"/>
          <w:sz w:val="24"/>
          <w:szCs w:val="24"/>
          <w:lang w:val="pl-PL"/>
        </w:rPr>
        <w:t xml:space="preserve"> w postępowaniu, w</w:t>
      </w:r>
      <w:r w:rsidR="00812C9F">
        <w:rPr>
          <w:rFonts w:ascii="Times New Roman" w:hAnsi="Times New Roman" w:cs="Times New Roman"/>
          <w:sz w:val="24"/>
          <w:szCs w:val="24"/>
          <w:lang w:val="pl-PL"/>
        </w:rPr>
        <w:t> </w:t>
      </w:r>
      <w:r w:rsidR="00315151">
        <w:rPr>
          <w:rFonts w:ascii="Times New Roman" w:hAnsi="Times New Roman" w:cs="Times New Roman"/>
          <w:sz w:val="24"/>
          <w:szCs w:val="24"/>
          <w:lang w:val="pl-PL"/>
        </w:rPr>
        <w:t>stosownych sytuacjach oraz w odniesieniu do konkretnego zamówienia lub jego części</w:t>
      </w:r>
      <w:r w:rsidR="00B20F54" w:rsidRPr="0033175B">
        <w:rPr>
          <w:rFonts w:ascii="Times New Roman" w:hAnsi="Times New Roman" w:cs="Times New Roman"/>
          <w:sz w:val="24"/>
          <w:szCs w:val="24"/>
          <w:lang w:val="pl-PL"/>
        </w:rPr>
        <w:t xml:space="preserve"> polegać na zdolnościach technicznych lub zawodowych</w:t>
      </w:r>
      <w:r w:rsidR="00315151">
        <w:rPr>
          <w:rFonts w:ascii="Times New Roman" w:hAnsi="Times New Roman" w:cs="Times New Roman"/>
          <w:sz w:val="24"/>
          <w:szCs w:val="24"/>
          <w:lang w:val="pl-PL"/>
        </w:rPr>
        <w:t xml:space="preserve"> lub sytuacji finansowej lub ekonomicznej</w:t>
      </w:r>
      <w:r w:rsidR="00B20F54" w:rsidRPr="0033175B">
        <w:rPr>
          <w:rFonts w:ascii="Times New Roman" w:hAnsi="Times New Roman" w:cs="Times New Roman"/>
          <w:sz w:val="24"/>
          <w:szCs w:val="24"/>
          <w:lang w:val="pl-PL"/>
        </w:rPr>
        <w:t xml:space="preserve"> podmiotów udostępniających zasoby, niezależnie od charakteru prawnego łączących go z nimi stosunków prawnych.</w:t>
      </w:r>
    </w:p>
    <w:p w14:paraId="40CAD82C" w14:textId="77777777" w:rsidR="00F82107" w:rsidRPr="0033175B" w:rsidRDefault="003F7649" w:rsidP="000D3D2E">
      <w:pPr>
        <w:pStyle w:val="Teksttreci40"/>
        <w:numPr>
          <w:ilvl w:val="3"/>
          <w:numId w:val="19"/>
        </w:numPr>
        <w:shd w:val="clear" w:color="auto" w:fill="auto"/>
        <w:tabs>
          <w:tab w:val="clear" w:pos="1009"/>
          <w:tab w:val="left" w:pos="284"/>
        </w:tabs>
        <w:spacing w:before="0" w:after="0" w:line="276" w:lineRule="auto"/>
        <w:ind w:left="284" w:right="20" w:hanging="284"/>
        <w:rPr>
          <w:rFonts w:ascii="Times New Roman" w:hAnsi="Times New Roman" w:cs="Times New Roman"/>
          <w:sz w:val="24"/>
          <w:szCs w:val="24"/>
          <w:lang w:val="pl-PL"/>
        </w:rPr>
      </w:pPr>
      <w:r w:rsidRPr="0033175B">
        <w:rPr>
          <w:rFonts w:ascii="Times New Roman" w:hAnsi="Times New Roman" w:cs="Times New Roman"/>
          <w:sz w:val="24"/>
          <w:szCs w:val="24"/>
          <w:lang w:val="pl-PL"/>
        </w:rPr>
        <w:tab/>
      </w:r>
      <w:r w:rsidR="0047236E" w:rsidRPr="0033175B">
        <w:rPr>
          <w:rFonts w:ascii="Times New Roman" w:hAnsi="Times New Roman" w:cs="Times New Roman"/>
          <w:sz w:val="24"/>
          <w:szCs w:val="24"/>
          <w:lang w:val="pl-PL"/>
        </w:rPr>
        <w:t xml:space="preserve">W odniesieniu do warunków dotyczących </w:t>
      </w:r>
      <w:r w:rsidR="00315151">
        <w:rPr>
          <w:rFonts w:ascii="Times New Roman" w:hAnsi="Times New Roman" w:cs="Times New Roman"/>
          <w:sz w:val="24"/>
          <w:szCs w:val="24"/>
          <w:lang w:val="pl-PL"/>
        </w:rPr>
        <w:t>wykształcenia, kwalifikacji zawodowych lub doświadczenia wykonawcy mogą polegać na zdolnościach</w:t>
      </w:r>
      <w:r w:rsidR="0043027C">
        <w:rPr>
          <w:rFonts w:ascii="Times New Roman" w:hAnsi="Times New Roman" w:cs="Times New Roman"/>
          <w:sz w:val="24"/>
          <w:szCs w:val="24"/>
          <w:lang w:val="pl-PL"/>
        </w:rPr>
        <w:t xml:space="preserve"> podmiotów udostępniających zasoby, jeśli podmioty te wykonają </w:t>
      </w:r>
      <w:r w:rsidR="00122F28">
        <w:rPr>
          <w:rFonts w:ascii="Times New Roman" w:hAnsi="Times New Roman" w:cs="Times New Roman"/>
          <w:sz w:val="24"/>
          <w:szCs w:val="24"/>
          <w:lang w:val="pl-PL"/>
        </w:rPr>
        <w:t xml:space="preserve">usługi </w:t>
      </w:r>
      <w:r w:rsidR="0043027C">
        <w:rPr>
          <w:rFonts w:ascii="Times New Roman" w:hAnsi="Times New Roman" w:cs="Times New Roman"/>
          <w:sz w:val="24"/>
          <w:szCs w:val="24"/>
          <w:lang w:val="pl-PL"/>
        </w:rPr>
        <w:t xml:space="preserve">do realizacji których te zdolności są wymagane. </w:t>
      </w:r>
    </w:p>
    <w:p w14:paraId="40D3DDD6" w14:textId="77777777" w:rsidR="00361400" w:rsidRPr="0033175B" w:rsidRDefault="003F7649" w:rsidP="000D3D2E">
      <w:pPr>
        <w:pStyle w:val="Teksttreci40"/>
        <w:numPr>
          <w:ilvl w:val="3"/>
          <w:numId w:val="19"/>
        </w:numPr>
        <w:shd w:val="clear" w:color="auto" w:fill="auto"/>
        <w:tabs>
          <w:tab w:val="clear" w:pos="1009"/>
          <w:tab w:val="left" w:pos="284"/>
        </w:tabs>
        <w:spacing w:before="0" w:after="0" w:line="276" w:lineRule="auto"/>
        <w:ind w:left="284" w:right="20" w:hanging="284"/>
        <w:rPr>
          <w:rFonts w:ascii="Times New Roman" w:hAnsi="Times New Roman" w:cs="Times New Roman"/>
          <w:sz w:val="24"/>
          <w:szCs w:val="24"/>
          <w:lang w:val="pl-PL"/>
        </w:rPr>
      </w:pPr>
      <w:r w:rsidRPr="0033175B">
        <w:rPr>
          <w:rFonts w:ascii="Times New Roman" w:hAnsi="Times New Roman" w:cs="Times New Roman"/>
          <w:sz w:val="24"/>
          <w:szCs w:val="24"/>
          <w:lang w:val="pl-PL"/>
        </w:rPr>
        <w:tab/>
      </w:r>
      <w:r w:rsidR="0047236E" w:rsidRPr="0033175B">
        <w:rPr>
          <w:rFonts w:ascii="Times New Roman" w:hAnsi="Times New Roman" w:cs="Times New Roman"/>
          <w:sz w:val="24"/>
          <w:szCs w:val="24"/>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730502" w:rsidRPr="0033175B">
        <w:rPr>
          <w:rFonts w:ascii="Times New Roman" w:hAnsi="Times New Roman" w:cs="Times New Roman"/>
          <w:sz w:val="24"/>
          <w:szCs w:val="24"/>
          <w:lang w:val="pl-PL"/>
        </w:rPr>
        <w:t>.</w:t>
      </w:r>
    </w:p>
    <w:p w14:paraId="1AF22A05" w14:textId="77777777" w:rsidR="002272B0" w:rsidRPr="0033175B" w:rsidRDefault="003F7649" w:rsidP="000D3D2E">
      <w:pPr>
        <w:pStyle w:val="Teksttreci40"/>
        <w:numPr>
          <w:ilvl w:val="3"/>
          <w:numId w:val="19"/>
        </w:numPr>
        <w:shd w:val="clear" w:color="auto" w:fill="auto"/>
        <w:tabs>
          <w:tab w:val="clear" w:pos="1009"/>
          <w:tab w:val="left" w:pos="284"/>
        </w:tabs>
        <w:spacing w:before="0" w:after="0" w:line="276" w:lineRule="auto"/>
        <w:ind w:left="284" w:right="20" w:hanging="284"/>
        <w:rPr>
          <w:rFonts w:ascii="Times New Roman" w:hAnsi="Times New Roman" w:cs="Times New Roman"/>
          <w:sz w:val="24"/>
          <w:szCs w:val="24"/>
          <w:lang w:val="pl-PL"/>
        </w:rPr>
      </w:pPr>
      <w:r w:rsidRPr="0033175B">
        <w:rPr>
          <w:rFonts w:ascii="Times New Roman" w:hAnsi="Times New Roman" w:cs="Times New Roman"/>
          <w:sz w:val="24"/>
          <w:szCs w:val="24"/>
          <w:lang w:val="pl-PL"/>
        </w:rPr>
        <w:tab/>
      </w:r>
      <w:r w:rsidR="00361400" w:rsidRPr="0033175B">
        <w:rPr>
          <w:rFonts w:ascii="Times New Roman" w:hAnsi="Times New Roman" w:cs="Times New Roman"/>
          <w:sz w:val="24"/>
          <w:szCs w:val="24"/>
          <w:lang w:val="pl-PL"/>
        </w:rPr>
        <w:t>Zamawiający ocenia, czy udostępniane wykonawcy przez podmioty udostępniające zasoby zdolności techniczne lub zawodowe</w:t>
      </w:r>
      <w:r w:rsidR="0043027C">
        <w:rPr>
          <w:rFonts w:ascii="Times New Roman" w:hAnsi="Times New Roman" w:cs="Times New Roman"/>
          <w:sz w:val="24"/>
          <w:szCs w:val="24"/>
          <w:lang w:val="pl-PL"/>
        </w:rPr>
        <w:t xml:space="preserve"> lub ich sytuacja finansowa lub ekonomiczna</w:t>
      </w:r>
      <w:r w:rsidR="00361400" w:rsidRPr="0033175B">
        <w:rPr>
          <w:rFonts w:ascii="Times New Roman" w:hAnsi="Times New Roman" w:cs="Times New Roman"/>
          <w:sz w:val="24"/>
          <w:szCs w:val="24"/>
          <w:lang w:val="pl-PL"/>
        </w:rPr>
        <w:t xml:space="preserve">, pozwalają na wykazanie przez wykonawcę spełniania warunków udziału w postępowaniu, a także </w:t>
      </w:r>
      <w:r w:rsidR="00361400" w:rsidRPr="0033175B">
        <w:rPr>
          <w:rFonts w:ascii="Times New Roman" w:hAnsi="Times New Roman" w:cs="Times New Roman"/>
          <w:sz w:val="24"/>
          <w:szCs w:val="24"/>
          <w:lang w:val="pl-PL"/>
        </w:rPr>
        <w:lastRenderedPageBreak/>
        <w:t>bada, czy nie zachodzą wobec tego podmiotu podstawy wykluczenia, które zostały przewidziane względem wykonawcy.</w:t>
      </w:r>
    </w:p>
    <w:p w14:paraId="5742BC09" w14:textId="77777777" w:rsidR="00690982" w:rsidRPr="0033175B" w:rsidRDefault="003F7649" w:rsidP="000D3D2E">
      <w:pPr>
        <w:pStyle w:val="Teksttreci40"/>
        <w:numPr>
          <w:ilvl w:val="3"/>
          <w:numId w:val="19"/>
        </w:numPr>
        <w:shd w:val="clear" w:color="auto" w:fill="auto"/>
        <w:tabs>
          <w:tab w:val="clear" w:pos="1009"/>
          <w:tab w:val="left" w:pos="284"/>
        </w:tabs>
        <w:spacing w:before="0" w:after="0" w:line="276" w:lineRule="auto"/>
        <w:ind w:left="284" w:right="20" w:hanging="284"/>
        <w:rPr>
          <w:rFonts w:ascii="Times New Roman" w:hAnsi="Times New Roman" w:cs="Times New Roman"/>
          <w:sz w:val="24"/>
          <w:szCs w:val="24"/>
          <w:lang w:val="pl-PL"/>
        </w:rPr>
      </w:pPr>
      <w:r w:rsidRPr="0033175B">
        <w:rPr>
          <w:rFonts w:ascii="Times New Roman" w:hAnsi="Times New Roman" w:cs="Times New Roman"/>
          <w:sz w:val="24"/>
          <w:szCs w:val="24"/>
          <w:lang w:val="pl-PL"/>
        </w:rPr>
        <w:tab/>
      </w:r>
      <w:r w:rsidR="002272B0" w:rsidRPr="0033175B">
        <w:rPr>
          <w:rFonts w:ascii="Times New Roman" w:hAnsi="Times New Roman" w:cs="Times New Roman"/>
          <w:sz w:val="24"/>
          <w:szCs w:val="24"/>
          <w:lang w:val="pl-PL"/>
        </w:rPr>
        <w:t>Jeżeli zdolności techniczne lub zawodowe</w:t>
      </w:r>
      <w:r w:rsidR="0043027C">
        <w:rPr>
          <w:rFonts w:ascii="Times New Roman" w:hAnsi="Times New Roman" w:cs="Times New Roman"/>
          <w:sz w:val="24"/>
          <w:szCs w:val="24"/>
          <w:lang w:val="pl-PL"/>
        </w:rPr>
        <w:t xml:space="preserve">, sytuacja </w:t>
      </w:r>
      <w:r w:rsidR="006021AB">
        <w:rPr>
          <w:rFonts w:ascii="Times New Roman" w:hAnsi="Times New Roman" w:cs="Times New Roman"/>
          <w:sz w:val="24"/>
          <w:szCs w:val="24"/>
          <w:lang w:val="pl-PL"/>
        </w:rPr>
        <w:t>ekonomiczna</w:t>
      </w:r>
      <w:r w:rsidR="0043027C">
        <w:rPr>
          <w:rFonts w:ascii="Times New Roman" w:hAnsi="Times New Roman" w:cs="Times New Roman"/>
          <w:sz w:val="24"/>
          <w:szCs w:val="24"/>
          <w:lang w:val="pl-PL"/>
        </w:rPr>
        <w:t xml:space="preserve"> lub finansowa</w:t>
      </w:r>
      <w:r w:rsidR="002272B0" w:rsidRPr="0033175B">
        <w:rPr>
          <w:rFonts w:ascii="Times New Roman" w:hAnsi="Times New Roman" w:cs="Times New Roman"/>
          <w:sz w:val="24"/>
          <w:szCs w:val="24"/>
          <w:lang w:val="pl-PL"/>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6348448" w14:textId="77777777" w:rsidR="00F70501" w:rsidRPr="0043027C" w:rsidRDefault="003F7649" w:rsidP="000D3D2E">
      <w:pPr>
        <w:pStyle w:val="Teksttreci40"/>
        <w:numPr>
          <w:ilvl w:val="3"/>
          <w:numId w:val="19"/>
        </w:numPr>
        <w:shd w:val="clear" w:color="auto" w:fill="auto"/>
        <w:tabs>
          <w:tab w:val="clear" w:pos="1009"/>
          <w:tab w:val="left" w:pos="284"/>
        </w:tabs>
        <w:spacing w:before="0" w:after="0" w:line="276" w:lineRule="auto"/>
        <w:ind w:left="284" w:right="20" w:hanging="284"/>
        <w:rPr>
          <w:rFonts w:ascii="Times New Roman" w:hAnsi="Times New Roman" w:cs="Times New Roman"/>
          <w:sz w:val="24"/>
          <w:szCs w:val="24"/>
          <w:lang w:val="pl-PL"/>
        </w:rPr>
      </w:pPr>
      <w:r w:rsidRPr="0033175B">
        <w:rPr>
          <w:rFonts w:ascii="Times New Roman" w:hAnsi="Times New Roman" w:cs="Times New Roman"/>
          <w:b/>
          <w:sz w:val="24"/>
          <w:szCs w:val="24"/>
          <w:lang w:val="pl-PL"/>
        </w:rPr>
        <w:tab/>
      </w:r>
      <w:r w:rsidR="00690982" w:rsidRPr="0033175B">
        <w:rPr>
          <w:rFonts w:ascii="Times New Roman" w:hAnsi="Times New Roman" w:cs="Times New Roman"/>
          <w:b/>
          <w:sz w:val="24"/>
          <w:szCs w:val="24"/>
          <w:lang w:val="pl-PL"/>
        </w:rPr>
        <w:t xml:space="preserve">UWAGA: </w:t>
      </w:r>
      <w:r w:rsidR="00690982" w:rsidRPr="0033175B">
        <w:rPr>
          <w:rFonts w:ascii="Times New Roman" w:hAnsi="Times New Roman" w:cs="Times New Roman"/>
          <w:sz w:val="24"/>
          <w:szCs w:val="24"/>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7C37DEC" w14:textId="77777777" w:rsidR="003203EF" w:rsidRPr="0033175B" w:rsidRDefault="00B361A1" w:rsidP="000D3D2E">
      <w:pPr>
        <w:pStyle w:val="Teksttreci0"/>
        <w:numPr>
          <w:ilvl w:val="3"/>
          <w:numId w:val="19"/>
        </w:numPr>
        <w:tabs>
          <w:tab w:val="clear" w:pos="1009"/>
          <w:tab w:val="left" w:pos="284"/>
        </w:tabs>
        <w:spacing w:line="276" w:lineRule="auto"/>
        <w:ind w:left="284" w:hanging="284"/>
        <w:jc w:val="both"/>
        <w:rPr>
          <w:rFonts w:ascii="Times New Roman" w:hAnsi="Times New Roman" w:cs="Times New Roman"/>
          <w:sz w:val="24"/>
          <w:szCs w:val="24"/>
          <w:lang w:val="pl-PL"/>
        </w:rPr>
      </w:pPr>
      <w:r w:rsidRPr="0033175B">
        <w:rPr>
          <w:rFonts w:ascii="Times New Roman" w:hAnsi="Times New Roman" w:cs="Times New Roman"/>
          <w:sz w:val="24"/>
          <w:szCs w:val="24"/>
          <w:lang w:val="pl-PL"/>
        </w:rPr>
        <w:t>Wykonawca, w przypadku polegania na zdolnościach lub sytuacji podmiotów udostępniających zasoby przedkłada także</w:t>
      </w:r>
      <w:r w:rsidR="00496AB8">
        <w:rPr>
          <w:rFonts w:ascii="Times New Roman" w:hAnsi="Times New Roman" w:cs="Times New Roman"/>
          <w:sz w:val="24"/>
          <w:szCs w:val="24"/>
          <w:lang w:val="pl-PL"/>
        </w:rPr>
        <w:t xml:space="preserve"> </w:t>
      </w:r>
      <w:r w:rsidRPr="0033175B">
        <w:rPr>
          <w:rFonts w:ascii="Times New Roman" w:hAnsi="Times New Roman" w:cs="Times New Roman"/>
          <w:sz w:val="24"/>
          <w:szCs w:val="24"/>
          <w:lang w:val="pl-PL"/>
        </w:rPr>
        <w:t>podmiotowe środki dowodowe</w:t>
      </w:r>
      <w:r w:rsidR="0043027C">
        <w:rPr>
          <w:rFonts w:ascii="Times New Roman" w:hAnsi="Times New Roman" w:cs="Times New Roman"/>
          <w:sz w:val="24"/>
          <w:szCs w:val="24"/>
          <w:lang w:val="pl-PL"/>
        </w:rPr>
        <w:t>,</w:t>
      </w:r>
      <w:r w:rsidRPr="0033175B">
        <w:rPr>
          <w:rFonts w:ascii="Times New Roman" w:hAnsi="Times New Roman" w:cs="Times New Roman"/>
          <w:sz w:val="24"/>
          <w:szCs w:val="24"/>
          <w:lang w:val="pl-PL"/>
        </w:rPr>
        <w:t xml:space="preserve"> które służą potwierdzenie braku podstaw do wykluczenia podmiotów udostępniających zasoby o</w:t>
      </w:r>
      <w:r w:rsidR="00496AB8">
        <w:rPr>
          <w:rFonts w:ascii="Times New Roman" w:hAnsi="Times New Roman" w:cs="Times New Roman"/>
          <w:sz w:val="24"/>
          <w:szCs w:val="24"/>
          <w:lang w:val="pl-PL"/>
        </w:rPr>
        <w:t> </w:t>
      </w:r>
      <w:r w:rsidRPr="0033175B">
        <w:rPr>
          <w:rFonts w:ascii="Times New Roman" w:hAnsi="Times New Roman" w:cs="Times New Roman"/>
          <w:sz w:val="24"/>
          <w:szCs w:val="24"/>
          <w:lang w:val="pl-PL"/>
        </w:rPr>
        <w:t>których mowa w Rozdziale X</w:t>
      </w:r>
      <w:r w:rsidR="00496AB8">
        <w:rPr>
          <w:rFonts w:ascii="Times New Roman" w:hAnsi="Times New Roman" w:cs="Times New Roman"/>
          <w:sz w:val="24"/>
          <w:szCs w:val="24"/>
          <w:lang w:val="pl-PL"/>
        </w:rPr>
        <w:t xml:space="preserve"> </w:t>
      </w:r>
      <w:r w:rsidRPr="0033175B">
        <w:rPr>
          <w:rFonts w:ascii="Times New Roman" w:hAnsi="Times New Roman" w:cs="Times New Roman"/>
          <w:sz w:val="24"/>
          <w:szCs w:val="24"/>
          <w:lang w:val="pl-PL"/>
        </w:rPr>
        <w:t>ust.</w:t>
      </w:r>
      <w:r w:rsidR="00114BAC" w:rsidRPr="0033175B">
        <w:rPr>
          <w:rFonts w:ascii="Times New Roman" w:hAnsi="Times New Roman" w:cs="Times New Roman"/>
          <w:sz w:val="24"/>
          <w:szCs w:val="24"/>
          <w:lang w:val="pl-PL"/>
        </w:rPr>
        <w:t xml:space="preserve"> </w:t>
      </w:r>
      <w:r w:rsidR="00496AB8">
        <w:rPr>
          <w:rFonts w:ascii="Times New Roman" w:hAnsi="Times New Roman" w:cs="Times New Roman"/>
          <w:sz w:val="24"/>
          <w:szCs w:val="24"/>
          <w:lang w:val="pl-PL"/>
        </w:rPr>
        <w:t>6</w:t>
      </w:r>
      <w:r w:rsidR="00122F28">
        <w:rPr>
          <w:rFonts w:ascii="Times New Roman" w:hAnsi="Times New Roman" w:cs="Times New Roman"/>
          <w:sz w:val="24"/>
          <w:szCs w:val="24"/>
          <w:lang w:val="pl-PL"/>
        </w:rPr>
        <w:t xml:space="preserve"> pkt 2.</w:t>
      </w:r>
    </w:p>
    <w:p w14:paraId="41C29050" w14:textId="77777777" w:rsidR="005919F8" w:rsidRPr="0033175B" w:rsidRDefault="00125E3C"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4"/>
          <w:szCs w:val="24"/>
          <w:lang w:val="pl-PL"/>
        </w:rPr>
      </w:pPr>
      <w:r>
        <w:rPr>
          <w:rFonts w:ascii="Times New Roman" w:hAnsi="Times New Roman" w:cs="Times New Roman"/>
          <w:b/>
          <w:sz w:val="24"/>
          <w:szCs w:val="24"/>
          <w:lang w:val="pl-PL"/>
        </w:rPr>
        <w:t xml:space="preserve"> </w:t>
      </w:r>
      <w:r w:rsidR="005919F8" w:rsidRPr="0033175B">
        <w:rPr>
          <w:rFonts w:ascii="Times New Roman" w:hAnsi="Times New Roman" w:cs="Times New Roman"/>
          <w:b/>
          <w:sz w:val="24"/>
          <w:szCs w:val="24"/>
          <w:lang w:val="pl-PL"/>
        </w:rPr>
        <w:t>INFORMACJA DLA WYKONAWCÓW WSPÓLNIE UBIEGAJĄCYCH SIĘ O UDZIELENIE ZAMÓWIENIA (SPÓŁKI CYWILNE/ KONSORCJA)</w:t>
      </w:r>
    </w:p>
    <w:p w14:paraId="60273523" w14:textId="77777777" w:rsidR="003F6529" w:rsidRPr="0033175B" w:rsidRDefault="003F7649" w:rsidP="000D3D2E">
      <w:pPr>
        <w:pStyle w:val="Akapitzlist"/>
        <w:numPr>
          <w:ilvl w:val="0"/>
          <w:numId w:val="20"/>
        </w:numPr>
        <w:tabs>
          <w:tab w:val="clear" w:pos="1009"/>
          <w:tab w:val="left" w:pos="284"/>
        </w:tabs>
        <w:spacing w:before="240" w:line="276" w:lineRule="auto"/>
        <w:ind w:left="284" w:hanging="284"/>
        <w:contextualSpacing/>
        <w:jc w:val="both"/>
      </w:pPr>
      <w:r w:rsidRPr="0033175B">
        <w:tab/>
      </w:r>
      <w:r w:rsidR="00592248" w:rsidRPr="0033175B">
        <w:t>Wykonawcy mogą wspólnie ubiegać się o udzielenie zamówienia. W takim przypadku Wykonawcy ustanawiają pełnomocnika</w:t>
      </w:r>
      <w:r w:rsidR="0055240B" w:rsidRPr="0033175B">
        <w:t xml:space="preserve"> do reprezentowania ich w </w:t>
      </w:r>
      <w:r w:rsidR="00BD1389" w:rsidRPr="0033175B">
        <w:t>postępowaniu albo</w:t>
      </w:r>
      <w:r w:rsidR="0055240B" w:rsidRPr="0033175B">
        <w:t xml:space="preserve"> do reprez</w:t>
      </w:r>
      <w:r w:rsidR="007C7451" w:rsidRPr="0033175B">
        <w:t>en</w:t>
      </w:r>
      <w:r w:rsidR="0055240B" w:rsidRPr="0033175B">
        <w:t xml:space="preserve">towania i zawarcia umowy w sprawie zamówienia </w:t>
      </w:r>
      <w:r w:rsidR="007C7451" w:rsidRPr="0033175B">
        <w:t>publicznego. Pełnomocnictwo</w:t>
      </w:r>
      <w:r w:rsidR="00592248" w:rsidRPr="0033175B">
        <w:rPr>
          <w:b/>
        </w:rPr>
        <w:t xml:space="preserve"> </w:t>
      </w:r>
      <w:r w:rsidR="00592248" w:rsidRPr="0033175B">
        <w:t>winno być załączone</w:t>
      </w:r>
      <w:r w:rsidR="0055240B" w:rsidRPr="0033175B">
        <w:t xml:space="preserve"> do oferty</w:t>
      </w:r>
      <w:r w:rsidR="00862DB9" w:rsidRPr="0033175B">
        <w:t xml:space="preserve">. </w:t>
      </w:r>
    </w:p>
    <w:p w14:paraId="5B2E6504" w14:textId="77777777" w:rsidR="00DF5E25" w:rsidRPr="0033175B" w:rsidRDefault="003F7649" w:rsidP="000D3D2E">
      <w:pPr>
        <w:pStyle w:val="Akapitzlist"/>
        <w:numPr>
          <w:ilvl w:val="0"/>
          <w:numId w:val="20"/>
        </w:numPr>
        <w:tabs>
          <w:tab w:val="clear" w:pos="1009"/>
          <w:tab w:val="left" w:pos="284"/>
        </w:tabs>
        <w:spacing w:line="276" w:lineRule="auto"/>
        <w:ind w:left="284" w:hanging="284"/>
        <w:contextualSpacing/>
        <w:jc w:val="both"/>
      </w:pPr>
      <w:r w:rsidRPr="0033175B">
        <w:tab/>
      </w:r>
      <w:r w:rsidR="00BA73FC" w:rsidRPr="0033175B">
        <w:t xml:space="preserve">Wykonawcy wspólnie ubiegający się o udzielenie zamówienia </w:t>
      </w:r>
      <w:r w:rsidR="00125E3C">
        <w:t>w treśc</w:t>
      </w:r>
      <w:r w:rsidR="00753DB5">
        <w:t>i formularza ofertowego (pkt 11</w:t>
      </w:r>
      <w:r w:rsidR="00125E3C">
        <w:t>) składają</w:t>
      </w:r>
      <w:r w:rsidR="00BA73FC" w:rsidRPr="0033175B">
        <w:t xml:space="preserve"> oświadczenie, z którego wynika, które </w:t>
      </w:r>
      <w:r w:rsidR="00364EC2">
        <w:t xml:space="preserve">usługi </w:t>
      </w:r>
      <w:r w:rsidR="00BA73FC" w:rsidRPr="0033175B">
        <w:t>wykonają poszczególni wykonawcy.</w:t>
      </w:r>
    </w:p>
    <w:p w14:paraId="1DE63A79" w14:textId="77777777" w:rsidR="005732CE" w:rsidRPr="0033175B" w:rsidRDefault="003F7649" w:rsidP="00E34DEB">
      <w:pPr>
        <w:pStyle w:val="Akapitzlist"/>
        <w:numPr>
          <w:ilvl w:val="0"/>
          <w:numId w:val="20"/>
        </w:numPr>
        <w:tabs>
          <w:tab w:val="clear" w:pos="1009"/>
          <w:tab w:val="left" w:pos="284"/>
        </w:tabs>
        <w:spacing w:line="276" w:lineRule="auto"/>
        <w:ind w:left="284" w:hanging="284"/>
        <w:contextualSpacing/>
        <w:jc w:val="both"/>
      </w:pPr>
      <w:r w:rsidRPr="0033175B">
        <w:tab/>
      </w:r>
      <w:r w:rsidR="007163F2" w:rsidRPr="0033175B">
        <w:t>Oświadczenia i dokumenty potwierdzające brak podstaw do wykluczenia z postępowania</w:t>
      </w:r>
      <w:r w:rsidR="00CF0BA5" w:rsidRPr="0033175B">
        <w:t xml:space="preserve"> </w:t>
      </w:r>
      <w:r w:rsidR="007163F2" w:rsidRPr="0033175B">
        <w:t>składa każdy z Wykonawców wspólnie ubiegających się o zamówienie.</w:t>
      </w:r>
      <w:bookmarkStart w:id="7" w:name="bookmark11"/>
    </w:p>
    <w:p w14:paraId="245DFCA4" w14:textId="77777777" w:rsidR="00974EE8" w:rsidRPr="0033175B" w:rsidRDefault="00974EE8"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bCs/>
          <w:sz w:val="24"/>
          <w:szCs w:val="24"/>
        </w:rPr>
      </w:pPr>
      <w:r w:rsidRPr="0033175B">
        <w:rPr>
          <w:rFonts w:ascii="Times New Roman" w:hAnsi="Times New Roman" w:cs="Times New Roman"/>
          <w:b/>
          <w:bCs/>
          <w:sz w:val="24"/>
          <w:szCs w:val="24"/>
        </w:rPr>
        <w:t xml:space="preserve">SPOSÓB KOMUNIKACJI ORAZ </w:t>
      </w:r>
      <w:bookmarkEnd w:id="7"/>
      <w:r w:rsidR="00D16134" w:rsidRPr="0033175B">
        <w:rPr>
          <w:rFonts w:ascii="Times New Roman" w:hAnsi="Times New Roman" w:cs="Times New Roman"/>
          <w:b/>
          <w:bCs/>
          <w:sz w:val="24"/>
          <w:szCs w:val="24"/>
        </w:rPr>
        <w:t>WYJAŚNIENIA TREŚCI SWZ</w:t>
      </w:r>
    </w:p>
    <w:p w14:paraId="44B1DA66" w14:textId="77777777" w:rsidR="0036483A" w:rsidRPr="0033175B" w:rsidRDefault="0036483A" w:rsidP="000D3D2E">
      <w:pPr>
        <w:pStyle w:val="Akapitzlist"/>
        <w:numPr>
          <w:ilvl w:val="1"/>
          <w:numId w:val="16"/>
        </w:numPr>
        <w:tabs>
          <w:tab w:val="left" w:pos="426"/>
        </w:tabs>
        <w:spacing w:before="240" w:line="276" w:lineRule="auto"/>
        <w:ind w:left="426" w:right="91" w:hanging="426"/>
        <w:jc w:val="both"/>
        <w:rPr>
          <w:bCs/>
          <w:color w:val="000000"/>
        </w:rPr>
      </w:pPr>
      <w:r w:rsidRPr="0033175B">
        <w:rPr>
          <w:bCs/>
          <w:color w:val="000000"/>
        </w:rPr>
        <w:t>Komunikacja w postępowaniu w tym składanie ofert, wymiana informacji oraz przekazywanie dokumentów lub oświadczeń między zamawiającym a wykonawcą, z</w:t>
      </w:r>
      <w:r w:rsidR="00125E3C">
        <w:rPr>
          <w:bCs/>
          <w:color w:val="000000"/>
        </w:rPr>
        <w:t> </w:t>
      </w:r>
      <w:r w:rsidRPr="0033175B">
        <w:rPr>
          <w:bCs/>
          <w:color w:val="000000"/>
        </w:rPr>
        <w:t xml:space="preserve">uwzględnieniem wyjątków określonych w ustawie </w:t>
      </w:r>
      <w:proofErr w:type="spellStart"/>
      <w:r w:rsidRPr="0033175B">
        <w:rPr>
          <w:bCs/>
          <w:color w:val="000000"/>
        </w:rPr>
        <w:t>p.z.p</w:t>
      </w:r>
      <w:proofErr w:type="spellEnd"/>
      <w:r w:rsidRPr="0033175B">
        <w:rPr>
          <w:bCs/>
          <w:color w:val="000000"/>
        </w:rPr>
        <w:t>., odbywa się przy użyciu środków komunikacji elektronicznej. Przez środki komunikacji elektronicznej rozumie się środki komunikacji elektronicznej zdefiniowane w ustawie z dnia 18 lipca 2002 r. o</w:t>
      </w:r>
      <w:r w:rsidR="00125E3C">
        <w:rPr>
          <w:bCs/>
          <w:color w:val="000000"/>
        </w:rPr>
        <w:t> </w:t>
      </w:r>
      <w:r w:rsidRPr="0033175B">
        <w:rPr>
          <w:bCs/>
          <w:color w:val="000000"/>
        </w:rPr>
        <w:t>świadczeniu usług drogą elektroniczną (</w:t>
      </w:r>
      <w:proofErr w:type="spellStart"/>
      <w:r w:rsidR="00125E3C">
        <w:rPr>
          <w:bCs/>
          <w:color w:val="000000"/>
        </w:rPr>
        <w:t>t.j</w:t>
      </w:r>
      <w:proofErr w:type="spellEnd"/>
      <w:r w:rsidR="00125E3C">
        <w:rPr>
          <w:bCs/>
          <w:color w:val="000000"/>
        </w:rPr>
        <w:t xml:space="preserve">. </w:t>
      </w:r>
      <w:r w:rsidRPr="0033175B">
        <w:rPr>
          <w:bCs/>
          <w:color w:val="000000"/>
        </w:rPr>
        <w:t>Dz. U. z 20</w:t>
      </w:r>
      <w:r w:rsidR="00125E3C">
        <w:rPr>
          <w:bCs/>
          <w:color w:val="000000"/>
        </w:rPr>
        <w:t>20</w:t>
      </w:r>
      <w:r w:rsidRPr="0033175B">
        <w:rPr>
          <w:bCs/>
          <w:color w:val="000000"/>
        </w:rPr>
        <w:t xml:space="preserve"> r. poz. </w:t>
      </w:r>
      <w:r w:rsidR="00125E3C">
        <w:rPr>
          <w:bCs/>
          <w:color w:val="000000"/>
        </w:rPr>
        <w:t>344</w:t>
      </w:r>
      <w:r w:rsidRPr="0033175B">
        <w:rPr>
          <w:bCs/>
          <w:color w:val="000000"/>
        </w:rPr>
        <w:t xml:space="preserve">). </w:t>
      </w:r>
    </w:p>
    <w:p w14:paraId="76144515" w14:textId="77777777" w:rsidR="0036483A" w:rsidRPr="0033175B" w:rsidRDefault="0036483A" w:rsidP="000D3D2E">
      <w:pPr>
        <w:numPr>
          <w:ilvl w:val="1"/>
          <w:numId w:val="16"/>
        </w:numPr>
        <w:tabs>
          <w:tab w:val="left" w:pos="426"/>
        </w:tabs>
        <w:spacing w:line="276" w:lineRule="auto"/>
        <w:ind w:left="426" w:right="91" w:hanging="426"/>
        <w:jc w:val="both"/>
        <w:rPr>
          <w:bCs/>
          <w:color w:val="000000"/>
        </w:rPr>
      </w:pPr>
      <w:r w:rsidRPr="0033175B">
        <w:rPr>
          <w:bCs/>
        </w:rPr>
        <w:t xml:space="preserve">Ofertę, oświadczenia, o których mowa w art. 125 ust. 1 </w:t>
      </w:r>
      <w:proofErr w:type="spellStart"/>
      <w:r w:rsidRPr="0033175B">
        <w:rPr>
          <w:bCs/>
        </w:rPr>
        <w:t>p.z.p</w:t>
      </w:r>
      <w:proofErr w:type="spellEnd"/>
      <w:r w:rsidRPr="0033175B">
        <w:rPr>
          <w:bCs/>
        </w:rPr>
        <w:t>., podmiotowe środki dowodowe, pełnomocnictwa, zobowiązanie podmiotu udostępniającego zasoby sporządza się w postaci elektronicznej, w ogólnie dostępnych formatach danych, w</w:t>
      </w:r>
      <w:r w:rsidR="00BD0682">
        <w:rPr>
          <w:bCs/>
        </w:rPr>
        <w:t> </w:t>
      </w:r>
      <w:r w:rsidRPr="0033175B">
        <w:rPr>
          <w:bCs/>
        </w:rPr>
        <w:t>szczególności w formatach .txt, .rtf, .pdf, .</w:t>
      </w:r>
      <w:proofErr w:type="spellStart"/>
      <w:r w:rsidRPr="0033175B">
        <w:rPr>
          <w:bCs/>
        </w:rPr>
        <w:t>doc</w:t>
      </w:r>
      <w:proofErr w:type="spellEnd"/>
      <w:r w:rsidRPr="0033175B">
        <w:rPr>
          <w:bCs/>
        </w:rPr>
        <w:t>, .</w:t>
      </w:r>
      <w:proofErr w:type="spellStart"/>
      <w:r w:rsidRPr="0033175B">
        <w:rPr>
          <w:bCs/>
        </w:rPr>
        <w:t>docx</w:t>
      </w:r>
      <w:proofErr w:type="spellEnd"/>
      <w:r w:rsidRPr="0033175B">
        <w:rPr>
          <w:bCs/>
        </w:rPr>
        <w:t>, .</w:t>
      </w:r>
      <w:proofErr w:type="spellStart"/>
      <w:r w:rsidRPr="0033175B">
        <w:rPr>
          <w:bCs/>
        </w:rPr>
        <w:t>odt</w:t>
      </w:r>
      <w:proofErr w:type="spellEnd"/>
      <w:r w:rsidRPr="0033175B">
        <w:rPr>
          <w:bCs/>
        </w:rPr>
        <w:t xml:space="preserve">. Ofertę, a także oświadczenie </w:t>
      </w:r>
      <w:r w:rsidRPr="0033175B">
        <w:rPr>
          <w:bCs/>
        </w:rPr>
        <w:lastRenderedPageBreak/>
        <w:t xml:space="preserve">o jakim mowa w Rozdziale X ust. 1 SWZ składa się, pod rygorem nieważności, w formie elektronicznej lub w postaci elektronicznej opatrzonej podpisem zaufanym lub podpisem osobistym. </w:t>
      </w:r>
    </w:p>
    <w:p w14:paraId="02AB2228" w14:textId="77777777" w:rsidR="0036483A" w:rsidRPr="00713659" w:rsidRDefault="0036483A" w:rsidP="000D3D2E">
      <w:pPr>
        <w:numPr>
          <w:ilvl w:val="1"/>
          <w:numId w:val="16"/>
        </w:numPr>
        <w:tabs>
          <w:tab w:val="left" w:pos="426"/>
        </w:tabs>
        <w:spacing w:line="276" w:lineRule="auto"/>
        <w:ind w:left="426" w:right="91" w:hanging="426"/>
        <w:jc w:val="both"/>
        <w:rPr>
          <w:bCs/>
        </w:rPr>
      </w:pPr>
      <w:r w:rsidRPr="00713659">
        <w:t>W postępowaniu o udzielenie zamówienia komunikacja między Zamawiającym a</w:t>
      </w:r>
      <w:r w:rsidR="00BD0682" w:rsidRPr="00713659">
        <w:t> </w:t>
      </w:r>
      <w:r w:rsidRPr="00713659">
        <w:t xml:space="preserve">Wykonawcami odbywa się przy użyciu platformy zakupowej </w:t>
      </w:r>
      <w:hyperlink r:id="rId12">
        <w:r w:rsidR="003203EF" w:rsidRPr="007132D1">
          <w:rPr>
            <w:rFonts w:eastAsia="Calibri"/>
            <w:highlight w:val="yellow"/>
            <w:u w:val="single"/>
          </w:rPr>
          <w:t>platformazakupowa.pl</w:t>
        </w:r>
      </w:hyperlink>
      <w:r w:rsidR="003203EF" w:rsidRPr="00713659">
        <w:rPr>
          <w:rFonts w:eastAsia="Calibri"/>
        </w:rPr>
        <w:t xml:space="preserve"> </w:t>
      </w:r>
      <w:r w:rsidRPr="00713659">
        <w:t xml:space="preserve">oraz poczty elektronicznej </w:t>
      </w:r>
      <w:r w:rsidR="007132D1">
        <w:t>gops@gmina-baranow.pl</w:t>
      </w:r>
    </w:p>
    <w:p w14:paraId="7A49FED1" w14:textId="77777777" w:rsidR="0036483A" w:rsidRPr="0033175B" w:rsidRDefault="0036483A" w:rsidP="000D3D2E">
      <w:pPr>
        <w:numPr>
          <w:ilvl w:val="1"/>
          <w:numId w:val="16"/>
        </w:numPr>
        <w:tabs>
          <w:tab w:val="left" w:pos="426"/>
        </w:tabs>
        <w:spacing w:line="276" w:lineRule="auto"/>
        <w:ind w:left="426" w:right="91" w:hanging="426"/>
        <w:jc w:val="both"/>
        <w:rPr>
          <w:bCs/>
          <w:color w:val="000000"/>
        </w:rPr>
      </w:pPr>
      <w:r w:rsidRPr="00713659">
        <w:rPr>
          <w:rFonts w:eastAsia="Calibri"/>
        </w:rPr>
        <w:t>Szczegółowa instrukcja dla Wykonawców dotycząca złożenia,</w:t>
      </w:r>
      <w:r w:rsidRPr="0033175B">
        <w:rPr>
          <w:rFonts w:eastAsia="Calibri"/>
          <w:color w:val="000000"/>
        </w:rPr>
        <w:t xml:space="preserve"> zmiany i wycofania oferty znajduje się na stronie internetowej pod adresem: </w:t>
      </w:r>
      <w:hyperlink r:id="rId13" w:history="1">
        <w:r w:rsidR="00A55A48" w:rsidRPr="007132D1">
          <w:rPr>
            <w:rStyle w:val="Hipercze"/>
            <w:rFonts w:eastAsia="Calibri"/>
            <w:color w:val="auto"/>
            <w:highlight w:val="yellow"/>
          </w:rPr>
          <w:t>https://platformazakupowa.pl/strona/45-instrukcje</w:t>
        </w:r>
      </w:hyperlink>
      <w:r w:rsidR="004C4A96" w:rsidRPr="007132D1">
        <w:rPr>
          <w:rFonts w:eastAsia="Calibri"/>
          <w:highlight w:val="yellow"/>
          <w:u w:val="single"/>
        </w:rPr>
        <w:t>.</w:t>
      </w:r>
    </w:p>
    <w:p w14:paraId="03C1912B" w14:textId="77777777" w:rsidR="0036483A" w:rsidRPr="0033175B" w:rsidRDefault="0036483A" w:rsidP="000D3D2E">
      <w:pPr>
        <w:numPr>
          <w:ilvl w:val="1"/>
          <w:numId w:val="16"/>
        </w:numPr>
        <w:tabs>
          <w:tab w:val="left" w:pos="426"/>
        </w:tabs>
        <w:spacing w:line="276" w:lineRule="auto"/>
        <w:ind w:left="426" w:right="91" w:hanging="426"/>
        <w:jc w:val="both"/>
        <w:rPr>
          <w:bCs/>
          <w:color w:val="000000"/>
        </w:rPr>
      </w:pPr>
      <w:r w:rsidRPr="0033175B">
        <w:rPr>
          <w:color w:val="000000"/>
        </w:rPr>
        <w:t>Sposób sporządzenia dokumentów elektronicznych musi być zgody z wymaganiami określonymi w rozporządzeniu Prezesa Rady Ministrów z dnia 30 grudnia 2020 r. w</w:t>
      </w:r>
      <w:r w:rsidR="00BD0682">
        <w:rPr>
          <w:color w:val="000000"/>
        </w:rPr>
        <w:t> </w:t>
      </w:r>
      <w:r w:rsidRPr="0033175B">
        <w:rPr>
          <w:color w:val="000000"/>
        </w:rPr>
        <w:t>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w:t>
      </w:r>
      <w:r w:rsidR="00BF19F6" w:rsidRPr="0033175B">
        <w:rPr>
          <w:color w:val="000000"/>
        </w:rPr>
        <w:t xml:space="preserve"> podmiotowych środków dowodowych oraz innych dokumentów lub oświadczeń, jakich może żądać zamawiający od wykonawcy.</w:t>
      </w:r>
    </w:p>
    <w:p w14:paraId="33EABEC4" w14:textId="77777777" w:rsidR="00A55A48" w:rsidRPr="002022CC" w:rsidRDefault="0036483A" w:rsidP="000D3D2E">
      <w:pPr>
        <w:numPr>
          <w:ilvl w:val="1"/>
          <w:numId w:val="16"/>
        </w:numPr>
        <w:tabs>
          <w:tab w:val="left" w:pos="426"/>
        </w:tabs>
        <w:spacing w:line="276" w:lineRule="auto"/>
        <w:ind w:left="426" w:right="91" w:hanging="426"/>
        <w:jc w:val="both"/>
        <w:rPr>
          <w:bCs/>
        </w:rPr>
      </w:pPr>
      <w:r w:rsidRPr="0033175B">
        <w:rPr>
          <w:color w:val="000000"/>
        </w:rPr>
        <w:t xml:space="preserve">Osobą uprawnioną do porozumiewania się z Wykonawcami jest: </w:t>
      </w:r>
      <w:r w:rsidR="007132D1" w:rsidRPr="002022CC">
        <w:t>Pani Bogumiła Jasińska, e-mail: gops@gmina-baranow.pl</w:t>
      </w:r>
    </w:p>
    <w:p w14:paraId="4FA53C1F" w14:textId="77777777" w:rsidR="0036483A" w:rsidRPr="0033175B" w:rsidRDefault="0036483A" w:rsidP="000D3D2E">
      <w:pPr>
        <w:numPr>
          <w:ilvl w:val="1"/>
          <w:numId w:val="16"/>
        </w:numPr>
        <w:tabs>
          <w:tab w:val="left" w:pos="426"/>
        </w:tabs>
        <w:spacing w:line="276" w:lineRule="auto"/>
        <w:ind w:left="426" w:right="91" w:hanging="426"/>
        <w:jc w:val="both"/>
        <w:rPr>
          <w:bCs/>
          <w:color w:val="000000"/>
        </w:rPr>
      </w:pPr>
      <w:r w:rsidRPr="0033175B">
        <w:t xml:space="preserve">W korespondencji kierowanej do Zamawiającego Wykonawcy powinni posługiwać się numerem przedmiotowego postępowania. </w:t>
      </w:r>
    </w:p>
    <w:p w14:paraId="11003FB7" w14:textId="77777777" w:rsidR="0036483A" w:rsidRPr="0033175B" w:rsidRDefault="0036483A" w:rsidP="000D3D2E">
      <w:pPr>
        <w:numPr>
          <w:ilvl w:val="1"/>
          <w:numId w:val="16"/>
        </w:numPr>
        <w:tabs>
          <w:tab w:val="left" w:pos="426"/>
        </w:tabs>
        <w:spacing w:line="276" w:lineRule="auto"/>
        <w:ind w:left="426" w:right="91" w:hanging="426"/>
        <w:jc w:val="both"/>
        <w:rPr>
          <w:bCs/>
          <w:color w:val="000000"/>
        </w:rPr>
      </w:pPr>
      <w:r w:rsidRPr="0033175B">
        <w:t>Wykonawca może zwrócić się do zamawiającego z wnioskiem o wyjaśnienie treści SWZ.</w:t>
      </w:r>
    </w:p>
    <w:p w14:paraId="519909C6" w14:textId="77777777" w:rsidR="0036483A" w:rsidRPr="0033175B" w:rsidRDefault="0036483A" w:rsidP="000D3D2E">
      <w:pPr>
        <w:numPr>
          <w:ilvl w:val="1"/>
          <w:numId w:val="16"/>
        </w:numPr>
        <w:tabs>
          <w:tab w:val="left" w:pos="426"/>
        </w:tabs>
        <w:spacing w:line="276" w:lineRule="auto"/>
        <w:ind w:left="426" w:right="91" w:hanging="426"/>
        <w:jc w:val="both"/>
        <w:rPr>
          <w:bCs/>
          <w:color w:val="000000"/>
        </w:rPr>
      </w:pPr>
      <w:r w:rsidRPr="0033175B">
        <w:tab/>
        <w:t>Zamawiający jest obowiązany udzielić wyjaśnień niezwłocznie, jednak nie później niż na 2 dni przed upływem terminu składania ofert, pod warunkiem że wniosek o</w:t>
      </w:r>
      <w:r w:rsidR="00812C9F">
        <w:t> </w:t>
      </w:r>
      <w:r w:rsidRPr="0033175B">
        <w:t xml:space="preserve">wyjaśnienie treści SWZ wpłynął do zamawiającego nie później niż na 4 dni przed upływem terminu składania ofert. </w:t>
      </w:r>
    </w:p>
    <w:p w14:paraId="7718D6E7" w14:textId="77777777" w:rsidR="0036483A" w:rsidRPr="0033175B" w:rsidRDefault="0036483A" w:rsidP="000D3D2E">
      <w:pPr>
        <w:numPr>
          <w:ilvl w:val="1"/>
          <w:numId w:val="16"/>
        </w:numPr>
        <w:tabs>
          <w:tab w:val="left" w:pos="426"/>
        </w:tabs>
        <w:spacing w:line="276" w:lineRule="auto"/>
        <w:ind w:left="426" w:right="91" w:hanging="426"/>
        <w:jc w:val="both"/>
        <w:rPr>
          <w:bCs/>
          <w:color w:val="000000"/>
        </w:rPr>
      </w:pPr>
      <w:r w:rsidRPr="0033175B">
        <w:t xml:space="preserve">Jeżeli zamawiający nie udzieli wyjaśnień w terminie, o którym mowa w ust. </w:t>
      </w:r>
      <w:r w:rsidR="00705F3C" w:rsidRPr="0033175B">
        <w:t>9</w:t>
      </w:r>
      <w:r w:rsidRPr="0033175B">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AE4BF6" w:rsidRPr="0033175B">
        <w:t>9</w:t>
      </w:r>
      <w:r w:rsidRPr="0033175B">
        <w:t>, zamawiający nie ma obowiązku udzielania wyjaśnień SWZ oraz obowiązku przedłużenia terminu składania ofert.</w:t>
      </w:r>
    </w:p>
    <w:p w14:paraId="0EF9644A" w14:textId="77777777" w:rsidR="0036483A" w:rsidRPr="0033175B" w:rsidRDefault="0036483A" w:rsidP="000D3D2E">
      <w:pPr>
        <w:numPr>
          <w:ilvl w:val="1"/>
          <w:numId w:val="16"/>
        </w:numPr>
        <w:tabs>
          <w:tab w:val="left" w:pos="426"/>
        </w:tabs>
        <w:spacing w:line="276" w:lineRule="auto"/>
        <w:ind w:left="426" w:right="91" w:hanging="426"/>
        <w:jc w:val="both"/>
        <w:rPr>
          <w:bCs/>
          <w:color w:val="000000"/>
        </w:rPr>
      </w:pPr>
      <w:r w:rsidRPr="0033175B">
        <w:t xml:space="preserve">Przedłużenie terminu składania ofert, o których mowa w </w:t>
      </w:r>
      <w:r w:rsidR="006642D1" w:rsidRPr="0033175B">
        <w:t>Rozdziale XVII</w:t>
      </w:r>
      <w:r w:rsidRPr="0033175B">
        <w:t xml:space="preserve"> nie wpływa na bieg terminu składania wniosku o wyjaśnienie treści SWZ.</w:t>
      </w:r>
    </w:p>
    <w:p w14:paraId="108934D7" w14:textId="77777777" w:rsidR="0034764B" w:rsidRPr="0033175B" w:rsidRDefault="00BD0682"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bCs/>
          <w:sz w:val="24"/>
          <w:szCs w:val="24"/>
        </w:rPr>
      </w:pPr>
      <w:bookmarkStart w:id="8" w:name="bookmark12"/>
      <w:r>
        <w:rPr>
          <w:rFonts w:ascii="Times New Roman" w:hAnsi="Times New Roman" w:cs="Times New Roman"/>
          <w:b/>
          <w:bCs/>
          <w:sz w:val="24"/>
          <w:szCs w:val="24"/>
        </w:rPr>
        <w:t xml:space="preserve"> </w:t>
      </w:r>
      <w:r w:rsidR="0034764B" w:rsidRPr="0033175B">
        <w:rPr>
          <w:rFonts w:ascii="Times New Roman" w:hAnsi="Times New Roman" w:cs="Times New Roman"/>
          <w:b/>
          <w:bCs/>
          <w:sz w:val="24"/>
          <w:szCs w:val="24"/>
        </w:rPr>
        <w:t>OPIS SPOSOBU PRZYGOTOWANIA OFER</w:t>
      </w:r>
      <w:bookmarkEnd w:id="8"/>
      <w:r w:rsidR="00641EB7" w:rsidRPr="0033175B">
        <w:rPr>
          <w:rFonts w:ascii="Times New Roman" w:hAnsi="Times New Roman" w:cs="Times New Roman"/>
          <w:b/>
          <w:bCs/>
          <w:sz w:val="24"/>
          <w:szCs w:val="24"/>
        </w:rPr>
        <w:t>T ORAZ WYMAGANIA FORMALNE DOTYCZĄCE SKŁADANYCH OŚWIADCZEŃ I DOKUMENTÓW</w:t>
      </w:r>
    </w:p>
    <w:p w14:paraId="7ABCDA4B" w14:textId="77777777" w:rsidR="0034764B" w:rsidRPr="0033175B" w:rsidRDefault="004214EF" w:rsidP="000D3D2E">
      <w:pPr>
        <w:pStyle w:val="Akapitzlist"/>
        <w:numPr>
          <w:ilvl w:val="0"/>
          <w:numId w:val="17"/>
        </w:numPr>
        <w:tabs>
          <w:tab w:val="clear" w:pos="1706"/>
          <w:tab w:val="left" w:pos="284"/>
        </w:tabs>
        <w:spacing w:before="240" w:line="276" w:lineRule="auto"/>
        <w:ind w:left="284" w:hanging="284"/>
        <w:jc w:val="both"/>
        <w:rPr>
          <w:rFonts w:eastAsia="Verdana"/>
        </w:rPr>
      </w:pPr>
      <w:r w:rsidRPr="0033175B">
        <w:rPr>
          <w:rFonts w:eastAsia="Verdana"/>
        </w:rPr>
        <w:tab/>
      </w:r>
      <w:r w:rsidR="0034764B" w:rsidRPr="0033175B">
        <w:rPr>
          <w:rFonts w:eastAsia="Verdana"/>
        </w:rPr>
        <w:t>Wykonawca może złożyć tylko jedną ofertę.</w:t>
      </w:r>
    </w:p>
    <w:p w14:paraId="3A0F664F" w14:textId="77777777" w:rsidR="0034764B" w:rsidRPr="0033175B" w:rsidRDefault="004214EF" w:rsidP="000D3D2E">
      <w:pPr>
        <w:numPr>
          <w:ilvl w:val="0"/>
          <w:numId w:val="17"/>
        </w:numPr>
        <w:tabs>
          <w:tab w:val="clear" w:pos="1706"/>
          <w:tab w:val="left" w:pos="284"/>
        </w:tabs>
        <w:spacing w:line="276" w:lineRule="auto"/>
        <w:ind w:left="284" w:hanging="284"/>
        <w:jc w:val="both"/>
        <w:rPr>
          <w:rFonts w:eastAsia="Verdana"/>
        </w:rPr>
      </w:pPr>
      <w:r w:rsidRPr="0033175B">
        <w:rPr>
          <w:rFonts w:eastAsia="Verdana"/>
        </w:rPr>
        <w:tab/>
      </w:r>
      <w:r w:rsidR="00801FBF" w:rsidRPr="0033175B">
        <w:rPr>
          <w:rFonts w:eastAsia="Verdana"/>
        </w:rPr>
        <w:t>Treść oferty musi odpowiadać treści SWZ.</w:t>
      </w:r>
    </w:p>
    <w:p w14:paraId="7BD4B04C" w14:textId="77777777" w:rsidR="00AE2048" w:rsidRPr="0033175B" w:rsidRDefault="004214EF" w:rsidP="000D3D2E">
      <w:pPr>
        <w:numPr>
          <w:ilvl w:val="0"/>
          <w:numId w:val="17"/>
        </w:numPr>
        <w:tabs>
          <w:tab w:val="clear" w:pos="1706"/>
          <w:tab w:val="left" w:pos="284"/>
        </w:tabs>
        <w:spacing w:line="276" w:lineRule="auto"/>
        <w:ind w:left="284" w:right="20" w:hanging="284"/>
        <w:jc w:val="both"/>
        <w:rPr>
          <w:rFonts w:eastAsia="Verdana"/>
          <w:b/>
        </w:rPr>
      </w:pPr>
      <w:r w:rsidRPr="0033175B">
        <w:rPr>
          <w:rFonts w:eastAsia="Verdana"/>
        </w:rPr>
        <w:tab/>
      </w:r>
      <w:r w:rsidR="0034764B" w:rsidRPr="0033175B">
        <w:rPr>
          <w:rFonts w:eastAsia="Verdana"/>
        </w:rPr>
        <w:t xml:space="preserve">Ofertę </w:t>
      </w:r>
      <w:r w:rsidR="00801FBF" w:rsidRPr="0033175B">
        <w:rPr>
          <w:rFonts w:eastAsia="Verdana"/>
        </w:rPr>
        <w:t xml:space="preserve">składa się na Formularzu Ofertowym – zgodnie z </w:t>
      </w:r>
      <w:r w:rsidR="00D32541" w:rsidRPr="0033175B">
        <w:rPr>
          <w:rFonts w:eastAsia="Verdana"/>
          <w:b/>
        </w:rPr>
        <w:t>Załącznikiem nr 1 do SWZ</w:t>
      </w:r>
      <w:r w:rsidR="00801FBF" w:rsidRPr="0033175B">
        <w:rPr>
          <w:rFonts w:eastAsia="Verdana"/>
        </w:rPr>
        <w:t>. Wraz z ofertą Wykonawca jest zobowiązany złożyć:</w:t>
      </w:r>
    </w:p>
    <w:p w14:paraId="297C5E61" w14:textId="77777777" w:rsidR="00E84975" w:rsidRPr="003C5B3D" w:rsidRDefault="004214EF" w:rsidP="000D3D2E">
      <w:pPr>
        <w:pStyle w:val="Akapitzlist"/>
        <w:numPr>
          <w:ilvl w:val="0"/>
          <w:numId w:val="23"/>
        </w:numPr>
        <w:tabs>
          <w:tab w:val="left" w:pos="567"/>
        </w:tabs>
        <w:spacing w:line="276" w:lineRule="auto"/>
        <w:ind w:left="567" w:right="20" w:hanging="283"/>
        <w:jc w:val="both"/>
        <w:rPr>
          <w:rFonts w:eastAsia="Verdana"/>
          <w:b/>
        </w:rPr>
      </w:pPr>
      <w:r w:rsidRPr="0033175B">
        <w:rPr>
          <w:rFonts w:eastAsia="Verdana"/>
        </w:rPr>
        <w:lastRenderedPageBreak/>
        <w:tab/>
      </w:r>
      <w:r w:rsidR="00801FBF" w:rsidRPr="0033175B">
        <w:rPr>
          <w:rFonts w:eastAsia="Verdana"/>
        </w:rPr>
        <w:t xml:space="preserve">oświadczenia, o których </w:t>
      </w:r>
      <w:r w:rsidR="000D4767" w:rsidRPr="0033175B">
        <w:rPr>
          <w:rFonts w:eastAsia="Verdana"/>
        </w:rPr>
        <w:t>mowa w Rozdziale X</w:t>
      </w:r>
      <w:r w:rsidR="00E4361D" w:rsidRPr="0033175B">
        <w:rPr>
          <w:rFonts w:eastAsia="Verdana"/>
        </w:rPr>
        <w:t xml:space="preserve"> ust. 1</w:t>
      </w:r>
      <w:r w:rsidR="00801FBF" w:rsidRPr="0033175B">
        <w:rPr>
          <w:rFonts w:eastAsia="Verdana"/>
        </w:rPr>
        <w:t xml:space="preserve"> SWZ;</w:t>
      </w:r>
    </w:p>
    <w:p w14:paraId="233D7200" w14:textId="77777777" w:rsidR="00E84975" w:rsidRPr="0033175B" w:rsidRDefault="004214EF" w:rsidP="000D3D2E">
      <w:pPr>
        <w:pStyle w:val="Akapitzlist"/>
        <w:numPr>
          <w:ilvl w:val="0"/>
          <w:numId w:val="23"/>
        </w:numPr>
        <w:tabs>
          <w:tab w:val="left" w:pos="567"/>
        </w:tabs>
        <w:spacing w:line="276" w:lineRule="auto"/>
        <w:ind w:left="567" w:right="20" w:hanging="283"/>
        <w:jc w:val="both"/>
        <w:rPr>
          <w:rFonts w:eastAsia="Verdana"/>
          <w:b/>
        </w:rPr>
      </w:pPr>
      <w:r w:rsidRPr="0033175B">
        <w:rPr>
          <w:rFonts w:eastAsia="Verdana"/>
        </w:rPr>
        <w:tab/>
      </w:r>
      <w:r w:rsidR="00E4361D" w:rsidRPr="0033175B">
        <w:rPr>
          <w:rFonts w:eastAsia="Verdana"/>
        </w:rPr>
        <w:t>z</w:t>
      </w:r>
      <w:r w:rsidR="00801FBF" w:rsidRPr="0033175B">
        <w:rPr>
          <w:rFonts w:eastAsia="Verdana"/>
        </w:rPr>
        <w:t xml:space="preserve">obowiązanie innego podmiotu, o którym mowa w Rozdziale </w:t>
      </w:r>
      <w:r w:rsidR="00E4361D" w:rsidRPr="0033175B">
        <w:rPr>
          <w:rFonts w:eastAsia="Verdana"/>
        </w:rPr>
        <w:t>X</w:t>
      </w:r>
      <w:r w:rsidR="00BC1F66" w:rsidRPr="0033175B">
        <w:rPr>
          <w:rFonts w:eastAsia="Verdana"/>
        </w:rPr>
        <w:t>I</w:t>
      </w:r>
      <w:r w:rsidR="00801FBF" w:rsidRPr="0033175B">
        <w:rPr>
          <w:rFonts w:eastAsia="Verdana"/>
        </w:rPr>
        <w:t xml:space="preserve"> ust. 3 SWZ (jeżeli dotyczy);</w:t>
      </w:r>
    </w:p>
    <w:p w14:paraId="074B3DC6" w14:textId="77777777" w:rsidR="006B4A15" w:rsidRPr="00364EC2" w:rsidRDefault="004214EF" w:rsidP="000D3D2E">
      <w:pPr>
        <w:pStyle w:val="Akapitzlist"/>
        <w:numPr>
          <w:ilvl w:val="0"/>
          <w:numId w:val="23"/>
        </w:numPr>
        <w:tabs>
          <w:tab w:val="left" w:pos="567"/>
        </w:tabs>
        <w:spacing w:line="276" w:lineRule="auto"/>
        <w:ind w:left="567" w:right="20" w:hanging="283"/>
        <w:jc w:val="both"/>
        <w:rPr>
          <w:rFonts w:eastAsia="Verdana"/>
          <w:b/>
        </w:rPr>
      </w:pPr>
      <w:r w:rsidRPr="00364EC2">
        <w:rPr>
          <w:rFonts w:eastAsia="Verdana"/>
        </w:rPr>
        <w:tab/>
      </w:r>
      <w:r w:rsidR="00BF093D" w:rsidRPr="00364EC2">
        <w:rPr>
          <w:rFonts w:eastAsia="Verdana"/>
        </w:rPr>
        <w:tab/>
      </w:r>
      <w:r w:rsidR="006B4A15" w:rsidRPr="00364EC2">
        <w:rPr>
          <w:rFonts w:eastAsia="Verdana"/>
        </w:rPr>
        <w:t>Pełnomocnictwo do reprezentowania wszystkich Wykonawców wspólnie ubiegających się o udzielenie zamówienia lub inny dokument potwierdzający umocowanie do reprezentowania Wykonawcy</w:t>
      </w:r>
      <w:r w:rsidR="00801FBF" w:rsidRPr="00364EC2">
        <w:rPr>
          <w:rFonts w:eastAsia="Verdana"/>
        </w:rPr>
        <w:t>.</w:t>
      </w:r>
    </w:p>
    <w:p w14:paraId="6C8D8B40" w14:textId="77777777" w:rsidR="00E84975" w:rsidRPr="0033175B" w:rsidRDefault="006B4A15" w:rsidP="000D3D2E">
      <w:pPr>
        <w:pStyle w:val="Akapitzlist"/>
        <w:numPr>
          <w:ilvl w:val="0"/>
          <w:numId w:val="23"/>
        </w:numPr>
        <w:tabs>
          <w:tab w:val="left" w:pos="567"/>
        </w:tabs>
        <w:spacing w:line="276" w:lineRule="auto"/>
        <w:ind w:left="567" w:right="20" w:hanging="283"/>
        <w:jc w:val="both"/>
        <w:rPr>
          <w:rFonts w:eastAsia="Verdana"/>
          <w:b/>
        </w:rPr>
      </w:pPr>
      <w:r>
        <w:rPr>
          <w:rFonts w:eastAsia="Verdana"/>
        </w:rPr>
        <w:t xml:space="preserve">Pełnomocnictwo lub inny dokument potwierdzający umocowanie do reprezentowania Wykonawcy chyba, że umocowanie do reprezentacji wynika z dokumentów, o których mowa w ust. 4 poniżej. </w:t>
      </w:r>
      <w:r w:rsidR="00801FBF" w:rsidRPr="0033175B">
        <w:rPr>
          <w:rFonts w:eastAsia="Verdana"/>
        </w:rPr>
        <w:t xml:space="preserve"> </w:t>
      </w:r>
    </w:p>
    <w:p w14:paraId="0D240A8B" w14:textId="77777777" w:rsidR="00963DDC" w:rsidRPr="0033175B" w:rsidRDefault="00BF093D" w:rsidP="000D3D2E">
      <w:pPr>
        <w:numPr>
          <w:ilvl w:val="0"/>
          <w:numId w:val="17"/>
        </w:numPr>
        <w:tabs>
          <w:tab w:val="clear" w:pos="1706"/>
          <w:tab w:val="left" w:pos="284"/>
        </w:tabs>
        <w:spacing w:line="276" w:lineRule="auto"/>
        <w:ind w:left="284" w:right="23" w:hanging="298"/>
        <w:jc w:val="both"/>
        <w:rPr>
          <w:rFonts w:eastAsia="Verdana"/>
        </w:rPr>
      </w:pPr>
      <w:r w:rsidRPr="0033175B">
        <w:rPr>
          <w:rFonts w:eastAsia="Verdana"/>
        </w:rPr>
        <w:tab/>
      </w:r>
      <w:r w:rsidR="0034764B" w:rsidRPr="0033175B">
        <w:rPr>
          <w:rFonts w:eastAsia="Verdana"/>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33175B">
        <w:rPr>
          <w:rFonts w:eastAsia="Verdana"/>
        </w:rPr>
        <w:t xml:space="preserve"> </w:t>
      </w:r>
      <w:r w:rsidR="009300A1" w:rsidRPr="0033175B">
        <w:rPr>
          <w:rFonts w:eastAsia="Verdana"/>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3C5B3D">
        <w:rPr>
          <w:rFonts w:eastAsia="Verdana"/>
        </w:rPr>
        <w:t xml:space="preserve"> chyba że Zamawiający może je uzyskać za pomocą bezpłatnych i ogólnodostępnych baz danych a Wykonawca w</w:t>
      </w:r>
      <w:r w:rsidR="00BC0788">
        <w:rPr>
          <w:rFonts w:eastAsia="Verdana"/>
        </w:rPr>
        <w:t> </w:t>
      </w:r>
      <w:r w:rsidR="003C5B3D">
        <w:rPr>
          <w:rFonts w:eastAsia="Verdana"/>
        </w:rPr>
        <w:t>Formularzu oferty wskaże dane umożliwi</w:t>
      </w:r>
      <w:r w:rsidR="006B4A15">
        <w:rPr>
          <w:rFonts w:eastAsia="Verdana"/>
        </w:rPr>
        <w:t>a</w:t>
      </w:r>
      <w:r w:rsidR="003C5B3D">
        <w:rPr>
          <w:rFonts w:eastAsia="Verdana"/>
        </w:rPr>
        <w:t>jące dostęp do tych dokumentów w</w:t>
      </w:r>
      <w:r w:rsidR="00BC0788">
        <w:rPr>
          <w:rFonts w:eastAsia="Verdana"/>
        </w:rPr>
        <w:t> </w:t>
      </w:r>
      <w:r w:rsidR="003C5B3D">
        <w:rPr>
          <w:rFonts w:eastAsia="Verdana"/>
        </w:rPr>
        <w:t xml:space="preserve">odniesieniu do Wykonawcy jak również w odniesieniu do podmiotów udostępniających zasoby. </w:t>
      </w:r>
    </w:p>
    <w:p w14:paraId="3AB52660" w14:textId="77777777" w:rsidR="00963DDC" w:rsidRPr="0033175B" w:rsidRDefault="0034764B" w:rsidP="000D3D2E">
      <w:pPr>
        <w:numPr>
          <w:ilvl w:val="0"/>
          <w:numId w:val="17"/>
        </w:numPr>
        <w:tabs>
          <w:tab w:val="clear" w:pos="1706"/>
          <w:tab w:val="left" w:pos="284"/>
        </w:tabs>
        <w:spacing w:line="276" w:lineRule="auto"/>
        <w:ind w:left="284" w:right="23" w:hanging="298"/>
        <w:jc w:val="both"/>
        <w:rPr>
          <w:rFonts w:eastAsia="Verdana"/>
        </w:rPr>
      </w:pPr>
      <w:r w:rsidRPr="0033175B">
        <w:rPr>
          <w:rFonts w:eastAsia="Verdana"/>
        </w:rPr>
        <w:t xml:space="preserve">Oferta oraz pozostałe oświadczenia i dokumenty, dla których Zamawiający określił wzory w formie formularzy zamieszczonych </w:t>
      </w:r>
      <w:r w:rsidR="00141D3A" w:rsidRPr="0033175B">
        <w:rPr>
          <w:rFonts w:eastAsia="Verdana"/>
        </w:rPr>
        <w:t xml:space="preserve">w załącznikach do </w:t>
      </w:r>
      <w:r w:rsidRPr="0033175B">
        <w:rPr>
          <w:rFonts w:eastAsia="Verdana"/>
        </w:rPr>
        <w:t>SWZ, powinny być sporządzone zgodnie z tymi wzorami, co do treści oraz opisu kolumn i wierszy</w:t>
      </w:r>
      <w:r w:rsidR="00B07FC3" w:rsidRPr="0033175B">
        <w:rPr>
          <w:rFonts w:eastAsia="Verdana"/>
        </w:rPr>
        <w:t>.</w:t>
      </w:r>
    </w:p>
    <w:p w14:paraId="528E0D56" w14:textId="77777777" w:rsidR="003D7810" w:rsidRPr="0033175B" w:rsidRDefault="00483218" w:rsidP="000D3D2E">
      <w:pPr>
        <w:numPr>
          <w:ilvl w:val="0"/>
          <w:numId w:val="17"/>
        </w:numPr>
        <w:tabs>
          <w:tab w:val="clear" w:pos="1706"/>
          <w:tab w:val="left" w:pos="284"/>
        </w:tabs>
        <w:spacing w:line="276" w:lineRule="auto"/>
        <w:ind w:left="284" w:right="23" w:hanging="298"/>
        <w:jc w:val="both"/>
        <w:rPr>
          <w:rStyle w:val="FontStyle19"/>
          <w:rFonts w:ascii="Times New Roman" w:eastAsia="Verdana" w:hAnsi="Times New Roman" w:cs="Times New Roman"/>
          <w:color w:val="auto"/>
          <w:sz w:val="24"/>
          <w:szCs w:val="24"/>
        </w:rPr>
      </w:pPr>
      <w:r w:rsidRPr="0033175B">
        <w:rPr>
          <w:rStyle w:val="FontStyle19"/>
          <w:rFonts w:ascii="Times New Roman" w:hAnsi="Times New Roman" w:cs="Times New Roman"/>
          <w:sz w:val="24"/>
          <w:szCs w:val="24"/>
        </w:rPr>
        <w:t>Ofertę należy sporządzić w języku polskim.</w:t>
      </w:r>
    </w:p>
    <w:p w14:paraId="2EA27BA1" w14:textId="77777777" w:rsidR="00AB1883" w:rsidRPr="0033175B" w:rsidRDefault="00483218" w:rsidP="000D3D2E">
      <w:pPr>
        <w:numPr>
          <w:ilvl w:val="0"/>
          <w:numId w:val="17"/>
        </w:numPr>
        <w:tabs>
          <w:tab w:val="clear" w:pos="1706"/>
          <w:tab w:val="left" w:pos="284"/>
        </w:tabs>
        <w:spacing w:line="276" w:lineRule="auto"/>
        <w:ind w:left="284" w:right="23" w:hanging="298"/>
        <w:jc w:val="both"/>
        <w:rPr>
          <w:rStyle w:val="FontStyle19"/>
          <w:rFonts w:ascii="Times New Roman" w:eastAsia="Verdana" w:hAnsi="Times New Roman" w:cs="Times New Roman"/>
          <w:sz w:val="24"/>
          <w:szCs w:val="24"/>
        </w:rPr>
      </w:pPr>
      <w:r w:rsidRPr="0033175B">
        <w:rPr>
          <w:rStyle w:val="FontStyle19"/>
          <w:rFonts w:ascii="Times New Roman" w:hAnsi="Times New Roman" w:cs="Times New Roman"/>
          <w:sz w:val="24"/>
          <w:szCs w:val="24"/>
        </w:rPr>
        <w:t xml:space="preserve">Ofertę składa się, pod rygorem nieważności, w formie elektronicznej </w:t>
      </w:r>
      <w:r w:rsidR="006B4A15">
        <w:rPr>
          <w:rStyle w:val="FontStyle19"/>
          <w:rFonts w:ascii="Times New Roman" w:hAnsi="Times New Roman" w:cs="Times New Roman"/>
          <w:sz w:val="24"/>
          <w:szCs w:val="24"/>
        </w:rPr>
        <w:t xml:space="preserve">opatrzonej kwalifikowanym podpisem elektronicznym </w:t>
      </w:r>
      <w:r w:rsidRPr="0033175B">
        <w:rPr>
          <w:rStyle w:val="FontStyle19"/>
          <w:rFonts w:ascii="Times New Roman" w:hAnsi="Times New Roman" w:cs="Times New Roman"/>
          <w:sz w:val="24"/>
          <w:szCs w:val="24"/>
        </w:rPr>
        <w:t>lub w postaci elektronicznej opatrzonej podpisem zaufanym lub podpisem osobistym.</w:t>
      </w:r>
    </w:p>
    <w:p w14:paraId="2A6D8BBB" w14:textId="77777777" w:rsidR="00AB1883" w:rsidRPr="0033175B" w:rsidRDefault="00AB1883" w:rsidP="000D3D2E">
      <w:pPr>
        <w:numPr>
          <w:ilvl w:val="0"/>
          <w:numId w:val="17"/>
        </w:numPr>
        <w:tabs>
          <w:tab w:val="clear" w:pos="1706"/>
          <w:tab w:val="left" w:pos="284"/>
        </w:tabs>
        <w:spacing w:line="276" w:lineRule="auto"/>
        <w:ind w:left="284" w:right="23" w:hanging="298"/>
        <w:jc w:val="both"/>
        <w:rPr>
          <w:rFonts w:eastAsia="Verdana"/>
          <w:color w:val="000000"/>
        </w:rPr>
      </w:pPr>
      <w:r w:rsidRPr="0033175B">
        <w:rPr>
          <w:rFonts w:eastAsia="Verdana"/>
        </w:rPr>
        <w:t xml:space="preserve">Wykonawca, za pośrednictwem </w:t>
      </w:r>
      <w:r w:rsidRPr="007132D1">
        <w:rPr>
          <w:rFonts w:eastAsia="Verdana"/>
          <w:highlight w:val="yellow"/>
        </w:rPr>
        <w:t>platformazakupowa.pl</w:t>
      </w:r>
      <w:r w:rsidRPr="0033175B">
        <w:rPr>
          <w:rFonts w:eastAsia="Verdana"/>
        </w:rPr>
        <w:t xml:space="preserve"> może przed upływem terminu do składania ofert zmienić lub wycofać ofertę. Sposób dokonywania zmiany lub wycofania oferty zamieszczono w instrukcji zamieszczonej na stronie internetowej pod adresem: </w:t>
      </w:r>
      <w:hyperlink r:id="rId14" w:history="1">
        <w:r w:rsidRPr="007132D1">
          <w:rPr>
            <w:rStyle w:val="Hipercze"/>
            <w:rFonts w:eastAsia="Verdana"/>
            <w:color w:val="auto"/>
            <w:highlight w:val="yellow"/>
          </w:rPr>
          <w:t>https://platformazakupowa.pl/strona/45-instrukcje</w:t>
        </w:r>
      </w:hyperlink>
      <w:r w:rsidRPr="007132D1">
        <w:rPr>
          <w:rFonts w:eastAsia="Verdana"/>
          <w:highlight w:val="yellow"/>
          <w:u w:val="single"/>
        </w:rPr>
        <w:t>.</w:t>
      </w:r>
    </w:p>
    <w:p w14:paraId="47966045" w14:textId="77777777" w:rsidR="00AB1883" w:rsidRPr="0033175B" w:rsidRDefault="00AB1883" w:rsidP="000D3D2E">
      <w:pPr>
        <w:numPr>
          <w:ilvl w:val="0"/>
          <w:numId w:val="17"/>
        </w:numPr>
        <w:tabs>
          <w:tab w:val="clear" w:pos="1706"/>
          <w:tab w:val="left" w:pos="284"/>
        </w:tabs>
        <w:spacing w:line="276" w:lineRule="auto"/>
        <w:ind w:left="284" w:right="23" w:hanging="298"/>
        <w:jc w:val="both"/>
        <w:rPr>
          <w:rFonts w:eastAsia="Verdana"/>
          <w:color w:val="000000"/>
        </w:rPr>
      </w:pPr>
      <w:r w:rsidRPr="0033175B">
        <w:rPr>
          <w:rFonts w:eastAsia="Verdana"/>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3175B">
        <w:rPr>
          <w:rFonts w:eastAsia="Verdana"/>
        </w:rPr>
        <w:t>PAdES</w:t>
      </w:r>
      <w:proofErr w:type="spellEnd"/>
      <w:r w:rsidRPr="0033175B">
        <w:rPr>
          <w:rFonts w:eastAsia="Verdana"/>
        </w:rPr>
        <w:t xml:space="preserve">. </w:t>
      </w:r>
    </w:p>
    <w:p w14:paraId="6EF82103" w14:textId="77777777" w:rsidR="00AB1883" w:rsidRPr="0033175B" w:rsidRDefault="00AB1883" w:rsidP="000D3D2E">
      <w:pPr>
        <w:numPr>
          <w:ilvl w:val="0"/>
          <w:numId w:val="17"/>
        </w:numPr>
        <w:tabs>
          <w:tab w:val="clear" w:pos="1706"/>
          <w:tab w:val="left" w:pos="426"/>
        </w:tabs>
        <w:spacing w:line="276" w:lineRule="auto"/>
        <w:ind w:left="426" w:right="23" w:hanging="440"/>
        <w:jc w:val="both"/>
        <w:rPr>
          <w:rFonts w:eastAsia="Verdana"/>
          <w:color w:val="000000"/>
        </w:rPr>
      </w:pPr>
      <w:r w:rsidRPr="0033175B">
        <w:rPr>
          <w:rFonts w:eastAsia="Verdana"/>
        </w:rPr>
        <w:t xml:space="preserve">Pliki w innych formatach niż PDF zaleca się opatrzyć zewnętrznym podpisem </w:t>
      </w:r>
      <w:proofErr w:type="spellStart"/>
      <w:r w:rsidRPr="0033175B">
        <w:rPr>
          <w:rFonts w:eastAsia="Verdana"/>
        </w:rPr>
        <w:t>XAdES</w:t>
      </w:r>
      <w:proofErr w:type="spellEnd"/>
      <w:r w:rsidRPr="0033175B">
        <w:rPr>
          <w:rFonts w:eastAsia="Verdana"/>
        </w:rPr>
        <w:t>. Wykonawca powinien pamiętać, aby plik z podpisem przekazywać łącznie z</w:t>
      </w:r>
      <w:r w:rsidR="00BC0788">
        <w:rPr>
          <w:rFonts w:eastAsia="Verdana"/>
        </w:rPr>
        <w:t> </w:t>
      </w:r>
      <w:r w:rsidRPr="0033175B">
        <w:rPr>
          <w:rFonts w:eastAsia="Verdana"/>
        </w:rPr>
        <w:t>dokumentem podpisywanym.</w:t>
      </w:r>
    </w:p>
    <w:p w14:paraId="40176A26" w14:textId="77777777" w:rsidR="003203EF" w:rsidRPr="0033175B" w:rsidRDefault="00AB1883" w:rsidP="000D3D2E">
      <w:pPr>
        <w:numPr>
          <w:ilvl w:val="0"/>
          <w:numId w:val="17"/>
        </w:numPr>
        <w:tabs>
          <w:tab w:val="clear" w:pos="1706"/>
          <w:tab w:val="left" w:pos="426"/>
        </w:tabs>
        <w:spacing w:line="276" w:lineRule="auto"/>
        <w:ind w:left="426" w:right="23" w:hanging="440"/>
        <w:jc w:val="both"/>
        <w:rPr>
          <w:rFonts w:eastAsia="Verdana"/>
          <w:color w:val="000000"/>
        </w:rPr>
      </w:pPr>
      <w:r w:rsidRPr="0033175B">
        <w:rPr>
          <w:rFonts w:eastAsia="Verdana"/>
        </w:rPr>
        <w:t>Zaleca się, aby komunikacja z wykonawcami odbywała się tylko na Platformie za pośrednictwem formularza “Wyślij wiadomość”, nie za pośrednictwem adresu email.</w:t>
      </w:r>
      <w:r w:rsidR="003203EF" w:rsidRPr="0033175B">
        <w:t xml:space="preserve"> </w:t>
      </w:r>
      <w:r w:rsidR="003203EF" w:rsidRPr="0033175B">
        <w:rPr>
          <w:rFonts w:eastAsia="Verdana"/>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5D500999" w14:textId="77777777" w:rsidR="003203EF" w:rsidRPr="0033175B" w:rsidRDefault="003203EF" w:rsidP="000D3D2E">
      <w:pPr>
        <w:numPr>
          <w:ilvl w:val="0"/>
          <w:numId w:val="17"/>
        </w:numPr>
        <w:tabs>
          <w:tab w:val="clear" w:pos="1706"/>
          <w:tab w:val="left" w:pos="426"/>
        </w:tabs>
        <w:spacing w:line="276" w:lineRule="auto"/>
        <w:ind w:left="426" w:right="23" w:hanging="440"/>
        <w:jc w:val="both"/>
        <w:rPr>
          <w:rFonts w:eastAsia="Verdana"/>
          <w:color w:val="000000"/>
        </w:rPr>
      </w:pPr>
      <w:r w:rsidRPr="0033175B">
        <w:rPr>
          <w:rFonts w:eastAsia="Calibri"/>
        </w:rPr>
        <w:lastRenderedPageBreak/>
        <w:t xml:space="preserve">Zamawiający będzie przekazywał wykonawcom informacje w formie elektronicznej za pośrednictwem </w:t>
      </w:r>
      <w:hyperlink r:id="rId15">
        <w:r w:rsidRPr="0033175B">
          <w:rPr>
            <w:rFonts w:eastAsia="Calibri"/>
            <w:color w:val="1155CC"/>
            <w:u w:val="single"/>
          </w:rPr>
          <w:t>platformazakupowa.pl</w:t>
        </w:r>
      </w:hyperlink>
      <w:r w:rsidRPr="0033175B">
        <w:rPr>
          <w:rFonts w:eastAsia="Calibri"/>
        </w:rPr>
        <w:t>. Informacje dotyczące odpowiedzi na pytania, zmiany specyfikacji, zmiany terminu składania i otwarcia ofert Zamawiający będzie zamieszczał na platformie w sekcji “Komunikaty”. Korespondencja, której zgodnie z</w:t>
      </w:r>
      <w:r w:rsidR="00BC0788">
        <w:rPr>
          <w:rFonts w:eastAsia="Calibri"/>
        </w:rPr>
        <w:t> </w:t>
      </w:r>
      <w:r w:rsidRPr="0033175B">
        <w:rPr>
          <w:rFonts w:eastAsia="Calibri"/>
        </w:rPr>
        <w:t xml:space="preserve">obowiązującymi przepisami adresatem jest konkretny wykonawca, będzie przekazywana w formie elektronicznej za pośrednictwem </w:t>
      </w:r>
      <w:hyperlink r:id="rId16">
        <w:r w:rsidRPr="0033175B">
          <w:rPr>
            <w:rFonts w:eastAsia="Calibri"/>
            <w:color w:val="1155CC"/>
            <w:u w:val="single"/>
          </w:rPr>
          <w:t>platformazakupowa.pl</w:t>
        </w:r>
      </w:hyperlink>
      <w:r w:rsidRPr="0033175B">
        <w:rPr>
          <w:rFonts w:eastAsia="Calibri"/>
        </w:rPr>
        <w:t xml:space="preserve"> do konkretnego wykonawcy.</w:t>
      </w:r>
    </w:p>
    <w:p w14:paraId="628D0B98" w14:textId="77777777" w:rsidR="003203EF" w:rsidRPr="0033175B" w:rsidRDefault="003203EF" w:rsidP="000D3D2E">
      <w:pPr>
        <w:numPr>
          <w:ilvl w:val="0"/>
          <w:numId w:val="17"/>
        </w:numPr>
        <w:tabs>
          <w:tab w:val="clear" w:pos="1706"/>
          <w:tab w:val="left" w:pos="426"/>
        </w:tabs>
        <w:spacing w:line="276" w:lineRule="auto"/>
        <w:ind w:left="426" w:right="23" w:hanging="440"/>
        <w:jc w:val="both"/>
        <w:rPr>
          <w:rFonts w:eastAsia="Verdana"/>
          <w:color w:val="000000"/>
        </w:rPr>
      </w:pPr>
      <w:r w:rsidRPr="0033175B">
        <w:rPr>
          <w:rFonts w:eastAsia="Calibri"/>
        </w:rPr>
        <w:t>Wykonawca jako podmiot profesjonalny ma obowiązek sprawdzania komunikatów i</w:t>
      </w:r>
      <w:r w:rsidR="00BC0788">
        <w:rPr>
          <w:rFonts w:eastAsia="Calibri"/>
        </w:rPr>
        <w:t> </w:t>
      </w:r>
      <w:r w:rsidRPr="0033175B">
        <w:rPr>
          <w:rFonts w:eastAsia="Calibri"/>
        </w:rPr>
        <w:t>wiadomości bezpośrednio na platformazakupowa.pl przesłanych przez zamawiającego, gdyż system powiadomień może ulec awarii lub powiadomienie może trafić do folderu SPAM.</w:t>
      </w:r>
    </w:p>
    <w:p w14:paraId="5802BE54" w14:textId="77777777" w:rsidR="003203EF" w:rsidRPr="0033175B" w:rsidRDefault="003203EF" w:rsidP="000D3D2E">
      <w:pPr>
        <w:numPr>
          <w:ilvl w:val="0"/>
          <w:numId w:val="17"/>
        </w:numPr>
        <w:tabs>
          <w:tab w:val="clear" w:pos="1706"/>
          <w:tab w:val="left" w:pos="426"/>
        </w:tabs>
        <w:spacing w:line="276" w:lineRule="auto"/>
        <w:ind w:left="426" w:right="23" w:hanging="440"/>
        <w:jc w:val="both"/>
        <w:rPr>
          <w:rFonts w:eastAsia="Verdana"/>
          <w:color w:val="000000"/>
        </w:rPr>
      </w:pPr>
      <w:r w:rsidRPr="0033175B">
        <w:rPr>
          <w:rFonts w:eastAsia="Calibri"/>
        </w:rPr>
        <w:t xml:space="preserve">Zamawiający, zgodnie z rozporządzeniem określa niezbędne wymagania sprzętowo - aplikacyjne umożliwiające pracę na </w:t>
      </w:r>
      <w:hyperlink r:id="rId17">
        <w:r w:rsidRPr="0033175B">
          <w:rPr>
            <w:rFonts w:eastAsia="Calibri"/>
            <w:color w:val="1155CC"/>
            <w:u w:val="single"/>
          </w:rPr>
          <w:t>platformazakupowa.pl</w:t>
        </w:r>
      </w:hyperlink>
      <w:r w:rsidRPr="0033175B">
        <w:rPr>
          <w:rFonts w:eastAsia="Calibri"/>
        </w:rPr>
        <w:t>, tj.:</w:t>
      </w:r>
    </w:p>
    <w:p w14:paraId="7C4C7CDF" w14:textId="77777777" w:rsidR="003203EF" w:rsidRPr="0033175B" w:rsidRDefault="003203EF" w:rsidP="000D3D2E">
      <w:pPr>
        <w:numPr>
          <w:ilvl w:val="1"/>
          <w:numId w:val="17"/>
        </w:numPr>
        <w:spacing w:line="276" w:lineRule="auto"/>
        <w:jc w:val="both"/>
        <w:rPr>
          <w:rFonts w:eastAsia="Calibri"/>
        </w:rPr>
      </w:pPr>
      <w:r w:rsidRPr="0033175B">
        <w:rPr>
          <w:rFonts w:eastAsia="Calibri"/>
        </w:rPr>
        <w:t xml:space="preserve">stały dostęp do sieci Internet o gwarantowanej przepustowości nie mniejszej niż 512 </w:t>
      </w:r>
      <w:proofErr w:type="spellStart"/>
      <w:r w:rsidRPr="0033175B">
        <w:rPr>
          <w:rFonts w:eastAsia="Calibri"/>
        </w:rPr>
        <w:t>kb</w:t>
      </w:r>
      <w:proofErr w:type="spellEnd"/>
      <w:r w:rsidRPr="0033175B">
        <w:rPr>
          <w:rFonts w:eastAsia="Calibri"/>
        </w:rPr>
        <w:t>/s,</w:t>
      </w:r>
    </w:p>
    <w:p w14:paraId="1D5F677B" w14:textId="77777777" w:rsidR="003203EF" w:rsidRPr="0033175B" w:rsidRDefault="003203EF" w:rsidP="000D3D2E">
      <w:pPr>
        <w:numPr>
          <w:ilvl w:val="1"/>
          <w:numId w:val="17"/>
        </w:numPr>
        <w:spacing w:line="276" w:lineRule="auto"/>
        <w:jc w:val="both"/>
        <w:rPr>
          <w:rFonts w:eastAsia="Calibri"/>
        </w:rPr>
      </w:pPr>
      <w:r w:rsidRPr="0033175B">
        <w:rPr>
          <w:rFonts w:eastAsia="Calibri"/>
        </w:rPr>
        <w:t>komputer klasy PC lub MAC o następującej konfiguracji: pamięć min. 2 GB Ram, procesor Intel IV 2 GHZ lub jego nowsza wersja, jeden z systemów operacyjnych - MS Windows 7, Mac Os x 10 4, Linux, lub ich nowsze wersje,</w:t>
      </w:r>
    </w:p>
    <w:p w14:paraId="7011A5E2" w14:textId="77777777" w:rsidR="003203EF" w:rsidRPr="0033175B" w:rsidRDefault="003203EF" w:rsidP="000D3D2E">
      <w:pPr>
        <w:numPr>
          <w:ilvl w:val="1"/>
          <w:numId w:val="17"/>
        </w:numPr>
        <w:spacing w:line="276" w:lineRule="auto"/>
        <w:jc w:val="both"/>
        <w:rPr>
          <w:rFonts w:eastAsia="Calibri"/>
        </w:rPr>
      </w:pPr>
      <w:r w:rsidRPr="0033175B">
        <w:rPr>
          <w:rFonts w:eastAsia="Calibri"/>
        </w:rPr>
        <w:t>zainstalowana dowolna przeglądarka internetowa, w przypadku Internet Explorer minimalnie wersja 10 0.,</w:t>
      </w:r>
    </w:p>
    <w:p w14:paraId="7015C4E3" w14:textId="77777777" w:rsidR="003203EF" w:rsidRPr="0033175B" w:rsidRDefault="003203EF" w:rsidP="000D3D2E">
      <w:pPr>
        <w:numPr>
          <w:ilvl w:val="1"/>
          <w:numId w:val="17"/>
        </w:numPr>
        <w:spacing w:line="276" w:lineRule="auto"/>
        <w:jc w:val="both"/>
        <w:rPr>
          <w:rFonts w:eastAsia="Calibri"/>
        </w:rPr>
      </w:pPr>
      <w:r w:rsidRPr="0033175B">
        <w:rPr>
          <w:rFonts w:eastAsia="Calibri"/>
        </w:rPr>
        <w:t>włączona obsługa JavaScript,</w:t>
      </w:r>
    </w:p>
    <w:p w14:paraId="0E2F26FD" w14:textId="77777777" w:rsidR="003203EF" w:rsidRPr="0033175B" w:rsidRDefault="003203EF" w:rsidP="000D3D2E">
      <w:pPr>
        <w:numPr>
          <w:ilvl w:val="1"/>
          <w:numId w:val="17"/>
        </w:numPr>
        <w:spacing w:line="276" w:lineRule="auto"/>
        <w:jc w:val="both"/>
        <w:rPr>
          <w:rFonts w:eastAsia="Calibri"/>
        </w:rPr>
      </w:pPr>
      <w:r w:rsidRPr="0033175B">
        <w:rPr>
          <w:rFonts w:eastAsia="Calibri"/>
        </w:rPr>
        <w:t xml:space="preserve">zainstalowany program Adobe </w:t>
      </w:r>
      <w:proofErr w:type="spellStart"/>
      <w:r w:rsidRPr="0033175B">
        <w:rPr>
          <w:rFonts w:eastAsia="Calibri"/>
        </w:rPr>
        <w:t>Acrobat</w:t>
      </w:r>
      <w:proofErr w:type="spellEnd"/>
      <w:r w:rsidRPr="0033175B">
        <w:rPr>
          <w:rFonts w:eastAsia="Calibri"/>
        </w:rPr>
        <w:t xml:space="preserve"> Reader lub inny obsługujący format plików .pdf,</w:t>
      </w:r>
    </w:p>
    <w:p w14:paraId="41F76864" w14:textId="77777777" w:rsidR="003203EF" w:rsidRPr="0033175B" w:rsidRDefault="003203EF" w:rsidP="000D3D2E">
      <w:pPr>
        <w:numPr>
          <w:ilvl w:val="1"/>
          <w:numId w:val="17"/>
        </w:numPr>
        <w:spacing w:line="276" w:lineRule="auto"/>
        <w:jc w:val="both"/>
        <w:rPr>
          <w:rFonts w:eastAsia="Calibri"/>
        </w:rPr>
      </w:pPr>
      <w:r w:rsidRPr="0033175B">
        <w:rPr>
          <w:rFonts w:eastAsia="Calibri"/>
        </w:rPr>
        <w:t>Platformazakupowa.pl działa według standardu przyjętego w komunikacji sieciowej - kodowanie UTF8,</w:t>
      </w:r>
    </w:p>
    <w:p w14:paraId="4B6C8BCF" w14:textId="77777777" w:rsidR="003203EF" w:rsidRPr="0033175B" w:rsidRDefault="003203EF" w:rsidP="000D3D2E">
      <w:pPr>
        <w:numPr>
          <w:ilvl w:val="1"/>
          <w:numId w:val="17"/>
        </w:numPr>
        <w:spacing w:line="276" w:lineRule="auto"/>
        <w:jc w:val="both"/>
        <w:rPr>
          <w:rFonts w:eastAsia="Calibri"/>
        </w:rPr>
      </w:pPr>
      <w:r w:rsidRPr="0033175B">
        <w:rPr>
          <w:rFonts w:eastAsia="Calibri"/>
        </w:rPr>
        <w:t>Oznaczenie czasu odbioru danych przez platformę zakupową stanowi datę oraz dokładny czas (</w:t>
      </w:r>
      <w:proofErr w:type="spellStart"/>
      <w:r w:rsidRPr="0033175B">
        <w:rPr>
          <w:rFonts w:eastAsia="Calibri"/>
        </w:rPr>
        <w:t>hh:mm:ss</w:t>
      </w:r>
      <w:proofErr w:type="spellEnd"/>
      <w:r w:rsidRPr="0033175B">
        <w:rPr>
          <w:rFonts w:eastAsia="Calibri"/>
        </w:rPr>
        <w:t>) generowany wg. czasu lokalnego serwera synchronizowanego z zegarem Głównego Urzędu Miar.</w:t>
      </w:r>
    </w:p>
    <w:p w14:paraId="1E3C68FB" w14:textId="77777777" w:rsidR="003203EF" w:rsidRPr="0033175B" w:rsidRDefault="003203EF" w:rsidP="000D3D2E">
      <w:pPr>
        <w:numPr>
          <w:ilvl w:val="0"/>
          <w:numId w:val="17"/>
        </w:numPr>
        <w:tabs>
          <w:tab w:val="clear" w:pos="1706"/>
          <w:tab w:val="num" w:pos="426"/>
        </w:tabs>
        <w:spacing w:line="276" w:lineRule="auto"/>
        <w:ind w:left="0"/>
        <w:jc w:val="both"/>
        <w:rPr>
          <w:rFonts w:eastAsia="Calibri"/>
        </w:rPr>
      </w:pPr>
      <w:r w:rsidRPr="0033175B">
        <w:rPr>
          <w:rFonts w:eastAsia="Calibri"/>
        </w:rPr>
        <w:t>Wykonawca, przystępując do niniejszego postępowania o udzielenie zamówienia publicznego:</w:t>
      </w:r>
    </w:p>
    <w:p w14:paraId="0E94246D" w14:textId="77777777" w:rsidR="003203EF" w:rsidRPr="0033175B" w:rsidRDefault="006B4A15" w:rsidP="000D3D2E">
      <w:pPr>
        <w:numPr>
          <w:ilvl w:val="1"/>
          <w:numId w:val="17"/>
        </w:numPr>
        <w:spacing w:line="276" w:lineRule="auto"/>
        <w:jc w:val="both"/>
        <w:rPr>
          <w:rFonts w:eastAsia="Calibri"/>
        </w:rPr>
      </w:pPr>
      <w:r>
        <w:rPr>
          <w:rFonts w:eastAsia="Calibri"/>
        </w:rPr>
        <w:t xml:space="preserve"> </w:t>
      </w:r>
      <w:r w:rsidR="003203EF" w:rsidRPr="0033175B">
        <w:rPr>
          <w:rFonts w:eastAsia="Calibri"/>
        </w:rPr>
        <w:t xml:space="preserve">akceptuje warunki korzystania z </w:t>
      </w:r>
      <w:hyperlink r:id="rId18">
        <w:r w:rsidR="003203EF" w:rsidRPr="0033175B">
          <w:rPr>
            <w:rFonts w:eastAsia="Calibri"/>
            <w:color w:val="1155CC"/>
            <w:u w:val="single"/>
          </w:rPr>
          <w:t>platformazakupowa.pl</w:t>
        </w:r>
      </w:hyperlink>
      <w:r w:rsidR="003203EF" w:rsidRPr="0033175B">
        <w:rPr>
          <w:rFonts w:eastAsia="Calibri"/>
        </w:rPr>
        <w:t xml:space="preserve"> określone w Regulaminie zamieszczonym na stronie internetowej </w:t>
      </w:r>
      <w:hyperlink r:id="rId19">
        <w:r w:rsidR="003203EF" w:rsidRPr="0033175B">
          <w:rPr>
            <w:rFonts w:eastAsia="Calibri"/>
          </w:rPr>
          <w:t>pod linkiem</w:t>
        </w:r>
      </w:hyperlink>
      <w:r w:rsidR="003203EF" w:rsidRPr="0033175B">
        <w:rPr>
          <w:rFonts w:eastAsia="Calibri"/>
        </w:rPr>
        <w:t xml:space="preserve">  w zakładce „Regulamin" oraz uznaje go za wiążący,</w:t>
      </w:r>
    </w:p>
    <w:p w14:paraId="644628C3" w14:textId="77777777" w:rsidR="003203EF" w:rsidRPr="0033175B" w:rsidRDefault="006B4A15" w:rsidP="000D3D2E">
      <w:pPr>
        <w:numPr>
          <w:ilvl w:val="1"/>
          <w:numId w:val="17"/>
        </w:numPr>
        <w:spacing w:line="276" w:lineRule="auto"/>
        <w:jc w:val="both"/>
        <w:rPr>
          <w:rFonts w:eastAsia="Calibri"/>
        </w:rPr>
      </w:pPr>
      <w:r>
        <w:rPr>
          <w:rFonts w:eastAsia="Calibri"/>
        </w:rPr>
        <w:t xml:space="preserve"> </w:t>
      </w:r>
      <w:r w:rsidR="003203EF" w:rsidRPr="0033175B">
        <w:rPr>
          <w:rFonts w:eastAsia="Calibri"/>
        </w:rPr>
        <w:t xml:space="preserve">zapoznał i stosuje się do Instrukcji składania ofert/wniosków dostępnej </w:t>
      </w:r>
      <w:hyperlink r:id="rId20">
        <w:r w:rsidR="003203EF" w:rsidRPr="0033175B">
          <w:rPr>
            <w:rFonts w:eastAsia="Calibri"/>
            <w:color w:val="1155CC"/>
            <w:u w:val="single"/>
          </w:rPr>
          <w:t>pod linkiem</w:t>
        </w:r>
      </w:hyperlink>
      <w:r w:rsidR="003203EF" w:rsidRPr="0033175B">
        <w:rPr>
          <w:rFonts w:eastAsia="Calibri"/>
        </w:rPr>
        <w:t xml:space="preserve">. </w:t>
      </w:r>
    </w:p>
    <w:p w14:paraId="72969F66" w14:textId="77777777" w:rsidR="003203EF" w:rsidRPr="0033175B" w:rsidRDefault="006B4A15" w:rsidP="000D3D2E">
      <w:pPr>
        <w:numPr>
          <w:ilvl w:val="0"/>
          <w:numId w:val="17"/>
        </w:numPr>
        <w:tabs>
          <w:tab w:val="clear" w:pos="1706"/>
          <w:tab w:val="num" w:pos="284"/>
        </w:tabs>
        <w:spacing w:line="276" w:lineRule="auto"/>
        <w:ind w:left="0"/>
        <w:jc w:val="both"/>
        <w:rPr>
          <w:rFonts w:eastAsia="Calibri"/>
        </w:rPr>
      </w:pPr>
      <w:r>
        <w:rPr>
          <w:rFonts w:eastAsia="Calibri"/>
          <w:bCs/>
        </w:rPr>
        <w:t xml:space="preserve"> </w:t>
      </w:r>
      <w:r w:rsidR="003203EF" w:rsidRPr="0033175B">
        <w:rPr>
          <w:rFonts w:eastAsia="Calibri"/>
          <w:bCs/>
        </w:rPr>
        <w:t>Zamawiający nie ponosi odpowiedzialności za złożenie oferty w sposób niezgodny z</w:t>
      </w:r>
      <w:r w:rsidR="00BC0788">
        <w:rPr>
          <w:rFonts w:eastAsia="Calibri"/>
          <w:bCs/>
        </w:rPr>
        <w:t> </w:t>
      </w:r>
      <w:r w:rsidR="003203EF" w:rsidRPr="0033175B">
        <w:rPr>
          <w:rFonts w:eastAsia="Calibri"/>
          <w:bCs/>
        </w:rPr>
        <w:t>Instrukcją korzystania z</w:t>
      </w:r>
      <w:r w:rsidR="003203EF" w:rsidRPr="0033175B">
        <w:rPr>
          <w:rFonts w:eastAsia="Calibri"/>
          <w:b/>
        </w:rPr>
        <w:t xml:space="preserve"> </w:t>
      </w:r>
      <w:hyperlink r:id="rId21">
        <w:r w:rsidR="003203EF" w:rsidRPr="0033175B">
          <w:rPr>
            <w:rFonts w:eastAsia="Calibri"/>
            <w:b/>
            <w:color w:val="1155CC"/>
            <w:u w:val="single"/>
          </w:rPr>
          <w:t>platformazakupowa.pl</w:t>
        </w:r>
      </w:hyperlink>
      <w:r w:rsidR="003203EF" w:rsidRPr="0033175B">
        <w:rPr>
          <w:rFonts w:eastAsia="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76DEEBD" w14:textId="77777777" w:rsidR="003203EF" w:rsidRPr="0033175B" w:rsidRDefault="006B4A15" w:rsidP="000D3D2E">
      <w:pPr>
        <w:numPr>
          <w:ilvl w:val="0"/>
          <w:numId w:val="17"/>
        </w:numPr>
        <w:tabs>
          <w:tab w:val="clear" w:pos="1706"/>
        </w:tabs>
        <w:spacing w:line="276" w:lineRule="auto"/>
        <w:ind w:left="0"/>
        <w:jc w:val="both"/>
        <w:rPr>
          <w:rFonts w:eastAsia="Calibri"/>
        </w:rPr>
      </w:pPr>
      <w:r>
        <w:rPr>
          <w:rFonts w:eastAsia="Calibri"/>
        </w:rPr>
        <w:t xml:space="preserve"> </w:t>
      </w:r>
      <w:r w:rsidR="003203EF" w:rsidRPr="0033175B">
        <w:rPr>
          <w:rFonts w:eastAsia="Calibri"/>
        </w:rPr>
        <w:t xml:space="preserve">Zamawiający informuje, że instrukcje korzystania z </w:t>
      </w:r>
      <w:hyperlink r:id="rId22">
        <w:r w:rsidR="003203EF" w:rsidRPr="0033175B">
          <w:rPr>
            <w:rFonts w:eastAsia="Calibri"/>
            <w:color w:val="1155CC"/>
            <w:u w:val="single"/>
          </w:rPr>
          <w:t>platformazakupowa.pl</w:t>
        </w:r>
      </w:hyperlink>
      <w:r w:rsidR="003203EF" w:rsidRPr="0033175B">
        <w:rPr>
          <w:rFonts w:eastAsia="Calibri"/>
        </w:rPr>
        <w:t xml:space="preserve"> dotyczące w</w:t>
      </w:r>
      <w:r w:rsidR="00BC0788">
        <w:rPr>
          <w:rFonts w:eastAsia="Calibri"/>
        </w:rPr>
        <w:t> </w:t>
      </w:r>
      <w:r w:rsidR="003203EF" w:rsidRPr="0033175B">
        <w:rPr>
          <w:rFonts w:eastAsia="Calibri"/>
        </w:rPr>
        <w:t xml:space="preserve">szczególności logowania, składania wniosków o wyjaśnienie treści SWZ, składania ofert </w:t>
      </w:r>
      <w:r w:rsidR="003203EF" w:rsidRPr="0033175B">
        <w:rPr>
          <w:rFonts w:eastAsia="Calibri"/>
        </w:rPr>
        <w:lastRenderedPageBreak/>
        <w:t xml:space="preserve">oraz innych czynności podejmowanych w niniejszym postępowaniu przy użyciu </w:t>
      </w:r>
      <w:hyperlink r:id="rId23">
        <w:r w:rsidR="003203EF" w:rsidRPr="0033175B">
          <w:rPr>
            <w:rFonts w:eastAsia="Calibri"/>
            <w:color w:val="1155CC"/>
            <w:u w:val="single"/>
          </w:rPr>
          <w:t>platformazakupowa.pl</w:t>
        </w:r>
      </w:hyperlink>
      <w:r w:rsidR="003203EF" w:rsidRPr="0033175B">
        <w:rPr>
          <w:rFonts w:eastAsia="Calibri"/>
        </w:rPr>
        <w:t xml:space="preserve"> znajdują się w zakładce „Instrukcje dla Wykonawców" na stronie internetowej pod adresem: </w:t>
      </w:r>
      <w:hyperlink r:id="rId24">
        <w:r w:rsidR="003203EF" w:rsidRPr="0033175B">
          <w:rPr>
            <w:rFonts w:eastAsia="Calibri"/>
            <w:color w:val="1155CC"/>
            <w:u w:val="single"/>
          </w:rPr>
          <w:t>https://platformazakupowa.pl/strona/45-instrukcje</w:t>
        </w:r>
      </w:hyperlink>
    </w:p>
    <w:p w14:paraId="6F6C84AD" w14:textId="77777777" w:rsidR="00F317BD" w:rsidRPr="0033175B" w:rsidRDefault="00F317BD" w:rsidP="000D3D2E">
      <w:pPr>
        <w:numPr>
          <w:ilvl w:val="0"/>
          <w:numId w:val="17"/>
        </w:numPr>
        <w:tabs>
          <w:tab w:val="clear" w:pos="1706"/>
        </w:tabs>
        <w:spacing w:line="276" w:lineRule="auto"/>
        <w:ind w:left="0"/>
        <w:jc w:val="both"/>
        <w:rPr>
          <w:rFonts w:eastAsia="Calibri"/>
        </w:rPr>
      </w:pPr>
      <w:r w:rsidRPr="0033175B">
        <w:rPr>
          <w:rFonts w:eastAsia="Calibri"/>
        </w:rPr>
        <w:t xml:space="preserve">Zamawiający zwraca uwagę na ograniczenia wielkości plików podpisywanych profilem zaufanym, który wynosi max 10MB, oraz na ograniczenie wielkości plików podpisywanych w aplikacji </w:t>
      </w:r>
      <w:proofErr w:type="spellStart"/>
      <w:r w:rsidRPr="0033175B">
        <w:rPr>
          <w:rFonts w:eastAsia="Calibri"/>
        </w:rPr>
        <w:t>eDoApp</w:t>
      </w:r>
      <w:proofErr w:type="spellEnd"/>
      <w:r w:rsidRPr="0033175B">
        <w:rPr>
          <w:rFonts w:eastAsia="Calibri"/>
        </w:rPr>
        <w:t xml:space="preserve"> służącej do składania podpisu osobistego, który wynosi max 5MB.</w:t>
      </w:r>
    </w:p>
    <w:p w14:paraId="312ACDA5" w14:textId="77777777" w:rsidR="00F317BD" w:rsidRPr="0033175B" w:rsidRDefault="00F317BD" w:rsidP="000D3D2E">
      <w:pPr>
        <w:numPr>
          <w:ilvl w:val="0"/>
          <w:numId w:val="17"/>
        </w:numPr>
        <w:tabs>
          <w:tab w:val="clear" w:pos="1706"/>
        </w:tabs>
        <w:spacing w:line="276" w:lineRule="auto"/>
        <w:ind w:left="0"/>
        <w:jc w:val="both"/>
        <w:rPr>
          <w:rFonts w:eastAsia="Calibri"/>
        </w:rPr>
      </w:pPr>
      <w:r w:rsidRPr="0033175B">
        <w:rPr>
          <w:rFonts w:eastAsia="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3175B">
        <w:rPr>
          <w:rFonts w:eastAsia="Calibri"/>
        </w:rPr>
        <w:t>PAdES</w:t>
      </w:r>
      <w:proofErr w:type="spellEnd"/>
      <w:r w:rsidRPr="0033175B">
        <w:rPr>
          <w:rFonts w:eastAsia="Calibri"/>
        </w:rPr>
        <w:t xml:space="preserve">. </w:t>
      </w:r>
    </w:p>
    <w:p w14:paraId="522002E4" w14:textId="77777777" w:rsidR="00F317BD" w:rsidRPr="0033175B" w:rsidRDefault="00F317BD" w:rsidP="000D3D2E">
      <w:pPr>
        <w:numPr>
          <w:ilvl w:val="0"/>
          <w:numId w:val="17"/>
        </w:numPr>
        <w:tabs>
          <w:tab w:val="clear" w:pos="1706"/>
        </w:tabs>
        <w:spacing w:line="276" w:lineRule="auto"/>
        <w:ind w:left="0"/>
        <w:jc w:val="both"/>
        <w:rPr>
          <w:rFonts w:eastAsia="Calibri"/>
        </w:rPr>
      </w:pPr>
      <w:r w:rsidRPr="0033175B">
        <w:rPr>
          <w:rFonts w:eastAsia="Calibri"/>
        </w:rPr>
        <w:t xml:space="preserve">Pliki w innych formatach niż PDF zaleca się opatrzyć zewnętrznym podpisem </w:t>
      </w:r>
      <w:proofErr w:type="spellStart"/>
      <w:r w:rsidRPr="0033175B">
        <w:rPr>
          <w:rFonts w:eastAsia="Calibri"/>
        </w:rPr>
        <w:t>XAdES</w:t>
      </w:r>
      <w:proofErr w:type="spellEnd"/>
      <w:r w:rsidRPr="0033175B">
        <w:rPr>
          <w:rFonts w:eastAsia="Calibri"/>
        </w:rPr>
        <w:t>. Wykonawca powinien pamiętać, aby plik z podpisem przekazywać łącznie z dokumentem podpisywanym.</w:t>
      </w:r>
    </w:p>
    <w:p w14:paraId="311BB766" w14:textId="77777777" w:rsidR="00F317BD" w:rsidRPr="0033175B" w:rsidRDefault="00F317BD" w:rsidP="000D3D2E">
      <w:pPr>
        <w:numPr>
          <w:ilvl w:val="0"/>
          <w:numId w:val="17"/>
        </w:numPr>
        <w:tabs>
          <w:tab w:val="clear" w:pos="1706"/>
        </w:tabs>
        <w:spacing w:line="276" w:lineRule="auto"/>
        <w:ind w:left="0"/>
        <w:jc w:val="both"/>
        <w:rPr>
          <w:rFonts w:eastAsia="Calibri"/>
        </w:rPr>
      </w:pPr>
      <w:r w:rsidRPr="0033175B">
        <w:rPr>
          <w:rFonts w:eastAsia="Calibri"/>
        </w:rPr>
        <w:t>Ofertę należy przygotować z należytą starannością dla podmiotu ubiegającego się o</w:t>
      </w:r>
      <w:r w:rsidR="00BC0788">
        <w:rPr>
          <w:rFonts w:eastAsia="Calibri"/>
        </w:rPr>
        <w:t> </w:t>
      </w:r>
      <w:r w:rsidRPr="0033175B">
        <w:rPr>
          <w:rFonts w:eastAsia="Calibri"/>
        </w:rPr>
        <w:t>udzielenie zamówienia publicznego i zachowaniem odpowiedniego odstępu czasu do zakończenia przyjmowania ofert/wniosków. Sugerujemy złożenie oferty na 24 godziny przed terminem składania ofert/wniosków.</w:t>
      </w:r>
    </w:p>
    <w:p w14:paraId="0F57A457" w14:textId="77777777" w:rsidR="00F317BD" w:rsidRPr="0033175B" w:rsidRDefault="00F317BD" w:rsidP="000D3D2E">
      <w:pPr>
        <w:numPr>
          <w:ilvl w:val="0"/>
          <w:numId w:val="17"/>
        </w:numPr>
        <w:tabs>
          <w:tab w:val="clear" w:pos="1706"/>
        </w:tabs>
        <w:spacing w:line="276" w:lineRule="auto"/>
        <w:ind w:left="0"/>
        <w:jc w:val="both"/>
        <w:rPr>
          <w:rFonts w:eastAsia="Calibri"/>
        </w:rPr>
      </w:pPr>
      <w:r w:rsidRPr="0033175B">
        <w:rPr>
          <w:rFonts w:eastAsia="Calibri"/>
        </w:rPr>
        <w:t xml:space="preserve">Podczas podpisywania plików zaleca się stosowanie algorytmu skrótu SHA2 zamiast SHA1.  </w:t>
      </w:r>
    </w:p>
    <w:p w14:paraId="304860BE" w14:textId="77777777" w:rsidR="006B4A15" w:rsidRDefault="00F317BD" w:rsidP="000D3D2E">
      <w:pPr>
        <w:numPr>
          <w:ilvl w:val="0"/>
          <w:numId w:val="17"/>
        </w:numPr>
        <w:tabs>
          <w:tab w:val="clear" w:pos="1706"/>
        </w:tabs>
        <w:spacing w:line="276" w:lineRule="auto"/>
        <w:ind w:left="0"/>
        <w:jc w:val="both"/>
        <w:rPr>
          <w:rFonts w:eastAsia="Calibri"/>
        </w:rPr>
      </w:pPr>
      <w:r w:rsidRPr="0033175B">
        <w:rPr>
          <w:rFonts w:eastAsia="Calibri"/>
        </w:rPr>
        <w:t>Jeśli wykonawca pakuje dokumenty np. w plik ZIP zalecamy wcześniejsze podpisanie każdego ze skompresowanych plików.</w:t>
      </w:r>
    </w:p>
    <w:p w14:paraId="63B42945" w14:textId="77777777" w:rsidR="00AB1883" w:rsidRPr="006B4A15" w:rsidRDefault="00AB1883" w:rsidP="006B4A15">
      <w:pPr>
        <w:spacing w:line="276" w:lineRule="auto"/>
        <w:jc w:val="both"/>
        <w:rPr>
          <w:rFonts w:eastAsia="Calibri"/>
        </w:rPr>
      </w:pPr>
      <w:r w:rsidRPr="0033175B">
        <w:rPr>
          <w:rFonts w:eastAsia="Verdana"/>
        </w:rPr>
        <w:t>Jeżeli dokumenty elektroniczne, przekazywane przy użyciu środków komunikacji elektronicznej, zawierają informacje stanowiące tajemnicę przedsiębiorstwa w rozumieniu przepisów ustawy z dnia 16 kwietnia 1993 r. o zwalczaniu nieuczciwej konkurencji (Dz. U. z</w:t>
      </w:r>
      <w:r w:rsidR="00BC0788">
        <w:rPr>
          <w:rFonts w:eastAsia="Verdana"/>
        </w:rPr>
        <w:t> </w:t>
      </w:r>
      <w:r w:rsidRPr="0033175B">
        <w:rPr>
          <w:rFonts w:eastAsia="Verdana"/>
        </w:rPr>
        <w:t xml:space="preserve">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11A02A84" w14:textId="77777777" w:rsidR="00AB1883" w:rsidRPr="0033175B" w:rsidRDefault="00AB1883" w:rsidP="000D3D2E">
      <w:pPr>
        <w:numPr>
          <w:ilvl w:val="0"/>
          <w:numId w:val="17"/>
        </w:numPr>
        <w:tabs>
          <w:tab w:val="clear" w:pos="1706"/>
        </w:tabs>
        <w:spacing w:line="276" w:lineRule="auto"/>
        <w:ind w:left="0"/>
        <w:jc w:val="both"/>
        <w:rPr>
          <w:rFonts w:eastAsia="Verdana"/>
          <w:color w:val="000000"/>
        </w:rPr>
      </w:pPr>
      <w:r w:rsidRPr="0033175B">
        <w:rPr>
          <w:rFonts w:eastAsia="Verdana"/>
        </w:rPr>
        <w:t>Do oferty należy dołączyć oświadczenie o niepodleganiu wykluczeniu, spełnianiu warunków udziału w postępowaniu lub kryteriów selekcji, w zakresie wskazanym w</w:t>
      </w:r>
      <w:r w:rsidRPr="0033175B">
        <w:rPr>
          <w:rFonts w:eastAsia="Verdana"/>
        </w:rPr>
        <w:tab/>
        <w:t xml:space="preserve"> formie elektronicznej lub w postaci elektronicznej opatrzonej podpisem zaufanym lub podpisem osobistym, a następnie zaszyfrować wraz z plikami stanowiącymi ofertę.</w:t>
      </w:r>
    </w:p>
    <w:p w14:paraId="488BB363" w14:textId="77777777" w:rsidR="00AB1883" w:rsidRPr="0033175B" w:rsidRDefault="00AB1883" w:rsidP="000D3D2E">
      <w:pPr>
        <w:numPr>
          <w:ilvl w:val="0"/>
          <w:numId w:val="17"/>
        </w:numPr>
        <w:tabs>
          <w:tab w:val="clear" w:pos="1706"/>
        </w:tabs>
        <w:spacing w:line="276" w:lineRule="auto"/>
        <w:ind w:left="0"/>
        <w:jc w:val="both"/>
        <w:rPr>
          <w:rFonts w:eastAsia="Verdana"/>
          <w:color w:val="000000"/>
        </w:rPr>
      </w:pPr>
      <w:r w:rsidRPr="0033175B">
        <w:rPr>
          <w:rFonts w:eastAsia="Verdana"/>
        </w:rPr>
        <w:t>Oferta może być złożona tylko do upływu terminu składania ofert.</w:t>
      </w:r>
    </w:p>
    <w:p w14:paraId="326DC7F7" w14:textId="77777777" w:rsidR="00AB1883" w:rsidRPr="0033175B" w:rsidRDefault="00AB1883" w:rsidP="000D3D2E">
      <w:pPr>
        <w:numPr>
          <w:ilvl w:val="0"/>
          <w:numId w:val="17"/>
        </w:numPr>
        <w:tabs>
          <w:tab w:val="clear" w:pos="1706"/>
        </w:tabs>
        <w:spacing w:line="276" w:lineRule="auto"/>
        <w:ind w:left="0"/>
        <w:jc w:val="both"/>
        <w:rPr>
          <w:rFonts w:eastAsia="Verdana"/>
          <w:color w:val="000000"/>
        </w:rPr>
      </w:pPr>
      <w:r w:rsidRPr="0033175B">
        <w:rPr>
          <w:rFonts w:eastAsia="Verdana"/>
        </w:rPr>
        <w:t>Wykonawca po upływie terminu do składania ofert nie może skutecznie dokonać zmiany ani wycofać złożonej oferty.</w:t>
      </w:r>
    </w:p>
    <w:p w14:paraId="389D10E5" w14:textId="77777777" w:rsidR="00AB1883" w:rsidRPr="0033175B" w:rsidRDefault="00AB1883" w:rsidP="000D3D2E">
      <w:pPr>
        <w:numPr>
          <w:ilvl w:val="0"/>
          <w:numId w:val="17"/>
        </w:numPr>
        <w:tabs>
          <w:tab w:val="clear" w:pos="1706"/>
          <w:tab w:val="left" w:pos="426"/>
        </w:tabs>
        <w:spacing w:line="276" w:lineRule="auto"/>
        <w:ind w:left="426" w:right="23" w:hanging="440"/>
        <w:jc w:val="both"/>
        <w:rPr>
          <w:rFonts w:eastAsia="Verdana"/>
          <w:color w:val="000000"/>
        </w:rPr>
      </w:pPr>
      <w:r w:rsidRPr="0033175B">
        <w:rPr>
          <w:rFonts w:eastAsia="Verdana"/>
        </w:rPr>
        <w:t>Każdy dokument składający się na ofertę powinien być czytelny.</w:t>
      </w:r>
    </w:p>
    <w:p w14:paraId="7C9DE393" w14:textId="77777777" w:rsidR="00AB1883" w:rsidRPr="0033175B" w:rsidRDefault="00AB1883" w:rsidP="000D3D2E">
      <w:pPr>
        <w:numPr>
          <w:ilvl w:val="0"/>
          <w:numId w:val="17"/>
        </w:numPr>
        <w:tabs>
          <w:tab w:val="clear" w:pos="1706"/>
        </w:tabs>
        <w:spacing w:line="276" w:lineRule="auto"/>
        <w:ind w:left="0"/>
        <w:jc w:val="both"/>
        <w:rPr>
          <w:rFonts w:eastAsia="Verdana"/>
          <w:color w:val="000000"/>
        </w:rPr>
      </w:pPr>
      <w:r w:rsidRPr="0033175B">
        <w:rPr>
          <w:rFonts w:eastAsia="Verdana"/>
        </w:rPr>
        <w:t>Jeśli oferta zawiera informacje stanowiące tajemnicę przedsiębiorstwa w rozumieniu art. 11 ust. 2 ustawy z dnia 16 kwietnia 1993 r. o zwalczaniu nieuczciwej konkurencji (Dz. U. z</w:t>
      </w:r>
      <w:r w:rsidR="00BC0788">
        <w:rPr>
          <w:rFonts w:eastAsia="Verdana"/>
        </w:rPr>
        <w:t> </w:t>
      </w:r>
      <w:r w:rsidRPr="0033175B">
        <w:rPr>
          <w:rFonts w:eastAsia="Verdana"/>
        </w:rPr>
        <w:t>2019 r. poz. 1010 ze zm.), Wykonawca powinien nie później niż w terminie składania ofert, zastrzec, że nie mogą one być udostępnione oraz wykazać, iż zastrzeżone informacje stanowią tajemnicę przedsiębiorstwa.</w:t>
      </w:r>
    </w:p>
    <w:p w14:paraId="50307C0E" w14:textId="77777777" w:rsidR="00AB1883" w:rsidRPr="0033175B" w:rsidRDefault="00AB1883" w:rsidP="000D3D2E">
      <w:pPr>
        <w:numPr>
          <w:ilvl w:val="0"/>
          <w:numId w:val="17"/>
        </w:numPr>
        <w:tabs>
          <w:tab w:val="clear" w:pos="1706"/>
        </w:tabs>
        <w:spacing w:line="276" w:lineRule="auto"/>
        <w:ind w:left="0"/>
        <w:jc w:val="both"/>
        <w:rPr>
          <w:rFonts w:eastAsia="Verdana"/>
          <w:color w:val="000000"/>
        </w:rPr>
      </w:pPr>
      <w:r w:rsidRPr="0033175B">
        <w:rPr>
          <w:rFonts w:eastAsia="Verdana"/>
        </w:rPr>
        <w:t>Podmiotowe środki dowodowe lub inne dokumenty, w tym dokumenty potwierdzające umocowanie do reprezentowania, sporządzone w języku obcym przekazuje się wraz z</w:t>
      </w:r>
      <w:r w:rsidR="00BC0788">
        <w:rPr>
          <w:rFonts w:eastAsia="Verdana"/>
        </w:rPr>
        <w:t> </w:t>
      </w:r>
      <w:r w:rsidRPr="0033175B">
        <w:rPr>
          <w:rFonts w:eastAsia="Verdana"/>
        </w:rPr>
        <w:t>tłumaczeniem na język polski.</w:t>
      </w:r>
    </w:p>
    <w:p w14:paraId="6F141673" w14:textId="77777777" w:rsidR="00AB1883" w:rsidRPr="0033175B" w:rsidRDefault="00AB1883" w:rsidP="000D3D2E">
      <w:pPr>
        <w:numPr>
          <w:ilvl w:val="0"/>
          <w:numId w:val="17"/>
        </w:numPr>
        <w:tabs>
          <w:tab w:val="clear" w:pos="1706"/>
        </w:tabs>
        <w:spacing w:line="276" w:lineRule="auto"/>
        <w:ind w:left="0"/>
        <w:jc w:val="both"/>
        <w:rPr>
          <w:rFonts w:eastAsia="Verdana"/>
          <w:color w:val="000000"/>
        </w:rPr>
      </w:pPr>
      <w:r w:rsidRPr="0033175B">
        <w:rPr>
          <w:rFonts w:eastAsia="Verdana"/>
        </w:rPr>
        <w:lastRenderedPageBreak/>
        <w:t>Wszystkie koszty związane z uczestnictwem w postępowaniu, w szczególności z</w:t>
      </w:r>
      <w:r w:rsidR="00BC0788">
        <w:rPr>
          <w:rFonts w:eastAsia="Verdana"/>
        </w:rPr>
        <w:t> </w:t>
      </w:r>
      <w:r w:rsidRPr="0033175B">
        <w:rPr>
          <w:rFonts w:eastAsia="Verdana"/>
        </w:rPr>
        <w:t>przygotowaniem i złożeniem oferty ponosi Wykonawca składający ofertę. Zamawiający nie przewiduje zwrotu kosztów udziału w postępowaniu.</w:t>
      </w:r>
    </w:p>
    <w:p w14:paraId="70AE3329" w14:textId="77777777" w:rsidR="00AB1883" w:rsidRPr="0033175B" w:rsidRDefault="00AB1883" w:rsidP="000D3D2E">
      <w:pPr>
        <w:numPr>
          <w:ilvl w:val="0"/>
          <w:numId w:val="17"/>
        </w:numPr>
        <w:tabs>
          <w:tab w:val="clear" w:pos="1706"/>
        </w:tabs>
        <w:spacing w:line="276" w:lineRule="auto"/>
        <w:ind w:left="0"/>
        <w:jc w:val="both"/>
        <w:rPr>
          <w:rFonts w:eastAsia="Verdana"/>
          <w:color w:val="000000"/>
        </w:rPr>
      </w:pPr>
      <w:r w:rsidRPr="0033175B">
        <w:rPr>
          <w:rFonts w:eastAsia="Verdana"/>
        </w:rPr>
        <w:t>Wykonawca, przystępując do niniejszego postępowania o udzielenie zamówienia publicznego:</w:t>
      </w:r>
      <w:r w:rsidRPr="0033175B">
        <w:rPr>
          <w:rFonts w:eastAsia="Verdana"/>
          <w:color w:val="000000"/>
        </w:rPr>
        <w:t xml:space="preserve"> </w:t>
      </w:r>
    </w:p>
    <w:p w14:paraId="65ED8F9F" w14:textId="77777777" w:rsidR="00AB1883" w:rsidRPr="0033175B" w:rsidRDefault="00AB1883">
      <w:pPr>
        <w:numPr>
          <w:ilvl w:val="0"/>
          <w:numId w:val="32"/>
        </w:numPr>
        <w:tabs>
          <w:tab w:val="left" w:pos="709"/>
        </w:tabs>
        <w:spacing w:line="276" w:lineRule="auto"/>
        <w:ind w:right="23" w:hanging="294"/>
        <w:jc w:val="both"/>
        <w:rPr>
          <w:rFonts w:eastAsia="Verdana"/>
          <w:color w:val="000000"/>
        </w:rPr>
      </w:pPr>
      <w:r w:rsidRPr="0033175B">
        <w:rPr>
          <w:rFonts w:eastAsia="Verdana"/>
        </w:rPr>
        <w:t>akceptuje warunki korzystania z platformazakupowa.pl określone w Regulaminie zamieszczonym na stronie internetowej pod linkiem w zakładce „Regulamin" oraz uznaje go za wiążący,</w:t>
      </w:r>
    </w:p>
    <w:p w14:paraId="65ABBDF8" w14:textId="77777777" w:rsidR="00AB1883" w:rsidRPr="0033175B" w:rsidRDefault="00AB1883">
      <w:pPr>
        <w:numPr>
          <w:ilvl w:val="0"/>
          <w:numId w:val="32"/>
        </w:numPr>
        <w:tabs>
          <w:tab w:val="left" w:pos="709"/>
        </w:tabs>
        <w:spacing w:line="276" w:lineRule="auto"/>
        <w:ind w:right="23" w:hanging="294"/>
        <w:jc w:val="both"/>
        <w:rPr>
          <w:rFonts w:eastAsia="Verdana"/>
          <w:color w:val="000000"/>
        </w:rPr>
      </w:pPr>
      <w:r w:rsidRPr="0033175B">
        <w:rPr>
          <w:rFonts w:eastAsia="Verdana"/>
        </w:rPr>
        <w:t xml:space="preserve">zapoznał i stosuje się do Instrukcji składania ofert/wniosków dostępnej pod linkiem. </w:t>
      </w:r>
    </w:p>
    <w:p w14:paraId="08A3D2ED" w14:textId="77777777" w:rsidR="004D68C1" w:rsidRPr="00C2102C" w:rsidRDefault="00AB1883" w:rsidP="004D68C1">
      <w:pPr>
        <w:numPr>
          <w:ilvl w:val="0"/>
          <w:numId w:val="17"/>
        </w:numPr>
        <w:tabs>
          <w:tab w:val="clear" w:pos="1706"/>
        </w:tabs>
        <w:spacing w:line="276" w:lineRule="auto"/>
        <w:ind w:left="0"/>
        <w:jc w:val="both"/>
        <w:rPr>
          <w:rFonts w:eastAsia="Verdana"/>
        </w:rPr>
      </w:pPr>
      <w:r w:rsidRPr="0033175B">
        <w:rPr>
          <w:rFonts w:eastAsia="Verdana"/>
        </w:rPr>
        <w:t>Zamawiający informuje, że instrukcje korzystania z Platformy dotyczące w szczególności logowania, składania wniosków o wyjaśnienie treści SWZ, składania ofert oraz innych czynności podejmowanych w niniejszym postępowaniu przy użyciu Platformy znajdują się w</w:t>
      </w:r>
      <w:r w:rsidR="00BC0788">
        <w:rPr>
          <w:rFonts w:eastAsia="Verdana"/>
        </w:rPr>
        <w:t> </w:t>
      </w:r>
      <w:r w:rsidRPr="0033175B">
        <w:rPr>
          <w:rFonts w:eastAsia="Verdana"/>
        </w:rPr>
        <w:t xml:space="preserve">zakładce „Instrukcje dla Wykonawców" na stronie internetowej pod adresem: </w:t>
      </w:r>
      <w:hyperlink r:id="rId25" w:history="1">
        <w:r w:rsidR="006B4A15" w:rsidRPr="007812FC">
          <w:rPr>
            <w:rStyle w:val="Hipercze"/>
            <w:rFonts w:eastAsia="Verdana"/>
          </w:rPr>
          <w:t>https://platformazakupowa.pl/strona/45-instrukcje</w:t>
        </w:r>
      </w:hyperlink>
      <w:r w:rsidRPr="0033175B">
        <w:rPr>
          <w:rFonts w:eastAsia="Verdana"/>
        </w:rPr>
        <w:t>.</w:t>
      </w:r>
    </w:p>
    <w:p w14:paraId="0FDF7CEE" w14:textId="77777777" w:rsidR="00C80F47" w:rsidRPr="0033175B" w:rsidRDefault="00141D3A"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4"/>
          <w:szCs w:val="24"/>
          <w:lang w:val="pl-PL"/>
        </w:rPr>
      </w:pPr>
      <w:r w:rsidRPr="0033175B">
        <w:rPr>
          <w:rFonts w:ascii="Times New Roman" w:hAnsi="Times New Roman" w:cs="Times New Roman"/>
          <w:b/>
          <w:sz w:val="24"/>
          <w:szCs w:val="24"/>
          <w:lang w:val="pl-PL"/>
        </w:rPr>
        <w:t>SPOS</w:t>
      </w:r>
      <w:r w:rsidR="006204E8" w:rsidRPr="0033175B">
        <w:rPr>
          <w:rFonts w:ascii="Times New Roman" w:hAnsi="Times New Roman" w:cs="Times New Roman"/>
          <w:b/>
          <w:sz w:val="24"/>
          <w:szCs w:val="24"/>
          <w:lang w:val="pl-PL"/>
        </w:rPr>
        <w:t xml:space="preserve">ÓB </w:t>
      </w:r>
      <w:r w:rsidRPr="0033175B">
        <w:rPr>
          <w:rFonts w:ascii="Times New Roman" w:hAnsi="Times New Roman" w:cs="Times New Roman"/>
          <w:b/>
          <w:sz w:val="24"/>
          <w:szCs w:val="24"/>
          <w:lang w:val="pl-PL"/>
        </w:rPr>
        <w:t>OBLICZENIA CENY OFERTY</w:t>
      </w:r>
    </w:p>
    <w:p w14:paraId="0BC87E19" w14:textId="77777777" w:rsidR="003F3F69" w:rsidRPr="00A50784" w:rsidRDefault="009519BD">
      <w:pPr>
        <w:numPr>
          <w:ilvl w:val="0"/>
          <w:numId w:val="33"/>
        </w:numPr>
        <w:tabs>
          <w:tab w:val="left" w:pos="284"/>
        </w:tabs>
        <w:spacing w:line="276" w:lineRule="auto"/>
        <w:ind w:left="284" w:hanging="284"/>
        <w:jc w:val="both"/>
      </w:pPr>
      <w:r w:rsidRPr="0033175B">
        <w:rPr>
          <w:color w:val="000000"/>
        </w:rPr>
        <w:t>Cena ofertowa jest ceną ryczałtową</w:t>
      </w:r>
      <w:r w:rsidR="0027082F">
        <w:rPr>
          <w:color w:val="000000"/>
        </w:rPr>
        <w:t xml:space="preserve"> w rozumieniu art. 632 ustawy </w:t>
      </w:r>
      <w:proofErr w:type="spellStart"/>
      <w:r w:rsidR="0027082F">
        <w:rPr>
          <w:color w:val="000000"/>
        </w:rPr>
        <w:t>Pzp</w:t>
      </w:r>
      <w:proofErr w:type="spellEnd"/>
      <w:r w:rsidRPr="0033175B">
        <w:rPr>
          <w:color w:val="000000"/>
        </w:rPr>
        <w:t xml:space="preserve">. </w:t>
      </w:r>
    </w:p>
    <w:p w14:paraId="259A2B13" w14:textId="77777777" w:rsidR="00A50784" w:rsidRPr="00A50784" w:rsidRDefault="00A50784">
      <w:pPr>
        <w:numPr>
          <w:ilvl w:val="0"/>
          <w:numId w:val="33"/>
        </w:numPr>
        <w:tabs>
          <w:tab w:val="left" w:pos="284"/>
        </w:tabs>
        <w:spacing w:line="276" w:lineRule="auto"/>
        <w:ind w:left="284" w:hanging="284"/>
        <w:jc w:val="both"/>
      </w:pPr>
      <w:r>
        <w:rPr>
          <w:color w:val="000000"/>
        </w:rPr>
        <w:t xml:space="preserve">Cena oferty zostanie wyliczona przez Wykonawcę w oparciu o </w:t>
      </w:r>
      <w:r w:rsidR="00364EC2">
        <w:rPr>
          <w:color w:val="000000"/>
        </w:rPr>
        <w:t>tabelę wskazaną w</w:t>
      </w:r>
      <w:r w:rsidR="00BC0788">
        <w:rPr>
          <w:color w:val="000000"/>
        </w:rPr>
        <w:t> </w:t>
      </w:r>
      <w:r w:rsidR="00364EC2">
        <w:rPr>
          <w:color w:val="000000"/>
        </w:rPr>
        <w:t>Formularzu ofertowym.</w:t>
      </w:r>
    </w:p>
    <w:p w14:paraId="26732EE7" w14:textId="77777777" w:rsidR="002F3816" w:rsidRPr="002F3816" w:rsidRDefault="00A50784">
      <w:pPr>
        <w:numPr>
          <w:ilvl w:val="0"/>
          <w:numId w:val="33"/>
        </w:numPr>
        <w:tabs>
          <w:tab w:val="left" w:pos="284"/>
        </w:tabs>
        <w:spacing w:line="276" w:lineRule="auto"/>
        <w:ind w:left="284" w:hanging="284"/>
        <w:jc w:val="both"/>
      </w:pPr>
      <w:r>
        <w:rPr>
          <w:color w:val="000000"/>
        </w:rPr>
        <w:t xml:space="preserve">Wykonawca obliczając cenę oferty musi uwzględnić wszystkie elementy niezbędne do wykonania w ramach przedmiotu zamówienia opisane w dokumentacji </w:t>
      </w:r>
      <w:r w:rsidR="0076684A">
        <w:rPr>
          <w:color w:val="000000"/>
        </w:rPr>
        <w:t xml:space="preserve">postępowania </w:t>
      </w:r>
      <w:r>
        <w:rPr>
          <w:color w:val="000000"/>
        </w:rPr>
        <w:t>oraz wynikających z obowiązujących przepisów.</w:t>
      </w:r>
    </w:p>
    <w:p w14:paraId="2BDB13D5" w14:textId="77777777" w:rsidR="00A50784" w:rsidRPr="0033175B" w:rsidRDefault="00133D6C">
      <w:pPr>
        <w:numPr>
          <w:ilvl w:val="0"/>
          <w:numId w:val="33"/>
        </w:numPr>
        <w:tabs>
          <w:tab w:val="left" w:pos="284"/>
        </w:tabs>
        <w:spacing w:line="276" w:lineRule="auto"/>
        <w:ind w:left="284" w:hanging="284"/>
        <w:jc w:val="both"/>
      </w:pPr>
      <w:r w:rsidRPr="002F3816">
        <w:rPr>
          <w:color w:val="000000"/>
        </w:rPr>
        <w:t>Wykonawca powinien wyliczyć cenę oferty brutto, tj. wraz z należnym podatkiem VAT w</w:t>
      </w:r>
      <w:r w:rsidR="00BC0788">
        <w:rPr>
          <w:color w:val="000000"/>
        </w:rPr>
        <w:t> </w:t>
      </w:r>
      <w:r w:rsidRPr="002F3816">
        <w:rPr>
          <w:color w:val="000000"/>
        </w:rPr>
        <w:t>wysokości przewidzianej ustawowo</w:t>
      </w:r>
      <w:r w:rsidR="00F832AB" w:rsidRPr="002F3816">
        <w:rPr>
          <w:color w:val="000000"/>
        </w:rPr>
        <w:t>.</w:t>
      </w:r>
      <w:r w:rsidR="00A50784" w:rsidRPr="002F3816">
        <w:rPr>
          <w:color w:val="000000"/>
        </w:rPr>
        <w:t xml:space="preserve"> </w:t>
      </w:r>
    </w:p>
    <w:p w14:paraId="0E94A9E6" w14:textId="77777777" w:rsidR="003F3F69" w:rsidRPr="0033175B" w:rsidRDefault="009519BD">
      <w:pPr>
        <w:numPr>
          <w:ilvl w:val="0"/>
          <w:numId w:val="33"/>
        </w:numPr>
        <w:tabs>
          <w:tab w:val="left" w:pos="284"/>
        </w:tabs>
        <w:spacing w:line="276" w:lineRule="auto"/>
        <w:ind w:left="284" w:hanging="284"/>
        <w:jc w:val="both"/>
      </w:pPr>
      <w:r w:rsidRPr="0033175B">
        <w:t>Cena oferty powinna być wyrażona w złotych polskich (PLN) z dokładnością do dwóch miejsc po przecinku.</w:t>
      </w:r>
    </w:p>
    <w:p w14:paraId="78469606" w14:textId="77777777" w:rsidR="003F3F69" w:rsidRPr="0033175B" w:rsidRDefault="009519BD">
      <w:pPr>
        <w:numPr>
          <w:ilvl w:val="0"/>
          <w:numId w:val="33"/>
        </w:numPr>
        <w:tabs>
          <w:tab w:val="left" w:pos="284"/>
        </w:tabs>
        <w:spacing w:line="276" w:lineRule="auto"/>
        <w:ind w:left="284" w:hanging="284"/>
        <w:jc w:val="both"/>
      </w:pPr>
      <w:r w:rsidRPr="0033175B">
        <w:t>Zamawiający nie przewiduje rozliczeń w walucie obcej.</w:t>
      </w:r>
    </w:p>
    <w:p w14:paraId="46F64A3B" w14:textId="77777777" w:rsidR="003F3F69" w:rsidRPr="0033175B" w:rsidRDefault="009519BD">
      <w:pPr>
        <w:numPr>
          <w:ilvl w:val="0"/>
          <w:numId w:val="33"/>
        </w:numPr>
        <w:tabs>
          <w:tab w:val="left" w:pos="284"/>
        </w:tabs>
        <w:spacing w:line="276" w:lineRule="auto"/>
        <w:ind w:left="284" w:hanging="284"/>
        <w:jc w:val="both"/>
      </w:pPr>
      <w:r w:rsidRPr="0033175B">
        <w:t>Wyliczona cena oferty brutto będzie służyć do porównania złożonych ofert i do rozliczenia w trakcie realizacji zamówienia.</w:t>
      </w:r>
    </w:p>
    <w:p w14:paraId="718AA28E" w14:textId="77777777" w:rsidR="009519BD" w:rsidRPr="0033175B" w:rsidRDefault="009519BD">
      <w:pPr>
        <w:numPr>
          <w:ilvl w:val="0"/>
          <w:numId w:val="33"/>
        </w:numPr>
        <w:tabs>
          <w:tab w:val="left" w:pos="284"/>
        </w:tabs>
        <w:spacing w:line="276" w:lineRule="auto"/>
        <w:ind w:left="284" w:hanging="284"/>
        <w:jc w:val="both"/>
      </w:pPr>
      <w:r w:rsidRPr="0033175B">
        <w:t xml:space="preserve">Jeżeli została złożona oferta, której wybór prowadziłby do powstania </w:t>
      </w:r>
      <w:r w:rsidRPr="0033175B">
        <w:br/>
        <w:t>u zamawiającego obowiązku podatkowego zgodnie z ustawą z dnia 11 marca 2004 r. o</w:t>
      </w:r>
      <w:r w:rsidR="00641B89">
        <w:t> </w:t>
      </w:r>
      <w:r w:rsidRPr="0033175B">
        <w:t>podatku od towarów i usług (</w:t>
      </w:r>
      <w:proofErr w:type="spellStart"/>
      <w:r w:rsidR="00435EE6">
        <w:t>t.j</w:t>
      </w:r>
      <w:proofErr w:type="spellEnd"/>
      <w:r w:rsidR="00435EE6">
        <w:t xml:space="preserve">. </w:t>
      </w:r>
      <w:r w:rsidRPr="0033175B">
        <w:t xml:space="preserve">Dz. U. z </w:t>
      </w:r>
      <w:r w:rsidR="0085655E">
        <w:t>2021</w:t>
      </w:r>
      <w:r w:rsidRPr="0033175B">
        <w:t xml:space="preserve"> r. poz. </w:t>
      </w:r>
      <w:r w:rsidR="0085655E">
        <w:t xml:space="preserve">685 ze </w:t>
      </w:r>
      <w:r w:rsidRPr="0033175B">
        <w:t xml:space="preserve">zm.), dla celów zastosowania kryterium ceny lub kosztu zamawiający dolicza do przedstawionej </w:t>
      </w:r>
      <w:r w:rsidRPr="0033175B">
        <w:br/>
        <w:t>w tej ofercie ceny kwotę podatku od towarów i usług, którą miałby obowiązek rozliczyć.</w:t>
      </w:r>
      <w:r w:rsidRPr="0033175B">
        <w:rPr>
          <w:b/>
        </w:rPr>
        <w:t xml:space="preserve"> </w:t>
      </w:r>
      <w:r w:rsidRPr="0033175B">
        <w:t>W ofercie, o której mowa w ust. 1, wykonawca ma obowiązek:</w:t>
      </w:r>
    </w:p>
    <w:p w14:paraId="6E8B1BB7" w14:textId="77777777" w:rsidR="009519BD" w:rsidRPr="0033175B" w:rsidRDefault="009519BD" w:rsidP="0033175B">
      <w:pPr>
        <w:tabs>
          <w:tab w:val="left" w:pos="3855"/>
        </w:tabs>
        <w:suppressAutoHyphens/>
        <w:spacing w:line="276" w:lineRule="auto"/>
        <w:ind w:left="826" w:hanging="409"/>
        <w:jc w:val="both"/>
      </w:pPr>
      <w:r w:rsidRPr="0033175B">
        <w:t>1)</w:t>
      </w:r>
      <w:r w:rsidRPr="0033175B">
        <w:tab/>
        <w:t>poinformowania zamawiającego, że wybór jego oferty będzie prowadził do powstania u zamawiającego obowiązku podatkowego;</w:t>
      </w:r>
    </w:p>
    <w:p w14:paraId="69B33EAD" w14:textId="77777777" w:rsidR="009519BD" w:rsidRPr="0033175B" w:rsidRDefault="009519BD" w:rsidP="0033175B">
      <w:pPr>
        <w:tabs>
          <w:tab w:val="left" w:pos="3855"/>
        </w:tabs>
        <w:suppressAutoHyphens/>
        <w:spacing w:line="276" w:lineRule="auto"/>
        <w:ind w:left="826" w:hanging="409"/>
        <w:jc w:val="both"/>
      </w:pPr>
      <w:r w:rsidRPr="0033175B">
        <w:t>2)</w:t>
      </w:r>
      <w:r w:rsidRPr="0033175B">
        <w:tab/>
        <w:t>wskazania nazwy (rodzaju) towaru lub usługi, których dostawa lub świadczenie będą prowadziły do powstania obowiązku podatkowego;</w:t>
      </w:r>
    </w:p>
    <w:p w14:paraId="1C787527" w14:textId="77777777" w:rsidR="009519BD" w:rsidRPr="0033175B" w:rsidRDefault="009519BD" w:rsidP="0033175B">
      <w:pPr>
        <w:tabs>
          <w:tab w:val="left" w:pos="3855"/>
        </w:tabs>
        <w:suppressAutoHyphens/>
        <w:spacing w:line="276" w:lineRule="auto"/>
        <w:ind w:left="826" w:hanging="409"/>
        <w:jc w:val="both"/>
      </w:pPr>
      <w:r w:rsidRPr="0033175B">
        <w:t>3)</w:t>
      </w:r>
      <w:r w:rsidRPr="0033175B">
        <w:tab/>
        <w:t>wskazania wartości towaru lub usługi objętego obowiązkiem podatkowym zamawiającego, bez kwoty podatku;</w:t>
      </w:r>
    </w:p>
    <w:p w14:paraId="543307C6" w14:textId="77777777" w:rsidR="009519BD" w:rsidRPr="0033175B" w:rsidRDefault="009519BD" w:rsidP="0033175B">
      <w:pPr>
        <w:tabs>
          <w:tab w:val="left" w:pos="3855"/>
        </w:tabs>
        <w:suppressAutoHyphens/>
        <w:spacing w:line="276" w:lineRule="auto"/>
        <w:ind w:left="826" w:hanging="409"/>
        <w:jc w:val="both"/>
      </w:pPr>
      <w:r w:rsidRPr="0033175B">
        <w:lastRenderedPageBreak/>
        <w:t>4)</w:t>
      </w:r>
      <w:r w:rsidRPr="0033175B">
        <w:tab/>
        <w:t>wskazania stawki podatku od towarów i usług, która zgodnie z wiedzą wykonawcy, będzie miała zastosowanie.</w:t>
      </w:r>
    </w:p>
    <w:p w14:paraId="44BE1005" w14:textId="77777777" w:rsidR="00730502" w:rsidRPr="0033175B" w:rsidRDefault="009519BD">
      <w:pPr>
        <w:numPr>
          <w:ilvl w:val="0"/>
          <w:numId w:val="33"/>
        </w:numPr>
        <w:tabs>
          <w:tab w:val="left" w:pos="284"/>
        </w:tabs>
        <w:suppressAutoHyphens/>
        <w:spacing w:line="276" w:lineRule="auto"/>
        <w:ind w:left="284" w:hanging="284"/>
        <w:jc w:val="both"/>
        <w:rPr>
          <w:b/>
        </w:rPr>
      </w:pPr>
      <w:r w:rsidRPr="0033175B">
        <w:t xml:space="preserve">Wzór Formularza Ofertowego został opracowany przy założeniu, iż wybór oferty nie będzie prowadzić do powstania u Zamawiającego obowiązku podatkowego </w:t>
      </w:r>
      <w:r w:rsidRPr="0033175B">
        <w:br/>
        <w:t xml:space="preserve">w zakresie podatku VAT. W przypadku, gdy Wykonawca zobowiązany jest złożyć oświadczenie o powstaniu u Zamawiającego obowiązku podatkowego, to winien odpowiednio zmodyfikować treść formularza.  </w:t>
      </w:r>
    </w:p>
    <w:p w14:paraId="4A796888" w14:textId="77777777" w:rsidR="00552FBA" w:rsidRPr="0033175B" w:rsidRDefault="00C80F47"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4"/>
          <w:szCs w:val="24"/>
        </w:rPr>
      </w:pPr>
      <w:r w:rsidRPr="0033175B">
        <w:rPr>
          <w:rFonts w:ascii="Times New Roman" w:hAnsi="Times New Roman" w:cs="Times New Roman"/>
          <w:b/>
          <w:sz w:val="24"/>
          <w:szCs w:val="24"/>
          <w:lang w:val="pl-PL"/>
        </w:rPr>
        <w:t>WYMAGANIA</w:t>
      </w:r>
      <w:r w:rsidRPr="0033175B">
        <w:rPr>
          <w:rFonts w:ascii="Times New Roman" w:hAnsi="Times New Roman" w:cs="Times New Roman"/>
          <w:b/>
          <w:sz w:val="24"/>
          <w:szCs w:val="24"/>
        </w:rPr>
        <w:t xml:space="preserve"> DOTYCZĄCE WADIUM</w:t>
      </w:r>
    </w:p>
    <w:p w14:paraId="2EAC05A5" w14:textId="77777777" w:rsidR="00A454BA" w:rsidRPr="0033175B" w:rsidRDefault="00364EC2" w:rsidP="00AD5684">
      <w:pPr>
        <w:tabs>
          <w:tab w:val="left" w:pos="567"/>
        </w:tabs>
        <w:spacing w:line="276" w:lineRule="auto"/>
        <w:jc w:val="both"/>
      </w:pPr>
      <w:r>
        <w:t>Zamawiający nie wymaga wniesienia wadium.</w:t>
      </w:r>
    </w:p>
    <w:p w14:paraId="1861556C" w14:textId="77777777" w:rsidR="00552FBA" w:rsidRPr="0033175B" w:rsidRDefault="005B5095"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4"/>
          <w:szCs w:val="24"/>
        </w:rPr>
      </w:pPr>
      <w:r w:rsidRPr="0033175B">
        <w:rPr>
          <w:rFonts w:ascii="Times New Roman" w:hAnsi="Times New Roman" w:cs="Times New Roman"/>
          <w:b/>
          <w:sz w:val="24"/>
          <w:szCs w:val="24"/>
        </w:rPr>
        <w:t>TERMIN ZWIĄZANIA OFERTĄ</w:t>
      </w:r>
    </w:p>
    <w:p w14:paraId="6916D8D6" w14:textId="143B5752" w:rsidR="006204E8" w:rsidRPr="0033175B" w:rsidRDefault="00710865" w:rsidP="000D3D2E">
      <w:pPr>
        <w:numPr>
          <w:ilvl w:val="0"/>
          <w:numId w:val="8"/>
        </w:numPr>
        <w:tabs>
          <w:tab w:val="clear" w:pos="1800"/>
          <w:tab w:val="left" w:pos="284"/>
        </w:tabs>
        <w:spacing w:before="240" w:line="276" w:lineRule="auto"/>
        <w:ind w:left="284" w:hanging="284"/>
        <w:jc w:val="both"/>
      </w:pPr>
      <w:r w:rsidRPr="0033175B">
        <w:tab/>
      </w:r>
      <w:r w:rsidR="00552FBA" w:rsidRPr="0033175B">
        <w:t xml:space="preserve">Wykonawca będzie związany ofertą przez okres </w:t>
      </w:r>
      <w:r w:rsidR="0040693A" w:rsidRPr="002022CC">
        <w:rPr>
          <w:b/>
        </w:rPr>
        <w:t>3</w:t>
      </w:r>
      <w:r w:rsidR="006611FC" w:rsidRPr="002022CC">
        <w:rPr>
          <w:b/>
        </w:rPr>
        <w:t>0</w:t>
      </w:r>
      <w:r w:rsidR="00552FBA" w:rsidRPr="002022CC">
        <w:rPr>
          <w:b/>
        </w:rPr>
        <w:t xml:space="preserve"> dni</w:t>
      </w:r>
      <w:r w:rsidR="006204E8" w:rsidRPr="002022CC">
        <w:t xml:space="preserve">, tj. </w:t>
      </w:r>
      <w:r w:rsidR="006204E8" w:rsidRPr="002022CC">
        <w:rPr>
          <w:b/>
        </w:rPr>
        <w:t>do dnia</w:t>
      </w:r>
      <w:r w:rsidR="008A52A4" w:rsidRPr="002022CC">
        <w:rPr>
          <w:b/>
        </w:rPr>
        <w:t xml:space="preserve"> </w:t>
      </w:r>
      <w:r w:rsidR="00926A12">
        <w:rPr>
          <w:b/>
        </w:rPr>
        <w:t>2</w:t>
      </w:r>
      <w:r w:rsidR="003213C2">
        <w:rPr>
          <w:b/>
        </w:rPr>
        <w:t>2</w:t>
      </w:r>
      <w:r w:rsidR="002022CC">
        <w:rPr>
          <w:b/>
        </w:rPr>
        <w:t>.05.2025</w:t>
      </w:r>
      <w:r w:rsidR="006204E8" w:rsidRPr="002022CC">
        <w:rPr>
          <w:b/>
        </w:rPr>
        <w:t>r.</w:t>
      </w:r>
      <w:r w:rsidR="00552FBA" w:rsidRPr="008A52A4">
        <w:rPr>
          <w:b/>
        </w:rPr>
        <w:t xml:space="preserve"> </w:t>
      </w:r>
      <w:r w:rsidR="00552FBA" w:rsidRPr="0033175B">
        <w:t>Bieg terminu związania ofertą rozpoczyna się wraz z up</w:t>
      </w:r>
      <w:r w:rsidR="00AF7093" w:rsidRPr="0033175B">
        <w:t>ływem terminu składania ofert.</w:t>
      </w:r>
    </w:p>
    <w:p w14:paraId="2C898A52" w14:textId="77777777" w:rsidR="006204E8" w:rsidRPr="0033175B" w:rsidRDefault="00710865" w:rsidP="000D3D2E">
      <w:pPr>
        <w:numPr>
          <w:ilvl w:val="0"/>
          <w:numId w:val="8"/>
        </w:numPr>
        <w:tabs>
          <w:tab w:val="clear" w:pos="1800"/>
          <w:tab w:val="left" w:pos="284"/>
        </w:tabs>
        <w:spacing w:line="276" w:lineRule="auto"/>
        <w:ind w:left="284" w:hanging="284"/>
        <w:jc w:val="both"/>
      </w:pPr>
      <w:r w:rsidRPr="0033175B">
        <w:tab/>
      </w:r>
      <w:r w:rsidR="006204E8" w:rsidRPr="0033175B">
        <w:t xml:space="preserve">W przypadku gdy wybór najkorzystniejszej oferty nie nastąpi przed upływem terminu związania ofertą wskazanego w ust. 1, Zamawiający przed upływem terminu związania ofertą </w:t>
      </w:r>
      <w:r w:rsidR="00436175" w:rsidRPr="0033175B">
        <w:t xml:space="preserve">zwróci </w:t>
      </w:r>
      <w:r w:rsidR="006204E8" w:rsidRPr="0033175B">
        <w:t xml:space="preserve">się jednokrotnie do wykonawców o wyrażenie zgody na przedłużenie tego terminu o wskazywany przez niego okres, nie </w:t>
      </w:r>
      <w:r w:rsidR="006204E8" w:rsidRPr="0067372F">
        <w:rPr>
          <w:b/>
          <w:bCs/>
        </w:rPr>
        <w:t>dł</w:t>
      </w:r>
      <w:r w:rsidR="00364EC2" w:rsidRPr="0067372F">
        <w:rPr>
          <w:b/>
          <w:bCs/>
        </w:rPr>
        <w:t>uższy niż 30 dni</w:t>
      </w:r>
      <w:r w:rsidR="00364EC2">
        <w:t xml:space="preserve">. </w:t>
      </w:r>
      <w:r w:rsidR="00364EC2">
        <w:tab/>
        <w:t>Przedłużenie</w:t>
      </w:r>
      <w:r w:rsidR="00812C9F">
        <w:t xml:space="preserve"> </w:t>
      </w:r>
      <w:r w:rsidR="006204E8" w:rsidRPr="0033175B">
        <w:t>terminu</w:t>
      </w:r>
      <w:r w:rsidR="00812C9F">
        <w:t xml:space="preserve"> </w:t>
      </w:r>
      <w:r w:rsidR="006204E8" w:rsidRPr="0033175B">
        <w:t>związania ofertą wymaga złożenia przez wykonawcę pisemnego oświadczenia o</w:t>
      </w:r>
      <w:r w:rsidR="00641B89">
        <w:t> </w:t>
      </w:r>
      <w:r w:rsidR="006204E8" w:rsidRPr="0033175B">
        <w:t>wyrażeniu zgody na przedłużenie terminu związania ofertą.</w:t>
      </w:r>
    </w:p>
    <w:p w14:paraId="338C39F1" w14:textId="77777777" w:rsidR="00552FBA" w:rsidRPr="0033175B" w:rsidRDefault="00710865" w:rsidP="000D3D2E">
      <w:pPr>
        <w:numPr>
          <w:ilvl w:val="0"/>
          <w:numId w:val="8"/>
        </w:numPr>
        <w:tabs>
          <w:tab w:val="clear" w:pos="1800"/>
          <w:tab w:val="left" w:pos="284"/>
        </w:tabs>
        <w:spacing w:line="276" w:lineRule="auto"/>
        <w:ind w:left="284" w:hanging="284"/>
        <w:jc w:val="both"/>
      </w:pPr>
      <w:r w:rsidRPr="0033175B">
        <w:tab/>
      </w:r>
      <w:r w:rsidR="00552FBA" w:rsidRPr="0033175B">
        <w:t>Odmowa wyrażenia zgody na przedłużenie terminu związania ofertą nie powoduje utraty wadium.</w:t>
      </w:r>
    </w:p>
    <w:p w14:paraId="25979756" w14:textId="77777777" w:rsidR="00436175" w:rsidRPr="005732CE" w:rsidRDefault="00436175" w:rsidP="000D3D2E">
      <w:pPr>
        <w:numPr>
          <w:ilvl w:val="0"/>
          <w:numId w:val="8"/>
        </w:numPr>
        <w:tabs>
          <w:tab w:val="clear" w:pos="1800"/>
          <w:tab w:val="left" w:pos="284"/>
        </w:tabs>
        <w:spacing w:line="276" w:lineRule="auto"/>
        <w:ind w:left="284" w:hanging="284"/>
        <w:jc w:val="both"/>
      </w:pPr>
      <w:r w:rsidRPr="0033175B">
        <w:rPr>
          <w:color w:val="000000"/>
        </w:rPr>
        <w:t xml:space="preserve">Przedłużenie terminu związania ofertą jest dopuszczalne tylko z jednoczesnym przedłużeniem okresu ważności wadium albo, jeżeli nie jest to możliwe, </w:t>
      </w:r>
      <w:r w:rsidR="003F3F69" w:rsidRPr="0033175B">
        <w:rPr>
          <w:color w:val="000000"/>
        </w:rPr>
        <w:br/>
      </w:r>
      <w:r w:rsidRPr="0033175B">
        <w:rPr>
          <w:color w:val="000000"/>
        </w:rPr>
        <w:t>z wniesieniem nowego wadium na przedłużony okres związania ofertą.</w:t>
      </w:r>
    </w:p>
    <w:p w14:paraId="43958E57" w14:textId="77777777" w:rsidR="00552FBA" w:rsidRPr="0033175B" w:rsidRDefault="006204E8"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4"/>
          <w:szCs w:val="24"/>
        </w:rPr>
      </w:pPr>
      <w:r w:rsidRPr="0033175B">
        <w:rPr>
          <w:rFonts w:ascii="Times New Roman" w:hAnsi="Times New Roman" w:cs="Times New Roman"/>
          <w:b/>
          <w:sz w:val="24"/>
          <w:szCs w:val="24"/>
          <w:lang w:val="pl-PL"/>
        </w:rPr>
        <w:t>SPOSÓB</w:t>
      </w:r>
      <w:r w:rsidRPr="0033175B">
        <w:rPr>
          <w:rFonts w:ascii="Times New Roman" w:hAnsi="Times New Roman" w:cs="Times New Roman"/>
          <w:b/>
          <w:sz w:val="24"/>
          <w:szCs w:val="24"/>
        </w:rPr>
        <w:t xml:space="preserve"> I</w:t>
      </w:r>
      <w:r w:rsidR="00D8710C" w:rsidRPr="0033175B">
        <w:rPr>
          <w:rFonts w:ascii="Times New Roman" w:hAnsi="Times New Roman" w:cs="Times New Roman"/>
          <w:b/>
          <w:sz w:val="24"/>
          <w:szCs w:val="24"/>
        </w:rPr>
        <w:t xml:space="preserve"> TE</w:t>
      </w:r>
      <w:r w:rsidR="005B5095" w:rsidRPr="0033175B">
        <w:rPr>
          <w:rFonts w:ascii="Times New Roman" w:hAnsi="Times New Roman" w:cs="Times New Roman"/>
          <w:b/>
          <w:sz w:val="24"/>
          <w:szCs w:val="24"/>
        </w:rPr>
        <w:t>RMIN SKŁADANIA I OTWARCIA OFERT</w:t>
      </w:r>
    </w:p>
    <w:p w14:paraId="5B82801D" w14:textId="3B7C8109" w:rsidR="00B5063F" w:rsidRPr="0033175B" w:rsidRDefault="00710865" w:rsidP="000D3D2E">
      <w:pPr>
        <w:numPr>
          <w:ilvl w:val="0"/>
          <w:numId w:val="10"/>
        </w:numPr>
        <w:tabs>
          <w:tab w:val="clear" w:pos="2340"/>
          <w:tab w:val="left" w:pos="284"/>
        </w:tabs>
        <w:spacing w:before="240" w:line="360" w:lineRule="auto"/>
        <w:ind w:left="284" w:hanging="284"/>
        <w:jc w:val="both"/>
        <w:rPr>
          <w:b/>
        </w:rPr>
      </w:pPr>
      <w:r w:rsidRPr="0033175B">
        <w:tab/>
      </w:r>
      <w:r w:rsidR="00B5063F" w:rsidRPr="0033175B">
        <w:t>Ofertę należy złożyć poprzez Platformę</w:t>
      </w:r>
      <w:r w:rsidR="00A078FB" w:rsidRPr="00A078FB">
        <w:t xml:space="preserve"> </w:t>
      </w:r>
      <w:hyperlink r:id="rId26" w:history="1">
        <w:r w:rsidR="001575A4" w:rsidRPr="001575A4">
          <w:rPr>
            <w:rStyle w:val="Hipercze"/>
            <w:color w:val="auto"/>
          </w:rPr>
          <w:t>https://platformazakupowa.pl/transakcja/1093919</w:t>
        </w:r>
      </w:hyperlink>
      <w:r w:rsidR="001575A4">
        <w:t xml:space="preserve"> </w:t>
      </w:r>
      <w:r w:rsidR="00E57E11" w:rsidRPr="002022CC">
        <w:rPr>
          <w:b/>
        </w:rPr>
        <w:t>do dnia</w:t>
      </w:r>
      <w:r w:rsidR="0085655E" w:rsidRPr="002022CC">
        <w:rPr>
          <w:b/>
        </w:rPr>
        <w:t xml:space="preserve"> </w:t>
      </w:r>
      <w:r w:rsidR="00926A12">
        <w:rPr>
          <w:b/>
        </w:rPr>
        <w:t>2</w:t>
      </w:r>
      <w:r w:rsidR="003213C2">
        <w:rPr>
          <w:b/>
        </w:rPr>
        <w:t>3</w:t>
      </w:r>
      <w:r w:rsidR="002022CC">
        <w:rPr>
          <w:b/>
        </w:rPr>
        <w:t xml:space="preserve">.04.2025 </w:t>
      </w:r>
      <w:r w:rsidR="00B5063F" w:rsidRPr="002022CC">
        <w:rPr>
          <w:b/>
        </w:rPr>
        <w:t xml:space="preserve">do godziny </w:t>
      </w:r>
      <w:r w:rsidR="003021E9" w:rsidRPr="002022CC">
        <w:rPr>
          <w:b/>
          <w:bCs/>
          <w:caps/>
        </w:rPr>
        <w:t>1</w:t>
      </w:r>
      <w:r w:rsidR="00C61BF5">
        <w:rPr>
          <w:b/>
          <w:bCs/>
          <w:caps/>
        </w:rPr>
        <w:t>1</w:t>
      </w:r>
      <w:r w:rsidR="00B5063F" w:rsidRPr="002022CC">
        <w:rPr>
          <w:b/>
        </w:rPr>
        <w:t>:00</w:t>
      </w:r>
      <w:r w:rsidR="00B5063F" w:rsidRPr="002022CC">
        <w:t>.</w:t>
      </w:r>
    </w:p>
    <w:p w14:paraId="3879B094" w14:textId="77777777" w:rsidR="00115F5C" w:rsidRPr="0033175B" w:rsidRDefault="00710865" w:rsidP="000D3D2E">
      <w:pPr>
        <w:numPr>
          <w:ilvl w:val="0"/>
          <w:numId w:val="10"/>
        </w:numPr>
        <w:tabs>
          <w:tab w:val="clear" w:pos="2340"/>
          <w:tab w:val="left" w:pos="284"/>
        </w:tabs>
        <w:spacing w:line="360" w:lineRule="auto"/>
        <w:ind w:left="284" w:hanging="284"/>
        <w:jc w:val="both"/>
        <w:rPr>
          <w:b/>
        </w:rPr>
      </w:pPr>
      <w:r w:rsidRPr="0033175B">
        <w:tab/>
      </w:r>
      <w:r w:rsidR="00731E41" w:rsidRPr="0033175B">
        <w:t>O terminie złożenia oferty decyduje czas pełnego przeprocesowania transakcji na platformie zakupowej.</w:t>
      </w:r>
    </w:p>
    <w:p w14:paraId="2F77E1A7" w14:textId="6A708C57" w:rsidR="00BA05B7" w:rsidRPr="0033175B" w:rsidRDefault="00710865" w:rsidP="000D3D2E">
      <w:pPr>
        <w:numPr>
          <w:ilvl w:val="0"/>
          <w:numId w:val="10"/>
        </w:numPr>
        <w:tabs>
          <w:tab w:val="clear" w:pos="2340"/>
          <w:tab w:val="left" w:pos="284"/>
        </w:tabs>
        <w:spacing w:line="360" w:lineRule="auto"/>
        <w:ind w:left="284" w:hanging="284"/>
        <w:jc w:val="both"/>
        <w:rPr>
          <w:b/>
        </w:rPr>
      </w:pPr>
      <w:r w:rsidRPr="0033175B">
        <w:tab/>
      </w:r>
      <w:r w:rsidR="00C61E8A">
        <w:t>Otwarcie ofert następ w dniu</w:t>
      </w:r>
      <w:r w:rsidR="0085655E">
        <w:t xml:space="preserve"> </w:t>
      </w:r>
      <w:r w:rsidR="00926A12">
        <w:rPr>
          <w:b/>
        </w:rPr>
        <w:t>2</w:t>
      </w:r>
      <w:r w:rsidR="003213C2">
        <w:rPr>
          <w:b/>
        </w:rPr>
        <w:t>3</w:t>
      </w:r>
      <w:r w:rsidR="002022CC">
        <w:rPr>
          <w:b/>
        </w:rPr>
        <w:t xml:space="preserve">.04.2025 </w:t>
      </w:r>
      <w:r w:rsidR="00115F5C" w:rsidRPr="002022CC">
        <w:rPr>
          <w:b/>
        </w:rPr>
        <w:t xml:space="preserve">o godzinie </w:t>
      </w:r>
      <w:r w:rsidR="003021E9" w:rsidRPr="002022CC">
        <w:rPr>
          <w:b/>
          <w:caps/>
        </w:rPr>
        <w:t>1</w:t>
      </w:r>
      <w:r w:rsidR="00C61BF5">
        <w:rPr>
          <w:b/>
          <w:caps/>
        </w:rPr>
        <w:t>1</w:t>
      </w:r>
      <w:r w:rsidR="00115F5C" w:rsidRPr="002022CC">
        <w:rPr>
          <w:b/>
        </w:rPr>
        <w:t>:30</w:t>
      </w:r>
      <w:r w:rsidR="00115F5C" w:rsidRPr="0033175B">
        <w:t xml:space="preserve">  </w:t>
      </w:r>
    </w:p>
    <w:p w14:paraId="25188CE0" w14:textId="77777777" w:rsidR="00BA05B7" w:rsidRPr="0033175B" w:rsidRDefault="00710865" w:rsidP="000D3D2E">
      <w:pPr>
        <w:numPr>
          <w:ilvl w:val="0"/>
          <w:numId w:val="10"/>
        </w:numPr>
        <w:tabs>
          <w:tab w:val="clear" w:pos="2340"/>
          <w:tab w:val="left" w:pos="284"/>
        </w:tabs>
        <w:spacing w:line="360" w:lineRule="auto"/>
        <w:ind w:left="284" w:hanging="284"/>
        <w:jc w:val="both"/>
        <w:rPr>
          <w:b/>
        </w:rPr>
      </w:pPr>
      <w:r w:rsidRPr="0033175B">
        <w:tab/>
      </w:r>
      <w:r w:rsidR="00115F5C" w:rsidRPr="0033175B">
        <w:t xml:space="preserve">Najpóźniej przed otwarciem ofert, udostępnia się na stronie internetowej prowadzonego postępowania informację o kwocie, jaką zamierza się przeznaczyć na sfinansowanie zamówienia. </w:t>
      </w:r>
    </w:p>
    <w:p w14:paraId="39E1329C" w14:textId="77777777" w:rsidR="00115F5C" w:rsidRPr="0033175B" w:rsidRDefault="00710865" w:rsidP="000D3D2E">
      <w:pPr>
        <w:numPr>
          <w:ilvl w:val="0"/>
          <w:numId w:val="10"/>
        </w:numPr>
        <w:tabs>
          <w:tab w:val="clear" w:pos="2340"/>
          <w:tab w:val="left" w:pos="284"/>
        </w:tabs>
        <w:spacing w:line="360" w:lineRule="auto"/>
        <w:ind w:left="284" w:hanging="284"/>
        <w:jc w:val="both"/>
        <w:rPr>
          <w:b/>
        </w:rPr>
      </w:pPr>
      <w:r w:rsidRPr="0033175B">
        <w:tab/>
      </w:r>
      <w:r w:rsidR="00115F5C" w:rsidRPr="0033175B">
        <w:t xml:space="preserve">Niezwłocznie po otwarciu ofert, udostępnia się na stronie internetowej prowadzonego postępowania informacje o: </w:t>
      </w:r>
    </w:p>
    <w:p w14:paraId="0F5F5E38" w14:textId="77777777" w:rsidR="00115F5C" w:rsidRPr="0033175B" w:rsidRDefault="00115F5C" w:rsidP="003F3F69">
      <w:pPr>
        <w:spacing w:line="360" w:lineRule="auto"/>
        <w:ind w:left="567" w:hanging="283"/>
        <w:jc w:val="both"/>
      </w:pPr>
      <w:r w:rsidRPr="0033175B">
        <w:lastRenderedPageBreak/>
        <w:t>1)</w:t>
      </w:r>
      <w:r w:rsidRPr="0033175B">
        <w:tab/>
        <w:t xml:space="preserve">nazwach albo imionach i nazwiskach oraz siedzibach lub miejscach prowadzonej działalności gospodarczej albo miejscach zamieszkania wykonawców, których oferty zostały otwarte; </w:t>
      </w:r>
    </w:p>
    <w:p w14:paraId="58AE5220" w14:textId="77777777" w:rsidR="00115F5C" w:rsidRPr="0033175B" w:rsidRDefault="00115F5C" w:rsidP="003F3F69">
      <w:pPr>
        <w:spacing w:line="360" w:lineRule="auto"/>
        <w:ind w:left="567" w:hanging="283"/>
        <w:jc w:val="both"/>
      </w:pPr>
      <w:r w:rsidRPr="0033175B">
        <w:t>2)</w:t>
      </w:r>
      <w:r w:rsidRPr="0033175B">
        <w:tab/>
        <w:t>cenach lub kosztach zawartych w ofertach.</w:t>
      </w:r>
    </w:p>
    <w:p w14:paraId="32916FEA" w14:textId="77777777" w:rsidR="00080477" w:rsidRPr="0033175B" w:rsidRDefault="008411E8"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4"/>
          <w:szCs w:val="24"/>
        </w:rPr>
      </w:pPr>
      <w:r w:rsidRPr="0033175B">
        <w:rPr>
          <w:rFonts w:ascii="Times New Roman" w:hAnsi="Times New Roman" w:cs="Times New Roman"/>
          <w:b/>
          <w:sz w:val="24"/>
          <w:szCs w:val="24"/>
        </w:rPr>
        <w:tab/>
      </w:r>
      <w:r w:rsidR="00927FE7" w:rsidRPr="0033175B">
        <w:rPr>
          <w:rFonts w:ascii="Times New Roman" w:hAnsi="Times New Roman" w:cs="Times New Roman"/>
          <w:b/>
          <w:sz w:val="24"/>
          <w:szCs w:val="24"/>
        </w:rPr>
        <w:t>OPIS KRYTERIÓW</w:t>
      </w:r>
      <w:r w:rsidR="007660F9" w:rsidRPr="0033175B">
        <w:rPr>
          <w:rFonts w:ascii="Times New Roman" w:hAnsi="Times New Roman" w:cs="Times New Roman"/>
          <w:b/>
          <w:sz w:val="24"/>
          <w:szCs w:val="24"/>
        </w:rPr>
        <w:t xml:space="preserve"> OCENY OFERT</w:t>
      </w:r>
      <w:r w:rsidR="00927FE7" w:rsidRPr="0033175B">
        <w:rPr>
          <w:rFonts w:ascii="Times New Roman" w:hAnsi="Times New Roman" w:cs="Times New Roman"/>
          <w:b/>
          <w:sz w:val="24"/>
          <w:szCs w:val="24"/>
        </w:rPr>
        <w:t xml:space="preserve">, WRAZ Z PODANIEM WAG TYCH </w:t>
      </w:r>
      <w:r w:rsidR="005B5095" w:rsidRPr="0033175B">
        <w:rPr>
          <w:rFonts w:ascii="Times New Roman" w:hAnsi="Times New Roman" w:cs="Times New Roman"/>
          <w:b/>
          <w:sz w:val="24"/>
          <w:szCs w:val="24"/>
        </w:rPr>
        <w:t>KRYTERIÓW I SPOSOBU OCENY OFERT</w:t>
      </w:r>
    </w:p>
    <w:p w14:paraId="107F3921" w14:textId="77777777" w:rsidR="0073753E" w:rsidRPr="00F0797F" w:rsidRDefault="00710865" w:rsidP="000D3D2E">
      <w:pPr>
        <w:pStyle w:val="Akapitzlist"/>
        <w:numPr>
          <w:ilvl w:val="0"/>
          <w:numId w:val="21"/>
        </w:numPr>
        <w:tabs>
          <w:tab w:val="clear" w:pos="1800"/>
        </w:tabs>
        <w:spacing w:before="240" w:line="276" w:lineRule="auto"/>
        <w:ind w:left="426" w:hanging="426"/>
        <w:jc w:val="both"/>
      </w:pPr>
      <w:r w:rsidRPr="0033175B">
        <w:tab/>
      </w:r>
      <w:r w:rsidR="00D36AE2" w:rsidRPr="0033175B">
        <w:t xml:space="preserve">Przy wyborze najkorzystniejszej oferty Zamawiający będzie się kierował następującymi </w:t>
      </w:r>
      <w:r w:rsidR="00D36AE2" w:rsidRPr="00F0797F">
        <w:t>kryteriami oceny ofert:</w:t>
      </w:r>
    </w:p>
    <w:p w14:paraId="7BBF67A6" w14:textId="77777777" w:rsidR="00E84975" w:rsidRDefault="00710865" w:rsidP="000D3D2E">
      <w:pPr>
        <w:pStyle w:val="Akapitzlist"/>
        <w:numPr>
          <w:ilvl w:val="0"/>
          <w:numId w:val="24"/>
        </w:numPr>
        <w:spacing w:line="276" w:lineRule="auto"/>
        <w:ind w:left="924" w:hanging="476"/>
      </w:pPr>
      <w:r w:rsidRPr="00F0797F">
        <w:rPr>
          <w:b/>
        </w:rPr>
        <w:tab/>
      </w:r>
      <w:r w:rsidR="00D32541" w:rsidRPr="00F0797F">
        <w:rPr>
          <w:b/>
        </w:rPr>
        <w:t>Cena (C)</w:t>
      </w:r>
      <w:r w:rsidR="00D36AE2" w:rsidRPr="00F0797F">
        <w:t xml:space="preserve"> – waga kryterium </w:t>
      </w:r>
      <w:r w:rsidR="008F2AC0" w:rsidRPr="00F0797F">
        <w:t>60</w:t>
      </w:r>
      <w:r w:rsidR="00D36AE2" w:rsidRPr="00F0797F">
        <w:t>%;</w:t>
      </w:r>
    </w:p>
    <w:p w14:paraId="378BA6AF" w14:textId="261A429E" w:rsidR="0067372F" w:rsidRPr="00D5565C" w:rsidRDefault="0067372F" w:rsidP="00D5565C">
      <w:pPr>
        <w:pStyle w:val="Akapitzlist"/>
        <w:numPr>
          <w:ilvl w:val="0"/>
          <w:numId w:val="24"/>
        </w:numPr>
        <w:spacing w:line="276" w:lineRule="auto"/>
        <w:ind w:left="993" w:hanging="567"/>
        <w:rPr>
          <w:b/>
          <w:lang w:eastAsia="en-US"/>
        </w:rPr>
      </w:pPr>
      <w:bookmarkStart w:id="9" w:name="_Hlk182259318"/>
      <w:r>
        <w:rPr>
          <w:color w:val="000000"/>
        </w:rPr>
        <w:t>O</w:t>
      </w:r>
      <w:r w:rsidRPr="00285434">
        <w:rPr>
          <w:color w:val="000000"/>
        </w:rPr>
        <w:t>dległość schroniska od siedziby Zamawiającego</w:t>
      </w:r>
      <w:bookmarkEnd w:id="9"/>
      <w:r w:rsidR="00D5565C">
        <w:rPr>
          <w:color w:val="000000"/>
        </w:rPr>
        <w:t xml:space="preserve"> O)</w:t>
      </w:r>
      <w:r w:rsidR="009A592E">
        <w:rPr>
          <w:color w:val="000000"/>
        </w:rPr>
        <w:t xml:space="preserve"> </w:t>
      </w:r>
      <w:r w:rsidR="009A592E" w:rsidRPr="00F0797F">
        <w:t xml:space="preserve">waga kryterium </w:t>
      </w:r>
      <w:r w:rsidR="009A592E">
        <w:t>3</w:t>
      </w:r>
      <w:r w:rsidR="009A592E" w:rsidRPr="00F0797F">
        <w:t>0%;</w:t>
      </w:r>
    </w:p>
    <w:p w14:paraId="75FDEBB2" w14:textId="437C559F" w:rsidR="00D5565C" w:rsidRPr="000B5410" w:rsidRDefault="00D5565C" w:rsidP="00D5565C">
      <w:pPr>
        <w:pStyle w:val="Akapitzlist"/>
        <w:numPr>
          <w:ilvl w:val="0"/>
          <w:numId w:val="24"/>
        </w:numPr>
        <w:spacing w:line="276" w:lineRule="auto"/>
        <w:ind w:left="993" w:hanging="567"/>
        <w:rPr>
          <w:b/>
          <w:lang w:eastAsia="en-US"/>
        </w:rPr>
      </w:pPr>
      <w:r>
        <w:rPr>
          <w:color w:val="000000"/>
        </w:rPr>
        <w:t>Doświadczenie (D)</w:t>
      </w:r>
      <w:r w:rsidR="009A592E" w:rsidRPr="009A592E">
        <w:t xml:space="preserve"> </w:t>
      </w:r>
      <w:r w:rsidR="009A592E" w:rsidRPr="00F0797F">
        <w:t xml:space="preserve">waga kryterium </w:t>
      </w:r>
      <w:r w:rsidR="009A592E">
        <w:t>1</w:t>
      </w:r>
      <w:r w:rsidR="009A592E" w:rsidRPr="00F0797F">
        <w:t>0%;</w:t>
      </w:r>
    </w:p>
    <w:p w14:paraId="0102086A" w14:textId="77777777" w:rsidR="000B5410" w:rsidRDefault="000B5410" w:rsidP="000B5410">
      <w:pPr>
        <w:pStyle w:val="Akapitzlist"/>
        <w:spacing w:line="276" w:lineRule="auto"/>
        <w:ind w:left="993"/>
        <w:rPr>
          <w:b/>
          <w:lang w:eastAsia="en-US"/>
        </w:rPr>
      </w:pPr>
    </w:p>
    <w:p w14:paraId="4276CF72" w14:textId="72D38469" w:rsidR="00A209DE" w:rsidRPr="00D5565C" w:rsidRDefault="00357E11" w:rsidP="00D5565C">
      <w:pPr>
        <w:spacing w:line="276" w:lineRule="auto"/>
        <w:contextualSpacing/>
        <w:jc w:val="both"/>
        <w:rPr>
          <w:b/>
        </w:rPr>
      </w:pPr>
      <w:r w:rsidRPr="00D5565C">
        <w:rPr>
          <w:b/>
        </w:rPr>
        <w:t>Ad 1</w:t>
      </w:r>
      <w:r w:rsidR="001E29ED" w:rsidRPr="00D5565C">
        <w:rPr>
          <w:b/>
        </w:rPr>
        <w:tab/>
      </w:r>
      <w:r w:rsidRPr="00D5565C">
        <w:rPr>
          <w:b/>
        </w:rPr>
        <w:t xml:space="preserve">) </w:t>
      </w:r>
      <w:r w:rsidR="00A209DE" w:rsidRPr="00D5565C">
        <w:rPr>
          <w:b/>
        </w:rPr>
        <w:t xml:space="preserve">Cena (C) – waga </w:t>
      </w:r>
      <w:r w:rsidR="008F2AC0" w:rsidRPr="00D5565C">
        <w:rPr>
          <w:b/>
        </w:rPr>
        <w:t>60</w:t>
      </w:r>
      <w:r w:rsidR="00A209DE" w:rsidRPr="00D5565C">
        <w:rPr>
          <w:b/>
        </w:rPr>
        <w:t>%</w:t>
      </w:r>
    </w:p>
    <w:p w14:paraId="63012300" w14:textId="77777777" w:rsidR="00F20BA9" w:rsidRDefault="00F20BA9" w:rsidP="00F20BA9">
      <w:pPr>
        <w:pStyle w:val="Akapitzlist"/>
        <w:spacing w:line="276" w:lineRule="auto"/>
        <w:contextualSpacing/>
        <w:jc w:val="both"/>
        <w:rPr>
          <w:b/>
        </w:rPr>
      </w:pPr>
    </w:p>
    <w:p w14:paraId="3DA8A7FE" w14:textId="77777777" w:rsidR="00F20BA9" w:rsidRPr="00276487" w:rsidRDefault="00F20BA9" w:rsidP="00F20BA9">
      <w:pPr>
        <w:pStyle w:val="Akapitzlist"/>
        <w:spacing w:line="276" w:lineRule="auto"/>
        <w:contextualSpacing/>
        <w:jc w:val="both"/>
      </w:pPr>
      <w:r w:rsidRPr="00276487">
        <w:t>Kryterium „Cena” będzie rozpatrywana na podstawie ceny brutto za wykonanie przedmiotu zamówienia, podanej przez Wykonawcę w Formularzu oferty.</w:t>
      </w:r>
    </w:p>
    <w:p w14:paraId="0A4191D2" w14:textId="77777777" w:rsidR="00F20BA9" w:rsidRPr="00276487" w:rsidRDefault="00F20BA9" w:rsidP="00F20BA9">
      <w:pPr>
        <w:pStyle w:val="Akapitzlist"/>
        <w:spacing w:line="276" w:lineRule="auto"/>
        <w:contextualSpacing/>
        <w:jc w:val="both"/>
      </w:pPr>
    </w:p>
    <w:p w14:paraId="1083D0E7" w14:textId="77777777" w:rsidR="00F20BA9" w:rsidRPr="00276487" w:rsidRDefault="00F20BA9" w:rsidP="00F20BA9">
      <w:pPr>
        <w:pStyle w:val="Akapitzlist"/>
        <w:spacing w:line="276" w:lineRule="auto"/>
        <w:contextualSpacing/>
        <w:jc w:val="both"/>
      </w:pPr>
      <w:r w:rsidRPr="00276487">
        <w:t xml:space="preserve">Zamawiający </w:t>
      </w:r>
      <w:r w:rsidR="00C247B1" w:rsidRPr="00276487">
        <w:t xml:space="preserve">ofercie o najniższej cenie spośród ofert ocenianych przyzna </w:t>
      </w:r>
      <w:r w:rsidR="00A454BA">
        <w:t xml:space="preserve">60 </w:t>
      </w:r>
      <w:r w:rsidR="00C247B1" w:rsidRPr="00276487">
        <w:t>punktów a każdej następnej zostanie przyporządkowana liczba punktów proporcjonalnie mniejsza, według wzoru:</w:t>
      </w:r>
    </w:p>
    <w:p w14:paraId="2BF1D675" w14:textId="77777777" w:rsidR="00972413" w:rsidRPr="0033175B" w:rsidRDefault="00972413" w:rsidP="0033175B">
      <w:pPr>
        <w:pStyle w:val="Akapitzlist"/>
        <w:spacing w:before="240" w:line="276" w:lineRule="auto"/>
        <w:ind w:left="2124"/>
        <w:jc w:val="both"/>
        <w:rPr>
          <w:bCs/>
        </w:rPr>
      </w:pPr>
      <w:r w:rsidRPr="0033175B">
        <w:rPr>
          <w:bCs/>
        </w:rPr>
        <w:t>cena najniższa brutto*</w:t>
      </w:r>
    </w:p>
    <w:p w14:paraId="77BD043E" w14:textId="77777777" w:rsidR="00972413" w:rsidRPr="0033175B" w:rsidRDefault="00972413" w:rsidP="0033175B">
      <w:pPr>
        <w:pStyle w:val="Akapitzlist"/>
        <w:spacing w:line="276" w:lineRule="auto"/>
        <w:ind w:left="1080"/>
        <w:jc w:val="both"/>
        <w:rPr>
          <w:bCs/>
        </w:rPr>
      </w:pPr>
      <w:r w:rsidRPr="0033175B">
        <w:rPr>
          <w:bCs/>
        </w:rPr>
        <w:t xml:space="preserve">C = </w:t>
      </w:r>
      <w:r w:rsidRPr="0033175B">
        <w:rPr>
          <w:bCs/>
          <w:strike/>
        </w:rPr>
        <w:t xml:space="preserve">------------------------------------------------ </w:t>
      </w:r>
      <w:r w:rsidRPr="0033175B">
        <w:rPr>
          <w:bCs/>
        </w:rPr>
        <w:t xml:space="preserve">  x </w:t>
      </w:r>
      <w:r w:rsidR="008F2AC0" w:rsidRPr="0033175B">
        <w:rPr>
          <w:bCs/>
          <w:caps/>
        </w:rPr>
        <w:t>60</w:t>
      </w:r>
      <w:r w:rsidRPr="0033175B">
        <w:rPr>
          <w:bCs/>
        </w:rPr>
        <w:t>%</w:t>
      </w:r>
      <w:r w:rsidR="00A454BA">
        <w:rPr>
          <w:bCs/>
        </w:rPr>
        <w:t xml:space="preserve"> x 100</w:t>
      </w:r>
    </w:p>
    <w:p w14:paraId="2958B224" w14:textId="77777777" w:rsidR="00972413" w:rsidRPr="0033175B" w:rsidRDefault="00C247B1" w:rsidP="0033175B">
      <w:pPr>
        <w:pStyle w:val="Akapitzlist"/>
        <w:spacing w:line="276" w:lineRule="auto"/>
        <w:ind w:left="1736"/>
        <w:jc w:val="both"/>
        <w:rPr>
          <w:bCs/>
        </w:rPr>
      </w:pPr>
      <w:r>
        <w:rPr>
          <w:bCs/>
        </w:rPr>
        <w:t xml:space="preserve">  </w:t>
      </w:r>
      <w:r w:rsidR="00972413" w:rsidRPr="0033175B">
        <w:rPr>
          <w:bCs/>
        </w:rPr>
        <w:t>cena oferty ocenianej brutto</w:t>
      </w:r>
    </w:p>
    <w:p w14:paraId="2AA8BFC7" w14:textId="77777777" w:rsidR="0067372F" w:rsidRDefault="00972413" w:rsidP="00C247B1">
      <w:pPr>
        <w:spacing w:before="240" w:line="276" w:lineRule="auto"/>
        <w:ind w:left="372" w:firstLine="708"/>
        <w:jc w:val="both"/>
        <w:rPr>
          <w:bCs/>
        </w:rPr>
      </w:pPr>
      <w:r w:rsidRPr="0033175B">
        <w:rPr>
          <w:bCs/>
        </w:rPr>
        <w:t>* spośród wszystkich złożonych ofert niepodlegających odrzuceniu</w:t>
      </w:r>
    </w:p>
    <w:p w14:paraId="604E430B" w14:textId="77777777" w:rsidR="0067372F" w:rsidRDefault="0067372F" w:rsidP="00C247B1">
      <w:pPr>
        <w:spacing w:before="240" w:line="276" w:lineRule="auto"/>
        <w:ind w:left="372" w:firstLine="708"/>
        <w:jc w:val="both"/>
        <w:rPr>
          <w:bCs/>
        </w:rPr>
      </w:pPr>
    </w:p>
    <w:p w14:paraId="520A10E0" w14:textId="3D34458A" w:rsidR="0067372F" w:rsidRPr="00285434" w:rsidRDefault="00D5565C" w:rsidP="0067372F">
      <w:pPr>
        <w:pStyle w:val="Akapitzlist2"/>
        <w:spacing w:line="276" w:lineRule="auto"/>
        <w:ind w:left="0"/>
        <w:jc w:val="both"/>
        <w:rPr>
          <w:b/>
          <w:color w:val="000000"/>
        </w:rPr>
      </w:pPr>
      <w:r>
        <w:rPr>
          <w:b/>
          <w:color w:val="000000"/>
        </w:rPr>
        <w:t xml:space="preserve">Ad 2)  </w:t>
      </w:r>
      <w:r w:rsidR="0067372F" w:rsidRPr="00285434">
        <w:rPr>
          <w:b/>
          <w:color w:val="000000"/>
        </w:rPr>
        <w:t>Odległość schroniska od siedziby Zamawiającego (O)</w:t>
      </w:r>
      <w:r>
        <w:rPr>
          <w:b/>
          <w:color w:val="000000"/>
        </w:rPr>
        <w:t xml:space="preserve"> - </w:t>
      </w:r>
      <w:r w:rsidRPr="00D5565C">
        <w:rPr>
          <w:b/>
        </w:rPr>
        <w:t xml:space="preserve">waga </w:t>
      </w:r>
      <w:r>
        <w:rPr>
          <w:b/>
        </w:rPr>
        <w:t>3</w:t>
      </w:r>
      <w:r w:rsidRPr="00D5565C">
        <w:rPr>
          <w:b/>
        </w:rPr>
        <w:t>0%</w:t>
      </w:r>
    </w:p>
    <w:p w14:paraId="67363FC8" w14:textId="6883442C" w:rsidR="0067372F" w:rsidRDefault="0067372F" w:rsidP="000628BA">
      <w:pPr>
        <w:pStyle w:val="Bezodstpw"/>
        <w:rPr>
          <w:b/>
        </w:rPr>
      </w:pPr>
      <w:r w:rsidRPr="00285434">
        <w:t xml:space="preserve">Maksymalna liczba punktów do uzyskania przez Wykonawcę wynosi </w:t>
      </w:r>
      <w:r w:rsidR="00D5565C">
        <w:rPr>
          <w:b/>
        </w:rPr>
        <w:t>3</w:t>
      </w:r>
      <w:r w:rsidRPr="00285434">
        <w:rPr>
          <w:b/>
        </w:rPr>
        <w:t>0</w:t>
      </w:r>
      <w:r w:rsidR="00D5565C">
        <w:rPr>
          <w:b/>
        </w:rPr>
        <w:t xml:space="preserve"> </w:t>
      </w:r>
    </w:p>
    <w:p w14:paraId="793C0E65" w14:textId="77777777" w:rsidR="000628BA" w:rsidRPr="00285434" w:rsidRDefault="000628BA" w:rsidP="000628BA">
      <w:pPr>
        <w:pStyle w:val="Bezodstpw"/>
      </w:pPr>
    </w:p>
    <w:p w14:paraId="2739D6C4" w14:textId="1A5BB729" w:rsidR="0067372F" w:rsidRDefault="0067372F" w:rsidP="000628BA">
      <w:pPr>
        <w:pStyle w:val="Bezodstpw"/>
      </w:pPr>
      <w:bookmarkStart w:id="10" w:name="_Hlk195190952"/>
      <w:r w:rsidRPr="00285434">
        <w:t xml:space="preserve">Odległość od miejsca realizacji przedmiotu zamówienia do siedziby Zamawiającego: </w:t>
      </w:r>
      <w:r w:rsidR="000628BA">
        <w:rPr>
          <w:rStyle w:val="StopkaPogrubienie"/>
          <w:rFonts w:ascii="Times New Roman" w:hAnsi="Times New Roman" w:cs="Times New Roman"/>
          <w:b w:val="0"/>
          <w:bCs w:val="0"/>
          <w:sz w:val="24"/>
          <w:szCs w:val="24"/>
        </w:rPr>
        <w:t>Gminny Ośrodek Pomocy Społecznej w</w:t>
      </w:r>
      <w:r w:rsidR="000628BA" w:rsidRPr="0033175B">
        <w:rPr>
          <w:rStyle w:val="StopkaPogrubienie"/>
          <w:rFonts w:ascii="Times New Roman" w:hAnsi="Times New Roman" w:cs="Times New Roman"/>
          <w:b w:val="0"/>
          <w:bCs w:val="0"/>
          <w:sz w:val="24"/>
          <w:szCs w:val="24"/>
        </w:rPr>
        <w:t xml:space="preserve"> </w:t>
      </w:r>
      <w:r w:rsidR="000628BA">
        <w:rPr>
          <w:rStyle w:val="StopkaPogrubienie"/>
          <w:rFonts w:ascii="Times New Roman" w:hAnsi="Times New Roman" w:cs="Times New Roman"/>
          <w:b w:val="0"/>
          <w:bCs w:val="0"/>
          <w:sz w:val="24"/>
          <w:szCs w:val="24"/>
        </w:rPr>
        <w:t>Baranowie ul. Armii Krajowej 89, 96-314 Baranów</w:t>
      </w:r>
      <w:r w:rsidRPr="00285434">
        <w:t xml:space="preserve">, podana w kilometrach. </w:t>
      </w:r>
    </w:p>
    <w:bookmarkEnd w:id="10"/>
    <w:p w14:paraId="5A535B7B" w14:textId="77777777" w:rsidR="000628BA" w:rsidRPr="00285434" w:rsidRDefault="000628BA" w:rsidP="000628BA">
      <w:pPr>
        <w:pStyle w:val="Bezodstpw"/>
      </w:pPr>
    </w:p>
    <w:p w14:paraId="70F0E163" w14:textId="3E340ED3" w:rsidR="0067372F" w:rsidRPr="00D5565C" w:rsidRDefault="0067372F" w:rsidP="00D5565C">
      <w:pPr>
        <w:autoSpaceDE w:val="0"/>
        <w:autoSpaceDN w:val="0"/>
        <w:adjustRightInd w:val="0"/>
        <w:spacing w:line="276" w:lineRule="auto"/>
        <w:ind w:left="709"/>
        <w:jc w:val="both"/>
      </w:pPr>
      <w:r w:rsidRPr="00D5565C">
        <w:rPr>
          <w:b/>
          <w:bCs/>
        </w:rPr>
        <w:t>Kryterium odległość (O)</w:t>
      </w:r>
      <w:r w:rsidRPr="00D5565C">
        <w:t xml:space="preserve">, podana w kilometrach, zostanie oceniona w skali punktowej do </w:t>
      </w:r>
      <w:r w:rsidR="00EA639F">
        <w:t>3</w:t>
      </w:r>
      <w:r w:rsidRPr="00D5565C">
        <w:t xml:space="preserve">0 punktów: </w:t>
      </w:r>
    </w:p>
    <w:p w14:paraId="6218FAE3" w14:textId="6B9604C1" w:rsidR="00D5565C" w:rsidRPr="00D5565C" w:rsidRDefault="00D5565C" w:rsidP="00D5565C">
      <w:pPr>
        <w:pStyle w:val="Akapitzlist"/>
        <w:numPr>
          <w:ilvl w:val="0"/>
          <w:numId w:val="63"/>
        </w:numPr>
        <w:spacing w:line="276" w:lineRule="auto"/>
        <w:ind w:left="1276" w:hanging="284"/>
        <w:contextualSpacing/>
        <w:jc w:val="both"/>
      </w:pPr>
      <w:r w:rsidRPr="00D5565C">
        <w:t xml:space="preserve">od 0 km do </w:t>
      </w:r>
      <w:r w:rsidR="00C700CA">
        <w:t>25</w:t>
      </w:r>
      <w:r w:rsidRPr="00D5565C">
        <w:t xml:space="preserve"> km włącznie – 30 punktów</w:t>
      </w:r>
    </w:p>
    <w:p w14:paraId="735DBD43" w14:textId="73D4FFA0" w:rsidR="00D5565C" w:rsidRPr="00D5565C" w:rsidRDefault="00D5565C" w:rsidP="00D5565C">
      <w:pPr>
        <w:pStyle w:val="Akapitzlist"/>
        <w:numPr>
          <w:ilvl w:val="0"/>
          <w:numId w:val="63"/>
        </w:numPr>
        <w:spacing w:line="276" w:lineRule="auto"/>
        <w:ind w:left="1276" w:hanging="284"/>
        <w:contextualSpacing/>
        <w:jc w:val="both"/>
      </w:pPr>
      <w:r w:rsidRPr="00D5565C">
        <w:t xml:space="preserve">od </w:t>
      </w:r>
      <w:r w:rsidR="00C700CA">
        <w:t>25</w:t>
      </w:r>
      <w:r w:rsidRPr="00D5565C">
        <w:t xml:space="preserve">,1 km do </w:t>
      </w:r>
      <w:r w:rsidR="00C700CA">
        <w:t>5</w:t>
      </w:r>
      <w:r w:rsidRPr="00D5565C">
        <w:t>0 km włącznie – 10 punktów</w:t>
      </w:r>
    </w:p>
    <w:p w14:paraId="6E32BBA2" w14:textId="6626A83A" w:rsidR="00D5565C" w:rsidRPr="00D5565C" w:rsidRDefault="00D5565C" w:rsidP="00D5565C">
      <w:pPr>
        <w:pStyle w:val="Akapitzlist"/>
        <w:numPr>
          <w:ilvl w:val="0"/>
          <w:numId w:val="63"/>
        </w:numPr>
        <w:spacing w:line="276" w:lineRule="auto"/>
        <w:ind w:left="1276" w:hanging="284"/>
        <w:contextualSpacing/>
        <w:jc w:val="both"/>
      </w:pPr>
      <w:r w:rsidRPr="00D5565C">
        <w:t xml:space="preserve">powyżej </w:t>
      </w:r>
      <w:r w:rsidR="00C700CA">
        <w:t>5</w:t>
      </w:r>
      <w:r w:rsidRPr="00D5565C">
        <w:t>0,1 km – 0 punktów</w:t>
      </w:r>
    </w:p>
    <w:p w14:paraId="2B551F47" w14:textId="77777777" w:rsidR="00D5565C" w:rsidRPr="00D5565C" w:rsidRDefault="00D5565C" w:rsidP="00D5565C">
      <w:pPr>
        <w:spacing w:line="276" w:lineRule="auto"/>
        <w:ind w:left="709"/>
        <w:contextualSpacing/>
        <w:jc w:val="both"/>
      </w:pPr>
      <w:r w:rsidRPr="00D5565C">
        <w:lastRenderedPageBreak/>
        <w:t xml:space="preserve">Odległość będzie mierzona od miejsca położenia schroniska do siedziby Zamawiającego przy pomocy aplikacji </w:t>
      </w:r>
      <w:proofErr w:type="spellStart"/>
      <w:r w:rsidRPr="00D5565C">
        <w:t>google</w:t>
      </w:r>
      <w:proofErr w:type="spellEnd"/>
      <w:r w:rsidRPr="00D5565C">
        <w:t xml:space="preserve"> </w:t>
      </w:r>
      <w:proofErr w:type="spellStart"/>
      <w:r w:rsidRPr="00D5565C">
        <w:t>maps</w:t>
      </w:r>
      <w:proofErr w:type="spellEnd"/>
      <w:r w:rsidRPr="00D5565C">
        <w:t xml:space="preserve"> (najkrótsza odległość po drogach publicznych).</w:t>
      </w:r>
    </w:p>
    <w:p w14:paraId="2CFF030D" w14:textId="75B6945B" w:rsidR="0067372F" w:rsidRDefault="0067372F" w:rsidP="00D5565C">
      <w:pPr>
        <w:autoSpaceDE w:val="0"/>
        <w:autoSpaceDN w:val="0"/>
        <w:adjustRightInd w:val="0"/>
        <w:spacing w:line="276" w:lineRule="auto"/>
        <w:ind w:left="709"/>
      </w:pPr>
    </w:p>
    <w:p w14:paraId="25E8F974" w14:textId="77777777" w:rsidR="00D5565C" w:rsidRPr="00285434" w:rsidRDefault="00D5565C" w:rsidP="00D5565C">
      <w:pPr>
        <w:autoSpaceDE w:val="0"/>
        <w:autoSpaceDN w:val="0"/>
        <w:adjustRightInd w:val="0"/>
        <w:spacing w:line="276" w:lineRule="auto"/>
        <w:ind w:left="709"/>
      </w:pPr>
    </w:p>
    <w:p w14:paraId="4E24E270" w14:textId="0C006520" w:rsidR="0067372F" w:rsidRDefault="0067372F" w:rsidP="0067372F">
      <w:pPr>
        <w:autoSpaceDE w:val="0"/>
        <w:autoSpaceDN w:val="0"/>
        <w:adjustRightInd w:val="0"/>
        <w:spacing w:line="276" w:lineRule="auto"/>
        <w:jc w:val="both"/>
      </w:pPr>
      <w:bookmarkStart w:id="11" w:name="_Hlk182661583"/>
      <w:r w:rsidRPr="00285434">
        <w:t xml:space="preserve">Wykonawca </w:t>
      </w:r>
      <w:r>
        <w:t>jest zobowiązany podać</w:t>
      </w:r>
      <w:r w:rsidRPr="00285434">
        <w:t xml:space="preserve"> w ofercie odległość w kilometrach od miejsca lokalizacji schroniska do siedziby Zamawiającego, tj. </w:t>
      </w:r>
      <w:bookmarkStart w:id="12" w:name="_Hlk182257992"/>
      <w:r>
        <w:t xml:space="preserve">ul. </w:t>
      </w:r>
      <w:r w:rsidR="000B5410">
        <w:t>Armii Krajowej 89</w:t>
      </w:r>
      <w:r>
        <w:t xml:space="preserve">, 96 – </w:t>
      </w:r>
      <w:r w:rsidR="000B5410">
        <w:t>314</w:t>
      </w:r>
      <w:r>
        <w:t xml:space="preserve"> </w:t>
      </w:r>
      <w:bookmarkEnd w:id="12"/>
      <w:r w:rsidR="000B5410">
        <w:t>Baranów</w:t>
      </w:r>
      <w:r w:rsidRPr="00285434">
        <w:t>. Zamawiający dokona oceny odległości placówki od siedziby Zamawiającego przy wykorzystaniu narzędzia Mapy Google, adres</w:t>
      </w:r>
      <w:r>
        <w:t xml:space="preserve"> i</w:t>
      </w:r>
      <w:r w:rsidRPr="00285434">
        <w:t xml:space="preserve">nternetowy: https://www.google.pl/maps, biorąc pod uwagę trasę samochodem do udostępnionej placówki (najkrótsza odległość po drogach publicznych). </w:t>
      </w:r>
    </w:p>
    <w:p w14:paraId="6646D312" w14:textId="77777777" w:rsidR="00D5565C" w:rsidRDefault="00D5565C" w:rsidP="0067372F">
      <w:pPr>
        <w:autoSpaceDE w:val="0"/>
        <w:autoSpaceDN w:val="0"/>
        <w:adjustRightInd w:val="0"/>
        <w:spacing w:line="276" w:lineRule="auto"/>
        <w:jc w:val="both"/>
      </w:pPr>
    </w:p>
    <w:p w14:paraId="4835E0CF" w14:textId="39B40791" w:rsidR="009A592E" w:rsidRPr="009A592E" w:rsidRDefault="00D5565C" w:rsidP="009A592E">
      <w:pPr>
        <w:spacing w:line="276" w:lineRule="auto"/>
        <w:rPr>
          <w:b/>
          <w:lang w:eastAsia="en-US"/>
        </w:rPr>
      </w:pPr>
      <w:r w:rsidRPr="009A592E">
        <w:rPr>
          <w:b/>
          <w:lang w:eastAsia="en-US"/>
        </w:rPr>
        <w:t>Ad</w:t>
      </w:r>
      <w:r w:rsidR="009A592E">
        <w:rPr>
          <w:b/>
          <w:lang w:eastAsia="en-US"/>
        </w:rPr>
        <w:t>3</w:t>
      </w:r>
      <w:r w:rsidRPr="009A592E">
        <w:rPr>
          <w:b/>
          <w:lang w:eastAsia="en-US"/>
        </w:rPr>
        <w:t xml:space="preserve">) </w:t>
      </w:r>
      <w:r w:rsidR="009A592E" w:rsidRPr="009A592E">
        <w:rPr>
          <w:color w:val="000000"/>
        </w:rPr>
        <w:t>Doświadczenie (D)</w:t>
      </w:r>
      <w:r w:rsidR="009A592E" w:rsidRPr="009A592E">
        <w:t xml:space="preserve"> </w:t>
      </w:r>
      <w:r w:rsidR="009A592E" w:rsidRPr="00F0797F">
        <w:t xml:space="preserve">waga kryterium </w:t>
      </w:r>
      <w:r w:rsidR="009A592E">
        <w:t>1</w:t>
      </w:r>
      <w:r w:rsidR="009A592E" w:rsidRPr="00F0797F">
        <w:t>0%;</w:t>
      </w:r>
    </w:p>
    <w:p w14:paraId="2F515124" w14:textId="55FE4063" w:rsidR="009A592E" w:rsidRDefault="009A592E" w:rsidP="00D5565C">
      <w:pPr>
        <w:jc w:val="both"/>
        <w:rPr>
          <w:b/>
          <w:lang w:eastAsia="en-US"/>
        </w:rPr>
      </w:pPr>
    </w:p>
    <w:p w14:paraId="4FEB2A3F" w14:textId="5ED8696D" w:rsidR="00D5565C" w:rsidRDefault="00D5565C" w:rsidP="009A592E">
      <w:pPr>
        <w:ind w:left="709"/>
        <w:jc w:val="both"/>
        <w:rPr>
          <w:b/>
          <w:lang w:eastAsia="en-US"/>
        </w:rPr>
      </w:pPr>
      <w:r w:rsidRPr="00357E11">
        <w:rPr>
          <w:b/>
          <w:lang w:eastAsia="en-US"/>
        </w:rPr>
        <w:t>W zakresie kryterium „</w:t>
      </w:r>
      <w:r>
        <w:rPr>
          <w:b/>
          <w:lang w:eastAsia="en-US"/>
        </w:rPr>
        <w:t xml:space="preserve">Doświadczenie” </w:t>
      </w:r>
      <w:r w:rsidRPr="00357E11">
        <w:rPr>
          <w:b/>
          <w:lang w:eastAsia="en-US"/>
        </w:rPr>
        <w:t>(</w:t>
      </w:r>
      <w:r>
        <w:rPr>
          <w:b/>
          <w:lang w:eastAsia="en-US"/>
        </w:rPr>
        <w:t>D</w:t>
      </w:r>
      <w:r w:rsidRPr="00357E11">
        <w:rPr>
          <w:b/>
          <w:lang w:eastAsia="en-US"/>
        </w:rPr>
        <w:t xml:space="preserve">) oferta może uzyskać maksymalnie </w:t>
      </w:r>
      <w:r>
        <w:rPr>
          <w:b/>
          <w:lang w:eastAsia="en-US"/>
        </w:rPr>
        <w:t>1</w:t>
      </w:r>
      <w:r w:rsidRPr="00357E11">
        <w:rPr>
          <w:b/>
          <w:lang w:eastAsia="en-US"/>
        </w:rPr>
        <w:t>0 punktów.</w:t>
      </w:r>
    </w:p>
    <w:p w14:paraId="0BC0841D" w14:textId="77777777" w:rsidR="00D5565C" w:rsidRDefault="00D5565C" w:rsidP="00D5565C">
      <w:pPr>
        <w:ind w:left="570" w:firstLine="57"/>
        <w:jc w:val="both"/>
        <w:rPr>
          <w:b/>
          <w:lang w:eastAsia="en-US"/>
        </w:rPr>
      </w:pPr>
    </w:p>
    <w:p w14:paraId="7398FC1D" w14:textId="77777777" w:rsidR="00D5565C" w:rsidRPr="001D3E5C" w:rsidRDefault="00D5565C" w:rsidP="00D5565C">
      <w:pPr>
        <w:ind w:left="570" w:firstLine="57"/>
        <w:jc w:val="both"/>
        <w:rPr>
          <w:bCs/>
          <w:lang w:eastAsia="en-US"/>
        </w:rPr>
      </w:pPr>
      <w:r w:rsidRPr="001D3E5C">
        <w:rPr>
          <w:bCs/>
          <w:lang w:eastAsia="en-US"/>
        </w:rPr>
        <w:t>Doświadczenie wykonawcy:</w:t>
      </w:r>
    </w:p>
    <w:p w14:paraId="4F0CCB7C" w14:textId="77777777" w:rsidR="00D5565C" w:rsidRPr="001D3E5C" w:rsidRDefault="00D5565C" w:rsidP="00D5565C">
      <w:pPr>
        <w:ind w:left="570" w:firstLine="57"/>
        <w:jc w:val="both"/>
        <w:rPr>
          <w:bCs/>
          <w:lang w:eastAsia="en-US"/>
        </w:rPr>
      </w:pPr>
      <w:r w:rsidRPr="001D3E5C">
        <w:rPr>
          <w:bCs/>
          <w:lang w:eastAsia="en-US"/>
        </w:rPr>
        <w:t>-</w:t>
      </w:r>
      <w:r>
        <w:rPr>
          <w:bCs/>
          <w:lang w:eastAsia="en-US"/>
        </w:rPr>
        <w:t xml:space="preserve"> </w:t>
      </w:r>
      <w:r w:rsidRPr="001D3E5C">
        <w:rPr>
          <w:bCs/>
          <w:lang w:eastAsia="en-US"/>
        </w:rPr>
        <w:t>doświadczenia w</w:t>
      </w:r>
      <w:r>
        <w:rPr>
          <w:bCs/>
          <w:lang w:eastAsia="en-US"/>
        </w:rPr>
        <w:t xml:space="preserve">  zakresie</w:t>
      </w:r>
      <w:r w:rsidRPr="001D3E5C">
        <w:rPr>
          <w:bCs/>
          <w:lang w:eastAsia="en-US"/>
        </w:rPr>
        <w:t xml:space="preserve"> świadczeni</w:t>
      </w:r>
      <w:r>
        <w:rPr>
          <w:bCs/>
          <w:lang w:eastAsia="en-US"/>
        </w:rPr>
        <w:t xml:space="preserve">a </w:t>
      </w:r>
      <w:r w:rsidRPr="001D3E5C">
        <w:rPr>
          <w:bCs/>
          <w:lang w:eastAsia="en-US"/>
        </w:rPr>
        <w:t xml:space="preserve">usług </w:t>
      </w:r>
      <w:r>
        <w:rPr>
          <w:bCs/>
          <w:lang w:eastAsia="en-US"/>
        </w:rPr>
        <w:t>w zakresie całodobowego schronienia</w:t>
      </w:r>
      <w:r w:rsidRPr="001D3E5C">
        <w:rPr>
          <w:bCs/>
          <w:lang w:eastAsia="en-US"/>
        </w:rPr>
        <w:t>.</w:t>
      </w:r>
    </w:p>
    <w:p w14:paraId="38E74411" w14:textId="13587369" w:rsidR="00D5565C" w:rsidRPr="001D3E5C" w:rsidRDefault="00D5565C" w:rsidP="00D5565C">
      <w:pPr>
        <w:ind w:left="570" w:firstLine="57"/>
        <w:jc w:val="both"/>
        <w:rPr>
          <w:bCs/>
          <w:lang w:eastAsia="en-US"/>
        </w:rPr>
      </w:pPr>
      <w:r w:rsidRPr="001D3E5C">
        <w:rPr>
          <w:bCs/>
          <w:lang w:eastAsia="en-US"/>
        </w:rPr>
        <w:t xml:space="preserve">- za </w:t>
      </w:r>
      <w:r w:rsidR="00C700CA">
        <w:rPr>
          <w:bCs/>
          <w:lang w:eastAsia="en-US"/>
        </w:rPr>
        <w:t>3</w:t>
      </w:r>
      <w:r w:rsidRPr="001D3E5C">
        <w:rPr>
          <w:bCs/>
          <w:lang w:eastAsia="en-US"/>
        </w:rPr>
        <w:t xml:space="preserve"> </w:t>
      </w:r>
      <w:r w:rsidR="00C700CA">
        <w:rPr>
          <w:bCs/>
          <w:lang w:eastAsia="en-US"/>
        </w:rPr>
        <w:t>lata</w:t>
      </w:r>
      <w:r w:rsidRPr="001D3E5C">
        <w:rPr>
          <w:bCs/>
          <w:lang w:eastAsia="en-US"/>
        </w:rPr>
        <w:t xml:space="preserve"> - </w:t>
      </w:r>
      <w:r>
        <w:rPr>
          <w:bCs/>
          <w:lang w:eastAsia="en-US"/>
        </w:rPr>
        <w:t>2</w:t>
      </w:r>
      <w:r w:rsidRPr="001D3E5C">
        <w:rPr>
          <w:bCs/>
          <w:lang w:eastAsia="en-US"/>
        </w:rPr>
        <w:t xml:space="preserve"> pkt.</w:t>
      </w:r>
    </w:p>
    <w:p w14:paraId="1B2B08DC" w14:textId="03291024" w:rsidR="00D5565C" w:rsidRPr="001D3E5C" w:rsidRDefault="00D5565C" w:rsidP="00D5565C">
      <w:pPr>
        <w:ind w:left="570" w:firstLine="57"/>
        <w:jc w:val="both"/>
        <w:rPr>
          <w:bCs/>
          <w:lang w:eastAsia="en-US"/>
        </w:rPr>
      </w:pPr>
      <w:r w:rsidRPr="001D3E5C">
        <w:rPr>
          <w:bCs/>
          <w:lang w:eastAsia="en-US"/>
        </w:rPr>
        <w:t xml:space="preserve">- za </w:t>
      </w:r>
      <w:r w:rsidR="00C700CA">
        <w:rPr>
          <w:bCs/>
          <w:lang w:eastAsia="en-US"/>
        </w:rPr>
        <w:t>6</w:t>
      </w:r>
      <w:r w:rsidRPr="001D3E5C">
        <w:rPr>
          <w:bCs/>
          <w:lang w:eastAsia="en-US"/>
        </w:rPr>
        <w:t xml:space="preserve"> lat</w:t>
      </w:r>
      <w:r w:rsidR="00C700CA">
        <w:rPr>
          <w:bCs/>
          <w:lang w:eastAsia="en-US"/>
        </w:rPr>
        <w:t xml:space="preserve"> </w:t>
      </w:r>
      <w:r w:rsidRPr="001D3E5C">
        <w:rPr>
          <w:bCs/>
          <w:lang w:eastAsia="en-US"/>
        </w:rPr>
        <w:t xml:space="preserve"> - </w:t>
      </w:r>
      <w:r>
        <w:rPr>
          <w:bCs/>
          <w:lang w:eastAsia="en-US"/>
        </w:rPr>
        <w:t>4</w:t>
      </w:r>
      <w:r w:rsidRPr="001D3E5C">
        <w:rPr>
          <w:bCs/>
          <w:lang w:eastAsia="en-US"/>
        </w:rPr>
        <w:t xml:space="preserve"> pkt.</w:t>
      </w:r>
    </w:p>
    <w:p w14:paraId="5A9B8076" w14:textId="5A7256DB" w:rsidR="00D5565C" w:rsidRPr="001D3E5C" w:rsidRDefault="00D5565C" w:rsidP="00D5565C">
      <w:pPr>
        <w:ind w:left="570" w:firstLine="57"/>
        <w:jc w:val="both"/>
        <w:rPr>
          <w:bCs/>
          <w:lang w:eastAsia="en-US"/>
        </w:rPr>
      </w:pPr>
      <w:r w:rsidRPr="001D3E5C">
        <w:rPr>
          <w:bCs/>
          <w:lang w:eastAsia="en-US"/>
        </w:rPr>
        <w:t xml:space="preserve">- za </w:t>
      </w:r>
      <w:r w:rsidR="00C700CA">
        <w:rPr>
          <w:bCs/>
          <w:lang w:eastAsia="en-US"/>
        </w:rPr>
        <w:t>9</w:t>
      </w:r>
      <w:r w:rsidRPr="001D3E5C">
        <w:rPr>
          <w:bCs/>
          <w:lang w:eastAsia="en-US"/>
        </w:rPr>
        <w:t xml:space="preserve"> lat - </w:t>
      </w:r>
      <w:r>
        <w:rPr>
          <w:bCs/>
          <w:lang w:eastAsia="en-US"/>
        </w:rPr>
        <w:t>6</w:t>
      </w:r>
      <w:r w:rsidRPr="001D3E5C">
        <w:rPr>
          <w:bCs/>
          <w:lang w:eastAsia="en-US"/>
        </w:rPr>
        <w:t xml:space="preserve"> pkt.</w:t>
      </w:r>
    </w:p>
    <w:p w14:paraId="1A9C2123" w14:textId="0B03CA71" w:rsidR="00D5565C" w:rsidRPr="001D3E5C" w:rsidRDefault="00D5565C" w:rsidP="00D5565C">
      <w:pPr>
        <w:ind w:left="570" w:firstLine="57"/>
        <w:jc w:val="both"/>
        <w:rPr>
          <w:bCs/>
          <w:lang w:eastAsia="en-US"/>
        </w:rPr>
      </w:pPr>
      <w:r w:rsidRPr="001D3E5C">
        <w:rPr>
          <w:bCs/>
          <w:lang w:eastAsia="en-US"/>
        </w:rPr>
        <w:t xml:space="preserve">- za </w:t>
      </w:r>
      <w:r w:rsidR="00C700CA">
        <w:rPr>
          <w:bCs/>
          <w:lang w:eastAsia="en-US"/>
        </w:rPr>
        <w:t>12</w:t>
      </w:r>
      <w:r w:rsidRPr="001D3E5C">
        <w:rPr>
          <w:bCs/>
          <w:lang w:eastAsia="en-US"/>
        </w:rPr>
        <w:t xml:space="preserve"> lat - </w:t>
      </w:r>
      <w:r>
        <w:rPr>
          <w:bCs/>
          <w:lang w:eastAsia="en-US"/>
        </w:rPr>
        <w:t>10</w:t>
      </w:r>
      <w:r w:rsidRPr="001D3E5C">
        <w:rPr>
          <w:bCs/>
          <w:lang w:eastAsia="en-US"/>
        </w:rPr>
        <w:t xml:space="preserve"> pkt.</w:t>
      </w:r>
    </w:p>
    <w:p w14:paraId="1E63F150" w14:textId="77777777" w:rsidR="00D5565C" w:rsidRPr="001D3E5C" w:rsidRDefault="00D5565C" w:rsidP="00D5565C">
      <w:pPr>
        <w:ind w:left="570" w:firstLine="57"/>
        <w:jc w:val="both"/>
        <w:rPr>
          <w:bCs/>
          <w:lang w:eastAsia="en-US"/>
        </w:rPr>
      </w:pPr>
    </w:p>
    <w:p w14:paraId="7B2D5FA1" w14:textId="13A4D195" w:rsidR="00D5565C" w:rsidRPr="001D3E5C" w:rsidRDefault="00D5565C" w:rsidP="00D5565C">
      <w:pPr>
        <w:ind w:left="570" w:firstLine="57"/>
        <w:jc w:val="both"/>
        <w:rPr>
          <w:bCs/>
          <w:lang w:eastAsia="en-US"/>
        </w:rPr>
      </w:pPr>
      <w:r w:rsidRPr="001D3E5C">
        <w:rPr>
          <w:bCs/>
          <w:lang w:eastAsia="en-US"/>
        </w:rPr>
        <w:t xml:space="preserve">Maksymalnie uzyskać można </w:t>
      </w:r>
      <w:r>
        <w:rPr>
          <w:bCs/>
          <w:lang w:eastAsia="en-US"/>
        </w:rPr>
        <w:t>1</w:t>
      </w:r>
      <w:r w:rsidRPr="001D3E5C">
        <w:rPr>
          <w:bCs/>
          <w:lang w:eastAsia="en-US"/>
        </w:rPr>
        <w:t>0 pkt.</w:t>
      </w:r>
    </w:p>
    <w:p w14:paraId="16BA8DF7" w14:textId="77777777" w:rsidR="00D5565C" w:rsidRPr="0093323E" w:rsidRDefault="00D5565C" w:rsidP="00D5565C">
      <w:r w:rsidRPr="0093323E">
        <w:tab/>
      </w:r>
    </w:p>
    <w:p w14:paraId="0DE4F48E" w14:textId="77777777" w:rsidR="00D5565C" w:rsidRPr="0093323E" w:rsidRDefault="00D5565C" w:rsidP="00D5565C">
      <w:pPr>
        <w:jc w:val="both"/>
      </w:pPr>
      <w:r>
        <w:t xml:space="preserve">2. </w:t>
      </w:r>
      <w:r w:rsidRPr="0093323E">
        <w:t xml:space="preserve">Ocena punktowa dokonana zostanie zgodnie </w:t>
      </w:r>
      <w:r>
        <w:t>ze wskazaniem w formularzu ofertowym</w:t>
      </w:r>
      <w:r w:rsidRPr="0093323E">
        <w:t>.</w:t>
      </w:r>
    </w:p>
    <w:bookmarkEnd w:id="11"/>
    <w:p w14:paraId="1A5104AA" w14:textId="73549FA0" w:rsidR="00F0797F" w:rsidRPr="00D5565C" w:rsidRDefault="00F0797F" w:rsidP="000B5410">
      <w:pPr>
        <w:spacing w:before="240" w:line="276" w:lineRule="auto"/>
        <w:jc w:val="both"/>
        <w:rPr>
          <w:bCs/>
        </w:rPr>
      </w:pPr>
    </w:p>
    <w:p w14:paraId="312CB9A9" w14:textId="44CD5830" w:rsidR="00F0797F" w:rsidRPr="0093323E" w:rsidRDefault="00F0797F" w:rsidP="00357E11">
      <w:pPr>
        <w:jc w:val="both"/>
      </w:pPr>
      <w:r w:rsidRPr="0093323E">
        <w:t xml:space="preserve">Ocena punktowa dokonana zostanie zgodnie </w:t>
      </w:r>
      <w:r w:rsidR="00AD28B0">
        <w:t>ze wskazaniem w formularzu ofertowym</w:t>
      </w:r>
      <w:r w:rsidRPr="0093323E">
        <w:t>.</w:t>
      </w:r>
    </w:p>
    <w:p w14:paraId="1BDB6250" w14:textId="77777777" w:rsidR="00F0797F" w:rsidRPr="0093323E" w:rsidRDefault="00F0797F" w:rsidP="00C247B1">
      <w:pPr>
        <w:pStyle w:val="Textbody"/>
        <w:spacing w:line="276" w:lineRule="auto"/>
        <w:jc w:val="both"/>
        <w:rPr>
          <w:b/>
          <w:bCs/>
          <w:iCs/>
          <w:color w:val="000000"/>
          <w:sz w:val="24"/>
          <w:szCs w:val="24"/>
        </w:rPr>
      </w:pPr>
    </w:p>
    <w:p w14:paraId="4A574957" w14:textId="0963B927" w:rsidR="0093323E" w:rsidRPr="0093323E" w:rsidRDefault="00C247B1" w:rsidP="0093323E">
      <w:pPr>
        <w:pStyle w:val="Textbody"/>
        <w:jc w:val="both"/>
        <w:rPr>
          <w:b/>
          <w:bCs/>
          <w:color w:val="000000"/>
          <w:sz w:val="24"/>
          <w:szCs w:val="24"/>
        </w:rPr>
      </w:pPr>
      <w:r w:rsidRPr="0093323E">
        <w:rPr>
          <w:b/>
          <w:bCs/>
          <w:color w:val="000000"/>
          <w:sz w:val="24"/>
          <w:szCs w:val="24"/>
        </w:rPr>
        <w:t>Liczba punktów określona z</w:t>
      </w:r>
      <w:r w:rsidR="00F0797F" w:rsidRPr="0093323E">
        <w:rPr>
          <w:b/>
          <w:bCs/>
          <w:color w:val="000000"/>
          <w:sz w:val="24"/>
          <w:szCs w:val="24"/>
        </w:rPr>
        <w:t>ostanie na podstawie wzoru:  C+</w:t>
      </w:r>
      <w:r w:rsidR="000B5410">
        <w:rPr>
          <w:b/>
          <w:bCs/>
          <w:color w:val="000000"/>
          <w:sz w:val="24"/>
          <w:szCs w:val="24"/>
        </w:rPr>
        <w:t xml:space="preserve">O + </w:t>
      </w:r>
      <w:r w:rsidR="00641B89">
        <w:rPr>
          <w:b/>
          <w:bCs/>
          <w:color w:val="000000"/>
          <w:sz w:val="24"/>
          <w:szCs w:val="24"/>
        </w:rPr>
        <w:t>D</w:t>
      </w:r>
    </w:p>
    <w:p w14:paraId="11A563E1" w14:textId="77777777" w:rsidR="00C247B1" w:rsidRPr="00C247B1" w:rsidRDefault="00357E11" w:rsidP="00357E11">
      <w:pPr>
        <w:pStyle w:val="Textbody"/>
        <w:spacing w:line="276" w:lineRule="auto"/>
        <w:jc w:val="both"/>
        <w:rPr>
          <w:color w:val="000000"/>
          <w:sz w:val="24"/>
          <w:szCs w:val="24"/>
        </w:rPr>
      </w:pPr>
      <w:r>
        <w:rPr>
          <w:color w:val="000000"/>
          <w:sz w:val="24"/>
          <w:szCs w:val="24"/>
        </w:rPr>
        <w:t xml:space="preserve">3. </w:t>
      </w:r>
      <w:r w:rsidR="00C247B1" w:rsidRPr="00C247B1">
        <w:rPr>
          <w:color w:val="000000"/>
          <w:sz w:val="24"/>
          <w:szCs w:val="24"/>
        </w:rPr>
        <w:t>Za najkorzystniejszą zostanie wybrana oferta, która zgodnie z powyższymi kryteriami oceny ofert uzyska najwyższą liczbę punktów spośród ofert nie podlegających odrzuceniu.</w:t>
      </w:r>
    </w:p>
    <w:p w14:paraId="10F556FA" w14:textId="77777777" w:rsidR="00AD5684" w:rsidRPr="00F71D1B" w:rsidRDefault="00357E11" w:rsidP="0033175B">
      <w:pPr>
        <w:pStyle w:val="Textbody"/>
        <w:spacing w:line="276" w:lineRule="auto"/>
        <w:jc w:val="both"/>
        <w:rPr>
          <w:bCs/>
          <w:color w:val="000000"/>
          <w:sz w:val="24"/>
          <w:szCs w:val="24"/>
        </w:rPr>
      </w:pPr>
      <w:r>
        <w:rPr>
          <w:bCs/>
          <w:color w:val="000000"/>
          <w:sz w:val="24"/>
          <w:szCs w:val="24"/>
        </w:rPr>
        <w:t xml:space="preserve">4. </w:t>
      </w:r>
      <w:r w:rsidR="00C247B1" w:rsidRPr="00C247B1">
        <w:rPr>
          <w:bCs/>
          <w:color w:val="000000"/>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2F167D0D" w14:textId="77777777" w:rsidR="00552FBA" w:rsidRPr="0033175B" w:rsidRDefault="008411E8"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4"/>
          <w:szCs w:val="24"/>
        </w:rPr>
      </w:pPr>
      <w:r w:rsidRPr="0033175B">
        <w:rPr>
          <w:rFonts w:ascii="Times New Roman" w:hAnsi="Times New Roman" w:cs="Times New Roman"/>
          <w:b/>
          <w:sz w:val="24"/>
          <w:szCs w:val="24"/>
        </w:rPr>
        <w:tab/>
      </w:r>
      <w:r w:rsidR="00D8710C" w:rsidRPr="0033175B">
        <w:rPr>
          <w:rFonts w:ascii="Times New Roman" w:hAnsi="Times New Roman" w:cs="Times New Roman"/>
          <w:b/>
          <w:sz w:val="24"/>
          <w:szCs w:val="24"/>
        </w:rPr>
        <w:t>INFORMACJE O FORMALNOŚCIACH, JAKIE POWINNY BYĆ DOPEŁNIONE PO WYBORZE OFERTY W CELU ZAWARCIA UMOWY W</w:t>
      </w:r>
      <w:r w:rsidR="005B5095" w:rsidRPr="0033175B">
        <w:rPr>
          <w:rFonts w:ascii="Times New Roman" w:hAnsi="Times New Roman" w:cs="Times New Roman"/>
          <w:b/>
          <w:sz w:val="24"/>
          <w:szCs w:val="24"/>
        </w:rPr>
        <w:t> SPRAWIE ZAMÓWIENIA PUBLICZNEGO</w:t>
      </w:r>
    </w:p>
    <w:p w14:paraId="0CC83976" w14:textId="77777777" w:rsidR="00EC2888" w:rsidRPr="0033175B" w:rsidRDefault="001E29ED" w:rsidP="000D3D2E">
      <w:pPr>
        <w:numPr>
          <w:ilvl w:val="0"/>
          <w:numId w:val="7"/>
        </w:numPr>
        <w:tabs>
          <w:tab w:val="clear" w:pos="1800"/>
          <w:tab w:val="left" w:pos="284"/>
        </w:tabs>
        <w:spacing w:before="240" w:line="276" w:lineRule="auto"/>
        <w:ind w:left="284" w:hanging="284"/>
        <w:jc w:val="both"/>
      </w:pPr>
      <w:r w:rsidRPr="0033175B">
        <w:lastRenderedPageBreak/>
        <w:tab/>
      </w:r>
      <w:r w:rsidR="00EC2888" w:rsidRPr="0033175B">
        <w:t>Zamawiający zawiera umowę w sprawie zamówienia publicznego w terminie nie krótszym niż 5 dni od dnia przesłania zawiadomienia o wyborze najkorzystniejszej oferty.</w:t>
      </w:r>
    </w:p>
    <w:p w14:paraId="78512042" w14:textId="77777777" w:rsidR="00EC2888" w:rsidRPr="0033175B" w:rsidRDefault="001E29ED" w:rsidP="000D3D2E">
      <w:pPr>
        <w:numPr>
          <w:ilvl w:val="0"/>
          <w:numId w:val="7"/>
        </w:numPr>
        <w:tabs>
          <w:tab w:val="clear" w:pos="1800"/>
          <w:tab w:val="left" w:pos="284"/>
        </w:tabs>
        <w:spacing w:line="276" w:lineRule="auto"/>
        <w:ind w:left="284" w:hanging="284"/>
        <w:jc w:val="both"/>
      </w:pPr>
      <w:r w:rsidRPr="0033175B">
        <w:tab/>
      </w:r>
      <w:r w:rsidR="00EC2888" w:rsidRPr="0033175B">
        <w:t xml:space="preserve">Zamawiający może zawrzeć umowę w sprawie zamówienia publicznego przed upływem terminu, o którym mowa w ust. 1, jeżeli </w:t>
      </w:r>
      <w:r w:rsidR="00EC2888" w:rsidRPr="0033175B">
        <w:tab/>
        <w:t>w postępowaniu o udzielenie zamówienia prowadzonym w trybie</w:t>
      </w:r>
      <w:r w:rsidR="00EC2888" w:rsidRPr="0033175B">
        <w:tab/>
        <w:t>podstawowym złożono tylko jedną ofertę.</w:t>
      </w:r>
    </w:p>
    <w:p w14:paraId="5B4F6D40" w14:textId="77777777" w:rsidR="00DE2294" w:rsidRPr="0033175B" w:rsidRDefault="001E29ED" w:rsidP="000D3D2E">
      <w:pPr>
        <w:numPr>
          <w:ilvl w:val="0"/>
          <w:numId w:val="7"/>
        </w:numPr>
        <w:tabs>
          <w:tab w:val="clear" w:pos="1800"/>
          <w:tab w:val="left" w:pos="284"/>
        </w:tabs>
        <w:spacing w:line="276" w:lineRule="auto"/>
        <w:ind w:left="284" w:hanging="284"/>
        <w:jc w:val="both"/>
      </w:pPr>
      <w:r w:rsidRPr="0033175B">
        <w:tab/>
      </w:r>
      <w:r w:rsidR="00DE2294" w:rsidRPr="0033175B">
        <w:t>Wykonawca, którego oferta zostanie uznana za najkorzystniejszą, będzie zobowiązany przed podpisaniem umowy do</w:t>
      </w:r>
      <w:r w:rsidR="00FD5C82" w:rsidRPr="0033175B">
        <w:t xml:space="preserve"> </w:t>
      </w:r>
      <w:r w:rsidR="00DE2294" w:rsidRPr="0033175B">
        <w:t>wniesienia zabezpiecz</w:t>
      </w:r>
      <w:r w:rsidR="00B81BF1" w:rsidRPr="0033175B">
        <w:t>enia należytego wykonania umowy</w:t>
      </w:r>
      <w:r w:rsidR="00FD5C82" w:rsidRPr="0033175B">
        <w:t xml:space="preserve"> (jeżeli jego wniesienie było </w:t>
      </w:r>
      <w:r w:rsidR="00BD1389" w:rsidRPr="0033175B">
        <w:t>wymagane) w</w:t>
      </w:r>
      <w:r w:rsidR="00DE2294" w:rsidRPr="0033175B">
        <w:t xml:space="preserve"> wysokości i formie określonej w Rozdziale </w:t>
      </w:r>
      <w:r w:rsidR="00972413" w:rsidRPr="0033175B">
        <w:t>X</w:t>
      </w:r>
      <w:r w:rsidR="00164E83" w:rsidRPr="0033175B">
        <w:t>X</w:t>
      </w:r>
      <w:r w:rsidR="006D1AAB" w:rsidRPr="0033175B">
        <w:t>I</w:t>
      </w:r>
      <w:r w:rsidR="00EC2888" w:rsidRPr="0033175B">
        <w:t xml:space="preserve"> S</w:t>
      </w:r>
      <w:r w:rsidR="00FD5C82" w:rsidRPr="0033175B">
        <w:t>WZ.</w:t>
      </w:r>
    </w:p>
    <w:p w14:paraId="111F1209" w14:textId="77777777" w:rsidR="00552FBA" w:rsidRPr="0033175B" w:rsidRDefault="001E29ED" w:rsidP="000D3D2E">
      <w:pPr>
        <w:numPr>
          <w:ilvl w:val="0"/>
          <w:numId w:val="7"/>
        </w:numPr>
        <w:tabs>
          <w:tab w:val="clear" w:pos="1800"/>
          <w:tab w:val="left" w:pos="284"/>
        </w:tabs>
        <w:spacing w:line="276" w:lineRule="auto"/>
        <w:ind w:left="284" w:hanging="284"/>
        <w:jc w:val="both"/>
      </w:pPr>
      <w:r w:rsidRPr="0033175B">
        <w:tab/>
      </w:r>
      <w:r w:rsidR="00552FBA" w:rsidRPr="0033175B">
        <w:t xml:space="preserve">W przypadku wyboru oferty złożonej przez Wykonawców wspólnie ubiegających się o udzielenie zamówienia Zamawiający </w:t>
      </w:r>
      <w:r w:rsidR="001D28CC" w:rsidRPr="0033175B">
        <w:t>zastrzega sobie prawo żądania przed zawarciem umowy w sprawie zamówienia publicznego umowy regulującej współpracę tych Wykonawców.</w:t>
      </w:r>
    </w:p>
    <w:p w14:paraId="70039851" w14:textId="77777777" w:rsidR="00552FBA" w:rsidRPr="0033175B" w:rsidRDefault="001E29ED" w:rsidP="000D3D2E">
      <w:pPr>
        <w:numPr>
          <w:ilvl w:val="0"/>
          <w:numId w:val="7"/>
        </w:numPr>
        <w:tabs>
          <w:tab w:val="clear" w:pos="1800"/>
          <w:tab w:val="left" w:pos="284"/>
        </w:tabs>
        <w:spacing w:line="276" w:lineRule="auto"/>
        <w:ind w:left="284" w:hanging="284"/>
        <w:jc w:val="both"/>
      </w:pPr>
      <w:r w:rsidRPr="0033175B">
        <w:tab/>
      </w:r>
      <w:r w:rsidR="00DE2294" w:rsidRPr="0033175B">
        <w:t xml:space="preserve">Wykonawca będzie zobowiązany do podpisania umowy w miejscu i </w:t>
      </w:r>
      <w:r w:rsidR="00C83BC8" w:rsidRPr="0033175B">
        <w:t>terminie</w:t>
      </w:r>
      <w:r w:rsidR="00DE2294" w:rsidRPr="0033175B">
        <w:t xml:space="preserve"> wskazanym przez Zamawiającego.</w:t>
      </w:r>
    </w:p>
    <w:p w14:paraId="54F74C57" w14:textId="77777777" w:rsidR="00552FBA" w:rsidRPr="0033175B" w:rsidRDefault="00D8710C"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4"/>
          <w:szCs w:val="24"/>
        </w:rPr>
      </w:pPr>
      <w:r w:rsidRPr="0033175B">
        <w:rPr>
          <w:rFonts w:ascii="Times New Roman" w:hAnsi="Times New Roman" w:cs="Times New Roman"/>
          <w:b/>
          <w:sz w:val="24"/>
          <w:szCs w:val="24"/>
        </w:rPr>
        <w:t>WYMAGANIA DOTYCZĄCE ZABEZPIECZ</w:t>
      </w:r>
      <w:r w:rsidR="005B5095" w:rsidRPr="0033175B">
        <w:rPr>
          <w:rFonts w:ascii="Times New Roman" w:hAnsi="Times New Roman" w:cs="Times New Roman"/>
          <w:b/>
          <w:sz w:val="24"/>
          <w:szCs w:val="24"/>
        </w:rPr>
        <w:t>ENIA NALEŻYTEGO WYKONANIA UMOWY</w:t>
      </w:r>
    </w:p>
    <w:p w14:paraId="2E389B9E" w14:textId="77777777" w:rsidR="00364EC2" w:rsidRPr="0033175B" w:rsidRDefault="00364EC2" w:rsidP="0033175B">
      <w:pPr>
        <w:tabs>
          <w:tab w:val="left" w:pos="284"/>
        </w:tabs>
        <w:spacing w:before="26" w:line="276" w:lineRule="auto"/>
        <w:jc w:val="both"/>
      </w:pPr>
      <w:r>
        <w:t>Zamawiający nie wymaga wniesienia zabezpieczenia należytego wykonania umowy.</w:t>
      </w:r>
    </w:p>
    <w:p w14:paraId="4CB6D975" w14:textId="77777777" w:rsidR="00552FBA" w:rsidRPr="0033175B" w:rsidRDefault="00541DD9"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4"/>
          <w:szCs w:val="24"/>
        </w:rPr>
      </w:pPr>
      <w:r w:rsidRPr="0033175B">
        <w:rPr>
          <w:rFonts w:ascii="Times New Roman" w:hAnsi="Times New Roman" w:cs="Times New Roman"/>
          <w:b/>
          <w:sz w:val="24"/>
          <w:szCs w:val="24"/>
        </w:rPr>
        <w:t xml:space="preserve">INFORMACJE O </w:t>
      </w:r>
      <w:r w:rsidR="00AE3A66" w:rsidRPr="0033175B">
        <w:rPr>
          <w:rFonts w:ascii="Times New Roman" w:hAnsi="Times New Roman" w:cs="Times New Roman"/>
          <w:b/>
          <w:sz w:val="24"/>
          <w:szCs w:val="24"/>
        </w:rPr>
        <w:t>TREŚCI ZAWIERANEJ UMOWY ORAZ MOŻ</w:t>
      </w:r>
      <w:r w:rsidRPr="0033175B">
        <w:rPr>
          <w:rFonts w:ascii="Times New Roman" w:hAnsi="Times New Roman" w:cs="Times New Roman"/>
          <w:b/>
          <w:sz w:val="24"/>
          <w:szCs w:val="24"/>
        </w:rPr>
        <w:t>LIWOŚCI JEJ ZMIANY</w:t>
      </w:r>
    </w:p>
    <w:p w14:paraId="1DC14E46" w14:textId="77777777" w:rsidR="00FA3063" w:rsidRPr="0033175B" w:rsidRDefault="001E29ED">
      <w:pPr>
        <w:pStyle w:val="Akapitzlist"/>
        <w:numPr>
          <w:ilvl w:val="3"/>
          <w:numId w:val="28"/>
        </w:numPr>
        <w:tabs>
          <w:tab w:val="clear" w:pos="2880"/>
          <w:tab w:val="left" w:pos="284"/>
        </w:tabs>
        <w:spacing w:before="240" w:line="276" w:lineRule="auto"/>
        <w:ind w:left="284" w:hanging="284"/>
        <w:jc w:val="both"/>
      </w:pPr>
      <w:r w:rsidRPr="0033175B">
        <w:tab/>
      </w:r>
      <w:r w:rsidR="00541DD9" w:rsidRPr="0033175B">
        <w:t>Wybrany Wykonawca jest zobowiązany do zawarcia umowy w sprawie zamówienia publiczne</w:t>
      </w:r>
      <w:r w:rsidR="002E24EC" w:rsidRPr="0033175B">
        <w:t>go na warunkach określonych we W</w:t>
      </w:r>
      <w:r w:rsidR="00541DD9" w:rsidRPr="0033175B">
        <w:t>zo</w:t>
      </w:r>
      <w:r w:rsidR="002E24EC" w:rsidRPr="0033175B">
        <w:t>rze U</w:t>
      </w:r>
      <w:r w:rsidR="00541DD9" w:rsidRPr="0033175B">
        <w:t xml:space="preserve">mowy, stanowiącym </w:t>
      </w:r>
      <w:r w:rsidR="00D32541" w:rsidRPr="0033175B">
        <w:rPr>
          <w:b/>
        </w:rPr>
        <w:t xml:space="preserve">Załącznik nr </w:t>
      </w:r>
      <w:r w:rsidR="00AD28B0">
        <w:rPr>
          <w:b/>
        </w:rPr>
        <w:t>4</w:t>
      </w:r>
      <w:r w:rsidR="00D32541" w:rsidRPr="0033175B">
        <w:rPr>
          <w:b/>
        </w:rPr>
        <w:t xml:space="preserve"> do SWZ</w:t>
      </w:r>
      <w:r w:rsidR="00541DD9" w:rsidRPr="0033175B">
        <w:t>.</w:t>
      </w:r>
    </w:p>
    <w:p w14:paraId="1BE49512" w14:textId="77777777" w:rsidR="00541DD9" w:rsidRPr="0033175B" w:rsidRDefault="001E29ED">
      <w:pPr>
        <w:pStyle w:val="Akapitzlist"/>
        <w:numPr>
          <w:ilvl w:val="3"/>
          <w:numId w:val="28"/>
        </w:numPr>
        <w:tabs>
          <w:tab w:val="clear" w:pos="2880"/>
          <w:tab w:val="left" w:pos="284"/>
        </w:tabs>
        <w:spacing w:line="276" w:lineRule="auto"/>
        <w:ind w:left="284" w:hanging="284"/>
        <w:jc w:val="both"/>
      </w:pPr>
      <w:r w:rsidRPr="0033175B">
        <w:tab/>
      </w:r>
      <w:r w:rsidR="00541DD9" w:rsidRPr="0033175B">
        <w:t>Zakres świadczenia Wykonawcy wynikający z umowy jest tożsamy z jego zobowiązaniem zawartym w ofercie.</w:t>
      </w:r>
    </w:p>
    <w:p w14:paraId="2B378B83" w14:textId="77777777" w:rsidR="00FA3063" w:rsidRPr="0033175B" w:rsidRDefault="001E29ED">
      <w:pPr>
        <w:pStyle w:val="Akapitzlist"/>
        <w:numPr>
          <w:ilvl w:val="3"/>
          <w:numId w:val="28"/>
        </w:numPr>
        <w:tabs>
          <w:tab w:val="clear" w:pos="2880"/>
          <w:tab w:val="left" w:pos="284"/>
        </w:tabs>
        <w:spacing w:line="276" w:lineRule="auto"/>
        <w:ind w:left="284" w:hanging="284"/>
        <w:jc w:val="both"/>
      </w:pPr>
      <w:r w:rsidRPr="0033175B">
        <w:tab/>
      </w:r>
      <w:r w:rsidR="00FA3063" w:rsidRPr="0033175B">
        <w:t xml:space="preserve">Zamawiający przewiduje możliwość </w:t>
      </w:r>
      <w:r w:rsidR="00014473" w:rsidRPr="0033175B">
        <w:t xml:space="preserve">zmiany zawartej umowy w stosunku do treści wybranej </w:t>
      </w:r>
      <w:r w:rsidR="002E24EC" w:rsidRPr="0033175B">
        <w:t xml:space="preserve">oferty w zakresie </w:t>
      </w:r>
      <w:r w:rsidR="00033137" w:rsidRPr="0033175B">
        <w:t>u</w:t>
      </w:r>
      <w:r w:rsidR="00333440" w:rsidRPr="0033175B">
        <w:t xml:space="preserve">regulowanym w art. </w:t>
      </w:r>
      <w:r w:rsidR="00033137" w:rsidRPr="0033175B">
        <w:t xml:space="preserve">454-455 </w:t>
      </w:r>
      <w:proofErr w:type="spellStart"/>
      <w:r w:rsidR="00033137" w:rsidRPr="0033175B">
        <w:t>p.z.p</w:t>
      </w:r>
      <w:proofErr w:type="spellEnd"/>
      <w:r w:rsidR="00033137" w:rsidRPr="0033175B">
        <w:t xml:space="preserve">. oraz </w:t>
      </w:r>
      <w:r w:rsidR="002E24EC" w:rsidRPr="0033175B">
        <w:t>wskazanym we Wzorze U</w:t>
      </w:r>
      <w:r w:rsidR="00014473" w:rsidRPr="0033175B">
        <w:t xml:space="preserve">mowy, stanowiącym </w:t>
      </w:r>
      <w:r w:rsidR="00D32541" w:rsidRPr="0033175B">
        <w:rPr>
          <w:b/>
        </w:rPr>
        <w:t xml:space="preserve">Załącznik nr </w:t>
      </w:r>
      <w:r w:rsidR="00AD28B0">
        <w:rPr>
          <w:b/>
        </w:rPr>
        <w:t>4</w:t>
      </w:r>
      <w:r w:rsidR="00D32541" w:rsidRPr="0033175B">
        <w:rPr>
          <w:b/>
        </w:rPr>
        <w:t xml:space="preserve"> do SWZ</w:t>
      </w:r>
      <w:r w:rsidR="00014473" w:rsidRPr="0033175B">
        <w:t>.</w:t>
      </w:r>
    </w:p>
    <w:p w14:paraId="0CEFEE5E" w14:textId="77777777" w:rsidR="00690CC7" w:rsidRPr="0033175B" w:rsidRDefault="001E29ED">
      <w:pPr>
        <w:pStyle w:val="Akapitzlist"/>
        <w:numPr>
          <w:ilvl w:val="3"/>
          <w:numId w:val="28"/>
        </w:numPr>
        <w:tabs>
          <w:tab w:val="clear" w:pos="2880"/>
          <w:tab w:val="left" w:pos="284"/>
        </w:tabs>
        <w:spacing w:line="276" w:lineRule="auto"/>
        <w:ind w:left="284" w:hanging="284"/>
        <w:jc w:val="both"/>
      </w:pPr>
      <w:r w:rsidRPr="0033175B">
        <w:tab/>
      </w:r>
      <w:r w:rsidR="00014473" w:rsidRPr="0033175B">
        <w:t>Zmiana umowy wymaga dla swej ważności, pod rygorem nieważności, zachowania formy pisemnej.</w:t>
      </w:r>
    </w:p>
    <w:p w14:paraId="6B985474" w14:textId="77777777" w:rsidR="00080477" w:rsidRPr="0033175B" w:rsidRDefault="00927FE7"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4"/>
          <w:szCs w:val="24"/>
        </w:rPr>
      </w:pPr>
      <w:r w:rsidRPr="0033175B">
        <w:rPr>
          <w:rFonts w:ascii="Times New Roman" w:hAnsi="Times New Roman" w:cs="Times New Roman"/>
          <w:b/>
          <w:sz w:val="24"/>
          <w:szCs w:val="24"/>
        </w:rPr>
        <w:t>POUCZE</w:t>
      </w:r>
      <w:r w:rsidR="005B5095" w:rsidRPr="0033175B">
        <w:rPr>
          <w:rFonts w:ascii="Times New Roman" w:hAnsi="Times New Roman" w:cs="Times New Roman"/>
          <w:b/>
          <w:sz w:val="24"/>
          <w:szCs w:val="24"/>
        </w:rPr>
        <w:t xml:space="preserve">NIE O </w:t>
      </w:r>
      <w:r w:rsidR="005B5095" w:rsidRPr="0033175B">
        <w:rPr>
          <w:rFonts w:ascii="Times New Roman" w:hAnsi="Times New Roman" w:cs="Times New Roman"/>
          <w:b/>
          <w:sz w:val="24"/>
          <w:szCs w:val="24"/>
          <w:lang w:val="pl-PL"/>
        </w:rPr>
        <w:t>ŚRODKACH</w:t>
      </w:r>
      <w:r w:rsidR="005B5095" w:rsidRPr="0033175B">
        <w:rPr>
          <w:rFonts w:ascii="Times New Roman" w:hAnsi="Times New Roman" w:cs="Times New Roman"/>
          <w:b/>
          <w:sz w:val="24"/>
          <w:szCs w:val="24"/>
        </w:rPr>
        <w:t xml:space="preserve"> OCHRONY PRAWNEJ</w:t>
      </w:r>
      <w:r w:rsidR="006204E8" w:rsidRPr="0033175B">
        <w:rPr>
          <w:rFonts w:ascii="Times New Roman" w:hAnsi="Times New Roman" w:cs="Times New Roman"/>
          <w:b/>
          <w:sz w:val="24"/>
          <w:szCs w:val="24"/>
        </w:rPr>
        <w:t xml:space="preserve"> PRZYSŁUGUJĄCYCH WYKONAWCY</w:t>
      </w:r>
    </w:p>
    <w:p w14:paraId="4DECCAD8" w14:textId="77777777" w:rsidR="006204E8" w:rsidRPr="0033175B" w:rsidRDefault="001E29ED" w:rsidP="000D3D2E">
      <w:pPr>
        <w:numPr>
          <w:ilvl w:val="0"/>
          <w:numId w:val="9"/>
        </w:numPr>
        <w:tabs>
          <w:tab w:val="clear" w:pos="360"/>
          <w:tab w:val="left" w:pos="284"/>
        </w:tabs>
        <w:suppressAutoHyphens/>
        <w:spacing w:before="240" w:line="276" w:lineRule="auto"/>
        <w:ind w:left="284" w:hanging="284"/>
        <w:jc w:val="both"/>
      </w:pPr>
      <w:r w:rsidRPr="0033175B">
        <w:tab/>
      </w:r>
      <w:r w:rsidR="006204E8" w:rsidRPr="0033175B">
        <w:t xml:space="preserve">Środki ochrony prawnej określone w niniejszym dziale przysługują wykonawcy, uczestnikowi konkursu oraz innemu podmiotowi, jeżeli ma lub miał interes </w:t>
      </w:r>
      <w:r w:rsidR="0031700C" w:rsidRPr="0033175B">
        <w:br/>
      </w:r>
      <w:r w:rsidR="006204E8" w:rsidRPr="0033175B">
        <w:t xml:space="preserve">w uzyskaniu zamówienia lub nagrody w konkursie oraz poniósł lub może ponieść szkodę w wyniku naruszenia przez zamawiającego przepisów ustawy </w:t>
      </w:r>
      <w:proofErr w:type="spellStart"/>
      <w:r w:rsidR="00033137" w:rsidRPr="0033175B">
        <w:t>p.z.p</w:t>
      </w:r>
      <w:proofErr w:type="spellEnd"/>
      <w:r w:rsidR="00033137" w:rsidRPr="0033175B">
        <w:t xml:space="preserve">. </w:t>
      </w:r>
    </w:p>
    <w:p w14:paraId="102E9F1B" w14:textId="77777777" w:rsidR="006204E8" w:rsidRPr="0033175B" w:rsidRDefault="001E29ED" w:rsidP="000D3D2E">
      <w:pPr>
        <w:numPr>
          <w:ilvl w:val="0"/>
          <w:numId w:val="9"/>
        </w:numPr>
        <w:tabs>
          <w:tab w:val="clear" w:pos="360"/>
          <w:tab w:val="left" w:pos="284"/>
        </w:tabs>
        <w:suppressAutoHyphens/>
        <w:spacing w:line="276" w:lineRule="auto"/>
        <w:ind w:left="284" w:hanging="284"/>
        <w:jc w:val="both"/>
      </w:pPr>
      <w:r w:rsidRPr="0033175B">
        <w:lastRenderedPageBreak/>
        <w:tab/>
      </w:r>
      <w:r w:rsidR="006204E8" w:rsidRPr="0033175B">
        <w:t xml:space="preserve">Środki ochrony prawnej wobec ogłoszenia wszczynającego postępowanie </w:t>
      </w:r>
      <w:r w:rsidR="0031700C" w:rsidRPr="0033175B">
        <w:br/>
      </w:r>
      <w:r w:rsidR="006204E8" w:rsidRPr="0033175B">
        <w:t xml:space="preserve">o udzielenie zamówienia lub ogłoszenia o konkursie oraz dokumentów zamówienia przysługują również organizacjom wpisanym na listę, o której mowa w art. 469 pkt 15 </w:t>
      </w:r>
      <w:proofErr w:type="spellStart"/>
      <w:r w:rsidR="00033137" w:rsidRPr="0033175B">
        <w:t>p.z.p</w:t>
      </w:r>
      <w:proofErr w:type="spellEnd"/>
      <w:r w:rsidR="00033137" w:rsidRPr="0033175B">
        <w:t xml:space="preserve">. </w:t>
      </w:r>
      <w:r w:rsidR="006204E8" w:rsidRPr="0033175B">
        <w:t>oraz Rzecznikowi Małych i Średnich Przedsiębiorców.</w:t>
      </w:r>
    </w:p>
    <w:p w14:paraId="679A9218" w14:textId="77777777" w:rsidR="006204E8" w:rsidRPr="0033175B" w:rsidRDefault="001E29ED" w:rsidP="000D3D2E">
      <w:pPr>
        <w:numPr>
          <w:ilvl w:val="0"/>
          <w:numId w:val="9"/>
        </w:numPr>
        <w:tabs>
          <w:tab w:val="clear" w:pos="360"/>
          <w:tab w:val="left" w:pos="284"/>
        </w:tabs>
        <w:suppressAutoHyphens/>
        <w:spacing w:line="276" w:lineRule="auto"/>
        <w:ind w:left="284" w:hanging="284"/>
        <w:jc w:val="both"/>
      </w:pPr>
      <w:r w:rsidRPr="0033175B">
        <w:tab/>
      </w:r>
      <w:r w:rsidR="006204E8" w:rsidRPr="0033175B">
        <w:t>Odwołanie przysługuje na:</w:t>
      </w:r>
    </w:p>
    <w:p w14:paraId="2FE380E8" w14:textId="77777777" w:rsidR="006204E8" w:rsidRPr="0033175B" w:rsidRDefault="006204E8" w:rsidP="0033175B">
      <w:pPr>
        <w:suppressAutoHyphens/>
        <w:spacing w:line="276" w:lineRule="auto"/>
        <w:ind w:left="567" w:hanging="283"/>
        <w:jc w:val="both"/>
      </w:pPr>
      <w:r w:rsidRPr="0033175B">
        <w:t>1)</w:t>
      </w:r>
      <w:r w:rsidRPr="0033175B">
        <w:tab/>
        <w:t xml:space="preserve">niezgodną z przepisami ustawy czynność Zamawiającego, podjętą </w:t>
      </w:r>
      <w:r w:rsidR="0031700C" w:rsidRPr="0033175B">
        <w:br/>
      </w:r>
      <w:r w:rsidRPr="0033175B">
        <w:t>w postępowaniu o udzielenie zamówienia, w tym na projektowane postanowienie umowy;</w:t>
      </w:r>
    </w:p>
    <w:p w14:paraId="45D5041F" w14:textId="77777777" w:rsidR="006204E8" w:rsidRPr="0033175B" w:rsidRDefault="006204E8" w:rsidP="0033175B">
      <w:pPr>
        <w:suppressAutoHyphens/>
        <w:spacing w:line="276" w:lineRule="auto"/>
        <w:ind w:left="567" w:hanging="283"/>
        <w:jc w:val="both"/>
      </w:pPr>
      <w:r w:rsidRPr="0033175B">
        <w:t>2)</w:t>
      </w:r>
      <w:r w:rsidRPr="0033175B">
        <w:tab/>
        <w:t>zaniechanie czynności w postępowaniu o udzielenie zamówienia do której zamawiający był obowiązany na podstawie ustawy;</w:t>
      </w:r>
    </w:p>
    <w:p w14:paraId="180BE9D0" w14:textId="77777777" w:rsidR="0031700C" w:rsidRPr="0033175B" w:rsidRDefault="006204E8" w:rsidP="000D3D2E">
      <w:pPr>
        <w:numPr>
          <w:ilvl w:val="0"/>
          <w:numId w:val="9"/>
        </w:numPr>
        <w:tabs>
          <w:tab w:val="clear" w:pos="360"/>
          <w:tab w:val="left" w:pos="284"/>
        </w:tabs>
        <w:suppressAutoHyphens/>
        <w:spacing w:line="276" w:lineRule="auto"/>
        <w:ind w:left="284" w:hanging="284"/>
        <w:jc w:val="both"/>
      </w:pPr>
      <w:r w:rsidRPr="0033175B">
        <w:tab/>
        <w:t>Odwołanie wnosi się do Prezesa Izby. Odwołujący przekazuje kopię odwołania zamawiającemu przed upływem terminu do wniesienia odwołania w taki sposób, aby mógł on zapoznać się z jego treścią przed upływem tego terminu.</w:t>
      </w:r>
    </w:p>
    <w:p w14:paraId="1C158E28" w14:textId="77777777" w:rsidR="0031700C" w:rsidRPr="0033175B" w:rsidRDefault="00924F4B" w:rsidP="000D3D2E">
      <w:pPr>
        <w:numPr>
          <w:ilvl w:val="0"/>
          <w:numId w:val="9"/>
        </w:numPr>
        <w:tabs>
          <w:tab w:val="clear" w:pos="360"/>
          <w:tab w:val="left" w:pos="284"/>
        </w:tabs>
        <w:suppressAutoHyphens/>
        <w:spacing w:line="276" w:lineRule="auto"/>
        <w:ind w:left="284" w:hanging="284"/>
        <w:jc w:val="both"/>
      </w:pPr>
      <w:r w:rsidRPr="0033175B">
        <w:t>Odwołanie</w:t>
      </w:r>
      <w:r w:rsidR="006204E8" w:rsidRPr="0033175B">
        <w:t xml:space="preserve"> wobec treści ogłoszenia lub treści SWZ wnosi się w terminie 5 dni od dnia zamieszczenia ogłoszenia w Biuletynie Zamówień Publicznych lub treści SWZ na stronie internetowej.</w:t>
      </w:r>
    </w:p>
    <w:p w14:paraId="01FB53DA" w14:textId="77777777" w:rsidR="006204E8" w:rsidRPr="0033175B" w:rsidRDefault="006204E8" w:rsidP="000D3D2E">
      <w:pPr>
        <w:numPr>
          <w:ilvl w:val="0"/>
          <w:numId w:val="9"/>
        </w:numPr>
        <w:tabs>
          <w:tab w:val="clear" w:pos="360"/>
          <w:tab w:val="left" w:pos="284"/>
        </w:tabs>
        <w:suppressAutoHyphens/>
        <w:spacing w:line="276" w:lineRule="auto"/>
        <w:ind w:left="284" w:hanging="284"/>
        <w:jc w:val="both"/>
      </w:pPr>
      <w:r w:rsidRPr="0033175B">
        <w:t>Odwołanie wnosi się w terminie:</w:t>
      </w:r>
    </w:p>
    <w:p w14:paraId="21CC71F8" w14:textId="77777777" w:rsidR="006204E8" w:rsidRPr="0033175B" w:rsidRDefault="006204E8" w:rsidP="0033175B">
      <w:pPr>
        <w:suppressAutoHyphens/>
        <w:spacing w:line="276" w:lineRule="auto"/>
        <w:ind w:left="567" w:hanging="283"/>
        <w:jc w:val="both"/>
      </w:pPr>
      <w:r w:rsidRPr="0033175B">
        <w:t>1)</w:t>
      </w:r>
      <w:r w:rsidRPr="0033175B">
        <w:tab/>
        <w:t>5 dni od dnia przekazania informacji o czynności zamawiającego stanowiącej podstawę jego wniesienia, jeżeli informacja została przekazana przy użyciu środków komunikacji elektronicznej,</w:t>
      </w:r>
    </w:p>
    <w:p w14:paraId="3B3CEB2C" w14:textId="77777777" w:rsidR="006204E8" w:rsidRPr="0033175B" w:rsidRDefault="006204E8" w:rsidP="0033175B">
      <w:pPr>
        <w:suppressAutoHyphens/>
        <w:spacing w:line="276" w:lineRule="auto"/>
        <w:ind w:left="567" w:hanging="283"/>
        <w:jc w:val="both"/>
      </w:pPr>
      <w:r w:rsidRPr="0033175B">
        <w:t>2)</w:t>
      </w:r>
      <w:r w:rsidRPr="0033175B">
        <w:tab/>
        <w:t>10 dni od dnia przekazania informacji o czynności zamawiającego stanowiącej podstawę jego wniesienia, jeżeli informacja została przekazana w sposób inny niż określony w pkt 1).</w:t>
      </w:r>
    </w:p>
    <w:p w14:paraId="2B16CAAE" w14:textId="77777777" w:rsidR="0031700C" w:rsidRPr="0033175B" w:rsidRDefault="006204E8">
      <w:pPr>
        <w:numPr>
          <w:ilvl w:val="0"/>
          <w:numId w:val="34"/>
        </w:numPr>
        <w:tabs>
          <w:tab w:val="left" w:pos="284"/>
        </w:tabs>
        <w:suppressAutoHyphens/>
        <w:spacing w:line="276" w:lineRule="auto"/>
        <w:ind w:left="284" w:hanging="284"/>
        <w:jc w:val="both"/>
      </w:pPr>
      <w:r w:rsidRPr="0033175B">
        <w:t>Odwołanie w przypa</w:t>
      </w:r>
      <w:r w:rsidR="0020430A">
        <w:t>dkach innych niż określone w ust.</w:t>
      </w:r>
      <w:r w:rsidRPr="0033175B">
        <w:t xml:space="preserve"> 5 i 6 wnosi się w terminie 5 dni od dnia, w którym powzięto lub przy zachowaniu należytej staranności można było powziąć wiadomość o okolicznościach stanowiących podstawę jego wniesienia</w:t>
      </w:r>
      <w:r w:rsidR="0031700C" w:rsidRPr="0033175B">
        <w:t>.</w:t>
      </w:r>
    </w:p>
    <w:p w14:paraId="246A4AEE" w14:textId="77777777" w:rsidR="0031700C" w:rsidRPr="0033175B" w:rsidRDefault="006204E8">
      <w:pPr>
        <w:numPr>
          <w:ilvl w:val="0"/>
          <w:numId w:val="34"/>
        </w:numPr>
        <w:tabs>
          <w:tab w:val="left" w:pos="284"/>
        </w:tabs>
        <w:suppressAutoHyphens/>
        <w:spacing w:line="276" w:lineRule="auto"/>
        <w:ind w:left="284" w:hanging="284"/>
        <w:jc w:val="both"/>
      </w:pPr>
      <w:r w:rsidRPr="0033175B">
        <w:t xml:space="preserve">Na orzeczenie Izby oraz postanowienie Prezesa Izby, o którym mowa w art. 519 ust. 1 ustawy </w:t>
      </w:r>
      <w:proofErr w:type="spellStart"/>
      <w:r w:rsidR="00033137" w:rsidRPr="0033175B">
        <w:t>p.z.p</w:t>
      </w:r>
      <w:proofErr w:type="spellEnd"/>
      <w:r w:rsidR="00033137" w:rsidRPr="0033175B">
        <w:t>.</w:t>
      </w:r>
      <w:r w:rsidRPr="0033175B">
        <w:t>, stronom oraz uczestnikom postępowania odwoławczego przysługuje skarga do sądu.</w:t>
      </w:r>
    </w:p>
    <w:p w14:paraId="1CC95E83" w14:textId="77777777" w:rsidR="0031700C" w:rsidRPr="0033175B" w:rsidRDefault="006204E8">
      <w:pPr>
        <w:numPr>
          <w:ilvl w:val="0"/>
          <w:numId w:val="34"/>
        </w:numPr>
        <w:tabs>
          <w:tab w:val="left" w:pos="284"/>
        </w:tabs>
        <w:suppressAutoHyphens/>
        <w:spacing w:line="276" w:lineRule="auto"/>
        <w:ind w:left="284" w:hanging="284"/>
        <w:jc w:val="both"/>
      </w:pPr>
      <w:r w:rsidRPr="0033175B">
        <w:t xml:space="preserve">W postępowaniu toczącym się wskutek wniesienia skargi stosuje się odpowiednio przepisy ustawy z dnia 17 listopada 1964 r. - Kodeks postępowania cywilnego </w:t>
      </w:r>
      <w:r w:rsidR="0031700C" w:rsidRPr="0033175B">
        <w:br/>
      </w:r>
      <w:r w:rsidRPr="0033175B">
        <w:t>o apelacji, jeżeli przepisy niniejszego rozdziału nie stanowią inaczej.</w:t>
      </w:r>
    </w:p>
    <w:p w14:paraId="743B7717" w14:textId="77777777" w:rsidR="0031700C" w:rsidRPr="0033175B" w:rsidRDefault="006204E8">
      <w:pPr>
        <w:numPr>
          <w:ilvl w:val="0"/>
          <w:numId w:val="34"/>
        </w:numPr>
        <w:tabs>
          <w:tab w:val="left" w:pos="284"/>
        </w:tabs>
        <w:suppressAutoHyphens/>
        <w:spacing w:line="276" w:lineRule="auto"/>
        <w:ind w:left="284" w:hanging="284"/>
        <w:jc w:val="both"/>
      </w:pPr>
      <w:r w:rsidRPr="0033175B">
        <w:t xml:space="preserve">Skargę wnosi się do Sądu Okręgowego w Warszawie - sądu zamówień publicznych, zwanego dalej </w:t>
      </w:r>
      <w:r w:rsidR="0031700C" w:rsidRPr="0033175B">
        <w:t>„</w:t>
      </w:r>
      <w:r w:rsidRPr="0033175B">
        <w:t>sądem zamówień publicznych</w:t>
      </w:r>
      <w:r w:rsidR="0031700C" w:rsidRPr="0033175B">
        <w:t>”</w:t>
      </w:r>
      <w:r w:rsidRPr="0033175B">
        <w:t>.</w:t>
      </w:r>
    </w:p>
    <w:p w14:paraId="2854B3B4" w14:textId="77777777" w:rsidR="0031700C" w:rsidRPr="0033175B" w:rsidRDefault="006204E8">
      <w:pPr>
        <w:numPr>
          <w:ilvl w:val="0"/>
          <w:numId w:val="34"/>
        </w:numPr>
        <w:tabs>
          <w:tab w:val="left" w:pos="284"/>
        </w:tabs>
        <w:suppressAutoHyphens/>
        <w:spacing w:line="276" w:lineRule="auto"/>
        <w:ind w:left="284" w:hanging="284"/>
        <w:jc w:val="both"/>
      </w:pPr>
      <w:r w:rsidRPr="0033175B">
        <w:t xml:space="preserve">Skargę wnosi się za pośrednictwem Prezesa Izby, w terminie 14 dni od dnia doręczenia orzeczenia Izby lub postanowienia Prezesa Izby, o którym mowa w art. 519 ust. 1 ustawy </w:t>
      </w:r>
      <w:proofErr w:type="spellStart"/>
      <w:r w:rsidR="00033137" w:rsidRPr="0033175B">
        <w:t>p.z.p</w:t>
      </w:r>
      <w:proofErr w:type="spellEnd"/>
      <w:r w:rsidR="00033137" w:rsidRPr="0033175B">
        <w:t>.</w:t>
      </w:r>
      <w:r w:rsidRPr="0033175B">
        <w:t>, przesyłając jednocześnie jej odpis przeciwnikowi skargi. Złożenie skargi w placówce pocztowej operatora wyznaczonego w rozumieniu ustawy z dnia 23 listopada 2012 r. - Prawo pocztowe jest równoznaczne z jej wniesieniem.</w:t>
      </w:r>
    </w:p>
    <w:p w14:paraId="547ECE17" w14:textId="77777777" w:rsidR="00377956" w:rsidRPr="0033175B" w:rsidRDefault="006204E8">
      <w:pPr>
        <w:numPr>
          <w:ilvl w:val="0"/>
          <w:numId w:val="34"/>
        </w:numPr>
        <w:tabs>
          <w:tab w:val="left" w:pos="284"/>
        </w:tabs>
        <w:suppressAutoHyphens/>
        <w:spacing w:line="276" w:lineRule="auto"/>
        <w:ind w:left="284" w:hanging="284"/>
        <w:jc w:val="both"/>
      </w:pPr>
      <w:r w:rsidRPr="0033175B">
        <w:t>Prezes Izby przekazuje skargę wraz z aktami postępowania odwoławczego do sądu zamówień publicznych w terminie 7 dni od dnia jej otrzymania.</w:t>
      </w:r>
    </w:p>
    <w:p w14:paraId="1FB5300F" w14:textId="77777777" w:rsidR="00FD2CCD" w:rsidRPr="0033175B" w:rsidRDefault="006331BD" w:rsidP="000D3D2E">
      <w:pPr>
        <w:pStyle w:val="Teksttreci40"/>
        <w:numPr>
          <w:ilvl w:val="0"/>
          <w:numId w:val="18"/>
        </w:numPr>
        <w:pBdr>
          <w:bottom w:val="double" w:sz="4" w:space="1" w:color="auto"/>
        </w:pBdr>
        <w:shd w:val="clear" w:color="auto" w:fill="DAEEF3"/>
        <w:spacing w:before="360" w:after="40" w:line="360" w:lineRule="auto"/>
        <w:ind w:left="710" w:right="23" w:hanging="710"/>
        <w:rPr>
          <w:rFonts w:ascii="Times New Roman" w:hAnsi="Times New Roman" w:cs="Times New Roman"/>
          <w:b/>
          <w:sz w:val="24"/>
          <w:szCs w:val="24"/>
        </w:rPr>
      </w:pPr>
      <w:r w:rsidRPr="0033175B">
        <w:rPr>
          <w:rFonts w:ascii="Times New Roman" w:hAnsi="Times New Roman" w:cs="Times New Roman"/>
          <w:b/>
          <w:sz w:val="24"/>
          <w:szCs w:val="24"/>
        </w:rPr>
        <w:tab/>
      </w:r>
      <w:r w:rsidR="005B5095" w:rsidRPr="0033175B">
        <w:rPr>
          <w:rFonts w:ascii="Times New Roman" w:hAnsi="Times New Roman" w:cs="Times New Roman"/>
          <w:b/>
          <w:sz w:val="24"/>
          <w:szCs w:val="24"/>
        </w:rPr>
        <w:t>WYKAZ ZAŁĄCZNIKÓW DO SWZ</w:t>
      </w:r>
    </w:p>
    <w:p w14:paraId="050171EA" w14:textId="77777777" w:rsidR="00E10448" w:rsidRPr="0033175B" w:rsidRDefault="00E10448" w:rsidP="0033175B">
      <w:pPr>
        <w:spacing w:line="276" w:lineRule="auto"/>
        <w:rPr>
          <w:i/>
          <w:iCs/>
        </w:rPr>
      </w:pPr>
      <w:r w:rsidRPr="0033175B">
        <w:rPr>
          <w:i/>
          <w:iCs/>
        </w:rPr>
        <w:lastRenderedPageBreak/>
        <w:t>Załącznik nr 1 Formularz Ofertowy</w:t>
      </w:r>
    </w:p>
    <w:p w14:paraId="237BD5E8" w14:textId="77777777" w:rsidR="00E10448" w:rsidRPr="0033175B" w:rsidRDefault="00E10448" w:rsidP="0033175B">
      <w:pPr>
        <w:spacing w:line="276" w:lineRule="auto"/>
        <w:rPr>
          <w:i/>
          <w:iCs/>
        </w:rPr>
      </w:pPr>
      <w:r w:rsidRPr="0033175B">
        <w:rPr>
          <w:i/>
          <w:iCs/>
        </w:rPr>
        <w:t>Załącznik nr 2 Oświadczenie o braku podstaw do wykluczenia i o spełnianiu warunków udziału w postępowaniu</w:t>
      </w:r>
    </w:p>
    <w:p w14:paraId="60C9EC16" w14:textId="77777777" w:rsidR="00E10448" w:rsidRDefault="00E10448" w:rsidP="0033175B">
      <w:pPr>
        <w:suppressAutoHyphens/>
        <w:spacing w:line="276" w:lineRule="auto"/>
        <w:rPr>
          <w:i/>
          <w:iCs/>
        </w:rPr>
      </w:pPr>
      <w:r w:rsidRPr="0033175B">
        <w:rPr>
          <w:i/>
          <w:iCs/>
        </w:rPr>
        <w:t xml:space="preserve">Załącznik nr </w:t>
      </w:r>
      <w:r w:rsidR="00F94BB4">
        <w:rPr>
          <w:i/>
          <w:iCs/>
        </w:rPr>
        <w:t>3</w:t>
      </w:r>
      <w:r w:rsidRPr="0033175B">
        <w:rPr>
          <w:i/>
          <w:iCs/>
        </w:rPr>
        <w:t xml:space="preserve"> Wzór umowy</w:t>
      </w:r>
    </w:p>
    <w:p w14:paraId="3D72FAC8" w14:textId="77777777" w:rsidR="00A454BA" w:rsidRDefault="00A454BA" w:rsidP="0033175B">
      <w:pPr>
        <w:suppressAutoHyphens/>
        <w:spacing w:line="276" w:lineRule="auto"/>
        <w:rPr>
          <w:i/>
          <w:iCs/>
        </w:rPr>
      </w:pPr>
      <w:r>
        <w:rPr>
          <w:i/>
          <w:iCs/>
        </w:rPr>
        <w:t xml:space="preserve">Załącznik nr </w:t>
      </w:r>
      <w:r w:rsidR="00051266">
        <w:rPr>
          <w:i/>
          <w:iCs/>
        </w:rPr>
        <w:t>4</w:t>
      </w:r>
      <w:r>
        <w:rPr>
          <w:i/>
          <w:iCs/>
        </w:rPr>
        <w:t xml:space="preserve"> Oświadczenie w zakresie grupy kapitałowej</w:t>
      </w:r>
    </w:p>
    <w:p w14:paraId="7F0BAEFB" w14:textId="77777777" w:rsidR="00773AE9" w:rsidRPr="00393C04" w:rsidRDefault="00773AE9" w:rsidP="00A454BA">
      <w:pPr>
        <w:suppressAutoHyphens/>
        <w:spacing w:line="276" w:lineRule="auto"/>
        <w:rPr>
          <w:rFonts w:eastAsia="Calibri"/>
          <w:i/>
        </w:rPr>
      </w:pPr>
    </w:p>
    <w:p w14:paraId="7E44DBB3" w14:textId="77777777" w:rsidR="00C71921" w:rsidRPr="00393C04" w:rsidRDefault="00C71921" w:rsidP="00393C04">
      <w:pPr>
        <w:suppressAutoHyphens/>
        <w:spacing w:line="276" w:lineRule="auto"/>
        <w:rPr>
          <w:i/>
          <w:iCs/>
        </w:rPr>
      </w:pPr>
    </w:p>
    <w:p w14:paraId="32AD606F" w14:textId="77777777" w:rsidR="00F71A8E" w:rsidRDefault="00F71A8E" w:rsidP="00E10448">
      <w:pPr>
        <w:tabs>
          <w:tab w:val="num" w:pos="0"/>
        </w:tabs>
        <w:suppressAutoHyphens/>
        <w:spacing w:after="40" w:line="360" w:lineRule="auto"/>
        <w:ind w:left="709" w:hanging="709"/>
        <w:rPr>
          <w:i/>
          <w:iCs/>
        </w:rPr>
      </w:pPr>
    </w:p>
    <w:p w14:paraId="40594649" w14:textId="77777777" w:rsidR="00360C64" w:rsidRDefault="0074725A" w:rsidP="00A454BA">
      <w:pPr>
        <w:tabs>
          <w:tab w:val="num" w:pos="0"/>
          <w:tab w:val="left" w:pos="5887"/>
        </w:tabs>
        <w:suppressAutoHyphens/>
        <w:spacing w:after="40" w:line="360" w:lineRule="auto"/>
        <w:ind w:left="709" w:hanging="709"/>
        <w:rPr>
          <w:b/>
        </w:rPr>
      </w:pPr>
      <w:r>
        <w:t xml:space="preserve">                             </w:t>
      </w:r>
      <w:r w:rsidR="00D94F49" w:rsidRPr="00D94F49">
        <w:tab/>
        <w:t>…………………………………</w:t>
      </w:r>
    </w:p>
    <w:p w14:paraId="3BEA2EB2" w14:textId="77777777" w:rsidR="00976E5E" w:rsidRDefault="00976E5E" w:rsidP="00C71921">
      <w:pPr>
        <w:tabs>
          <w:tab w:val="left" w:pos="4395"/>
        </w:tabs>
        <w:spacing w:line="360" w:lineRule="auto"/>
        <w:jc w:val="center"/>
        <w:rPr>
          <w:rFonts w:eastAsia="Calibri"/>
          <w:b/>
          <w:bCs/>
          <w:i/>
          <w:iCs/>
          <w:color w:val="000000"/>
          <w:lang w:eastAsia="en-US"/>
        </w:rPr>
      </w:pPr>
    </w:p>
    <w:p w14:paraId="220E23C7" w14:textId="77777777" w:rsidR="004F6BDC" w:rsidRDefault="004F6BDC" w:rsidP="00C71921">
      <w:pPr>
        <w:tabs>
          <w:tab w:val="left" w:pos="4395"/>
        </w:tabs>
        <w:spacing w:line="360" w:lineRule="auto"/>
        <w:jc w:val="center"/>
        <w:rPr>
          <w:rFonts w:eastAsia="Calibri"/>
          <w:b/>
          <w:bCs/>
          <w:i/>
          <w:iCs/>
          <w:color w:val="000000"/>
          <w:lang w:eastAsia="en-US"/>
        </w:rPr>
      </w:pPr>
    </w:p>
    <w:p w14:paraId="242C216D" w14:textId="77777777" w:rsidR="002745B6" w:rsidRDefault="002745B6" w:rsidP="00C71921">
      <w:pPr>
        <w:tabs>
          <w:tab w:val="left" w:pos="4395"/>
        </w:tabs>
        <w:spacing w:line="360" w:lineRule="auto"/>
        <w:jc w:val="center"/>
        <w:rPr>
          <w:rFonts w:eastAsia="Calibri"/>
          <w:b/>
          <w:bCs/>
          <w:i/>
          <w:iCs/>
          <w:color w:val="000000"/>
          <w:lang w:eastAsia="en-US"/>
        </w:rPr>
      </w:pPr>
    </w:p>
    <w:p w14:paraId="631F1D15" w14:textId="77777777" w:rsidR="002745B6" w:rsidRDefault="002745B6" w:rsidP="00C71921">
      <w:pPr>
        <w:tabs>
          <w:tab w:val="left" w:pos="4395"/>
        </w:tabs>
        <w:spacing w:line="360" w:lineRule="auto"/>
        <w:jc w:val="center"/>
        <w:rPr>
          <w:rFonts w:eastAsia="Calibri"/>
          <w:b/>
          <w:bCs/>
          <w:i/>
          <w:iCs/>
          <w:color w:val="000000"/>
          <w:lang w:eastAsia="en-US"/>
        </w:rPr>
      </w:pPr>
    </w:p>
    <w:p w14:paraId="41EC4F3E" w14:textId="77777777" w:rsidR="002745B6" w:rsidRDefault="002745B6" w:rsidP="00C71921">
      <w:pPr>
        <w:tabs>
          <w:tab w:val="left" w:pos="4395"/>
        </w:tabs>
        <w:spacing w:line="360" w:lineRule="auto"/>
        <w:jc w:val="center"/>
        <w:rPr>
          <w:rFonts w:eastAsia="Calibri"/>
          <w:b/>
          <w:bCs/>
          <w:i/>
          <w:iCs/>
          <w:color w:val="000000"/>
          <w:lang w:eastAsia="en-US"/>
        </w:rPr>
      </w:pPr>
    </w:p>
    <w:p w14:paraId="67B0C18E" w14:textId="77777777" w:rsidR="002745B6" w:rsidRDefault="002745B6" w:rsidP="00C71921">
      <w:pPr>
        <w:tabs>
          <w:tab w:val="left" w:pos="4395"/>
        </w:tabs>
        <w:spacing w:line="360" w:lineRule="auto"/>
        <w:jc w:val="center"/>
        <w:rPr>
          <w:rFonts w:eastAsia="Calibri"/>
          <w:b/>
          <w:bCs/>
          <w:i/>
          <w:iCs/>
          <w:color w:val="000000"/>
          <w:lang w:eastAsia="en-US"/>
        </w:rPr>
      </w:pPr>
    </w:p>
    <w:p w14:paraId="72624297" w14:textId="77777777" w:rsidR="002745B6" w:rsidRDefault="002745B6" w:rsidP="00C71921">
      <w:pPr>
        <w:tabs>
          <w:tab w:val="left" w:pos="4395"/>
        </w:tabs>
        <w:spacing w:line="360" w:lineRule="auto"/>
        <w:jc w:val="center"/>
        <w:rPr>
          <w:rFonts w:eastAsia="Calibri"/>
          <w:b/>
          <w:bCs/>
          <w:i/>
          <w:iCs/>
          <w:color w:val="000000"/>
          <w:lang w:eastAsia="en-US"/>
        </w:rPr>
      </w:pPr>
    </w:p>
    <w:p w14:paraId="562015A5" w14:textId="77777777" w:rsidR="002745B6" w:rsidRDefault="002745B6" w:rsidP="00C71921">
      <w:pPr>
        <w:tabs>
          <w:tab w:val="left" w:pos="4395"/>
        </w:tabs>
        <w:spacing w:line="360" w:lineRule="auto"/>
        <w:jc w:val="center"/>
        <w:rPr>
          <w:rFonts w:eastAsia="Calibri"/>
          <w:b/>
          <w:bCs/>
          <w:i/>
          <w:iCs/>
          <w:color w:val="000000"/>
          <w:lang w:eastAsia="en-US"/>
        </w:rPr>
      </w:pPr>
    </w:p>
    <w:p w14:paraId="05ED077A" w14:textId="77777777" w:rsidR="002745B6" w:rsidRDefault="002745B6" w:rsidP="00C71921">
      <w:pPr>
        <w:tabs>
          <w:tab w:val="left" w:pos="4395"/>
        </w:tabs>
        <w:spacing w:line="360" w:lineRule="auto"/>
        <w:jc w:val="center"/>
        <w:rPr>
          <w:rFonts w:eastAsia="Calibri"/>
          <w:b/>
          <w:bCs/>
          <w:i/>
          <w:iCs/>
          <w:color w:val="000000"/>
          <w:lang w:eastAsia="en-US"/>
        </w:rPr>
      </w:pPr>
    </w:p>
    <w:p w14:paraId="6EA61E40" w14:textId="77777777" w:rsidR="002745B6" w:rsidRDefault="002745B6" w:rsidP="00C71921">
      <w:pPr>
        <w:tabs>
          <w:tab w:val="left" w:pos="4395"/>
        </w:tabs>
        <w:spacing w:line="360" w:lineRule="auto"/>
        <w:jc w:val="center"/>
        <w:rPr>
          <w:rFonts w:eastAsia="Calibri"/>
          <w:b/>
          <w:bCs/>
          <w:i/>
          <w:iCs/>
          <w:color w:val="000000"/>
          <w:lang w:eastAsia="en-US"/>
        </w:rPr>
      </w:pPr>
    </w:p>
    <w:p w14:paraId="31FD6C26" w14:textId="77777777" w:rsidR="002745B6" w:rsidRDefault="002745B6" w:rsidP="00C71921">
      <w:pPr>
        <w:tabs>
          <w:tab w:val="left" w:pos="4395"/>
        </w:tabs>
        <w:spacing w:line="360" w:lineRule="auto"/>
        <w:jc w:val="center"/>
        <w:rPr>
          <w:rFonts w:eastAsia="Calibri"/>
          <w:b/>
          <w:bCs/>
          <w:i/>
          <w:iCs/>
          <w:color w:val="000000"/>
          <w:lang w:eastAsia="en-US"/>
        </w:rPr>
      </w:pPr>
    </w:p>
    <w:p w14:paraId="1D59A0B4" w14:textId="77777777" w:rsidR="002745B6" w:rsidRDefault="002745B6" w:rsidP="00C71921">
      <w:pPr>
        <w:tabs>
          <w:tab w:val="left" w:pos="4395"/>
        </w:tabs>
        <w:spacing w:line="360" w:lineRule="auto"/>
        <w:jc w:val="center"/>
        <w:rPr>
          <w:rFonts w:eastAsia="Calibri"/>
          <w:b/>
          <w:bCs/>
          <w:i/>
          <w:iCs/>
          <w:color w:val="000000"/>
          <w:lang w:eastAsia="en-US"/>
        </w:rPr>
      </w:pPr>
    </w:p>
    <w:p w14:paraId="74BA9A01" w14:textId="77777777" w:rsidR="002745B6" w:rsidRDefault="002745B6" w:rsidP="00C71921">
      <w:pPr>
        <w:tabs>
          <w:tab w:val="left" w:pos="4395"/>
        </w:tabs>
        <w:spacing w:line="360" w:lineRule="auto"/>
        <w:jc w:val="center"/>
        <w:rPr>
          <w:rFonts w:eastAsia="Calibri"/>
          <w:b/>
          <w:bCs/>
          <w:i/>
          <w:iCs/>
          <w:color w:val="000000"/>
          <w:lang w:eastAsia="en-US"/>
        </w:rPr>
      </w:pPr>
    </w:p>
    <w:p w14:paraId="31919222" w14:textId="77777777" w:rsidR="002745B6" w:rsidRDefault="002745B6" w:rsidP="00C71921">
      <w:pPr>
        <w:tabs>
          <w:tab w:val="left" w:pos="4395"/>
        </w:tabs>
        <w:spacing w:line="360" w:lineRule="auto"/>
        <w:jc w:val="center"/>
        <w:rPr>
          <w:rFonts w:eastAsia="Calibri"/>
          <w:b/>
          <w:bCs/>
          <w:i/>
          <w:iCs/>
          <w:color w:val="000000"/>
          <w:lang w:eastAsia="en-US"/>
        </w:rPr>
      </w:pPr>
    </w:p>
    <w:p w14:paraId="6A0E32D4" w14:textId="77777777" w:rsidR="002745B6" w:rsidRDefault="002745B6" w:rsidP="00C71921">
      <w:pPr>
        <w:tabs>
          <w:tab w:val="left" w:pos="4395"/>
        </w:tabs>
        <w:spacing w:line="360" w:lineRule="auto"/>
        <w:jc w:val="center"/>
        <w:rPr>
          <w:rFonts w:eastAsia="Calibri"/>
          <w:b/>
          <w:bCs/>
          <w:i/>
          <w:iCs/>
          <w:color w:val="000000"/>
          <w:lang w:eastAsia="en-US"/>
        </w:rPr>
      </w:pPr>
    </w:p>
    <w:p w14:paraId="2A0B5288" w14:textId="77777777" w:rsidR="002745B6" w:rsidRDefault="002745B6" w:rsidP="00C71921">
      <w:pPr>
        <w:tabs>
          <w:tab w:val="left" w:pos="4395"/>
        </w:tabs>
        <w:spacing w:line="360" w:lineRule="auto"/>
        <w:jc w:val="center"/>
        <w:rPr>
          <w:rFonts w:eastAsia="Calibri"/>
          <w:b/>
          <w:bCs/>
          <w:i/>
          <w:iCs/>
          <w:color w:val="000000"/>
          <w:lang w:eastAsia="en-US"/>
        </w:rPr>
      </w:pPr>
    </w:p>
    <w:p w14:paraId="6E4D169A" w14:textId="77777777" w:rsidR="002745B6" w:rsidRDefault="002745B6" w:rsidP="00C71921">
      <w:pPr>
        <w:tabs>
          <w:tab w:val="left" w:pos="4395"/>
        </w:tabs>
        <w:spacing w:line="360" w:lineRule="auto"/>
        <w:jc w:val="center"/>
        <w:rPr>
          <w:rFonts w:eastAsia="Calibri"/>
          <w:b/>
          <w:bCs/>
          <w:i/>
          <w:iCs/>
          <w:color w:val="000000"/>
          <w:lang w:eastAsia="en-US"/>
        </w:rPr>
      </w:pPr>
    </w:p>
    <w:p w14:paraId="407CA708" w14:textId="77777777" w:rsidR="002745B6" w:rsidRDefault="002745B6" w:rsidP="00C71921">
      <w:pPr>
        <w:tabs>
          <w:tab w:val="left" w:pos="4395"/>
        </w:tabs>
        <w:spacing w:line="360" w:lineRule="auto"/>
        <w:jc w:val="center"/>
        <w:rPr>
          <w:rFonts w:eastAsia="Calibri"/>
          <w:b/>
          <w:bCs/>
          <w:i/>
          <w:iCs/>
          <w:color w:val="000000"/>
          <w:lang w:eastAsia="en-US"/>
        </w:rPr>
      </w:pPr>
    </w:p>
    <w:p w14:paraId="467B1477" w14:textId="77777777" w:rsidR="002745B6" w:rsidRDefault="002745B6" w:rsidP="00C71921">
      <w:pPr>
        <w:tabs>
          <w:tab w:val="left" w:pos="4395"/>
        </w:tabs>
        <w:spacing w:line="360" w:lineRule="auto"/>
        <w:jc w:val="center"/>
        <w:rPr>
          <w:rFonts w:eastAsia="Calibri"/>
          <w:b/>
          <w:bCs/>
          <w:i/>
          <w:iCs/>
          <w:color w:val="000000"/>
          <w:lang w:eastAsia="en-US"/>
        </w:rPr>
      </w:pPr>
    </w:p>
    <w:p w14:paraId="236AAD27" w14:textId="77777777" w:rsidR="002745B6" w:rsidRDefault="002745B6" w:rsidP="00C71921">
      <w:pPr>
        <w:tabs>
          <w:tab w:val="left" w:pos="4395"/>
        </w:tabs>
        <w:spacing w:line="360" w:lineRule="auto"/>
        <w:jc w:val="center"/>
        <w:rPr>
          <w:rFonts w:eastAsia="Calibri"/>
          <w:b/>
          <w:bCs/>
          <w:i/>
          <w:iCs/>
          <w:color w:val="000000"/>
          <w:lang w:eastAsia="en-US"/>
        </w:rPr>
      </w:pPr>
    </w:p>
    <w:p w14:paraId="587437C8" w14:textId="77777777" w:rsidR="002745B6" w:rsidRDefault="002745B6" w:rsidP="00C71921">
      <w:pPr>
        <w:tabs>
          <w:tab w:val="left" w:pos="4395"/>
        </w:tabs>
        <w:spacing w:line="360" w:lineRule="auto"/>
        <w:jc w:val="center"/>
        <w:rPr>
          <w:rFonts w:eastAsia="Calibri"/>
          <w:b/>
          <w:bCs/>
          <w:i/>
          <w:iCs/>
          <w:color w:val="000000"/>
          <w:lang w:eastAsia="en-US"/>
        </w:rPr>
      </w:pPr>
    </w:p>
    <w:p w14:paraId="1D249947" w14:textId="77777777" w:rsidR="002745B6" w:rsidRDefault="002745B6" w:rsidP="00C71921">
      <w:pPr>
        <w:tabs>
          <w:tab w:val="left" w:pos="4395"/>
        </w:tabs>
        <w:spacing w:line="360" w:lineRule="auto"/>
        <w:jc w:val="center"/>
        <w:rPr>
          <w:rFonts w:eastAsia="Calibri"/>
          <w:b/>
          <w:bCs/>
          <w:i/>
          <w:iCs/>
          <w:color w:val="000000"/>
          <w:lang w:eastAsia="en-US"/>
        </w:rPr>
      </w:pPr>
    </w:p>
    <w:p w14:paraId="793DCCF0" w14:textId="77777777" w:rsidR="002745B6" w:rsidRDefault="002745B6" w:rsidP="00C71921">
      <w:pPr>
        <w:tabs>
          <w:tab w:val="left" w:pos="4395"/>
        </w:tabs>
        <w:spacing w:line="360" w:lineRule="auto"/>
        <w:jc w:val="center"/>
        <w:rPr>
          <w:rFonts w:eastAsia="Calibri"/>
          <w:b/>
          <w:bCs/>
          <w:i/>
          <w:iCs/>
          <w:color w:val="000000"/>
          <w:lang w:eastAsia="en-US"/>
        </w:rPr>
      </w:pPr>
    </w:p>
    <w:p w14:paraId="46F86655" w14:textId="77777777" w:rsidR="002745B6" w:rsidRDefault="002745B6" w:rsidP="00C71921">
      <w:pPr>
        <w:tabs>
          <w:tab w:val="left" w:pos="4395"/>
        </w:tabs>
        <w:spacing w:line="360" w:lineRule="auto"/>
        <w:jc w:val="center"/>
        <w:rPr>
          <w:rFonts w:eastAsia="Calibri"/>
          <w:b/>
          <w:bCs/>
          <w:i/>
          <w:iCs/>
          <w:color w:val="000000"/>
          <w:lang w:eastAsia="en-US"/>
        </w:rPr>
      </w:pPr>
    </w:p>
    <w:p w14:paraId="759DDD8E" w14:textId="77777777" w:rsidR="002745B6" w:rsidRDefault="002745B6" w:rsidP="00C71921">
      <w:pPr>
        <w:tabs>
          <w:tab w:val="left" w:pos="4395"/>
        </w:tabs>
        <w:spacing w:line="360" w:lineRule="auto"/>
        <w:jc w:val="center"/>
        <w:rPr>
          <w:rFonts w:eastAsia="Calibri"/>
          <w:b/>
          <w:bCs/>
          <w:i/>
          <w:iCs/>
          <w:color w:val="000000"/>
          <w:lang w:eastAsia="en-US"/>
        </w:rPr>
      </w:pPr>
    </w:p>
    <w:p w14:paraId="5649FB6F" w14:textId="77777777" w:rsidR="002745B6" w:rsidRDefault="002745B6" w:rsidP="00C71921">
      <w:pPr>
        <w:tabs>
          <w:tab w:val="left" w:pos="4395"/>
        </w:tabs>
        <w:spacing w:line="360" w:lineRule="auto"/>
        <w:jc w:val="center"/>
        <w:rPr>
          <w:rFonts w:eastAsia="Calibri"/>
          <w:b/>
          <w:bCs/>
          <w:i/>
          <w:iCs/>
          <w:color w:val="000000"/>
          <w:lang w:eastAsia="en-US"/>
        </w:rPr>
      </w:pPr>
    </w:p>
    <w:p w14:paraId="137F5D37" w14:textId="77777777" w:rsidR="003E3ADA" w:rsidRDefault="003E3ADA" w:rsidP="00C71921">
      <w:pPr>
        <w:tabs>
          <w:tab w:val="left" w:pos="4395"/>
        </w:tabs>
        <w:spacing w:line="360" w:lineRule="auto"/>
        <w:jc w:val="center"/>
        <w:rPr>
          <w:b/>
        </w:rPr>
      </w:pPr>
      <w:r w:rsidRPr="0033175B">
        <w:rPr>
          <w:rFonts w:eastAsia="Calibri"/>
          <w:b/>
          <w:bCs/>
          <w:i/>
          <w:iCs/>
          <w:color w:val="000000"/>
          <w:lang w:eastAsia="en-US"/>
        </w:rPr>
        <w:t xml:space="preserve">Załącznik nr 1 –FORMULARZ OFERTOWY </w:t>
      </w:r>
      <w:r w:rsidRPr="0033175B">
        <w:t>na zadanie p.n.:</w:t>
      </w:r>
      <w:r w:rsidRPr="0033175B">
        <w:rPr>
          <w:b/>
        </w:rPr>
        <w:t xml:space="preserve"> </w:t>
      </w:r>
    </w:p>
    <w:p w14:paraId="1827CB3E" w14:textId="77777777" w:rsidR="00E922D6" w:rsidRDefault="00AB0C4E" w:rsidP="00E922D6">
      <w:pPr>
        <w:jc w:val="both"/>
        <w:rPr>
          <w:b/>
        </w:rPr>
      </w:pPr>
      <w:r>
        <w:rPr>
          <w:b/>
          <w:bCs/>
        </w:rPr>
        <w:t>S</w:t>
      </w:r>
      <w:r w:rsidR="00976E5E">
        <w:rPr>
          <w:b/>
          <w:bCs/>
        </w:rPr>
        <w:t xml:space="preserve">chronienie dla osób bezdomnych skierowanych przez </w:t>
      </w:r>
      <w:r w:rsidR="005E60EB">
        <w:rPr>
          <w:b/>
          <w:bCs/>
        </w:rPr>
        <w:t xml:space="preserve">Gminny </w:t>
      </w:r>
      <w:r w:rsidR="00976E5E">
        <w:rPr>
          <w:b/>
          <w:bCs/>
        </w:rPr>
        <w:t xml:space="preserve">Ośrodek Pomocy </w:t>
      </w:r>
      <w:r w:rsidR="00051266">
        <w:rPr>
          <w:b/>
          <w:bCs/>
        </w:rPr>
        <w:t>S</w:t>
      </w:r>
      <w:r w:rsidR="00976E5E">
        <w:rPr>
          <w:b/>
          <w:bCs/>
        </w:rPr>
        <w:t xml:space="preserve">połecznej w </w:t>
      </w:r>
      <w:r w:rsidR="005E60EB">
        <w:rPr>
          <w:b/>
          <w:bCs/>
        </w:rPr>
        <w:t>Baranowie</w:t>
      </w:r>
      <w:r w:rsidR="00E922D6" w:rsidRPr="00DA3573">
        <w:rPr>
          <w:b/>
          <w:bCs/>
        </w:rPr>
        <w:t>.</w:t>
      </w:r>
      <w:r w:rsidR="00E922D6">
        <w:rPr>
          <w:b/>
        </w:rPr>
        <w:t xml:space="preserve"> </w:t>
      </w:r>
    </w:p>
    <w:p w14:paraId="49ACCF35" w14:textId="77777777" w:rsidR="003E3ADA" w:rsidRPr="0033175B" w:rsidRDefault="003E3ADA" w:rsidP="00364EC2">
      <w:pPr>
        <w:tabs>
          <w:tab w:val="left" w:pos="4395"/>
        </w:tabs>
        <w:spacing w:line="360" w:lineRule="auto"/>
        <w:rPr>
          <w:b/>
        </w:rPr>
      </w:pPr>
    </w:p>
    <w:p w14:paraId="0595FB40" w14:textId="77777777" w:rsidR="003E3ADA" w:rsidRPr="0033175B" w:rsidRDefault="003E3ADA" w:rsidP="003E3ADA">
      <w:pPr>
        <w:shd w:val="clear" w:color="auto" w:fill="FFFFFF"/>
        <w:autoSpaceDE w:val="0"/>
        <w:autoSpaceDN w:val="0"/>
        <w:adjustRightInd w:val="0"/>
        <w:spacing w:line="360" w:lineRule="auto"/>
        <w:contextualSpacing/>
        <w:jc w:val="both"/>
        <w:rPr>
          <w:b/>
          <w:i/>
          <w:color w:val="000000"/>
        </w:rPr>
      </w:pPr>
      <w:r w:rsidRPr="0033175B">
        <w:rPr>
          <w:b/>
          <w:i/>
          <w:color w:val="000000"/>
        </w:rPr>
        <w:t xml:space="preserve">Znak sprawy: </w:t>
      </w:r>
      <w:r w:rsidR="005E60EB">
        <w:t>GOPS.26.3.2025</w:t>
      </w:r>
      <w:r w:rsidR="0074725A">
        <w:t xml:space="preserve">  </w:t>
      </w:r>
    </w:p>
    <w:p w14:paraId="65D4754E" w14:textId="77777777" w:rsidR="003E3ADA" w:rsidRPr="0033175B" w:rsidRDefault="003E3ADA" w:rsidP="003E3ADA">
      <w:pPr>
        <w:spacing w:after="160" w:line="259" w:lineRule="auto"/>
        <w:rPr>
          <w:rFonts w:eastAsia="Calibri"/>
          <w:b/>
          <w:color w:val="000000"/>
          <w:lang w:eastAsia="en-US"/>
        </w:rPr>
      </w:pPr>
      <w:r w:rsidRPr="0033175B">
        <w:rPr>
          <w:rFonts w:eastAsia="Calibri"/>
          <w:b/>
          <w:color w:val="000000"/>
          <w:lang w:eastAsia="en-US"/>
        </w:rPr>
        <w:t>ZAMAWIAJĄCY:</w:t>
      </w:r>
      <w:r w:rsidR="005E60EB">
        <w:rPr>
          <w:rFonts w:eastAsia="Calibri"/>
          <w:b/>
          <w:color w:val="000000"/>
          <w:lang w:eastAsia="en-US"/>
        </w:rPr>
        <w:t xml:space="preserve"> Gminny </w:t>
      </w:r>
      <w:r w:rsidR="00F720F1">
        <w:rPr>
          <w:rFonts w:eastAsia="Calibri"/>
          <w:b/>
          <w:color w:val="000000"/>
          <w:lang w:eastAsia="en-US"/>
        </w:rPr>
        <w:t xml:space="preserve">Ośrodek Pomocy Społecznej  w </w:t>
      </w:r>
      <w:r w:rsidR="005E60EB">
        <w:rPr>
          <w:rFonts w:eastAsia="Calibri"/>
          <w:b/>
          <w:color w:val="000000"/>
          <w:lang w:eastAsia="en-US"/>
        </w:rPr>
        <w:t>Baranowie</w:t>
      </w:r>
    </w:p>
    <w:p w14:paraId="22A50DE0" w14:textId="77777777" w:rsidR="003E3ADA" w:rsidRPr="0033175B" w:rsidRDefault="005E60EB" w:rsidP="003E3ADA">
      <w:pPr>
        <w:spacing w:after="160" w:line="259" w:lineRule="auto"/>
        <w:rPr>
          <w:rFonts w:eastAsia="Calibri"/>
          <w:b/>
          <w:color w:val="000000"/>
          <w:lang w:eastAsia="en-US"/>
        </w:rPr>
      </w:pPr>
      <w:r>
        <w:rPr>
          <w:rFonts w:eastAsia="Calibri"/>
          <w:b/>
          <w:color w:val="000000"/>
          <w:lang w:eastAsia="en-US"/>
        </w:rPr>
        <w:t>Ul. Armii Krajowej 89, 96-314 Baranów</w:t>
      </w:r>
    </w:p>
    <w:p w14:paraId="31120A5D" w14:textId="77777777" w:rsidR="003E3ADA" w:rsidRPr="0033175B" w:rsidRDefault="003E3ADA" w:rsidP="003E3ADA">
      <w:pPr>
        <w:spacing w:after="160" w:line="259" w:lineRule="auto"/>
        <w:jc w:val="both"/>
        <w:rPr>
          <w:rFonts w:eastAsia="Calibri"/>
          <w:b/>
          <w:color w:val="000000"/>
        </w:rPr>
      </w:pPr>
      <w:r w:rsidRPr="0033175B">
        <w:rPr>
          <w:rFonts w:eastAsia="Calibri"/>
          <w:b/>
          <w:color w:val="000000"/>
        </w:rPr>
        <w:t>WYKONAWCA:</w:t>
      </w:r>
    </w:p>
    <w:p w14:paraId="1C247046" w14:textId="77777777" w:rsidR="003E3ADA" w:rsidRPr="0033175B" w:rsidRDefault="003E3ADA" w:rsidP="003E3ADA">
      <w:pPr>
        <w:spacing w:after="160" w:line="259" w:lineRule="auto"/>
        <w:jc w:val="both"/>
        <w:rPr>
          <w:rFonts w:eastAsia="Calibri"/>
          <w:b/>
          <w:color w:val="000000"/>
          <w:lang w:eastAsia="en-US"/>
        </w:rPr>
      </w:pPr>
      <w:r w:rsidRPr="0033175B">
        <w:rPr>
          <w:rFonts w:eastAsia="Calibri"/>
          <w:b/>
          <w:color w:val="000000"/>
          <w:lang w:eastAsia="en-US"/>
        </w:rPr>
        <w:t>Niniejsza oferta zostaje złożona przez</w:t>
      </w:r>
      <w:r w:rsidRPr="0033175B">
        <w:rPr>
          <w:rFonts w:eastAsia="Calibri"/>
          <w:b/>
          <w:color w:val="000000"/>
          <w:vertAlign w:val="superscript"/>
          <w:lang w:eastAsia="en-US"/>
        </w:rPr>
        <w:footnoteReference w:id="1"/>
      </w:r>
      <w:r w:rsidRPr="0033175B">
        <w:rPr>
          <w:rFonts w:eastAsia="Calibri"/>
          <w:b/>
          <w:color w:val="000000"/>
          <w:lang w:eastAsia="en-US"/>
        </w:rPr>
        <w:t xml:space="preserve">: </w:t>
      </w:r>
      <w:r w:rsidRPr="0033175B">
        <w:rPr>
          <w:rFonts w:eastAsia="Calibri"/>
          <w:b/>
          <w:color w:val="000000"/>
          <w:lang w:eastAsia="en-US"/>
        </w:rPr>
        <w:tab/>
      </w:r>
      <w:r w:rsidRPr="0033175B">
        <w:rPr>
          <w:rFonts w:eastAsia="Calibri"/>
          <w:b/>
          <w:color w:val="000000"/>
          <w:lang w:eastAsia="en-US"/>
        </w:rPr>
        <w:tab/>
      </w:r>
      <w:r w:rsidRPr="0033175B">
        <w:rPr>
          <w:rFonts w:eastAsia="Calibri"/>
          <w:b/>
          <w:color w:val="000000"/>
          <w:lang w:eastAsia="en-US"/>
        </w:rPr>
        <w:tab/>
      </w:r>
      <w:r w:rsidRPr="0033175B">
        <w:rPr>
          <w:rFonts w:eastAsia="Calibri"/>
          <w:b/>
          <w:color w:val="000000"/>
          <w:lang w:eastAsia="en-US"/>
        </w:rPr>
        <w:tab/>
      </w:r>
      <w:r w:rsidRPr="0033175B">
        <w:rPr>
          <w:rFonts w:eastAsia="Calibri"/>
          <w:b/>
          <w:color w:val="000000"/>
          <w:lang w:eastAsia="en-US"/>
        </w:rPr>
        <w:tab/>
      </w:r>
      <w:r w:rsidRPr="0033175B">
        <w:rPr>
          <w:rFonts w:eastAsia="Calibri"/>
          <w:b/>
          <w:color w:val="000000"/>
          <w:lang w:eastAsia="en-US"/>
        </w:rPr>
        <w:tab/>
      </w:r>
    </w:p>
    <w:tbl>
      <w:tblPr>
        <w:tblW w:w="921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4063"/>
        <w:gridCol w:w="4539"/>
      </w:tblGrid>
      <w:tr w:rsidR="003E3ADA" w:rsidRPr="0033175B" w14:paraId="2051B55A" w14:textId="77777777" w:rsidTr="003457CA">
        <w:trPr>
          <w:cantSplit/>
        </w:trPr>
        <w:tc>
          <w:tcPr>
            <w:tcW w:w="610" w:type="dxa"/>
            <w:tcBorders>
              <w:top w:val="single" w:sz="4" w:space="0" w:color="auto"/>
              <w:left w:val="single" w:sz="4" w:space="0" w:color="auto"/>
              <w:bottom w:val="single" w:sz="4" w:space="0" w:color="auto"/>
              <w:right w:val="single" w:sz="4" w:space="0" w:color="auto"/>
            </w:tcBorders>
          </w:tcPr>
          <w:p w14:paraId="3CF3E2C7" w14:textId="77777777" w:rsidR="003E3ADA" w:rsidRPr="0033175B" w:rsidRDefault="003E3ADA" w:rsidP="003E3ADA">
            <w:pPr>
              <w:spacing w:after="160" w:line="259" w:lineRule="auto"/>
              <w:jc w:val="both"/>
              <w:rPr>
                <w:rFonts w:eastAsia="Calibri"/>
                <w:b/>
                <w:color w:val="000000"/>
                <w:lang w:eastAsia="en-US"/>
              </w:rPr>
            </w:pPr>
            <w:r w:rsidRPr="0033175B">
              <w:rPr>
                <w:rFonts w:eastAsia="Calibri"/>
                <w:b/>
                <w:color w:val="000000"/>
                <w:lang w:eastAsia="en-US"/>
              </w:rPr>
              <w:t>l.p.</w:t>
            </w:r>
          </w:p>
        </w:tc>
        <w:tc>
          <w:tcPr>
            <w:tcW w:w="4063" w:type="dxa"/>
            <w:tcBorders>
              <w:top w:val="single" w:sz="4" w:space="0" w:color="auto"/>
              <w:left w:val="single" w:sz="4" w:space="0" w:color="auto"/>
              <w:bottom w:val="single" w:sz="4" w:space="0" w:color="auto"/>
              <w:right w:val="single" w:sz="4" w:space="0" w:color="auto"/>
            </w:tcBorders>
          </w:tcPr>
          <w:p w14:paraId="734FD2B8" w14:textId="77777777" w:rsidR="003E3ADA" w:rsidRPr="0033175B" w:rsidRDefault="003E3ADA" w:rsidP="003E3ADA">
            <w:pPr>
              <w:spacing w:after="160" w:line="259" w:lineRule="auto"/>
              <w:jc w:val="center"/>
              <w:rPr>
                <w:rFonts w:eastAsia="Calibri"/>
                <w:b/>
                <w:color w:val="000000"/>
                <w:lang w:eastAsia="en-US"/>
              </w:rPr>
            </w:pPr>
            <w:r w:rsidRPr="0033175B">
              <w:rPr>
                <w:rFonts w:eastAsia="Calibri"/>
                <w:b/>
                <w:color w:val="000000"/>
                <w:lang w:eastAsia="en-US"/>
              </w:rPr>
              <w:t>Nazwa(y) Wykonawcy(ów)</w:t>
            </w:r>
          </w:p>
        </w:tc>
        <w:tc>
          <w:tcPr>
            <w:tcW w:w="4539" w:type="dxa"/>
            <w:tcBorders>
              <w:top w:val="single" w:sz="4" w:space="0" w:color="auto"/>
              <w:left w:val="single" w:sz="4" w:space="0" w:color="auto"/>
              <w:bottom w:val="single" w:sz="4" w:space="0" w:color="auto"/>
              <w:right w:val="single" w:sz="4" w:space="0" w:color="auto"/>
            </w:tcBorders>
          </w:tcPr>
          <w:p w14:paraId="5853C24C" w14:textId="77777777" w:rsidR="003E3ADA" w:rsidRPr="0033175B" w:rsidRDefault="003E3ADA" w:rsidP="003E3ADA">
            <w:pPr>
              <w:spacing w:after="160" w:line="259" w:lineRule="auto"/>
              <w:jc w:val="center"/>
              <w:rPr>
                <w:rFonts w:eastAsia="Calibri"/>
                <w:b/>
                <w:color w:val="000000"/>
                <w:lang w:eastAsia="en-US"/>
              </w:rPr>
            </w:pPr>
            <w:r w:rsidRPr="0033175B">
              <w:rPr>
                <w:rFonts w:eastAsia="Calibri"/>
                <w:b/>
                <w:color w:val="000000"/>
                <w:lang w:eastAsia="en-US"/>
              </w:rPr>
              <w:t>Adres(y) Wykonawcy(ów)</w:t>
            </w:r>
          </w:p>
        </w:tc>
      </w:tr>
      <w:tr w:rsidR="003E3ADA" w:rsidRPr="0033175B" w14:paraId="06704C52" w14:textId="77777777" w:rsidTr="003457CA">
        <w:trPr>
          <w:cantSplit/>
          <w:trHeight w:val="854"/>
        </w:trPr>
        <w:tc>
          <w:tcPr>
            <w:tcW w:w="610" w:type="dxa"/>
            <w:tcBorders>
              <w:top w:val="single" w:sz="4" w:space="0" w:color="auto"/>
              <w:left w:val="single" w:sz="4" w:space="0" w:color="auto"/>
              <w:right w:val="single" w:sz="4" w:space="0" w:color="auto"/>
            </w:tcBorders>
          </w:tcPr>
          <w:p w14:paraId="79A70C11" w14:textId="77777777" w:rsidR="003E3ADA" w:rsidRPr="0033175B" w:rsidRDefault="003E3ADA" w:rsidP="003E3ADA">
            <w:pPr>
              <w:spacing w:after="160" w:line="259" w:lineRule="auto"/>
              <w:jc w:val="both"/>
              <w:rPr>
                <w:rFonts w:eastAsia="Calibri"/>
                <w:b/>
                <w:color w:val="000000"/>
                <w:lang w:eastAsia="en-US"/>
              </w:rPr>
            </w:pPr>
          </w:p>
        </w:tc>
        <w:tc>
          <w:tcPr>
            <w:tcW w:w="4063" w:type="dxa"/>
            <w:tcBorders>
              <w:top w:val="single" w:sz="4" w:space="0" w:color="auto"/>
              <w:left w:val="single" w:sz="4" w:space="0" w:color="auto"/>
              <w:right w:val="single" w:sz="4" w:space="0" w:color="auto"/>
            </w:tcBorders>
          </w:tcPr>
          <w:p w14:paraId="1886E83B" w14:textId="77777777" w:rsidR="003E3ADA" w:rsidRPr="0033175B" w:rsidRDefault="003E3ADA" w:rsidP="003E3ADA">
            <w:pPr>
              <w:spacing w:after="160" w:line="259" w:lineRule="auto"/>
              <w:jc w:val="both"/>
              <w:rPr>
                <w:rFonts w:eastAsia="Calibri"/>
                <w:b/>
                <w:color w:val="000000"/>
                <w:lang w:eastAsia="en-US"/>
              </w:rPr>
            </w:pPr>
          </w:p>
        </w:tc>
        <w:tc>
          <w:tcPr>
            <w:tcW w:w="4539" w:type="dxa"/>
            <w:tcBorders>
              <w:top w:val="single" w:sz="4" w:space="0" w:color="auto"/>
              <w:left w:val="single" w:sz="4" w:space="0" w:color="auto"/>
              <w:right w:val="single" w:sz="4" w:space="0" w:color="auto"/>
            </w:tcBorders>
          </w:tcPr>
          <w:p w14:paraId="0A87E33F" w14:textId="77777777" w:rsidR="003E3ADA" w:rsidRPr="0033175B" w:rsidRDefault="003E3ADA" w:rsidP="003E3ADA">
            <w:pPr>
              <w:spacing w:after="160" w:line="259" w:lineRule="auto"/>
              <w:jc w:val="both"/>
              <w:rPr>
                <w:rFonts w:eastAsia="Calibri"/>
                <w:b/>
                <w:color w:val="000000"/>
                <w:lang w:eastAsia="en-US"/>
              </w:rPr>
            </w:pPr>
            <w:r w:rsidRPr="0033175B">
              <w:rPr>
                <w:rFonts w:eastAsia="Calibri"/>
                <w:b/>
                <w:color w:val="000000"/>
                <w:lang w:eastAsia="en-US"/>
              </w:rPr>
              <w:t>Ul.:</w:t>
            </w:r>
          </w:p>
          <w:p w14:paraId="1A25AA20" w14:textId="77777777" w:rsidR="003E3ADA" w:rsidRPr="0033175B" w:rsidRDefault="003E3ADA" w:rsidP="003E3ADA">
            <w:pPr>
              <w:spacing w:after="160" w:line="259" w:lineRule="auto"/>
              <w:jc w:val="both"/>
              <w:rPr>
                <w:rFonts w:eastAsia="Calibri"/>
                <w:b/>
                <w:color w:val="000000"/>
                <w:lang w:eastAsia="en-US"/>
              </w:rPr>
            </w:pPr>
            <w:r w:rsidRPr="0033175B">
              <w:rPr>
                <w:rFonts w:eastAsia="Calibri"/>
                <w:b/>
                <w:color w:val="000000"/>
                <w:lang w:eastAsia="en-US"/>
              </w:rPr>
              <w:t>Kod pocztowy:</w:t>
            </w:r>
          </w:p>
          <w:p w14:paraId="31FC56FB" w14:textId="77777777" w:rsidR="003E3ADA" w:rsidRPr="0033175B" w:rsidRDefault="003E3ADA" w:rsidP="003E3ADA">
            <w:pPr>
              <w:spacing w:after="160" w:line="259" w:lineRule="auto"/>
              <w:jc w:val="both"/>
              <w:rPr>
                <w:rFonts w:eastAsia="Calibri"/>
                <w:b/>
                <w:color w:val="000000"/>
                <w:lang w:eastAsia="en-US"/>
              </w:rPr>
            </w:pPr>
            <w:r w:rsidRPr="0033175B">
              <w:rPr>
                <w:rFonts w:eastAsia="Calibri"/>
                <w:b/>
                <w:color w:val="000000"/>
                <w:lang w:eastAsia="en-US"/>
              </w:rPr>
              <w:t>Miejscowość:</w:t>
            </w:r>
          </w:p>
          <w:p w14:paraId="38A1AE5B" w14:textId="77777777" w:rsidR="003E3ADA" w:rsidRPr="0033175B" w:rsidRDefault="003E3ADA" w:rsidP="003E3ADA">
            <w:pPr>
              <w:spacing w:after="160" w:line="259" w:lineRule="auto"/>
              <w:jc w:val="both"/>
              <w:rPr>
                <w:rFonts w:eastAsia="Calibri"/>
                <w:b/>
                <w:color w:val="000000"/>
                <w:lang w:eastAsia="en-US"/>
              </w:rPr>
            </w:pPr>
            <w:r w:rsidRPr="0033175B">
              <w:rPr>
                <w:rFonts w:eastAsia="Calibri"/>
                <w:b/>
                <w:color w:val="000000"/>
                <w:lang w:eastAsia="en-US"/>
              </w:rPr>
              <w:t>NIP:</w:t>
            </w:r>
          </w:p>
          <w:p w14:paraId="2DAAA45D" w14:textId="77777777" w:rsidR="003E3ADA" w:rsidRPr="0033175B" w:rsidRDefault="003E3ADA" w:rsidP="003E3ADA">
            <w:pPr>
              <w:spacing w:after="160" w:line="259" w:lineRule="auto"/>
              <w:jc w:val="both"/>
              <w:rPr>
                <w:rFonts w:eastAsia="Calibri"/>
                <w:b/>
                <w:color w:val="000000"/>
                <w:lang w:eastAsia="en-US"/>
              </w:rPr>
            </w:pPr>
            <w:r w:rsidRPr="0033175B">
              <w:rPr>
                <w:rFonts w:eastAsia="Calibri"/>
                <w:b/>
                <w:color w:val="000000"/>
                <w:lang w:eastAsia="en-US"/>
              </w:rPr>
              <w:t>REGON:</w:t>
            </w:r>
          </w:p>
        </w:tc>
      </w:tr>
    </w:tbl>
    <w:p w14:paraId="1D2C92AC" w14:textId="77777777" w:rsidR="003E3ADA" w:rsidRPr="0033175B" w:rsidRDefault="003E3ADA" w:rsidP="003E3ADA">
      <w:pPr>
        <w:tabs>
          <w:tab w:val="num" w:pos="2340"/>
        </w:tabs>
        <w:spacing w:after="160" w:line="259" w:lineRule="auto"/>
        <w:jc w:val="both"/>
        <w:rPr>
          <w:rFonts w:eastAsia="Calibri"/>
          <w:b/>
          <w:color w:val="000000"/>
          <w:lang w:eastAsia="en-US"/>
        </w:rPr>
      </w:pPr>
    </w:p>
    <w:p w14:paraId="5203A2C1" w14:textId="77777777" w:rsidR="003E3ADA" w:rsidRPr="0033175B" w:rsidRDefault="003E3ADA" w:rsidP="003E3ADA">
      <w:pPr>
        <w:tabs>
          <w:tab w:val="num" w:pos="2340"/>
        </w:tabs>
        <w:spacing w:after="160" w:line="259" w:lineRule="auto"/>
        <w:jc w:val="both"/>
        <w:rPr>
          <w:rFonts w:eastAsia="Calibri"/>
          <w:b/>
          <w:color w:val="000000"/>
          <w:lang w:eastAsia="en-US"/>
        </w:rPr>
      </w:pPr>
      <w:r w:rsidRPr="0033175B">
        <w:rPr>
          <w:rFonts w:eastAsia="Calibri"/>
          <w:b/>
          <w:color w:val="000000"/>
          <w:lang w:eastAsia="en-US"/>
        </w:rPr>
        <w:t xml:space="preserve">OSOBA UPRAWNIONA DO KONTAKTÓW: </w:t>
      </w:r>
    </w:p>
    <w:tbl>
      <w:tblPr>
        <w:tblW w:w="920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5812"/>
      </w:tblGrid>
      <w:tr w:rsidR="003E3ADA" w:rsidRPr="0033175B" w14:paraId="469DC2BE" w14:textId="77777777" w:rsidTr="00F0193A">
        <w:tc>
          <w:tcPr>
            <w:tcW w:w="3397" w:type="dxa"/>
            <w:tcBorders>
              <w:top w:val="single" w:sz="4" w:space="0" w:color="auto"/>
              <w:left w:val="single" w:sz="4" w:space="0" w:color="auto"/>
              <w:bottom w:val="single" w:sz="4" w:space="0" w:color="auto"/>
              <w:right w:val="single" w:sz="4" w:space="0" w:color="auto"/>
            </w:tcBorders>
          </w:tcPr>
          <w:p w14:paraId="7087B0E2" w14:textId="77777777" w:rsidR="003E3ADA" w:rsidRPr="0033175B" w:rsidRDefault="003E3ADA" w:rsidP="003E3ADA">
            <w:pPr>
              <w:spacing w:after="160" w:line="259" w:lineRule="auto"/>
              <w:jc w:val="both"/>
              <w:rPr>
                <w:rFonts w:eastAsia="Calibri"/>
                <w:b/>
                <w:color w:val="000000"/>
                <w:lang w:eastAsia="en-US"/>
              </w:rPr>
            </w:pPr>
            <w:r w:rsidRPr="0033175B">
              <w:rPr>
                <w:rFonts w:eastAsia="Calibri"/>
                <w:b/>
                <w:color w:val="000000"/>
                <w:lang w:eastAsia="en-US"/>
              </w:rPr>
              <w:t>Imię i nazwisko</w:t>
            </w:r>
          </w:p>
        </w:tc>
        <w:tc>
          <w:tcPr>
            <w:tcW w:w="5812" w:type="dxa"/>
            <w:tcBorders>
              <w:top w:val="single" w:sz="4" w:space="0" w:color="auto"/>
              <w:left w:val="single" w:sz="4" w:space="0" w:color="auto"/>
              <w:bottom w:val="single" w:sz="4" w:space="0" w:color="auto"/>
              <w:right w:val="single" w:sz="4" w:space="0" w:color="auto"/>
            </w:tcBorders>
          </w:tcPr>
          <w:p w14:paraId="2099C816" w14:textId="77777777" w:rsidR="003E3ADA" w:rsidRPr="0033175B" w:rsidRDefault="003E3ADA" w:rsidP="003E3ADA">
            <w:pPr>
              <w:spacing w:after="160" w:line="259" w:lineRule="auto"/>
              <w:jc w:val="both"/>
              <w:rPr>
                <w:rFonts w:eastAsia="Calibri"/>
                <w:b/>
                <w:color w:val="000000"/>
                <w:lang w:eastAsia="en-US"/>
              </w:rPr>
            </w:pPr>
          </w:p>
        </w:tc>
      </w:tr>
      <w:tr w:rsidR="003E3ADA" w:rsidRPr="0033175B" w14:paraId="3A814AC0" w14:textId="77777777" w:rsidTr="00F0193A">
        <w:tc>
          <w:tcPr>
            <w:tcW w:w="3397" w:type="dxa"/>
            <w:tcBorders>
              <w:top w:val="single" w:sz="4" w:space="0" w:color="auto"/>
              <w:left w:val="single" w:sz="4" w:space="0" w:color="auto"/>
              <w:bottom w:val="single" w:sz="4" w:space="0" w:color="auto"/>
              <w:right w:val="single" w:sz="4" w:space="0" w:color="auto"/>
            </w:tcBorders>
          </w:tcPr>
          <w:p w14:paraId="2D44C931" w14:textId="77777777" w:rsidR="003E3ADA" w:rsidRPr="0033175B" w:rsidRDefault="003E3ADA" w:rsidP="003E3ADA">
            <w:pPr>
              <w:spacing w:after="160" w:line="259" w:lineRule="auto"/>
              <w:jc w:val="both"/>
              <w:rPr>
                <w:rFonts w:eastAsia="Calibri"/>
                <w:b/>
                <w:color w:val="000000"/>
                <w:lang w:val="de-DE" w:eastAsia="en-US"/>
              </w:rPr>
            </w:pPr>
            <w:proofErr w:type="spellStart"/>
            <w:r w:rsidRPr="0033175B">
              <w:rPr>
                <w:rFonts w:eastAsia="Calibri"/>
                <w:b/>
                <w:color w:val="000000"/>
                <w:lang w:val="de-DE" w:eastAsia="en-US"/>
              </w:rPr>
              <w:t>Nr</w:t>
            </w:r>
            <w:proofErr w:type="spellEnd"/>
            <w:r w:rsidRPr="0033175B">
              <w:rPr>
                <w:rFonts w:eastAsia="Calibri"/>
                <w:b/>
                <w:color w:val="000000"/>
                <w:lang w:val="de-DE" w:eastAsia="en-US"/>
              </w:rPr>
              <w:t xml:space="preserve"> </w:t>
            </w:r>
            <w:proofErr w:type="spellStart"/>
            <w:r w:rsidRPr="0033175B">
              <w:rPr>
                <w:rFonts w:eastAsia="Calibri"/>
                <w:b/>
                <w:color w:val="000000"/>
                <w:lang w:val="de-DE" w:eastAsia="en-US"/>
              </w:rPr>
              <w:t>telefonu</w:t>
            </w:r>
            <w:proofErr w:type="spellEnd"/>
          </w:p>
        </w:tc>
        <w:tc>
          <w:tcPr>
            <w:tcW w:w="5812" w:type="dxa"/>
            <w:tcBorders>
              <w:top w:val="single" w:sz="4" w:space="0" w:color="auto"/>
              <w:left w:val="single" w:sz="4" w:space="0" w:color="auto"/>
              <w:bottom w:val="single" w:sz="4" w:space="0" w:color="auto"/>
              <w:right w:val="single" w:sz="4" w:space="0" w:color="auto"/>
            </w:tcBorders>
          </w:tcPr>
          <w:p w14:paraId="42E7324B" w14:textId="77777777" w:rsidR="003E3ADA" w:rsidRPr="0033175B" w:rsidRDefault="003E3ADA" w:rsidP="003E3ADA">
            <w:pPr>
              <w:spacing w:after="160" w:line="259" w:lineRule="auto"/>
              <w:jc w:val="both"/>
              <w:rPr>
                <w:rFonts w:eastAsia="Calibri"/>
                <w:b/>
                <w:color w:val="000000"/>
                <w:lang w:val="de-DE" w:eastAsia="en-US"/>
              </w:rPr>
            </w:pPr>
          </w:p>
        </w:tc>
      </w:tr>
      <w:tr w:rsidR="003E3ADA" w:rsidRPr="0033175B" w14:paraId="4C231B30" w14:textId="77777777" w:rsidTr="00F0193A">
        <w:trPr>
          <w:trHeight w:val="64"/>
        </w:trPr>
        <w:tc>
          <w:tcPr>
            <w:tcW w:w="3397" w:type="dxa"/>
            <w:tcBorders>
              <w:top w:val="single" w:sz="4" w:space="0" w:color="auto"/>
              <w:left w:val="single" w:sz="4" w:space="0" w:color="auto"/>
              <w:bottom w:val="single" w:sz="4" w:space="0" w:color="auto"/>
              <w:right w:val="single" w:sz="4" w:space="0" w:color="auto"/>
            </w:tcBorders>
          </w:tcPr>
          <w:p w14:paraId="0D1D89FC" w14:textId="77777777" w:rsidR="003E3ADA" w:rsidRPr="0033175B" w:rsidRDefault="003E3ADA" w:rsidP="003E3ADA">
            <w:pPr>
              <w:spacing w:after="160" w:line="259" w:lineRule="auto"/>
              <w:jc w:val="both"/>
              <w:rPr>
                <w:rFonts w:eastAsia="Calibri"/>
                <w:b/>
                <w:color w:val="000000"/>
                <w:lang w:val="de-DE" w:eastAsia="en-US"/>
              </w:rPr>
            </w:pPr>
            <w:proofErr w:type="spellStart"/>
            <w:r w:rsidRPr="0033175B">
              <w:rPr>
                <w:rFonts w:eastAsia="Calibri"/>
                <w:b/>
                <w:color w:val="000000"/>
                <w:lang w:val="de-DE" w:eastAsia="en-US"/>
              </w:rPr>
              <w:t>Adres</w:t>
            </w:r>
            <w:proofErr w:type="spellEnd"/>
            <w:r w:rsidRPr="0033175B">
              <w:rPr>
                <w:rFonts w:eastAsia="Calibri"/>
                <w:b/>
                <w:color w:val="000000"/>
                <w:lang w:val="de-DE" w:eastAsia="en-US"/>
              </w:rPr>
              <w:t xml:space="preserve"> </w:t>
            </w:r>
            <w:proofErr w:type="spellStart"/>
            <w:r w:rsidRPr="0033175B">
              <w:rPr>
                <w:rFonts w:eastAsia="Calibri"/>
                <w:b/>
                <w:color w:val="000000"/>
                <w:lang w:val="de-DE" w:eastAsia="en-US"/>
              </w:rPr>
              <w:t>e-mail</w:t>
            </w:r>
            <w:proofErr w:type="spellEnd"/>
            <w:r w:rsidR="00C71921">
              <w:rPr>
                <w:rFonts w:eastAsia="Calibri"/>
                <w:b/>
                <w:color w:val="000000"/>
                <w:lang w:val="de-DE" w:eastAsia="en-US"/>
              </w:rPr>
              <w:t xml:space="preserve"> </w:t>
            </w:r>
            <w:proofErr w:type="spellStart"/>
            <w:r w:rsidR="00C71921">
              <w:rPr>
                <w:rFonts w:eastAsia="Calibri"/>
                <w:b/>
                <w:color w:val="000000"/>
                <w:lang w:val="de-DE" w:eastAsia="en-US"/>
              </w:rPr>
              <w:t>Wykonawcy</w:t>
            </w:r>
            <w:proofErr w:type="spellEnd"/>
          </w:p>
        </w:tc>
        <w:tc>
          <w:tcPr>
            <w:tcW w:w="5812" w:type="dxa"/>
            <w:tcBorders>
              <w:top w:val="single" w:sz="4" w:space="0" w:color="auto"/>
              <w:left w:val="single" w:sz="4" w:space="0" w:color="auto"/>
              <w:bottom w:val="single" w:sz="4" w:space="0" w:color="auto"/>
              <w:right w:val="single" w:sz="4" w:space="0" w:color="auto"/>
            </w:tcBorders>
          </w:tcPr>
          <w:p w14:paraId="4143410B" w14:textId="77777777" w:rsidR="003E3ADA" w:rsidRPr="0033175B" w:rsidRDefault="003E3ADA" w:rsidP="003E3ADA">
            <w:pPr>
              <w:spacing w:after="160" w:line="259" w:lineRule="auto"/>
              <w:jc w:val="both"/>
              <w:rPr>
                <w:rFonts w:eastAsia="Calibri"/>
                <w:b/>
                <w:color w:val="000000"/>
                <w:lang w:val="de-DE" w:eastAsia="en-US"/>
              </w:rPr>
            </w:pPr>
          </w:p>
        </w:tc>
      </w:tr>
      <w:tr w:rsidR="003E3ADA" w:rsidRPr="0033175B" w14:paraId="45371765" w14:textId="77777777" w:rsidTr="00F0193A">
        <w:tc>
          <w:tcPr>
            <w:tcW w:w="3397" w:type="dxa"/>
            <w:tcBorders>
              <w:top w:val="single" w:sz="4" w:space="0" w:color="auto"/>
              <w:left w:val="single" w:sz="4" w:space="0" w:color="auto"/>
              <w:bottom w:val="single" w:sz="4" w:space="0" w:color="auto"/>
              <w:right w:val="single" w:sz="4" w:space="0" w:color="auto"/>
            </w:tcBorders>
          </w:tcPr>
          <w:p w14:paraId="79D6D242" w14:textId="77777777" w:rsidR="003E3ADA" w:rsidRPr="0033175B" w:rsidRDefault="003E3ADA" w:rsidP="003E3ADA">
            <w:pPr>
              <w:spacing w:after="160" w:line="259" w:lineRule="auto"/>
              <w:jc w:val="both"/>
              <w:rPr>
                <w:rFonts w:eastAsia="Calibri"/>
                <w:b/>
                <w:color w:val="000000"/>
                <w:lang w:val="de-DE" w:eastAsia="en-US"/>
              </w:rPr>
            </w:pPr>
            <w:proofErr w:type="spellStart"/>
            <w:r w:rsidRPr="0033175B">
              <w:rPr>
                <w:rFonts w:eastAsia="Calibri"/>
                <w:b/>
                <w:color w:val="000000"/>
                <w:lang w:val="de-DE"/>
              </w:rPr>
              <w:t>Adres</w:t>
            </w:r>
            <w:proofErr w:type="spellEnd"/>
            <w:r w:rsidRPr="0033175B">
              <w:rPr>
                <w:rFonts w:eastAsia="Calibri"/>
                <w:b/>
                <w:color w:val="000000"/>
                <w:lang w:val="de-DE"/>
              </w:rPr>
              <w:t xml:space="preserve"> </w:t>
            </w:r>
            <w:proofErr w:type="spellStart"/>
            <w:r w:rsidRPr="0033175B">
              <w:rPr>
                <w:rFonts w:eastAsia="Calibri"/>
                <w:b/>
                <w:color w:val="000000"/>
                <w:lang w:val="de-DE"/>
              </w:rPr>
              <w:t>internetowy</w:t>
            </w:r>
            <w:proofErr w:type="spellEnd"/>
            <w:r w:rsidRPr="0033175B">
              <w:rPr>
                <w:rFonts w:eastAsia="Calibri"/>
                <w:b/>
                <w:color w:val="000000"/>
                <w:lang w:val="de-DE"/>
              </w:rPr>
              <w:t xml:space="preserve">, </w:t>
            </w:r>
            <w:proofErr w:type="spellStart"/>
            <w:r w:rsidRPr="0033175B">
              <w:rPr>
                <w:rFonts w:eastAsia="Calibri"/>
                <w:b/>
                <w:color w:val="000000"/>
                <w:lang w:val="de-DE"/>
              </w:rPr>
              <w:t>pod</w:t>
            </w:r>
            <w:proofErr w:type="spellEnd"/>
            <w:r w:rsidRPr="0033175B">
              <w:rPr>
                <w:rFonts w:eastAsia="Calibri"/>
                <w:b/>
                <w:color w:val="000000"/>
                <w:lang w:val="de-DE"/>
              </w:rPr>
              <w:t xml:space="preserve"> </w:t>
            </w:r>
            <w:proofErr w:type="spellStart"/>
            <w:r w:rsidRPr="0033175B">
              <w:rPr>
                <w:rFonts w:eastAsia="Calibri"/>
                <w:b/>
                <w:color w:val="000000"/>
                <w:lang w:val="de-DE"/>
              </w:rPr>
              <w:t>którym</w:t>
            </w:r>
            <w:proofErr w:type="spellEnd"/>
            <w:r w:rsidRPr="0033175B">
              <w:rPr>
                <w:rFonts w:eastAsia="Calibri"/>
                <w:b/>
                <w:color w:val="000000"/>
                <w:lang w:val="de-DE"/>
              </w:rPr>
              <w:t xml:space="preserve"> </w:t>
            </w:r>
            <w:proofErr w:type="spellStart"/>
            <w:r w:rsidRPr="0033175B">
              <w:rPr>
                <w:rFonts w:eastAsia="Calibri"/>
                <w:b/>
                <w:color w:val="000000"/>
                <w:lang w:val="de-DE"/>
              </w:rPr>
              <w:t>Zamawiający</w:t>
            </w:r>
            <w:proofErr w:type="spellEnd"/>
            <w:r w:rsidRPr="0033175B">
              <w:rPr>
                <w:rFonts w:eastAsia="Calibri"/>
                <w:b/>
                <w:color w:val="000000"/>
                <w:lang w:val="de-DE"/>
              </w:rPr>
              <w:t xml:space="preserve"> </w:t>
            </w:r>
            <w:proofErr w:type="spellStart"/>
            <w:r w:rsidRPr="0033175B">
              <w:rPr>
                <w:rFonts w:eastAsia="Calibri"/>
                <w:b/>
                <w:color w:val="000000"/>
                <w:lang w:val="de-DE"/>
              </w:rPr>
              <w:t>może</w:t>
            </w:r>
            <w:proofErr w:type="spellEnd"/>
            <w:r w:rsidRPr="0033175B">
              <w:rPr>
                <w:rFonts w:eastAsia="Calibri"/>
                <w:b/>
                <w:color w:val="000000"/>
                <w:lang w:val="de-DE"/>
              </w:rPr>
              <w:t xml:space="preserve"> </w:t>
            </w:r>
            <w:proofErr w:type="spellStart"/>
            <w:r w:rsidRPr="0033175B">
              <w:rPr>
                <w:rFonts w:eastAsia="Calibri"/>
                <w:b/>
                <w:color w:val="000000"/>
                <w:lang w:val="de-DE"/>
              </w:rPr>
              <w:t>pobrać</w:t>
            </w:r>
            <w:proofErr w:type="spellEnd"/>
            <w:r w:rsidRPr="0033175B">
              <w:rPr>
                <w:rFonts w:eastAsia="Calibri"/>
                <w:b/>
                <w:color w:val="000000"/>
                <w:lang w:val="de-DE"/>
              </w:rPr>
              <w:t xml:space="preserve"> KRS </w:t>
            </w:r>
            <w:proofErr w:type="spellStart"/>
            <w:r w:rsidRPr="0033175B">
              <w:rPr>
                <w:rFonts w:eastAsia="Calibri"/>
                <w:b/>
                <w:color w:val="000000"/>
                <w:lang w:val="de-DE"/>
              </w:rPr>
              <w:t>lub</w:t>
            </w:r>
            <w:proofErr w:type="spellEnd"/>
            <w:r w:rsidRPr="0033175B">
              <w:rPr>
                <w:rFonts w:eastAsia="Calibri"/>
                <w:b/>
                <w:color w:val="000000"/>
                <w:lang w:val="de-DE"/>
              </w:rPr>
              <w:t xml:space="preserve"> CEIDG </w:t>
            </w:r>
            <w:proofErr w:type="spellStart"/>
            <w:r w:rsidRPr="0033175B">
              <w:rPr>
                <w:rFonts w:eastAsia="Calibri"/>
                <w:b/>
                <w:color w:val="000000"/>
                <w:lang w:val="de-DE"/>
              </w:rPr>
              <w:t>Wykonawcy</w:t>
            </w:r>
            <w:proofErr w:type="spellEnd"/>
          </w:p>
        </w:tc>
        <w:tc>
          <w:tcPr>
            <w:tcW w:w="5812" w:type="dxa"/>
            <w:tcBorders>
              <w:top w:val="single" w:sz="4" w:space="0" w:color="auto"/>
              <w:left w:val="single" w:sz="4" w:space="0" w:color="auto"/>
              <w:bottom w:val="single" w:sz="4" w:space="0" w:color="auto"/>
              <w:right w:val="single" w:sz="4" w:space="0" w:color="auto"/>
            </w:tcBorders>
          </w:tcPr>
          <w:p w14:paraId="414D154E" w14:textId="77777777" w:rsidR="003E3ADA" w:rsidRPr="0033175B" w:rsidRDefault="003E3ADA" w:rsidP="003E3ADA">
            <w:pPr>
              <w:spacing w:after="160" w:line="259" w:lineRule="auto"/>
              <w:jc w:val="both"/>
              <w:rPr>
                <w:rFonts w:eastAsia="Calibri"/>
                <w:b/>
                <w:color w:val="000000"/>
                <w:lang w:val="de-DE" w:eastAsia="en-US"/>
              </w:rPr>
            </w:pPr>
          </w:p>
        </w:tc>
      </w:tr>
    </w:tbl>
    <w:p w14:paraId="6D895129" w14:textId="77777777" w:rsidR="003E3ADA" w:rsidRPr="0033175B" w:rsidRDefault="003E3ADA" w:rsidP="003E3ADA">
      <w:pPr>
        <w:spacing w:after="160" w:line="259" w:lineRule="auto"/>
        <w:jc w:val="both"/>
        <w:rPr>
          <w:rFonts w:eastAsia="Calibri"/>
          <w:b/>
          <w:color w:val="000000"/>
          <w:lang w:val="de-DE" w:eastAsia="en-US"/>
        </w:rPr>
      </w:pPr>
    </w:p>
    <w:p w14:paraId="47FB7912" w14:textId="77777777" w:rsidR="003E3ADA" w:rsidRPr="0033175B" w:rsidRDefault="003E3ADA">
      <w:pPr>
        <w:numPr>
          <w:ilvl w:val="0"/>
          <w:numId w:val="37"/>
        </w:numPr>
        <w:spacing w:after="160" w:line="259" w:lineRule="auto"/>
        <w:jc w:val="both"/>
        <w:rPr>
          <w:rFonts w:eastAsia="Calibri"/>
          <w:color w:val="000000"/>
          <w:lang w:eastAsia="en-US"/>
        </w:rPr>
      </w:pPr>
      <w:r w:rsidRPr="0033175B">
        <w:rPr>
          <w:rFonts w:eastAsia="Calibri"/>
          <w:b/>
          <w:color w:val="000000"/>
          <w:lang w:eastAsia="en-US"/>
        </w:rPr>
        <w:t>Ja (my) niżej podpisany(i) oświadczam(y), że:</w:t>
      </w:r>
    </w:p>
    <w:p w14:paraId="15608607" w14:textId="77777777" w:rsidR="003E3ADA" w:rsidRPr="0033175B" w:rsidRDefault="003E3ADA">
      <w:pPr>
        <w:numPr>
          <w:ilvl w:val="1"/>
          <w:numId w:val="36"/>
        </w:numPr>
        <w:spacing w:after="160" w:line="259" w:lineRule="auto"/>
        <w:ind w:left="426" w:hanging="426"/>
        <w:jc w:val="both"/>
        <w:rPr>
          <w:rFonts w:eastAsia="Calibri"/>
          <w:color w:val="000000"/>
          <w:lang w:eastAsia="en-US"/>
        </w:rPr>
      </w:pPr>
      <w:r w:rsidRPr="0033175B">
        <w:rPr>
          <w:rFonts w:eastAsia="Calibri"/>
          <w:color w:val="000000"/>
          <w:lang w:eastAsia="en-US"/>
        </w:rPr>
        <w:t>Gwarantuję wykonanie całości niniejszego zamówienia zgodnie z treścią: SWZ, wyjaśnień do SWZ oraz jej modyfikacji,</w:t>
      </w:r>
    </w:p>
    <w:p w14:paraId="33026FE5" w14:textId="77777777" w:rsidR="00120B32" w:rsidRDefault="00645512">
      <w:pPr>
        <w:pStyle w:val="Akapitzlist"/>
        <w:numPr>
          <w:ilvl w:val="1"/>
          <w:numId w:val="36"/>
        </w:numPr>
        <w:contextualSpacing/>
        <w:jc w:val="both"/>
        <w:rPr>
          <w:color w:val="000000"/>
        </w:rPr>
      </w:pPr>
      <w:r w:rsidRPr="0033175B">
        <w:rPr>
          <w:b/>
          <w:color w:val="000000"/>
        </w:rPr>
        <w:t>Cena</w:t>
      </w:r>
      <w:r w:rsidRPr="0033175B">
        <w:rPr>
          <w:color w:val="000000"/>
        </w:rPr>
        <w:t xml:space="preserve"> mojej (naszej) oferty za realizację całości</w:t>
      </w:r>
      <w:r w:rsidR="00120B32">
        <w:rPr>
          <w:color w:val="000000"/>
        </w:rPr>
        <w:t xml:space="preserve"> niniejszego zamówienia </w:t>
      </w:r>
      <w:r w:rsidR="00641B89">
        <w:rPr>
          <w:color w:val="000000"/>
        </w:rPr>
        <w:t>wynosi:</w:t>
      </w:r>
    </w:p>
    <w:p w14:paraId="7F8B6440" w14:textId="77777777" w:rsidR="00814FED" w:rsidRDefault="00814FED" w:rsidP="00814FED">
      <w:pPr>
        <w:pStyle w:val="Akapitzlist"/>
        <w:contextualSpacing/>
        <w:jc w:val="both"/>
        <w:rPr>
          <w:color w:val="000000"/>
        </w:rPr>
      </w:pPr>
    </w:p>
    <w:p w14:paraId="2191F712" w14:textId="77777777" w:rsidR="00814FED" w:rsidRDefault="00814FED" w:rsidP="00814FED">
      <w:pPr>
        <w:pStyle w:val="Akapitzlist"/>
        <w:contextualSpacing/>
        <w:jc w:val="both"/>
        <w:rPr>
          <w:color w:val="000000"/>
        </w:rPr>
      </w:pPr>
    </w:p>
    <w:p w14:paraId="77C01EEA" w14:textId="77777777" w:rsidR="00814FED" w:rsidRDefault="00814FED" w:rsidP="00814FED">
      <w:pPr>
        <w:pStyle w:val="Akapitzlist"/>
        <w:contextualSpacing/>
        <w:jc w:val="both"/>
        <w:rPr>
          <w:color w:val="000000"/>
        </w:rPr>
      </w:pPr>
    </w:p>
    <w:p w14:paraId="206EEBC0" w14:textId="77777777" w:rsidR="00863517" w:rsidRDefault="00863517" w:rsidP="00814FED">
      <w:pPr>
        <w:pStyle w:val="Akapitzlist"/>
        <w:contextualSpacing/>
        <w:jc w:val="both"/>
        <w:rPr>
          <w:color w:val="000000"/>
        </w:rPr>
      </w:pPr>
    </w:p>
    <w:p w14:paraId="5A56D839" w14:textId="77777777" w:rsidR="00120B32" w:rsidRPr="00032E22" w:rsidRDefault="00120B32" w:rsidP="00120B32">
      <w:pPr>
        <w:pStyle w:val="Akapitzlist"/>
        <w:ind w:left="0"/>
        <w:contextualSpacing/>
        <w:jc w:val="both"/>
        <w:rPr>
          <w:b/>
          <w:color w:val="000000"/>
          <w:sz w:val="22"/>
          <w:szCs w:val="22"/>
        </w:rPr>
      </w:pPr>
    </w:p>
    <w:tbl>
      <w:tblPr>
        <w:tblW w:w="949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498"/>
      </w:tblGrid>
      <w:tr w:rsidR="00814FED" w:rsidRPr="00032E22" w14:paraId="629AC4BB" w14:textId="77777777" w:rsidTr="00511E77">
        <w:trPr>
          <w:trHeight w:val="263"/>
        </w:trPr>
        <w:tc>
          <w:tcPr>
            <w:tcW w:w="9498" w:type="dxa"/>
            <w:tcBorders>
              <w:top w:val="none" w:sz="6" w:space="0" w:color="auto"/>
              <w:bottom w:val="none" w:sz="6" w:space="0" w:color="auto"/>
            </w:tcBorders>
          </w:tcPr>
          <w:tbl>
            <w:tblPr>
              <w:tblStyle w:val="Tabela-Siatka"/>
              <w:tblW w:w="9209" w:type="dxa"/>
              <w:tblLayout w:type="fixed"/>
              <w:tblLook w:val="04A0" w:firstRow="1" w:lastRow="0" w:firstColumn="1" w:lastColumn="0" w:noHBand="0" w:noVBand="1"/>
            </w:tblPr>
            <w:tblGrid>
              <w:gridCol w:w="1555"/>
              <w:gridCol w:w="992"/>
              <w:gridCol w:w="1559"/>
              <w:gridCol w:w="851"/>
              <w:gridCol w:w="1134"/>
              <w:gridCol w:w="1134"/>
              <w:gridCol w:w="1984"/>
            </w:tblGrid>
            <w:tr w:rsidR="00511E77" w:rsidRPr="00032E22" w14:paraId="51DF0EEB" w14:textId="77777777" w:rsidTr="00D87862">
              <w:trPr>
                <w:trHeight w:val="690"/>
              </w:trPr>
              <w:tc>
                <w:tcPr>
                  <w:tcW w:w="1555" w:type="dxa"/>
                  <w:tcBorders>
                    <w:top w:val="single" w:sz="4" w:space="0" w:color="auto"/>
                    <w:left w:val="single" w:sz="4" w:space="0" w:color="auto"/>
                    <w:right w:val="single" w:sz="4" w:space="0" w:color="auto"/>
                  </w:tcBorders>
                  <w:vAlign w:val="center"/>
                </w:tcPr>
                <w:p w14:paraId="06202E15" w14:textId="77777777" w:rsidR="00511E77" w:rsidRPr="00032E22" w:rsidRDefault="00511E77" w:rsidP="00511E77">
                  <w:pPr>
                    <w:spacing w:before="100" w:beforeAutospacing="1" w:line="276" w:lineRule="auto"/>
                    <w:jc w:val="center"/>
                    <w:rPr>
                      <w:bCs/>
                      <w:sz w:val="22"/>
                      <w:szCs w:val="22"/>
                    </w:rPr>
                  </w:pPr>
                  <w:bookmarkStart w:id="13" w:name="_Hlk85135290"/>
                  <w:bookmarkStart w:id="14" w:name="_Hlk194909951"/>
                  <w:r w:rsidRPr="00032E22">
                    <w:rPr>
                      <w:bCs/>
                      <w:sz w:val="22"/>
                      <w:szCs w:val="22"/>
                    </w:rPr>
                    <w:t xml:space="preserve">Całodobowy koszt pobytu (dzień i noc) </w:t>
                  </w:r>
                  <w:r w:rsidRPr="00032E22">
                    <w:rPr>
                      <w:b/>
                      <w:bCs/>
                      <w:sz w:val="22"/>
                      <w:szCs w:val="22"/>
                    </w:rPr>
                    <w:t>netto</w:t>
                  </w:r>
                  <w:r w:rsidRPr="00032E22">
                    <w:rPr>
                      <w:bCs/>
                      <w:sz w:val="22"/>
                      <w:szCs w:val="22"/>
                    </w:rPr>
                    <w:t xml:space="preserve"> w złotych za jedną osobę</w:t>
                  </w:r>
                </w:p>
              </w:tc>
              <w:tc>
                <w:tcPr>
                  <w:tcW w:w="992" w:type="dxa"/>
                  <w:tcBorders>
                    <w:top w:val="single" w:sz="4" w:space="0" w:color="auto"/>
                    <w:left w:val="single" w:sz="4" w:space="0" w:color="auto"/>
                    <w:right w:val="single" w:sz="4" w:space="0" w:color="auto"/>
                  </w:tcBorders>
                  <w:vAlign w:val="center"/>
                </w:tcPr>
                <w:p w14:paraId="1B949D32" w14:textId="77777777" w:rsidR="00511E77" w:rsidRPr="00032E22" w:rsidRDefault="00511E77" w:rsidP="00511E77">
                  <w:pPr>
                    <w:spacing w:before="100" w:beforeAutospacing="1"/>
                    <w:jc w:val="center"/>
                    <w:rPr>
                      <w:bCs/>
                      <w:sz w:val="22"/>
                      <w:szCs w:val="22"/>
                    </w:rPr>
                  </w:pPr>
                  <w:r w:rsidRPr="00032E22">
                    <w:rPr>
                      <w:bCs/>
                      <w:sz w:val="22"/>
                      <w:szCs w:val="22"/>
                    </w:rPr>
                    <w:t>Stawka VAT %</w:t>
                  </w:r>
                </w:p>
              </w:tc>
              <w:tc>
                <w:tcPr>
                  <w:tcW w:w="1559" w:type="dxa"/>
                  <w:tcBorders>
                    <w:top w:val="single" w:sz="4" w:space="0" w:color="auto"/>
                    <w:left w:val="single" w:sz="4" w:space="0" w:color="auto"/>
                    <w:right w:val="single" w:sz="4" w:space="0" w:color="auto"/>
                  </w:tcBorders>
                  <w:vAlign w:val="center"/>
                </w:tcPr>
                <w:p w14:paraId="2F5F382B" w14:textId="77777777" w:rsidR="00511E77" w:rsidRPr="00032E22" w:rsidRDefault="00511E77" w:rsidP="00511E77">
                  <w:pPr>
                    <w:spacing w:before="100" w:beforeAutospacing="1"/>
                    <w:jc w:val="center"/>
                    <w:rPr>
                      <w:bCs/>
                      <w:sz w:val="22"/>
                      <w:szCs w:val="22"/>
                    </w:rPr>
                  </w:pPr>
                  <w:r w:rsidRPr="00032E22">
                    <w:rPr>
                      <w:bCs/>
                      <w:sz w:val="22"/>
                      <w:szCs w:val="22"/>
                    </w:rPr>
                    <w:t xml:space="preserve">Całodobowy koszt pobytu (dzień i noc) </w:t>
                  </w:r>
                  <w:r w:rsidRPr="00032E22">
                    <w:rPr>
                      <w:b/>
                      <w:bCs/>
                      <w:sz w:val="22"/>
                      <w:szCs w:val="22"/>
                    </w:rPr>
                    <w:t xml:space="preserve">brutto </w:t>
                  </w:r>
                  <w:r w:rsidRPr="00032E22">
                    <w:rPr>
                      <w:bCs/>
                      <w:sz w:val="22"/>
                      <w:szCs w:val="22"/>
                    </w:rPr>
                    <w:t>w złotych za jedną osobę</w:t>
                  </w:r>
                </w:p>
              </w:tc>
              <w:tc>
                <w:tcPr>
                  <w:tcW w:w="851" w:type="dxa"/>
                  <w:tcBorders>
                    <w:top w:val="single" w:sz="4" w:space="0" w:color="auto"/>
                    <w:left w:val="single" w:sz="4" w:space="0" w:color="auto"/>
                    <w:bottom w:val="single" w:sz="4" w:space="0" w:color="auto"/>
                    <w:right w:val="single" w:sz="4" w:space="0" w:color="auto"/>
                  </w:tcBorders>
                  <w:vAlign w:val="center"/>
                </w:tcPr>
                <w:p w14:paraId="72FA9B84" w14:textId="77777777" w:rsidR="00511E77" w:rsidRPr="00032E22" w:rsidRDefault="00511E77" w:rsidP="00511E77">
                  <w:pPr>
                    <w:spacing w:before="100" w:beforeAutospacing="1"/>
                    <w:jc w:val="center"/>
                    <w:rPr>
                      <w:bCs/>
                      <w:sz w:val="22"/>
                      <w:szCs w:val="22"/>
                    </w:rPr>
                  </w:pPr>
                  <w:r w:rsidRPr="00032E22">
                    <w:rPr>
                      <w:bCs/>
                      <w:sz w:val="22"/>
                      <w:szCs w:val="22"/>
                    </w:rPr>
                    <w:t>Ilość</w:t>
                  </w:r>
                  <w:r w:rsidRPr="00032E22">
                    <w:rPr>
                      <w:bCs/>
                      <w:sz w:val="22"/>
                      <w:szCs w:val="22"/>
                    </w:rPr>
                    <w:br/>
                    <w:t>dni</w:t>
                  </w:r>
                </w:p>
              </w:tc>
              <w:tc>
                <w:tcPr>
                  <w:tcW w:w="1134" w:type="dxa"/>
                  <w:tcBorders>
                    <w:top w:val="single" w:sz="4" w:space="0" w:color="auto"/>
                    <w:left w:val="single" w:sz="4" w:space="0" w:color="auto"/>
                    <w:bottom w:val="single" w:sz="4" w:space="0" w:color="auto"/>
                    <w:right w:val="single" w:sz="4" w:space="0" w:color="auto"/>
                  </w:tcBorders>
                  <w:vAlign w:val="center"/>
                </w:tcPr>
                <w:p w14:paraId="132D0540" w14:textId="77777777" w:rsidR="00511E77" w:rsidRPr="00032E22" w:rsidRDefault="00511E77" w:rsidP="00511E77">
                  <w:pPr>
                    <w:spacing w:before="100" w:beforeAutospacing="1"/>
                    <w:jc w:val="center"/>
                    <w:rPr>
                      <w:bCs/>
                      <w:sz w:val="22"/>
                      <w:szCs w:val="22"/>
                    </w:rPr>
                  </w:pPr>
                  <w:r w:rsidRPr="00032E22">
                    <w:rPr>
                      <w:bCs/>
                      <w:sz w:val="22"/>
                      <w:szCs w:val="22"/>
                    </w:rPr>
                    <w:t>Ilość miesięcy</w:t>
                  </w:r>
                </w:p>
              </w:tc>
              <w:tc>
                <w:tcPr>
                  <w:tcW w:w="1134" w:type="dxa"/>
                  <w:tcBorders>
                    <w:top w:val="single" w:sz="4" w:space="0" w:color="auto"/>
                    <w:left w:val="single" w:sz="4" w:space="0" w:color="auto"/>
                    <w:bottom w:val="single" w:sz="4" w:space="0" w:color="auto"/>
                    <w:right w:val="single" w:sz="4" w:space="0" w:color="auto"/>
                  </w:tcBorders>
                  <w:vAlign w:val="center"/>
                </w:tcPr>
                <w:p w14:paraId="412F2A1D" w14:textId="77777777" w:rsidR="00511E77" w:rsidRPr="00032E22" w:rsidRDefault="00511E77" w:rsidP="00511E77">
                  <w:pPr>
                    <w:spacing w:before="100" w:beforeAutospacing="1"/>
                    <w:jc w:val="center"/>
                    <w:rPr>
                      <w:bCs/>
                      <w:sz w:val="22"/>
                      <w:szCs w:val="22"/>
                    </w:rPr>
                  </w:pPr>
                  <w:r w:rsidRPr="00032E22">
                    <w:rPr>
                      <w:bCs/>
                      <w:sz w:val="22"/>
                      <w:szCs w:val="22"/>
                    </w:rPr>
                    <w:t>Liczba</w:t>
                  </w:r>
                  <w:r w:rsidRPr="00032E22">
                    <w:rPr>
                      <w:bCs/>
                      <w:sz w:val="22"/>
                      <w:szCs w:val="22"/>
                    </w:rPr>
                    <w:br/>
                    <w:t>osób</w:t>
                  </w:r>
                </w:p>
              </w:tc>
              <w:tc>
                <w:tcPr>
                  <w:tcW w:w="1984" w:type="dxa"/>
                  <w:tcBorders>
                    <w:top w:val="single" w:sz="4" w:space="0" w:color="auto"/>
                    <w:left w:val="single" w:sz="4" w:space="0" w:color="auto"/>
                    <w:bottom w:val="single" w:sz="4" w:space="0" w:color="auto"/>
                    <w:right w:val="single" w:sz="4" w:space="0" w:color="auto"/>
                  </w:tcBorders>
                  <w:vAlign w:val="center"/>
                </w:tcPr>
                <w:p w14:paraId="496F6769" w14:textId="77777777" w:rsidR="00511E77" w:rsidRPr="00032E22" w:rsidRDefault="00511E77" w:rsidP="00511E77">
                  <w:pPr>
                    <w:spacing w:before="100" w:beforeAutospacing="1"/>
                    <w:jc w:val="center"/>
                    <w:rPr>
                      <w:bCs/>
                      <w:sz w:val="22"/>
                      <w:szCs w:val="22"/>
                    </w:rPr>
                  </w:pPr>
                  <w:r w:rsidRPr="00032E22">
                    <w:rPr>
                      <w:bCs/>
                      <w:sz w:val="22"/>
                      <w:szCs w:val="22"/>
                    </w:rPr>
                    <w:t xml:space="preserve">Kwota ogólna </w:t>
                  </w:r>
                  <w:r w:rsidRPr="00032E22">
                    <w:rPr>
                      <w:b/>
                      <w:bCs/>
                      <w:sz w:val="22"/>
                      <w:szCs w:val="22"/>
                    </w:rPr>
                    <w:t>brutto</w:t>
                  </w:r>
                  <w:r w:rsidRPr="00032E22">
                    <w:rPr>
                      <w:bCs/>
                      <w:sz w:val="22"/>
                      <w:szCs w:val="22"/>
                    </w:rPr>
                    <w:br/>
                    <w:t>(kolumna 3x4x5x6)</w:t>
                  </w:r>
                </w:p>
              </w:tc>
            </w:tr>
            <w:tr w:rsidR="00511E77" w:rsidRPr="00032E22" w14:paraId="6BA03C35" w14:textId="77777777" w:rsidTr="00D87862">
              <w:trPr>
                <w:trHeight w:val="190"/>
              </w:trPr>
              <w:tc>
                <w:tcPr>
                  <w:tcW w:w="1555" w:type="dxa"/>
                  <w:tcBorders>
                    <w:top w:val="single" w:sz="4" w:space="0" w:color="auto"/>
                    <w:left w:val="single" w:sz="4" w:space="0" w:color="auto"/>
                    <w:right w:val="single" w:sz="4" w:space="0" w:color="auto"/>
                  </w:tcBorders>
                  <w:vAlign w:val="center"/>
                </w:tcPr>
                <w:p w14:paraId="754C3D29" w14:textId="77777777" w:rsidR="00511E77" w:rsidRPr="00032E22" w:rsidRDefault="00511E77" w:rsidP="00511E77">
                  <w:pPr>
                    <w:spacing w:before="100" w:beforeAutospacing="1" w:line="276" w:lineRule="auto"/>
                    <w:jc w:val="center"/>
                    <w:rPr>
                      <w:bCs/>
                      <w:sz w:val="22"/>
                      <w:szCs w:val="22"/>
                    </w:rPr>
                  </w:pPr>
                  <w:r w:rsidRPr="00032E22">
                    <w:rPr>
                      <w:bCs/>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14:paraId="08D34E66" w14:textId="77777777" w:rsidR="00511E77" w:rsidRPr="00032E22" w:rsidRDefault="00511E77" w:rsidP="00511E77">
                  <w:pPr>
                    <w:spacing w:before="100" w:beforeAutospacing="1"/>
                    <w:jc w:val="center"/>
                    <w:rPr>
                      <w:bCs/>
                      <w:sz w:val="22"/>
                      <w:szCs w:val="22"/>
                    </w:rPr>
                  </w:pPr>
                  <w:r w:rsidRPr="00032E22">
                    <w:rPr>
                      <w:bCs/>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14:paraId="2D736650" w14:textId="77777777" w:rsidR="00511E77" w:rsidRPr="00032E22" w:rsidRDefault="00511E77" w:rsidP="00511E77">
                  <w:pPr>
                    <w:spacing w:before="100" w:beforeAutospacing="1"/>
                    <w:jc w:val="center"/>
                    <w:rPr>
                      <w:bCs/>
                      <w:sz w:val="22"/>
                      <w:szCs w:val="22"/>
                    </w:rPr>
                  </w:pPr>
                  <w:r w:rsidRPr="00032E22">
                    <w:rPr>
                      <w:b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tcPr>
                <w:p w14:paraId="3F28DAF0" w14:textId="77777777" w:rsidR="00511E77" w:rsidRPr="00032E22" w:rsidRDefault="00511E77" w:rsidP="00511E77">
                  <w:pPr>
                    <w:spacing w:before="100" w:beforeAutospacing="1"/>
                    <w:jc w:val="center"/>
                    <w:rPr>
                      <w:bCs/>
                      <w:sz w:val="22"/>
                      <w:szCs w:val="22"/>
                    </w:rPr>
                  </w:pPr>
                  <w:r w:rsidRPr="00032E22">
                    <w:rPr>
                      <w:bCs/>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1D63F4CB" w14:textId="77777777" w:rsidR="00511E77" w:rsidRPr="00032E22" w:rsidRDefault="00511E77" w:rsidP="00511E77">
                  <w:pPr>
                    <w:spacing w:before="100" w:beforeAutospacing="1"/>
                    <w:jc w:val="center"/>
                    <w:rPr>
                      <w:bCs/>
                      <w:sz w:val="22"/>
                      <w:szCs w:val="22"/>
                    </w:rPr>
                  </w:pPr>
                  <w:r w:rsidRPr="00032E22">
                    <w:rPr>
                      <w:bCs/>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1EB2CDCA" w14:textId="77777777" w:rsidR="00511E77" w:rsidRPr="00032E22" w:rsidRDefault="00511E77" w:rsidP="00511E77">
                  <w:pPr>
                    <w:spacing w:before="100" w:beforeAutospacing="1"/>
                    <w:jc w:val="center"/>
                    <w:rPr>
                      <w:bCs/>
                      <w:sz w:val="22"/>
                      <w:szCs w:val="22"/>
                    </w:rPr>
                  </w:pPr>
                  <w:r w:rsidRPr="00032E22">
                    <w:rPr>
                      <w:bCs/>
                      <w:sz w:val="22"/>
                      <w:szCs w:val="22"/>
                    </w:rPr>
                    <w:t>(6)</w:t>
                  </w:r>
                </w:p>
              </w:tc>
              <w:tc>
                <w:tcPr>
                  <w:tcW w:w="1984" w:type="dxa"/>
                  <w:tcBorders>
                    <w:top w:val="single" w:sz="4" w:space="0" w:color="auto"/>
                    <w:left w:val="single" w:sz="4" w:space="0" w:color="auto"/>
                    <w:bottom w:val="single" w:sz="4" w:space="0" w:color="auto"/>
                    <w:right w:val="single" w:sz="4" w:space="0" w:color="auto"/>
                  </w:tcBorders>
                  <w:vAlign w:val="center"/>
                </w:tcPr>
                <w:p w14:paraId="4C8D8125" w14:textId="77777777" w:rsidR="00511E77" w:rsidRPr="00032E22" w:rsidRDefault="00511E77" w:rsidP="00511E77">
                  <w:pPr>
                    <w:spacing w:before="100" w:beforeAutospacing="1"/>
                    <w:jc w:val="center"/>
                    <w:rPr>
                      <w:bCs/>
                      <w:sz w:val="22"/>
                      <w:szCs w:val="22"/>
                    </w:rPr>
                  </w:pPr>
                  <w:r w:rsidRPr="00032E22">
                    <w:rPr>
                      <w:bCs/>
                      <w:sz w:val="22"/>
                      <w:szCs w:val="22"/>
                    </w:rPr>
                    <w:t>(7)</w:t>
                  </w:r>
                </w:p>
              </w:tc>
            </w:tr>
            <w:tr w:rsidR="00511E77" w:rsidRPr="00032E22" w14:paraId="1525EB09" w14:textId="77777777" w:rsidTr="00D87862">
              <w:trPr>
                <w:trHeight w:val="690"/>
              </w:trPr>
              <w:tc>
                <w:tcPr>
                  <w:tcW w:w="1555" w:type="dxa"/>
                  <w:tcBorders>
                    <w:left w:val="single" w:sz="4" w:space="0" w:color="auto"/>
                    <w:bottom w:val="single" w:sz="4" w:space="0" w:color="auto"/>
                    <w:right w:val="single" w:sz="4" w:space="0" w:color="auto"/>
                  </w:tcBorders>
                  <w:vAlign w:val="center"/>
                </w:tcPr>
                <w:p w14:paraId="7D32C04D" w14:textId="77777777" w:rsidR="00511E77" w:rsidRPr="00032E22" w:rsidRDefault="00511E77" w:rsidP="00511E77">
                  <w:pPr>
                    <w:spacing w:before="100" w:beforeAutospacing="1" w:line="276" w:lineRule="auto"/>
                    <w:rPr>
                      <w:sz w:val="22"/>
                      <w:szCs w:val="22"/>
                    </w:rPr>
                  </w:pPr>
                </w:p>
              </w:tc>
              <w:tc>
                <w:tcPr>
                  <w:tcW w:w="992" w:type="dxa"/>
                  <w:tcBorders>
                    <w:left w:val="single" w:sz="4" w:space="0" w:color="auto"/>
                    <w:bottom w:val="single" w:sz="4" w:space="0" w:color="auto"/>
                    <w:right w:val="single" w:sz="4" w:space="0" w:color="auto"/>
                  </w:tcBorders>
                  <w:vAlign w:val="center"/>
                </w:tcPr>
                <w:p w14:paraId="1F083E57" w14:textId="77777777" w:rsidR="00511E77" w:rsidRPr="00032E22" w:rsidRDefault="00511E77" w:rsidP="00511E77">
                  <w:pPr>
                    <w:spacing w:before="100" w:beforeAutospacing="1"/>
                    <w:jc w:val="center"/>
                    <w:rPr>
                      <w:sz w:val="22"/>
                      <w:szCs w:val="22"/>
                    </w:rPr>
                  </w:pPr>
                </w:p>
              </w:tc>
              <w:tc>
                <w:tcPr>
                  <w:tcW w:w="1559" w:type="dxa"/>
                  <w:tcBorders>
                    <w:left w:val="single" w:sz="4" w:space="0" w:color="auto"/>
                    <w:bottom w:val="single" w:sz="4" w:space="0" w:color="auto"/>
                    <w:right w:val="single" w:sz="4" w:space="0" w:color="auto"/>
                  </w:tcBorders>
                  <w:vAlign w:val="center"/>
                </w:tcPr>
                <w:p w14:paraId="1A4C4688" w14:textId="77777777" w:rsidR="00511E77" w:rsidRPr="00032E22" w:rsidRDefault="00511E77" w:rsidP="00511E77">
                  <w:pPr>
                    <w:spacing w:before="100" w:beforeAutospacing="1"/>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7B3A8859" w14:textId="77777777" w:rsidR="00511E77" w:rsidRPr="00032E22" w:rsidRDefault="00511E77" w:rsidP="00511E77">
                  <w:pPr>
                    <w:spacing w:before="100" w:beforeAutospacing="1"/>
                    <w:jc w:val="center"/>
                    <w:rPr>
                      <w:sz w:val="22"/>
                      <w:szCs w:val="22"/>
                    </w:rPr>
                  </w:pPr>
                  <w:r w:rsidRPr="00032E22">
                    <w:rPr>
                      <w:sz w:val="22"/>
                      <w:szCs w:val="22"/>
                    </w:rPr>
                    <w:t>30</w:t>
                  </w:r>
                </w:p>
              </w:tc>
              <w:tc>
                <w:tcPr>
                  <w:tcW w:w="1134" w:type="dxa"/>
                  <w:tcBorders>
                    <w:top w:val="single" w:sz="4" w:space="0" w:color="auto"/>
                    <w:left w:val="single" w:sz="4" w:space="0" w:color="auto"/>
                    <w:bottom w:val="single" w:sz="4" w:space="0" w:color="auto"/>
                    <w:right w:val="single" w:sz="4" w:space="0" w:color="auto"/>
                  </w:tcBorders>
                  <w:vAlign w:val="center"/>
                </w:tcPr>
                <w:p w14:paraId="0F8DC056" w14:textId="5AFD5F4C" w:rsidR="00511E77" w:rsidRPr="00032E22" w:rsidRDefault="00511E77" w:rsidP="00511E77">
                  <w:pPr>
                    <w:spacing w:before="100" w:beforeAutospacing="1"/>
                    <w:jc w:val="center"/>
                    <w:rPr>
                      <w:sz w:val="22"/>
                      <w:szCs w:val="22"/>
                    </w:rPr>
                  </w:pPr>
                  <w:r w:rsidRPr="00032E22">
                    <w:rPr>
                      <w:sz w:val="22"/>
                      <w:szCs w:val="22"/>
                    </w:rPr>
                    <w:t>8</w:t>
                  </w:r>
                </w:p>
              </w:tc>
              <w:tc>
                <w:tcPr>
                  <w:tcW w:w="1134" w:type="dxa"/>
                  <w:tcBorders>
                    <w:top w:val="single" w:sz="4" w:space="0" w:color="auto"/>
                    <w:left w:val="single" w:sz="4" w:space="0" w:color="auto"/>
                    <w:bottom w:val="single" w:sz="4" w:space="0" w:color="auto"/>
                    <w:right w:val="single" w:sz="4" w:space="0" w:color="auto"/>
                  </w:tcBorders>
                  <w:vAlign w:val="center"/>
                </w:tcPr>
                <w:p w14:paraId="4C185C69" w14:textId="46573B1E" w:rsidR="00511E77" w:rsidRPr="00032E22" w:rsidRDefault="00511E77" w:rsidP="00511E77">
                  <w:pPr>
                    <w:spacing w:before="100" w:beforeAutospacing="1"/>
                    <w:jc w:val="center"/>
                    <w:rPr>
                      <w:sz w:val="22"/>
                      <w:szCs w:val="22"/>
                    </w:rPr>
                  </w:pPr>
                  <w:r w:rsidRPr="00032E22">
                    <w:rPr>
                      <w:sz w:val="22"/>
                      <w:szCs w:val="22"/>
                    </w:rPr>
                    <w:t>5</w:t>
                  </w:r>
                </w:p>
              </w:tc>
              <w:tc>
                <w:tcPr>
                  <w:tcW w:w="1984" w:type="dxa"/>
                  <w:tcBorders>
                    <w:top w:val="single" w:sz="4" w:space="0" w:color="auto"/>
                    <w:left w:val="single" w:sz="4" w:space="0" w:color="auto"/>
                    <w:bottom w:val="single" w:sz="4" w:space="0" w:color="auto"/>
                    <w:right w:val="single" w:sz="4" w:space="0" w:color="auto"/>
                  </w:tcBorders>
                  <w:vAlign w:val="center"/>
                </w:tcPr>
                <w:p w14:paraId="5D9E18AF" w14:textId="77777777" w:rsidR="00511E77" w:rsidRPr="00032E22" w:rsidRDefault="00511E77" w:rsidP="00511E77">
                  <w:pPr>
                    <w:spacing w:before="100" w:beforeAutospacing="1"/>
                    <w:rPr>
                      <w:sz w:val="22"/>
                      <w:szCs w:val="22"/>
                    </w:rPr>
                  </w:pPr>
                </w:p>
              </w:tc>
            </w:tr>
            <w:bookmarkEnd w:id="13"/>
          </w:tbl>
          <w:p w14:paraId="2AE20002" w14:textId="77777777" w:rsidR="00814FED" w:rsidRPr="00032E22" w:rsidRDefault="00814FED" w:rsidP="00814FED">
            <w:pPr>
              <w:autoSpaceDE w:val="0"/>
              <w:autoSpaceDN w:val="0"/>
              <w:adjustRightInd w:val="0"/>
              <w:rPr>
                <w:color w:val="000000"/>
                <w:sz w:val="22"/>
                <w:szCs w:val="22"/>
              </w:rPr>
            </w:pPr>
          </w:p>
          <w:p w14:paraId="56ED2469" w14:textId="77777777" w:rsidR="00511E77" w:rsidRPr="00032E22" w:rsidRDefault="00511E77" w:rsidP="00814FED">
            <w:pPr>
              <w:autoSpaceDE w:val="0"/>
              <w:autoSpaceDN w:val="0"/>
              <w:adjustRightInd w:val="0"/>
              <w:rPr>
                <w:color w:val="000000"/>
                <w:sz w:val="22"/>
                <w:szCs w:val="22"/>
              </w:rPr>
            </w:pPr>
          </w:p>
        </w:tc>
      </w:tr>
    </w:tbl>
    <w:p w14:paraId="2769B9BF" w14:textId="457DCCA2" w:rsidR="00511E77" w:rsidRPr="00032E22" w:rsidRDefault="00511E77" w:rsidP="00511E77">
      <w:pPr>
        <w:pStyle w:val="Zawartotabeli"/>
        <w:numPr>
          <w:ilvl w:val="1"/>
          <w:numId w:val="36"/>
        </w:numPr>
        <w:tabs>
          <w:tab w:val="left" w:pos="284"/>
        </w:tabs>
        <w:spacing w:line="276" w:lineRule="auto"/>
        <w:jc w:val="both"/>
        <w:rPr>
          <w:sz w:val="22"/>
          <w:szCs w:val="22"/>
        </w:rPr>
      </w:pPr>
      <w:r w:rsidRPr="00032E22">
        <w:rPr>
          <w:b/>
          <w:bCs/>
          <w:sz w:val="22"/>
          <w:szCs w:val="22"/>
        </w:rPr>
        <w:t>Placówka wyznaczona do realizacji zadania mieści się pod adresem:</w:t>
      </w:r>
    </w:p>
    <w:p w14:paraId="1E079CFF" w14:textId="77777777" w:rsidR="00511E77" w:rsidRPr="00032E22" w:rsidRDefault="00511E77" w:rsidP="00511E77">
      <w:pPr>
        <w:pStyle w:val="Zawartotabeli"/>
        <w:tabs>
          <w:tab w:val="left" w:pos="284"/>
        </w:tabs>
        <w:spacing w:line="276" w:lineRule="auto"/>
        <w:jc w:val="both"/>
        <w:rPr>
          <w:sz w:val="22"/>
          <w:szCs w:val="22"/>
        </w:rPr>
      </w:pPr>
    </w:p>
    <w:p w14:paraId="251E967D" w14:textId="77777777" w:rsidR="00511E77" w:rsidRPr="00032E22" w:rsidRDefault="00511E77" w:rsidP="00511E77">
      <w:pPr>
        <w:tabs>
          <w:tab w:val="left" w:pos="220"/>
          <w:tab w:val="left" w:pos="990"/>
        </w:tabs>
        <w:spacing w:line="360" w:lineRule="auto"/>
        <w:ind w:left="720"/>
        <w:jc w:val="both"/>
        <w:rPr>
          <w:sz w:val="22"/>
          <w:szCs w:val="22"/>
        </w:rPr>
      </w:pPr>
      <w:r w:rsidRPr="00032E22">
        <w:rPr>
          <w:rFonts w:eastAsia="Arial"/>
          <w:sz w:val="22"/>
          <w:szCs w:val="22"/>
        </w:rPr>
        <w:t>…</w:t>
      </w:r>
      <w:r w:rsidRPr="00032E22">
        <w:rPr>
          <w:sz w:val="22"/>
          <w:szCs w:val="22"/>
        </w:rPr>
        <w:t>..................................................................................................................................</w:t>
      </w:r>
    </w:p>
    <w:p w14:paraId="21800790" w14:textId="77777777" w:rsidR="00511E77" w:rsidRPr="00032E22" w:rsidRDefault="00511E77" w:rsidP="00511E77">
      <w:pPr>
        <w:tabs>
          <w:tab w:val="left" w:pos="220"/>
          <w:tab w:val="left" w:pos="990"/>
        </w:tabs>
        <w:spacing w:line="360" w:lineRule="auto"/>
        <w:ind w:left="720"/>
        <w:jc w:val="both"/>
        <w:rPr>
          <w:sz w:val="22"/>
          <w:szCs w:val="22"/>
        </w:rPr>
      </w:pPr>
      <w:r w:rsidRPr="00032E22">
        <w:rPr>
          <w:rFonts w:eastAsia="Arial"/>
          <w:i/>
          <w:iCs/>
          <w:sz w:val="22"/>
          <w:szCs w:val="22"/>
        </w:rPr>
        <w:t xml:space="preserve">                                </w:t>
      </w:r>
      <w:r w:rsidRPr="00032E22">
        <w:rPr>
          <w:i/>
          <w:iCs/>
          <w:sz w:val="22"/>
          <w:szCs w:val="22"/>
        </w:rPr>
        <w:t xml:space="preserve">(wskazać nazwę oraz dokładny adres placówki) </w:t>
      </w:r>
    </w:p>
    <w:p w14:paraId="47AEE419" w14:textId="77777777" w:rsidR="00511E77" w:rsidRPr="00032E22" w:rsidRDefault="00511E77" w:rsidP="00511E77">
      <w:pPr>
        <w:pStyle w:val="WW-Tekstpodstawowy2"/>
        <w:overflowPunct w:val="0"/>
        <w:autoSpaceDE w:val="0"/>
        <w:autoSpaceDN w:val="0"/>
        <w:adjustRightInd w:val="0"/>
        <w:ind w:firstLine="480"/>
        <w:rPr>
          <w:rFonts w:ascii="Times New Roman" w:hAnsi="Times New Roman"/>
          <w:szCs w:val="22"/>
        </w:rPr>
      </w:pPr>
    </w:p>
    <w:p w14:paraId="1B71632F" w14:textId="77777777" w:rsidR="00511E77" w:rsidRPr="00032E22" w:rsidRDefault="00511E77" w:rsidP="00511E77">
      <w:pPr>
        <w:spacing w:line="276" w:lineRule="auto"/>
        <w:rPr>
          <w:b/>
          <w:sz w:val="22"/>
          <w:szCs w:val="22"/>
        </w:rPr>
      </w:pPr>
      <w:r w:rsidRPr="00032E22">
        <w:rPr>
          <w:b/>
          <w:sz w:val="22"/>
          <w:szCs w:val="22"/>
        </w:rPr>
        <w:t>Odległość schroniska od siedziby Zamawiającego</w:t>
      </w:r>
    </w:p>
    <w:p w14:paraId="67F6BC37" w14:textId="408E232F" w:rsidR="00511E77" w:rsidRPr="00032E22" w:rsidRDefault="00511E77" w:rsidP="00511E77">
      <w:pPr>
        <w:tabs>
          <w:tab w:val="left" w:pos="426"/>
        </w:tabs>
        <w:spacing w:line="276" w:lineRule="auto"/>
        <w:rPr>
          <w:sz w:val="22"/>
          <w:szCs w:val="22"/>
        </w:rPr>
      </w:pPr>
      <w:r w:rsidRPr="00032E22">
        <w:rPr>
          <w:sz w:val="22"/>
          <w:szCs w:val="22"/>
        </w:rPr>
        <w:sym w:font="Wingdings 2" w:char="F0A3"/>
      </w:r>
      <w:r w:rsidRPr="00032E22">
        <w:rPr>
          <w:sz w:val="22"/>
          <w:szCs w:val="22"/>
        </w:rPr>
        <w:tab/>
        <w:t xml:space="preserve">0 – </w:t>
      </w:r>
      <w:r w:rsidR="005163F7">
        <w:rPr>
          <w:sz w:val="22"/>
          <w:szCs w:val="22"/>
        </w:rPr>
        <w:t>25</w:t>
      </w:r>
      <w:r w:rsidRPr="00032E22">
        <w:rPr>
          <w:sz w:val="22"/>
          <w:szCs w:val="22"/>
        </w:rPr>
        <w:t xml:space="preserve"> km</w:t>
      </w:r>
    </w:p>
    <w:p w14:paraId="7F9F8862" w14:textId="6C5F2072" w:rsidR="00511E77" w:rsidRPr="00032E22" w:rsidRDefault="00511E77" w:rsidP="00511E77">
      <w:pPr>
        <w:tabs>
          <w:tab w:val="left" w:pos="426"/>
        </w:tabs>
        <w:spacing w:line="276" w:lineRule="auto"/>
        <w:rPr>
          <w:sz w:val="22"/>
          <w:szCs w:val="22"/>
        </w:rPr>
      </w:pPr>
      <w:r w:rsidRPr="00032E22">
        <w:rPr>
          <w:sz w:val="22"/>
          <w:szCs w:val="22"/>
        </w:rPr>
        <w:sym w:font="Wingdings 2" w:char="F0A3"/>
      </w:r>
      <w:r w:rsidRPr="00032E22">
        <w:rPr>
          <w:sz w:val="22"/>
          <w:szCs w:val="22"/>
        </w:rPr>
        <w:tab/>
        <w:t xml:space="preserve">od </w:t>
      </w:r>
      <w:r w:rsidR="005163F7">
        <w:rPr>
          <w:sz w:val="22"/>
          <w:szCs w:val="22"/>
        </w:rPr>
        <w:t>25</w:t>
      </w:r>
      <w:r w:rsidRPr="00032E22">
        <w:rPr>
          <w:sz w:val="22"/>
          <w:szCs w:val="22"/>
        </w:rPr>
        <w:t xml:space="preserve">,1 km – </w:t>
      </w:r>
      <w:r w:rsidR="005163F7">
        <w:rPr>
          <w:sz w:val="22"/>
          <w:szCs w:val="22"/>
        </w:rPr>
        <w:t>5</w:t>
      </w:r>
      <w:r w:rsidRPr="00032E22">
        <w:rPr>
          <w:sz w:val="22"/>
          <w:szCs w:val="22"/>
        </w:rPr>
        <w:t>0 km</w:t>
      </w:r>
    </w:p>
    <w:p w14:paraId="264001DA" w14:textId="1CB14976" w:rsidR="00511E77" w:rsidRPr="00032E22" w:rsidRDefault="00511E77" w:rsidP="00511E77">
      <w:pPr>
        <w:tabs>
          <w:tab w:val="left" w:pos="426"/>
        </w:tabs>
        <w:spacing w:line="276" w:lineRule="auto"/>
        <w:rPr>
          <w:sz w:val="22"/>
          <w:szCs w:val="22"/>
        </w:rPr>
      </w:pPr>
      <w:r w:rsidRPr="00032E22">
        <w:rPr>
          <w:sz w:val="22"/>
          <w:szCs w:val="22"/>
        </w:rPr>
        <w:sym w:font="Wingdings 2" w:char="F0A3"/>
      </w:r>
      <w:r w:rsidRPr="00032E22">
        <w:rPr>
          <w:sz w:val="22"/>
          <w:szCs w:val="22"/>
        </w:rPr>
        <w:tab/>
        <w:t xml:space="preserve">powyżej </w:t>
      </w:r>
      <w:r w:rsidR="005163F7">
        <w:rPr>
          <w:sz w:val="22"/>
          <w:szCs w:val="22"/>
        </w:rPr>
        <w:t>5</w:t>
      </w:r>
      <w:r w:rsidRPr="00032E22">
        <w:rPr>
          <w:sz w:val="22"/>
          <w:szCs w:val="22"/>
        </w:rPr>
        <w:t xml:space="preserve">0,1 km </w:t>
      </w:r>
    </w:p>
    <w:p w14:paraId="7D39EBCB" w14:textId="77777777" w:rsidR="00511E77" w:rsidRPr="00032E22" w:rsidRDefault="00511E77" w:rsidP="00511E77">
      <w:pPr>
        <w:spacing w:line="276" w:lineRule="auto"/>
        <w:rPr>
          <w:b/>
          <w:bCs/>
          <w:i/>
          <w:sz w:val="22"/>
          <w:szCs w:val="22"/>
        </w:rPr>
      </w:pPr>
      <w:r w:rsidRPr="00032E22">
        <w:rPr>
          <w:b/>
          <w:bCs/>
          <w:i/>
          <w:sz w:val="22"/>
          <w:szCs w:val="22"/>
        </w:rPr>
        <w:t>(właściwe zaznaczyć)</w:t>
      </w:r>
    </w:p>
    <w:p w14:paraId="667A2C0C" w14:textId="77777777" w:rsidR="009977A8" w:rsidRPr="00032E22" w:rsidRDefault="009977A8" w:rsidP="009977A8">
      <w:pPr>
        <w:pStyle w:val="WW-Tekstpodstawowy2"/>
        <w:ind w:firstLine="357"/>
        <w:rPr>
          <w:rStyle w:val="tekstdokbold"/>
          <w:rFonts w:ascii="Times New Roman" w:hAnsi="Times New Roman"/>
          <w:szCs w:val="22"/>
          <w:u w:val="single"/>
        </w:rPr>
      </w:pPr>
    </w:p>
    <w:p w14:paraId="77F8BAB2" w14:textId="77777777" w:rsidR="00E922D6" w:rsidRPr="00032E22" w:rsidRDefault="00E922D6">
      <w:pPr>
        <w:numPr>
          <w:ilvl w:val="1"/>
          <w:numId w:val="36"/>
        </w:numPr>
        <w:suppressAutoHyphens/>
        <w:contextualSpacing/>
        <w:jc w:val="both"/>
        <w:rPr>
          <w:i/>
          <w:sz w:val="22"/>
          <w:szCs w:val="22"/>
        </w:rPr>
      </w:pPr>
      <w:r w:rsidRPr="00032E22">
        <w:rPr>
          <w:b/>
          <w:sz w:val="22"/>
          <w:szCs w:val="22"/>
        </w:rPr>
        <w:t>PODAJEMY</w:t>
      </w:r>
      <w:r w:rsidRPr="00032E22">
        <w:rPr>
          <w:sz w:val="22"/>
          <w:szCs w:val="22"/>
        </w:rPr>
        <w:t xml:space="preserve"> </w:t>
      </w:r>
      <w:r w:rsidRPr="00032E22">
        <w:rPr>
          <w:rFonts w:eastAsia="Verdana,Bold"/>
          <w:sz w:val="22"/>
          <w:szCs w:val="22"/>
        </w:rPr>
        <w:t xml:space="preserve">w celu potwierdzenia doświadczenia w zakresie usług </w:t>
      </w:r>
      <w:r w:rsidR="00AB0C4E" w:rsidRPr="00032E22">
        <w:rPr>
          <w:rFonts w:eastAsia="Verdana,Bold"/>
          <w:sz w:val="22"/>
          <w:szCs w:val="22"/>
        </w:rPr>
        <w:t>całodobowego schronienia do</w:t>
      </w:r>
      <w:r w:rsidRPr="00032E22">
        <w:rPr>
          <w:rFonts w:eastAsia="Verdana,Bold"/>
          <w:sz w:val="22"/>
          <w:szCs w:val="22"/>
        </w:rPr>
        <w:t xml:space="preserve"> realizacji przedmiotowego zamówienia</w:t>
      </w:r>
      <w:r w:rsidR="00AB0C4E" w:rsidRPr="00032E22">
        <w:rPr>
          <w:rFonts w:eastAsia="Verdana,Bold"/>
          <w:sz w:val="22"/>
          <w:szCs w:val="22"/>
        </w:rPr>
        <w:t>.</w:t>
      </w:r>
    </w:p>
    <w:p w14:paraId="1C1F45EA" w14:textId="77777777" w:rsidR="00814FED" w:rsidRPr="00032E22" w:rsidRDefault="00814FED" w:rsidP="00814FED">
      <w:pPr>
        <w:suppressAutoHyphens/>
        <w:contextualSpacing/>
        <w:jc w:val="both"/>
        <w:rPr>
          <w:i/>
          <w:sz w:val="22"/>
          <w:szCs w:val="22"/>
        </w:rPr>
      </w:pPr>
    </w:p>
    <w:tbl>
      <w:tblPr>
        <w:tblW w:w="8781"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E922D6" w:rsidRPr="00032E22" w14:paraId="0D85991B" w14:textId="77777777" w:rsidTr="00814FED">
        <w:trPr>
          <w:trHeight w:val="1327"/>
        </w:trPr>
        <w:tc>
          <w:tcPr>
            <w:tcW w:w="8781" w:type="dxa"/>
            <w:tcBorders>
              <w:top w:val="single" w:sz="4" w:space="0" w:color="auto"/>
              <w:left w:val="single" w:sz="8" w:space="0" w:color="auto"/>
              <w:bottom w:val="single" w:sz="4" w:space="0" w:color="auto"/>
              <w:right w:val="single" w:sz="8" w:space="0" w:color="auto"/>
            </w:tcBorders>
            <w:shd w:val="clear" w:color="auto" w:fill="auto"/>
            <w:hideMark/>
          </w:tcPr>
          <w:p w14:paraId="76C9D03C" w14:textId="77777777" w:rsidR="00814FED" w:rsidRPr="00032E22" w:rsidRDefault="00814FED">
            <w:pPr>
              <w:autoSpaceDE w:val="0"/>
              <w:autoSpaceDN w:val="0"/>
              <w:adjustRightInd w:val="0"/>
              <w:jc w:val="both"/>
              <w:rPr>
                <w:rFonts w:eastAsia="Verdana,Bold"/>
                <w:b/>
                <w:sz w:val="22"/>
                <w:szCs w:val="22"/>
              </w:rPr>
            </w:pPr>
          </w:p>
          <w:p w14:paraId="374690C6" w14:textId="77777777" w:rsidR="00E922D6" w:rsidRPr="00032E22" w:rsidRDefault="00E922D6">
            <w:pPr>
              <w:autoSpaceDE w:val="0"/>
              <w:autoSpaceDN w:val="0"/>
              <w:adjustRightInd w:val="0"/>
              <w:jc w:val="both"/>
              <w:rPr>
                <w:rFonts w:eastAsia="Verdana,Bold"/>
                <w:b/>
                <w:sz w:val="22"/>
                <w:szCs w:val="22"/>
                <w:lang w:bidi="pl-PL"/>
              </w:rPr>
            </w:pPr>
            <w:r w:rsidRPr="00032E22">
              <w:rPr>
                <w:rFonts w:eastAsia="Verdana,Bold"/>
                <w:b/>
                <w:sz w:val="22"/>
                <w:szCs w:val="22"/>
              </w:rPr>
              <w:t xml:space="preserve">Oświadczamy, że </w:t>
            </w:r>
            <w:r w:rsidR="00814FED" w:rsidRPr="00032E22">
              <w:rPr>
                <w:rFonts w:eastAsia="Verdana,Bold"/>
                <w:b/>
                <w:sz w:val="22"/>
                <w:szCs w:val="22"/>
              </w:rPr>
              <w:t xml:space="preserve">posiadam ………. * </w:t>
            </w:r>
            <w:r w:rsidR="00863517" w:rsidRPr="00032E22">
              <w:rPr>
                <w:rFonts w:eastAsia="Verdana,Bold"/>
                <w:b/>
                <w:sz w:val="22"/>
                <w:szCs w:val="22"/>
              </w:rPr>
              <w:t xml:space="preserve">letnie </w:t>
            </w:r>
            <w:r w:rsidR="00814FED" w:rsidRPr="00032E22">
              <w:rPr>
                <w:rFonts w:eastAsia="Verdana,Bold"/>
                <w:b/>
                <w:sz w:val="22"/>
                <w:szCs w:val="22"/>
              </w:rPr>
              <w:t>doświadczenie w zakresie  usług</w:t>
            </w:r>
            <w:r w:rsidR="006948D1" w:rsidRPr="00032E22">
              <w:rPr>
                <w:rFonts w:eastAsia="Verdana,Bold"/>
                <w:b/>
                <w:sz w:val="22"/>
                <w:szCs w:val="22"/>
              </w:rPr>
              <w:t xml:space="preserve"> całodobowego schronienia</w:t>
            </w:r>
          </w:p>
          <w:p w14:paraId="292CC2E3" w14:textId="77777777" w:rsidR="00814FED" w:rsidRPr="00032E22" w:rsidRDefault="00814FED">
            <w:pPr>
              <w:autoSpaceDE w:val="0"/>
              <w:autoSpaceDN w:val="0"/>
              <w:adjustRightInd w:val="0"/>
              <w:jc w:val="both"/>
              <w:rPr>
                <w:rFonts w:eastAsia="Verdana,Bold"/>
                <w:b/>
                <w:sz w:val="22"/>
                <w:szCs w:val="22"/>
                <w:lang w:bidi="pl-PL"/>
              </w:rPr>
            </w:pPr>
          </w:p>
          <w:p w14:paraId="353D58D4" w14:textId="77777777" w:rsidR="00E922D6" w:rsidRPr="00032E22" w:rsidRDefault="00E922D6">
            <w:pPr>
              <w:autoSpaceDE w:val="0"/>
              <w:autoSpaceDN w:val="0"/>
              <w:adjustRightInd w:val="0"/>
              <w:jc w:val="both"/>
              <w:rPr>
                <w:rFonts w:eastAsia="Verdana,Bold"/>
                <w:sz w:val="22"/>
                <w:szCs w:val="22"/>
                <w:lang w:bidi="pl-PL"/>
              </w:rPr>
            </w:pPr>
            <w:r w:rsidRPr="00032E22">
              <w:rPr>
                <w:rFonts w:eastAsia="Verdana,Bold"/>
                <w:b/>
                <w:i/>
                <w:sz w:val="22"/>
                <w:szCs w:val="22"/>
                <w:lang w:bidi="pl-PL"/>
              </w:rPr>
              <w:t>* - należy wpisać liczbę lat</w:t>
            </w:r>
          </w:p>
        </w:tc>
      </w:tr>
      <w:bookmarkEnd w:id="14"/>
    </w:tbl>
    <w:p w14:paraId="594F5D59" w14:textId="77777777" w:rsidR="009977A8" w:rsidRDefault="009977A8" w:rsidP="009977A8">
      <w:pPr>
        <w:pStyle w:val="WW-Tekstpodstawowy2"/>
        <w:overflowPunct w:val="0"/>
        <w:autoSpaceDE w:val="0"/>
        <w:autoSpaceDN w:val="0"/>
        <w:adjustRightInd w:val="0"/>
        <w:ind w:firstLine="480"/>
        <w:rPr>
          <w:rFonts w:ascii="Tahoma" w:hAnsi="Tahoma" w:cs="Tahoma"/>
          <w:sz w:val="18"/>
          <w:szCs w:val="18"/>
        </w:rPr>
      </w:pPr>
    </w:p>
    <w:p w14:paraId="7F1C2296" w14:textId="77777777" w:rsidR="00BE0426" w:rsidRPr="00F11FDD" w:rsidRDefault="00BE0426">
      <w:pPr>
        <w:numPr>
          <w:ilvl w:val="1"/>
          <w:numId w:val="36"/>
        </w:numPr>
        <w:spacing w:after="160" w:line="259" w:lineRule="auto"/>
        <w:jc w:val="both"/>
        <w:rPr>
          <w:rFonts w:eastAsia="Calibri"/>
          <w:color w:val="000000"/>
          <w:lang w:eastAsia="en-US"/>
        </w:rPr>
      </w:pPr>
      <w:r w:rsidRPr="0033175B">
        <w:rPr>
          <w:rFonts w:eastAsia="Calibri"/>
          <w:color w:val="000000"/>
          <w:lang w:eastAsia="en-US"/>
        </w:rPr>
        <w:t xml:space="preserve">Czy </w:t>
      </w:r>
      <w:r w:rsidRPr="00F11FDD">
        <w:rPr>
          <w:rFonts w:eastAsia="Calibri"/>
          <w:color w:val="000000"/>
          <w:lang w:eastAsia="en-US"/>
        </w:rPr>
        <w:t>Wykonawca jest:</w:t>
      </w:r>
    </w:p>
    <w:p w14:paraId="7567CFAC" w14:textId="77777777" w:rsidR="00BE0426" w:rsidRPr="00F11FDD" w:rsidRDefault="00BE0426" w:rsidP="00BE0426">
      <w:pPr>
        <w:spacing w:after="160" w:line="259" w:lineRule="auto"/>
        <w:jc w:val="both"/>
        <w:rPr>
          <w:rFonts w:eastAsia="Calibri"/>
          <w:color w:val="000000"/>
          <w:lang w:eastAsia="en-US"/>
        </w:rPr>
      </w:pPr>
      <w:r w:rsidRPr="00F11FDD">
        <w:rPr>
          <w:rFonts w:eastAsia="Calibri"/>
          <w:color w:val="000000"/>
          <w:lang w:eastAsia="en-US"/>
        </w:rPr>
        <w:t xml:space="preserve">□ </w:t>
      </w:r>
      <w:proofErr w:type="spellStart"/>
      <w:r w:rsidRPr="00F11FDD">
        <w:rPr>
          <w:rFonts w:eastAsia="Calibri"/>
          <w:color w:val="000000"/>
          <w:lang w:eastAsia="en-US"/>
        </w:rPr>
        <w:t>mikroprzedsiębiorcą</w:t>
      </w:r>
      <w:proofErr w:type="spellEnd"/>
      <w:r w:rsidRPr="00F11FDD">
        <w:rPr>
          <w:rFonts w:eastAsia="Calibri"/>
          <w:color w:val="000000"/>
          <w:vertAlign w:val="superscript"/>
          <w:lang w:eastAsia="en-US"/>
        </w:rPr>
        <w:footnoteReference w:id="2"/>
      </w:r>
      <w:r w:rsidRPr="00F11FDD">
        <w:rPr>
          <w:rFonts w:eastAsia="Calibri"/>
          <w:color w:val="000000"/>
          <w:lang w:eastAsia="en-US"/>
        </w:rPr>
        <w:t xml:space="preserve"> </w:t>
      </w:r>
    </w:p>
    <w:p w14:paraId="2A96EB01" w14:textId="77777777" w:rsidR="00BE0426" w:rsidRPr="00F11FDD" w:rsidRDefault="00BE0426" w:rsidP="00BE0426">
      <w:pPr>
        <w:spacing w:after="160" w:line="259" w:lineRule="auto"/>
        <w:jc w:val="both"/>
        <w:rPr>
          <w:rFonts w:eastAsia="Calibri"/>
          <w:color w:val="000000"/>
          <w:lang w:eastAsia="en-US"/>
        </w:rPr>
      </w:pPr>
      <w:r w:rsidRPr="00F11FDD">
        <w:rPr>
          <w:rFonts w:eastAsia="Calibri"/>
          <w:color w:val="000000"/>
          <w:lang w:eastAsia="en-US"/>
        </w:rPr>
        <w:t>□ mały przedsiębiorca</w:t>
      </w:r>
      <w:r w:rsidRPr="00F11FDD">
        <w:rPr>
          <w:rFonts w:eastAsia="Calibri"/>
          <w:color w:val="000000"/>
          <w:vertAlign w:val="superscript"/>
          <w:lang w:eastAsia="en-US"/>
        </w:rPr>
        <w:footnoteReference w:id="3"/>
      </w:r>
      <w:r w:rsidRPr="00F11FDD">
        <w:rPr>
          <w:rFonts w:eastAsia="Calibri"/>
          <w:color w:val="000000"/>
          <w:lang w:eastAsia="en-US"/>
        </w:rPr>
        <w:t xml:space="preserve"> </w:t>
      </w:r>
    </w:p>
    <w:p w14:paraId="7AC24007" w14:textId="77777777" w:rsidR="00BE0426" w:rsidRPr="00F11FDD" w:rsidRDefault="00BE0426" w:rsidP="00BE0426">
      <w:pPr>
        <w:spacing w:after="160" w:line="259" w:lineRule="auto"/>
        <w:jc w:val="both"/>
        <w:rPr>
          <w:rFonts w:eastAsia="Calibri"/>
          <w:color w:val="000000"/>
          <w:lang w:eastAsia="en-US"/>
        </w:rPr>
      </w:pPr>
      <w:r w:rsidRPr="00F11FDD">
        <w:rPr>
          <w:rFonts w:eastAsia="Calibri"/>
          <w:color w:val="000000"/>
          <w:lang w:eastAsia="en-US"/>
        </w:rPr>
        <w:lastRenderedPageBreak/>
        <w:t>□ średni przedsiębiorca</w:t>
      </w:r>
      <w:r w:rsidRPr="00F11FDD">
        <w:rPr>
          <w:rFonts w:eastAsia="Calibri"/>
          <w:color w:val="000000"/>
          <w:vertAlign w:val="superscript"/>
          <w:lang w:eastAsia="en-US"/>
        </w:rPr>
        <w:footnoteReference w:id="4"/>
      </w:r>
    </w:p>
    <w:p w14:paraId="091F555E" w14:textId="77777777" w:rsidR="00BE0426" w:rsidRPr="00F11FDD" w:rsidRDefault="00BE0426" w:rsidP="00BE0426">
      <w:pPr>
        <w:spacing w:after="160" w:line="259" w:lineRule="auto"/>
        <w:jc w:val="both"/>
        <w:rPr>
          <w:rFonts w:eastAsia="Calibri"/>
          <w:color w:val="000000"/>
          <w:lang w:eastAsia="en-US"/>
        </w:rPr>
      </w:pPr>
      <w:r w:rsidRPr="00F11FDD">
        <w:rPr>
          <w:rFonts w:eastAsia="Calibri"/>
          <w:color w:val="000000"/>
          <w:lang w:eastAsia="en-US"/>
        </w:rPr>
        <w:t>□ jednoosobowa działalność gospodarcza</w:t>
      </w:r>
    </w:p>
    <w:p w14:paraId="121A9E57" w14:textId="77777777" w:rsidR="00BE0426" w:rsidRPr="00F11FDD" w:rsidRDefault="00BE0426" w:rsidP="00BE0426">
      <w:pPr>
        <w:spacing w:after="160" w:line="259" w:lineRule="auto"/>
        <w:jc w:val="both"/>
        <w:rPr>
          <w:rFonts w:eastAsia="Calibri"/>
          <w:color w:val="000000"/>
          <w:lang w:eastAsia="en-US"/>
        </w:rPr>
      </w:pPr>
      <w:r w:rsidRPr="00F11FDD">
        <w:rPr>
          <w:rFonts w:eastAsia="Calibri"/>
          <w:color w:val="000000"/>
          <w:lang w:eastAsia="en-US"/>
        </w:rPr>
        <w:t>□ osoba fizyczna nieprowadząca działalności gospodarczej</w:t>
      </w:r>
    </w:p>
    <w:p w14:paraId="22392302" w14:textId="77777777" w:rsidR="00BE0426" w:rsidRDefault="00BE0426" w:rsidP="00BE0426">
      <w:pPr>
        <w:spacing w:after="160" w:line="259" w:lineRule="auto"/>
        <w:jc w:val="both"/>
        <w:rPr>
          <w:rFonts w:eastAsia="Calibri"/>
          <w:color w:val="000000"/>
          <w:lang w:eastAsia="en-US"/>
        </w:rPr>
      </w:pPr>
      <w:r w:rsidRPr="00F11FDD">
        <w:rPr>
          <w:rFonts w:eastAsia="Calibri"/>
          <w:color w:val="000000"/>
          <w:lang w:eastAsia="en-US"/>
        </w:rPr>
        <w:t>□ inny rodzaj</w:t>
      </w:r>
    </w:p>
    <w:p w14:paraId="0500CE6F" w14:textId="77777777" w:rsidR="003E3ADA" w:rsidRPr="0033175B" w:rsidRDefault="003E3ADA">
      <w:pPr>
        <w:numPr>
          <w:ilvl w:val="1"/>
          <w:numId w:val="36"/>
        </w:numPr>
        <w:spacing w:after="160" w:line="259" w:lineRule="auto"/>
        <w:jc w:val="both"/>
        <w:rPr>
          <w:rFonts w:eastAsia="Calibri"/>
          <w:color w:val="000000"/>
          <w:lang w:eastAsia="en-US"/>
        </w:rPr>
      </w:pPr>
      <w:r w:rsidRPr="0033175B">
        <w:rPr>
          <w:rFonts w:eastAsia="Calibri"/>
          <w:color w:val="000000"/>
          <w:lang w:eastAsia="en-US"/>
        </w:rPr>
        <w:t>Oświadczam, że pozostaję związany ofertą przez okres wskazany przez Zamawiającego w</w:t>
      </w:r>
      <w:r w:rsidR="002379BD">
        <w:rPr>
          <w:rFonts w:eastAsia="Calibri"/>
          <w:color w:val="000000"/>
          <w:lang w:eastAsia="en-US"/>
        </w:rPr>
        <w:t> </w:t>
      </w:r>
      <w:r w:rsidRPr="0033175B">
        <w:rPr>
          <w:rFonts w:eastAsia="Calibri"/>
          <w:color w:val="000000"/>
          <w:lang w:eastAsia="en-US"/>
        </w:rPr>
        <w:t xml:space="preserve">SWZ. </w:t>
      </w:r>
    </w:p>
    <w:p w14:paraId="0AFC2F7A" w14:textId="77777777" w:rsidR="003E3ADA" w:rsidRPr="0033175B" w:rsidRDefault="003E3ADA">
      <w:pPr>
        <w:numPr>
          <w:ilvl w:val="1"/>
          <w:numId w:val="36"/>
        </w:numPr>
        <w:spacing w:after="160" w:line="259" w:lineRule="auto"/>
        <w:jc w:val="both"/>
        <w:rPr>
          <w:rFonts w:eastAsia="Calibri"/>
          <w:color w:val="000000"/>
          <w:lang w:eastAsia="en-US"/>
        </w:rPr>
      </w:pPr>
      <w:r w:rsidRPr="0033175B">
        <w:rPr>
          <w:rFonts w:eastAsia="Calibri"/>
          <w:b/>
          <w:color w:val="000000"/>
          <w:lang w:eastAsia="en-US"/>
        </w:rPr>
        <w:t>Oświadczam, że wypełniłem obowiązki informacyjne przewidziane w art. 13 lub art. 14 RODO</w:t>
      </w:r>
      <w:r w:rsidRPr="0033175B">
        <w:rPr>
          <w:rFonts w:eastAsia="Calibri"/>
          <w:b/>
          <w:color w:val="000000"/>
          <w:vertAlign w:val="superscript"/>
          <w:lang w:eastAsia="en-US"/>
        </w:rPr>
        <w:footnoteReference w:id="5"/>
      </w:r>
      <w:r w:rsidRPr="0033175B">
        <w:rPr>
          <w:rFonts w:eastAsia="Calibri"/>
          <w:b/>
          <w:color w:val="000000"/>
          <w:vertAlign w:val="superscript"/>
          <w:lang w:eastAsia="en-US"/>
        </w:rPr>
        <w:t>)</w:t>
      </w:r>
      <w:r w:rsidRPr="0033175B">
        <w:rPr>
          <w:rFonts w:eastAsia="Calibri"/>
          <w:b/>
          <w:color w:val="000000"/>
          <w:lang w:eastAsia="en-US"/>
        </w:rPr>
        <w:t xml:space="preserve"> wobec osób fizycznych, </w:t>
      </w:r>
      <w:r w:rsidRPr="0033175B">
        <w:rPr>
          <w:rFonts w:eastAsia="Calibri"/>
          <w:b/>
          <w:lang w:eastAsia="en-US"/>
        </w:rPr>
        <w:t>od których dane osobowe bezpośrednio lub pośrednio pozyskałem</w:t>
      </w:r>
      <w:r w:rsidRPr="0033175B">
        <w:rPr>
          <w:rFonts w:eastAsia="Calibri"/>
          <w:b/>
          <w:color w:val="000000"/>
          <w:lang w:eastAsia="en-US"/>
        </w:rPr>
        <w:t xml:space="preserve"> w celu ubiegania się o udzielenie zamówienia publicznego w</w:t>
      </w:r>
      <w:r w:rsidR="002379BD">
        <w:rPr>
          <w:rFonts w:eastAsia="Calibri"/>
          <w:b/>
          <w:color w:val="000000"/>
          <w:lang w:eastAsia="en-US"/>
        </w:rPr>
        <w:t> </w:t>
      </w:r>
      <w:r w:rsidRPr="0033175B">
        <w:rPr>
          <w:rFonts w:eastAsia="Calibri"/>
          <w:b/>
          <w:color w:val="000000"/>
          <w:lang w:eastAsia="en-US"/>
        </w:rPr>
        <w:t>niniejszym postępowaniu</w:t>
      </w:r>
    </w:p>
    <w:p w14:paraId="07B602D0" w14:textId="77777777" w:rsidR="003E3ADA" w:rsidRPr="0033175B" w:rsidRDefault="003E3ADA">
      <w:pPr>
        <w:numPr>
          <w:ilvl w:val="1"/>
          <w:numId w:val="36"/>
        </w:numPr>
        <w:spacing w:after="160" w:line="259" w:lineRule="auto"/>
        <w:jc w:val="both"/>
        <w:rPr>
          <w:rFonts w:eastAsia="Calibri"/>
          <w:color w:val="000000"/>
          <w:lang w:eastAsia="en-US"/>
        </w:rPr>
      </w:pPr>
      <w:r w:rsidRPr="0033175B">
        <w:rPr>
          <w:rFonts w:eastAsia="Calibri"/>
          <w:color w:val="000000"/>
          <w:lang w:eastAsia="en-US"/>
        </w:rPr>
        <w:t>akceptuję(my) bez zastrzeżeń projekt umowy stanowiący załącznik nr 5 do SWZ</w:t>
      </w:r>
      <w:r w:rsidR="002379BD">
        <w:rPr>
          <w:rFonts w:eastAsia="Calibri"/>
          <w:color w:val="000000"/>
          <w:lang w:eastAsia="en-US"/>
        </w:rPr>
        <w:t xml:space="preserve"> –</w:t>
      </w:r>
      <w:r w:rsidRPr="0033175B">
        <w:rPr>
          <w:rFonts w:eastAsia="Calibri"/>
          <w:color w:val="000000"/>
          <w:lang w:eastAsia="en-US"/>
        </w:rPr>
        <w:t xml:space="preserve"> w</w:t>
      </w:r>
      <w:r w:rsidR="002379BD">
        <w:rPr>
          <w:rFonts w:eastAsia="Calibri"/>
          <w:color w:val="000000"/>
          <w:lang w:eastAsia="en-US"/>
        </w:rPr>
        <w:t> </w:t>
      </w:r>
      <w:r w:rsidRPr="0033175B">
        <w:rPr>
          <w:rFonts w:eastAsia="Calibri"/>
          <w:color w:val="000000"/>
          <w:lang w:eastAsia="en-US"/>
        </w:rPr>
        <w:t>przypadku uznania mojej (naszej) oferty za najkorzystniejszą umowę  zobowiązuję(my)  się zawrzeć w miejscu i terminie jakie zostaną wskazane przez Zamawiającego .</w:t>
      </w:r>
    </w:p>
    <w:p w14:paraId="6C968E79" w14:textId="77777777" w:rsidR="003E3ADA" w:rsidRPr="0033175B" w:rsidRDefault="003E3ADA">
      <w:pPr>
        <w:numPr>
          <w:ilvl w:val="1"/>
          <w:numId w:val="36"/>
        </w:numPr>
        <w:spacing w:after="160" w:line="259" w:lineRule="auto"/>
        <w:jc w:val="both"/>
        <w:rPr>
          <w:rFonts w:eastAsia="Calibri"/>
          <w:color w:val="000000"/>
          <w:lang w:eastAsia="en-US"/>
        </w:rPr>
      </w:pPr>
      <w:r w:rsidRPr="0033175B">
        <w:rPr>
          <w:rFonts w:eastAsia="Calibri"/>
          <w:color w:val="000000"/>
          <w:lang w:eastAsia="en-US"/>
        </w:rPr>
        <w:t>składam(y) niniejszą ofertę  [we własnym imieniu] / [jako Wykonawcy wspólnie ubiegający się o udzielenie zamówienia]</w:t>
      </w:r>
      <w:r w:rsidRPr="0033175B">
        <w:rPr>
          <w:rFonts w:eastAsia="Calibri"/>
          <w:color w:val="000000"/>
          <w:vertAlign w:val="superscript"/>
          <w:lang w:eastAsia="en-US"/>
        </w:rPr>
        <w:footnoteReference w:id="6"/>
      </w:r>
      <w:r w:rsidRPr="0033175B">
        <w:rPr>
          <w:rFonts w:eastAsia="Calibri"/>
          <w:color w:val="000000"/>
          <w:lang w:eastAsia="en-US"/>
        </w:rPr>
        <w:t xml:space="preserve">, </w:t>
      </w:r>
    </w:p>
    <w:p w14:paraId="66E4988A" w14:textId="77777777" w:rsidR="003E3ADA" w:rsidRPr="0033175B" w:rsidRDefault="003E3ADA">
      <w:pPr>
        <w:numPr>
          <w:ilvl w:val="1"/>
          <w:numId w:val="36"/>
        </w:numPr>
        <w:spacing w:after="160" w:line="259" w:lineRule="auto"/>
        <w:jc w:val="both"/>
        <w:rPr>
          <w:rFonts w:eastAsia="Calibri"/>
          <w:color w:val="000000"/>
          <w:lang w:eastAsia="en-US"/>
        </w:rPr>
      </w:pPr>
      <w:r w:rsidRPr="0033175B">
        <w:rPr>
          <w:rFonts w:eastAsia="Calibri"/>
          <w:color w:val="000000"/>
          <w:lang w:eastAsia="en-US"/>
        </w:rPr>
        <w:t>nie uczestniczę(my) jako Wykonawca w jakiejkolwiek innej ofercie złożonej w celu udzielenie niniejszego zamówienia,</w:t>
      </w:r>
    </w:p>
    <w:p w14:paraId="6ABCC537" w14:textId="77777777" w:rsidR="003E3ADA" w:rsidRPr="0033175B" w:rsidRDefault="003E3ADA">
      <w:pPr>
        <w:numPr>
          <w:ilvl w:val="1"/>
          <w:numId w:val="36"/>
        </w:numPr>
        <w:spacing w:after="160" w:line="259" w:lineRule="auto"/>
        <w:jc w:val="both"/>
        <w:rPr>
          <w:rFonts w:eastAsia="Calibri"/>
          <w:i/>
          <w:color w:val="000000"/>
          <w:lang w:eastAsia="en-US"/>
        </w:rPr>
      </w:pPr>
      <w:r w:rsidRPr="0033175B">
        <w:t>Na podstawie art. 127 ust. 2 ustawy z dnia 11 września 2019 r. Prawo zamówień publicznych (</w:t>
      </w:r>
      <w:proofErr w:type="spellStart"/>
      <w:r w:rsidRPr="0033175B">
        <w:t>Pzp</w:t>
      </w:r>
      <w:proofErr w:type="spellEnd"/>
      <w:r w:rsidRPr="0033175B">
        <w:t xml:space="preserve">) </w:t>
      </w:r>
      <w:r w:rsidRPr="0033175B">
        <w:rPr>
          <w:u w:val="single"/>
        </w:rPr>
        <w:t>wskazuję</w:t>
      </w:r>
      <w:r w:rsidRPr="0033175B">
        <w:t xml:space="preserve"> nazwę i numer postępowania (oznaczenie sprawy)o udzielenie zamówienia publicznego oraz </w:t>
      </w:r>
      <w:r w:rsidRPr="0033175B">
        <w:rPr>
          <w:u w:val="single"/>
        </w:rPr>
        <w:t>podmiotowe środki dowodowe, które znajdują się w posiadaniu zamawiającego</w:t>
      </w:r>
      <w:r w:rsidRPr="0033175B">
        <w:t xml:space="preserve">, w szczególności oświadczenia lub dokumenty, o których mowa w § 6 - 9 Rozporządzenia Ministra Rozwoju, Pracy i Technologii z dnia 23 grudnia 2020 r. w sprawie podmiotowych środków dowodowych oraz innych dokumentów lub oświadczeń, jakich może żądać zamawiający od wykonawcy, przechowywane przez zamawiającego zgodnie z art. 78 ust. 1 </w:t>
      </w:r>
      <w:proofErr w:type="spellStart"/>
      <w:r w:rsidRPr="0033175B">
        <w:t>Pzp</w:t>
      </w:r>
      <w:proofErr w:type="spellEnd"/>
      <w:r w:rsidRPr="0033175B">
        <w:t xml:space="preserve">, </w:t>
      </w:r>
      <w:r w:rsidRPr="0033175B">
        <w:rPr>
          <w:u w:val="single"/>
        </w:rPr>
        <w:t xml:space="preserve">w celu potwierdzenia okoliczności, o których mowa w art. 273 ust. 1 </w:t>
      </w:r>
      <w:proofErr w:type="spellStart"/>
      <w:r w:rsidRPr="0033175B">
        <w:rPr>
          <w:u w:val="single"/>
        </w:rPr>
        <w:t>Pzp</w:t>
      </w:r>
      <w:proofErr w:type="spellEnd"/>
      <w:r w:rsidRPr="0033175B">
        <w:rPr>
          <w:u w:val="single"/>
        </w:rPr>
        <w:t xml:space="preserve"> i</w:t>
      </w:r>
      <w:r w:rsidR="002379BD">
        <w:rPr>
          <w:u w:val="single"/>
        </w:rPr>
        <w:t> </w:t>
      </w:r>
      <w:r w:rsidRPr="0033175B">
        <w:rPr>
          <w:u w:val="single"/>
        </w:rPr>
        <w:t>potwierdzam ich prawidłowość i aktualność</w:t>
      </w:r>
      <w:r w:rsidR="00471AF6" w:rsidRPr="0033175B">
        <w:rPr>
          <w:rFonts w:eastAsia="Calibri"/>
          <w:color w:val="000000"/>
          <w:lang w:eastAsia="en-US"/>
        </w:rPr>
        <w:t xml:space="preserve"> </w:t>
      </w:r>
      <w:r w:rsidRPr="0033175B">
        <w:rPr>
          <w:i/>
        </w:rPr>
        <w:t xml:space="preserve">(należy wypełnić, jeżeli oświadczenia lub </w:t>
      </w:r>
      <w:r w:rsidRPr="0033175B">
        <w:rPr>
          <w:i/>
        </w:rPr>
        <w:lastRenderedPageBreak/>
        <w:t>dokumenty, o których mowa w § 6-9 Rozporządzenia Ministra Rozwoju, Pracy i Technologii z</w:t>
      </w:r>
      <w:r w:rsidR="002379BD">
        <w:rPr>
          <w:i/>
        </w:rPr>
        <w:t> </w:t>
      </w:r>
      <w:r w:rsidRPr="0033175B">
        <w:rPr>
          <w:i/>
        </w:rPr>
        <w:t>dnia 23 grudnia 2020 r. w sprawie podmiotowych środków dowodowych oraz innych dokumentów lub oświadczeń, jakich może żądać zamawiający od wykonawcy, znajdują się w</w:t>
      </w:r>
      <w:r w:rsidR="002379BD">
        <w:rPr>
          <w:i/>
        </w:rPr>
        <w:t> </w:t>
      </w:r>
      <w:r w:rsidRPr="0033175B">
        <w:rPr>
          <w:i/>
        </w:rPr>
        <w:t xml:space="preserve">posiadaniu zamawiającego, w szczególności oświadczenia lub dokumenty przechowywane przez zamawiającego zgodnie z art. 78 ust. 1 </w:t>
      </w:r>
      <w:proofErr w:type="spellStart"/>
      <w:r w:rsidRPr="0033175B">
        <w:rPr>
          <w:i/>
        </w:rPr>
        <w:t>Pzp</w:t>
      </w:r>
      <w:proofErr w:type="spellEnd"/>
      <w:r w:rsidRPr="0033175B">
        <w:rPr>
          <w:i/>
        </w:rPr>
        <w:t>)</w:t>
      </w:r>
    </w:p>
    <w:p w14:paraId="66E6BC13" w14:textId="77777777" w:rsidR="003E3ADA" w:rsidRPr="0033175B" w:rsidRDefault="003E3ADA" w:rsidP="003E3ADA">
      <w:pPr>
        <w:rPr>
          <w:i/>
        </w:rPr>
      </w:pP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753"/>
        <w:gridCol w:w="2356"/>
        <w:gridCol w:w="3397"/>
      </w:tblGrid>
      <w:tr w:rsidR="003E3ADA" w:rsidRPr="0033175B" w14:paraId="4B48D5FA" w14:textId="77777777" w:rsidTr="003457CA">
        <w:tc>
          <w:tcPr>
            <w:tcW w:w="2835" w:type="dxa"/>
            <w:shd w:val="clear" w:color="auto" w:fill="auto"/>
            <w:vAlign w:val="center"/>
          </w:tcPr>
          <w:p w14:paraId="3CCA10BA" w14:textId="77777777" w:rsidR="003E3ADA" w:rsidRPr="0033175B" w:rsidRDefault="003E3ADA" w:rsidP="003E3ADA">
            <w:pPr>
              <w:jc w:val="center"/>
              <w:rPr>
                <w:b/>
              </w:rPr>
            </w:pPr>
            <w:r w:rsidRPr="0033175B">
              <w:rPr>
                <w:b/>
              </w:rPr>
              <w:t>Nazwa postępowania</w:t>
            </w:r>
          </w:p>
        </w:tc>
        <w:tc>
          <w:tcPr>
            <w:tcW w:w="2409" w:type="dxa"/>
            <w:shd w:val="clear" w:color="auto" w:fill="auto"/>
            <w:vAlign w:val="center"/>
          </w:tcPr>
          <w:p w14:paraId="2EF071A9" w14:textId="77777777" w:rsidR="003E3ADA" w:rsidRPr="0033175B" w:rsidRDefault="003E3ADA" w:rsidP="003E3ADA">
            <w:pPr>
              <w:jc w:val="center"/>
            </w:pPr>
            <w:r w:rsidRPr="0033175B">
              <w:rPr>
                <w:b/>
              </w:rPr>
              <w:t>Numer postępowania</w:t>
            </w:r>
            <w:r w:rsidRPr="0033175B">
              <w:t xml:space="preserve"> (oznaczenie sprawy, do której dokumenty zostały dołączone)</w:t>
            </w:r>
          </w:p>
        </w:tc>
        <w:tc>
          <w:tcPr>
            <w:tcW w:w="3508" w:type="dxa"/>
            <w:shd w:val="clear" w:color="auto" w:fill="auto"/>
            <w:vAlign w:val="center"/>
          </w:tcPr>
          <w:p w14:paraId="59451BD0" w14:textId="77777777" w:rsidR="003E3ADA" w:rsidRPr="0033175B" w:rsidRDefault="003E3ADA" w:rsidP="003E3ADA">
            <w:pPr>
              <w:jc w:val="center"/>
            </w:pPr>
            <w:r w:rsidRPr="0033175B">
              <w:rPr>
                <w:b/>
              </w:rPr>
              <w:t>Rodzaj oświadczeń lub dokumentów (</w:t>
            </w:r>
            <w:r w:rsidRPr="0033175B">
              <w:rPr>
                <w:i/>
              </w:rPr>
              <w:t>znajdujących się w</w:t>
            </w:r>
            <w:r w:rsidR="002379BD">
              <w:rPr>
                <w:i/>
              </w:rPr>
              <w:t> </w:t>
            </w:r>
            <w:r w:rsidRPr="0033175B">
              <w:rPr>
                <w:i/>
              </w:rPr>
              <w:t>posiadaniu zamawiającego).</w:t>
            </w:r>
            <w:r w:rsidRPr="0033175B">
              <w:rPr>
                <w:b/>
                <w:vertAlign w:val="superscript"/>
              </w:rPr>
              <w:t xml:space="preserve"> </w:t>
            </w:r>
            <w:r w:rsidRPr="0033175B">
              <w:rPr>
                <w:b/>
                <w:vertAlign w:val="superscript"/>
              </w:rPr>
              <w:footnoteReference w:id="7"/>
            </w:r>
          </w:p>
        </w:tc>
      </w:tr>
      <w:tr w:rsidR="003E3ADA" w:rsidRPr="0033175B" w14:paraId="38BA398C" w14:textId="77777777" w:rsidTr="003457CA">
        <w:tc>
          <w:tcPr>
            <w:tcW w:w="2835" w:type="dxa"/>
            <w:shd w:val="clear" w:color="auto" w:fill="auto"/>
          </w:tcPr>
          <w:p w14:paraId="4445A260" w14:textId="77777777" w:rsidR="003E3ADA" w:rsidRPr="0033175B" w:rsidRDefault="003E3ADA" w:rsidP="003E3ADA"/>
          <w:p w14:paraId="3E730C73" w14:textId="77777777" w:rsidR="003E3ADA" w:rsidRPr="0033175B" w:rsidRDefault="003E3ADA" w:rsidP="003E3ADA"/>
          <w:p w14:paraId="5EB16DDE" w14:textId="77777777" w:rsidR="003E3ADA" w:rsidRPr="0033175B" w:rsidRDefault="003E3ADA" w:rsidP="003E3ADA"/>
        </w:tc>
        <w:tc>
          <w:tcPr>
            <w:tcW w:w="2409" w:type="dxa"/>
            <w:shd w:val="clear" w:color="auto" w:fill="auto"/>
          </w:tcPr>
          <w:p w14:paraId="57D0D289" w14:textId="77777777" w:rsidR="003E3ADA" w:rsidRPr="0033175B" w:rsidRDefault="003E3ADA" w:rsidP="003E3ADA"/>
        </w:tc>
        <w:tc>
          <w:tcPr>
            <w:tcW w:w="3508" w:type="dxa"/>
            <w:shd w:val="clear" w:color="auto" w:fill="auto"/>
          </w:tcPr>
          <w:p w14:paraId="0129B966" w14:textId="77777777" w:rsidR="003E3ADA" w:rsidRPr="0033175B" w:rsidRDefault="003E3ADA" w:rsidP="003E3ADA"/>
        </w:tc>
      </w:tr>
    </w:tbl>
    <w:p w14:paraId="5B3E923D" w14:textId="77777777" w:rsidR="003E3ADA" w:rsidRPr="0033175B" w:rsidRDefault="003E3ADA" w:rsidP="003E3ADA">
      <w:pPr>
        <w:spacing w:after="160" w:line="259" w:lineRule="auto"/>
        <w:jc w:val="both"/>
        <w:rPr>
          <w:rFonts w:eastAsia="Calibri"/>
          <w:color w:val="000000"/>
          <w:lang w:eastAsia="en-US"/>
        </w:rPr>
      </w:pPr>
    </w:p>
    <w:p w14:paraId="0A7D266C" w14:textId="77777777" w:rsidR="003E3ADA" w:rsidRPr="0033175B" w:rsidRDefault="003E3ADA">
      <w:pPr>
        <w:numPr>
          <w:ilvl w:val="1"/>
          <w:numId w:val="36"/>
        </w:numPr>
        <w:spacing w:before="100" w:beforeAutospacing="1" w:after="160" w:line="259" w:lineRule="auto"/>
        <w:jc w:val="both"/>
        <w:rPr>
          <w:rFonts w:eastAsia="Calibri"/>
          <w:b/>
          <w:bCs/>
          <w:lang w:eastAsia="en-US"/>
        </w:rPr>
      </w:pPr>
      <w:r w:rsidRPr="0033175B">
        <w:rPr>
          <w:rFonts w:eastAsia="Calibri"/>
          <w:b/>
          <w:bCs/>
          <w:lang w:eastAsia="en-US"/>
        </w:rPr>
        <w:t>WYKONAWCY WSPÓLNIE UBIEGAJĄCY SIĘ O UDZIELENIA ZAMÓWIENIA (jeśli dotyczy)*</w:t>
      </w:r>
    </w:p>
    <w:p w14:paraId="7E37C529" w14:textId="77777777" w:rsidR="003E3ADA" w:rsidRPr="0033175B" w:rsidRDefault="003E3ADA" w:rsidP="003E3ADA">
      <w:pPr>
        <w:spacing w:before="100" w:beforeAutospacing="1" w:after="160" w:line="259" w:lineRule="auto"/>
        <w:jc w:val="both"/>
        <w:rPr>
          <w:rFonts w:eastAsia="Calibri"/>
          <w:lang w:eastAsia="en-US"/>
        </w:rPr>
      </w:pPr>
      <w:r w:rsidRPr="0033175B">
        <w:rPr>
          <w:rFonts w:eastAsia="Calibri"/>
          <w:lang w:eastAsia="en-US"/>
        </w:rPr>
        <w:t xml:space="preserve">OŚWIADCZENIE WYKONAWCÓW WSPÓLNIE UBIEGAJĄCYCH SIĘ O UDZIELENIE ZAMÓWIENIA SKŁADANE NA PODSTAWIE z art. 117 ust 4 ustawy </w:t>
      </w:r>
      <w:proofErr w:type="spellStart"/>
      <w:r w:rsidRPr="0033175B">
        <w:rPr>
          <w:rFonts w:eastAsia="Calibri"/>
          <w:lang w:eastAsia="en-US"/>
        </w:rPr>
        <w:t>Pzp</w:t>
      </w:r>
      <w:proofErr w:type="spellEnd"/>
      <w:r w:rsidRPr="0033175B">
        <w:rPr>
          <w:rFonts w:eastAsia="Calibri"/>
          <w:lang w:eastAsia="en-US"/>
        </w:rPr>
        <w:t>, jako Wykonawcy ubiegający się wspólnie o udzielenie zamówienia, oświadczam, że*:</w:t>
      </w:r>
    </w:p>
    <w:p w14:paraId="3C93C47C" w14:textId="77777777" w:rsidR="003E3ADA" w:rsidRPr="0033175B" w:rsidRDefault="003E3ADA">
      <w:pPr>
        <w:numPr>
          <w:ilvl w:val="0"/>
          <w:numId w:val="38"/>
        </w:numPr>
        <w:spacing w:before="100" w:beforeAutospacing="1" w:after="160" w:line="259" w:lineRule="auto"/>
        <w:jc w:val="both"/>
        <w:rPr>
          <w:rFonts w:eastAsia="Calibri"/>
          <w:lang w:eastAsia="en-US"/>
        </w:rPr>
      </w:pPr>
      <w:r w:rsidRPr="0033175B">
        <w:rPr>
          <w:rFonts w:eastAsia="Calibri"/>
          <w:lang w:eastAsia="en-US"/>
        </w:rPr>
        <w:t xml:space="preserve">………………………………………………………… (Nazwa Wykonawcy), zrealizuje następujące </w:t>
      </w:r>
      <w:r w:rsidR="00E5486C">
        <w:rPr>
          <w:rFonts w:eastAsia="Calibri"/>
          <w:lang w:eastAsia="en-US"/>
        </w:rPr>
        <w:t xml:space="preserve">usługi </w:t>
      </w:r>
      <w:r w:rsidRPr="0033175B">
        <w:rPr>
          <w:rFonts w:eastAsia="Calibri"/>
          <w:lang w:eastAsia="en-US"/>
        </w:rPr>
        <w:t>……………………………………………;</w:t>
      </w:r>
    </w:p>
    <w:p w14:paraId="0BE59600" w14:textId="77777777" w:rsidR="003E3ADA" w:rsidRPr="0033175B" w:rsidRDefault="003E3ADA">
      <w:pPr>
        <w:numPr>
          <w:ilvl w:val="0"/>
          <w:numId w:val="38"/>
        </w:numPr>
        <w:spacing w:before="100" w:beforeAutospacing="1" w:after="160" w:line="259" w:lineRule="auto"/>
        <w:jc w:val="both"/>
        <w:rPr>
          <w:rFonts w:eastAsia="Calibri"/>
          <w:lang w:eastAsia="en-US"/>
        </w:rPr>
      </w:pPr>
      <w:r w:rsidRPr="0033175B">
        <w:rPr>
          <w:rFonts w:eastAsia="Calibri"/>
          <w:lang w:eastAsia="en-US"/>
        </w:rPr>
        <w:t xml:space="preserve">………………………………………………..(Nazwa Wykonawcy), zrealizuje następujące </w:t>
      </w:r>
      <w:r w:rsidR="00E5486C">
        <w:rPr>
          <w:rFonts w:eastAsia="Calibri"/>
          <w:lang w:eastAsia="en-US"/>
        </w:rPr>
        <w:t xml:space="preserve">usługi </w:t>
      </w:r>
      <w:r w:rsidRPr="0033175B">
        <w:rPr>
          <w:rFonts w:eastAsia="Calibri"/>
          <w:lang w:eastAsia="en-US"/>
        </w:rPr>
        <w:t>………………………………………………….…;</w:t>
      </w:r>
    </w:p>
    <w:p w14:paraId="01B84663" w14:textId="77777777" w:rsidR="003E3ADA" w:rsidRPr="0033175B" w:rsidRDefault="003E3ADA" w:rsidP="003E3ADA">
      <w:pPr>
        <w:spacing w:before="100" w:beforeAutospacing="1" w:after="160" w:line="259" w:lineRule="auto"/>
        <w:jc w:val="both"/>
        <w:rPr>
          <w:rFonts w:eastAsia="Calibri"/>
          <w:lang w:eastAsia="en-US"/>
        </w:rPr>
      </w:pPr>
      <w:r w:rsidRPr="0033175B">
        <w:rPr>
          <w:rFonts w:eastAsia="Calibri"/>
          <w:lang w:eastAsia="en-US"/>
        </w:rPr>
        <w:t>Oświadczamy, że realizacja przedmiotu zamówienia, będzie odbywała się zgodnie z</w:t>
      </w:r>
      <w:r w:rsidR="002379BD">
        <w:rPr>
          <w:rFonts w:eastAsia="Calibri"/>
          <w:lang w:eastAsia="en-US"/>
        </w:rPr>
        <w:t> </w:t>
      </w:r>
      <w:r w:rsidRPr="0033175B">
        <w:rPr>
          <w:rFonts w:eastAsia="Calibri"/>
          <w:lang w:eastAsia="en-US"/>
        </w:rPr>
        <w:t>powyższą deklaracją.</w:t>
      </w:r>
    </w:p>
    <w:p w14:paraId="1570E2EA" w14:textId="77777777" w:rsidR="003E3ADA" w:rsidRPr="0033175B" w:rsidRDefault="003E3ADA" w:rsidP="003E3ADA">
      <w:pPr>
        <w:spacing w:before="100" w:beforeAutospacing="1" w:after="160" w:line="259" w:lineRule="auto"/>
        <w:jc w:val="both"/>
        <w:rPr>
          <w:rFonts w:eastAsia="Calibri"/>
          <w:lang w:eastAsia="en-US"/>
        </w:rPr>
      </w:pPr>
      <w:r w:rsidRPr="0033175B">
        <w:rPr>
          <w:rFonts w:eastAsia="Calibri"/>
          <w:lang w:eastAsia="en-US"/>
        </w:rPr>
        <w:t>*Konieczność złożenia takiego  oświadczenia następuje w przypadku uregulowanym w art. 117 ust. 2 i 3 PZP tj. :</w:t>
      </w:r>
    </w:p>
    <w:p w14:paraId="26BDDF2A" w14:textId="77777777" w:rsidR="003E3ADA" w:rsidRPr="0033175B" w:rsidRDefault="003E3ADA">
      <w:pPr>
        <w:numPr>
          <w:ilvl w:val="0"/>
          <w:numId w:val="39"/>
        </w:numPr>
        <w:spacing w:before="100" w:beforeAutospacing="1" w:after="160" w:line="259" w:lineRule="auto"/>
        <w:jc w:val="both"/>
        <w:rPr>
          <w:rFonts w:eastAsia="Calibri"/>
          <w:lang w:eastAsia="en-US"/>
        </w:rPr>
      </w:pPr>
      <w:r w:rsidRPr="0033175B">
        <w:rPr>
          <w:rFonts w:eastAsia="Calibri"/>
          <w:lang w:eastAsia="en-US"/>
        </w:rPr>
        <w:t>gdy nie wszyscy wykonawcy wspólnie ubiegający się o zamówienie spełniają warunek dotyczący uprawnień do prowadzenia określonej działalności gospodarczej lub zawodowej, o którym mowa w art. 112 ust. 2 pkt 2 PZP lub</w:t>
      </w:r>
    </w:p>
    <w:p w14:paraId="5D27028E" w14:textId="77777777" w:rsidR="003E3ADA" w:rsidRPr="0033175B" w:rsidRDefault="003E3ADA">
      <w:pPr>
        <w:numPr>
          <w:ilvl w:val="0"/>
          <w:numId w:val="39"/>
        </w:numPr>
        <w:spacing w:before="100" w:beforeAutospacing="1" w:after="160" w:line="259" w:lineRule="auto"/>
        <w:jc w:val="both"/>
        <w:rPr>
          <w:rFonts w:eastAsia="Calibri"/>
          <w:lang w:eastAsia="en-US"/>
        </w:rPr>
      </w:pPr>
      <w:r w:rsidRPr="0033175B">
        <w:rPr>
          <w:rFonts w:eastAsia="Calibri"/>
          <w:lang w:eastAsia="en-US"/>
        </w:rPr>
        <w:t xml:space="preserve">gdy nie wszyscy wykonawcy wspólnie ubiegający się o zamówienie spełniają warunek dotyczących wykształcenia, kwalifikacji zawodowych lub doświadczenia. </w:t>
      </w:r>
    </w:p>
    <w:p w14:paraId="3C99F98C" w14:textId="77777777" w:rsidR="003E3ADA" w:rsidRPr="0033175B" w:rsidRDefault="003E3ADA">
      <w:pPr>
        <w:numPr>
          <w:ilvl w:val="1"/>
          <w:numId w:val="36"/>
        </w:numPr>
        <w:spacing w:before="100" w:beforeAutospacing="1" w:after="160" w:line="259" w:lineRule="auto"/>
        <w:jc w:val="both"/>
        <w:rPr>
          <w:rFonts w:eastAsia="Calibri"/>
          <w:lang w:eastAsia="en-US"/>
        </w:rPr>
      </w:pPr>
      <w:r w:rsidRPr="0033175B">
        <w:rPr>
          <w:rFonts w:eastAsia="Calibri"/>
          <w:lang w:eastAsia="en-US"/>
        </w:rPr>
        <w:lastRenderedPageBreak/>
        <w:t xml:space="preserve">Oświadczamy, że na podstawie art. 18 ust. 3 </w:t>
      </w:r>
      <w:proofErr w:type="spellStart"/>
      <w:r w:rsidRPr="0033175B">
        <w:rPr>
          <w:rFonts w:eastAsia="Calibri"/>
          <w:lang w:eastAsia="en-US"/>
        </w:rPr>
        <w:t>Pzp</w:t>
      </w:r>
      <w:proofErr w:type="spellEnd"/>
      <w:r w:rsidRPr="0033175B">
        <w:rPr>
          <w:rFonts w:eastAsia="Calibri"/>
          <w:lang w:eastAsia="en-US"/>
        </w:rPr>
        <w:t>:</w:t>
      </w:r>
    </w:p>
    <w:p w14:paraId="7A074247" w14:textId="77777777" w:rsidR="003E3ADA" w:rsidRPr="0033175B" w:rsidRDefault="003E3ADA" w:rsidP="003E3ADA">
      <w:pPr>
        <w:spacing w:before="100" w:beforeAutospacing="1" w:after="160" w:line="259" w:lineRule="auto"/>
        <w:jc w:val="both"/>
        <w:rPr>
          <w:rFonts w:eastAsia="Calibri"/>
          <w:lang w:eastAsia="en-US"/>
        </w:rPr>
      </w:pPr>
      <w:r w:rsidRPr="0033175B">
        <w:rPr>
          <w:rFonts w:eastAsia="Calibri"/>
          <w:lang w:eastAsia="en-US"/>
        </w:rPr>
        <w:t>□ żadne z informacji zawartych w ofercie oraz załączonych do niej dokumentach, nie stanowią tajemnicy przedsiębiorstwa w rozumieniu przepisów o zwalczaniu nieuczciwej konkurencji,</w:t>
      </w:r>
    </w:p>
    <w:p w14:paraId="03869682" w14:textId="77777777" w:rsidR="003E3ADA" w:rsidRPr="0033175B" w:rsidRDefault="003E3ADA" w:rsidP="003E3ADA">
      <w:pPr>
        <w:spacing w:before="100" w:beforeAutospacing="1" w:after="160" w:line="259" w:lineRule="auto"/>
        <w:jc w:val="both"/>
        <w:rPr>
          <w:rFonts w:eastAsia="Calibri"/>
          <w:lang w:eastAsia="en-US"/>
        </w:rPr>
      </w:pPr>
      <w:r w:rsidRPr="0033175B">
        <w:rPr>
          <w:rFonts w:eastAsia="Calibri"/>
          <w:lang w:eastAsia="en-US"/>
        </w:rPr>
        <w:t>□ wskazane informacje oznaczone nazwą pliku „…………………………………” stanowią tajemnicę przedsiębiorstwa w rozumieniu przepisów o zwalczaniu nieuczciwej konkurencji i</w:t>
      </w:r>
      <w:r w:rsidR="002379BD">
        <w:rPr>
          <w:rFonts w:eastAsia="Calibri"/>
          <w:lang w:eastAsia="en-US"/>
        </w:rPr>
        <w:t> </w:t>
      </w:r>
      <w:r w:rsidRPr="0033175B">
        <w:rPr>
          <w:rFonts w:eastAsia="Calibri"/>
          <w:lang w:eastAsia="en-US"/>
        </w:rPr>
        <w:t>w związku z niniejszym nie mogą być one udostępniane, w szczególności innym uczestnikom postępowania</w:t>
      </w:r>
    </w:p>
    <w:p w14:paraId="5D489E51" w14:textId="77777777" w:rsidR="003E3ADA" w:rsidRPr="0033175B" w:rsidRDefault="003E3ADA" w:rsidP="003E3ADA">
      <w:pPr>
        <w:spacing w:before="100" w:beforeAutospacing="1" w:after="160" w:line="259" w:lineRule="auto"/>
        <w:jc w:val="both"/>
        <w:rPr>
          <w:rFonts w:eastAsia="Calibri"/>
          <w:i/>
          <w:iCs/>
          <w:lang w:eastAsia="en-US"/>
        </w:rPr>
      </w:pPr>
      <w:r w:rsidRPr="0033175B">
        <w:rPr>
          <w:rFonts w:eastAsia="Calibri"/>
          <w:i/>
          <w:iCs/>
          <w:lang w:eastAsia="en-US"/>
        </w:rPr>
        <w:t>Uwaga! W przypadku braku wykazania, iż zastrzeżone informacje stanowią tajemnicę przedsiębiorstwa, Zamawiający uzna, iż nie została spełniona przesłanka podjęcia niezbędnych działań w celu zachowania ich poufności i dane te staną się jawne.</w:t>
      </w:r>
    </w:p>
    <w:p w14:paraId="45EE5FE5" w14:textId="77777777" w:rsidR="003E3ADA" w:rsidRPr="0033175B" w:rsidRDefault="003E3ADA">
      <w:pPr>
        <w:numPr>
          <w:ilvl w:val="1"/>
          <w:numId w:val="36"/>
        </w:numPr>
        <w:spacing w:after="160" w:line="259" w:lineRule="auto"/>
        <w:ind w:left="142"/>
        <w:jc w:val="both"/>
        <w:rPr>
          <w:rFonts w:eastAsia="Calibri"/>
          <w:color w:val="000000"/>
          <w:lang w:eastAsia="en-US"/>
        </w:rPr>
      </w:pPr>
      <w:r w:rsidRPr="0033175B">
        <w:rPr>
          <w:rFonts w:eastAsia="Calibri"/>
          <w:i/>
          <w:color w:val="000000"/>
          <w:lang w:eastAsia="en-US"/>
        </w:rPr>
        <w:t xml:space="preserve">[nie zamierzam(y) powierzać do </w:t>
      </w:r>
      <w:proofErr w:type="spellStart"/>
      <w:r w:rsidRPr="0033175B">
        <w:rPr>
          <w:rFonts w:eastAsia="Calibri"/>
          <w:i/>
          <w:color w:val="000000"/>
          <w:lang w:eastAsia="en-US"/>
        </w:rPr>
        <w:t>podwykonania</w:t>
      </w:r>
      <w:proofErr w:type="spellEnd"/>
      <w:r w:rsidRPr="0033175B">
        <w:rPr>
          <w:rFonts w:eastAsia="Calibri"/>
          <w:i/>
          <w:color w:val="000000"/>
          <w:lang w:eastAsia="en-US"/>
        </w:rPr>
        <w:t xml:space="preserve"> żadnej części niniejszego zamówienia / następujące części niniejszego zamówienia zamierzam(y) powierzyć podwykonawcom]</w:t>
      </w:r>
      <w:r w:rsidRPr="0033175B">
        <w:rPr>
          <w:rFonts w:eastAsia="Calibri"/>
          <w:i/>
          <w:color w:val="000000"/>
          <w:vertAlign w:val="superscript"/>
          <w:lang w:eastAsia="en-US"/>
        </w:rPr>
        <w:footnoteReference w:id="8"/>
      </w:r>
      <w:r w:rsidRPr="0033175B">
        <w:rPr>
          <w:rFonts w:eastAsia="Calibri"/>
          <w:color w:val="000000"/>
          <w:lang w:eastAsia="en-US"/>
        </w:rPr>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7200"/>
      </w:tblGrid>
      <w:tr w:rsidR="003E3ADA" w:rsidRPr="0033175B" w14:paraId="5E0432CD" w14:textId="77777777" w:rsidTr="003457CA">
        <w:tc>
          <w:tcPr>
            <w:tcW w:w="900" w:type="dxa"/>
            <w:tcBorders>
              <w:top w:val="single" w:sz="4" w:space="0" w:color="auto"/>
              <w:left w:val="single" w:sz="4" w:space="0" w:color="auto"/>
              <w:bottom w:val="single" w:sz="4" w:space="0" w:color="auto"/>
              <w:right w:val="single" w:sz="4" w:space="0" w:color="auto"/>
            </w:tcBorders>
          </w:tcPr>
          <w:p w14:paraId="64E19F31" w14:textId="77777777" w:rsidR="003E3ADA" w:rsidRPr="0033175B" w:rsidRDefault="003E3ADA" w:rsidP="003E3ADA">
            <w:pPr>
              <w:spacing w:after="160" w:line="259" w:lineRule="auto"/>
              <w:jc w:val="both"/>
              <w:rPr>
                <w:rFonts w:eastAsia="Calibri"/>
                <w:b/>
                <w:color w:val="000000"/>
                <w:lang w:eastAsia="en-US"/>
              </w:rPr>
            </w:pPr>
            <w:r w:rsidRPr="0033175B">
              <w:rPr>
                <w:rFonts w:eastAsia="Calibri"/>
                <w:b/>
                <w:color w:val="000000"/>
                <w:lang w:eastAsia="en-US"/>
              </w:rPr>
              <w:t>l.p.</w:t>
            </w:r>
          </w:p>
        </w:tc>
        <w:tc>
          <w:tcPr>
            <w:tcW w:w="7200" w:type="dxa"/>
            <w:tcBorders>
              <w:top w:val="single" w:sz="4" w:space="0" w:color="auto"/>
              <w:left w:val="single" w:sz="4" w:space="0" w:color="auto"/>
              <w:bottom w:val="single" w:sz="4" w:space="0" w:color="auto"/>
              <w:right w:val="single" w:sz="4" w:space="0" w:color="auto"/>
            </w:tcBorders>
          </w:tcPr>
          <w:p w14:paraId="3EA5142F" w14:textId="77777777" w:rsidR="003E3ADA" w:rsidRPr="0033175B" w:rsidRDefault="003E3ADA" w:rsidP="003E3ADA">
            <w:pPr>
              <w:spacing w:after="160" w:line="259" w:lineRule="auto"/>
              <w:jc w:val="center"/>
              <w:rPr>
                <w:rFonts w:eastAsia="Calibri"/>
                <w:b/>
                <w:color w:val="000000"/>
                <w:lang w:eastAsia="en-US"/>
              </w:rPr>
            </w:pPr>
            <w:r w:rsidRPr="0033175B">
              <w:rPr>
                <w:rFonts w:eastAsia="Calibri"/>
                <w:b/>
                <w:color w:val="000000"/>
                <w:lang w:eastAsia="en-US"/>
              </w:rPr>
              <w:t>Nazwa części zamówienia , firmy podwykonawców (o ile są znane)</w:t>
            </w:r>
          </w:p>
        </w:tc>
      </w:tr>
      <w:tr w:rsidR="003E3ADA" w:rsidRPr="0033175B" w14:paraId="507032EF" w14:textId="77777777" w:rsidTr="003457CA">
        <w:tc>
          <w:tcPr>
            <w:tcW w:w="900" w:type="dxa"/>
            <w:tcBorders>
              <w:top w:val="single" w:sz="4" w:space="0" w:color="auto"/>
              <w:left w:val="single" w:sz="4" w:space="0" w:color="auto"/>
              <w:bottom w:val="single" w:sz="4" w:space="0" w:color="auto"/>
              <w:right w:val="single" w:sz="4" w:space="0" w:color="auto"/>
            </w:tcBorders>
          </w:tcPr>
          <w:p w14:paraId="621DD99B" w14:textId="77777777" w:rsidR="003E3ADA" w:rsidRPr="0033175B" w:rsidRDefault="003E3ADA">
            <w:pPr>
              <w:numPr>
                <w:ilvl w:val="0"/>
                <w:numId w:val="35"/>
              </w:numPr>
              <w:spacing w:after="160" w:line="259" w:lineRule="auto"/>
              <w:jc w:val="both"/>
              <w:rPr>
                <w:rFonts w:eastAsia="Calibri"/>
                <w:b/>
                <w:color w:val="000000"/>
                <w:lang w:eastAsia="en-US"/>
              </w:rPr>
            </w:pPr>
          </w:p>
        </w:tc>
        <w:tc>
          <w:tcPr>
            <w:tcW w:w="7200" w:type="dxa"/>
            <w:tcBorders>
              <w:top w:val="single" w:sz="4" w:space="0" w:color="auto"/>
              <w:left w:val="single" w:sz="4" w:space="0" w:color="auto"/>
              <w:bottom w:val="single" w:sz="4" w:space="0" w:color="auto"/>
              <w:right w:val="single" w:sz="4" w:space="0" w:color="auto"/>
            </w:tcBorders>
          </w:tcPr>
          <w:p w14:paraId="2E32082B" w14:textId="77777777" w:rsidR="003E3ADA" w:rsidRPr="0033175B" w:rsidRDefault="003E3ADA" w:rsidP="003E3ADA">
            <w:pPr>
              <w:spacing w:after="160" w:line="259" w:lineRule="auto"/>
              <w:jc w:val="both"/>
              <w:rPr>
                <w:rFonts w:eastAsia="Calibri"/>
                <w:color w:val="000000"/>
                <w:lang w:eastAsia="en-US"/>
              </w:rPr>
            </w:pPr>
          </w:p>
        </w:tc>
      </w:tr>
      <w:tr w:rsidR="003E3ADA" w:rsidRPr="0033175B" w14:paraId="6BBE3BA2" w14:textId="77777777" w:rsidTr="003457CA">
        <w:tc>
          <w:tcPr>
            <w:tcW w:w="900" w:type="dxa"/>
            <w:tcBorders>
              <w:top w:val="single" w:sz="4" w:space="0" w:color="auto"/>
              <w:left w:val="single" w:sz="4" w:space="0" w:color="auto"/>
              <w:bottom w:val="single" w:sz="4" w:space="0" w:color="auto"/>
              <w:right w:val="single" w:sz="4" w:space="0" w:color="auto"/>
            </w:tcBorders>
          </w:tcPr>
          <w:p w14:paraId="7B5EE871" w14:textId="77777777" w:rsidR="003E3ADA" w:rsidRPr="0033175B" w:rsidRDefault="003E3ADA">
            <w:pPr>
              <w:numPr>
                <w:ilvl w:val="0"/>
                <w:numId w:val="35"/>
              </w:numPr>
              <w:spacing w:after="160" w:line="259" w:lineRule="auto"/>
              <w:jc w:val="both"/>
              <w:rPr>
                <w:rFonts w:eastAsia="Calibri"/>
                <w:b/>
                <w:color w:val="000000"/>
                <w:lang w:eastAsia="en-US"/>
              </w:rPr>
            </w:pPr>
          </w:p>
        </w:tc>
        <w:tc>
          <w:tcPr>
            <w:tcW w:w="7200" w:type="dxa"/>
            <w:tcBorders>
              <w:top w:val="single" w:sz="4" w:space="0" w:color="auto"/>
              <w:left w:val="single" w:sz="4" w:space="0" w:color="auto"/>
              <w:bottom w:val="single" w:sz="4" w:space="0" w:color="auto"/>
              <w:right w:val="single" w:sz="4" w:space="0" w:color="auto"/>
            </w:tcBorders>
          </w:tcPr>
          <w:p w14:paraId="03082D4B" w14:textId="77777777" w:rsidR="003E3ADA" w:rsidRPr="0033175B" w:rsidRDefault="003E3ADA" w:rsidP="003E3ADA">
            <w:pPr>
              <w:spacing w:after="160" w:line="259" w:lineRule="auto"/>
              <w:jc w:val="both"/>
              <w:rPr>
                <w:rFonts w:eastAsia="Calibri"/>
                <w:color w:val="000000"/>
                <w:lang w:eastAsia="en-US"/>
              </w:rPr>
            </w:pPr>
          </w:p>
        </w:tc>
      </w:tr>
    </w:tbl>
    <w:p w14:paraId="7C02A831" w14:textId="77777777" w:rsidR="003E3ADA" w:rsidRPr="0033175B" w:rsidRDefault="003E3ADA" w:rsidP="003E3ADA">
      <w:pPr>
        <w:jc w:val="both"/>
        <w:rPr>
          <w:rFonts w:eastAsia="Calibri"/>
          <w:b/>
          <w:color w:val="000000"/>
          <w:lang w:eastAsia="en-US"/>
        </w:rPr>
      </w:pPr>
    </w:p>
    <w:p w14:paraId="0CFB57C4" w14:textId="77777777" w:rsidR="003E3ADA" w:rsidRPr="0033175B" w:rsidRDefault="003E3ADA" w:rsidP="003E3ADA">
      <w:pPr>
        <w:jc w:val="both"/>
        <w:rPr>
          <w:rFonts w:eastAsia="Calibri"/>
          <w:b/>
          <w:color w:val="000000"/>
          <w:lang w:eastAsia="en-US"/>
        </w:rPr>
      </w:pPr>
    </w:p>
    <w:p w14:paraId="2162A657" w14:textId="77777777" w:rsidR="00B23017" w:rsidRPr="00DE2470" w:rsidRDefault="00B23017" w:rsidP="00B23017">
      <w:pPr>
        <w:jc w:val="right"/>
        <w:rPr>
          <w:b/>
          <w:bCs/>
        </w:rPr>
      </w:pPr>
      <w:r w:rsidRPr="002F0BEE">
        <w:rPr>
          <w:rFonts w:eastAsia="Calibri"/>
          <w:b/>
          <w:bCs/>
          <w:i/>
        </w:rPr>
        <w:t>Kwalifikowany podpis elektroniczny lub podpis zaufany lub podpis osobisty</w:t>
      </w:r>
    </w:p>
    <w:p w14:paraId="60940A8E" w14:textId="77777777" w:rsidR="003367CA" w:rsidRDefault="003367CA" w:rsidP="00EA4BD1">
      <w:pPr>
        <w:spacing w:line="276" w:lineRule="auto"/>
        <w:ind w:left="6237"/>
        <w:rPr>
          <w:b/>
          <w:iCs/>
          <w:color w:val="000000"/>
        </w:rPr>
      </w:pPr>
    </w:p>
    <w:p w14:paraId="2A65D735" w14:textId="77777777" w:rsidR="00F0193A" w:rsidRDefault="00F0193A" w:rsidP="00EA4BD1">
      <w:pPr>
        <w:spacing w:line="276" w:lineRule="auto"/>
        <w:ind w:left="6237"/>
        <w:rPr>
          <w:b/>
          <w:iCs/>
          <w:color w:val="000000"/>
        </w:rPr>
      </w:pPr>
    </w:p>
    <w:p w14:paraId="1FFDDC21" w14:textId="77777777" w:rsidR="00F0193A" w:rsidRDefault="00F0193A" w:rsidP="00EA4BD1">
      <w:pPr>
        <w:spacing w:line="276" w:lineRule="auto"/>
        <w:ind w:left="6237"/>
        <w:rPr>
          <w:b/>
          <w:iCs/>
          <w:color w:val="000000"/>
        </w:rPr>
      </w:pPr>
    </w:p>
    <w:p w14:paraId="68F2A997" w14:textId="77777777" w:rsidR="00F0193A" w:rsidRDefault="00F0193A" w:rsidP="005732CE">
      <w:pPr>
        <w:spacing w:line="276" w:lineRule="auto"/>
        <w:rPr>
          <w:b/>
          <w:iCs/>
          <w:color w:val="000000"/>
        </w:rPr>
      </w:pPr>
    </w:p>
    <w:p w14:paraId="4060EA42" w14:textId="77777777" w:rsidR="005732CE" w:rsidRDefault="005732CE" w:rsidP="005732CE">
      <w:pPr>
        <w:spacing w:line="276" w:lineRule="auto"/>
        <w:rPr>
          <w:b/>
          <w:iCs/>
          <w:color w:val="000000"/>
        </w:rPr>
      </w:pPr>
    </w:p>
    <w:p w14:paraId="6107CF19" w14:textId="77777777" w:rsidR="00B434C9" w:rsidRDefault="00B434C9" w:rsidP="005732CE">
      <w:pPr>
        <w:spacing w:line="276" w:lineRule="auto"/>
        <w:rPr>
          <w:b/>
          <w:iCs/>
          <w:color w:val="000000"/>
        </w:rPr>
      </w:pPr>
    </w:p>
    <w:p w14:paraId="03A0EC38" w14:textId="77777777" w:rsidR="00B434C9" w:rsidRDefault="00B434C9" w:rsidP="005732CE">
      <w:pPr>
        <w:spacing w:line="276" w:lineRule="auto"/>
        <w:rPr>
          <w:b/>
          <w:iCs/>
          <w:color w:val="000000"/>
        </w:rPr>
      </w:pPr>
    </w:p>
    <w:p w14:paraId="4F92D6AB" w14:textId="77777777" w:rsidR="00B434C9" w:rsidRDefault="00B434C9" w:rsidP="005732CE">
      <w:pPr>
        <w:spacing w:line="276" w:lineRule="auto"/>
        <w:rPr>
          <w:b/>
          <w:iCs/>
          <w:color w:val="000000"/>
        </w:rPr>
      </w:pPr>
    </w:p>
    <w:p w14:paraId="4F422C0C" w14:textId="77777777" w:rsidR="00B434C9" w:rsidRDefault="00B434C9" w:rsidP="005732CE">
      <w:pPr>
        <w:spacing w:line="276" w:lineRule="auto"/>
        <w:rPr>
          <w:b/>
          <w:iCs/>
          <w:color w:val="000000"/>
        </w:rPr>
      </w:pPr>
    </w:p>
    <w:p w14:paraId="38A09E9A" w14:textId="77777777" w:rsidR="00B434C9" w:rsidRDefault="00B434C9" w:rsidP="005732CE">
      <w:pPr>
        <w:spacing w:line="276" w:lineRule="auto"/>
        <w:rPr>
          <w:b/>
          <w:iCs/>
          <w:color w:val="000000"/>
        </w:rPr>
      </w:pPr>
    </w:p>
    <w:p w14:paraId="04F15669" w14:textId="77777777" w:rsidR="000B7581" w:rsidRDefault="000B7581" w:rsidP="008A68B5">
      <w:pPr>
        <w:spacing w:line="276" w:lineRule="auto"/>
        <w:rPr>
          <w:b/>
          <w:iCs/>
          <w:color w:val="000000"/>
        </w:rPr>
      </w:pPr>
    </w:p>
    <w:p w14:paraId="398CB32A" w14:textId="77777777" w:rsidR="00C2102C" w:rsidRDefault="00C2102C" w:rsidP="00C2102C">
      <w:pPr>
        <w:rPr>
          <w:b/>
          <w:iCs/>
          <w:color w:val="000000"/>
        </w:rPr>
      </w:pPr>
    </w:p>
    <w:p w14:paraId="65C234DD" w14:textId="77777777" w:rsidR="009A1C89" w:rsidRDefault="009A1C89" w:rsidP="00C2102C">
      <w:pPr>
        <w:jc w:val="right"/>
        <w:rPr>
          <w:b/>
          <w:iCs/>
          <w:color w:val="000000"/>
        </w:rPr>
      </w:pPr>
    </w:p>
    <w:p w14:paraId="6672DD9F" w14:textId="77777777" w:rsidR="009A1C89" w:rsidRDefault="009A1C89" w:rsidP="00C2102C">
      <w:pPr>
        <w:jc w:val="right"/>
        <w:rPr>
          <w:b/>
          <w:iCs/>
          <w:color w:val="000000"/>
        </w:rPr>
      </w:pPr>
    </w:p>
    <w:p w14:paraId="5FAD06B5" w14:textId="77777777" w:rsidR="009A1C89" w:rsidRDefault="009A1C89" w:rsidP="00C2102C">
      <w:pPr>
        <w:jc w:val="right"/>
        <w:rPr>
          <w:b/>
          <w:iCs/>
          <w:color w:val="000000"/>
        </w:rPr>
      </w:pPr>
    </w:p>
    <w:p w14:paraId="0BE747D1" w14:textId="77777777" w:rsidR="009A1C89" w:rsidRDefault="009A1C89" w:rsidP="00C2102C">
      <w:pPr>
        <w:jc w:val="right"/>
        <w:rPr>
          <w:b/>
          <w:iCs/>
          <w:color w:val="000000"/>
        </w:rPr>
      </w:pPr>
    </w:p>
    <w:p w14:paraId="42BACC48" w14:textId="77777777" w:rsidR="009A1C89" w:rsidRDefault="009A1C89" w:rsidP="00C2102C">
      <w:pPr>
        <w:jc w:val="right"/>
        <w:rPr>
          <w:b/>
          <w:iCs/>
          <w:color w:val="000000"/>
        </w:rPr>
      </w:pPr>
    </w:p>
    <w:p w14:paraId="133BB835" w14:textId="77777777" w:rsidR="009A1C89" w:rsidRDefault="009A1C89" w:rsidP="00C2102C">
      <w:pPr>
        <w:jc w:val="right"/>
        <w:rPr>
          <w:b/>
          <w:iCs/>
          <w:color w:val="000000"/>
        </w:rPr>
      </w:pPr>
    </w:p>
    <w:p w14:paraId="751678C1" w14:textId="77777777" w:rsidR="009A1C89" w:rsidRDefault="009A1C89" w:rsidP="00C2102C">
      <w:pPr>
        <w:jc w:val="right"/>
        <w:rPr>
          <w:b/>
          <w:iCs/>
          <w:color w:val="000000"/>
        </w:rPr>
      </w:pPr>
    </w:p>
    <w:p w14:paraId="7A238A75" w14:textId="77777777" w:rsidR="009A1C89" w:rsidRDefault="009A1C89" w:rsidP="00C2102C">
      <w:pPr>
        <w:jc w:val="right"/>
        <w:rPr>
          <w:b/>
          <w:iCs/>
          <w:color w:val="000000"/>
        </w:rPr>
      </w:pPr>
    </w:p>
    <w:p w14:paraId="40839E91" w14:textId="77777777" w:rsidR="009A1C89" w:rsidRDefault="009A1C89" w:rsidP="00C2102C">
      <w:pPr>
        <w:jc w:val="right"/>
        <w:rPr>
          <w:b/>
          <w:iCs/>
          <w:color w:val="000000"/>
        </w:rPr>
      </w:pPr>
    </w:p>
    <w:p w14:paraId="705204F2" w14:textId="77777777" w:rsidR="00385C45" w:rsidRDefault="00385C45" w:rsidP="00C2102C">
      <w:pPr>
        <w:jc w:val="right"/>
        <w:rPr>
          <w:b/>
          <w:iCs/>
          <w:color w:val="000000"/>
        </w:rPr>
      </w:pPr>
      <w:r w:rsidRPr="00385C45">
        <w:rPr>
          <w:b/>
          <w:iCs/>
          <w:color w:val="000000"/>
        </w:rPr>
        <w:lastRenderedPageBreak/>
        <w:t xml:space="preserve">Załącznik nr 2 do SWZ </w:t>
      </w:r>
    </w:p>
    <w:p w14:paraId="71B0DA4B" w14:textId="77777777" w:rsidR="00204878" w:rsidRPr="00385C45" w:rsidRDefault="00204878" w:rsidP="00C2102C">
      <w:pPr>
        <w:jc w:val="right"/>
        <w:rPr>
          <w:rFonts w:eastAsia="Calibri"/>
          <w:b/>
          <w:color w:val="000000"/>
          <w:lang w:eastAsia="en-US"/>
        </w:rPr>
      </w:pPr>
    </w:p>
    <w:p w14:paraId="1594A995" w14:textId="77777777" w:rsidR="005E60EB" w:rsidRPr="005E60EB" w:rsidRDefault="005E60EB" w:rsidP="005E60EB">
      <w:pPr>
        <w:pStyle w:val="Akapitzlist"/>
        <w:numPr>
          <w:ilvl w:val="0"/>
          <w:numId w:val="40"/>
        </w:numPr>
        <w:spacing w:after="160" w:line="259" w:lineRule="auto"/>
        <w:rPr>
          <w:rFonts w:eastAsia="Calibri"/>
          <w:b/>
          <w:color w:val="000000"/>
          <w:lang w:eastAsia="en-US"/>
        </w:rPr>
      </w:pPr>
      <w:r w:rsidRPr="005E60EB">
        <w:rPr>
          <w:rFonts w:eastAsia="Calibri"/>
          <w:b/>
          <w:color w:val="000000"/>
          <w:lang w:eastAsia="en-US"/>
        </w:rPr>
        <w:t>ZAMAWIAJĄCY: Gminny Ośrodek Pomocy Społecznej  w Baranowie</w:t>
      </w:r>
    </w:p>
    <w:p w14:paraId="033A81BD" w14:textId="77777777" w:rsidR="005E60EB" w:rsidRPr="005E60EB" w:rsidRDefault="005E60EB" w:rsidP="005E60EB">
      <w:pPr>
        <w:pStyle w:val="Akapitzlist"/>
        <w:spacing w:after="160" w:line="259" w:lineRule="auto"/>
        <w:ind w:left="360"/>
        <w:rPr>
          <w:rFonts w:eastAsia="Calibri"/>
          <w:b/>
          <w:color w:val="000000"/>
          <w:lang w:eastAsia="en-US"/>
        </w:rPr>
      </w:pPr>
      <w:r w:rsidRPr="005E60EB">
        <w:rPr>
          <w:rFonts w:eastAsia="Calibri"/>
          <w:b/>
          <w:color w:val="000000"/>
          <w:lang w:eastAsia="en-US"/>
        </w:rPr>
        <w:t>Ul. Armii Krajowej 89, 96-314 Baranów</w:t>
      </w:r>
    </w:p>
    <w:p w14:paraId="768FE382" w14:textId="77777777" w:rsidR="00385C45" w:rsidRPr="00385C45" w:rsidRDefault="00385C45">
      <w:pPr>
        <w:keepNext/>
        <w:keepLines/>
        <w:widowControl w:val="0"/>
        <w:numPr>
          <w:ilvl w:val="0"/>
          <w:numId w:val="40"/>
        </w:numPr>
        <w:spacing w:before="240" w:after="120"/>
        <w:ind w:left="357" w:hanging="357"/>
        <w:jc w:val="both"/>
        <w:rPr>
          <w:b/>
          <w:color w:val="000000"/>
        </w:rPr>
      </w:pPr>
      <w:r w:rsidRPr="00385C45">
        <w:rPr>
          <w:b/>
          <w:color w:val="000000"/>
        </w:rPr>
        <w:t>WYKONAWCA:</w:t>
      </w:r>
    </w:p>
    <w:p w14:paraId="0917E6BF" w14:textId="77777777" w:rsidR="00385C45" w:rsidRPr="00385C45" w:rsidRDefault="00385C45" w:rsidP="00385C45">
      <w:pPr>
        <w:keepNext/>
        <w:widowControl w:val="0"/>
        <w:spacing w:after="120"/>
        <w:ind w:left="360"/>
        <w:jc w:val="both"/>
        <w:rPr>
          <w:b/>
          <w:color w:val="000000"/>
        </w:rPr>
      </w:pPr>
      <w:r w:rsidRPr="00385C45">
        <w:rPr>
          <w:b/>
          <w:color w:val="000000"/>
        </w:rPr>
        <w:t>Niniejsza oferta zostaje złożona przez</w:t>
      </w:r>
      <w:r w:rsidRPr="00385C45">
        <w:rPr>
          <w:b/>
          <w:color w:val="000000"/>
          <w:vertAlign w:val="superscript"/>
        </w:rPr>
        <w:footnoteReference w:id="9"/>
      </w:r>
      <w:r w:rsidRPr="00385C45">
        <w:rPr>
          <w:b/>
          <w:color w:val="000000"/>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434"/>
        <w:gridCol w:w="2977"/>
        <w:gridCol w:w="2268"/>
      </w:tblGrid>
      <w:tr w:rsidR="00385C45" w:rsidRPr="00385C45" w14:paraId="67E88DA9" w14:textId="77777777" w:rsidTr="003720E6">
        <w:trPr>
          <w:trHeight w:val="814"/>
        </w:trPr>
        <w:tc>
          <w:tcPr>
            <w:tcW w:w="819" w:type="dxa"/>
            <w:tcBorders>
              <w:top w:val="single" w:sz="12" w:space="0" w:color="auto"/>
              <w:left w:val="single" w:sz="12" w:space="0" w:color="auto"/>
              <w:bottom w:val="double" w:sz="4" w:space="0" w:color="auto"/>
            </w:tcBorders>
            <w:vAlign w:val="center"/>
          </w:tcPr>
          <w:p w14:paraId="74FBE2CF" w14:textId="77777777" w:rsidR="00385C45" w:rsidRPr="00385C45" w:rsidRDefault="00385C45" w:rsidP="00385C45">
            <w:pPr>
              <w:keepNext/>
              <w:jc w:val="center"/>
              <w:rPr>
                <w:b/>
                <w:color w:val="000000"/>
              </w:rPr>
            </w:pPr>
            <w:r w:rsidRPr="00385C45">
              <w:rPr>
                <w:b/>
                <w:color w:val="000000"/>
              </w:rPr>
              <w:t>Lp.</w:t>
            </w:r>
          </w:p>
        </w:tc>
        <w:tc>
          <w:tcPr>
            <w:tcW w:w="3434" w:type="dxa"/>
            <w:tcBorders>
              <w:top w:val="single" w:sz="12" w:space="0" w:color="auto"/>
              <w:bottom w:val="double" w:sz="4" w:space="0" w:color="auto"/>
            </w:tcBorders>
            <w:vAlign w:val="center"/>
          </w:tcPr>
          <w:p w14:paraId="7E390C97" w14:textId="77777777" w:rsidR="00385C45" w:rsidRPr="00385C45" w:rsidRDefault="00385C45" w:rsidP="00385C45">
            <w:pPr>
              <w:keepNext/>
              <w:jc w:val="center"/>
              <w:rPr>
                <w:b/>
                <w:color w:val="000000"/>
              </w:rPr>
            </w:pPr>
            <w:r w:rsidRPr="00385C45">
              <w:rPr>
                <w:b/>
                <w:color w:val="000000"/>
              </w:rPr>
              <w:t>Nazwa(y) Wykonawcy(ów)</w:t>
            </w:r>
          </w:p>
        </w:tc>
        <w:tc>
          <w:tcPr>
            <w:tcW w:w="2977" w:type="dxa"/>
            <w:tcBorders>
              <w:top w:val="single" w:sz="12" w:space="0" w:color="auto"/>
              <w:bottom w:val="double" w:sz="4" w:space="0" w:color="auto"/>
            </w:tcBorders>
            <w:vAlign w:val="center"/>
          </w:tcPr>
          <w:p w14:paraId="6DA5048C" w14:textId="77777777" w:rsidR="00385C45" w:rsidRPr="00385C45" w:rsidRDefault="00385C45" w:rsidP="00385C45">
            <w:pPr>
              <w:keepNext/>
              <w:jc w:val="center"/>
              <w:rPr>
                <w:b/>
                <w:color w:val="000000"/>
              </w:rPr>
            </w:pPr>
            <w:r w:rsidRPr="00385C45">
              <w:rPr>
                <w:b/>
                <w:color w:val="000000"/>
              </w:rPr>
              <w:t xml:space="preserve">Adres(y) </w:t>
            </w:r>
            <w:r w:rsidRPr="00385C45">
              <w:rPr>
                <w:b/>
                <w:caps/>
                <w:color w:val="000000"/>
              </w:rPr>
              <w:t>W</w:t>
            </w:r>
            <w:r w:rsidRPr="00385C45">
              <w:rPr>
                <w:b/>
                <w:color w:val="000000"/>
              </w:rPr>
              <w:t>ykonawcy(ów)</w:t>
            </w:r>
          </w:p>
        </w:tc>
        <w:tc>
          <w:tcPr>
            <w:tcW w:w="2268" w:type="dxa"/>
            <w:tcBorders>
              <w:top w:val="single" w:sz="12" w:space="0" w:color="auto"/>
              <w:bottom w:val="double" w:sz="4" w:space="0" w:color="auto"/>
              <w:right w:val="single" w:sz="12" w:space="0" w:color="auto"/>
            </w:tcBorders>
            <w:vAlign w:val="center"/>
          </w:tcPr>
          <w:p w14:paraId="6EAC6D43" w14:textId="77777777" w:rsidR="00385C45" w:rsidRPr="00385C45" w:rsidRDefault="00385C45" w:rsidP="00385C45">
            <w:pPr>
              <w:keepNext/>
              <w:jc w:val="center"/>
              <w:rPr>
                <w:b/>
                <w:color w:val="000000"/>
              </w:rPr>
            </w:pPr>
            <w:r w:rsidRPr="00385C45">
              <w:rPr>
                <w:b/>
                <w:color w:val="000000"/>
              </w:rPr>
              <w:t>NIP</w:t>
            </w:r>
          </w:p>
        </w:tc>
      </w:tr>
      <w:tr w:rsidR="00385C45" w:rsidRPr="00385C45" w14:paraId="765E069F" w14:textId="77777777" w:rsidTr="003720E6">
        <w:tc>
          <w:tcPr>
            <w:tcW w:w="819" w:type="dxa"/>
            <w:tcBorders>
              <w:top w:val="double" w:sz="4" w:space="0" w:color="auto"/>
              <w:left w:val="single" w:sz="12" w:space="0" w:color="auto"/>
            </w:tcBorders>
          </w:tcPr>
          <w:p w14:paraId="5F8F8301" w14:textId="77777777" w:rsidR="00385C45" w:rsidRPr="00385C45" w:rsidRDefault="00385C45" w:rsidP="00385C45">
            <w:pPr>
              <w:keepNext/>
              <w:jc w:val="both"/>
              <w:rPr>
                <w:b/>
                <w:color w:val="FF0000"/>
              </w:rPr>
            </w:pPr>
          </w:p>
        </w:tc>
        <w:tc>
          <w:tcPr>
            <w:tcW w:w="3434" w:type="dxa"/>
            <w:tcBorders>
              <w:top w:val="double" w:sz="4" w:space="0" w:color="auto"/>
            </w:tcBorders>
          </w:tcPr>
          <w:p w14:paraId="1FA1ABCF" w14:textId="77777777" w:rsidR="00385C45" w:rsidRPr="00385C45" w:rsidRDefault="00385C45" w:rsidP="00385C45">
            <w:pPr>
              <w:keepNext/>
              <w:spacing w:after="120"/>
              <w:jc w:val="both"/>
              <w:rPr>
                <w:b/>
                <w:color w:val="FF0000"/>
              </w:rPr>
            </w:pPr>
          </w:p>
          <w:p w14:paraId="1848F400" w14:textId="77777777" w:rsidR="00385C45" w:rsidRPr="00385C45" w:rsidRDefault="00385C45" w:rsidP="00385C45">
            <w:pPr>
              <w:keepNext/>
              <w:spacing w:after="120"/>
              <w:jc w:val="both"/>
              <w:rPr>
                <w:b/>
                <w:color w:val="FF0000"/>
              </w:rPr>
            </w:pPr>
          </w:p>
        </w:tc>
        <w:tc>
          <w:tcPr>
            <w:tcW w:w="2977" w:type="dxa"/>
            <w:tcBorders>
              <w:top w:val="double" w:sz="4" w:space="0" w:color="auto"/>
            </w:tcBorders>
          </w:tcPr>
          <w:p w14:paraId="41C568A2" w14:textId="77777777" w:rsidR="00385C45" w:rsidRPr="00385C45" w:rsidRDefault="00385C45" w:rsidP="00385C45">
            <w:pPr>
              <w:keepNext/>
              <w:spacing w:after="120"/>
              <w:jc w:val="both"/>
              <w:rPr>
                <w:b/>
                <w:color w:val="FF0000"/>
              </w:rPr>
            </w:pPr>
          </w:p>
        </w:tc>
        <w:tc>
          <w:tcPr>
            <w:tcW w:w="2268" w:type="dxa"/>
            <w:tcBorders>
              <w:top w:val="double" w:sz="4" w:space="0" w:color="auto"/>
              <w:right w:val="single" w:sz="12" w:space="0" w:color="auto"/>
            </w:tcBorders>
          </w:tcPr>
          <w:p w14:paraId="4D4BF760" w14:textId="77777777" w:rsidR="00385C45" w:rsidRPr="00385C45" w:rsidRDefault="00385C45" w:rsidP="00385C45">
            <w:pPr>
              <w:keepNext/>
              <w:spacing w:after="120"/>
              <w:jc w:val="both"/>
              <w:rPr>
                <w:b/>
                <w:color w:val="FF0000"/>
              </w:rPr>
            </w:pPr>
          </w:p>
        </w:tc>
      </w:tr>
    </w:tbl>
    <w:p w14:paraId="1030FF6B" w14:textId="77777777" w:rsidR="00385C45" w:rsidRPr="00385C45" w:rsidRDefault="00385C45" w:rsidP="00385C45">
      <w:pPr>
        <w:spacing w:after="120" w:line="276" w:lineRule="auto"/>
        <w:rPr>
          <w:b/>
          <w:color w:val="000000"/>
          <w:u w:val="single"/>
        </w:rPr>
      </w:pPr>
    </w:p>
    <w:p w14:paraId="42C376E0" w14:textId="77777777" w:rsidR="00385C45" w:rsidRPr="00385C45" w:rsidRDefault="00385C45" w:rsidP="00385C45">
      <w:pPr>
        <w:spacing w:after="120" w:line="276" w:lineRule="auto"/>
        <w:jc w:val="center"/>
        <w:rPr>
          <w:b/>
          <w:color w:val="000000"/>
          <w:u w:val="single"/>
        </w:rPr>
      </w:pPr>
      <w:r w:rsidRPr="00385C45">
        <w:rPr>
          <w:b/>
          <w:color w:val="000000"/>
          <w:u w:val="single"/>
        </w:rPr>
        <w:t xml:space="preserve">Oświadczenie wykonawcy </w:t>
      </w:r>
    </w:p>
    <w:p w14:paraId="5FB44265" w14:textId="77777777" w:rsidR="00385C45" w:rsidRPr="00385C45" w:rsidRDefault="00385C45" w:rsidP="00385C45">
      <w:pPr>
        <w:spacing w:line="276" w:lineRule="auto"/>
        <w:jc w:val="center"/>
        <w:rPr>
          <w:bCs/>
          <w:color w:val="000000"/>
        </w:rPr>
      </w:pPr>
      <w:r w:rsidRPr="00385C45">
        <w:rPr>
          <w:bCs/>
          <w:color w:val="000000"/>
        </w:rPr>
        <w:t xml:space="preserve">składane na podstawie art. 125 ust. 1 ustawy z dnia 11 września 2019 r. </w:t>
      </w:r>
    </w:p>
    <w:p w14:paraId="2164006C" w14:textId="77777777" w:rsidR="00385C45" w:rsidRPr="00385C45" w:rsidRDefault="00385C45" w:rsidP="00385C45">
      <w:pPr>
        <w:spacing w:line="276" w:lineRule="auto"/>
        <w:jc w:val="center"/>
        <w:rPr>
          <w:bCs/>
          <w:color w:val="000000"/>
        </w:rPr>
      </w:pPr>
      <w:r w:rsidRPr="00385C45">
        <w:rPr>
          <w:bCs/>
          <w:color w:val="000000"/>
        </w:rPr>
        <w:t xml:space="preserve">Prawo zamówień publicznych (dalej jako: ustawa </w:t>
      </w:r>
      <w:proofErr w:type="spellStart"/>
      <w:r w:rsidRPr="00385C45">
        <w:rPr>
          <w:bCs/>
          <w:color w:val="000000"/>
        </w:rPr>
        <w:t>Pzp</w:t>
      </w:r>
      <w:proofErr w:type="spellEnd"/>
      <w:r w:rsidRPr="00385C45">
        <w:rPr>
          <w:bCs/>
          <w:color w:val="000000"/>
        </w:rPr>
        <w:t xml:space="preserve">), </w:t>
      </w:r>
    </w:p>
    <w:p w14:paraId="14710003" w14:textId="77777777" w:rsidR="00385C45" w:rsidRPr="00385C45" w:rsidRDefault="00385C45" w:rsidP="00385C45">
      <w:pPr>
        <w:spacing w:line="276" w:lineRule="auto"/>
        <w:jc w:val="center"/>
        <w:rPr>
          <w:bCs/>
          <w:color w:val="000000"/>
        </w:rPr>
      </w:pPr>
      <w:r w:rsidRPr="00385C45">
        <w:rPr>
          <w:bCs/>
        </w:rPr>
        <w:t>o braku podstaw do wykluczenia i o spełnianiu warunków udziału w postępowaniu</w:t>
      </w:r>
      <w:r w:rsidRPr="00385C45">
        <w:rPr>
          <w:bCs/>
          <w:color w:val="000000"/>
          <w:u w:val="single"/>
        </w:rPr>
        <w:br/>
      </w:r>
    </w:p>
    <w:p w14:paraId="4E1A1F39" w14:textId="77777777" w:rsidR="00385C45" w:rsidRPr="00385C45" w:rsidRDefault="00385C45" w:rsidP="008427B2">
      <w:pPr>
        <w:tabs>
          <w:tab w:val="left" w:pos="1843"/>
        </w:tabs>
        <w:jc w:val="both"/>
        <w:rPr>
          <w:b/>
        </w:rPr>
      </w:pPr>
      <w:r w:rsidRPr="00385C45">
        <w:rPr>
          <w:color w:val="000000"/>
        </w:rPr>
        <w:t>Na potrzeby postępowania o udzielenie zamówienia publicznego pn.:</w:t>
      </w:r>
      <w:r>
        <w:rPr>
          <w:color w:val="000000"/>
        </w:rPr>
        <w:t xml:space="preserve"> </w:t>
      </w:r>
      <w:r w:rsidRPr="00385C45">
        <w:rPr>
          <w:b/>
          <w:bCs/>
          <w:color w:val="000000"/>
        </w:rPr>
        <w:t>„</w:t>
      </w:r>
      <w:r w:rsidR="0032034B">
        <w:rPr>
          <w:b/>
          <w:bCs/>
        </w:rPr>
        <w:t>S</w:t>
      </w:r>
      <w:r w:rsidR="00F94BB4">
        <w:rPr>
          <w:b/>
          <w:bCs/>
        </w:rPr>
        <w:t xml:space="preserve">chronienie dla osób bezdomnych skierowanych przez </w:t>
      </w:r>
      <w:r w:rsidR="008427B2">
        <w:rPr>
          <w:b/>
          <w:bCs/>
        </w:rPr>
        <w:t>Gminny Ośrodek Pomocy S</w:t>
      </w:r>
      <w:r w:rsidR="00F94BB4">
        <w:rPr>
          <w:b/>
          <w:bCs/>
        </w:rPr>
        <w:t xml:space="preserve">połecznej w </w:t>
      </w:r>
      <w:r w:rsidR="008427B2">
        <w:rPr>
          <w:b/>
          <w:bCs/>
        </w:rPr>
        <w:t>Baranowie GOPS.26.3.2025</w:t>
      </w:r>
      <w:r w:rsidR="0074725A">
        <w:t xml:space="preserve">  </w:t>
      </w:r>
      <w:r w:rsidRPr="00385C45">
        <w:rPr>
          <w:b/>
        </w:rPr>
        <w:t xml:space="preserve"> </w:t>
      </w:r>
      <w:r w:rsidRPr="00385C45">
        <w:rPr>
          <w:color w:val="000000"/>
        </w:rPr>
        <w:t xml:space="preserve">prowadzonym przez </w:t>
      </w:r>
      <w:r w:rsidR="009A1C89">
        <w:rPr>
          <w:color w:val="000000"/>
        </w:rPr>
        <w:t xml:space="preserve">Ośrodek Pomocy Społecznej w </w:t>
      </w:r>
      <w:r w:rsidR="009C6DFD">
        <w:rPr>
          <w:color w:val="000000"/>
        </w:rPr>
        <w:t>Baranowie</w:t>
      </w:r>
      <w:r w:rsidRPr="00385C45">
        <w:rPr>
          <w:color w:val="000000"/>
        </w:rPr>
        <w:t xml:space="preserve"> oświadczam, co następuje:</w:t>
      </w:r>
    </w:p>
    <w:p w14:paraId="5B2CA705" w14:textId="77777777" w:rsidR="00385C45" w:rsidRPr="00385C45" w:rsidRDefault="009C6DFD" w:rsidP="009C6DFD">
      <w:pPr>
        <w:tabs>
          <w:tab w:val="left" w:pos="1843"/>
        </w:tabs>
        <w:spacing w:line="276" w:lineRule="auto"/>
        <w:jc w:val="both"/>
        <w:rPr>
          <w:color w:val="000000"/>
        </w:rPr>
      </w:pPr>
      <w:r>
        <w:rPr>
          <w:color w:val="000000"/>
        </w:rPr>
        <w:tab/>
      </w:r>
    </w:p>
    <w:p w14:paraId="5B10586F" w14:textId="77777777" w:rsidR="00385C45" w:rsidRPr="00385C45" w:rsidRDefault="00385C45" w:rsidP="00385C45">
      <w:pPr>
        <w:spacing w:line="276" w:lineRule="auto"/>
        <w:jc w:val="both"/>
        <w:rPr>
          <w:i/>
          <w:color w:val="000000"/>
        </w:rPr>
      </w:pPr>
    </w:p>
    <w:p w14:paraId="1D1D9090" w14:textId="77777777" w:rsidR="00385C45" w:rsidRPr="00385C45" w:rsidRDefault="00385C45" w:rsidP="00385C45">
      <w:pPr>
        <w:shd w:val="clear" w:color="auto" w:fill="BFBFBF"/>
        <w:spacing w:line="276" w:lineRule="auto"/>
        <w:jc w:val="both"/>
        <w:rPr>
          <w:color w:val="000000"/>
        </w:rPr>
      </w:pPr>
      <w:r w:rsidRPr="00385C45">
        <w:rPr>
          <w:b/>
          <w:color w:val="000000"/>
        </w:rPr>
        <w:t>INFORMACJA W ZWIĄZKU Z POLEGANIEM NA ZASOBACH INNYCH PODMIOTÓW</w:t>
      </w:r>
      <w:r w:rsidRPr="00385C45">
        <w:rPr>
          <w:color w:val="000000"/>
        </w:rPr>
        <w:t xml:space="preserve">: </w:t>
      </w:r>
    </w:p>
    <w:p w14:paraId="123FAFEB" w14:textId="77777777" w:rsidR="00385C45" w:rsidRPr="00385C45" w:rsidRDefault="00385C45" w:rsidP="00385C45">
      <w:pPr>
        <w:spacing w:line="276" w:lineRule="auto"/>
        <w:jc w:val="both"/>
        <w:rPr>
          <w:color w:val="000000"/>
        </w:rPr>
      </w:pPr>
    </w:p>
    <w:p w14:paraId="304C886A" w14:textId="77777777" w:rsidR="00385C45" w:rsidRPr="00385C45" w:rsidRDefault="00385C45" w:rsidP="00385C45">
      <w:pPr>
        <w:spacing w:line="276" w:lineRule="auto"/>
        <w:jc w:val="both"/>
        <w:rPr>
          <w:color w:val="000000"/>
        </w:rPr>
      </w:pPr>
      <w:r w:rsidRPr="00385C45">
        <w:rPr>
          <w:color w:val="000000"/>
        </w:rPr>
        <w:t xml:space="preserve">Oświadczam, że w celu wykazania spełniania warunków udziału </w:t>
      </w:r>
      <w:r w:rsidRPr="00385C45">
        <w:rPr>
          <w:color w:val="000000"/>
        </w:rPr>
        <w:br/>
        <w:t>w postępowaniu, określonych przez zamawiającego w Rozdziale VIII ust. 2</w:t>
      </w:r>
      <w:r w:rsidRPr="00385C45">
        <w:rPr>
          <w:color w:val="000000"/>
        </w:rPr>
        <w:br/>
        <w:t>SWZ polegam na zasobach następującego/</w:t>
      </w:r>
      <w:proofErr w:type="spellStart"/>
      <w:r w:rsidRPr="00385C45">
        <w:rPr>
          <w:color w:val="000000"/>
        </w:rPr>
        <w:t>ych</w:t>
      </w:r>
      <w:proofErr w:type="spellEnd"/>
      <w:r w:rsidRPr="00385C45">
        <w:rPr>
          <w:color w:val="000000"/>
        </w:rPr>
        <w:t xml:space="preserve"> podmiotu/ów: …………………………………………………………………………………………...…………………………………………………………………………………………………………..…….………….…………………………………………………………………………………</w:t>
      </w:r>
      <w:r w:rsidRPr="00385C45">
        <w:rPr>
          <w:color w:val="000000"/>
        </w:rPr>
        <w:br/>
        <w:t xml:space="preserve">w następującym zakresie: </w:t>
      </w:r>
    </w:p>
    <w:p w14:paraId="031A0D46" w14:textId="77777777" w:rsidR="00385C45" w:rsidRPr="00385C45" w:rsidRDefault="00385C45" w:rsidP="00385C45">
      <w:pPr>
        <w:spacing w:line="276" w:lineRule="auto"/>
        <w:jc w:val="both"/>
        <w:rPr>
          <w:i/>
          <w:color w:val="000000"/>
        </w:rPr>
      </w:pPr>
      <w:r w:rsidRPr="00385C45">
        <w:rPr>
          <w:color w:val="000000"/>
        </w:rPr>
        <w:t xml:space="preserve">………………………………………………………………………………………………… </w:t>
      </w:r>
      <w:r w:rsidRPr="00385C45">
        <w:rPr>
          <w:i/>
          <w:color w:val="000000"/>
        </w:rPr>
        <w:t xml:space="preserve">(wskazać podmiot i określić odpowiedni zakres dla wskazanego podmiotu). </w:t>
      </w:r>
    </w:p>
    <w:p w14:paraId="197BE3D7" w14:textId="77777777" w:rsidR="00385C45" w:rsidRPr="00385C45" w:rsidRDefault="00385C45" w:rsidP="00385C45">
      <w:pPr>
        <w:spacing w:line="276" w:lineRule="auto"/>
        <w:jc w:val="right"/>
        <w:rPr>
          <w:b/>
          <w:iCs/>
          <w:color w:val="000000"/>
        </w:rPr>
      </w:pPr>
    </w:p>
    <w:p w14:paraId="40E0656E" w14:textId="77777777" w:rsidR="00385C45" w:rsidRPr="00385C45" w:rsidRDefault="00385C45" w:rsidP="00385C45">
      <w:pPr>
        <w:shd w:val="clear" w:color="auto" w:fill="BFBFBF"/>
        <w:spacing w:line="276" w:lineRule="auto"/>
        <w:rPr>
          <w:b/>
          <w:color w:val="000000"/>
        </w:rPr>
      </w:pPr>
      <w:r w:rsidRPr="00385C45">
        <w:rPr>
          <w:b/>
          <w:color w:val="000000"/>
        </w:rPr>
        <w:t>OŚWIADCZENIA DOTYCZĄCE WYKONAWCY:</w:t>
      </w:r>
    </w:p>
    <w:p w14:paraId="7BA011E3" w14:textId="77777777" w:rsidR="00385C45" w:rsidRPr="00385C45" w:rsidRDefault="00385C45" w:rsidP="00385C45">
      <w:pPr>
        <w:spacing w:line="276" w:lineRule="auto"/>
        <w:ind w:left="720"/>
        <w:contextualSpacing/>
        <w:jc w:val="both"/>
        <w:rPr>
          <w:rFonts w:eastAsia="Calibri"/>
          <w:color w:val="000000"/>
          <w:lang w:eastAsia="en-US"/>
        </w:rPr>
      </w:pPr>
    </w:p>
    <w:p w14:paraId="46DB2501" w14:textId="77777777" w:rsidR="00385C45" w:rsidRPr="00385C45" w:rsidRDefault="00385C45" w:rsidP="00385C45">
      <w:pPr>
        <w:spacing w:line="360" w:lineRule="auto"/>
        <w:jc w:val="both"/>
        <w:rPr>
          <w:rFonts w:eastAsia="Verdana"/>
          <w:color w:val="000000"/>
        </w:rPr>
      </w:pPr>
      <w:r w:rsidRPr="00385C45">
        <w:rPr>
          <w:rFonts w:eastAsia="Verdana"/>
          <w:color w:val="000000"/>
        </w:rPr>
        <w:lastRenderedPageBreak/>
        <w:t xml:space="preserve">Oświadczam, że nie podlegam wykluczeniu z postępowania na podstawie </w:t>
      </w:r>
      <w:r w:rsidRPr="00385C45">
        <w:rPr>
          <w:rFonts w:eastAsia="Verdana"/>
          <w:b/>
          <w:color w:val="000000"/>
        </w:rPr>
        <w:t xml:space="preserve">art. 108 </w:t>
      </w:r>
      <w:r w:rsidRPr="00385C45">
        <w:rPr>
          <w:rFonts w:eastAsia="Verdana"/>
          <w:b/>
          <w:color w:val="000000"/>
        </w:rPr>
        <w:br/>
        <w:t xml:space="preserve">ust. 1 oraz w art. 109 ust. 1 pkt 4 </w:t>
      </w:r>
      <w:r w:rsidRPr="00385C45">
        <w:rPr>
          <w:rFonts w:eastAsia="Verdana"/>
          <w:color w:val="000000"/>
        </w:rPr>
        <w:t xml:space="preserve">ustawy </w:t>
      </w:r>
      <w:proofErr w:type="spellStart"/>
      <w:r w:rsidRPr="00385C45">
        <w:rPr>
          <w:rFonts w:eastAsia="Verdana"/>
          <w:color w:val="000000"/>
        </w:rPr>
        <w:t>Pzp</w:t>
      </w:r>
      <w:proofErr w:type="spellEnd"/>
      <w:r w:rsidRPr="00385C45">
        <w:rPr>
          <w:rFonts w:eastAsia="Verdana"/>
          <w:color w:val="000000"/>
        </w:rPr>
        <w:t xml:space="preserve"> oraz art. 7 ust. 1 ustawy o szczególnych rozwiązaniach w zakresie przeciwdziałania wspieraniu agresji na Ukrainę oraz służących ochronie bezpieczeństwa narodowego.</w:t>
      </w:r>
    </w:p>
    <w:p w14:paraId="602774CC" w14:textId="77777777" w:rsidR="00385C45" w:rsidRPr="00385C45" w:rsidRDefault="00385C45" w:rsidP="00385C45">
      <w:pPr>
        <w:spacing w:line="276" w:lineRule="auto"/>
        <w:jc w:val="both"/>
        <w:rPr>
          <w:i/>
          <w:color w:val="000000"/>
        </w:rPr>
      </w:pPr>
    </w:p>
    <w:p w14:paraId="64B8A35A" w14:textId="77777777" w:rsidR="00385C45" w:rsidRPr="00385C45" w:rsidRDefault="00385C45" w:rsidP="00385C45">
      <w:pPr>
        <w:tabs>
          <w:tab w:val="left" w:pos="2127"/>
        </w:tabs>
        <w:spacing w:line="276" w:lineRule="auto"/>
        <w:jc w:val="both"/>
        <w:rPr>
          <w:color w:val="000000"/>
        </w:rPr>
      </w:pPr>
      <w:r w:rsidRPr="00385C45">
        <w:rPr>
          <w:color w:val="000000"/>
        </w:rPr>
        <w:t xml:space="preserve">Oświadczam, że zachodzą w stosunku do mnie podstawy wykluczenia z postępowania na podstawie art. …………. ustawy </w:t>
      </w:r>
      <w:proofErr w:type="spellStart"/>
      <w:r w:rsidRPr="00385C45">
        <w:rPr>
          <w:color w:val="000000"/>
        </w:rPr>
        <w:t>Pzp</w:t>
      </w:r>
      <w:proofErr w:type="spellEnd"/>
      <w:r w:rsidRPr="00385C45">
        <w:rPr>
          <w:color w:val="000000"/>
        </w:rPr>
        <w:t xml:space="preserve"> </w:t>
      </w:r>
      <w:r w:rsidRPr="00385C45">
        <w:rPr>
          <w:i/>
          <w:color w:val="000000"/>
        </w:rPr>
        <w:t xml:space="preserve">(podać mającą zastosowanie podstawę wykluczenia spośród wymienionych w art. 108 </w:t>
      </w:r>
      <w:r w:rsidRPr="00385C45">
        <w:rPr>
          <w:color w:val="000000"/>
        </w:rPr>
        <w:t xml:space="preserve">ust. 1 pkt 1, 2 i 5 ustawy </w:t>
      </w:r>
      <w:proofErr w:type="spellStart"/>
      <w:r w:rsidRPr="00385C45">
        <w:rPr>
          <w:color w:val="000000"/>
        </w:rPr>
        <w:t>Pzp</w:t>
      </w:r>
      <w:proofErr w:type="spellEnd"/>
      <w:r w:rsidRPr="00385C45">
        <w:rPr>
          <w:color w:val="000000"/>
        </w:rPr>
        <w:t xml:space="preserve">, art. 109 ust. 1 pkt 4 ustawy </w:t>
      </w:r>
      <w:proofErr w:type="spellStart"/>
      <w:r w:rsidRPr="00385C45">
        <w:rPr>
          <w:color w:val="000000"/>
        </w:rPr>
        <w:t>Pzp</w:t>
      </w:r>
      <w:proofErr w:type="spellEnd"/>
      <w:r w:rsidRPr="00385C45">
        <w:rPr>
          <w:i/>
          <w:color w:val="000000"/>
        </w:rPr>
        <w:t>).</w:t>
      </w:r>
      <w:r w:rsidRPr="00385C45">
        <w:rPr>
          <w:color w:val="000000"/>
        </w:rPr>
        <w:t xml:space="preserve"> Jednocześnie oświadczam, że w związku z ww. okolicznością, na podstawie art. 110 ust. 2 ustawy Prawo zamówień publicznych podjąłem następujące środki naprawcze i zapobiegawcze:</w:t>
      </w:r>
    </w:p>
    <w:p w14:paraId="1A5FAD75" w14:textId="77777777" w:rsidR="00385C45" w:rsidRPr="00385C45" w:rsidRDefault="00385C45" w:rsidP="00385C45">
      <w:pPr>
        <w:spacing w:line="276" w:lineRule="auto"/>
        <w:jc w:val="both"/>
        <w:rPr>
          <w:color w:val="000000"/>
        </w:rPr>
      </w:pPr>
      <w:r w:rsidRPr="00385C45">
        <w:rPr>
          <w:color w:val="000000"/>
        </w:rPr>
        <w:t>……………………………………………………………………………………………………………………………………………………………………………………………………</w:t>
      </w:r>
    </w:p>
    <w:p w14:paraId="638E1B59" w14:textId="77777777" w:rsidR="00385C45" w:rsidRPr="00385C45" w:rsidRDefault="00385C45" w:rsidP="00385C45">
      <w:pPr>
        <w:spacing w:line="276" w:lineRule="auto"/>
        <w:jc w:val="both"/>
        <w:rPr>
          <w:color w:val="000000"/>
        </w:rPr>
      </w:pPr>
    </w:p>
    <w:p w14:paraId="5DBC07DC" w14:textId="77777777" w:rsidR="00385C45" w:rsidRPr="00385C45" w:rsidRDefault="00385C45" w:rsidP="00385C45">
      <w:pPr>
        <w:shd w:val="clear" w:color="auto" w:fill="BFBFBF"/>
        <w:spacing w:line="276" w:lineRule="auto"/>
        <w:jc w:val="both"/>
        <w:rPr>
          <w:b/>
          <w:color w:val="000000"/>
        </w:rPr>
      </w:pPr>
      <w:bookmarkStart w:id="15" w:name="_Hlk103075640"/>
      <w:bookmarkStart w:id="16" w:name="_Hlk103075651"/>
      <w:r w:rsidRPr="00385C45">
        <w:rPr>
          <w:b/>
          <w:color w:val="000000"/>
        </w:rPr>
        <w:t>OŚ</w:t>
      </w:r>
      <w:bookmarkEnd w:id="15"/>
      <w:r w:rsidRPr="00385C45">
        <w:rPr>
          <w:b/>
          <w:color w:val="000000"/>
        </w:rPr>
        <w:t>WIADCZENIE DOTYCZĄCE PODANYCH INFORMACJI:</w:t>
      </w:r>
    </w:p>
    <w:p w14:paraId="11867DA8" w14:textId="77777777" w:rsidR="00385C45" w:rsidRPr="00385C45" w:rsidRDefault="00385C45" w:rsidP="00385C45">
      <w:pPr>
        <w:spacing w:line="276" w:lineRule="auto"/>
        <w:jc w:val="both"/>
        <w:rPr>
          <w:b/>
          <w:color w:val="000000"/>
        </w:rPr>
      </w:pPr>
    </w:p>
    <w:bookmarkEnd w:id="16"/>
    <w:p w14:paraId="6F8F5DBC" w14:textId="77777777" w:rsidR="00385C45" w:rsidRPr="00385C45" w:rsidRDefault="00385C45" w:rsidP="00385C45">
      <w:pPr>
        <w:spacing w:line="276" w:lineRule="auto"/>
        <w:jc w:val="both"/>
        <w:rPr>
          <w:color w:val="000000"/>
        </w:rPr>
      </w:pPr>
      <w:r w:rsidRPr="00385C45">
        <w:rPr>
          <w:color w:val="000000"/>
        </w:rPr>
        <w:t>Oświadczam, że wszystkie informacje podane w powyższych oświadczeniach są aktualne i zgodne z prawdą oraz zostały przedstawione z pełną świadomością konsekwencji wprowadzenia zamawiającego w błąd przy przedstawianiu informacji.</w:t>
      </w:r>
    </w:p>
    <w:p w14:paraId="6A0BEEFA" w14:textId="77777777" w:rsidR="00385C45" w:rsidRPr="00385C45" w:rsidRDefault="00385C45" w:rsidP="00385C45">
      <w:pPr>
        <w:spacing w:line="276" w:lineRule="auto"/>
        <w:jc w:val="both"/>
        <w:rPr>
          <w:color w:val="000000"/>
        </w:rPr>
      </w:pPr>
    </w:p>
    <w:p w14:paraId="66DBEC6C" w14:textId="77777777" w:rsidR="00385C45" w:rsidRPr="00385C45" w:rsidRDefault="00385C45" w:rsidP="00385C45">
      <w:pPr>
        <w:spacing w:line="276" w:lineRule="auto"/>
        <w:jc w:val="both"/>
        <w:rPr>
          <w:i/>
          <w:color w:val="000000"/>
        </w:rPr>
      </w:pPr>
    </w:p>
    <w:p w14:paraId="1E09D1E3" w14:textId="77777777" w:rsidR="00385C45" w:rsidRPr="00385C45" w:rsidRDefault="00385C45" w:rsidP="00385C45">
      <w:pPr>
        <w:shd w:val="clear" w:color="auto" w:fill="BFBFBF"/>
        <w:spacing w:line="276" w:lineRule="auto"/>
        <w:jc w:val="both"/>
        <w:rPr>
          <w:b/>
          <w:color w:val="000000"/>
        </w:rPr>
      </w:pPr>
      <w:r w:rsidRPr="00385C45">
        <w:rPr>
          <w:b/>
          <w:color w:val="000000"/>
        </w:rPr>
        <w:t>INFORMACJA DOTYCZACA DOSTĘPU DO PODMIOTOWYCH ŚRODKÓW DOWODOWYCH</w:t>
      </w:r>
    </w:p>
    <w:p w14:paraId="79C5C575" w14:textId="77777777" w:rsidR="00385C45" w:rsidRPr="00385C45" w:rsidRDefault="00385C45" w:rsidP="00385C45">
      <w:pPr>
        <w:spacing w:line="276" w:lineRule="auto"/>
        <w:jc w:val="both"/>
        <w:rPr>
          <w:bCs/>
          <w:color w:val="000000"/>
        </w:rPr>
      </w:pPr>
      <w:r w:rsidRPr="00385C45">
        <w:rPr>
          <w:bCs/>
          <w:color w:val="000000"/>
        </w:rPr>
        <w:t>Wskazuję następujące podmiotowe środki dowodowe, które można uzyskać za pomocą bezpłatnych i ogólnodostępnych baz danych, oraz dane umożliwiające dostęp do tych środków:</w:t>
      </w:r>
    </w:p>
    <w:p w14:paraId="33350B19" w14:textId="77777777" w:rsidR="00385C45" w:rsidRPr="00385C45" w:rsidRDefault="00385C45">
      <w:pPr>
        <w:numPr>
          <w:ilvl w:val="0"/>
          <w:numId w:val="47"/>
        </w:numPr>
        <w:spacing w:line="276" w:lineRule="auto"/>
        <w:jc w:val="both"/>
        <w:rPr>
          <w:bCs/>
          <w:color w:val="000000"/>
        </w:rPr>
      </w:pPr>
      <w:r w:rsidRPr="00385C45">
        <w:rPr>
          <w:bCs/>
          <w:color w:val="000000"/>
        </w:rPr>
        <w:t xml:space="preserve"> ……………………………………………………………………………………………</w:t>
      </w:r>
    </w:p>
    <w:p w14:paraId="14F77FA6" w14:textId="77777777" w:rsidR="00385C45" w:rsidRPr="00385C45" w:rsidRDefault="00385C45" w:rsidP="00385C45">
      <w:pPr>
        <w:spacing w:line="276" w:lineRule="auto"/>
        <w:ind w:left="720"/>
        <w:jc w:val="both"/>
        <w:rPr>
          <w:bCs/>
          <w:color w:val="000000"/>
        </w:rPr>
      </w:pPr>
      <w:r w:rsidRPr="00385C45">
        <w:rPr>
          <w:bCs/>
          <w:color w:val="000000"/>
        </w:rPr>
        <w:t>(wskazać podmiotowy środek dowodowy, adres internetowy, wydający urząd lub organ, dokładne dane referencyjne dokumentacji).</w:t>
      </w:r>
    </w:p>
    <w:p w14:paraId="75E8B44E" w14:textId="77777777" w:rsidR="00385C45" w:rsidRPr="00385C45" w:rsidRDefault="00385C45" w:rsidP="00385C45">
      <w:pPr>
        <w:spacing w:line="276" w:lineRule="auto"/>
        <w:ind w:left="720"/>
        <w:jc w:val="both"/>
        <w:rPr>
          <w:bCs/>
          <w:color w:val="000000"/>
        </w:rPr>
      </w:pPr>
    </w:p>
    <w:p w14:paraId="7B5A0C98" w14:textId="77777777" w:rsidR="00B23017" w:rsidRPr="00DE2470" w:rsidRDefault="00385C45" w:rsidP="00B23017">
      <w:pPr>
        <w:jc w:val="right"/>
        <w:rPr>
          <w:b/>
          <w:bCs/>
        </w:rPr>
      </w:pPr>
      <w:r w:rsidRPr="00385C45">
        <w:rPr>
          <w:color w:val="000000"/>
        </w:rPr>
        <w:t xml:space="preserve">                                                                                </w:t>
      </w:r>
      <w:r w:rsidR="00B23017" w:rsidRPr="002F0BEE">
        <w:rPr>
          <w:rFonts w:eastAsia="Calibri"/>
          <w:b/>
          <w:bCs/>
          <w:i/>
        </w:rPr>
        <w:t>Kwalifikowany podpis elektroniczny lub podpis zaufany lub podpis osobisty</w:t>
      </w:r>
    </w:p>
    <w:p w14:paraId="48A21197" w14:textId="77777777" w:rsidR="00385C45" w:rsidRPr="00385C45" w:rsidRDefault="00385C45" w:rsidP="00B23017">
      <w:pPr>
        <w:spacing w:line="276" w:lineRule="auto"/>
        <w:jc w:val="both"/>
      </w:pPr>
    </w:p>
    <w:p w14:paraId="0C8996C4" w14:textId="77777777" w:rsidR="00E10448" w:rsidRDefault="00E10448" w:rsidP="00F71A8E">
      <w:pPr>
        <w:jc w:val="right"/>
        <w:rPr>
          <w:b/>
        </w:rPr>
      </w:pPr>
    </w:p>
    <w:p w14:paraId="15698691" w14:textId="77777777" w:rsidR="00306D8B" w:rsidRDefault="00306D8B" w:rsidP="00F71A8E">
      <w:pPr>
        <w:jc w:val="right"/>
        <w:rPr>
          <w:b/>
        </w:rPr>
      </w:pPr>
    </w:p>
    <w:p w14:paraId="0C5C2658" w14:textId="77777777" w:rsidR="00306D8B" w:rsidRDefault="00306D8B" w:rsidP="00F71A8E">
      <w:pPr>
        <w:jc w:val="right"/>
        <w:rPr>
          <w:b/>
        </w:rPr>
      </w:pPr>
    </w:p>
    <w:p w14:paraId="4637C440" w14:textId="77777777" w:rsidR="00B23017" w:rsidRDefault="00B23017" w:rsidP="00145C7B">
      <w:pPr>
        <w:shd w:val="clear" w:color="auto" w:fill="FFFFFF"/>
        <w:spacing w:after="160" w:line="259" w:lineRule="auto"/>
        <w:jc w:val="both"/>
        <w:rPr>
          <w:b/>
        </w:rPr>
      </w:pPr>
    </w:p>
    <w:p w14:paraId="6470B3A0" w14:textId="77777777" w:rsidR="008651FF" w:rsidRDefault="008651FF" w:rsidP="00145C7B">
      <w:pPr>
        <w:shd w:val="clear" w:color="auto" w:fill="FFFFFF"/>
        <w:spacing w:after="160" w:line="259" w:lineRule="auto"/>
        <w:jc w:val="both"/>
        <w:rPr>
          <w:b/>
        </w:rPr>
      </w:pPr>
    </w:p>
    <w:p w14:paraId="52A7DBF0" w14:textId="77777777" w:rsidR="0032034B" w:rsidRDefault="0032034B" w:rsidP="00145C7B">
      <w:pPr>
        <w:shd w:val="clear" w:color="auto" w:fill="FFFFFF"/>
        <w:spacing w:after="160" w:line="259" w:lineRule="auto"/>
        <w:jc w:val="both"/>
        <w:rPr>
          <w:b/>
        </w:rPr>
      </w:pPr>
    </w:p>
    <w:p w14:paraId="0CAD65B9" w14:textId="77777777" w:rsidR="0032034B" w:rsidRDefault="0032034B" w:rsidP="00145C7B">
      <w:pPr>
        <w:shd w:val="clear" w:color="auto" w:fill="FFFFFF"/>
        <w:spacing w:after="160" w:line="259" w:lineRule="auto"/>
        <w:jc w:val="both"/>
        <w:rPr>
          <w:b/>
        </w:rPr>
      </w:pPr>
    </w:p>
    <w:p w14:paraId="73243462" w14:textId="77777777" w:rsidR="008651FF" w:rsidRDefault="008651FF" w:rsidP="00145C7B">
      <w:pPr>
        <w:shd w:val="clear" w:color="auto" w:fill="FFFFFF"/>
        <w:spacing w:after="160" w:line="259" w:lineRule="auto"/>
        <w:jc w:val="both"/>
        <w:rPr>
          <w:b/>
        </w:rPr>
      </w:pPr>
    </w:p>
    <w:p w14:paraId="5FA55553" w14:textId="77777777" w:rsidR="00930019" w:rsidRDefault="00930019" w:rsidP="00930019">
      <w:pPr>
        <w:ind w:left="5664"/>
        <w:rPr>
          <w:b/>
          <w:bCs/>
          <w:u w:val="single"/>
        </w:rPr>
      </w:pPr>
      <w:r>
        <w:rPr>
          <w:b/>
          <w:bCs/>
          <w:sz w:val="28"/>
          <w:u w:val="single"/>
        </w:rPr>
        <w:t xml:space="preserve">Załącznik nr </w:t>
      </w:r>
      <w:r w:rsidR="0032034B">
        <w:rPr>
          <w:b/>
          <w:bCs/>
          <w:sz w:val="28"/>
          <w:u w:val="single"/>
        </w:rPr>
        <w:t>3</w:t>
      </w:r>
      <w:r>
        <w:rPr>
          <w:b/>
          <w:bCs/>
          <w:sz w:val="28"/>
          <w:u w:val="single"/>
        </w:rPr>
        <w:t xml:space="preserve"> do SWZ</w:t>
      </w:r>
      <w:r>
        <w:rPr>
          <w:b/>
          <w:bCs/>
          <w:u w:val="single"/>
        </w:rPr>
        <w:t>.</w:t>
      </w:r>
    </w:p>
    <w:p w14:paraId="64C74643" w14:textId="77777777" w:rsidR="00930019" w:rsidRDefault="00930019" w:rsidP="00930019">
      <w:pPr>
        <w:jc w:val="center"/>
      </w:pPr>
    </w:p>
    <w:p w14:paraId="4BDF74DF" w14:textId="77777777" w:rsidR="00930019" w:rsidRDefault="00930019" w:rsidP="00930019">
      <w:pPr>
        <w:jc w:val="center"/>
      </w:pPr>
    </w:p>
    <w:p w14:paraId="56936481" w14:textId="77777777" w:rsidR="00930019" w:rsidRDefault="00930019" w:rsidP="00930019">
      <w:pPr>
        <w:jc w:val="center"/>
      </w:pPr>
      <w:r>
        <w:t>P R O J E K T    U M O W Y</w:t>
      </w:r>
    </w:p>
    <w:p w14:paraId="6F838C5E" w14:textId="77777777" w:rsidR="00930019" w:rsidRDefault="00930019" w:rsidP="00930019">
      <w:pPr>
        <w:jc w:val="center"/>
      </w:pPr>
    </w:p>
    <w:p w14:paraId="24ACD462" w14:textId="77777777" w:rsidR="00930019" w:rsidRDefault="00930019" w:rsidP="00930019">
      <w:pPr>
        <w:spacing w:line="360" w:lineRule="auto"/>
        <w:jc w:val="both"/>
      </w:pPr>
      <w:r>
        <w:t>zawarta w dniu ……………………………  pomiędzy</w:t>
      </w:r>
      <w:r w:rsidR="005E60EB">
        <w:t xml:space="preserve"> </w:t>
      </w:r>
      <w:r w:rsidR="005E60EB" w:rsidRPr="005E60EB">
        <w:rPr>
          <w:b/>
        </w:rPr>
        <w:t>Gminnym</w:t>
      </w:r>
      <w:r>
        <w:t xml:space="preserve"> </w:t>
      </w:r>
      <w:r>
        <w:rPr>
          <w:b/>
          <w:bCs/>
        </w:rPr>
        <w:t>Ośrodkiem Pomocy Społecznej</w:t>
      </w:r>
      <w:r>
        <w:t xml:space="preserve"> </w:t>
      </w:r>
      <w:r>
        <w:rPr>
          <w:b/>
          <w:bCs/>
        </w:rPr>
        <w:t xml:space="preserve">w </w:t>
      </w:r>
      <w:r w:rsidR="005E60EB">
        <w:rPr>
          <w:b/>
          <w:bCs/>
        </w:rPr>
        <w:t>Baranowie</w:t>
      </w:r>
      <w:r>
        <w:t xml:space="preserve"> - reprezentowanym przez </w:t>
      </w:r>
    </w:p>
    <w:p w14:paraId="155C6C2D" w14:textId="77777777" w:rsidR="00930019" w:rsidRDefault="005E60EB" w:rsidP="00930019">
      <w:pPr>
        <w:spacing w:line="360" w:lineRule="auto"/>
        <w:jc w:val="both"/>
      </w:pPr>
      <w:r>
        <w:t>Kierownika</w:t>
      </w:r>
      <w:r w:rsidR="00930019">
        <w:t xml:space="preserve"> – </w:t>
      </w:r>
      <w:r>
        <w:t>Agnieszkę Łopatę</w:t>
      </w:r>
    </w:p>
    <w:p w14:paraId="15AEB325" w14:textId="77777777" w:rsidR="00930019" w:rsidRDefault="00930019" w:rsidP="00930019">
      <w:pPr>
        <w:spacing w:line="360" w:lineRule="auto"/>
        <w:jc w:val="both"/>
      </w:pPr>
      <w:r>
        <w:t xml:space="preserve">Regon </w:t>
      </w:r>
      <w:r w:rsidR="005E60EB">
        <w:t>540514353</w:t>
      </w:r>
      <w:r>
        <w:t xml:space="preserve">    NIP  </w:t>
      </w:r>
      <w:r w:rsidR="005E60EB">
        <w:t>529-16-00-545</w:t>
      </w:r>
    </w:p>
    <w:p w14:paraId="6A1B6024" w14:textId="77777777" w:rsidR="00930019" w:rsidRDefault="00930019" w:rsidP="00930019">
      <w:pPr>
        <w:spacing w:line="360" w:lineRule="auto"/>
        <w:jc w:val="both"/>
      </w:pPr>
      <w:r>
        <w:t xml:space="preserve">z siedzibą w </w:t>
      </w:r>
      <w:r w:rsidR="005E60EB">
        <w:t>Baranowie, ul. Armii Krajowej 89</w:t>
      </w:r>
      <w:r>
        <w:t xml:space="preserve">   </w:t>
      </w:r>
    </w:p>
    <w:p w14:paraId="37442CC8" w14:textId="77777777" w:rsidR="00930019" w:rsidRDefault="00930019" w:rsidP="00930019">
      <w:pPr>
        <w:spacing w:line="360" w:lineRule="auto"/>
        <w:jc w:val="both"/>
      </w:pPr>
      <w:r>
        <w:t>zwanym dalej „</w:t>
      </w:r>
      <w:r>
        <w:rPr>
          <w:b/>
          <w:bCs/>
        </w:rPr>
        <w:t>ZAMAWIAJĄCYM</w:t>
      </w:r>
      <w:r>
        <w:t>”</w:t>
      </w:r>
    </w:p>
    <w:p w14:paraId="4D76B71E" w14:textId="77777777" w:rsidR="00930019" w:rsidRDefault="00930019" w:rsidP="00930019">
      <w:pPr>
        <w:spacing w:line="360" w:lineRule="auto"/>
        <w:jc w:val="both"/>
      </w:pPr>
      <w:r>
        <w:t>a</w:t>
      </w:r>
    </w:p>
    <w:p w14:paraId="5E5BD828" w14:textId="77777777" w:rsidR="00930019" w:rsidRDefault="00930019" w:rsidP="00930019">
      <w:pPr>
        <w:pStyle w:val="Tekstpodstawowy2"/>
      </w:pPr>
      <w:r>
        <w:t>firmą …………………………………………………………………………………………..</w:t>
      </w:r>
    </w:p>
    <w:p w14:paraId="048063B5" w14:textId="77777777" w:rsidR="00930019" w:rsidRDefault="00930019" w:rsidP="00930019">
      <w:pPr>
        <w:spacing w:line="360" w:lineRule="auto"/>
        <w:jc w:val="both"/>
      </w:pPr>
      <w:r>
        <w:t>reprezentowaną przez ………………………………………………………………………..</w:t>
      </w:r>
    </w:p>
    <w:p w14:paraId="4C7DBCD1" w14:textId="77777777" w:rsidR="00930019" w:rsidRDefault="00930019" w:rsidP="00930019">
      <w:pPr>
        <w:spacing w:line="360" w:lineRule="auto"/>
        <w:jc w:val="both"/>
      </w:pPr>
      <w:r>
        <w:t>NIP……………………….. REGON ……………….z siedzibą w .................................................................. ul. ......................................................</w:t>
      </w:r>
    </w:p>
    <w:p w14:paraId="0EC18242" w14:textId="77777777" w:rsidR="00930019" w:rsidRDefault="00930019" w:rsidP="00930019">
      <w:pPr>
        <w:spacing w:line="360" w:lineRule="auto"/>
        <w:jc w:val="both"/>
      </w:pPr>
      <w:r>
        <w:t>kod pocztowy............................................... tel./fax..................................................................</w:t>
      </w:r>
    </w:p>
    <w:p w14:paraId="30AED9C5" w14:textId="77777777" w:rsidR="00930019" w:rsidRDefault="00930019" w:rsidP="00930019">
      <w:pPr>
        <w:spacing w:line="360" w:lineRule="auto"/>
        <w:jc w:val="both"/>
      </w:pPr>
      <w:r>
        <w:t>zwaną dalej „</w:t>
      </w:r>
      <w:r>
        <w:rPr>
          <w:b/>
          <w:bCs/>
        </w:rPr>
        <w:t>WYKONAWCĄ</w:t>
      </w:r>
      <w:r>
        <w:t>”  dalej również jako „Strona” lub „Strony” o następującej treści:</w:t>
      </w:r>
    </w:p>
    <w:p w14:paraId="3EE53275" w14:textId="77777777" w:rsidR="00930019" w:rsidRDefault="00930019" w:rsidP="00930019">
      <w:pPr>
        <w:spacing w:line="360" w:lineRule="auto"/>
        <w:jc w:val="both"/>
      </w:pPr>
    </w:p>
    <w:p w14:paraId="79CD8ED0" w14:textId="77777777" w:rsidR="00930019" w:rsidRDefault="00930019" w:rsidP="00930019">
      <w:pPr>
        <w:spacing w:line="360" w:lineRule="auto"/>
        <w:jc w:val="center"/>
      </w:pPr>
      <w:r>
        <w:t>§ 1</w:t>
      </w:r>
    </w:p>
    <w:p w14:paraId="5DECB95F" w14:textId="77777777" w:rsidR="0032034B" w:rsidRDefault="0032034B" w:rsidP="0032034B">
      <w:pPr>
        <w:autoSpaceDE w:val="0"/>
        <w:autoSpaceDN w:val="0"/>
        <w:adjustRightInd w:val="0"/>
        <w:rPr>
          <w:rFonts w:ascii="Arial-BoldMT" w:hAnsi="Arial-BoldMT" w:cs="Arial-BoldMT"/>
          <w:b/>
          <w:bCs/>
          <w:color w:val="000000"/>
          <w:sz w:val="22"/>
          <w:szCs w:val="22"/>
        </w:rPr>
      </w:pPr>
    </w:p>
    <w:p w14:paraId="5D905C6F" w14:textId="77777777" w:rsidR="0032034B" w:rsidRPr="00051266" w:rsidRDefault="0032034B" w:rsidP="00655307">
      <w:pPr>
        <w:autoSpaceDE w:val="0"/>
        <w:autoSpaceDN w:val="0"/>
        <w:adjustRightInd w:val="0"/>
        <w:jc w:val="both"/>
        <w:rPr>
          <w:color w:val="000000"/>
          <w:sz w:val="22"/>
          <w:szCs w:val="22"/>
        </w:rPr>
      </w:pPr>
      <w:r w:rsidRPr="00051266">
        <w:rPr>
          <w:color w:val="000000"/>
          <w:sz w:val="22"/>
          <w:szCs w:val="22"/>
        </w:rPr>
        <w:t>1. Zgodnie z przepisami ustawy z dnia 12 marca 2004 r. o pomocy społecznej, Zamawiający</w:t>
      </w:r>
    </w:p>
    <w:p w14:paraId="0636EFE2" w14:textId="77777777" w:rsidR="0032034B" w:rsidRPr="00051266" w:rsidRDefault="0032034B" w:rsidP="00655307">
      <w:pPr>
        <w:autoSpaceDE w:val="0"/>
        <w:autoSpaceDN w:val="0"/>
        <w:adjustRightInd w:val="0"/>
        <w:jc w:val="both"/>
        <w:rPr>
          <w:color w:val="000000"/>
          <w:sz w:val="22"/>
          <w:szCs w:val="22"/>
        </w:rPr>
      </w:pPr>
      <w:r w:rsidRPr="00051266">
        <w:rPr>
          <w:color w:val="000000"/>
          <w:sz w:val="22"/>
          <w:szCs w:val="22"/>
        </w:rPr>
        <w:t>powierza a Wykonawca zobowiązuje się do należytego świadczenia usługi zapewnienia</w:t>
      </w:r>
    </w:p>
    <w:p w14:paraId="28027297" w14:textId="4A15C02E" w:rsidR="0032034B" w:rsidRPr="00051266" w:rsidRDefault="00D55D59" w:rsidP="00655307">
      <w:pPr>
        <w:autoSpaceDE w:val="0"/>
        <w:autoSpaceDN w:val="0"/>
        <w:adjustRightInd w:val="0"/>
        <w:jc w:val="both"/>
        <w:rPr>
          <w:color w:val="000000"/>
          <w:sz w:val="22"/>
          <w:szCs w:val="22"/>
        </w:rPr>
      </w:pPr>
      <w:r w:rsidRPr="00D55D59">
        <w:rPr>
          <w:b/>
          <w:bCs/>
          <w:sz w:val="22"/>
          <w:szCs w:val="22"/>
        </w:rPr>
        <w:t>schronienie dla osób bezdomnych skierowanych przez Gminny Ośrodek Pomocy Społecznej w Baranowie</w:t>
      </w:r>
      <w:r w:rsidRPr="00051266">
        <w:rPr>
          <w:color w:val="000000"/>
          <w:sz w:val="22"/>
          <w:szCs w:val="22"/>
        </w:rPr>
        <w:t xml:space="preserve"> </w:t>
      </w:r>
      <w:r w:rsidR="0032034B" w:rsidRPr="00051266">
        <w:rPr>
          <w:color w:val="000000"/>
          <w:sz w:val="22"/>
          <w:szCs w:val="22"/>
        </w:rPr>
        <w:t>zwanych dalej usługami, dla</w:t>
      </w:r>
      <w:r>
        <w:rPr>
          <w:color w:val="000000"/>
          <w:sz w:val="22"/>
          <w:szCs w:val="22"/>
        </w:rPr>
        <w:t xml:space="preserve"> </w:t>
      </w:r>
      <w:r w:rsidR="0032034B" w:rsidRPr="00051266">
        <w:rPr>
          <w:color w:val="000000"/>
          <w:sz w:val="22"/>
          <w:szCs w:val="22"/>
        </w:rPr>
        <w:t>przewidywanej liczby</w:t>
      </w:r>
      <w:r w:rsidR="002D2268">
        <w:rPr>
          <w:color w:val="000000"/>
          <w:sz w:val="22"/>
          <w:szCs w:val="22"/>
        </w:rPr>
        <w:t xml:space="preserve"> 5</w:t>
      </w:r>
      <w:r w:rsidR="0032034B" w:rsidRPr="00051266">
        <w:rPr>
          <w:color w:val="000000"/>
          <w:sz w:val="22"/>
          <w:szCs w:val="22"/>
        </w:rPr>
        <w:t xml:space="preserve">  bezdomnych z terenu gminy </w:t>
      </w:r>
      <w:r w:rsidR="00CC7FA1">
        <w:rPr>
          <w:color w:val="000000"/>
          <w:sz w:val="22"/>
          <w:szCs w:val="22"/>
        </w:rPr>
        <w:t>Baranów</w:t>
      </w:r>
      <w:r w:rsidR="00655307">
        <w:rPr>
          <w:color w:val="000000"/>
          <w:sz w:val="22"/>
          <w:szCs w:val="22"/>
        </w:rPr>
        <w:t xml:space="preserve"> </w:t>
      </w:r>
      <w:r w:rsidR="0032034B" w:rsidRPr="00051266">
        <w:rPr>
          <w:color w:val="000000"/>
          <w:sz w:val="22"/>
          <w:szCs w:val="22"/>
        </w:rPr>
        <w:t>- w zakresie i na zasadach określonych w niniejszej</w:t>
      </w:r>
      <w:r w:rsidR="008055BD">
        <w:rPr>
          <w:color w:val="000000"/>
          <w:sz w:val="22"/>
          <w:szCs w:val="22"/>
        </w:rPr>
        <w:t xml:space="preserve"> </w:t>
      </w:r>
      <w:r w:rsidR="0032034B" w:rsidRPr="00051266">
        <w:rPr>
          <w:color w:val="000000"/>
          <w:sz w:val="22"/>
          <w:szCs w:val="22"/>
        </w:rPr>
        <w:t>umowie, zgodnie:</w:t>
      </w:r>
    </w:p>
    <w:p w14:paraId="00F2D94F" w14:textId="77777777" w:rsidR="0032034B" w:rsidRPr="00051266" w:rsidRDefault="0032034B" w:rsidP="00655307">
      <w:pPr>
        <w:autoSpaceDE w:val="0"/>
        <w:autoSpaceDN w:val="0"/>
        <w:adjustRightInd w:val="0"/>
        <w:jc w:val="both"/>
        <w:rPr>
          <w:b/>
          <w:bCs/>
          <w:color w:val="000000"/>
          <w:sz w:val="22"/>
          <w:szCs w:val="22"/>
        </w:rPr>
      </w:pPr>
      <w:r w:rsidRPr="00051266">
        <w:rPr>
          <w:b/>
          <w:bCs/>
          <w:color w:val="000000"/>
          <w:sz w:val="22"/>
          <w:szCs w:val="22"/>
        </w:rPr>
        <w:t>1) w przypadku schronisk powstałych po dniu wejścia w życie ustawy z dnia 18 lutego 2018</w:t>
      </w:r>
      <w:r w:rsidR="00051266" w:rsidRPr="00051266">
        <w:rPr>
          <w:b/>
          <w:bCs/>
          <w:color w:val="000000"/>
          <w:sz w:val="22"/>
          <w:szCs w:val="22"/>
        </w:rPr>
        <w:t xml:space="preserve"> </w:t>
      </w:r>
      <w:r w:rsidRPr="00051266">
        <w:rPr>
          <w:b/>
          <w:bCs/>
          <w:color w:val="000000"/>
          <w:sz w:val="22"/>
          <w:szCs w:val="22"/>
        </w:rPr>
        <w:t>roku o zmianie ustawy o pomocy społecznej:</w:t>
      </w:r>
    </w:p>
    <w:p w14:paraId="7F8765FD" w14:textId="77777777" w:rsidR="0032034B" w:rsidRPr="00051266" w:rsidRDefault="0032034B" w:rsidP="00655307">
      <w:pPr>
        <w:autoSpaceDE w:val="0"/>
        <w:autoSpaceDN w:val="0"/>
        <w:adjustRightInd w:val="0"/>
        <w:jc w:val="both"/>
        <w:rPr>
          <w:color w:val="000000"/>
          <w:sz w:val="22"/>
          <w:szCs w:val="22"/>
        </w:rPr>
      </w:pPr>
      <w:r w:rsidRPr="00051266">
        <w:rPr>
          <w:color w:val="000000"/>
          <w:sz w:val="22"/>
          <w:szCs w:val="22"/>
        </w:rPr>
        <w:t>- z minimalnymi standardami, wskazanymi w Rozporządzeniu Ministra Rodziny, Pracy i Polityki</w:t>
      </w:r>
      <w:r w:rsidR="00051266" w:rsidRPr="00051266">
        <w:rPr>
          <w:color w:val="000000"/>
          <w:sz w:val="22"/>
          <w:szCs w:val="22"/>
        </w:rPr>
        <w:t xml:space="preserve"> </w:t>
      </w:r>
      <w:r w:rsidRPr="00051266">
        <w:rPr>
          <w:color w:val="000000"/>
          <w:sz w:val="22"/>
          <w:szCs w:val="22"/>
        </w:rPr>
        <w:t>Społecznej z dnia 27 kwietnia 2018 r. w sprawie minimalnych standardów noclegowni, schronisk</w:t>
      </w:r>
      <w:r w:rsidR="00051266" w:rsidRPr="00051266">
        <w:rPr>
          <w:color w:val="000000"/>
          <w:sz w:val="22"/>
          <w:szCs w:val="22"/>
        </w:rPr>
        <w:t xml:space="preserve"> </w:t>
      </w:r>
      <w:r w:rsidRPr="00051266">
        <w:rPr>
          <w:color w:val="000000"/>
          <w:sz w:val="22"/>
          <w:szCs w:val="22"/>
        </w:rPr>
        <w:t>dla osób bezdomnych, schronisk dla osób bezdomnych z usługami opiekuńczymi i ogrzewalni</w:t>
      </w:r>
    </w:p>
    <w:p w14:paraId="0860A741" w14:textId="77777777" w:rsidR="0032034B" w:rsidRPr="00051266" w:rsidRDefault="0032034B" w:rsidP="00655307">
      <w:pPr>
        <w:autoSpaceDE w:val="0"/>
        <w:autoSpaceDN w:val="0"/>
        <w:adjustRightInd w:val="0"/>
        <w:jc w:val="both"/>
        <w:rPr>
          <w:b/>
          <w:bCs/>
          <w:color w:val="000000"/>
          <w:sz w:val="22"/>
          <w:szCs w:val="22"/>
        </w:rPr>
      </w:pPr>
      <w:r w:rsidRPr="00051266">
        <w:rPr>
          <w:b/>
          <w:bCs/>
          <w:color w:val="000000"/>
          <w:sz w:val="22"/>
          <w:szCs w:val="22"/>
        </w:rPr>
        <w:t>2) w przypadku schronisk powstałych przed dniem wejścia w życie ustawy z dnia 18 lutego</w:t>
      </w:r>
      <w:r w:rsidR="003A1F08" w:rsidRPr="00051266">
        <w:rPr>
          <w:b/>
          <w:bCs/>
          <w:color w:val="000000"/>
          <w:sz w:val="22"/>
          <w:szCs w:val="22"/>
        </w:rPr>
        <w:t xml:space="preserve"> </w:t>
      </w:r>
      <w:r w:rsidRPr="00051266">
        <w:rPr>
          <w:b/>
          <w:bCs/>
          <w:color w:val="000000"/>
          <w:sz w:val="22"/>
          <w:szCs w:val="22"/>
        </w:rPr>
        <w:t>2018 roku o zmianie ustawy o pomocy społecznej:</w:t>
      </w:r>
    </w:p>
    <w:p w14:paraId="7EFD2FDE" w14:textId="77777777" w:rsidR="0032034B" w:rsidRPr="00051266" w:rsidRDefault="003A1F08" w:rsidP="00655307">
      <w:pPr>
        <w:autoSpaceDE w:val="0"/>
        <w:autoSpaceDN w:val="0"/>
        <w:adjustRightInd w:val="0"/>
        <w:jc w:val="both"/>
        <w:rPr>
          <w:color w:val="000000"/>
          <w:sz w:val="22"/>
          <w:szCs w:val="22"/>
        </w:rPr>
      </w:pPr>
      <w:r w:rsidRPr="00051266">
        <w:rPr>
          <w:color w:val="000000"/>
          <w:sz w:val="22"/>
          <w:szCs w:val="22"/>
        </w:rPr>
        <w:t xml:space="preserve">3) </w:t>
      </w:r>
      <w:r w:rsidR="0032034B" w:rsidRPr="00051266">
        <w:rPr>
          <w:color w:val="000000"/>
          <w:sz w:val="22"/>
          <w:szCs w:val="22"/>
        </w:rPr>
        <w:t>z</w:t>
      </w:r>
      <w:r w:rsidR="003D0ECF" w:rsidRPr="00051266">
        <w:rPr>
          <w:color w:val="000000"/>
          <w:sz w:val="22"/>
          <w:szCs w:val="22"/>
        </w:rPr>
        <w:t xml:space="preserve"> opisem przedmiotu zamówienia</w:t>
      </w:r>
    </w:p>
    <w:p w14:paraId="52224DE2" w14:textId="77777777" w:rsidR="0032034B" w:rsidRPr="00051266" w:rsidRDefault="0032034B" w:rsidP="00655307">
      <w:pPr>
        <w:autoSpaceDE w:val="0"/>
        <w:autoSpaceDN w:val="0"/>
        <w:adjustRightInd w:val="0"/>
        <w:jc w:val="both"/>
        <w:rPr>
          <w:color w:val="000000"/>
          <w:sz w:val="22"/>
          <w:szCs w:val="22"/>
        </w:rPr>
      </w:pPr>
      <w:r w:rsidRPr="00051266">
        <w:rPr>
          <w:color w:val="000000"/>
          <w:sz w:val="22"/>
          <w:szCs w:val="22"/>
        </w:rPr>
        <w:t>2. Zakres usług obejmuje zaspokojenie potrzeb bytowych osób bezdomnych oraz świadczenie</w:t>
      </w:r>
      <w:r w:rsidR="003A1F08" w:rsidRPr="00051266">
        <w:rPr>
          <w:color w:val="000000"/>
          <w:sz w:val="22"/>
          <w:szCs w:val="22"/>
        </w:rPr>
        <w:t xml:space="preserve"> </w:t>
      </w:r>
      <w:r w:rsidRPr="00051266">
        <w:rPr>
          <w:color w:val="000000"/>
          <w:sz w:val="22"/>
          <w:szCs w:val="22"/>
        </w:rPr>
        <w:t>usług, o których mowa w art. 48a ust. 2 ustawy o pomocy społecznej.</w:t>
      </w:r>
    </w:p>
    <w:p w14:paraId="0912C939" w14:textId="77777777" w:rsidR="0032034B" w:rsidRPr="00051266" w:rsidRDefault="0032034B" w:rsidP="00655307">
      <w:pPr>
        <w:autoSpaceDE w:val="0"/>
        <w:autoSpaceDN w:val="0"/>
        <w:adjustRightInd w:val="0"/>
        <w:jc w:val="both"/>
        <w:rPr>
          <w:color w:val="000000"/>
          <w:sz w:val="22"/>
          <w:szCs w:val="22"/>
        </w:rPr>
      </w:pPr>
      <w:r w:rsidRPr="00051266">
        <w:rPr>
          <w:color w:val="000000"/>
          <w:sz w:val="22"/>
          <w:szCs w:val="22"/>
        </w:rPr>
        <w:t>3. Umowa musi zostać wykonana zgodnie z wymaganiami Zamawiającego, ze Specyfikacją</w:t>
      </w:r>
    </w:p>
    <w:p w14:paraId="30BE3553" w14:textId="77777777" w:rsidR="0032034B" w:rsidRPr="00051266" w:rsidRDefault="0032034B" w:rsidP="00655307">
      <w:pPr>
        <w:autoSpaceDE w:val="0"/>
        <w:autoSpaceDN w:val="0"/>
        <w:adjustRightInd w:val="0"/>
        <w:jc w:val="both"/>
        <w:rPr>
          <w:color w:val="000000"/>
          <w:sz w:val="22"/>
          <w:szCs w:val="22"/>
        </w:rPr>
      </w:pPr>
      <w:r w:rsidRPr="00051266">
        <w:rPr>
          <w:color w:val="000000"/>
          <w:sz w:val="22"/>
          <w:szCs w:val="22"/>
        </w:rPr>
        <w:t xml:space="preserve">Warunków Zamówienia </w:t>
      </w:r>
      <w:r w:rsidR="003A1F08" w:rsidRPr="00051266">
        <w:rPr>
          <w:color w:val="000000"/>
          <w:sz w:val="22"/>
          <w:szCs w:val="22"/>
        </w:rPr>
        <w:t xml:space="preserve"> </w:t>
      </w:r>
      <w:r w:rsidRPr="00051266">
        <w:rPr>
          <w:color w:val="000000"/>
          <w:sz w:val="22"/>
          <w:szCs w:val="22"/>
        </w:rPr>
        <w:t xml:space="preserve"> z dnia ……………202</w:t>
      </w:r>
      <w:r w:rsidR="00CC7FA1">
        <w:rPr>
          <w:color w:val="000000"/>
          <w:sz w:val="22"/>
          <w:szCs w:val="22"/>
        </w:rPr>
        <w:t>5</w:t>
      </w:r>
      <w:r w:rsidRPr="00051266">
        <w:rPr>
          <w:color w:val="000000"/>
          <w:sz w:val="22"/>
          <w:szCs w:val="22"/>
        </w:rPr>
        <w:t xml:space="preserve"> roku, zgodnie ze złożoną przez</w:t>
      </w:r>
    </w:p>
    <w:p w14:paraId="0C106BAD" w14:textId="77777777" w:rsidR="0032034B" w:rsidRPr="00051266" w:rsidRDefault="0032034B" w:rsidP="00655307">
      <w:pPr>
        <w:autoSpaceDE w:val="0"/>
        <w:autoSpaceDN w:val="0"/>
        <w:adjustRightInd w:val="0"/>
        <w:jc w:val="both"/>
        <w:rPr>
          <w:color w:val="000000"/>
          <w:sz w:val="22"/>
          <w:szCs w:val="22"/>
        </w:rPr>
      </w:pPr>
      <w:r w:rsidRPr="00051266">
        <w:rPr>
          <w:color w:val="000000"/>
          <w:sz w:val="22"/>
          <w:szCs w:val="22"/>
        </w:rPr>
        <w:t>Wykonawcę ofertą, stanowiącą integralną część umowy, z przepisami prawa powszechnie</w:t>
      </w:r>
    </w:p>
    <w:p w14:paraId="6CFF7A00" w14:textId="77777777" w:rsidR="0032034B" w:rsidRPr="00051266" w:rsidRDefault="0032034B" w:rsidP="00655307">
      <w:pPr>
        <w:autoSpaceDE w:val="0"/>
        <w:autoSpaceDN w:val="0"/>
        <w:adjustRightInd w:val="0"/>
        <w:jc w:val="both"/>
        <w:rPr>
          <w:color w:val="000000"/>
          <w:sz w:val="22"/>
          <w:szCs w:val="22"/>
        </w:rPr>
      </w:pPr>
      <w:r w:rsidRPr="00051266">
        <w:rPr>
          <w:color w:val="000000"/>
          <w:sz w:val="22"/>
          <w:szCs w:val="22"/>
        </w:rPr>
        <w:t>obowiązującego, w szczególności z ustawą z dnia 12 marca 2004 roku o pomocy społecznej.</w:t>
      </w:r>
    </w:p>
    <w:p w14:paraId="1FF84E02"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lastRenderedPageBreak/>
        <w:t xml:space="preserve">4. Wykonawca zobowiązuje się do skierowania do realizacji umowy osób, </w:t>
      </w:r>
      <w:r w:rsidR="003A1F08" w:rsidRPr="00051266">
        <w:rPr>
          <w:color w:val="000000"/>
          <w:sz w:val="22"/>
          <w:szCs w:val="22"/>
        </w:rPr>
        <w:t>posiadających</w:t>
      </w:r>
      <w:r w:rsidRPr="00051266">
        <w:rPr>
          <w:color w:val="000000"/>
          <w:sz w:val="22"/>
          <w:szCs w:val="22"/>
        </w:rPr>
        <w:t xml:space="preserve"> uprawnienia i kompetencje, przewidziane przepisami prawa, do należytego</w:t>
      </w:r>
    </w:p>
    <w:p w14:paraId="13D56DE2"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wykonania przedmiotu umowy.</w:t>
      </w:r>
    </w:p>
    <w:p w14:paraId="7DE531B1"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5. Wykonawca zobowiązany jest do spełnienia minimalnych wymagań dotyczących dostępności</w:t>
      </w:r>
      <w:r w:rsidR="003A1F08" w:rsidRPr="00051266">
        <w:rPr>
          <w:color w:val="000000"/>
          <w:sz w:val="22"/>
          <w:szCs w:val="22"/>
        </w:rPr>
        <w:t xml:space="preserve"> </w:t>
      </w:r>
      <w:r w:rsidRPr="00051266">
        <w:rPr>
          <w:color w:val="000000"/>
          <w:sz w:val="22"/>
          <w:szCs w:val="22"/>
        </w:rPr>
        <w:t>osobom ze szczególnymi potrzebami, o których mowa w ustawie z dnia 19 lipca 2019 r. o</w:t>
      </w:r>
      <w:r w:rsidR="003A1F08" w:rsidRPr="00051266">
        <w:rPr>
          <w:color w:val="000000"/>
          <w:sz w:val="22"/>
          <w:szCs w:val="22"/>
        </w:rPr>
        <w:t xml:space="preserve"> </w:t>
      </w:r>
      <w:r w:rsidRPr="00051266">
        <w:rPr>
          <w:color w:val="000000"/>
          <w:sz w:val="22"/>
          <w:szCs w:val="22"/>
        </w:rPr>
        <w:t>zapewnianiu dostępności osobom ze szczególnymi potrzebami (art. 6 ustawy). Brak spełnienia</w:t>
      </w:r>
      <w:r w:rsidR="003A1F08" w:rsidRPr="00051266">
        <w:rPr>
          <w:color w:val="000000"/>
          <w:sz w:val="22"/>
          <w:szCs w:val="22"/>
        </w:rPr>
        <w:t xml:space="preserve"> </w:t>
      </w:r>
      <w:r w:rsidRPr="00051266">
        <w:rPr>
          <w:color w:val="000000"/>
          <w:sz w:val="22"/>
          <w:szCs w:val="22"/>
        </w:rPr>
        <w:t>minimalnych wymagań przez Wykonawcę w powyższym zakresie będzie traktowane jako</w:t>
      </w:r>
      <w:r w:rsidR="003A1F08" w:rsidRPr="00051266">
        <w:rPr>
          <w:color w:val="000000"/>
          <w:sz w:val="22"/>
          <w:szCs w:val="22"/>
        </w:rPr>
        <w:t xml:space="preserve"> </w:t>
      </w:r>
      <w:r w:rsidRPr="00051266">
        <w:rPr>
          <w:color w:val="000000"/>
          <w:sz w:val="22"/>
          <w:szCs w:val="22"/>
        </w:rPr>
        <w:t>nienależyte wykonanie umowy.</w:t>
      </w:r>
    </w:p>
    <w:p w14:paraId="5CB05526" w14:textId="77777777" w:rsidR="0032034B" w:rsidRPr="00051266" w:rsidRDefault="0032034B" w:rsidP="003A1F08">
      <w:pPr>
        <w:autoSpaceDE w:val="0"/>
        <w:autoSpaceDN w:val="0"/>
        <w:adjustRightInd w:val="0"/>
        <w:jc w:val="center"/>
        <w:rPr>
          <w:b/>
          <w:bCs/>
          <w:color w:val="000000"/>
          <w:sz w:val="22"/>
          <w:szCs w:val="22"/>
        </w:rPr>
      </w:pPr>
      <w:r w:rsidRPr="00051266">
        <w:rPr>
          <w:b/>
          <w:bCs/>
          <w:color w:val="000000"/>
          <w:sz w:val="22"/>
          <w:szCs w:val="22"/>
        </w:rPr>
        <w:t>§ 2.</w:t>
      </w:r>
    </w:p>
    <w:p w14:paraId="73BF8AC3"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1. . Usługi muszą być wykonywane w sposób stały i systematyczny, na każdym etapie realizacji</w:t>
      </w:r>
      <w:r w:rsidR="003A1F08" w:rsidRPr="00051266">
        <w:rPr>
          <w:color w:val="000000"/>
          <w:sz w:val="22"/>
          <w:szCs w:val="22"/>
        </w:rPr>
        <w:t xml:space="preserve"> </w:t>
      </w:r>
      <w:r w:rsidRPr="00051266">
        <w:rPr>
          <w:color w:val="000000"/>
          <w:sz w:val="22"/>
          <w:szCs w:val="22"/>
        </w:rPr>
        <w:t>umowy.</w:t>
      </w:r>
    </w:p>
    <w:p w14:paraId="163B53A1"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2.. Wykonanie przedmiotu umowy przez Wykonawcę nastąpi w jego placówce:</w:t>
      </w:r>
    </w:p>
    <w:p w14:paraId="7D03F378"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w:t>
      </w:r>
    </w:p>
    <w:p w14:paraId="1BA03456" w14:textId="77777777" w:rsidR="0032034B" w:rsidRPr="00051266" w:rsidRDefault="003A1F08" w:rsidP="0032034B">
      <w:pPr>
        <w:autoSpaceDE w:val="0"/>
        <w:autoSpaceDN w:val="0"/>
        <w:adjustRightInd w:val="0"/>
        <w:rPr>
          <w:color w:val="000000"/>
          <w:sz w:val="22"/>
          <w:szCs w:val="22"/>
        </w:rPr>
      </w:pPr>
      <w:r w:rsidRPr="00051266">
        <w:rPr>
          <w:color w:val="000000"/>
          <w:sz w:val="22"/>
          <w:szCs w:val="22"/>
        </w:rPr>
        <w:t>3</w:t>
      </w:r>
      <w:r w:rsidR="0032034B" w:rsidRPr="00051266">
        <w:rPr>
          <w:color w:val="000000"/>
          <w:sz w:val="22"/>
          <w:szCs w:val="22"/>
        </w:rPr>
        <w:t>. Wykonawca nie może powierzyć wykonania umowy innym podmiotom.</w:t>
      </w:r>
    </w:p>
    <w:p w14:paraId="6C0496E3" w14:textId="77777777" w:rsidR="0032034B" w:rsidRPr="00051266" w:rsidRDefault="0032034B" w:rsidP="003A1F08">
      <w:pPr>
        <w:autoSpaceDE w:val="0"/>
        <w:autoSpaceDN w:val="0"/>
        <w:adjustRightInd w:val="0"/>
        <w:jc w:val="center"/>
        <w:rPr>
          <w:b/>
          <w:bCs/>
          <w:color w:val="000000"/>
          <w:sz w:val="22"/>
          <w:szCs w:val="22"/>
        </w:rPr>
      </w:pPr>
      <w:r w:rsidRPr="00051266">
        <w:rPr>
          <w:b/>
          <w:bCs/>
          <w:color w:val="000000"/>
          <w:sz w:val="22"/>
          <w:szCs w:val="22"/>
        </w:rPr>
        <w:t>§ 3.</w:t>
      </w:r>
    </w:p>
    <w:p w14:paraId="071D85E5"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 xml:space="preserve">1. Wykonawca przyjmuje osoby pochodzące z </w:t>
      </w:r>
      <w:r w:rsidR="003A1F08" w:rsidRPr="00051266">
        <w:rPr>
          <w:color w:val="000000"/>
          <w:sz w:val="22"/>
          <w:szCs w:val="22"/>
        </w:rPr>
        <w:t xml:space="preserve">gminy </w:t>
      </w:r>
      <w:r w:rsidR="00CC7FA1">
        <w:rPr>
          <w:color w:val="000000"/>
          <w:sz w:val="22"/>
          <w:szCs w:val="22"/>
        </w:rPr>
        <w:t>Baranów</w:t>
      </w:r>
      <w:r w:rsidRPr="00051266">
        <w:rPr>
          <w:color w:val="000000"/>
          <w:sz w:val="22"/>
          <w:szCs w:val="22"/>
        </w:rPr>
        <w:t>, wyłącznie na pisemne</w:t>
      </w:r>
      <w:r w:rsidR="003A1F08" w:rsidRPr="00051266">
        <w:rPr>
          <w:color w:val="000000"/>
          <w:sz w:val="22"/>
          <w:szCs w:val="22"/>
        </w:rPr>
        <w:t xml:space="preserve"> </w:t>
      </w:r>
      <w:r w:rsidRPr="00051266">
        <w:rPr>
          <w:color w:val="000000"/>
          <w:sz w:val="22"/>
          <w:szCs w:val="22"/>
        </w:rPr>
        <w:t>skierowanie wydane przez Zamawiającego (załącznik nr 1). Zmiana treści skierowania nie</w:t>
      </w:r>
      <w:r w:rsidR="003A1F08" w:rsidRPr="00051266">
        <w:rPr>
          <w:color w:val="000000"/>
          <w:sz w:val="22"/>
          <w:szCs w:val="22"/>
        </w:rPr>
        <w:t xml:space="preserve"> </w:t>
      </w:r>
      <w:r w:rsidRPr="00051266">
        <w:rPr>
          <w:color w:val="000000"/>
          <w:sz w:val="22"/>
          <w:szCs w:val="22"/>
        </w:rPr>
        <w:t>wymaga zmiany niniejszej umowy.</w:t>
      </w:r>
    </w:p>
    <w:p w14:paraId="12A64663"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2. Wykonawca, po otrzymaniu skierowania (dopuszcza się przesyłanie skierowań za</w:t>
      </w:r>
    </w:p>
    <w:p w14:paraId="0FE6ED2E"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pośrednictwem faxu, e-mailem), zobowiązany jest poinformować Zamawiającego o przybyciu</w:t>
      </w:r>
    </w:p>
    <w:p w14:paraId="2925AD71"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bądź braku przybycia osoby skierowanej do placówki, w terminie do dwóch dni, licząc od daty</w:t>
      </w:r>
      <w:r w:rsidR="003A1F08" w:rsidRPr="00051266">
        <w:rPr>
          <w:color w:val="000000"/>
          <w:sz w:val="22"/>
          <w:szCs w:val="22"/>
        </w:rPr>
        <w:t xml:space="preserve"> </w:t>
      </w:r>
      <w:r w:rsidRPr="00051266">
        <w:rPr>
          <w:color w:val="000000"/>
          <w:sz w:val="22"/>
          <w:szCs w:val="22"/>
        </w:rPr>
        <w:t>otrzymania skierowania.</w:t>
      </w:r>
    </w:p>
    <w:p w14:paraId="257B9694"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3. Wykonawca zobowiązuje się świadczyć usługi osobom wskazanym przez Zamawiającego,</w:t>
      </w:r>
    </w:p>
    <w:p w14:paraId="114C6D08"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zgodnie ze skierowaniem, o którym mowa w ust. 1, określającym:</w:t>
      </w:r>
    </w:p>
    <w:p w14:paraId="3BFF8766"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a) dane osobowe osoby objętej usługą (imię i nazwisko),</w:t>
      </w:r>
    </w:p>
    <w:p w14:paraId="54FA366F"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b) okres wykonywania usług.</w:t>
      </w:r>
    </w:p>
    <w:p w14:paraId="1E072D1F"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4. Co do zasady, wszelka wymiana informacji pomiędzy Wykonawcą a Zamawiającym następuje</w:t>
      </w:r>
      <w:r w:rsidR="003A1F08" w:rsidRPr="00051266">
        <w:rPr>
          <w:color w:val="000000"/>
          <w:sz w:val="22"/>
          <w:szCs w:val="22"/>
        </w:rPr>
        <w:t xml:space="preserve"> </w:t>
      </w:r>
      <w:r w:rsidRPr="00051266">
        <w:rPr>
          <w:color w:val="000000"/>
          <w:sz w:val="22"/>
          <w:szCs w:val="22"/>
        </w:rPr>
        <w:t>w drodze pisemnej, z zastrzeżeniem ust. 5 i ust. 6. Ponadto odstępstwo od tej zasady może mieć</w:t>
      </w:r>
      <w:r w:rsidR="003A1F08" w:rsidRPr="00051266">
        <w:rPr>
          <w:color w:val="000000"/>
          <w:sz w:val="22"/>
          <w:szCs w:val="22"/>
        </w:rPr>
        <w:t xml:space="preserve"> </w:t>
      </w:r>
      <w:r w:rsidRPr="00051266">
        <w:rPr>
          <w:color w:val="000000"/>
          <w:sz w:val="22"/>
          <w:szCs w:val="22"/>
        </w:rPr>
        <w:t>miejsce tylko w wyjątkowych okolicznościach. Strony umowy wskażą pisemnie w dniu podpisania</w:t>
      </w:r>
      <w:r w:rsidR="003A1F08" w:rsidRPr="00051266">
        <w:rPr>
          <w:color w:val="000000"/>
          <w:sz w:val="22"/>
          <w:szCs w:val="22"/>
        </w:rPr>
        <w:t xml:space="preserve"> </w:t>
      </w:r>
      <w:r w:rsidRPr="00051266">
        <w:rPr>
          <w:color w:val="000000"/>
          <w:sz w:val="22"/>
          <w:szCs w:val="22"/>
        </w:rPr>
        <w:t>umowy, osoby wyznaczone do kontaktu.</w:t>
      </w:r>
    </w:p>
    <w:p w14:paraId="145ACE37"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5. Wykonawca zobowiązuje się do informowania Zamawiającego o każdej zmianie sytuacji</w:t>
      </w:r>
    </w:p>
    <w:p w14:paraId="7AA5C02F"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życiowej i zdrowotnej klientów, mającej wpływ na realizację usługi niezwłocznie (telefonicznie, fax,</w:t>
      </w:r>
      <w:r w:rsidR="003A1F08" w:rsidRPr="00051266">
        <w:rPr>
          <w:color w:val="000000"/>
          <w:sz w:val="22"/>
          <w:szCs w:val="22"/>
        </w:rPr>
        <w:t xml:space="preserve"> </w:t>
      </w:r>
      <w:r w:rsidRPr="00051266">
        <w:rPr>
          <w:color w:val="000000"/>
          <w:sz w:val="22"/>
          <w:szCs w:val="22"/>
        </w:rPr>
        <w:t>e-mail) nie później jednak niż w ciągu trzech dni od ich zaistnienia lub powzięcia informacji o ich</w:t>
      </w:r>
      <w:r w:rsidR="003A1F08" w:rsidRPr="00051266">
        <w:rPr>
          <w:color w:val="000000"/>
          <w:sz w:val="22"/>
          <w:szCs w:val="22"/>
        </w:rPr>
        <w:t xml:space="preserve"> </w:t>
      </w:r>
      <w:r w:rsidRPr="00051266">
        <w:rPr>
          <w:color w:val="000000"/>
          <w:sz w:val="22"/>
          <w:szCs w:val="22"/>
        </w:rPr>
        <w:t>zaistnieniu.</w:t>
      </w:r>
    </w:p>
    <w:p w14:paraId="43CAD1B8"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6. Pracownicy Wykonawcy zobowiązani są do współpracy z pracownikami Zamawiającego, tj. do</w:t>
      </w:r>
      <w:r w:rsidR="003A1F08" w:rsidRPr="00051266">
        <w:rPr>
          <w:color w:val="000000"/>
          <w:sz w:val="22"/>
          <w:szCs w:val="22"/>
        </w:rPr>
        <w:t xml:space="preserve"> </w:t>
      </w:r>
      <w:r w:rsidRPr="00051266">
        <w:rPr>
          <w:color w:val="000000"/>
          <w:sz w:val="22"/>
          <w:szCs w:val="22"/>
        </w:rPr>
        <w:t>przekazywania (również telefonicznie, faxem) w sytuacjach tego wymagających, informacji</w:t>
      </w:r>
      <w:r w:rsidR="003A1F08" w:rsidRPr="00051266">
        <w:rPr>
          <w:color w:val="000000"/>
          <w:sz w:val="22"/>
          <w:szCs w:val="22"/>
        </w:rPr>
        <w:t xml:space="preserve"> </w:t>
      </w:r>
      <w:r w:rsidRPr="00051266">
        <w:rPr>
          <w:color w:val="000000"/>
          <w:sz w:val="22"/>
          <w:szCs w:val="22"/>
        </w:rPr>
        <w:t>dotyczących funkcjonowania skierowanej osoby. Również na żądanie pracowników socjalnych,</w:t>
      </w:r>
      <w:r w:rsidR="003A1F08" w:rsidRPr="00051266">
        <w:rPr>
          <w:color w:val="000000"/>
          <w:sz w:val="22"/>
          <w:szCs w:val="22"/>
        </w:rPr>
        <w:t xml:space="preserve"> </w:t>
      </w:r>
      <w:r w:rsidRPr="00051266">
        <w:rPr>
          <w:color w:val="000000"/>
          <w:sz w:val="22"/>
          <w:szCs w:val="22"/>
        </w:rPr>
        <w:t>pracownicy Wykonawcy zobowiązani są do udzielania żądanych informacji (również telefonicznie,</w:t>
      </w:r>
      <w:r w:rsidR="003A1F08" w:rsidRPr="00051266">
        <w:rPr>
          <w:color w:val="000000"/>
          <w:sz w:val="22"/>
          <w:szCs w:val="22"/>
        </w:rPr>
        <w:t xml:space="preserve"> </w:t>
      </w:r>
      <w:r w:rsidRPr="00051266">
        <w:rPr>
          <w:color w:val="000000"/>
          <w:sz w:val="22"/>
          <w:szCs w:val="22"/>
        </w:rPr>
        <w:t>faxem).</w:t>
      </w:r>
    </w:p>
    <w:p w14:paraId="56DC696B"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7. Informacje przekazane telefonicznie, e-mailem lub za pośrednictwem faxu winny być</w:t>
      </w:r>
    </w:p>
    <w:p w14:paraId="60C50516"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niezwłocznie potwierdzone na piśmie. Przesyłane drogą e-mailową informacje zawierające dane</w:t>
      </w:r>
      <w:r w:rsidR="003A1F08" w:rsidRPr="00051266">
        <w:rPr>
          <w:color w:val="000000"/>
          <w:sz w:val="22"/>
          <w:szCs w:val="22"/>
        </w:rPr>
        <w:t xml:space="preserve"> </w:t>
      </w:r>
      <w:r w:rsidRPr="00051266">
        <w:rPr>
          <w:color w:val="000000"/>
          <w:sz w:val="22"/>
          <w:szCs w:val="22"/>
        </w:rPr>
        <w:t>osobowe osób skierowanych, powinny być zabezpieczone hasłem.</w:t>
      </w:r>
    </w:p>
    <w:p w14:paraId="01610752" w14:textId="77777777" w:rsidR="0032034B" w:rsidRPr="00051266" w:rsidRDefault="0032034B" w:rsidP="003A1F08">
      <w:pPr>
        <w:autoSpaceDE w:val="0"/>
        <w:autoSpaceDN w:val="0"/>
        <w:adjustRightInd w:val="0"/>
        <w:jc w:val="center"/>
        <w:rPr>
          <w:b/>
          <w:bCs/>
          <w:color w:val="000000"/>
          <w:sz w:val="22"/>
          <w:szCs w:val="22"/>
        </w:rPr>
      </w:pPr>
      <w:r w:rsidRPr="00051266">
        <w:rPr>
          <w:b/>
          <w:bCs/>
          <w:color w:val="000000"/>
          <w:sz w:val="22"/>
          <w:szCs w:val="22"/>
        </w:rPr>
        <w:t>§ 4.</w:t>
      </w:r>
    </w:p>
    <w:p w14:paraId="02627E9A"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1. Zamawiający zobowiązuje się pokryć, w formie przelewu, koszty faktycznie zrealizowanych</w:t>
      </w:r>
    </w:p>
    <w:p w14:paraId="179F9B10"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usług tj. rzeczywistej ilości dni faktycznego pobytu w schronisku danej osoby w danym</w:t>
      </w:r>
    </w:p>
    <w:p w14:paraId="610C6DDE"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miesiącu, w zakresie zgodnym z wydanym przez siebie skierowaniem, po cenie ……… zł</w:t>
      </w:r>
    </w:p>
    <w:p w14:paraId="34DFBFEB"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(słownie: ……………………………….. złotych 00/100) brutto za jedną dobę pobytu wraz z</w:t>
      </w:r>
    </w:p>
    <w:p w14:paraId="06D26980"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wyżywieniem i usługami w terminie:</w:t>
      </w:r>
    </w:p>
    <w:p w14:paraId="5125FFC8"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a) 10 dni roboczych po przedstawieniu przez Wykonawcę faktury za świadczone w danym</w:t>
      </w:r>
    </w:p>
    <w:p w14:paraId="39D282E8"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miesiącu usługi, po otrzymaniu dokumentów, o których mowa w ust. 3;</w:t>
      </w:r>
    </w:p>
    <w:p w14:paraId="5BF4E3A8"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b) za miesiąc grudzień środki finansowe zostaną przekazane w terminie do 31 dnia tego</w:t>
      </w:r>
    </w:p>
    <w:p w14:paraId="5CCE9B04"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miesiąca, na podstawie przedłożonych za ten okres dokumentów, o których mowa w ust. 3.</w:t>
      </w:r>
    </w:p>
    <w:p w14:paraId="7D1DD35F"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2. Maksymalna wartość zamówienia wynosi ……………………... zł brutto (słownie:</w:t>
      </w:r>
    </w:p>
    <w:p w14:paraId="7C42EB6E"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 złotych 00/100 brutto).</w:t>
      </w:r>
    </w:p>
    <w:p w14:paraId="759813CC"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lastRenderedPageBreak/>
        <w:t>3. Wykonawca zobowiązuje się:</w:t>
      </w:r>
    </w:p>
    <w:p w14:paraId="663C8214"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a) w terminie do 5 dni po zakończeniu okresu rozliczeniowego przedłożyć Zamawiającemu</w:t>
      </w:r>
    </w:p>
    <w:p w14:paraId="3A57149B"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fakturę za wykonane w poprzednim miesiącu usługi z załączonym imiennym wykazem usług</w:t>
      </w:r>
    </w:p>
    <w:p w14:paraId="39BE41E5"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zrealizowanych w tym okresie rozliczeniowym. Wzór tego dokumentu określa załącznik nr 2</w:t>
      </w:r>
    </w:p>
    <w:p w14:paraId="52F2C1E3"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do umowy;</w:t>
      </w:r>
    </w:p>
    <w:p w14:paraId="4604F72F"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b) w miesiącu grudniu, do dwudziestego dnia tego miesiąca, przedłożyć Zamawiającemu</w:t>
      </w:r>
    </w:p>
    <w:p w14:paraId="478B981F"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fakturę z załączonym imiennym wykazem planowanych do realizacji w tym miesiącu usług.</w:t>
      </w:r>
    </w:p>
    <w:p w14:paraId="5157B321"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Wzór tego dokumentu określa załącznik nr 2 do umowy.</w:t>
      </w:r>
    </w:p>
    <w:p w14:paraId="2C7FD8F9" w14:textId="77777777" w:rsidR="0032034B" w:rsidRPr="00051266" w:rsidRDefault="0032034B">
      <w:pPr>
        <w:numPr>
          <w:ilvl w:val="0"/>
          <w:numId w:val="40"/>
        </w:numPr>
        <w:autoSpaceDE w:val="0"/>
        <w:autoSpaceDN w:val="0"/>
        <w:adjustRightInd w:val="0"/>
        <w:rPr>
          <w:color w:val="000000"/>
          <w:sz w:val="22"/>
          <w:szCs w:val="22"/>
        </w:rPr>
      </w:pPr>
      <w:r w:rsidRPr="00051266">
        <w:rPr>
          <w:color w:val="000000"/>
          <w:sz w:val="22"/>
          <w:szCs w:val="22"/>
        </w:rPr>
        <w:t xml:space="preserve">Faktury pomiędzy Stronami będą wystawiane z następującymi danymi: 1) Nabywca: </w:t>
      </w:r>
    </w:p>
    <w:p w14:paraId="3FB39615" w14:textId="77777777" w:rsidR="00F20E36" w:rsidRPr="00051266" w:rsidRDefault="00F20E36" w:rsidP="00F20E36">
      <w:pPr>
        <w:autoSpaceDE w:val="0"/>
        <w:autoSpaceDN w:val="0"/>
        <w:adjustRightInd w:val="0"/>
        <w:ind w:left="360"/>
        <w:rPr>
          <w:color w:val="000000"/>
          <w:sz w:val="22"/>
          <w:szCs w:val="22"/>
        </w:rPr>
      </w:pPr>
      <w:r w:rsidRPr="00051266">
        <w:rPr>
          <w:color w:val="000000"/>
          <w:sz w:val="22"/>
          <w:szCs w:val="22"/>
        </w:rPr>
        <w:t>…………………………………………………………………..</w:t>
      </w:r>
    </w:p>
    <w:p w14:paraId="6791845C"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5. Koszt pobytu skierowanej osoby nie może przekroczyć ceny, wskazanej w ust. 1, a wartość</w:t>
      </w:r>
      <w:r w:rsidR="00F20E36" w:rsidRPr="00051266">
        <w:rPr>
          <w:color w:val="000000"/>
          <w:sz w:val="22"/>
          <w:szCs w:val="22"/>
        </w:rPr>
        <w:t xml:space="preserve"> </w:t>
      </w:r>
      <w:r w:rsidRPr="00051266">
        <w:rPr>
          <w:color w:val="000000"/>
          <w:sz w:val="22"/>
          <w:szCs w:val="22"/>
        </w:rPr>
        <w:t>umowy nie może przekroczyć kwoty, wskazanej w ust. 2.</w:t>
      </w:r>
    </w:p>
    <w:p w14:paraId="548FAA5E"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6. Zamawiający zastrzega sobie prawo zwiększenia lub zmniejszenia przewidywanej liczby</w:t>
      </w:r>
    </w:p>
    <w:p w14:paraId="2687B609" w14:textId="77777777" w:rsidR="0032034B" w:rsidRPr="00051266" w:rsidRDefault="007E134B" w:rsidP="0032034B">
      <w:pPr>
        <w:autoSpaceDE w:val="0"/>
        <w:autoSpaceDN w:val="0"/>
        <w:adjustRightInd w:val="0"/>
        <w:rPr>
          <w:color w:val="000000"/>
          <w:sz w:val="22"/>
          <w:szCs w:val="22"/>
        </w:rPr>
      </w:pPr>
      <w:r w:rsidRPr="00051266">
        <w:rPr>
          <w:color w:val="000000"/>
          <w:sz w:val="22"/>
          <w:szCs w:val="22"/>
        </w:rPr>
        <w:t>osób</w:t>
      </w:r>
      <w:r w:rsidR="0032034B" w:rsidRPr="00051266">
        <w:rPr>
          <w:color w:val="000000"/>
          <w:sz w:val="22"/>
          <w:szCs w:val="22"/>
        </w:rPr>
        <w:t xml:space="preserve"> oraz dni pobytu, zgodnie z potrzebami oraz proporcjonalnie zmniejszenia</w:t>
      </w:r>
    </w:p>
    <w:p w14:paraId="3F5F4199"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wartości umowy, a Wykonawca nie będzie rościł żadnych praw z tego tytułu i nie będzie z tego</w:t>
      </w:r>
      <w:r w:rsidR="00F20E36" w:rsidRPr="00051266">
        <w:rPr>
          <w:color w:val="000000"/>
          <w:sz w:val="22"/>
          <w:szCs w:val="22"/>
        </w:rPr>
        <w:t xml:space="preserve"> </w:t>
      </w:r>
      <w:r w:rsidRPr="00051266">
        <w:rPr>
          <w:color w:val="000000"/>
          <w:sz w:val="22"/>
          <w:szCs w:val="22"/>
        </w:rPr>
        <w:t>tytułu wysuwał jakichkolwiek roszczeń.</w:t>
      </w:r>
    </w:p>
    <w:p w14:paraId="44646B9D" w14:textId="77777777" w:rsidR="0032034B" w:rsidRPr="00051266" w:rsidRDefault="0032034B" w:rsidP="0032034B">
      <w:pPr>
        <w:autoSpaceDE w:val="0"/>
        <w:autoSpaceDN w:val="0"/>
        <w:adjustRightInd w:val="0"/>
        <w:rPr>
          <w:color w:val="000000"/>
          <w:sz w:val="22"/>
          <w:szCs w:val="22"/>
        </w:rPr>
      </w:pPr>
      <w:r w:rsidRPr="00051266">
        <w:rPr>
          <w:b/>
          <w:bCs/>
          <w:color w:val="000000"/>
          <w:sz w:val="22"/>
          <w:szCs w:val="22"/>
        </w:rPr>
        <w:t xml:space="preserve">7. </w:t>
      </w:r>
      <w:r w:rsidRPr="00051266">
        <w:rPr>
          <w:color w:val="000000"/>
          <w:sz w:val="22"/>
          <w:szCs w:val="22"/>
        </w:rPr>
        <w:t>Wykonawca oświadcza, że jest/nie jest* (skreślić niewłaściwe) podatnikiem zwolnionym z</w:t>
      </w:r>
    </w:p>
    <w:p w14:paraId="5B81487D"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podatku od towarów i usług.</w:t>
      </w:r>
    </w:p>
    <w:p w14:paraId="09C6D72E" w14:textId="77777777" w:rsidR="0032034B" w:rsidRPr="00051266" w:rsidRDefault="0032034B" w:rsidP="00F20E36">
      <w:pPr>
        <w:autoSpaceDE w:val="0"/>
        <w:autoSpaceDN w:val="0"/>
        <w:adjustRightInd w:val="0"/>
        <w:jc w:val="center"/>
        <w:rPr>
          <w:b/>
          <w:bCs/>
          <w:color w:val="000000"/>
          <w:sz w:val="22"/>
          <w:szCs w:val="22"/>
        </w:rPr>
      </w:pPr>
      <w:r w:rsidRPr="00051266">
        <w:rPr>
          <w:b/>
          <w:bCs/>
          <w:color w:val="000000"/>
          <w:sz w:val="22"/>
          <w:szCs w:val="22"/>
        </w:rPr>
        <w:t>§ 5.</w:t>
      </w:r>
    </w:p>
    <w:p w14:paraId="2C39A52D"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1. Wykonawca zobowiązuje się do ochrony danych osobowych osób skierowanych</w:t>
      </w:r>
    </w:p>
    <w:p w14:paraId="3A82824B"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przekazywanych przez Zamawiającego, zgodnie z przepisami powszechnie obowiązującymi, w</w:t>
      </w:r>
      <w:r w:rsidR="00F20E36" w:rsidRPr="00051266">
        <w:rPr>
          <w:color w:val="000000"/>
          <w:sz w:val="22"/>
          <w:szCs w:val="22"/>
        </w:rPr>
        <w:t xml:space="preserve"> </w:t>
      </w:r>
      <w:r w:rsidRPr="00051266">
        <w:rPr>
          <w:color w:val="000000"/>
          <w:sz w:val="22"/>
          <w:szCs w:val="22"/>
        </w:rPr>
        <w:t>szczególności z Rozporządzeniem Parlamentu Europejskiego i Rady (UE) 2016/679 z dnia 27</w:t>
      </w:r>
      <w:r w:rsidR="00F20E36" w:rsidRPr="00051266">
        <w:rPr>
          <w:color w:val="000000"/>
          <w:sz w:val="22"/>
          <w:szCs w:val="22"/>
        </w:rPr>
        <w:t xml:space="preserve"> </w:t>
      </w:r>
      <w:r w:rsidRPr="00051266">
        <w:rPr>
          <w:color w:val="000000"/>
          <w:sz w:val="22"/>
          <w:szCs w:val="22"/>
        </w:rPr>
        <w:t>kwietnia 2016 r. w sprawie ochrony osób fizycznych w związku z przetwarzaniem danych</w:t>
      </w:r>
    </w:p>
    <w:p w14:paraId="3BCD5402"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osobowych i w sprawie swobodnego przepływu takich danych oraz uchylenia dyrektywy 95/46/WE</w:t>
      </w:r>
      <w:r w:rsidR="00F20E36" w:rsidRPr="00051266">
        <w:rPr>
          <w:color w:val="000000"/>
          <w:sz w:val="22"/>
          <w:szCs w:val="22"/>
        </w:rPr>
        <w:t xml:space="preserve"> </w:t>
      </w:r>
      <w:r w:rsidRPr="00051266">
        <w:rPr>
          <w:color w:val="000000"/>
          <w:sz w:val="22"/>
          <w:szCs w:val="22"/>
        </w:rPr>
        <w:t xml:space="preserve">(ogólne rozporządzenie o ochronie danych) (Dz. Urz. UE L z 04.05.2016r., Nr 119, s.1, </w:t>
      </w:r>
      <w:proofErr w:type="spellStart"/>
      <w:r w:rsidRPr="00051266">
        <w:rPr>
          <w:color w:val="000000"/>
          <w:sz w:val="22"/>
          <w:szCs w:val="22"/>
        </w:rPr>
        <w:t>sprost</w:t>
      </w:r>
      <w:proofErr w:type="spellEnd"/>
      <w:r w:rsidRPr="00051266">
        <w:rPr>
          <w:color w:val="000000"/>
          <w:sz w:val="22"/>
          <w:szCs w:val="22"/>
        </w:rPr>
        <w:t>. Dz.</w:t>
      </w:r>
      <w:r w:rsidR="00F20E36" w:rsidRPr="00051266">
        <w:rPr>
          <w:color w:val="000000"/>
          <w:sz w:val="22"/>
          <w:szCs w:val="22"/>
        </w:rPr>
        <w:t xml:space="preserve"> </w:t>
      </w:r>
      <w:r w:rsidRPr="00051266">
        <w:rPr>
          <w:color w:val="000000"/>
          <w:sz w:val="22"/>
          <w:szCs w:val="22"/>
        </w:rPr>
        <w:t>Urz. UE L z 23.05.2018r., Nr 127, s. 2) oraz ustawy z dnia 10 maja 2018 r. o ochronie danych</w:t>
      </w:r>
      <w:r w:rsidR="00F20E36" w:rsidRPr="00051266">
        <w:rPr>
          <w:color w:val="000000"/>
          <w:sz w:val="22"/>
          <w:szCs w:val="22"/>
        </w:rPr>
        <w:t xml:space="preserve"> </w:t>
      </w:r>
      <w:r w:rsidRPr="00051266">
        <w:rPr>
          <w:color w:val="000000"/>
          <w:sz w:val="22"/>
          <w:szCs w:val="22"/>
        </w:rPr>
        <w:t>osobowych (Dz. U. Z 2019 r., poz. 1781).</w:t>
      </w:r>
    </w:p>
    <w:p w14:paraId="4F1CA59F"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2. Wykonawca zobowiązuje się do zachowania w tajemnicy wszelkich informacji uzyskanych od</w:t>
      </w:r>
      <w:r w:rsidR="00F20E36" w:rsidRPr="00051266">
        <w:rPr>
          <w:color w:val="000000"/>
          <w:sz w:val="22"/>
          <w:szCs w:val="22"/>
        </w:rPr>
        <w:t xml:space="preserve"> </w:t>
      </w:r>
      <w:r w:rsidRPr="00051266">
        <w:rPr>
          <w:color w:val="000000"/>
          <w:sz w:val="22"/>
          <w:szCs w:val="22"/>
        </w:rPr>
        <w:t>Zamawiającego w związku z realizacją niniejszej umowy.</w:t>
      </w:r>
    </w:p>
    <w:p w14:paraId="190A96E3"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3. Wykonawca oświadcza, że jest świadomy odpowiedzialności karnej za naruszenie zasad</w:t>
      </w:r>
    </w:p>
    <w:p w14:paraId="464B38F0"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przetwarzania danych osobowych i zobowiązuje się zachować w tajemnicy dane osobowe do</w:t>
      </w:r>
      <w:r w:rsidR="00F20E36" w:rsidRPr="00051266">
        <w:rPr>
          <w:color w:val="000000"/>
          <w:sz w:val="22"/>
          <w:szCs w:val="22"/>
        </w:rPr>
        <w:t xml:space="preserve"> </w:t>
      </w:r>
      <w:r w:rsidRPr="00051266">
        <w:rPr>
          <w:color w:val="000000"/>
          <w:sz w:val="22"/>
          <w:szCs w:val="22"/>
        </w:rPr>
        <w:t>których uzyskał dostęp także po rozwiązaniu niniejszej umowy.</w:t>
      </w:r>
    </w:p>
    <w:p w14:paraId="4ED42B0D"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4. Strony w dniu zawarcia niniejszej umowy, zobowiązują się do zawarcia umowy o powierzeniu</w:t>
      </w:r>
      <w:r w:rsidR="00F20E36" w:rsidRPr="00051266">
        <w:rPr>
          <w:color w:val="000000"/>
          <w:sz w:val="22"/>
          <w:szCs w:val="22"/>
        </w:rPr>
        <w:t xml:space="preserve"> </w:t>
      </w:r>
      <w:r w:rsidRPr="00051266">
        <w:rPr>
          <w:color w:val="000000"/>
          <w:sz w:val="22"/>
          <w:szCs w:val="22"/>
        </w:rPr>
        <w:t>przetwarzania danych osobowych.</w:t>
      </w:r>
    </w:p>
    <w:p w14:paraId="3C845FB9" w14:textId="77777777" w:rsidR="0032034B" w:rsidRPr="00051266" w:rsidRDefault="0032034B" w:rsidP="00F20E36">
      <w:pPr>
        <w:autoSpaceDE w:val="0"/>
        <w:autoSpaceDN w:val="0"/>
        <w:adjustRightInd w:val="0"/>
        <w:jc w:val="center"/>
        <w:rPr>
          <w:b/>
          <w:bCs/>
          <w:color w:val="000000"/>
          <w:sz w:val="22"/>
          <w:szCs w:val="22"/>
        </w:rPr>
      </w:pPr>
      <w:r w:rsidRPr="00051266">
        <w:rPr>
          <w:b/>
          <w:bCs/>
          <w:color w:val="000000"/>
          <w:sz w:val="22"/>
          <w:szCs w:val="22"/>
        </w:rPr>
        <w:t>§ 6.</w:t>
      </w:r>
    </w:p>
    <w:p w14:paraId="3D59196B"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1. Zamawiający lub inny uprawniony podmiot posiada pełne prawo kontroli realizacji niniejszej</w:t>
      </w:r>
      <w:r w:rsidR="00F20E36" w:rsidRPr="00051266">
        <w:rPr>
          <w:color w:val="000000"/>
          <w:sz w:val="22"/>
          <w:szCs w:val="22"/>
        </w:rPr>
        <w:t xml:space="preserve"> </w:t>
      </w:r>
      <w:r w:rsidRPr="00051266">
        <w:rPr>
          <w:color w:val="000000"/>
          <w:sz w:val="22"/>
          <w:szCs w:val="22"/>
        </w:rPr>
        <w:t>umowy na każdym jej etapie, w tym w szczególności poprzez:</w:t>
      </w:r>
    </w:p>
    <w:p w14:paraId="1E30F637"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a) wgląd do pełnej dokumentacji potwierdzającej wykonanie usługi,</w:t>
      </w:r>
    </w:p>
    <w:p w14:paraId="57625560"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b) wgląd do pełnej dokumentacji osób skierowanych przez Zamawiającego,</w:t>
      </w:r>
    </w:p>
    <w:p w14:paraId="727222F5"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c) prowadzenie bezpośrednich rozmów z kadrą lub kierownikiem placówki oraz mieszkańcami,</w:t>
      </w:r>
    </w:p>
    <w:p w14:paraId="1FB3FE1A"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d) dokonywanie oględzin pomieszczeń użytkowanych w związku ze świadczonymi usługami,</w:t>
      </w:r>
    </w:p>
    <w:p w14:paraId="5727F0E7"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e) prawo żądania udostępnienia/dostarczenia do siedziby Zamawiającego wszelkich dokumentów</w:t>
      </w:r>
      <w:r w:rsidR="00F20E36" w:rsidRPr="00051266">
        <w:rPr>
          <w:color w:val="000000"/>
          <w:sz w:val="22"/>
          <w:szCs w:val="22"/>
        </w:rPr>
        <w:t xml:space="preserve"> </w:t>
      </w:r>
      <w:r w:rsidRPr="00051266">
        <w:rPr>
          <w:color w:val="000000"/>
          <w:sz w:val="22"/>
          <w:szCs w:val="22"/>
        </w:rPr>
        <w:t>Wykonawcy dotyczących realizacji umowy,</w:t>
      </w:r>
    </w:p>
    <w:p w14:paraId="3251B65F"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2. Wykonawca zobowiązany jest do niezwłocznego umożliwienia przeprowadzenia czynności</w:t>
      </w:r>
    </w:p>
    <w:p w14:paraId="03CE15EF"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kontrolnych, w myśl ust. 1 niniejszego paragrafu.</w:t>
      </w:r>
    </w:p>
    <w:p w14:paraId="142C26E0"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2. Kontrole, o których mowa w ust. 1 będą mogły przeprowadzać osoby upoważnione przez</w:t>
      </w:r>
    </w:p>
    <w:p w14:paraId="7CDC29ED"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Zamawiającego.</w:t>
      </w:r>
    </w:p>
    <w:p w14:paraId="25415F09"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3. W razie stwierdzenia nieprawidłowości w realizacji świadczonych usług, Zamawiający</w:t>
      </w:r>
    </w:p>
    <w:p w14:paraId="57E7B283"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zobowiązany jest do usunięcia ich w terminie określonym przez Wykonawcę pod rygorem uznania</w:t>
      </w:r>
      <w:r w:rsidR="00F20E36" w:rsidRPr="00051266">
        <w:rPr>
          <w:color w:val="000000"/>
          <w:sz w:val="22"/>
          <w:szCs w:val="22"/>
        </w:rPr>
        <w:t xml:space="preserve"> </w:t>
      </w:r>
      <w:r w:rsidRPr="00051266">
        <w:rPr>
          <w:color w:val="000000"/>
          <w:sz w:val="22"/>
          <w:szCs w:val="22"/>
        </w:rPr>
        <w:t>przez Zamawiającego, że umowa realizowana jest w sposób nienależyty.</w:t>
      </w:r>
    </w:p>
    <w:p w14:paraId="6EB8280D"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4. Kontrola na żądanie Zamawiającego może być przeprowadzona również w okresie do 2 lat po</w:t>
      </w:r>
      <w:r w:rsidR="00F20E36" w:rsidRPr="00051266">
        <w:rPr>
          <w:color w:val="000000"/>
          <w:sz w:val="22"/>
          <w:szCs w:val="22"/>
        </w:rPr>
        <w:t xml:space="preserve"> </w:t>
      </w:r>
      <w:r w:rsidRPr="00051266">
        <w:rPr>
          <w:color w:val="000000"/>
          <w:sz w:val="22"/>
          <w:szCs w:val="22"/>
        </w:rPr>
        <w:t>zakończeniu realizacji przedmiotu umowy.</w:t>
      </w:r>
    </w:p>
    <w:p w14:paraId="29E55A1C"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5. Wykonawca ponosi wyłączną odpowiedzialność wobec osób trzecich za szkody powstałe w</w:t>
      </w:r>
      <w:r w:rsidR="00F20E36" w:rsidRPr="00051266">
        <w:rPr>
          <w:color w:val="000000"/>
          <w:sz w:val="22"/>
          <w:szCs w:val="22"/>
        </w:rPr>
        <w:t xml:space="preserve"> </w:t>
      </w:r>
      <w:r w:rsidRPr="00051266">
        <w:rPr>
          <w:color w:val="000000"/>
          <w:sz w:val="22"/>
          <w:szCs w:val="22"/>
        </w:rPr>
        <w:t>związku z realizacją niniejszej umowy.</w:t>
      </w:r>
    </w:p>
    <w:p w14:paraId="5EBEA07D" w14:textId="77777777" w:rsidR="0032034B" w:rsidRPr="00051266" w:rsidRDefault="0032034B" w:rsidP="00F20E36">
      <w:pPr>
        <w:autoSpaceDE w:val="0"/>
        <w:autoSpaceDN w:val="0"/>
        <w:adjustRightInd w:val="0"/>
        <w:jc w:val="center"/>
        <w:rPr>
          <w:b/>
          <w:bCs/>
          <w:color w:val="000000"/>
          <w:sz w:val="22"/>
          <w:szCs w:val="22"/>
        </w:rPr>
      </w:pPr>
      <w:r w:rsidRPr="00051266">
        <w:rPr>
          <w:b/>
          <w:bCs/>
          <w:color w:val="000000"/>
          <w:sz w:val="22"/>
          <w:szCs w:val="22"/>
        </w:rPr>
        <w:lastRenderedPageBreak/>
        <w:t>§ 7.</w:t>
      </w:r>
    </w:p>
    <w:p w14:paraId="521FBDB7"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1. Umowa może zostać rozwiązana przez Zamawiającego w sposób natychmiastowy w</w:t>
      </w:r>
    </w:p>
    <w:p w14:paraId="26BDFB4F"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przypadku niewykonania, nienależytego lub nieterminowego wykonania umowy przez</w:t>
      </w:r>
    </w:p>
    <w:p w14:paraId="615ED9C4"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Wykonawcę stwierdzonego na podstawie wyników kontroli oraz oceny realizacji wniosków i</w:t>
      </w:r>
    </w:p>
    <w:p w14:paraId="0ED52CC4"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zaleceń pokontrolnych.</w:t>
      </w:r>
    </w:p>
    <w:p w14:paraId="232318A5"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2. W razie niewykonania, nienależytego lub nieterminowego wykonania przez Wykonawcę</w:t>
      </w:r>
    </w:p>
    <w:p w14:paraId="147549AF"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postanowień umowy, Zamawiający może przed rozwiązaniem umowy, o którym mowa w ust. 1,</w:t>
      </w:r>
      <w:r w:rsidR="00F20E36" w:rsidRPr="00051266">
        <w:rPr>
          <w:color w:val="000000"/>
          <w:sz w:val="22"/>
          <w:szCs w:val="22"/>
        </w:rPr>
        <w:t xml:space="preserve"> </w:t>
      </w:r>
      <w:r w:rsidRPr="00051266">
        <w:rPr>
          <w:color w:val="000000"/>
          <w:sz w:val="22"/>
          <w:szCs w:val="22"/>
        </w:rPr>
        <w:t>wyznaczyć Wykonawcy termin dodatkowy na doprowadzenie do stanu zgodnego z ustaleniami</w:t>
      </w:r>
    </w:p>
    <w:p w14:paraId="72988CF2"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umowy.</w:t>
      </w:r>
    </w:p>
    <w:p w14:paraId="61641FF7"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3. Jeżeli Wykonawca nie będzie wykonywał lub zaprzestanie wykonywania usług, oraz jeżeli</w:t>
      </w:r>
    </w:p>
    <w:p w14:paraId="592B30E7"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umowa zostanie rozwiązana przez Zamawiającego z powodu nienależytego wykonania umowy</w:t>
      </w:r>
      <w:r w:rsidR="00F20E36" w:rsidRPr="00051266">
        <w:rPr>
          <w:color w:val="000000"/>
          <w:sz w:val="22"/>
          <w:szCs w:val="22"/>
        </w:rPr>
        <w:t xml:space="preserve"> </w:t>
      </w:r>
      <w:r w:rsidRPr="00051266">
        <w:rPr>
          <w:color w:val="000000"/>
          <w:sz w:val="22"/>
          <w:szCs w:val="22"/>
        </w:rPr>
        <w:t>przez Wykonawcę, Zamawiający może zlecić świadczenie usług innemu podmiotowi. W</w:t>
      </w:r>
      <w:r w:rsidR="00F20E36" w:rsidRPr="00051266">
        <w:rPr>
          <w:color w:val="000000"/>
          <w:sz w:val="22"/>
          <w:szCs w:val="22"/>
        </w:rPr>
        <w:t xml:space="preserve"> </w:t>
      </w:r>
      <w:r w:rsidRPr="00051266">
        <w:rPr>
          <w:color w:val="000000"/>
          <w:sz w:val="22"/>
          <w:szCs w:val="22"/>
        </w:rPr>
        <w:t>przypadku zaistnienia okoliczności związanych z poniesieniem przez Zamawiającego</w:t>
      </w:r>
    </w:p>
    <w:p w14:paraId="68FFF684"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dodatkowych kosztów wynikających ze zlecenia wykonania zastępczego, koszty te w całości</w:t>
      </w:r>
    </w:p>
    <w:p w14:paraId="3EA115AC"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obciążają Wykonawcę.</w:t>
      </w:r>
    </w:p>
    <w:p w14:paraId="44C93AA8"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4. Każdorazowo w sytuacji o której mowa w ust. 1, 3, 10 niniejszego paragrafu, Wykonawca</w:t>
      </w:r>
    </w:p>
    <w:p w14:paraId="76DC0A55"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zapłaci Zamawiającemu karę umowną w wysokości 10 % całego wynagrodzenia umownego</w:t>
      </w:r>
    </w:p>
    <w:p w14:paraId="72854DC5"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brutto, określonego w § 4 ust. 2 umowy.</w:t>
      </w:r>
      <w:r w:rsidR="00F20E36" w:rsidRPr="00051266">
        <w:rPr>
          <w:color w:val="000000"/>
          <w:sz w:val="22"/>
          <w:szCs w:val="22"/>
        </w:rPr>
        <w:t xml:space="preserve"> </w:t>
      </w:r>
      <w:r w:rsidRPr="00051266">
        <w:rPr>
          <w:color w:val="000000"/>
          <w:sz w:val="22"/>
          <w:szCs w:val="22"/>
        </w:rPr>
        <w:t>O powyższym Wykonawca będzie zawiadamiany w formie pisemnej.</w:t>
      </w:r>
    </w:p>
    <w:p w14:paraId="7F05782C"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5. W przypadku stwierdzenia:</w:t>
      </w:r>
    </w:p>
    <w:p w14:paraId="0FE028B2"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a) przekroczenia przez Wykonawcę zakresu upoważnienia do przetwarzania danych osobowych</w:t>
      </w:r>
      <w:r w:rsidR="00F20E36" w:rsidRPr="00051266">
        <w:rPr>
          <w:color w:val="000000"/>
          <w:sz w:val="22"/>
          <w:szCs w:val="22"/>
        </w:rPr>
        <w:t xml:space="preserve"> </w:t>
      </w:r>
      <w:r w:rsidRPr="00051266">
        <w:rPr>
          <w:color w:val="000000"/>
          <w:sz w:val="22"/>
          <w:szCs w:val="22"/>
        </w:rPr>
        <w:t>określonych w niniejszej umowie,</w:t>
      </w:r>
    </w:p>
    <w:p w14:paraId="2586001E"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b) przez organy administracji państwowej odpowiedzialne za nadzór nad przestrzeganiem zasad</w:t>
      </w:r>
      <w:r w:rsidR="00F20E36" w:rsidRPr="00051266">
        <w:rPr>
          <w:color w:val="000000"/>
          <w:sz w:val="22"/>
          <w:szCs w:val="22"/>
        </w:rPr>
        <w:t xml:space="preserve"> </w:t>
      </w:r>
      <w:r w:rsidRPr="00051266">
        <w:rPr>
          <w:color w:val="000000"/>
          <w:sz w:val="22"/>
          <w:szCs w:val="22"/>
        </w:rPr>
        <w:t>przetwarzania danych osobowych, że Wykonawca nie respektuje zasad przetwarzania danych</w:t>
      </w:r>
      <w:r w:rsidR="00F20E36" w:rsidRPr="00051266">
        <w:rPr>
          <w:color w:val="000000"/>
          <w:sz w:val="22"/>
          <w:szCs w:val="22"/>
        </w:rPr>
        <w:t xml:space="preserve"> </w:t>
      </w:r>
      <w:r w:rsidRPr="00051266">
        <w:rPr>
          <w:color w:val="000000"/>
          <w:sz w:val="22"/>
          <w:szCs w:val="22"/>
        </w:rPr>
        <w:t>osobowych,</w:t>
      </w:r>
      <w:r w:rsidR="00F20E36" w:rsidRPr="00051266">
        <w:rPr>
          <w:color w:val="000000"/>
          <w:sz w:val="22"/>
          <w:szCs w:val="22"/>
        </w:rPr>
        <w:t xml:space="preserve"> </w:t>
      </w:r>
      <w:r w:rsidRPr="00051266">
        <w:rPr>
          <w:color w:val="000000"/>
          <w:sz w:val="22"/>
          <w:szCs w:val="22"/>
        </w:rPr>
        <w:t>Wykonawca zapłaci Zamawiającemu karę umowną w wysokości 10 % całego wynagrodzenia</w:t>
      </w:r>
      <w:r w:rsidR="00F20E36" w:rsidRPr="00051266">
        <w:rPr>
          <w:color w:val="000000"/>
          <w:sz w:val="22"/>
          <w:szCs w:val="22"/>
        </w:rPr>
        <w:t xml:space="preserve"> </w:t>
      </w:r>
      <w:r w:rsidRPr="00051266">
        <w:rPr>
          <w:color w:val="000000"/>
          <w:sz w:val="22"/>
          <w:szCs w:val="22"/>
        </w:rPr>
        <w:t>umownego brutto, określonego w § 4 ust. 2 umowy.</w:t>
      </w:r>
    </w:p>
    <w:p w14:paraId="20BF555E"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7.Kary umowne podlegają sumowaniu. Łączna maksymalna wysokość kar umownych nie może</w:t>
      </w:r>
      <w:r w:rsidR="00F20E36" w:rsidRPr="00051266">
        <w:rPr>
          <w:color w:val="000000"/>
          <w:sz w:val="22"/>
          <w:szCs w:val="22"/>
        </w:rPr>
        <w:t xml:space="preserve"> </w:t>
      </w:r>
      <w:r w:rsidRPr="00051266">
        <w:rPr>
          <w:color w:val="000000"/>
          <w:sz w:val="22"/>
          <w:szCs w:val="22"/>
        </w:rPr>
        <w:t>przekroczyć 40% wartości umowy.</w:t>
      </w:r>
    </w:p>
    <w:p w14:paraId="673AC226"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8. W przypadku, jeżeli kary umowne określone w niniejszej umowie nie pokryją całości szkody,</w:t>
      </w:r>
      <w:r w:rsidR="00F20E36" w:rsidRPr="00051266">
        <w:rPr>
          <w:color w:val="000000"/>
          <w:sz w:val="22"/>
          <w:szCs w:val="22"/>
        </w:rPr>
        <w:t xml:space="preserve"> </w:t>
      </w:r>
      <w:r w:rsidRPr="00051266">
        <w:rPr>
          <w:color w:val="000000"/>
          <w:sz w:val="22"/>
          <w:szCs w:val="22"/>
        </w:rPr>
        <w:t>Zamawiający ma prawo dochodzić odszkodowania na zasadach ogólnych</w:t>
      </w:r>
    </w:p>
    <w:p w14:paraId="54372530"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9. W razie wystąpienia istotnej zmiany okoliczności powodującej, że wykonanie umowy nie leży w</w:t>
      </w:r>
      <w:r w:rsidR="00F20E36" w:rsidRPr="00051266">
        <w:rPr>
          <w:color w:val="000000"/>
          <w:sz w:val="22"/>
          <w:szCs w:val="22"/>
        </w:rPr>
        <w:t xml:space="preserve"> </w:t>
      </w:r>
      <w:r w:rsidRPr="00051266">
        <w:rPr>
          <w:color w:val="000000"/>
          <w:sz w:val="22"/>
          <w:szCs w:val="22"/>
        </w:rPr>
        <w:t>interesie publicznym, czego nie można było przewidzieć w chwili jej zawarcia lub dalsze</w:t>
      </w:r>
      <w:r w:rsidR="00F20E36" w:rsidRPr="00051266">
        <w:rPr>
          <w:color w:val="000000"/>
          <w:sz w:val="22"/>
          <w:szCs w:val="22"/>
        </w:rPr>
        <w:t xml:space="preserve"> </w:t>
      </w:r>
      <w:r w:rsidRPr="00051266">
        <w:rPr>
          <w:color w:val="000000"/>
          <w:sz w:val="22"/>
          <w:szCs w:val="22"/>
        </w:rPr>
        <w:t>wykonywanie umowy może zagrozić istotnemu interesowi bezpieczeństwa państwa lub</w:t>
      </w:r>
      <w:r w:rsidR="00F20E36" w:rsidRPr="00051266">
        <w:rPr>
          <w:color w:val="000000"/>
          <w:sz w:val="22"/>
          <w:szCs w:val="22"/>
        </w:rPr>
        <w:t xml:space="preserve"> </w:t>
      </w:r>
      <w:r w:rsidRPr="00051266">
        <w:rPr>
          <w:color w:val="000000"/>
          <w:sz w:val="22"/>
          <w:szCs w:val="22"/>
        </w:rPr>
        <w:t>bezpieczeństwu publicznemu Zamawiający może odstąpić od umowy w terminie 30 dni od</w:t>
      </w:r>
      <w:r w:rsidR="00F20E36" w:rsidRPr="00051266">
        <w:rPr>
          <w:color w:val="000000"/>
          <w:sz w:val="22"/>
          <w:szCs w:val="22"/>
        </w:rPr>
        <w:t xml:space="preserve"> </w:t>
      </w:r>
      <w:r w:rsidRPr="00051266">
        <w:rPr>
          <w:color w:val="000000"/>
          <w:sz w:val="22"/>
          <w:szCs w:val="22"/>
        </w:rPr>
        <w:t>powzięcia wiadomości o powyższych okolicznościach. Możliwość odstąpienia od umowy przez</w:t>
      </w:r>
      <w:r w:rsidR="00F20E36" w:rsidRPr="00051266">
        <w:rPr>
          <w:color w:val="000000"/>
          <w:sz w:val="22"/>
          <w:szCs w:val="22"/>
        </w:rPr>
        <w:t xml:space="preserve"> </w:t>
      </w:r>
      <w:r w:rsidRPr="00051266">
        <w:rPr>
          <w:color w:val="000000"/>
          <w:sz w:val="22"/>
          <w:szCs w:val="22"/>
        </w:rPr>
        <w:t xml:space="preserve">Zamawiającego występuje również w przypadku ujawnienia okoliczności, o których mowa w art.456 ust. 1 pkt 2 </w:t>
      </w:r>
      <w:proofErr w:type="spellStart"/>
      <w:r w:rsidRPr="00051266">
        <w:rPr>
          <w:color w:val="000000"/>
          <w:sz w:val="22"/>
          <w:szCs w:val="22"/>
        </w:rPr>
        <w:t>Pzp</w:t>
      </w:r>
      <w:proofErr w:type="spellEnd"/>
      <w:r w:rsidRPr="00051266">
        <w:rPr>
          <w:color w:val="000000"/>
          <w:sz w:val="22"/>
          <w:szCs w:val="22"/>
        </w:rPr>
        <w:t>. W takich przypadkach Wykonawca może żądać jedynie wynagrodzenia</w:t>
      </w:r>
      <w:r w:rsidR="00F20E36" w:rsidRPr="00051266">
        <w:rPr>
          <w:color w:val="000000"/>
          <w:sz w:val="22"/>
          <w:szCs w:val="22"/>
        </w:rPr>
        <w:t xml:space="preserve"> </w:t>
      </w:r>
      <w:r w:rsidRPr="00051266">
        <w:rPr>
          <w:color w:val="000000"/>
          <w:sz w:val="22"/>
          <w:szCs w:val="22"/>
        </w:rPr>
        <w:t>należnego z tytułu wykonanej części umowy.</w:t>
      </w:r>
    </w:p>
    <w:p w14:paraId="629A862A"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10. W razie rażącego naruszenia przez Wykonawcę postanowień umowy, Zamawiającemu</w:t>
      </w:r>
    </w:p>
    <w:p w14:paraId="5D19F064"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przysługuje prawo odstąpienia od umowy bez wyznaczenia terminu dodatkowego.</w:t>
      </w:r>
    </w:p>
    <w:p w14:paraId="47282530" w14:textId="77777777" w:rsidR="0032034B" w:rsidRPr="00051266" w:rsidRDefault="0032034B" w:rsidP="00F20E36">
      <w:pPr>
        <w:autoSpaceDE w:val="0"/>
        <w:autoSpaceDN w:val="0"/>
        <w:adjustRightInd w:val="0"/>
        <w:jc w:val="center"/>
        <w:rPr>
          <w:b/>
          <w:bCs/>
          <w:color w:val="000000"/>
          <w:sz w:val="22"/>
          <w:szCs w:val="22"/>
        </w:rPr>
      </w:pPr>
      <w:r w:rsidRPr="00051266">
        <w:rPr>
          <w:b/>
          <w:bCs/>
          <w:color w:val="000000"/>
          <w:sz w:val="22"/>
          <w:szCs w:val="22"/>
        </w:rPr>
        <w:t>§ 9.</w:t>
      </w:r>
    </w:p>
    <w:p w14:paraId="6A277BC0" w14:textId="77777777" w:rsidR="0032034B" w:rsidRDefault="0074725A" w:rsidP="0032034B">
      <w:pPr>
        <w:autoSpaceDE w:val="0"/>
        <w:autoSpaceDN w:val="0"/>
        <w:adjustRightInd w:val="0"/>
        <w:rPr>
          <w:color w:val="000000"/>
          <w:sz w:val="22"/>
          <w:szCs w:val="22"/>
        </w:rPr>
      </w:pPr>
      <w:r>
        <w:rPr>
          <w:color w:val="000000"/>
          <w:sz w:val="22"/>
          <w:szCs w:val="22"/>
        </w:rPr>
        <w:t xml:space="preserve">1. </w:t>
      </w:r>
      <w:r w:rsidR="0032034B" w:rsidRPr="00051266">
        <w:rPr>
          <w:color w:val="000000"/>
          <w:sz w:val="22"/>
          <w:szCs w:val="22"/>
        </w:rPr>
        <w:t xml:space="preserve">Umowa zostaje zawarta na czas określony od dnia </w:t>
      </w:r>
      <w:r w:rsidR="004F6BDC">
        <w:rPr>
          <w:color w:val="000000"/>
          <w:sz w:val="22"/>
          <w:szCs w:val="22"/>
        </w:rPr>
        <w:t>0</w:t>
      </w:r>
      <w:r w:rsidR="0032034B" w:rsidRPr="00051266">
        <w:rPr>
          <w:color w:val="000000"/>
          <w:sz w:val="22"/>
          <w:szCs w:val="22"/>
        </w:rPr>
        <w:t>1.0</w:t>
      </w:r>
      <w:r w:rsidR="004E739F">
        <w:rPr>
          <w:color w:val="000000"/>
          <w:sz w:val="22"/>
          <w:szCs w:val="22"/>
        </w:rPr>
        <w:t>5</w:t>
      </w:r>
      <w:r w:rsidR="0032034B" w:rsidRPr="00051266">
        <w:rPr>
          <w:color w:val="000000"/>
          <w:sz w:val="22"/>
          <w:szCs w:val="22"/>
        </w:rPr>
        <w:t>.202</w:t>
      </w:r>
      <w:r w:rsidR="004F6BDC">
        <w:rPr>
          <w:color w:val="000000"/>
          <w:sz w:val="22"/>
          <w:szCs w:val="22"/>
        </w:rPr>
        <w:t>5</w:t>
      </w:r>
      <w:r w:rsidR="0032034B" w:rsidRPr="00051266">
        <w:rPr>
          <w:color w:val="000000"/>
          <w:sz w:val="22"/>
          <w:szCs w:val="22"/>
        </w:rPr>
        <w:t xml:space="preserve"> r. do dnia 31.12.202</w:t>
      </w:r>
      <w:r w:rsidR="004F6BDC">
        <w:rPr>
          <w:color w:val="000000"/>
          <w:sz w:val="22"/>
          <w:szCs w:val="22"/>
        </w:rPr>
        <w:t>5</w:t>
      </w:r>
      <w:r w:rsidR="0032034B" w:rsidRPr="00051266">
        <w:rPr>
          <w:color w:val="000000"/>
          <w:sz w:val="22"/>
          <w:szCs w:val="22"/>
        </w:rPr>
        <w:t xml:space="preserve"> r.</w:t>
      </w:r>
    </w:p>
    <w:p w14:paraId="07C36260" w14:textId="77777777" w:rsidR="0074725A" w:rsidRDefault="0074725A" w:rsidP="0032034B">
      <w:pPr>
        <w:autoSpaceDE w:val="0"/>
        <w:autoSpaceDN w:val="0"/>
        <w:adjustRightInd w:val="0"/>
        <w:rPr>
          <w:color w:val="000000"/>
          <w:sz w:val="22"/>
          <w:szCs w:val="22"/>
        </w:rPr>
      </w:pPr>
    </w:p>
    <w:p w14:paraId="6DA1A662" w14:textId="77777777" w:rsidR="0074725A" w:rsidRDefault="0074725A" w:rsidP="0074725A">
      <w:pPr>
        <w:pStyle w:val="Akapitzlist"/>
        <w:tabs>
          <w:tab w:val="left" w:pos="851"/>
        </w:tabs>
        <w:spacing w:line="276" w:lineRule="auto"/>
        <w:ind w:left="0"/>
        <w:contextualSpacing/>
        <w:jc w:val="both"/>
      </w:pPr>
    </w:p>
    <w:p w14:paraId="6D78EF91" w14:textId="77777777" w:rsidR="0074725A" w:rsidRPr="00051266" w:rsidRDefault="0074725A" w:rsidP="0032034B">
      <w:pPr>
        <w:autoSpaceDE w:val="0"/>
        <w:autoSpaceDN w:val="0"/>
        <w:adjustRightInd w:val="0"/>
        <w:rPr>
          <w:color w:val="000000"/>
          <w:sz w:val="22"/>
          <w:szCs w:val="22"/>
        </w:rPr>
      </w:pPr>
    </w:p>
    <w:p w14:paraId="538B7227" w14:textId="77777777" w:rsidR="0032034B" w:rsidRPr="00051266" w:rsidRDefault="0032034B" w:rsidP="00F20E36">
      <w:pPr>
        <w:autoSpaceDE w:val="0"/>
        <w:autoSpaceDN w:val="0"/>
        <w:adjustRightInd w:val="0"/>
        <w:jc w:val="center"/>
        <w:rPr>
          <w:b/>
          <w:bCs/>
          <w:color w:val="000000"/>
          <w:sz w:val="22"/>
          <w:szCs w:val="22"/>
        </w:rPr>
      </w:pPr>
      <w:r w:rsidRPr="00051266">
        <w:rPr>
          <w:b/>
          <w:bCs/>
          <w:color w:val="000000"/>
          <w:sz w:val="22"/>
          <w:szCs w:val="22"/>
        </w:rPr>
        <w:t>§ 10.</w:t>
      </w:r>
    </w:p>
    <w:p w14:paraId="27A73256"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1. Strony ustalają następujące adresy do doręczeń:</w:t>
      </w:r>
    </w:p>
    <w:p w14:paraId="5442E3DC"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 xml:space="preserve">a) Zamawiającego: </w:t>
      </w:r>
      <w:r w:rsidR="004E739F">
        <w:rPr>
          <w:color w:val="000000"/>
          <w:sz w:val="22"/>
          <w:szCs w:val="22"/>
        </w:rPr>
        <w:t>Gminny</w:t>
      </w:r>
      <w:r w:rsidRPr="00051266">
        <w:rPr>
          <w:color w:val="000000"/>
          <w:sz w:val="22"/>
          <w:szCs w:val="22"/>
        </w:rPr>
        <w:t xml:space="preserve"> Ośrodek Pomocy Społecznej, </w:t>
      </w:r>
      <w:r w:rsidR="004E739F">
        <w:rPr>
          <w:color w:val="000000"/>
          <w:sz w:val="22"/>
          <w:szCs w:val="22"/>
        </w:rPr>
        <w:t>ul. Armii Krajowej 89, 96-314 Baranów</w:t>
      </w:r>
    </w:p>
    <w:p w14:paraId="252C47DD"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b) Wykonawcy: ……………………………………………………………..</w:t>
      </w:r>
    </w:p>
    <w:p w14:paraId="2ECDB411" w14:textId="77777777" w:rsidR="0032034B" w:rsidRPr="00051266" w:rsidRDefault="0032034B" w:rsidP="00F20E36">
      <w:pPr>
        <w:autoSpaceDE w:val="0"/>
        <w:autoSpaceDN w:val="0"/>
        <w:adjustRightInd w:val="0"/>
        <w:jc w:val="center"/>
        <w:rPr>
          <w:b/>
          <w:bCs/>
          <w:color w:val="000000"/>
          <w:sz w:val="22"/>
          <w:szCs w:val="22"/>
        </w:rPr>
      </w:pPr>
      <w:r w:rsidRPr="00051266">
        <w:rPr>
          <w:b/>
          <w:bCs/>
          <w:color w:val="000000"/>
          <w:sz w:val="22"/>
          <w:szCs w:val="22"/>
        </w:rPr>
        <w:t>§ 11.</w:t>
      </w:r>
    </w:p>
    <w:p w14:paraId="2481AE4B"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1. W sprawach, które nie są uregulowane niniejszą umową mają zastosowanie przepisy ustawy z</w:t>
      </w:r>
      <w:r w:rsidR="00F20E36" w:rsidRPr="00051266">
        <w:rPr>
          <w:color w:val="000000"/>
          <w:sz w:val="22"/>
          <w:szCs w:val="22"/>
        </w:rPr>
        <w:t xml:space="preserve"> </w:t>
      </w:r>
      <w:r w:rsidRPr="00051266">
        <w:rPr>
          <w:color w:val="000000"/>
          <w:sz w:val="22"/>
          <w:szCs w:val="22"/>
        </w:rPr>
        <w:t>dnia 23 kwietnia 1964r. Kodeks cywilny, ustawy z dnia 12 marca 2004 r. o pomocy społecznej oraz</w:t>
      </w:r>
      <w:r w:rsidR="00F20E36" w:rsidRPr="00051266">
        <w:rPr>
          <w:color w:val="000000"/>
          <w:sz w:val="22"/>
          <w:szCs w:val="22"/>
        </w:rPr>
        <w:t xml:space="preserve"> </w:t>
      </w:r>
      <w:r w:rsidRPr="00051266">
        <w:rPr>
          <w:color w:val="000000"/>
          <w:sz w:val="22"/>
          <w:szCs w:val="22"/>
        </w:rPr>
        <w:t>ustawy z dnia 27 sierpnia 2009 r. o finansach publicznych.</w:t>
      </w:r>
    </w:p>
    <w:p w14:paraId="1E083CFA"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2. Wykonawca oświadcza, iż znane mu są obowiązki wynikające z przepisów prawa, w</w:t>
      </w:r>
    </w:p>
    <w:p w14:paraId="3D181278"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lastRenderedPageBreak/>
        <w:t>szczególności ustaw i Rozporządzenia, powołanych w niniejszej umowie.</w:t>
      </w:r>
    </w:p>
    <w:p w14:paraId="5F8962A7"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3. Wszelkie zmiany niniejszej umowy następują w formie pisemnej pod rygorem nieważności.</w:t>
      </w:r>
    </w:p>
    <w:p w14:paraId="349A9170" w14:textId="77777777" w:rsidR="0032034B" w:rsidRPr="00051266" w:rsidRDefault="0032034B" w:rsidP="00F20E36">
      <w:pPr>
        <w:autoSpaceDE w:val="0"/>
        <w:autoSpaceDN w:val="0"/>
        <w:adjustRightInd w:val="0"/>
        <w:jc w:val="center"/>
        <w:rPr>
          <w:b/>
          <w:bCs/>
          <w:color w:val="000000"/>
          <w:sz w:val="22"/>
          <w:szCs w:val="22"/>
        </w:rPr>
      </w:pPr>
      <w:r w:rsidRPr="00051266">
        <w:rPr>
          <w:b/>
          <w:bCs/>
          <w:color w:val="000000"/>
          <w:sz w:val="22"/>
          <w:szCs w:val="22"/>
        </w:rPr>
        <w:t>§ 12.</w:t>
      </w:r>
    </w:p>
    <w:p w14:paraId="28CA3754"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Ewentualne spory mogące wyniknąć na tle realizacji niniejszej umowy strony poddają</w:t>
      </w:r>
    </w:p>
    <w:p w14:paraId="70B9497C"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rozstrzygnięciu sądu właściwego dla siedziby Zamawiającego.</w:t>
      </w:r>
    </w:p>
    <w:p w14:paraId="0F450E30" w14:textId="77777777" w:rsidR="0032034B" w:rsidRPr="00051266" w:rsidRDefault="0032034B" w:rsidP="00F20E36">
      <w:pPr>
        <w:autoSpaceDE w:val="0"/>
        <w:autoSpaceDN w:val="0"/>
        <w:adjustRightInd w:val="0"/>
        <w:jc w:val="center"/>
        <w:rPr>
          <w:b/>
          <w:bCs/>
          <w:color w:val="000000"/>
          <w:sz w:val="22"/>
          <w:szCs w:val="22"/>
        </w:rPr>
      </w:pPr>
      <w:r w:rsidRPr="00051266">
        <w:rPr>
          <w:b/>
          <w:bCs/>
          <w:color w:val="000000"/>
          <w:sz w:val="22"/>
          <w:szCs w:val="22"/>
        </w:rPr>
        <w:t>§ 13.</w:t>
      </w:r>
    </w:p>
    <w:p w14:paraId="673E0FE4"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Umowę sporządzono w dwóch jednobrzmiących egzemplarzach, po jednym dla każdej ze stron.</w:t>
      </w:r>
    </w:p>
    <w:p w14:paraId="52F49078" w14:textId="77777777" w:rsidR="00F20E36" w:rsidRPr="00051266" w:rsidRDefault="00F20E36" w:rsidP="0032034B">
      <w:pPr>
        <w:autoSpaceDE w:val="0"/>
        <w:autoSpaceDN w:val="0"/>
        <w:adjustRightInd w:val="0"/>
        <w:rPr>
          <w:color w:val="000000"/>
          <w:sz w:val="22"/>
          <w:szCs w:val="22"/>
        </w:rPr>
      </w:pPr>
    </w:p>
    <w:p w14:paraId="0B5721FD"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 xml:space="preserve">ZAMAWIAJĄCY: </w:t>
      </w:r>
      <w:r w:rsidR="00FB3859" w:rsidRPr="00051266">
        <w:rPr>
          <w:color w:val="000000"/>
          <w:sz w:val="22"/>
          <w:szCs w:val="22"/>
        </w:rPr>
        <w:t xml:space="preserve">                                                                      </w:t>
      </w:r>
      <w:r w:rsidRPr="00051266">
        <w:rPr>
          <w:color w:val="000000"/>
          <w:sz w:val="22"/>
          <w:szCs w:val="22"/>
        </w:rPr>
        <w:t>WYKONAWCA:</w:t>
      </w:r>
    </w:p>
    <w:p w14:paraId="28BFAAF2" w14:textId="77777777" w:rsidR="00F20E36" w:rsidRPr="00051266" w:rsidRDefault="00F20E36" w:rsidP="0032034B">
      <w:pPr>
        <w:autoSpaceDE w:val="0"/>
        <w:autoSpaceDN w:val="0"/>
        <w:adjustRightInd w:val="0"/>
        <w:rPr>
          <w:color w:val="000000"/>
          <w:sz w:val="22"/>
          <w:szCs w:val="22"/>
        </w:rPr>
      </w:pPr>
    </w:p>
    <w:p w14:paraId="5C0DDD0E" w14:textId="77777777" w:rsidR="00F20E36" w:rsidRPr="00051266" w:rsidRDefault="00F20E36" w:rsidP="0032034B">
      <w:pPr>
        <w:autoSpaceDE w:val="0"/>
        <w:autoSpaceDN w:val="0"/>
        <w:adjustRightInd w:val="0"/>
        <w:rPr>
          <w:color w:val="000000"/>
          <w:sz w:val="22"/>
          <w:szCs w:val="22"/>
        </w:rPr>
      </w:pPr>
    </w:p>
    <w:p w14:paraId="1AE64572" w14:textId="77777777" w:rsidR="00F20E36" w:rsidRPr="00051266" w:rsidRDefault="00F20E36" w:rsidP="0032034B">
      <w:pPr>
        <w:autoSpaceDE w:val="0"/>
        <w:autoSpaceDN w:val="0"/>
        <w:adjustRightInd w:val="0"/>
        <w:rPr>
          <w:color w:val="000000"/>
          <w:sz w:val="22"/>
          <w:szCs w:val="22"/>
        </w:rPr>
      </w:pPr>
    </w:p>
    <w:p w14:paraId="0F02D459" w14:textId="77777777" w:rsidR="00F20E36" w:rsidRPr="00051266" w:rsidRDefault="00F20E36" w:rsidP="0032034B">
      <w:pPr>
        <w:autoSpaceDE w:val="0"/>
        <w:autoSpaceDN w:val="0"/>
        <w:adjustRightInd w:val="0"/>
        <w:rPr>
          <w:color w:val="000000"/>
          <w:sz w:val="22"/>
          <w:szCs w:val="22"/>
        </w:rPr>
      </w:pPr>
    </w:p>
    <w:p w14:paraId="7A991B11" w14:textId="77777777" w:rsidR="00F20E36" w:rsidRPr="00051266" w:rsidRDefault="00F20E36" w:rsidP="0032034B">
      <w:pPr>
        <w:autoSpaceDE w:val="0"/>
        <w:autoSpaceDN w:val="0"/>
        <w:adjustRightInd w:val="0"/>
        <w:rPr>
          <w:color w:val="000000"/>
          <w:sz w:val="22"/>
          <w:szCs w:val="22"/>
        </w:rPr>
      </w:pPr>
    </w:p>
    <w:p w14:paraId="5EB058FB" w14:textId="77777777" w:rsidR="00F20E36" w:rsidRPr="00051266" w:rsidRDefault="00F20E36" w:rsidP="0032034B">
      <w:pPr>
        <w:autoSpaceDE w:val="0"/>
        <w:autoSpaceDN w:val="0"/>
        <w:adjustRightInd w:val="0"/>
        <w:rPr>
          <w:color w:val="000000"/>
          <w:sz w:val="22"/>
          <w:szCs w:val="22"/>
        </w:rPr>
      </w:pPr>
    </w:p>
    <w:p w14:paraId="2E526E20" w14:textId="77777777" w:rsidR="00F20E36" w:rsidRPr="00051266" w:rsidRDefault="00F20E36" w:rsidP="0032034B">
      <w:pPr>
        <w:autoSpaceDE w:val="0"/>
        <w:autoSpaceDN w:val="0"/>
        <w:adjustRightInd w:val="0"/>
        <w:rPr>
          <w:color w:val="000000"/>
          <w:sz w:val="22"/>
          <w:szCs w:val="22"/>
        </w:rPr>
      </w:pPr>
    </w:p>
    <w:p w14:paraId="2B578C68" w14:textId="77777777" w:rsidR="00F20E36" w:rsidRPr="00051266" w:rsidRDefault="00F20E36" w:rsidP="0032034B">
      <w:pPr>
        <w:autoSpaceDE w:val="0"/>
        <w:autoSpaceDN w:val="0"/>
        <w:adjustRightInd w:val="0"/>
        <w:rPr>
          <w:color w:val="000000"/>
          <w:sz w:val="22"/>
          <w:szCs w:val="22"/>
        </w:rPr>
      </w:pPr>
    </w:p>
    <w:p w14:paraId="58B22FE5" w14:textId="77777777" w:rsidR="00F20E36" w:rsidRPr="00051266" w:rsidRDefault="00F20E36" w:rsidP="0032034B">
      <w:pPr>
        <w:autoSpaceDE w:val="0"/>
        <w:autoSpaceDN w:val="0"/>
        <w:adjustRightInd w:val="0"/>
        <w:rPr>
          <w:color w:val="000000"/>
          <w:sz w:val="22"/>
          <w:szCs w:val="22"/>
        </w:rPr>
      </w:pPr>
    </w:p>
    <w:p w14:paraId="46E45449" w14:textId="77777777" w:rsidR="00F20E36" w:rsidRPr="00051266" w:rsidRDefault="00F20E36" w:rsidP="0032034B">
      <w:pPr>
        <w:autoSpaceDE w:val="0"/>
        <w:autoSpaceDN w:val="0"/>
        <w:adjustRightInd w:val="0"/>
        <w:rPr>
          <w:color w:val="000000"/>
          <w:sz w:val="22"/>
          <w:szCs w:val="22"/>
        </w:rPr>
      </w:pPr>
    </w:p>
    <w:p w14:paraId="4082442B" w14:textId="77777777" w:rsidR="00F20E36" w:rsidRPr="00051266" w:rsidRDefault="00F20E36" w:rsidP="0032034B">
      <w:pPr>
        <w:autoSpaceDE w:val="0"/>
        <w:autoSpaceDN w:val="0"/>
        <w:adjustRightInd w:val="0"/>
        <w:rPr>
          <w:color w:val="000000"/>
          <w:sz w:val="22"/>
          <w:szCs w:val="22"/>
        </w:rPr>
      </w:pPr>
    </w:p>
    <w:p w14:paraId="607E02AE" w14:textId="77777777" w:rsidR="00F20E36" w:rsidRPr="00051266" w:rsidRDefault="00F20E36" w:rsidP="0032034B">
      <w:pPr>
        <w:autoSpaceDE w:val="0"/>
        <w:autoSpaceDN w:val="0"/>
        <w:adjustRightInd w:val="0"/>
        <w:rPr>
          <w:color w:val="000000"/>
          <w:sz w:val="22"/>
          <w:szCs w:val="22"/>
        </w:rPr>
      </w:pPr>
    </w:p>
    <w:p w14:paraId="5D39BDFA" w14:textId="77777777" w:rsidR="00F20E36" w:rsidRPr="00051266" w:rsidRDefault="00F20E36" w:rsidP="0032034B">
      <w:pPr>
        <w:autoSpaceDE w:val="0"/>
        <w:autoSpaceDN w:val="0"/>
        <w:adjustRightInd w:val="0"/>
        <w:rPr>
          <w:color w:val="000000"/>
          <w:sz w:val="22"/>
          <w:szCs w:val="22"/>
        </w:rPr>
      </w:pPr>
    </w:p>
    <w:p w14:paraId="0B3A07D3" w14:textId="77777777" w:rsidR="00F20E36" w:rsidRPr="00051266" w:rsidRDefault="00F20E36" w:rsidP="0032034B">
      <w:pPr>
        <w:autoSpaceDE w:val="0"/>
        <w:autoSpaceDN w:val="0"/>
        <w:adjustRightInd w:val="0"/>
        <w:rPr>
          <w:color w:val="000000"/>
          <w:sz w:val="22"/>
          <w:szCs w:val="22"/>
        </w:rPr>
      </w:pPr>
    </w:p>
    <w:p w14:paraId="4C4AE1A0" w14:textId="77777777" w:rsidR="00F20E36" w:rsidRPr="00051266" w:rsidRDefault="00F20E36" w:rsidP="0032034B">
      <w:pPr>
        <w:autoSpaceDE w:val="0"/>
        <w:autoSpaceDN w:val="0"/>
        <w:adjustRightInd w:val="0"/>
        <w:rPr>
          <w:color w:val="000000"/>
          <w:sz w:val="22"/>
          <w:szCs w:val="22"/>
        </w:rPr>
      </w:pPr>
    </w:p>
    <w:p w14:paraId="6FBE84E6" w14:textId="77777777" w:rsidR="00F20E36" w:rsidRPr="00051266" w:rsidRDefault="00F20E36" w:rsidP="0032034B">
      <w:pPr>
        <w:autoSpaceDE w:val="0"/>
        <w:autoSpaceDN w:val="0"/>
        <w:adjustRightInd w:val="0"/>
        <w:rPr>
          <w:color w:val="000000"/>
          <w:sz w:val="22"/>
          <w:szCs w:val="22"/>
        </w:rPr>
      </w:pPr>
    </w:p>
    <w:p w14:paraId="7AFD5A38" w14:textId="77777777" w:rsidR="00F20E36" w:rsidRPr="00051266" w:rsidRDefault="00F20E36" w:rsidP="0032034B">
      <w:pPr>
        <w:autoSpaceDE w:val="0"/>
        <w:autoSpaceDN w:val="0"/>
        <w:adjustRightInd w:val="0"/>
        <w:rPr>
          <w:color w:val="000000"/>
          <w:sz w:val="22"/>
          <w:szCs w:val="22"/>
        </w:rPr>
      </w:pPr>
    </w:p>
    <w:p w14:paraId="647B217C" w14:textId="77777777" w:rsidR="00F20E36" w:rsidRPr="00051266" w:rsidRDefault="00F20E36" w:rsidP="0032034B">
      <w:pPr>
        <w:autoSpaceDE w:val="0"/>
        <w:autoSpaceDN w:val="0"/>
        <w:adjustRightInd w:val="0"/>
        <w:rPr>
          <w:color w:val="000000"/>
          <w:sz w:val="22"/>
          <w:szCs w:val="22"/>
        </w:rPr>
      </w:pPr>
    </w:p>
    <w:p w14:paraId="62C077B9" w14:textId="77777777" w:rsidR="00F20E36" w:rsidRPr="00051266" w:rsidRDefault="00F20E36" w:rsidP="0032034B">
      <w:pPr>
        <w:autoSpaceDE w:val="0"/>
        <w:autoSpaceDN w:val="0"/>
        <w:adjustRightInd w:val="0"/>
        <w:rPr>
          <w:color w:val="000000"/>
          <w:sz w:val="22"/>
          <w:szCs w:val="22"/>
        </w:rPr>
      </w:pPr>
    </w:p>
    <w:p w14:paraId="0CBDE0B5" w14:textId="77777777" w:rsidR="00F20E36" w:rsidRPr="00051266" w:rsidRDefault="00F20E36" w:rsidP="0032034B">
      <w:pPr>
        <w:autoSpaceDE w:val="0"/>
        <w:autoSpaceDN w:val="0"/>
        <w:adjustRightInd w:val="0"/>
        <w:rPr>
          <w:color w:val="000000"/>
          <w:sz w:val="22"/>
          <w:szCs w:val="22"/>
        </w:rPr>
      </w:pPr>
    </w:p>
    <w:p w14:paraId="6B6233D4" w14:textId="77777777" w:rsidR="00F20E36" w:rsidRPr="00051266" w:rsidRDefault="00F20E36" w:rsidP="0032034B">
      <w:pPr>
        <w:autoSpaceDE w:val="0"/>
        <w:autoSpaceDN w:val="0"/>
        <w:adjustRightInd w:val="0"/>
        <w:rPr>
          <w:color w:val="000000"/>
          <w:sz w:val="22"/>
          <w:szCs w:val="22"/>
        </w:rPr>
      </w:pPr>
    </w:p>
    <w:p w14:paraId="316B2F12" w14:textId="77777777" w:rsidR="00F20E36" w:rsidRPr="00051266" w:rsidRDefault="00F20E36" w:rsidP="0032034B">
      <w:pPr>
        <w:autoSpaceDE w:val="0"/>
        <w:autoSpaceDN w:val="0"/>
        <w:adjustRightInd w:val="0"/>
        <w:rPr>
          <w:color w:val="000000"/>
          <w:sz w:val="22"/>
          <w:szCs w:val="22"/>
        </w:rPr>
      </w:pPr>
    </w:p>
    <w:p w14:paraId="77F9A478" w14:textId="77777777" w:rsidR="00F20E36" w:rsidRPr="00051266" w:rsidRDefault="00F20E36" w:rsidP="0032034B">
      <w:pPr>
        <w:autoSpaceDE w:val="0"/>
        <w:autoSpaceDN w:val="0"/>
        <w:adjustRightInd w:val="0"/>
        <w:rPr>
          <w:color w:val="000000"/>
          <w:sz w:val="22"/>
          <w:szCs w:val="22"/>
        </w:rPr>
      </w:pPr>
    </w:p>
    <w:p w14:paraId="3F27951E" w14:textId="77777777" w:rsidR="00F20E36" w:rsidRDefault="00F20E36" w:rsidP="0032034B">
      <w:pPr>
        <w:autoSpaceDE w:val="0"/>
        <w:autoSpaceDN w:val="0"/>
        <w:adjustRightInd w:val="0"/>
        <w:rPr>
          <w:color w:val="000000"/>
          <w:sz w:val="22"/>
          <w:szCs w:val="22"/>
        </w:rPr>
      </w:pPr>
    </w:p>
    <w:p w14:paraId="6C906DBF" w14:textId="77777777" w:rsidR="004E739F" w:rsidRDefault="004E739F" w:rsidP="0032034B">
      <w:pPr>
        <w:autoSpaceDE w:val="0"/>
        <w:autoSpaceDN w:val="0"/>
        <w:adjustRightInd w:val="0"/>
        <w:rPr>
          <w:color w:val="000000"/>
          <w:sz w:val="22"/>
          <w:szCs w:val="22"/>
        </w:rPr>
      </w:pPr>
    </w:p>
    <w:p w14:paraId="7BCF2E05" w14:textId="77777777" w:rsidR="004E739F" w:rsidRDefault="004E739F" w:rsidP="0032034B">
      <w:pPr>
        <w:autoSpaceDE w:val="0"/>
        <w:autoSpaceDN w:val="0"/>
        <w:adjustRightInd w:val="0"/>
        <w:rPr>
          <w:color w:val="000000"/>
          <w:sz w:val="22"/>
          <w:szCs w:val="22"/>
        </w:rPr>
      </w:pPr>
    </w:p>
    <w:p w14:paraId="56257CE9" w14:textId="77777777" w:rsidR="004E739F" w:rsidRDefault="004E739F" w:rsidP="0032034B">
      <w:pPr>
        <w:autoSpaceDE w:val="0"/>
        <w:autoSpaceDN w:val="0"/>
        <w:adjustRightInd w:val="0"/>
        <w:rPr>
          <w:color w:val="000000"/>
          <w:sz w:val="22"/>
          <w:szCs w:val="22"/>
        </w:rPr>
      </w:pPr>
    </w:p>
    <w:p w14:paraId="7735E3AA" w14:textId="77777777" w:rsidR="004E739F" w:rsidRDefault="004E739F" w:rsidP="0032034B">
      <w:pPr>
        <w:autoSpaceDE w:val="0"/>
        <w:autoSpaceDN w:val="0"/>
        <w:adjustRightInd w:val="0"/>
        <w:rPr>
          <w:color w:val="000000"/>
          <w:sz w:val="22"/>
          <w:szCs w:val="22"/>
        </w:rPr>
      </w:pPr>
    </w:p>
    <w:p w14:paraId="696BD59C" w14:textId="77777777" w:rsidR="004E739F" w:rsidRDefault="004E739F" w:rsidP="0032034B">
      <w:pPr>
        <w:autoSpaceDE w:val="0"/>
        <w:autoSpaceDN w:val="0"/>
        <w:adjustRightInd w:val="0"/>
        <w:rPr>
          <w:color w:val="000000"/>
          <w:sz w:val="22"/>
          <w:szCs w:val="22"/>
        </w:rPr>
      </w:pPr>
    </w:p>
    <w:p w14:paraId="68EEAE64" w14:textId="77777777" w:rsidR="004E739F" w:rsidRDefault="004E739F" w:rsidP="0032034B">
      <w:pPr>
        <w:autoSpaceDE w:val="0"/>
        <w:autoSpaceDN w:val="0"/>
        <w:adjustRightInd w:val="0"/>
        <w:rPr>
          <w:color w:val="000000"/>
          <w:sz w:val="22"/>
          <w:szCs w:val="22"/>
        </w:rPr>
      </w:pPr>
    </w:p>
    <w:p w14:paraId="27A521AC" w14:textId="77777777" w:rsidR="004E739F" w:rsidRDefault="004E739F" w:rsidP="0032034B">
      <w:pPr>
        <w:autoSpaceDE w:val="0"/>
        <w:autoSpaceDN w:val="0"/>
        <w:adjustRightInd w:val="0"/>
        <w:rPr>
          <w:color w:val="000000"/>
          <w:sz w:val="22"/>
          <w:szCs w:val="22"/>
        </w:rPr>
      </w:pPr>
    </w:p>
    <w:p w14:paraId="05099A2E" w14:textId="77777777" w:rsidR="004E739F" w:rsidRPr="00051266" w:rsidRDefault="004E739F" w:rsidP="0032034B">
      <w:pPr>
        <w:autoSpaceDE w:val="0"/>
        <w:autoSpaceDN w:val="0"/>
        <w:adjustRightInd w:val="0"/>
        <w:rPr>
          <w:color w:val="000000"/>
          <w:sz w:val="22"/>
          <w:szCs w:val="22"/>
        </w:rPr>
      </w:pPr>
    </w:p>
    <w:p w14:paraId="5C6C9041" w14:textId="77777777" w:rsidR="00F20E36" w:rsidRPr="00051266" w:rsidRDefault="00F20E36" w:rsidP="0032034B">
      <w:pPr>
        <w:autoSpaceDE w:val="0"/>
        <w:autoSpaceDN w:val="0"/>
        <w:adjustRightInd w:val="0"/>
        <w:rPr>
          <w:color w:val="000000"/>
          <w:sz w:val="22"/>
          <w:szCs w:val="22"/>
        </w:rPr>
      </w:pPr>
    </w:p>
    <w:p w14:paraId="4BE6FAA2" w14:textId="77777777" w:rsidR="00F20E36" w:rsidRDefault="00F20E36" w:rsidP="0032034B">
      <w:pPr>
        <w:autoSpaceDE w:val="0"/>
        <w:autoSpaceDN w:val="0"/>
        <w:adjustRightInd w:val="0"/>
        <w:rPr>
          <w:color w:val="000000"/>
          <w:sz w:val="22"/>
          <w:szCs w:val="22"/>
        </w:rPr>
      </w:pPr>
    </w:p>
    <w:p w14:paraId="7729FDB4" w14:textId="77777777" w:rsidR="00051266" w:rsidRDefault="00051266" w:rsidP="0032034B">
      <w:pPr>
        <w:autoSpaceDE w:val="0"/>
        <w:autoSpaceDN w:val="0"/>
        <w:adjustRightInd w:val="0"/>
        <w:rPr>
          <w:color w:val="000000"/>
          <w:sz w:val="22"/>
          <w:szCs w:val="22"/>
        </w:rPr>
      </w:pPr>
    </w:p>
    <w:p w14:paraId="20F6CEF7" w14:textId="77777777" w:rsidR="00051266" w:rsidRDefault="00051266" w:rsidP="0032034B">
      <w:pPr>
        <w:autoSpaceDE w:val="0"/>
        <w:autoSpaceDN w:val="0"/>
        <w:adjustRightInd w:val="0"/>
        <w:rPr>
          <w:color w:val="000000"/>
          <w:sz w:val="22"/>
          <w:szCs w:val="22"/>
        </w:rPr>
      </w:pPr>
    </w:p>
    <w:p w14:paraId="376E94DA" w14:textId="77777777" w:rsidR="00051266" w:rsidRDefault="00051266" w:rsidP="0032034B">
      <w:pPr>
        <w:autoSpaceDE w:val="0"/>
        <w:autoSpaceDN w:val="0"/>
        <w:adjustRightInd w:val="0"/>
        <w:rPr>
          <w:color w:val="000000"/>
          <w:sz w:val="22"/>
          <w:szCs w:val="22"/>
        </w:rPr>
      </w:pPr>
    </w:p>
    <w:p w14:paraId="28512EBC" w14:textId="77777777" w:rsidR="00051266" w:rsidRDefault="00051266" w:rsidP="0032034B">
      <w:pPr>
        <w:autoSpaceDE w:val="0"/>
        <w:autoSpaceDN w:val="0"/>
        <w:adjustRightInd w:val="0"/>
        <w:rPr>
          <w:color w:val="000000"/>
          <w:sz w:val="22"/>
          <w:szCs w:val="22"/>
        </w:rPr>
      </w:pPr>
    </w:p>
    <w:p w14:paraId="4D7ABD56" w14:textId="77777777" w:rsidR="00051266" w:rsidRDefault="00051266" w:rsidP="0032034B">
      <w:pPr>
        <w:autoSpaceDE w:val="0"/>
        <w:autoSpaceDN w:val="0"/>
        <w:adjustRightInd w:val="0"/>
        <w:rPr>
          <w:color w:val="000000"/>
          <w:sz w:val="22"/>
          <w:szCs w:val="22"/>
        </w:rPr>
      </w:pPr>
    </w:p>
    <w:p w14:paraId="026932E9" w14:textId="77777777" w:rsidR="00204878" w:rsidRDefault="00204878" w:rsidP="0032034B">
      <w:pPr>
        <w:autoSpaceDE w:val="0"/>
        <w:autoSpaceDN w:val="0"/>
        <w:adjustRightInd w:val="0"/>
        <w:rPr>
          <w:color w:val="000000"/>
          <w:sz w:val="22"/>
          <w:szCs w:val="22"/>
        </w:rPr>
      </w:pPr>
    </w:p>
    <w:p w14:paraId="6A2035C0" w14:textId="77777777" w:rsidR="00204878" w:rsidRDefault="00204878" w:rsidP="0032034B">
      <w:pPr>
        <w:autoSpaceDE w:val="0"/>
        <w:autoSpaceDN w:val="0"/>
        <w:adjustRightInd w:val="0"/>
        <w:rPr>
          <w:color w:val="000000"/>
          <w:sz w:val="22"/>
          <w:szCs w:val="22"/>
        </w:rPr>
      </w:pPr>
    </w:p>
    <w:p w14:paraId="51CD12E6" w14:textId="77777777" w:rsidR="00204878" w:rsidRDefault="00204878" w:rsidP="0032034B">
      <w:pPr>
        <w:autoSpaceDE w:val="0"/>
        <w:autoSpaceDN w:val="0"/>
        <w:adjustRightInd w:val="0"/>
        <w:rPr>
          <w:color w:val="000000"/>
          <w:sz w:val="22"/>
          <w:szCs w:val="22"/>
        </w:rPr>
      </w:pPr>
    </w:p>
    <w:p w14:paraId="106E7A0E" w14:textId="77777777" w:rsidR="00204878" w:rsidRDefault="00204878" w:rsidP="0032034B">
      <w:pPr>
        <w:autoSpaceDE w:val="0"/>
        <w:autoSpaceDN w:val="0"/>
        <w:adjustRightInd w:val="0"/>
        <w:rPr>
          <w:color w:val="000000"/>
          <w:sz w:val="22"/>
          <w:szCs w:val="22"/>
        </w:rPr>
      </w:pPr>
    </w:p>
    <w:p w14:paraId="200FFB2D" w14:textId="77777777" w:rsidR="00204878" w:rsidRDefault="00204878" w:rsidP="0032034B">
      <w:pPr>
        <w:autoSpaceDE w:val="0"/>
        <w:autoSpaceDN w:val="0"/>
        <w:adjustRightInd w:val="0"/>
        <w:rPr>
          <w:color w:val="000000"/>
          <w:sz w:val="22"/>
          <w:szCs w:val="22"/>
        </w:rPr>
      </w:pPr>
    </w:p>
    <w:p w14:paraId="12000EC7" w14:textId="77777777" w:rsidR="00204878" w:rsidRDefault="00204878" w:rsidP="0032034B">
      <w:pPr>
        <w:autoSpaceDE w:val="0"/>
        <w:autoSpaceDN w:val="0"/>
        <w:adjustRightInd w:val="0"/>
        <w:rPr>
          <w:color w:val="000000"/>
          <w:sz w:val="22"/>
          <w:szCs w:val="22"/>
        </w:rPr>
      </w:pPr>
    </w:p>
    <w:p w14:paraId="78BE5A50"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lastRenderedPageBreak/>
        <w:t>Załącznik Nr 1</w:t>
      </w:r>
    </w:p>
    <w:p w14:paraId="399BB99B"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do umowy nr ……………..z dnia ……………. roku</w:t>
      </w:r>
    </w:p>
    <w:p w14:paraId="262C439B"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w:t>
      </w:r>
    </w:p>
    <w:p w14:paraId="0B2A520D"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(miejscowość, data)</w:t>
      </w:r>
    </w:p>
    <w:p w14:paraId="719A6DCC" w14:textId="77777777" w:rsidR="0032034B" w:rsidRPr="00051266" w:rsidRDefault="0032034B" w:rsidP="0032034B">
      <w:pPr>
        <w:autoSpaceDE w:val="0"/>
        <w:autoSpaceDN w:val="0"/>
        <w:adjustRightInd w:val="0"/>
        <w:rPr>
          <w:b/>
          <w:bCs/>
          <w:color w:val="000000"/>
          <w:sz w:val="22"/>
          <w:szCs w:val="22"/>
        </w:rPr>
      </w:pPr>
      <w:r w:rsidRPr="00051266">
        <w:rPr>
          <w:b/>
          <w:bCs/>
          <w:color w:val="000000"/>
          <w:sz w:val="22"/>
          <w:szCs w:val="22"/>
        </w:rPr>
        <w:t>SKIEROWANIE</w:t>
      </w:r>
    </w:p>
    <w:p w14:paraId="4C732A56"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NR …..................................</w:t>
      </w:r>
    </w:p>
    <w:p w14:paraId="792C0F90"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do.................................................................................</w:t>
      </w:r>
    </w:p>
    <w:p w14:paraId="2A5DFDDA"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Imię i nazwisko ................................................................................................................</w:t>
      </w:r>
    </w:p>
    <w:p w14:paraId="72E05574"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Świadczone usługi od ............................. do ..............................</w:t>
      </w:r>
    </w:p>
    <w:p w14:paraId="233B4B5D"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w:t>
      </w:r>
    </w:p>
    <w:p w14:paraId="34C6EAF4"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Podpis osoby upoważnionej</w:t>
      </w:r>
    </w:p>
    <w:p w14:paraId="4E306702" w14:textId="77777777" w:rsidR="00280F1F" w:rsidRPr="00051266" w:rsidRDefault="00280F1F" w:rsidP="0032034B">
      <w:pPr>
        <w:autoSpaceDE w:val="0"/>
        <w:autoSpaceDN w:val="0"/>
        <w:adjustRightInd w:val="0"/>
        <w:rPr>
          <w:color w:val="000000"/>
          <w:sz w:val="22"/>
          <w:szCs w:val="22"/>
        </w:rPr>
      </w:pPr>
    </w:p>
    <w:p w14:paraId="31ECA5CC" w14:textId="77777777" w:rsidR="00280F1F" w:rsidRPr="00051266" w:rsidRDefault="00280F1F" w:rsidP="0032034B">
      <w:pPr>
        <w:autoSpaceDE w:val="0"/>
        <w:autoSpaceDN w:val="0"/>
        <w:adjustRightInd w:val="0"/>
        <w:rPr>
          <w:color w:val="000000"/>
          <w:sz w:val="22"/>
          <w:szCs w:val="22"/>
        </w:rPr>
      </w:pPr>
    </w:p>
    <w:p w14:paraId="5EA1566E" w14:textId="77777777" w:rsidR="00280F1F" w:rsidRPr="00051266" w:rsidRDefault="00280F1F" w:rsidP="0032034B">
      <w:pPr>
        <w:autoSpaceDE w:val="0"/>
        <w:autoSpaceDN w:val="0"/>
        <w:adjustRightInd w:val="0"/>
        <w:rPr>
          <w:color w:val="000000"/>
          <w:sz w:val="22"/>
          <w:szCs w:val="22"/>
        </w:rPr>
      </w:pPr>
    </w:p>
    <w:p w14:paraId="6E7D9333"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Załącznik Nr 2</w:t>
      </w:r>
    </w:p>
    <w:p w14:paraId="6284F22D"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do umowy …………. z dnia ……………………. roku</w:t>
      </w:r>
    </w:p>
    <w:p w14:paraId="214BA2DC"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w:t>
      </w:r>
    </w:p>
    <w:p w14:paraId="6DB384B9"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(miejscowość data)</w:t>
      </w:r>
    </w:p>
    <w:p w14:paraId="1AF78CE5"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w:t>
      </w:r>
    </w:p>
    <w:p w14:paraId="25E4DF05"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Imię i nazwisko</w:t>
      </w:r>
    </w:p>
    <w:p w14:paraId="584C94A3" w14:textId="77777777" w:rsidR="0032034B" w:rsidRPr="00051266" w:rsidRDefault="0032034B" w:rsidP="0032034B">
      <w:pPr>
        <w:autoSpaceDE w:val="0"/>
        <w:autoSpaceDN w:val="0"/>
        <w:adjustRightInd w:val="0"/>
        <w:rPr>
          <w:b/>
          <w:bCs/>
          <w:color w:val="000000"/>
          <w:sz w:val="22"/>
          <w:szCs w:val="22"/>
        </w:rPr>
      </w:pPr>
      <w:r w:rsidRPr="00051266">
        <w:rPr>
          <w:b/>
          <w:bCs/>
          <w:color w:val="000000"/>
          <w:sz w:val="22"/>
          <w:szCs w:val="22"/>
        </w:rPr>
        <w:t>KARTA USŁUG W MIESIĄCU …............................... 2022r.</w:t>
      </w:r>
    </w:p>
    <w:p w14:paraId="0CEF188B"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Pobyt w danym miesiącu (ilość dni) …................</w:t>
      </w:r>
    </w:p>
    <w:p w14:paraId="4B8D527B"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 . .....................................................</w:t>
      </w:r>
    </w:p>
    <w:p w14:paraId="07A20530" w14:textId="77777777" w:rsidR="00930019" w:rsidRPr="00051266" w:rsidRDefault="0032034B" w:rsidP="0032034B">
      <w:pPr>
        <w:rPr>
          <w:sz w:val="22"/>
          <w:szCs w:val="22"/>
        </w:rPr>
      </w:pPr>
      <w:r w:rsidRPr="00051266">
        <w:rPr>
          <w:color w:val="000000"/>
          <w:sz w:val="22"/>
          <w:szCs w:val="22"/>
        </w:rPr>
        <w:t>podpis klienta podpis,</w:t>
      </w:r>
      <w:r w:rsidR="00280F1F" w:rsidRPr="00051266">
        <w:rPr>
          <w:color w:val="000000"/>
          <w:sz w:val="22"/>
          <w:szCs w:val="22"/>
        </w:rPr>
        <w:t xml:space="preserve"> </w:t>
      </w:r>
      <w:r w:rsidRPr="00051266">
        <w:rPr>
          <w:color w:val="000000"/>
          <w:sz w:val="22"/>
          <w:szCs w:val="22"/>
        </w:rPr>
        <w:t>pieczęć Wykonawcy</w:t>
      </w:r>
    </w:p>
    <w:p w14:paraId="6DADC75E" w14:textId="77777777" w:rsidR="00280F1F" w:rsidRPr="00051266" w:rsidRDefault="00280F1F" w:rsidP="00930019">
      <w:pPr>
        <w:jc w:val="center"/>
        <w:rPr>
          <w:b/>
          <w:bCs/>
          <w:sz w:val="22"/>
          <w:szCs w:val="22"/>
        </w:rPr>
      </w:pPr>
    </w:p>
    <w:p w14:paraId="3EC6658C" w14:textId="77777777" w:rsidR="00280F1F" w:rsidRPr="00051266" w:rsidRDefault="00280F1F" w:rsidP="00930019">
      <w:pPr>
        <w:jc w:val="center"/>
        <w:rPr>
          <w:b/>
          <w:bCs/>
          <w:sz w:val="22"/>
          <w:szCs w:val="22"/>
        </w:rPr>
      </w:pPr>
    </w:p>
    <w:p w14:paraId="5C328433" w14:textId="77777777" w:rsidR="00280F1F" w:rsidRPr="00051266" w:rsidRDefault="00280F1F" w:rsidP="00930019">
      <w:pPr>
        <w:jc w:val="center"/>
        <w:rPr>
          <w:b/>
          <w:bCs/>
          <w:sz w:val="22"/>
          <w:szCs w:val="22"/>
        </w:rPr>
      </w:pPr>
    </w:p>
    <w:p w14:paraId="1906784A" w14:textId="77777777" w:rsidR="00280F1F" w:rsidRDefault="00280F1F" w:rsidP="00930019">
      <w:pPr>
        <w:jc w:val="center"/>
        <w:rPr>
          <w:b/>
          <w:bCs/>
          <w:sz w:val="22"/>
          <w:szCs w:val="22"/>
        </w:rPr>
      </w:pPr>
    </w:p>
    <w:p w14:paraId="2841679B" w14:textId="77777777" w:rsidR="00280F1F" w:rsidRDefault="00280F1F" w:rsidP="00930019">
      <w:pPr>
        <w:jc w:val="center"/>
        <w:rPr>
          <w:b/>
          <w:bCs/>
          <w:sz w:val="22"/>
          <w:szCs w:val="22"/>
        </w:rPr>
      </w:pPr>
    </w:p>
    <w:p w14:paraId="70306C0A" w14:textId="77777777" w:rsidR="00280F1F" w:rsidRDefault="00280F1F" w:rsidP="00930019">
      <w:pPr>
        <w:jc w:val="center"/>
        <w:rPr>
          <w:b/>
          <w:bCs/>
          <w:sz w:val="22"/>
          <w:szCs w:val="22"/>
        </w:rPr>
      </w:pPr>
    </w:p>
    <w:p w14:paraId="0CADA775" w14:textId="77777777" w:rsidR="00280F1F" w:rsidRDefault="00280F1F" w:rsidP="00930019">
      <w:pPr>
        <w:jc w:val="center"/>
        <w:rPr>
          <w:b/>
          <w:bCs/>
          <w:sz w:val="22"/>
          <w:szCs w:val="22"/>
        </w:rPr>
      </w:pPr>
    </w:p>
    <w:p w14:paraId="7CFDF5AA" w14:textId="77777777" w:rsidR="00280F1F" w:rsidRDefault="00280F1F" w:rsidP="00930019">
      <w:pPr>
        <w:jc w:val="center"/>
        <w:rPr>
          <w:b/>
          <w:bCs/>
          <w:sz w:val="22"/>
          <w:szCs w:val="22"/>
        </w:rPr>
      </w:pPr>
    </w:p>
    <w:p w14:paraId="35C66382" w14:textId="77777777" w:rsidR="00280F1F" w:rsidRDefault="00280F1F" w:rsidP="00930019">
      <w:pPr>
        <w:jc w:val="center"/>
        <w:rPr>
          <w:b/>
          <w:bCs/>
          <w:sz w:val="22"/>
          <w:szCs w:val="22"/>
        </w:rPr>
      </w:pPr>
    </w:p>
    <w:p w14:paraId="16E449AC" w14:textId="77777777" w:rsidR="00280F1F" w:rsidRDefault="00280F1F" w:rsidP="00930019">
      <w:pPr>
        <w:jc w:val="center"/>
        <w:rPr>
          <w:b/>
          <w:bCs/>
          <w:sz w:val="22"/>
          <w:szCs w:val="22"/>
        </w:rPr>
      </w:pPr>
    </w:p>
    <w:p w14:paraId="4EEAFDFC" w14:textId="77777777" w:rsidR="00280F1F" w:rsidRDefault="00280F1F" w:rsidP="00930019">
      <w:pPr>
        <w:jc w:val="center"/>
        <w:rPr>
          <w:b/>
          <w:bCs/>
          <w:sz w:val="22"/>
          <w:szCs w:val="22"/>
        </w:rPr>
      </w:pPr>
    </w:p>
    <w:p w14:paraId="281E96B9" w14:textId="77777777" w:rsidR="00280F1F" w:rsidRDefault="00280F1F" w:rsidP="00930019">
      <w:pPr>
        <w:jc w:val="center"/>
        <w:rPr>
          <w:b/>
          <w:bCs/>
          <w:sz w:val="22"/>
          <w:szCs w:val="22"/>
        </w:rPr>
      </w:pPr>
    </w:p>
    <w:p w14:paraId="3888F972" w14:textId="77777777" w:rsidR="00280F1F" w:rsidRDefault="00280F1F" w:rsidP="00930019">
      <w:pPr>
        <w:jc w:val="center"/>
        <w:rPr>
          <w:b/>
          <w:bCs/>
          <w:sz w:val="22"/>
          <w:szCs w:val="22"/>
        </w:rPr>
      </w:pPr>
    </w:p>
    <w:p w14:paraId="79D653C4" w14:textId="77777777" w:rsidR="00280F1F" w:rsidRDefault="00280F1F" w:rsidP="00930019">
      <w:pPr>
        <w:jc w:val="center"/>
        <w:rPr>
          <w:b/>
          <w:bCs/>
          <w:sz w:val="22"/>
          <w:szCs w:val="22"/>
        </w:rPr>
      </w:pPr>
    </w:p>
    <w:p w14:paraId="2E587FBD" w14:textId="77777777" w:rsidR="00280F1F" w:rsidRDefault="00280F1F" w:rsidP="00930019">
      <w:pPr>
        <w:jc w:val="center"/>
        <w:rPr>
          <w:b/>
          <w:bCs/>
          <w:sz w:val="22"/>
          <w:szCs w:val="22"/>
        </w:rPr>
      </w:pPr>
    </w:p>
    <w:p w14:paraId="1429411E" w14:textId="77777777" w:rsidR="00280F1F" w:rsidRDefault="00280F1F" w:rsidP="00930019">
      <w:pPr>
        <w:jc w:val="center"/>
        <w:rPr>
          <w:b/>
          <w:bCs/>
          <w:sz w:val="22"/>
          <w:szCs w:val="22"/>
        </w:rPr>
      </w:pPr>
    </w:p>
    <w:p w14:paraId="0DB3CC01" w14:textId="77777777" w:rsidR="00280F1F" w:rsidRDefault="00280F1F" w:rsidP="00930019">
      <w:pPr>
        <w:jc w:val="center"/>
        <w:rPr>
          <w:b/>
          <w:bCs/>
          <w:sz w:val="22"/>
          <w:szCs w:val="22"/>
        </w:rPr>
      </w:pPr>
    </w:p>
    <w:p w14:paraId="45A60D5E" w14:textId="77777777" w:rsidR="00280F1F" w:rsidRDefault="00280F1F" w:rsidP="00930019">
      <w:pPr>
        <w:jc w:val="center"/>
        <w:rPr>
          <w:b/>
          <w:bCs/>
          <w:sz w:val="22"/>
          <w:szCs w:val="22"/>
        </w:rPr>
      </w:pPr>
    </w:p>
    <w:p w14:paraId="0E5BA22C" w14:textId="77777777" w:rsidR="00280F1F" w:rsidRDefault="00280F1F" w:rsidP="00930019">
      <w:pPr>
        <w:jc w:val="center"/>
        <w:rPr>
          <w:b/>
          <w:bCs/>
          <w:sz w:val="22"/>
          <w:szCs w:val="22"/>
        </w:rPr>
      </w:pPr>
    </w:p>
    <w:p w14:paraId="6C692F59" w14:textId="77777777" w:rsidR="00280F1F" w:rsidRDefault="00280F1F" w:rsidP="00930019">
      <w:pPr>
        <w:jc w:val="center"/>
        <w:rPr>
          <w:b/>
          <w:bCs/>
          <w:sz w:val="22"/>
          <w:szCs w:val="22"/>
        </w:rPr>
      </w:pPr>
    </w:p>
    <w:p w14:paraId="1A4A6078" w14:textId="77777777" w:rsidR="00280F1F" w:rsidRDefault="00280F1F" w:rsidP="00930019">
      <w:pPr>
        <w:jc w:val="center"/>
        <w:rPr>
          <w:b/>
          <w:bCs/>
          <w:sz w:val="22"/>
          <w:szCs w:val="22"/>
        </w:rPr>
      </w:pPr>
    </w:p>
    <w:p w14:paraId="3263AE3E" w14:textId="77777777" w:rsidR="00280F1F" w:rsidRDefault="00280F1F" w:rsidP="00930019">
      <w:pPr>
        <w:jc w:val="center"/>
        <w:rPr>
          <w:b/>
          <w:bCs/>
          <w:sz w:val="22"/>
          <w:szCs w:val="22"/>
        </w:rPr>
      </w:pPr>
    </w:p>
    <w:p w14:paraId="3520416A" w14:textId="77777777" w:rsidR="00280F1F" w:rsidRDefault="00280F1F" w:rsidP="00930019">
      <w:pPr>
        <w:jc w:val="center"/>
        <w:rPr>
          <w:b/>
          <w:bCs/>
          <w:sz w:val="22"/>
          <w:szCs w:val="22"/>
        </w:rPr>
      </w:pPr>
    </w:p>
    <w:p w14:paraId="317A3E86" w14:textId="77777777" w:rsidR="00280F1F" w:rsidRDefault="00280F1F" w:rsidP="00930019">
      <w:pPr>
        <w:jc w:val="center"/>
        <w:rPr>
          <w:b/>
          <w:bCs/>
          <w:sz w:val="22"/>
          <w:szCs w:val="22"/>
        </w:rPr>
      </w:pPr>
    </w:p>
    <w:p w14:paraId="39BD6B4E" w14:textId="77777777" w:rsidR="00280F1F" w:rsidRDefault="00280F1F" w:rsidP="00930019">
      <w:pPr>
        <w:jc w:val="center"/>
        <w:rPr>
          <w:b/>
          <w:bCs/>
          <w:sz w:val="22"/>
          <w:szCs w:val="22"/>
        </w:rPr>
      </w:pPr>
    </w:p>
    <w:p w14:paraId="32CA53E5" w14:textId="77777777" w:rsidR="00280F1F" w:rsidRDefault="00280F1F" w:rsidP="00930019">
      <w:pPr>
        <w:jc w:val="center"/>
        <w:rPr>
          <w:b/>
          <w:bCs/>
          <w:sz w:val="22"/>
          <w:szCs w:val="22"/>
        </w:rPr>
      </w:pPr>
    </w:p>
    <w:p w14:paraId="170159C0" w14:textId="77777777" w:rsidR="00280F1F" w:rsidRDefault="00280F1F" w:rsidP="00930019">
      <w:pPr>
        <w:jc w:val="center"/>
        <w:rPr>
          <w:b/>
          <w:bCs/>
          <w:sz w:val="22"/>
          <w:szCs w:val="22"/>
        </w:rPr>
      </w:pPr>
    </w:p>
    <w:p w14:paraId="29DCE142" w14:textId="77777777" w:rsidR="00280F1F" w:rsidRDefault="00280F1F" w:rsidP="00930019">
      <w:pPr>
        <w:jc w:val="center"/>
        <w:rPr>
          <w:b/>
          <w:bCs/>
          <w:sz w:val="22"/>
          <w:szCs w:val="22"/>
        </w:rPr>
      </w:pPr>
    </w:p>
    <w:p w14:paraId="19BA77E5" w14:textId="77777777" w:rsidR="00280F1F" w:rsidRDefault="00280F1F" w:rsidP="00930019">
      <w:pPr>
        <w:jc w:val="center"/>
        <w:rPr>
          <w:b/>
          <w:bCs/>
          <w:sz w:val="22"/>
          <w:szCs w:val="22"/>
        </w:rPr>
      </w:pPr>
    </w:p>
    <w:p w14:paraId="21965AA5" w14:textId="77777777" w:rsidR="00280F1F" w:rsidRDefault="00280F1F" w:rsidP="00930019">
      <w:pPr>
        <w:jc w:val="center"/>
        <w:rPr>
          <w:b/>
          <w:bCs/>
          <w:sz w:val="22"/>
          <w:szCs w:val="22"/>
        </w:rPr>
      </w:pPr>
    </w:p>
    <w:p w14:paraId="2020263D" w14:textId="77777777" w:rsidR="00280F1F" w:rsidRDefault="00280F1F" w:rsidP="00930019">
      <w:pPr>
        <w:jc w:val="center"/>
        <w:rPr>
          <w:b/>
          <w:bCs/>
          <w:sz w:val="22"/>
          <w:szCs w:val="22"/>
        </w:rPr>
      </w:pPr>
    </w:p>
    <w:p w14:paraId="0C67B1C7" w14:textId="77777777" w:rsidR="00280F1F" w:rsidRDefault="00280F1F" w:rsidP="00930019">
      <w:pPr>
        <w:jc w:val="center"/>
        <w:rPr>
          <w:b/>
          <w:bCs/>
          <w:sz w:val="22"/>
          <w:szCs w:val="22"/>
        </w:rPr>
      </w:pPr>
    </w:p>
    <w:p w14:paraId="011BDAF1" w14:textId="77777777" w:rsidR="00930019" w:rsidRPr="00930019" w:rsidRDefault="00930019" w:rsidP="00930019">
      <w:pPr>
        <w:jc w:val="center"/>
        <w:rPr>
          <w:b/>
          <w:bCs/>
          <w:sz w:val="22"/>
          <w:szCs w:val="22"/>
        </w:rPr>
      </w:pPr>
      <w:r w:rsidRPr="00930019">
        <w:rPr>
          <w:b/>
          <w:bCs/>
          <w:sz w:val="22"/>
          <w:szCs w:val="22"/>
        </w:rPr>
        <w:t>Klauzula informacyjna dla osób reprezentujących Wykonawcę</w:t>
      </w:r>
    </w:p>
    <w:p w14:paraId="24AAF325" w14:textId="77777777" w:rsidR="00930019" w:rsidRPr="00930019" w:rsidRDefault="00930019" w:rsidP="00930019">
      <w:pPr>
        <w:jc w:val="both"/>
        <w:rPr>
          <w:sz w:val="22"/>
          <w:szCs w:val="22"/>
          <w:u w:val="single"/>
        </w:rPr>
      </w:pPr>
      <w:bookmarkStart w:id="17" w:name="_Hlk90379651"/>
      <w:r w:rsidRPr="00930019">
        <w:rPr>
          <w:b/>
          <w:bCs/>
          <w:sz w:val="22"/>
          <w:szCs w:val="22"/>
          <w:u w:val="single"/>
        </w:rPr>
        <w:t>Administrator Danych Osobowych</w:t>
      </w:r>
    </w:p>
    <w:p w14:paraId="4D3E90A2" w14:textId="77777777" w:rsidR="00930019" w:rsidRPr="00930019" w:rsidRDefault="00930019" w:rsidP="00930019">
      <w:pPr>
        <w:jc w:val="both"/>
        <w:rPr>
          <w:sz w:val="22"/>
          <w:szCs w:val="22"/>
        </w:rPr>
      </w:pPr>
      <w:r w:rsidRPr="00930019">
        <w:rPr>
          <w:sz w:val="22"/>
          <w:szCs w:val="22"/>
        </w:rPr>
        <w:t xml:space="preserve">Administratorem Pana/Pani danych osobowych jest </w:t>
      </w:r>
      <w:r w:rsidR="004E739F">
        <w:rPr>
          <w:sz w:val="22"/>
          <w:szCs w:val="22"/>
        </w:rPr>
        <w:t xml:space="preserve">Gminny </w:t>
      </w:r>
      <w:r w:rsidRPr="00930019">
        <w:rPr>
          <w:sz w:val="22"/>
          <w:szCs w:val="22"/>
        </w:rPr>
        <w:t>Ośrodek Pomocy Społecznej, z siedzibą w </w:t>
      </w:r>
      <w:r w:rsidR="004E739F">
        <w:rPr>
          <w:sz w:val="22"/>
          <w:szCs w:val="22"/>
        </w:rPr>
        <w:t>Baranowie</w:t>
      </w:r>
      <w:r w:rsidRPr="00930019">
        <w:rPr>
          <w:sz w:val="22"/>
          <w:szCs w:val="22"/>
        </w:rPr>
        <w:t xml:space="preserve">, przy ul. </w:t>
      </w:r>
      <w:r w:rsidR="004E739F">
        <w:rPr>
          <w:sz w:val="22"/>
          <w:szCs w:val="22"/>
        </w:rPr>
        <w:t>Armii Krajowej 89</w:t>
      </w:r>
      <w:r w:rsidRPr="00930019">
        <w:rPr>
          <w:bCs/>
          <w:sz w:val="22"/>
          <w:szCs w:val="22"/>
        </w:rPr>
        <w:t>. Można się z nami skontaktować:</w:t>
      </w:r>
    </w:p>
    <w:p w14:paraId="743F730C" w14:textId="77777777" w:rsidR="00930019" w:rsidRPr="00930019" w:rsidRDefault="00930019">
      <w:pPr>
        <w:numPr>
          <w:ilvl w:val="0"/>
          <w:numId w:val="48"/>
        </w:numPr>
        <w:suppressAutoHyphens/>
        <w:ind w:hanging="436"/>
        <w:jc w:val="both"/>
        <w:rPr>
          <w:sz w:val="22"/>
          <w:szCs w:val="22"/>
        </w:rPr>
      </w:pPr>
      <w:r w:rsidRPr="00930019">
        <w:rPr>
          <w:bCs/>
          <w:sz w:val="22"/>
          <w:szCs w:val="22"/>
        </w:rPr>
        <w:t>listownie, przesyłając korespondencję na nasz adres,</w:t>
      </w:r>
    </w:p>
    <w:p w14:paraId="412D93F0" w14:textId="77777777" w:rsidR="00930019" w:rsidRPr="00930019" w:rsidRDefault="00930019">
      <w:pPr>
        <w:numPr>
          <w:ilvl w:val="0"/>
          <w:numId w:val="48"/>
        </w:numPr>
        <w:suppressAutoHyphens/>
        <w:ind w:hanging="436"/>
        <w:jc w:val="both"/>
        <w:rPr>
          <w:sz w:val="22"/>
          <w:szCs w:val="22"/>
        </w:rPr>
      </w:pPr>
      <w:r w:rsidRPr="00930019">
        <w:rPr>
          <w:bCs/>
          <w:sz w:val="22"/>
          <w:szCs w:val="22"/>
        </w:rPr>
        <w:t xml:space="preserve">telefonicznie, pod nr. telefonu: </w:t>
      </w:r>
      <w:r w:rsidRPr="00930019">
        <w:rPr>
          <w:sz w:val="22"/>
          <w:szCs w:val="22"/>
        </w:rPr>
        <w:t xml:space="preserve">tel. </w:t>
      </w:r>
      <w:r w:rsidR="004E739F">
        <w:rPr>
          <w:sz w:val="22"/>
          <w:szCs w:val="22"/>
        </w:rPr>
        <w:t>46 8805988</w:t>
      </w:r>
      <w:r w:rsidRPr="00930019">
        <w:rPr>
          <w:bCs/>
          <w:sz w:val="22"/>
          <w:szCs w:val="22"/>
        </w:rPr>
        <w:t>,</w:t>
      </w:r>
    </w:p>
    <w:p w14:paraId="0C912C57" w14:textId="77777777" w:rsidR="00930019" w:rsidRPr="00930019" w:rsidRDefault="00930019">
      <w:pPr>
        <w:numPr>
          <w:ilvl w:val="0"/>
          <w:numId w:val="48"/>
        </w:numPr>
        <w:suppressAutoHyphens/>
        <w:ind w:hanging="436"/>
        <w:jc w:val="both"/>
        <w:rPr>
          <w:sz w:val="22"/>
          <w:szCs w:val="22"/>
        </w:rPr>
      </w:pPr>
      <w:r w:rsidRPr="00930019">
        <w:rPr>
          <w:bCs/>
          <w:sz w:val="22"/>
          <w:szCs w:val="22"/>
        </w:rPr>
        <w:t xml:space="preserve">mailowo, przesyłając korespondencję na adres: </w:t>
      </w:r>
      <w:r w:rsidR="004E739F">
        <w:rPr>
          <w:sz w:val="22"/>
          <w:szCs w:val="22"/>
        </w:rPr>
        <w:t>gops@gmina-baranow.pl</w:t>
      </w:r>
    </w:p>
    <w:p w14:paraId="385ECA64" w14:textId="77777777" w:rsidR="00930019" w:rsidRPr="00930019" w:rsidRDefault="00930019" w:rsidP="00930019">
      <w:pPr>
        <w:spacing w:before="100"/>
        <w:jc w:val="both"/>
        <w:rPr>
          <w:sz w:val="22"/>
          <w:szCs w:val="22"/>
          <w:u w:val="single"/>
        </w:rPr>
      </w:pPr>
      <w:r w:rsidRPr="00930019">
        <w:rPr>
          <w:b/>
          <w:bCs/>
          <w:sz w:val="22"/>
          <w:szCs w:val="22"/>
          <w:u w:val="single"/>
        </w:rPr>
        <w:t>Inspektor Ochrony Danych</w:t>
      </w:r>
    </w:p>
    <w:p w14:paraId="27872E6E" w14:textId="77777777" w:rsidR="00930019" w:rsidRPr="00930019" w:rsidRDefault="00930019" w:rsidP="00930019">
      <w:pPr>
        <w:jc w:val="both"/>
        <w:rPr>
          <w:sz w:val="22"/>
          <w:szCs w:val="22"/>
        </w:rPr>
      </w:pPr>
      <w:r w:rsidRPr="00930019">
        <w:rPr>
          <w:sz w:val="22"/>
          <w:szCs w:val="22"/>
        </w:rPr>
        <w:t>Powołaliśmy Inspektora Ochrony Danych Osobowych z którym można się skontaktować:</w:t>
      </w:r>
    </w:p>
    <w:p w14:paraId="080CEC1C" w14:textId="77777777" w:rsidR="00930019" w:rsidRPr="00930019" w:rsidRDefault="00930019">
      <w:pPr>
        <w:numPr>
          <w:ilvl w:val="0"/>
          <w:numId w:val="49"/>
        </w:numPr>
        <w:suppressAutoHyphens/>
        <w:ind w:hanging="436"/>
        <w:jc w:val="both"/>
        <w:rPr>
          <w:bCs/>
          <w:sz w:val="22"/>
          <w:szCs w:val="22"/>
        </w:rPr>
      </w:pPr>
      <w:r w:rsidRPr="00930019">
        <w:rPr>
          <w:bCs/>
          <w:sz w:val="22"/>
          <w:szCs w:val="22"/>
        </w:rPr>
        <w:t>listownie, przesyłając korespondencję na nasz adres,</w:t>
      </w:r>
    </w:p>
    <w:p w14:paraId="72CA9FD9" w14:textId="77777777" w:rsidR="00930019" w:rsidRPr="00930019" w:rsidRDefault="00930019">
      <w:pPr>
        <w:numPr>
          <w:ilvl w:val="0"/>
          <w:numId w:val="58"/>
        </w:numPr>
        <w:suppressAutoHyphens/>
        <w:ind w:hanging="720"/>
        <w:jc w:val="both"/>
        <w:rPr>
          <w:sz w:val="22"/>
          <w:szCs w:val="22"/>
        </w:rPr>
      </w:pPr>
      <w:r w:rsidRPr="00930019">
        <w:rPr>
          <w:bCs/>
          <w:sz w:val="22"/>
          <w:szCs w:val="22"/>
        </w:rPr>
        <w:t xml:space="preserve">mailowo, przesyłając korespondencję na adres: </w:t>
      </w:r>
      <w:r w:rsidR="004E739F" w:rsidRPr="004E739F">
        <w:rPr>
          <w:sz w:val="22"/>
          <w:szCs w:val="22"/>
          <w:u w:val="single"/>
        </w:rPr>
        <w:t>odo@gmina-baranow.pl</w:t>
      </w:r>
    </w:p>
    <w:p w14:paraId="62633214" w14:textId="77777777" w:rsidR="00930019" w:rsidRPr="00930019" w:rsidRDefault="00930019" w:rsidP="00930019">
      <w:pPr>
        <w:spacing w:before="100"/>
        <w:jc w:val="both"/>
        <w:rPr>
          <w:sz w:val="22"/>
          <w:szCs w:val="22"/>
        </w:rPr>
      </w:pPr>
      <w:r w:rsidRPr="00930019">
        <w:rPr>
          <w:b/>
          <w:bCs/>
          <w:sz w:val="22"/>
          <w:szCs w:val="22"/>
          <w:u w:val="single"/>
        </w:rPr>
        <w:t>Cel i podstawa przetwarzania danych osobowych</w:t>
      </w:r>
    </w:p>
    <w:p w14:paraId="128518FD" w14:textId="77777777" w:rsidR="00930019" w:rsidRPr="00930019" w:rsidRDefault="00930019" w:rsidP="00930019">
      <w:pPr>
        <w:jc w:val="both"/>
        <w:rPr>
          <w:bCs/>
          <w:sz w:val="22"/>
          <w:szCs w:val="22"/>
        </w:rPr>
      </w:pPr>
      <w:r w:rsidRPr="00930019">
        <w:rPr>
          <w:sz w:val="22"/>
          <w:szCs w:val="22"/>
        </w:rPr>
        <w:t>Pana/Pani dane osobowe przetwarzane będą wyłącznie w celu:</w:t>
      </w:r>
    </w:p>
    <w:p w14:paraId="171C4EB8" w14:textId="77777777" w:rsidR="00930019" w:rsidRPr="00930019" w:rsidRDefault="00930019">
      <w:pPr>
        <w:numPr>
          <w:ilvl w:val="0"/>
          <w:numId w:val="55"/>
        </w:numPr>
        <w:suppressAutoHyphens/>
        <w:ind w:left="709" w:hanging="425"/>
        <w:jc w:val="both"/>
        <w:rPr>
          <w:bCs/>
          <w:sz w:val="22"/>
          <w:szCs w:val="22"/>
        </w:rPr>
      </w:pPr>
      <w:r w:rsidRPr="00930019">
        <w:rPr>
          <w:bCs/>
          <w:sz w:val="22"/>
          <w:szCs w:val="22"/>
        </w:rPr>
        <w:t>realizacji czynności zmierzających do zawarcia umowy lub też realizacji zawartej umowy, której jest Pan/Pani reprezentantem strony umowy, zgodnie z art. 6 ust 1 lit b RODO,</w:t>
      </w:r>
    </w:p>
    <w:p w14:paraId="3404B426" w14:textId="77777777" w:rsidR="00930019" w:rsidRPr="00930019" w:rsidRDefault="00930019">
      <w:pPr>
        <w:numPr>
          <w:ilvl w:val="0"/>
          <w:numId w:val="50"/>
        </w:numPr>
        <w:suppressAutoHyphens/>
        <w:ind w:left="709" w:hanging="425"/>
        <w:jc w:val="both"/>
        <w:rPr>
          <w:sz w:val="22"/>
          <w:szCs w:val="22"/>
        </w:rPr>
      </w:pPr>
      <w:r w:rsidRPr="00930019">
        <w:rPr>
          <w:bCs/>
          <w:sz w:val="22"/>
          <w:szCs w:val="22"/>
        </w:rPr>
        <w:t xml:space="preserve">realizacji obowiązku prawnego ciążącego na nas, </w:t>
      </w:r>
      <w:r w:rsidRPr="00930019">
        <w:rPr>
          <w:sz w:val="22"/>
          <w:szCs w:val="22"/>
        </w:rPr>
        <w:t xml:space="preserve">zgodnie </w:t>
      </w:r>
      <w:r w:rsidRPr="00930019">
        <w:rPr>
          <w:bCs/>
          <w:sz w:val="22"/>
          <w:szCs w:val="22"/>
        </w:rPr>
        <w:t xml:space="preserve">art. 6 ust 1 lit c RODO, wynikającego z ustawy </w:t>
      </w:r>
      <w:r w:rsidRPr="00930019">
        <w:rPr>
          <w:sz w:val="22"/>
          <w:szCs w:val="22"/>
        </w:rPr>
        <w:t>z dnia 29 września 1994 r. o rachunkowości</w:t>
      </w:r>
      <w:r w:rsidRPr="00930019">
        <w:rPr>
          <w:bCs/>
          <w:sz w:val="22"/>
          <w:szCs w:val="22"/>
        </w:rPr>
        <w:t xml:space="preserve"> – przechowywanie dokumentacji księgowej, </w:t>
      </w:r>
      <w:r w:rsidRPr="00930019">
        <w:rPr>
          <w:sz w:val="22"/>
          <w:szCs w:val="22"/>
        </w:rPr>
        <w:t>ustawy z dnia 27 sierpnia 2009 r. o finansach publicznych oraz Kodeksu Cywilnego</w:t>
      </w:r>
      <w:r w:rsidRPr="00930019">
        <w:rPr>
          <w:bCs/>
          <w:sz w:val="22"/>
          <w:szCs w:val="22"/>
        </w:rPr>
        <w:t>.</w:t>
      </w:r>
    </w:p>
    <w:p w14:paraId="337FDE56" w14:textId="77777777" w:rsidR="00930019" w:rsidRPr="00930019" w:rsidRDefault="00930019">
      <w:pPr>
        <w:numPr>
          <w:ilvl w:val="0"/>
          <w:numId w:val="55"/>
        </w:numPr>
        <w:suppressAutoHyphens/>
        <w:ind w:left="709" w:hanging="425"/>
        <w:jc w:val="both"/>
        <w:rPr>
          <w:bCs/>
          <w:sz w:val="22"/>
          <w:szCs w:val="22"/>
        </w:rPr>
      </w:pPr>
      <w:r w:rsidRPr="00930019">
        <w:rPr>
          <w:bCs/>
          <w:sz w:val="22"/>
          <w:szCs w:val="22"/>
        </w:rPr>
        <w:t>realizacji obowiązków wynikających z art. 6 ust 1 lit e RODO, w związku z wykonywaniem</w:t>
      </w:r>
      <w:r w:rsidRPr="00930019">
        <w:rPr>
          <w:sz w:val="22"/>
          <w:szCs w:val="22"/>
        </w:rPr>
        <w:t xml:space="preserve"> zadań realizowanych w interesie publicznym lub w ramach sprawowania władzy publicznej, wynikających z zawartej umowy</w:t>
      </w:r>
      <w:r w:rsidRPr="00930019">
        <w:rPr>
          <w:bCs/>
          <w:sz w:val="22"/>
          <w:szCs w:val="22"/>
        </w:rPr>
        <w:t>,</w:t>
      </w:r>
    </w:p>
    <w:p w14:paraId="4B815C7D" w14:textId="77777777" w:rsidR="00930019" w:rsidRPr="00930019" w:rsidRDefault="00930019">
      <w:pPr>
        <w:numPr>
          <w:ilvl w:val="0"/>
          <w:numId w:val="55"/>
        </w:numPr>
        <w:suppressAutoHyphens/>
        <w:ind w:left="709" w:hanging="425"/>
        <w:jc w:val="both"/>
        <w:rPr>
          <w:bCs/>
          <w:sz w:val="22"/>
          <w:szCs w:val="22"/>
        </w:rPr>
      </w:pPr>
      <w:r w:rsidRPr="00930019">
        <w:rPr>
          <w:bCs/>
          <w:sz w:val="22"/>
          <w:szCs w:val="22"/>
        </w:rPr>
        <w:t>realizacji obowiązków wynikających z art. 6 ust 1 lit e RODO, takich jak roszczenia lub obrona przed roszczeniami.</w:t>
      </w:r>
    </w:p>
    <w:p w14:paraId="3CC5F9AF" w14:textId="77777777" w:rsidR="00930019" w:rsidRPr="00930019" w:rsidRDefault="00930019" w:rsidP="00930019">
      <w:pPr>
        <w:spacing w:before="100"/>
        <w:jc w:val="both"/>
        <w:rPr>
          <w:bCs/>
          <w:sz w:val="22"/>
          <w:szCs w:val="22"/>
          <w:u w:val="single"/>
        </w:rPr>
      </w:pPr>
      <w:r w:rsidRPr="00930019">
        <w:rPr>
          <w:b/>
          <w:sz w:val="22"/>
          <w:szCs w:val="22"/>
          <w:u w:val="single"/>
        </w:rPr>
        <w:t>Odbiorcy danych</w:t>
      </w:r>
    </w:p>
    <w:p w14:paraId="120872FD" w14:textId="77777777" w:rsidR="00930019" w:rsidRPr="00930019" w:rsidRDefault="00930019" w:rsidP="00930019">
      <w:pPr>
        <w:jc w:val="both"/>
        <w:rPr>
          <w:bCs/>
          <w:sz w:val="22"/>
          <w:szCs w:val="22"/>
        </w:rPr>
      </w:pPr>
      <w:r w:rsidRPr="00930019">
        <w:rPr>
          <w:sz w:val="22"/>
          <w:szCs w:val="22"/>
        </w:rPr>
        <w:t>Odbiorcami Pana/Pani danych osobowych mogą być: Urząd Skarbowy, dostawcy usług pocztowych, bank, kancelaria prawna, w przypadku wystąpienia roszczeń oraz podmioty współpracujące z nami, w związku ze świadczeniem usług:</w:t>
      </w:r>
    </w:p>
    <w:p w14:paraId="6930012A" w14:textId="77777777" w:rsidR="00930019" w:rsidRPr="00930019" w:rsidRDefault="00930019">
      <w:pPr>
        <w:numPr>
          <w:ilvl w:val="0"/>
          <w:numId w:val="54"/>
        </w:numPr>
        <w:suppressAutoHyphens/>
        <w:ind w:left="709" w:hanging="425"/>
        <w:jc w:val="both"/>
        <w:rPr>
          <w:sz w:val="22"/>
          <w:szCs w:val="22"/>
        </w:rPr>
      </w:pPr>
      <w:r w:rsidRPr="00930019">
        <w:rPr>
          <w:sz w:val="22"/>
          <w:szCs w:val="22"/>
        </w:rPr>
        <w:t xml:space="preserve">hostingowych, </w:t>
      </w:r>
    </w:p>
    <w:p w14:paraId="71A99D5E" w14:textId="77777777" w:rsidR="00930019" w:rsidRPr="00930019" w:rsidRDefault="00930019" w:rsidP="004E11ED">
      <w:pPr>
        <w:numPr>
          <w:ilvl w:val="0"/>
          <w:numId w:val="54"/>
        </w:numPr>
        <w:suppressAutoHyphens/>
        <w:ind w:left="1134" w:hanging="850"/>
        <w:jc w:val="both"/>
        <w:rPr>
          <w:sz w:val="22"/>
          <w:szCs w:val="22"/>
        </w:rPr>
      </w:pPr>
      <w:r w:rsidRPr="00930019">
        <w:rPr>
          <w:sz w:val="22"/>
          <w:szCs w:val="22"/>
        </w:rPr>
        <w:t>informatycznych, w tym dostawcy usług i oprogramowania ora opieki nad środowiskiem IT,</w:t>
      </w:r>
    </w:p>
    <w:p w14:paraId="13071BAF" w14:textId="77777777" w:rsidR="00930019" w:rsidRPr="00930019" w:rsidRDefault="00930019" w:rsidP="00930019">
      <w:pPr>
        <w:spacing w:before="100"/>
        <w:jc w:val="both"/>
        <w:rPr>
          <w:b/>
          <w:sz w:val="22"/>
          <w:szCs w:val="22"/>
          <w:u w:val="single"/>
        </w:rPr>
      </w:pPr>
      <w:r w:rsidRPr="00930019">
        <w:rPr>
          <w:b/>
          <w:sz w:val="22"/>
          <w:szCs w:val="22"/>
          <w:u w:val="single"/>
        </w:rPr>
        <w:t>Okres retencji danych</w:t>
      </w:r>
    </w:p>
    <w:p w14:paraId="12BDB7DB" w14:textId="77777777" w:rsidR="00930019" w:rsidRPr="00930019" w:rsidRDefault="00930019" w:rsidP="00930019">
      <w:pPr>
        <w:jc w:val="both"/>
        <w:rPr>
          <w:sz w:val="22"/>
          <w:szCs w:val="22"/>
        </w:rPr>
      </w:pPr>
      <w:r w:rsidRPr="00930019">
        <w:rPr>
          <w:sz w:val="22"/>
          <w:szCs w:val="22"/>
        </w:rPr>
        <w:t>Pana/Pani dane osobowe będziemy przetwarzać przez okres:</w:t>
      </w:r>
    </w:p>
    <w:p w14:paraId="134317A4" w14:textId="77777777" w:rsidR="00930019" w:rsidRPr="00930019" w:rsidRDefault="00930019">
      <w:pPr>
        <w:pStyle w:val="Akapitzlist"/>
        <w:numPr>
          <w:ilvl w:val="0"/>
          <w:numId w:val="57"/>
        </w:numPr>
        <w:ind w:hanging="481"/>
        <w:contextualSpacing/>
        <w:rPr>
          <w:sz w:val="22"/>
          <w:szCs w:val="22"/>
        </w:rPr>
      </w:pPr>
      <w:r w:rsidRPr="00930019">
        <w:rPr>
          <w:sz w:val="22"/>
          <w:szCs w:val="22"/>
          <w:lang w:eastAsia="zh-CN"/>
        </w:rPr>
        <w:t xml:space="preserve">5 lat (od zakończenia roku) zgodnie z </w:t>
      </w:r>
      <w:r w:rsidRPr="00930019">
        <w:rPr>
          <w:sz w:val="22"/>
          <w:szCs w:val="22"/>
          <w:shd w:val="clear" w:color="auto" w:fill="FFFFFF"/>
        </w:rPr>
        <w:t xml:space="preserve"> Art. 74 Ustawy o Rachunkowości,</w:t>
      </w:r>
    </w:p>
    <w:p w14:paraId="0FEEA235" w14:textId="77777777" w:rsidR="00930019" w:rsidRPr="00930019" w:rsidRDefault="00930019">
      <w:pPr>
        <w:pStyle w:val="Akapitzlist"/>
        <w:numPr>
          <w:ilvl w:val="0"/>
          <w:numId w:val="57"/>
        </w:numPr>
        <w:ind w:hanging="481"/>
        <w:contextualSpacing/>
        <w:rPr>
          <w:sz w:val="22"/>
          <w:szCs w:val="22"/>
        </w:rPr>
      </w:pPr>
      <w:r w:rsidRPr="00930019">
        <w:rPr>
          <w:sz w:val="22"/>
          <w:szCs w:val="22"/>
        </w:rPr>
        <w:t>5 lat – zgodnie z Ustawą z dnia 14 lipca 1983 r. o narodowym zasobie archiwalnym i archiwach,</w:t>
      </w:r>
    </w:p>
    <w:p w14:paraId="50D18480" w14:textId="77777777" w:rsidR="00930019" w:rsidRPr="00930019" w:rsidRDefault="00930019">
      <w:pPr>
        <w:pStyle w:val="Akapitzlist"/>
        <w:numPr>
          <w:ilvl w:val="0"/>
          <w:numId w:val="57"/>
        </w:numPr>
        <w:ind w:left="760" w:hanging="476"/>
        <w:contextualSpacing/>
        <w:rPr>
          <w:sz w:val="22"/>
          <w:szCs w:val="22"/>
        </w:rPr>
      </w:pPr>
      <w:r w:rsidRPr="00930019">
        <w:rPr>
          <w:sz w:val="22"/>
          <w:szCs w:val="22"/>
          <w:lang w:eastAsia="zh-CN"/>
        </w:rPr>
        <w:t xml:space="preserve">do czasu przedawnienia roszczeń </w:t>
      </w:r>
      <w:r w:rsidRPr="00930019">
        <w:rPr>
          <w:sz w:val="22"/>
          <w:szCs w:val="22"/>
        </w:rPr>
        <w:t>lub wniesienia skutecznego sprzeciwu.</w:t>
      </w:r>
    </w:p>
    <w:p w14:paraId="10D4F3A7" w14:textId="77777777" w:rsidR="00930019" w:rsidRPr="00930019" w:rsidRDefault="00930019" w:rsidP="00930019">
      <w:pPr>
        <w:spacing w:before="100"/>
        <w:jc w:val="both"/>
        <w:rPr>
          <w:b/>
          <w:sz w:val="22"/>
          <w:szCs w:val="22"/>
          <w:u w:val="single"/>
        </w:rPr>
      </w:pPr>
      <w:r w:rsidRPr="00930019">
        <w:rPr>
          <w:b/>
          <w:sz w:val="22"/>
          <w:szCs w:val="22"/>
          <w:u w:val="single"/>
        </w:rPr>
        <w:t>Przysługujące prawa</w:t>
      </w:r>
    </w:p>
    <w:p w14:paraId="5493F647" w14:textId="77777777" w:rsidR="00930019" w:rsidRPr="00930019" w:rsidRDefault="00930019" w:rsidP="00930019">
      <w:pPr>
        <w:jc w:val="both"/>
        <w:rPr>
          <w:sz w:val="22"/>
          <w:szCs w:val="22"/>
        </w:rPr>
      </w:pPr>
      <w:r w:rsidRPr="00930019">
        <w:rPr>
          <w:sz w:val="22"/>
          <w:szCs w:val="22"/>
        </w:rPr>
        <w:t>W związku z przetwarzaniem danych osobowych przysługują Panu/Pani następujące prawa:</w:t>
      </w:r>
    </w:p>
    <w:p w14:paraId="4B5BECDD" w14:textId="77777777" w:rsidR="00930019" w:rsidRPr="00930019" w:rsidRDefault="00930019">
      <w:pPr>
        <w:numPr>
          <w:ilvl w:val="0"/>
          <w:numId w:val="56"/>
        </w:numPr>
        <w:suppressAutoHyphens/>
        <w:ind w:hanging="436"/>
        <w:jc w:val="both"/>
        <w:rPr>
          <w:sz w:val="22"/>
          <w:szCs w:val="22"/>
        </w:rPr>
      </w:pPr>
      <w:r w:rsidRPr="00930019">
        <w:rPr>
          <w:sz w:val="22"/>
          <w:szCs w:val="22"/>
        </w:rPr>
        <w:t>prawo dostępu do treści swoich danych,</w:t>
      </w:r>
    </w:p>
    <w:p w14:paraId="209AC9C8" w14:textId="77777777" w:rsidR="00930019" w:rsidRPr="00930019" w:rsidRDefault="00930019">
      <w:pPr>
        <w:numPr>
          <w:ilvl w:val="0"/>
          <w:numId w:val="56"/>
        </w:numPr>
        <w:suppressAutoHyphens/>
        <w:ind w:hanging="436"/>
        <w:jc w:val="both"/>
        <w:rPr>
          <w:sz w:val="22"/>
          <w:szCs w:val="22"/>
        </w:rPr>
      </w:pPr>
      <w:r w:rsidRPr="00930019">
        <w:rPr>
          <w:sz w:val="22"/>
          <w:szCs w:val="22"/>
        </w:rPr>
        <w:t xml:space="preserve">prawo do sprostowania danych, </w:t>
      </w:r>
    </w:p>
    <w:p w14:paraId="6D3BBBEB" w14:textId="77777777" w:rsidR="00930019" w:rsidRPr="00930019" w:rsidRDefault="00930019">
      <w:pPr>
        <w:numPr>
          <w:ilvl w:val="0"/>
          <w:numId w:val="56"/>
        </w:numPr>
        <w:suppressAutoHyphens/>
        <w:ind w:hanging="436"/>
        <w:jc w:val="both"/>
        <w:rPr>
          <w:sz w:val="22"/>
          <w:szCs w:val="22"/>
        </w:rPr>
      </w:pPr>
      <w:r w:rsidRPr="00930019">
        <w:rPr>
          <w:sz w:val="22"/>
          <w:szCs w:val="22"/>
        </w:rPr>
        <w:t>prawo do usunięcia danych w przypadku gdybyśmy je przetwarzali bez podstawy prawnej,</w:t>
      </w:r>
    </w:p>
    <w:p w14:paraId="27A52467" w14:textId="77777777" w:rsidR="00930019" w:rsidRPr="00930019" w:rsidRDefault="00930019">
      <w:pPr>
        <w:numPr>
          <w:ilvl w:val="0"/>
          <w:numId w:val="56"/>
        </w:numPr>
        <w:suppressAutoHyphens/>
        <w:ind w:hanging="436"/>
        <w:jc w:val="both"/>
        <w:rPr>
          <w:sz w:val="22"/>
          <w:szCs w:val="22"/>
        </w:rPr>
      </w:pPr>
      <w:r w:rsidRPr="00930019">
        <w:rPr>
          <w:sz w:val="22"/>
          <w:szCs w:val="22"/>
        </w:rPr>
        <w:t>prawo do przenoszenia danych, których podstawą przetwarzania jest umowa,</w:t>
      </w:r>
    </w:p>
    <w:p w14:paraId="05724AFA" w14:textId="77777777" w:rsidR="00930019" w:rsidRPr="00930019" w:rsidRDefault="00930019">
      <w:pPr>
        <w:numPr>
          <w:ilvl w:val="0"/>
          <w:numId w:val="56"/>
        </w:numPr>
        <w:suppressAutoHyphens/>
        <w:ind w:hanging="436"/>
        <w:jc w:val="both"/>
        <w:rPr>
          <w:sz w:val="22"/>
          <w:szCs w:val="22"/>
        </w:rPr>
      </w:pPr>
      <w:r w:rsidRPr="00930019">
        <w:rPr>
          <w:sz w:val="22"/>
          <w:szCs w:val="22"/>
        </w:rPr>
        <w:t xml:space="preserve">prawo ograniczenia przetwarzania, </w:t>
      </w:r>
    </w:p>
    <w:p w14:paraId="0CB31E35" w14:textId="77777777" w:rsidR="00930019" w:rsidRPr="00930019" w:rsidRDefault="00930019">
      <w:pPr>
        <w:numPr>
          <w:ilvl w:val="0"/>
          <w:numId w:val="56"/>
        </w:numPr>
        <w:suppressAutoHyphens/>
        <w:ind w:hanging="436"/>
        <w:jc w:val="both"/>
        <w:rPr>
          <w:sz w:val="22"/>
          <w:szCs w:val="22"/>
        </w:rPr>
      </w:pPr>
      <w:r w:rsidRPr="00930019">
        <w:rPr>
          <w:sz w:val="22"/>
          <w:szCs w:val="22"/>
        </w:rPr>
        <w:t>prawo wniesienia sprzeciwu,</w:t>
      </w:r>
    </w:p>
    <w:p w14:paraId="4E9A925F" w14:textId="77777777" w:rsidR="00930019" w:rsidRPr="00930019" w:rsidRDefault="00930019">
      <w:pPr>
        <w:numPr>
          <w:ilvl w:val="0"/>
          <w:numId w:val="56"/>
        </w:numPr>
        <w:suppressAutoHyphens/>
        <w:ind w:hanging="436"/>
        <w:jc w:val="both"/>
        <w:rPr>
          <w:sz w:val="22"/>
          <w:szCs w:val="22"/>
        </w:rPr>
      </w:pPr>
      <w:r w:rsidRPr="00930019">
        <w:rPr>
          <w:sz w:val="22"/>
          <w:szCs w:val="22"/>
        </w:rPr>
        <w:t>prawo wniesienia skargi do UODO (</w:t>
      </w:r>
      <w:r w:rsidRPr="00930019">
        <w:rPr>
          <w:sz w:val="22"/>
          <w:szCs w:val="22"/>
          <w:shd w:val="clear" w:color="auto" w:fill="FFFFFF"/>
        </w:rPr>
        <w:t>ul. Stawki 2 00-193 Warszawa)</w:t>
      </w:r>
      <w:r w:rsidRPr="00930019">
        <w:rPr>
          <w:sz w:val="22"/>
          <w:szCs w:val="22"/>
        </w:rPr>
        <w:t>, gdy uzna Pan/Pani, iż przetwarzanie danych osobowych Pana/Pani dotyczących narusza przepisy RODO.</w:t>
      </w:r>
    </w:p>
    <w:p w14:paraId="1AEE2C6B" w14:textId="77777777" w:rsidR="00877122" w:rsidRPr="00930019" w:rsidRDefault="00930019" w:rsidP="00877122">
      <w:pPr>
        <w:pStyle w:val="Tekstpodstawowy"/>
        <w:rPr>
          <w:rFonts w:ascii="Times New Roman" w:hAnsi="Times New Roman"/>
          <w:szCs w:val="22"/>
        </w:rPr>
      </w:pPr>
      <w:r w:rsidRPr="00930019">
        <w:rPr>
          <w:rFonts w:ascii="Times New Roman" w:hAnsi="Times New Roman"/>
          <w:b w:val="0"/>
          <w:szCs w:val="22"/>
          <w:u w:val="single"/>
        </w:rPr>
        <w:t>Dobrowolność podania danych</w:t>
      </w:r>
      <w:r w:rsidR="00877122" w:rsidRPr="00877122">
        <w:rPr>
          <w:rFonts w:ascii="Times New Roman" w:hAnsi="Times New Roman"/>
          <w:szCs w:val="22"/>
        </w:rPr>
        <w:t xml:space="preserve"> </w:t>
      </w:r>
      <w:r w:rsidR="00877122" w:rsidRPr="00930019">
        <w:rPr>
          <w:rFonts w:ascii="Times New Roman" w:hAnsi="Times New Roman"/>
          <w:szCs w:val="22"/>
        </w:rPr>
        <w:t xml:space="preserve">Podanie przez Pana/Panią danych osobowych jest dobrowolne, jednak niezbędne </w:t>
      </w:r>
      <w:r w:rsidR="00877122" w:rsidRPr="00930019">
        <w:rPr>
          <w:rFonts w:ascii="Times New Roman" w:hAnsi="Times New Roman"/>
          <w:bCs/>
          <w:szCs w:val="22"/>
        </w:rPr>
        <w:t>do zawarcia umowy</w:t>
      </w:r>
      <w:r w:rsidR="00877122" w:rsidRPr="00930019">
        <w:rPr>
          <w:rFonts w:ascii="Times New Roman" w:hAnsi="Times New Roman"/>
          <w:szCs w:val="22"/>
        </w:rPr>
        <w:t>.</w:t>
      </w:r>
    </w:p>
    <w:bookmarkEnd w:id="17"/>
    <w:p w14:paraId="3E2AB98C" w14:textId="77777777" w:rsidR="00930019" w:rsidRDefault="00930019" w:rsidP="00930019">
      <w:pPr>
        <w:pStyle w:val="Nagwek3"/>
        <w:ind w:left="4956" w:firstLine="708"/>
      </w:pPr>
      <w:r>
        <w:lastRenderedPageBreak/>
        <w:t xml:space="preserve">Załącznik </w:t>
      </w:r>
      <w:r w:rsidR="007E134B">
        <w:t xml:space="preserve"> </w:t>
      </w:r>
      <w:r>
        <w:t xml:space="preserve"> do umowy</w:t>
      </w:r>
    </w:p>
    <w:p w14:paraId="081CFDF0" w14:textId="77777777" w:rsidR="00930019" w:rsidRDefault="00930019" w:rsidP="00930019"/>
    <w:p w14:paraId="5B469E01" w14:textId="77777777" w:rsidR="00930019" w:rsidRPr="00877122" w:rsidRDefault="00930019" w:rsidP="00930019">
      <w:pPr>
        <w:jc w:val="center"/>
        <w:rPr>
          <w:b/>
          <w:bCs/>
          <w:sz w:val="22"/>
          <w:szCs w:val="22"/>
        </w:rPr>
      </w:pPr>
      <w:r w:rsidRPr="00877122">
        <w:rPr>
          <w:b/>
          <w:bCs/>
          <w:sz w:val="22"/>
          <w:szCs w:val="22"/>
        </w:rPr>
        <w:t>Klauzula informacyjna dla pracowników Wykonawcy odpowiedzialnych za realizację umowy</w:t>
      </w:r>
    </w:p>
    <w:p w14:paraId="3F286095" w14:textId="77777777" w:rsidR="00930019" w:rsidRPr="00877122" w:rsidRDefault="00930019" w:rsidP="00930019">
      <w:pPr>
        <w:jc w:val="center"/>
        <w:rPr>
          <w:b/>
          <w:bCs/>
          <w:sz w:val="22"/>
          <w:szCs w:val="22"/>
        </w:rPr>
      </w:pPr>
    </w:p>
    <w:p w14:paraId="0B0E1444" w14:textId="77777777" w:rsidR="00930019" w:rsidRPr="00877122" w:rsidRDefault="00930019" w:rsidP="00930019">
      <w:pPr>
        <w:jc w:val="both"/>
        <w:rPr>
          <w:sz w:val="22"/>
          <w:szCs w:val="22"/>
          <w:u w:val="single"/>
        </w:rPr>
      </w:pPr>
      <w:r w:rsidRPr="00877122">
        <w:rPr>
          <w:b/>
          <w:bCs/>
          <w:sz w:val="22"/>
          <w:szCs w:val="22"/>
          <w:u w:val="single"/>
        </w:rPr>
        <w:t>Administrator Danych Osobowych</w:t>
      </w:r>
    </w:p>
    <w:p w14:paraId="362C29E7" w14:textId="77777777" w:rsidR="004E739F" w:rsidRPr="00930019" w:rsidRDefault="004E739F" w:rsidP="004E739F">
      <w:pPr>
        <w:jc w:val="both"/>
        <w:rPr>
          <w:sz w:val="22"/>
          <w:szCs w:val="22"/>
        </w:rPr>
      </w:pPr>
      <w:r w:rsidRPr="00930019">
        <w:rPr>
          <w:sz w:val="22"/>
          <w:szCs w:val="22"/>
        </w:rPr>
        <w:t xml:space="preserve">Administratorem Pana/Pani danych osobowych jest </w:t>
      </w:r>
      <w:r>
        <w:rPr>
          <w:sz w:val="22"/>
          <w:szCs w:val="22"/>
        </w:rPr>
        <w:t xml:space="preserve">Gminny </w:t>
      </w:r>
      <w:r w:rsidRPr="00930019">
        <w:rPr>
          <w:sz w:val="22"/>
          <w:szCs w:val="22"/>
        </w:rPr>
        <w:t>Ośrodek Pomocy Społecznej, z siedzibą w </w:t>
      </w:r>
      <w:r>
        <w:rPr>
          <w:sz w:val="22"/>
          <w:szCs w:val="22"/>
        </w:rPr>
        <w:t>Baranowie</w:t>
      </w:r>
      <w:r w:rsidRPr="00930019">
        <w:rPr>
          <w:sz w:val="22"/>
          <w:szCs w:val="22"/>
        </w:rPr>
        <w:t xml:space="preserve">, przy ul. </w:t>
      </w:r>
      <w:r>
        <w:rPr>
          <w:sz w:val="22"/>
          <w:szCs w:val="22"/>
        </w:rPr>
        <w:t>Armii Krajowej 89</w:t>
      </w:r>
      <w:r w:rsidRPr="00930019">
        <w:rPr>
          <w:bCs/>
          <w:sz w:val="22"/>
          <w:szCs w:val="22"/>
        </w:rPr>
        <w:t>. Można się z nami skontaktować:</w:t>
      </w:r>
    </w:p>
    <w:p w14:paraId="57505B68" w14:textId="77777777" w:rsidR="004E739F" w:rsidRPr="00930019" w:rsidRDefault="004E739F" w:rsidP="004E739F">
      <w:pPr>
        <w:numPr>
          <w:ilvl w:val="0"/>
          <w:numId w:val="48"/>
        </w:numPr>
        <w:suppressAutoHyphens/>
        <w:ind w:hanging="436"/>
        <w:jc w:val="both"/>
        <w:rPr>
          <w:sz w:val="22"/>
          <w:szCs w:val="22"/>
        </w:rPr>
      </w:pPr>
      <w:r w:rsidRPr="00930019">
        <w:rPr>
          <w:bCs/>
          <w:sz w:val="22"/>
          <w:szCs w:val="22"/>
        </w:rPr>
        <w:t>listownie, przesyłając korespondencję na nasz adres,</w:t>
      </w:r>
    </w:p>
    <w:p w14:paraId="40CF927A" w14:textId="77777777" w:rsidR="004E739F" w:rsidRPr="00930019" w:rsidRDefault="004E739F" w:rsidP="004E739F">
      <w:pPr>
        <w:numPr>
          <w:ilvl w:val="0"/>
          <w:numId w:val="48"/>
        </w:numPr>
        <w:suppressAutoHyphens/>
        <w:ind w:hanging="436"/>
        <w:jc w:val="both"/>
        <w:rPr>
          <w:sz w:val="22"/>
          <w:szCs w:val="22"/>
        </w:rPr>
      </w:pPr>
      <w:r w:rsidRPr="00930019">
        <w:rPr>
          <w:bCs/>
          <w:sz w:val="22"/>
          <w:szCs w:val="22"/>
        </w:rPr>
        <w:t xml:space="preserve">telefonicznie, pod nr. telefonu: </w:t>
      </w:r>
      <w:r w:rsidRPr="00930019">
        <w:rPr>
          <w:sz w:val="22"/>
          <w:szCs w:val="22"/>
        </w:rPr>
        <w:t xml:space="preserve">tel. </w:t>
      </w:r>
      <w:r>
        <w:rPr>
          <w:sz w:val="22"/>
          <w:szCs w:val="22"/>
        </w:rPr>
        <w:t>46 8805988</w:t>
      </w:r>
      <w:r w:rsidRPr="00930019">
        <w:rPr>
          <w:bCs/>
          <w:sz w:val="22"/>
          <w:szCs w:val="22"/>
        </w:rPr>
        <w:t>,</w:t>
      </w:r>
    </w:p>
    <w:p w14:paraId="76332929" w14:textId="77777777" w:rsidR="004E739F" w:rsidRPr="00930019" w:rsidRDefault="004E739F" w:rsidP="004E739F">
      <w:pPr>
        <w:numPr>
          <w:ilvl w:val="0"/>
          <w:numId w:val="48"/>
        </w:numPr>
        <w:suppressAutoHyphens/>
        <w:ind w:hanging="436"/>
        <w:jc w:val="both"/>
        <w:rPr>
          <w:sz w:val="22"/>
          <w:szCs w:val="22"/>
        </w:rPr>
      </w:pPr>
      <w:r w:rsidRPr="00930019">
        <w:rPr>
          <w:bCs/>
          <w:sz w:val="22"/>
          <w:szCs w:val="22"/>
        </w:rPr>
        <w:t xml:space="preserve">mailowo, przesyłając korespondencję na adres: </w:t>
      </w:r>
      <w:r>
        <w:rPr>
          <w:sz w:val="22"/>
          <w:szCs w:val="22"/>
        </w:rPr>
        <w:t>gops@gmina-baranow.pl</w:t>
      </w:r>
    </w:p>
    <w:p w14:paraId="23BEF7BE" w14:textId="77777777" w:rsidR="00930019" w:rsidRPr="00877122" w:rsidRDefault="00930019" w:rsidP="00930019">
      <w:pPr>
        <w:spacing w:before="100"/>
        <w:jc w:val="both"/>
        <w:rPr>
          <w:sz w:val="22"/>
          <w:szCs w:val="22"/>
          <w:u w:val="single"/>
        </w:rPr>
      </w:pPr>
      <w:r w:rsidRPr="00877122">
        <w:rPr>
          <w:b/>
          <w:bCs/>
          <w:sz w:val="22"/>
          <w:szCs w:val="22"/>
          <w:u w:val="single"/>
        </w:rPr>
        <w:t>Inspektor Ochrony Danych</w:t>
      </w:r>
    </w:p>
    <w:p w14:paraId="7032F296" w14:textId="77777777" w:rsidR="00930019" w:rsidRPr="00877122" w:rsidRDefault="00930019" w:rsidP="00930019">
      <w:pPr>
        <w:jc w:val="both"/>
        <w:rPr>
          <w:sz w:val="22"/>
          <w:szCs w:val="22"/>
        </w:rPr>
      </w:pPr>
      <w:r w:rsidRPr="00877122">
        <w:rPr>
          <w:sz w:val="22"/>
          <w:szCs w:val="22"/>
        </w:rPr>
        <w:t>Powołaliśmy Inspektora Ochrony Danych Osobowych z którym można się skontaktować:</w:t>
      </w:r>
    </w:p>
    <w:p w14:paraId="6D915807" w14:textId="77777777" w:rsidR="00930019" w:rsidRPr="00877122" w:rsidRDefault="00930019">
      <w:pPr>
        <w:numPr>
          <w:ilvl w:val="0"/>
          <w:numId w:val="49"/>
        </w:numPr>
        <w:suppressAutoHyphens/>
        <w:ind w:hanging="436"/>
        <w:jc w:val="both"/>
        <w:rPr>
          <w:bCs/>
          <w:sz w:val="22"/>
          <w:szCs w:val="22"/>
        </w:rPr>
      </w:pPr>
      <w:r w:rsidRPr="00877122">
        <w:rPr>
          <w:bCs/>
          <w:sz w:val="22"/>
          <w:szCs w:val="22"/>
        </w:rPr>
        <w:t>listownie, przesyłając korespondencję na nasz adres,</w:t>
      </w:r>
    </w:p>
    <w:p w14:paraId="7BEB0857" w14:textId="77777777" w:rsidR="00930019" w:rsidRPr="004E739F" w:rsidRDefault="00930019" w:rsidP="004E739F">
      <w:pPr>
        <w:numPr>
          <w:ilvl w:val="0"/>
          <w:numId w:val="58"/>
        </w:numPr>
        <w:suppressAutoHyphens/>
        <w:ind w:hanging="720"/>
        <w:jc w:val="both"/>
        <w:rPr>
          <w:sz w:val="22"/>
          <w:szCs w:val="22"/>
        </w:rPr>
      </w:pPr>
      <w:r w:rsidRPr="00877122">
        <w:rPr>
          <w:bCs/>
          <w:sz w:val="22"/>
          <w:szCs w:val="22"/>
        </w:rPr>
        <w:t xml:space="preserve">mailowo, przesyłając korespondencję na adres: </w:t>
      </w:r>
      <w:r w:rsidR="004E739F" w:rsidRPr="004E739F">
        <w:rPr>
          <w:sz w:val="22"/>
          <w:szCs w:val="22"/>
          <w:u w:val="single"/>
        </w:rPr>
        <w:t>odo@gmina-baranow.pl</w:t>
      </w:r>
    </w:p>
    <w:p w14:paraId="02ABDEEE" w14:textId="77777777" w:rsidR="00930019" w:rsidRPr="00877122" w:rsidRDefault="00930019" w:rsidP="00930019">
      <w:pPr>
        <w:spacing w:before="100"/>
        <w:jc w:val="both"/>
        <w:rPr>
          <w:sz w:val="22"/>
          <w:szCs w:val="22"/>
          <w:u w:val="single"/>
        </w:rPr>
      </w:pPr>
      <w:r w:rsidRPr="00877122">
        <w:rPr>
          <w:b/>
          <w:bCs/>
          <w:sz w:val="22"/>
          <w:szCs w:val="22"/>
          <w:u w:val="single"/>
        </w:rPr>
        <w:t>Źródło i zakres przetwarzanych danych</w:t>
      </w:r>
    </w:p>
    <w:p w14:paraId="1694048A" w14:textId="77777777" w:rsidR="00930019" w:rsidRPr="00877122" w:rsidRDefault="00930019" w:rsidP="00930019">
      <w:pPr>
        <w:jc w:val="both"/>
        <w:rPr>
          <w:b/>
          <w:bCs/>
          <w:sz w:val="22"/>
          <w:szCs w:val="22"/>
          <w:u w:val="single"/>
        </w:rPr>
      </w:pPr>
      <w:r w:rsidRPr="00877122">
        <w:rPr>
          <w:bCs/>
          <w:sz w:val="22"/>
          <w:szCs w:val="22"/>
        </w:rPr>
        <w:t>Dane osobowe (imię, nazwisko, telefon kontaktowy, email) uzyskaliśmy od Pana/Pani pracodawcy w związku z realizacją postanowień umowy.</w:t>
      </w:r>
    </w:p>
    <w:p w14:paraId="477EDED4" w14:textId="77777777" w:rsidR="00930019" w:rsidRPr="00877122" w:rsidRDefault="00930019" w:rsidP="00930019">
      <w:pPr>
        <w:spacing w:before="100"/>
        <w:jc w:val="both"/>
        <w:rPr>
          <w:sz w:val="22"/>
          <w:szCs w:val="22"/>
        </w:rPr>
      </w:pPr>
      <w:r w:rsidRPr="00877122">
        <w:rPr>
          <w:b/>
          <w:bCs/>
          <w:sz w:val="22"/>
          <w:szCs w:val="22"/>
          <w:u w:val="single"/>
        </w:rPr>
        <w:t>Cel i podstawa przetwarzania danych osobowych</w:t>
      </w:r>
    </w:p>
    <w:p w14:paraId="69373A70" w14:textId="77777777" w:rsidR="00930019" w:rsidRPr="00877122" w:rsidRDefault="00930019" w:rsidP="00930019">
      <w:pPr>
        <w:jc w:val="both"/>
        <w:rPr>
          <w:bCs/>
          <w:sz w:val="22"/>
          <w:szCs w:val="22"/>
        </w:rPr>
      </w:pPr>
      <w:r w:rsidRPr="00877122">
        <w:rPr>
          <w:sz w:val="22"/>
          <w:szCs w:val="22"/>
        </w:rPr>
        <w:t>Pana/Pani dane osobowe przetwarzane będą wyłącznie w celu:</w:t>
      </w:r>
    </w:p>
    <w:p w14:paraId="06C9C936" w14:textId="77777777" w:rsidR="00930019" w:rsidRPr="00877122" w:rsidRDefault="00930019">
      <w:pPr>
        <w:numPr>
          <w:ilvl w:val="0"/>
          <w:numId w:val="55"/>
        </w:numPr>
        <w:suppressAutoHyphens/>
        <w:ind w:left="709" w:hanging="425"/>
        <w:jc w:val="both"/>
        <w:rPr>
          <w:bCs/>
          <w:sz w:val="22"/>
          <w:szCs w:val="22"/>
        </w:rPr>
      </w:pPr>
      <w:r w:rsidRPr="00877122">
        <w:rPr>
          <w:bCs/>
          <w:sz w:val="22"/>
          <w:szCs w:val="22"/>
        </w:rPr>
        <w:t xml:space="preserve">realizacji obowiązku prawnego ciążącego na nas, </w:t>
      </w:r>
      <w:r w:rsidRPr="00877122">
        <w:rPr>
          <w:sz w:val="22"/>
          <w:szCs w:val="22"/>
        </w:rPr>
        <w:t xml:space="preserve">zgodnie </w:t>
      </w:r>
      <w:r w:rsidRPr="00877122">
        <w:rPr>
          <w:bCs/>
          <w:sz w:val="22"/>
          <w:szCs w:val="22"/>
        </w:rPr>
        <w:t>art. 6 ust 1 lit c RODO, jak np. obowiązek przechowywania dokumentacji księgowej,</w:t>
      </w:r>
    </w:p>
    <w:p w14:paraId="0638CD06" w14:textId="77777777" w:rsidR="00930019" w:rsidRPr="00877122" w:rsidRDefault="00930019">
      <w:pPr>
        <w:numPr>
          <w:ilvl w:val="0"/>
          <w:numId w:val="55"/>
        </w:numPr>
        <w:suppressAutoHyphens/>
        <w:ind w:left="709" w:hanging="425"/>
        <w:jc w:val="both"/>
        <w:rPr>
          <w:bCs/>
          <w:sz w:val="22"/>
          <w:szCs w:val="22"/>
        </w:rPr>
      </w:pPr>
      <w:r w:rsidRPr="00877122">
        <w:rPr>
          <w:bCs/>
          <w:sz w:val="22"/>
          <w:szCs w:val="22"/>
        </w:rPr>
        <w:t>realizacji obowiązków wynikających z art. 6 ust 1 lit e RODO, w związku z wykonywaniem</w:t>
      </w:r>
      <w:r w:rsidRPr="00877122">
        <w:rPr>
          <w:sz w:val="22"/>
          <w:szCs w:val="22"/>
        </w:rPr>
        <w:t xml:space="preserve"> zadań realizowanych w interesie publicznym lub w ramach sprawowania władzy publicznej, wynikających z zawartej umowy</w:t>
      </w:r>
      <w:r w:rsidRPr="00877122">
        <w:rPr>
          <w:bCs/>
          <w:sz w:val="22"/>
          <w:szCs w:val="22"/>
        </w:rPr>
        <w:t>,</w:t>
      </w:r>
    </w:p>
    <w:p w14:paraId="4C1E1FB1" w14:textId="77777777" w:rsidR="00930019" w:rsidRPr="00877122" w:rsidRDefault="00930019">
      <w:pPr>
        <w:numPr>
          <w:ilvl w:val="0"/>
          <w:numId w:val="55"/>
        </w:numPr>
        <w:suppressAutoHyphens/>
        <w:ind w:left="709" w:hanging="425"/>
        <w:jc w:val="both"/>
        <w:rPr>
          <w:bCs/>
          <w:sz w:val="22"/>
          <w:szCs w:val="22"/>
        </w:rPr>
      </w:pPr>
      <w:r w:rsidRPr="00877122">
        <w:rPr>
          <w:bCs/>
          <w:sz w:val="22"/>
          <w:szCs w:val="22"/>
        </w:rPr>
        <w:t>realizacji obowiązków wynikających z art. 6 ust 1 lit e RODO, takich jak roszczenia lub obrona przed roszczeniami.</w:t>
      </w:r>
    </w:p>
    <w:p w14:paraId="3AB2B233" w14:textId="77777777" w:rsidR="00930019" w:rsidRPr="00877122" w:rsidRDefault="00930019" w:rsidP="00930019">
      <w:pPr>
        <w:spacing w:before="100"/>
        <w:jc w:val="both"/>
        <w:rPr>
          <w:bCs/>
          <w:sz w:val="22"/>
          <w:szCs w:val="22"/>
          <w:u w:val="single"/>
        </w:rPr>
      </w:pPr>
      <w:r w:rsidRPr="00877122">
        <w:rPr>
          <w:b/>
          <w:sz w:val="22"/>
          <w:szCs w:val="22"/>
          <w:u w:val="single"/>
        </w:rPr>
        <w:t>Odbiorcy danych</w:t>
      </w:r>
    </w:p>
    <w:p w14:paraId="746B33C1" w14:textId="77777777" w:rsidR="00930019" w:rsidRPr="00877122" w:rsidRDefault="00930019" w:rsidP="00930019">
      <w:pPr>
        <w:ind w:right="-52"/>
        <w:jc w:val="both"/>
        <w:rPr>
          <w:sz w:val="22"/>
          <w:szCs w:val="22"/>
        </w:rPr>
      </w:pPr>
      <w:r w:rsidRPr="00877122">
        <w:rPr>
          <w:sz w:val="22"/>
          <w:szCs w:val="22"/>
        </w:rPr>
        <w:t>Odbiorcami Pana/Pani danych osobowych mogą być dostawcy usług pocztowych, kancelaria prawna, w przypadku wystąpienia roszczeń oraz podmioty współpracujące z nami w związku ze świadczeniem usług:</w:t>
      </w:r>
    </w:p>
    <w:p w14:paraId="4FAD5C2A" w14:textId="77777777" w:rsidR="00930019" w:rsidRPr="00877122" w:rsidRDefault="00930019">
      <w:pPr>
        <w:numPr>
          <w:ilvl w:val="0"/>
          <w:numId w:val="54"/>
        </w:numPr>
        <w:suppressAutoHyphens/>
        <w:ind w:hanging="1156"/>
        <w:jc w:val="both"/>
        <w:rPr>
          <w:sz w:val="22"/>
          <w:szCs w:val="22"/>
        </w:rPr>
      </w:pPr>
      <w:r w:rsidRPr="00877122">
        <w:rPr>
          <w:sz w:val="22"/>
          <w:szCs w:val="22"/>
        </w:rPr>
        <w:t xml:space="preserve">hostingowych, </w:t>
      </w:r>
    </w:p>
    <w:p w14:paraId="48B58435" w14:textId="77777777" w:rsidR="00930019" w:rsidRPr="00877122" w:rsidRDefault="00930019">
      <w:pPr>
        <w:numPr>
          <w:ilvl w:val="0"/>
          <w:numId w:val="54"/>
        </w:numPr>
        <w:suppressAutoHyphens/>
        <w:ind w:hanging="1156"/>
        <w:jc w:val="both"/>
        <w:rPr>
          <w:sz w:val="22"/>
          <w:szCs w:val="22"/>
        </w:rPr>
      </w:pPr>
      <w:r w:rsidRPr="00877122">
        <w:rPr>
          <w:sz w:val="22"/>
          <w:szCs w:val="22"/>
        </w:rPr>
        <w:t>informatycznych, w tym dostawcy usług i oprogramowania ora opieki nad środowiskiem IT.</w:t>
      </w:r>
    </w:p>
    <w:p w14:paraId="769DD3FF" w14:textId="77777777" w:rsidR="00930019" w:rsidRPr="00877122" w:rsidRDefault="00930019" w:rsidP="00930019">
      <w:pPr>
        <w:spacing w:before="100"/>
        <w:jc w:val="both"/>
        <w:rPr>
          <w:b/>
          <w:sz w:val="22"/>
          <w:szCs w:val="22"/>
          <w:u w:val="single"/>
        </w:rPr>
      </w:pPr>
      <w:r w:rsidRPr="00877122">
        <w:rPr>
          <w:b/>
          <w:sz w:val="22"/>
          <w:szCs w:val="22"/>
          <w:u w:val="single"/>
        </w:rPr>
        <w:t>Okres retencji danych</w:t>
      </w:r>
    </w:p>
    <w:p w14:paraId="1FDAC950" w14:textId="77777777" w:rsidR="00930019" w:rsidRPr="00877122" w:rsidRDefault="00930019" w:rsidP="00930019">
      <w:pPr>
        <w:jc w:val="both"/>
        <w:rPr>
          <w:sz w:val="22"/>
          <w:szCs w:val="22"/>
        </w:rPr>
      </w:pPr>
      <w:r w:rsidRPr="00877122">
        <w:rPr>
          <w:sz w:val="22"/>
          <w:szCs w:val="22"/>
        </w:rPr>
        <w:t>Pana/Pani dane osobowe będziemy przetwarzać przez okres:</w:t>
      </w:r>
    </w:p>
    <w:p w14:paraId="2769B64A" w14:textId="77777777" w:rsidR="00930019" w:rsidRPr="00877122" w:rsidRDefault="00930019">
      <w:pPr>
        <w:pStyle w:val="Akapitzlist"/>
        <w:numPr>
          <w:ilvl w:val="0"/>
          <w:numId w:val="57"/>
        </w:numPr>
        <w:ind w:hanging="481"/>
        <w:contextualSpacing/>
        <w:rPr>
          <w:sz w:val="22"/>
          <w:szCs w:val="22"/>
        </w:rPr>
      </w:pPr>
      <w:r w:rsidRPr="00877122">
        <w:rPr>
          <w:sz w:val="22"/>
          <w:szCs w:val="22"/>
          <w:lang w:eastAsia="zh-CN"/>
        </w:rPr>
        <w:t xml:space="preserve">5 lat (od zakończenia roku) zgodnie z </w:t>
      </w:r>
      <w:r w:rsidRPr="00877122">
        <w:rPr>
          <w:sz w:val="22"/>
          <w:szCs w:val="22"/>
          <w:shd w:val="clear" w:color="auto" w:fill="FFFFFF"/>
        </w:rPr>
        <w:t xml:space="preserve"> Art. 74 Ustawy o Rachunkowości,</w:t>
      </w:r>
    </w:p>
    <w:p w14:paraId="1D82FF84" w14:textId="77777777" w:rsidR="00930019" w:rsidRPr="00877122" w:rsidRDefault="00930019">
      <w:pPr>
        <w:pStyle w:val="Akapitzlist"/>
        <w:numPr>
          <w:ilvl w:val="0"/>
          <w:numId w:val="57"/>
        </w:numPr>
        <w:ind w:hanging="481"/>
        <w:contextualSpacing/>
        <w:rPr>
          <w:sz w:val="22"/>
          <w:szCs w:val="22"/>
        </w:rPr>
      </w:pPr>
      <w:r w:rsidRPr="00877122">
        <w:rPr>
          <w:sz w:val="22"/>
          <w:szCs w:val="22"/>
        </w:rPr>
        <w:t>5 lat – zgodnie z Ustawą z dnia 14 lipca 1983 r. o narodowym zasobie archiwalnym i archiwach,</w:t>
      </w:r>
    </w:p>
    <w:p w14:paraId="45911B22" w14:textId="77777777" w:rsidR="00930019" w:rsidRPr="00877122" w:rsidRDefault="00930019">
      <w:pPr>
        <w:pStyle w:val="Akapitzlist"/>
        <w:numPr>
          <w:ilvl w:val="0"/>
          <w:numId w:val="57"/>
        </w:numPr>
        <w:ind w:hanging="481"/>
        <w:contextualSpacing/>
        <w:rPr>
          <w:sz w:val="22"/>
          <w:szCs w:val="22"/>
        </w:rPr>
      </w:pPr>
      <w:r w:rsidRPr="00877122">
        <w:rPr>
          <w:sz w:val="22"/>
          <w:szCs w:val="22"/>
          <w:lang w:eastAsia="zh-CN"/>
        </w:rPr>
        <w:t xml:space="preserve">do czasu przedawnienia roszczeń lub </w:t>
      </w:r>
      <w:r w:rsidRPr="00877122">
        <w:rPr>
          <w:sz w:val="22"/>
          <w:szCs w:val="22"/>
        </w:rPr>
        <w:t>wniesienia skutecznego sprzeciwu</w:t>
      </w:r>
      <w:r w:rsidRPr="00877122">
        <w:rPr>
          <w:sz w:val="22"/>
          <w:szCs w:val="22"/>
          <w:lang w:eastAsia="zh-CN"/>
        </w:rPr>
        <w:t>,</w:t>
      </w:r>
    </w:p>
    <w:p w14:paraId="6ACAB952" w14:textId="77777777" w:rsidR="00930019" w:rsidRPr="00877122" w:rsidRDefault="00930019">
      <w:pPr>
        <w:pStyle w:val="Akapitzlist"/>
        <w:numPr>
          <w:ilvl w:val="0"/>
          <w:numId w:val="57"/>
        </w:numPr>
        <w:ind w:hanging="481"/>
        <w:contextualSpacing/>
        <w:rPr>
          <w:sz w:val="22"/>
          <w:szCs w:val="22"/>
        </w:rPr>
      </w:pPr>
      <w:r w:rsidRPr="00877122">
        <w:rPr>
          <w:sz w:val="22"/>
          <w:szCs w:val="22"/>
          <w:lang w:eastAsia="zh-CN"/>
        </w:rPr>
        <w:t>do czasu zmiany przez pracodawcę</w:t>
      </w:r>
      <w:r w:rsidRPr="00877122">
        <w:rPr>
          <w:sz w:val="22"/>
          <w:szCs w:val="22"/>
        </w:rPr>
        <w:t>.</w:t>
      </w:r>
    </w:p>
    <w:p w14:paraId="7E34740C" w14:textId="77777777" w:rsidR="00930019" w:rsidRPr="00877122" w:rsidRDefault="00930019" w:rsidP="00930019">
      <w:pPr>
        <w:spacing w:before="100"/>
        <w:jc w:val="both"/>
        <w:rPr>
          <w:b/>
          <w:sz w:val="22"/>
          <w:szCs w:val="22"/>
          <w:u w:val="single"/>
        </w:rPr>
      </w:pPr>
      <w:r w:rsidRPr="00877122">
        <w:rPr>
          <w:b/>
          <w:sz w:val="22"/>
          <w:szCs w:val="22"/>
          <w:u w:val="single"/>
        </w:rPr>
        <w:t>Przysługujące prawa</w:t>
      </w:r>
    </w:p>
    <w:p w14:paraId="3D54FAE7" w14:textId="77777777" w:rsidR="00930019" w:rsidRPr="00877122" w:rsidRDefault="00930019" w:rsidP="00930019">
      <w:pPr>
        <w:jc w:val="both"/>
        <w:rPr>
          <w:sz w:val="22"/>
          <w:szCs w:val="22"/>
        </w:rPr>
      </w:pPr>
      <w:r w:rsidRPr="00877122">
        <w:rPr>
          <w:sz w:val="22"/>
          <w:szCs w:val="22"/>
        </w:rPr>
        <w:t>W związku z przetwarzaniem danych osobowych przysługują Panu/Pani następujące prawa:</w:t>
      </w:r>
    </w:p>
    <w:p w14:paraId="002A4437" w14:textId="77777777" w:rsidR="00930019" w:rsidRPr="00877122" w:rsidRDefault="00930019">
      <w:pPr>
        <w:numPr>
          <w:ilvl w:val="0"/>
          <w:numId w:val="56"/>
        </w:numPr>
        <w:suppressAutoHyphens/>
        <w:ind w:hanging="436"/>
        <w:jc w:val="both"/>
        <w:rPr>
          <w:sz w:val="22"/>
          <w:szCs w:val="22"/>
        </w:rPr>
      </w:pPr>
      <w:r w:rsidRPr="00877122">
        <w:rPr>
          <w:sz w:val="22"/>
          <w:szCs w:val="22"/>
        </w:rPr>
        <w:t>prawo dostępu do treści swoich danych,</w:t>
      </w:r>
    </w:p>
    <w:p w14:paraId="7087B2B7" w14:textId="77777777" w:rsidR="00930019" w:rsidRPr="00877122" w:rsidRDefault="00930019">
      <w:pPr>
        <w:numPr>
          <w:ilvl w:val="0"/>
          <w:numId w:val="56"/>
        </w:numPr>
        <w:suppressAutoHyphens/>
        <w:ind w:hanging="436"/>
        <w:jc w:val="both"/>
        <w:rPr>
          <w:sz w:val="22"/>
          <w:szCs w:val="22"/>
        </w:rPr>
      </w:pPr>
      <w:r w:rsidRPr="00877122">
        <w:rPr>
          <w:sz w:val="22"/>
          <w:szCs w:val="22"/>
        </w:rPr>
        <w:t xml:space="preserve">prawo do sprostowania danych, </w:t>
      </w:r>
    </w:p>
    <w:p w14:paraId="20E0144A" w14:textId="77777777" w:rsidR="00930019" w:rsidRPr="00877122" w:rsidRDefault="00930019">
      <w:pPr>
        <w:numPr>
          <w:ilvl w:val="0"/>
          <w:numId w:val="56"/>
        </w:numPr>
        <w:suppressAutoHyphens/>
        <w:ind w:hanging="436"/>
        <w:jc w:val="both"/>
        <w:rPr>
          <w:sz w:val="22"/>
          <w:szCs w:val="22"/>
        </w:rPr>
      </w:pPr>
      <w:r w:rsidRPr="00877122">
        <w:rPr>
          <w:sz w:val="22"/>
          <w:szCs w:val="22"/>
        </w:rPr>
        <w:t>prawo do usunięcia danych w przypadku gdybyśmy je przetwarzali bez podstawy prawnej,</w:t>
      </w:r>
    </w:p>
    <w:p w14:paraId="4F771BD8" w14:textId="77777777" w:rsidR="00930019" w:rsidRPr="00877122" w:rsidRDefault="00930019">
      <w:pPr>
        <w:numPr>
          <w:ilvl w:val="0"/>
          <w:numId w:val="56"/>
        </w:numPr>
        <w:suppressAutoHyphens/>
        <w:ind w:hanging="436"/>
        <w:jc w:val="both"/>
        <w:rPr>
          <w:sz w:val="22"/>
          <w:szCs w:val="22"/>
        </w:rPr>
      </w:pPr>
      <w:r w:rsidRPr="00877122">
        <w:rPr>
          <w:sz w:val="22"/>
          <w:szCs w:val="22"/>
        </w:rPr>
        <w:t xml:space="preserve">prawo ograniczenia przetwarzania, </w:t>
      </w:r>
    </w:p>
    <w:p w14:paraId="277419D1" w14:textId="77777777" w:rsidR="00930019" w:rsidRPr="00877122" w:rsidRDefault="00930019">
      <w:pPr>
        <w:numPr>
          <w:ilvl w:val="0"/>
          <w:numId w:val="56"/>
        </w:numPr>
        <w:suppressAutoHyphens/>
        <w:ind w:hanging="436"/>
        <w:jc w:val="both"/>
        <w:rPr>
          <w:sz w:val="22"/>
          <w:szCs w:val="22"/>
        </w:rPr>
      </w:pPr>
      <w:r w:rsidRPr="00877122">
        <w:rPr>
          <w:sz w:val="22"/>
          <w:szCs w:val="22"/>
        </w:rPr>
        <w:t>prawo wniesienia sprzeciwu,</w:t>
      </w:r>
    </w:p>
    <w:p w14:paraId="2C0F336E" w14:textId="77777777" w:rsidR="00930019" w:rsidRPr="00877122" w:rsidRDefault="00930019">
      <w:pPr>
        <w:numPr>
          <w:ilvl w:val="0"/>
          <w:numId w:val="56"/>
        </w:numPr>
        <w:suppressAutoHyphens/>
        <w:ind w:hanging="436"/>
        <w:jc w:val="both"/>
        <w:rPr>
          <w:sz w:val="22"/>
          <w:szCs w:val="22"/>
        </w:rPr>
      </w:pPr>
      <w:r w:rsidRPr="00877122">
        <w:rPr>
          <w:sz w:val="22"/>
          <w:szCs w:val="22"/>
        </w:rPr>
        <w:t xml:space="preserve">prawo wniesienia skargi do UODO </w:t>
      </w:r>
      <w:bookmarkStart w:id="18" w:name="_Hlk95994807"/>
      <w:bookmarkStart w:id="19" w:name="_Hlk95994985"/>
      <w:r w:rsidRPr="00877122">
        <w:rPr>
          <w:sz w:val="22"/>
          <w:szCs w:val="22"/>
        </w:rPr>
        <w:t>(</w:t>
      </w:r>
      <w:r w:rsidRPr="00877122">
        <w:rPr>
          <w:sz w:val="22"/>
          <w:szCs w:val="22"/>
          <w:shd w:val="clear" w:color="auto" w:fill="FFFFFF"/>
        </w:rPr>
        <w:t>ul. Stawki 2 00-193 Warszawa</w:t>
      </w:r>
      <w:bookmarkEnd w:id="18"/>
      <w:r w:rsidRPr="00877122">
        <w:rPr>
          <w:sz w:val="22"/>
          <w:szCs w:val="22"/>
          <w:shd w:val="clear" w:color="auto" w:fill="FFFFFF"/>
        </w:rPr>
        <w:t>)</w:t>
      </w:r>
      <w:bookmarkEnd w:id="19"/>
      <w:r w:rsidRPr="00877122">
        <w:rPr>
          <w:sz w:val="22"/>
          <w:szCs w:val="22"/>
        </w:rPr>
        <w:t>, gdy uzna Pan/Pani, iż przetwarzanie danych osobowych Pana/Pani dotyczących narusza przepisy RODO.</w:t>
      </w:r>
    </w:p>
    <w:p w14:paraId="5E34C7E5" w14:textId="77777777" w:rsidR="00930019" w:rsidRPr="00467CD9" w:rsidRDefault="00930019" w:rsidP="00930019"/>
    <w:p w14:paraId="29E57A3A" w14:textId="77777777" w:rsidR="00930019" w:rsidRPr="00930019" w:rsidRDefault="00930019" w:rsidP="00930019">
      <w:pPr>
        <w:pStyle w:val="Nagwek3"/>
        <w:ind w:left="4956" w:firstLine="708"/>
        <w:rPr>
          <w:rFonts w:ascii="Times New Roman" w:hAnsi="Times New Roman" w:cs="Times New Roman"/>
          <w:sz w:val="24"/>
          <w:szCs w:val="24"/>
        </w:rPr>
      </w:pPr>
      <w:r w:rsidRPr="00930019">
        <w:rPr>
          <w:rFonts w:ascii="Times New Roman" w:hAnsi="Times New Roman" w:cs="Times New Roman"/>
          <w:sz w:val="24"/>
          <w:szCs w:val="24"/>
        </w:rPr>
        <w:lastRenderedPageBreak/>
        <w:t xml:space="preserve">Załącznik </w:t>
      </w:r>
      <w:r w:rsidR="007E134B">
        <w:rPr>
          <w:rFonts w:ascii="Times New Roman" w:hAnsi="Times New Roman" w:cs="Times New Roman"/>
          <w:sz w:val="24"/>
          <w:szCs w:val="24"/>
        </w:rPr>
        <w:t xml:space="preserve"> </w:t>
      </w:r>
      <w:r w:rsidRPr="00930019">
        <w:rPr>
          <w:rFonts w:ascii="Times New Roman" w:hAnsi="Times New Roman" w:cs="Times New Roman"/>
          <w:sz w:val="24"/>
          <w:szCs w:val="24"/>
        </w:rPr>
        <w:t xml:space="preserve"> do umowy</w:t>
      </w:r>
    </w:p>
    <w:p w14:paraId="638EDB56" w14:textId="77777777" w:rsidR="00930019" w:rsidRDefault="00930019" w:rsidP="00930019"/>
    <w:p w14:paraId="7A814B07" w14:textId="77777777" w:rsidR="00930019" w:rsidRDefault="00930019" w:rsidP="00930019"/>
    <w:p w14:paraId="4D28551C" w14:textId="77777777" w:rsidR="00930019" w:rsidRDefault="00930019" w:rsidP="00930019">
      <w:pPr>
        <w:jc w:val="right"/>
        <w:rPr>
          <w:i/>
        </w:rPr>
      </w:pPr>
      <w:r>
        <w:t xml:space="preserve"> - WZÓR - </w:t>
      </w:r>
    </w:p>
    <w:p w14:paraId="1F55FFE5" w14:textId="77777777" w:rsidR="00930019" w:rsidRDefault="00930019" w:rsidP="00930019">
      <w:pPr>
        <w:jc w:val="center"/>
        <w:rPr>
          <w:b/>
          <w:caps/>
          <w:sz w:val="28"/>
          <w:szCs w:val="28"/>
        </w:rPr>
      </w:pPr>
      <w:r w:rsidRPr="002D05D7">
        <w:rPr>
          <w:b/>
          <w:caps/>
          <w:sz w:val="28"/>
          <w:szCs w:val="28"/>
        </w:rPr>
        <w:t>U</w:t>
      </w:r>
      <w:r>
        <w:rPr>
          <w:b/>
          <w:caps/>
          <w:sz w:val="28"/>
          <w:szCs w:val="28"/>
        </w:rPr>
        <w:t>mowa powierzenia przetwarzania</w:t>
      </w:r>
    </w:p>
    <w:p w14:paraId="4146BD2C" w14:textId="77777777" w:rsidR="00930019" w:rsidRDefault="00930019" w:rsidP="00930019">
      <w:pPr>
        <w:jc w:val="center"/>
        <w:rPr>
          <w:b/>
          <w:caps/>
          <w:sz w:val="28"/>
          <w:szCs w:val="28"/>
        </w:rPr>
      </w:pPr>
      <w:r w:rsidRPr="002D05D7">
        <w:rPr>
          <w:b/>
          <w:caps/>
          <w:sz w:val="28"/>
          <w:szCs w:val="28"/>
        </w:rPr>
        <w:t>danych osobowych</w:t>
      </w:r>
    </w:p>
    <w:p w14:paraId="51D417AD" w14:textId="77777777" w:rsidR="00930019" w:rsidRDefault="00930019" w:rsidP="00930019">
      <w:pPr>
        <w:jc w:val="center"/>
        <w:rPr>
          <w:b/>
          <w:caps/>
          <w:sz w:val="28"/>
          <w:szCs w:val="28"/>
        </w:rPr>
      </w:pPr>
    </w:p>
    <w:p w14:paraId="509D27C1" w14:textId="77777777" w:rsidR="00930019" w:rsidRPr="00F64DFF" w:rsidRDefault="00930019" w:rsidP="00930019">
      <w:pPr>
        <w:jc w:val="both"/>
      </w:pPr>
      <w:bookmarkStart w:id="20" w:name="OLE_LINK2"/>
      <w:r>
        <w:rPr>
          <w:caps/>
          <w:sz w:val="28"/>
          <w:szCs w:val="28"/>
        </w:rPr>
        <w:tab/>
      </w:r>
      <w:bookmarkStart w:id="21" w:name="OLE_LINK1"/>
      <w:bookmarkEnd w:id="20"/>
      <w:r w:rsidRPr="00F64DFF">
        <w:t xml:space="preserve">Zawarta w dniu ………………………… r. w </w:t>
      </w:r>
      <w:r w:rsidR="004E739F">
        <w:t>Baranowie</w:t>
      </w:r>
      <w:r w:rsidRPr="00F64DFF">
        <w:t xml:space="preserve"> pomiędzy:</w:t>
      </w:r>
    </w:p>
    <w:bookmarkEnd w:id="21"/>
    <w:p w14:paraId="380B0422" w14:textId="77777777" w:rsidR="00930019" w:rsidRDefault="00930019" w:rsidP="00930019">
      <w:pPr>
        <w:jc w:val="both"/>
        <w:rPr>
          <w:i/>
        </w:rPr>
      </w:pPr>
      <w:r>
        <w:rPr>
          <w:caps/>
        </w:rPr>
        <w:t>……………………………………………………………………………………………………………………………………………</w:t>
      </w:r>
    </w:p>
    <w:p w14:paraId="19AA7135" w14:textId="77777777" w:rsidR="00930019" w:rsidRPr="00E661D1" w:rsidRDefault="00930019" w:rsidP="00930019">
      <w:pPr>
        <w:jc w:val="both"/>
        <w:rPr>
          <w:i/>
        </w:rPr>
      </w:pPr>
      <w:r>
        <w:t xml:space="preserve">Zwany dalej </w:t>
      </w:r>
      <w:r>
        <w:rPr>
          <w:i/>
        </w:rPr>
        <w:t>Administratorem Danych</w:t>
      </w:r>
    </w:p>
    <w:p w14:paraId="3AC5C476" w14:textId="77777777" w:rsidR="00930019" w:rsidRPr="00F64DFF" w:rsidRDefault="00930019" w:rsidP="00930019">
      <w:pPr>
        <w:jc w:val="both"/>
      </w:pPr>
      <w:r w:rsidRPr="00F64DFF">
        <w:t>a</w:t>
      </w:r>
    </w:p>
    <w:p w14:paraId="500EC446" w14:textId="77777777" w:rsidR="00930019" w:rsidRPr="00F64DFF" w:rsidRDefault="00930019" w:rsidP="00930019">
      <w:pPr>
        <w:jc w:val="both"/>
      </w:pPr>
    </w:p>
    <w:p w14:paraId="618C905D" w14:textId="77777777" w:rsidR="00930019" w:rsidRPr="007A367A" w:rsidRDefault="00930019" w:rsidP="00930019">
      <w:pPr>
        <w:jc w:val="both"/>
        <w:rPr>
          <w:color w:val="000000"/>
        </w:rPr>
      </w:pPr>
      <w:r w:rsidRPr="007A367A">
        <w:rPr>
          <w:color w:val="000000"/>
        </w:rPr>
        <w:t>………………………………………………………………………………………………………………………………………</w:t>
      </w:r>
      <w:r>
        <w:rPr>
          <w:color w:val="000000"/>
        </w:rPr>
        <w:t>…….</w:t>
      </w:r>
    </w:p>
    <w:p w14:paraId="688B1EF1" w14:textId="77777777" w:rsidR="00930019" w:rsidRDefault="00930019" w:rsidP="00930019">
      <w:pPr>
        <w:jc w:val="both"/>
      </w:pPr>
      <w:r>
        <w:t xml:space="preserve">Zwany dalej </w:t>
      </w:r>
      <w:r>
        <w:rPr>
          <w:i/>
        </w:rPr>
        <w:t>Podmiotem Przetwarzającym</w:t>
      </w:r>
    </w:p>
    <w:p w14:paraId="3C2EF79E" w14:textId="77777777" w:rsidR="00930019" w:rsidRPr="00F64DFF" w:rsidRDefault="00930019" w:rsidP="00930019">
      <w:pPr>
        <w:jc w:val="both"/>
        <w:rPr>
          <w:i/>
        </w:rPr>
      </w:pPr>
      <w:r w:rsidRPr="00F64DFF">
        <w:t xml:space="preserve">Zwanych dalej </w:t>
      </w:r>
      <w:r w:rsidRPr="00F64DFF">
        <w:rPr>
          <w:i/>
        </w:rPr>
        <w:t xml:space="preserve">Stroną </w:t>
      </w:r>
      <w:r w:rsidRPr="00F64DFF">
        <w:t>lub</w:t>
      </w:r>
      <w:r w:rsidRPr="00F64DFF">
        <w:rPr>
          <w:i/>
        </w:rPr>
        <w:t xml:space="preserve"> Stronami</w:t>
      </w:r>
    </w:p>
    <w:p w14:paraId="70DE29BC" w14:textId="77777777" w:rsidR="00930019" w:rsidRPr="000F52EB" w:rsidRDefault="00930019" w:rsidP="00930019">
      <w:pPr>
        <w:jc w:val="both"/>
        <w:rPr>
          <w:i/>
        </w:rPr>
      </w:pPr>
    </w:p>
    <w:p w14:paraId="15F3FA20" w14:textId="77777777" w:rsidR="00930019" w:rsidRPr="002B75C9" w:rsidRDefault="00930019">
      <w:pPr>
        <w:pStyle w:val="Akapitzlist"/>
        <w:numPr>
          <w:ilvl w:val="0"/>
          <w:numId w:val="59"/>
        </w:numPr>
        <w:ind w:left="426" w:hanging="426"/>
        <w:contextualSpacing/>
        <w:jc w:val="both"/>
        <w:rPr>
          <w:b/>
          <w:sz w:val="28"/>
          <w:szCs w:val="28"/>
        </w:rPr>
      </w:pPr>
      <w:r w:rsidRPr="002B75C9">
        <w:rPr>
          <w:b/>
          <w:sz w:val="28"/>
          <w:szCs w:val="28"/>
        </w:rPr>
        <w:t>Przedmiot umowy</w:t>
      </w:r>
    </w:p>
    <w:p w14:paraId="4BCF5599" w14:textId="77777777" w:rsidR="00930019" w:rsidRDefault="00930019">
      <w:pPr>
        <w:pStyle w:val="Akapitzlist"/>
        <w:numPr>
          <w:ilvl w:val="1"/>
          <w:numId w:val="59"/>
        </w:numPr>
        <w:ind w:left="851" w:hanging="491"/>
        <w:contextualSpacing/>
        <w:jc w:val="both"/>
      </w:pPr>
      <w:r>
        <w:t>Administrator Danych</w:t>
      </w:r>
      <w:r w:rsidRPr="002B75C9">
        <w:t xml:space="preserve"> w ramach zadań i obowiązków wynikających </w:t>
      </w:r>
      <w:r w:rsidRPr="00AA39FD">
        <w:t>z umowy na świadczenie usług opiekuńczych</w:t>
      </w:r>
      <w:r w:rsidR="00506BBA">
        <w:t>/bytowych</w:t>
      </w:r>
      <w:r w:rsidRPr="002B75C9">
        <w:t xml:space="preserve"> powierza </w:t>
      </w:r>
      <w:r>
        <w:t>Podmiotowi przetwarzającemu</w:t>
      </w:r>
      <w:r w:rsidRPr="002B75C9">
        <w:t xml:space="preserve"> przetwarzanie danych osobowych swoich </w:t>
      </w:r>
      <w:r w:rsidRPr="00AA39FD">
        <w:t>podopiecznych</w:t>
      </w:r>
    </w:p>
    <w:p w14:paraId="6C139C5B" w14:textId="77777777" w:rsidR="00930019" w:rsidRPr="00AA39FD" w:rsidRDefault="00930019">
      <w:pPr>
        <w:pStyle w:val="Akapitzlist"/>
        <w:numPr>
          <w:ilvl w:val="1"/>
          <w:numId w:val="59"/>
        </w:numPr>
        <w:ind w:left="851" w:hanging="491"/>
        <w:contextualSpacing/>
        <w:jc w:val="both"/>
      </w:pPr>
      <w:r w:rsidRPr="002B75C9">
        <w:t xml:space="preserve">Dane osobowe stanowiące zbiór danych udostępniane </w:t>
      </w:r>
      <w:r>
        <w:t>Podmiotowi przetwarzającemu</w:t>
      </w:r>
      <w:r w:rsidRPr="002B75C9">
        <w:t xml:space="preserve"> w warunkach niniejszego paragrafu, określa się w następującym zakresie</w:t>
      </w:r>
      <w:r w:rsidRPr="00AA39FD">
        <w:t xml:space="preserve">: </w:t>
      </w:r>
      <w:r w:rsidRPr="00AA39FD">
        <w:rPr>
          <w:rFonts w:cs="Calibri"/>
          <w:bCs/>
        </w:rPr>
        <w:t>Imię, nazwisko, adres, informacja o stanie zdrowia, informacja na temat warunków mieszkaniowych oraz socjalno-bytowych</w:t>
      </w:r>
    </w:p>
    <w:p w14:paraId="47623DBA" w14:textId="77777777" w:rsidR="00930019" w:rsidRPr="00470E63" w:rsidRDefault="00930019" w:rsidP="00930019">
      <w:pPr>
        <w:pStyle w:val="Akapitzlist"/>
        <w:ind w:left="1134"/>
        <w:jc w:val="both"/>
      </w:pPr>
    </w:p>
    <w:p w14:paraId="1EE6ED5A" w14:textId="77777777" w:rsidR="00930019" w:rsidRDefault="00930019">
      <w:pPr>
        <w:pStyle w:val="Akapitzlist"/>
        <w:numPr>
          <w:ilvl w:val="0"/>
          <w:numId w:val="59"/>
        </w:numPr>
        <w:ind w:left="426" w:hanging="426"/>
        <w:contextualSpacing/>
        <w:jc w:val="both"/>
        <w:rPr>
          <w:b/>
          <w:sz w:val="28"/>
          <w:szCs w:val="28"/>
        </w:rPr>
      </w:pPr>
      <w:r w:rsidRPr="002B75C9">
        <w:rPr>
          <w:b/>
          <w:sz w:val="28"/>
          <w:szCs w:val="28"/>
        </w:rPr>
        <w:t xml:space="preserve">Oświadczenia i obowiązki </w:t>
      </w:r>
      <w:r>
        <w:rPr>
          <w:b/>
          <w:sz w:val="28"/>
          <w:szCs w:val="28"/>
        </w:rPr>
        <w:t>Podmiotu przetwarzającego</w:t>
      </w:r>
    </w:p>
    <w:p w14:paraId="1C2C54F0" w14:textId="77777777" w:rsidR="00930019" w:rsidRPr="00EF7077" w:rsidRDefault="00930019">
      <w:pPr>
        <w:pStyle w:val="Akapitzlist"/>
        <w:numPr>
          <w:ilvl w:val="1"/>
          <w:numId w:val="59"/>
        </w:numPr>
        <w:ind w:left="851" w:hanging="491"/>
        <w:contextualSpacing/>
        <w:jc w:val="both"/>
        <w:rPr>
          <w:b/>
        </w:rPr>
      </w:pPr>
      <w:r>
        <w:t>Podmiot przetwarzający</w:t>
      </w:r>
      <w:r w:rsidRPr="002B75C9">
        <w:t xml:space="preserve"> </w:t>
      </w:r>
      <w:r>
        <w:t>niniejszym oświadcza, że posiada zasoby infrastrukturalne, doświadczenie, wiedzę oraz wykwalifikowany personel w zakresie umożliwiającym należyte wykonanie niniejszej umowy, zgodnie z obowiązującymi przepisami prawa.</w:t>
      </w:r>
    </w:p>
    <w:p w14:paraId="6BC33A5A" w14:textId="77777777" w:rsidR="00930019" w:rsidRPr="005252BE" w:rsidRDefault="00930019">
      <w:pPr>
        <w:pStyle w:val="Akapitzlist"/>
        <w:numPr>
          <w:ilvl w:val="1"/>
          <w:numId w:val="59"/>
        </w:numPr>
        <w:ind w:left="851" w:hanging="491"/>
        <w:contextualSpacing/>
        <w:jc w:val="both"/>
        <w:rPr>
          <w:b/>
        </w:rPr>
      </w:pPr>
      <w:r>
        <w:t>Podmiot przetwarzający</w:t>
      </w:r>
      <w:r w:rsidRPr="00EF7077">
        <w:t xml:space="preserve"> zobowiązuje się do</w:t>
      </w:r>
      <w:r>
        <w:t>:</w:t>
      </w:r>
    </w:p>
    <w:p w14:paraId="3BA26D41" w14:textId="77777777" w:rsidR="00930019" w:rsidRPr="00720B13" w:rsidRDefault="00930019">
      <w:pPr>
        <w:pStyle w:val="Akapitzlist"/>
        <w:numPr>
          <w:ilvl w:val="0"/>
          <w:numId w:val="60"/>
        </w:numPr>
        <w:ind w:left="1134" w:hanging="283"/>
        <w:contextualSpacing/>
        <w:jc w:val="both"/>
      </w:pPr>
      <w:r w:rsidRPr="00720B13">
        <w:t xml:space="preserve">przetwarzania powierzonych danych osobowych zgodnie z Rozporządzeniem Parlamentu </w:t>
      </w:r>
      <w:r>
        <w:t xml:space="preserve">Europejskiego </w:t>
      </w:r>
      <w:r w:rsidRPr="00720B13">
        <w:t>i Rady (UE) 2016/679 z dnia 27 kwietnia 2016 r. w sprawie ochrony osób fizycznych w związku z przetwarzaniem danych osobowych i w sprawie swobodnego przepływu takich danych oraz uchylenia dyrektywy 95/46/WE (ogólne rozporządzenie o ochronie danych</w:t>
      </w:r>
      <w:r>
        <w:t>)</w:t>
      </w:r>
      <w:r w:rsidRPr="00720B13">
        <w:t>, zwanego dalej „Rozporządzeniem” lub „RODO”, polskimi przepisami prawa przyjętymi w celu umożliwienia stosowania RODO, innymi obowiązującymi przepisami prawa oraz niniejszą umową</w:t>
      </w:r>
      <w:r>
        <w:t>,</w:t>
      </w:r>
    </w:p>
    <w:p w14:paraId="61463971" w14:textId="77777777" w:rsidR="00930019" w:rsidRPr="005252BE" w:rsidRDefault="00930019">
      <w:pPr>
        <w:pStyle w:val="Akapitzlist"/>
        <w:numPr>
          <w:ilvl w:val="0"/>
          <w:numId w:val="60"/>
        </w:numPr>
        <w:ind w:left="1134" w:hanging="283"/>
        <w:contextualSpacing/>
        <w:jc w:val="both"/>
        <w:rPr>
          <w:b/>
        </w:rPr>
      </w:pPr>
      <w:r>
        <w:t>p</w:t>
      </w:r>
      <w:r w:rsidRPr="002A3A5A">
        <w:t>rzechowywa</w:t>
      </w:r>
      <w:r>
        <w:t>nia</w:t>
      </w:r>
      <w:r w:rsidRPr="002A3A5A">
        <w:t>, przetwarza</w:t>
      </w:r>
      <w:r>
        <w:t>nia</w:t>
      </w:r>
      <w:r w:rsidRPr="002A3A5A">
        <w:t xml:space="preserve"> powierzon</w:t>
      </w:r>
      <w:r>
        <w:t>ych</w:t>
      </w:r>
      <w:r w:rsidRPr="002A3A5A">
        <w:t xml:space="preserve"> mu na podstawie art. </w:t>
      </w:r>
      <w:r>
        <w:t>28</w:t>
      </w:r>
      <w:r w:rsidRPr="002A3A5A">
        <w:t xml:space="preserve"> </w:t>
      </w:r>
      <w:r>
        <w:t>RODO wyłącznie w zakresie oraz celu związanym z </w:t>
      </w:r>
      <w:r w:rsidRPr="002A3A5A">
        <w:t>realizacją postanowień niniejszej Umowy</w:t>
      </w:r>
      <w:r>
        <w:t>,</w:t>
      </w:r>
    </w:p>
    <w:p w14:paraId="5E16944B" w14:textId="77777777" w:rsidR="00930019" w:rsidRPr="00524AFE" w:rsidRDefault="00930019">
      <w:pPr>
        <w:pStyle w:val="Akapitzlist"/>
        <w:numPr>
          <w:ilvl w:val="0"/>
          <w:numId w:val="60"/>
        </w:numPr>
        <w:ind w:left="1134" w:hanging="283"/>
        <w:contextualSpacing/>
        <w:jc w:val="both"/>
        <w:rPr>
          <w:b/>
        </w:rPr>
      </w:pPr>
      <w:r w:rsidRPr="00EF7077">
        <w:t xml:space="preserve">ochrony danych osobowych, a w szczególności stosowania przepisów </w:t>
      </w:r>
      <w:r>
        <w:rPr>
          <w:caps/>
        </w:rPr>
        <w:t>RODO</w:t>
      </w:r>
      <w:r w:rsidRPr="00EF7077">
        <w:t>, zgodnie z powszechnie przyjętymi standardami i us</w:t>
      </w:r>
      <w:r>
        <w:t>talonymi przez Strony warunkami,</w:t>
      </w:r>
    </w:p>
    <w:p w14:paraId="2343DED5" w14:textId="77777777" w:rsidR="00930019" w:rsidRPr="00524AFE" w:rsidRDefault="00930019">
      <w:pPr>
        <w:pStyle w:val="Akapitzlist"/>
        <w:numPr>
          <w:ilvl w:val="0"/>
          <w:numId w:val="60"/>
        </w:numPr>
        <w:ind w:left="1134" w:hanging="283"/>
        <w:contextualSpacing/>
        <w:jc w:val="both"/>
        <w:rPr>
          <w:b/>
        </w:rPr>
      </w:pPr>
      <w:r>
        <w:lastRenderedPageBreak/>
        <w:t>zachowania</w:t>
      </w:r>
      <w:r w:rsidRPr="00524AFE">
        <w:t xml:space="preserve"> tajemnicy służbow</w:t>
      </w:r>
      <w:r>
        <w:t>ej w związku z realizacją umowy,</w:t>
      </w:r>
      <w:r w:rsidRPr="00524AFE">
        <w:t xml:space="preserve"> obejmuje on</w:t>
      </w:r>
      <w:r>
        <w:t>a</w:t>
      </w:r>
      <w:r w:rsidRPr="00524AFE">
        <w:t xml:space="preserve"> wszystkich uczestników procesu realizacji umowy, a dotyczy w szczególnoś</w:t>
      </w:r>
      <w:r>
        <w:t>ci wszelkich informacji, danych</w:t>
      </w:r>
      <w:r w:rsidRPr="00524AFE">
        <w:t xml:space="preserve"> a także uzyskanych materiałów</w:t>
      </w:r>
      <w:r>
        <w:t>,</w:t>
      </w:r>
    </w:p>
    <w:p w14:paraId="7DC86632" w14:textId="77777777" w:rsidR="00930019" w:rsidRPr="00085F10" w:rsidRDefault="00930019">
      <w:pPr>
        <w:pStyle w:val="Akapitzlist"/>
        <w:numPr>
          <w:ilvl w:val="0"/>
          <w:numId w:val="60"/>
        </w:numPr>
        <w:ind w:left="1134" w:hanging="283"/>
        <w:contextualSpacing/>
        <w:jc w:val="both"/>
        <w:rPr>
          <w:b/>
        </w:rPr>
      </w:pPr>
      <w:r>
        <w:t>udzielania dostępu do powierzonych danych wyłącznie osobom, które ze względu na zakres wykonywanych obowiązków otrzymały od Podmiotu przetwarzającego upoważnienie do ich przetwarzania wyłącznie w celu i zakresie wynikającym z niniejszej umowy oraz umowy głównej,</w:t>
      </w:r>
    </w:p>
    <w:p w14:paraId="0C057DAF" w14:textId="77777777" w:rsidR="00930019" w:rsidRPr="00085F10" w:rsidRDefault="00930019">
      <w:pPr>
        <w:pStyle w:val="Akapitzlist"/>
        <w:numPr>
          <w:ilvl w:val="0"/>
          <w:numId w:val="60"/>
        </w:numPr>
        <w:ind w:left="1134" w:hanging="283"/>
        <w:contextualSpacing/>
        <w:jc w:val="both"/>
        <w:rPr>
          <w:b/>
        </w:rPr>
      </w:pPr>
      <w:r>
        <w:rPr>
          <w:b/>
        </w:rPr>
        <w:t>Podmiot przetwarzający</w:t>
      </w:r>
      <w:r w:rsidRPr="00085F10">
        <w:rPr>
          <w:b/>
        </w:rPr>
        <w:t xml:space="preserve"> oświadcza, że </w:t>
      </w:r>
      <w:r w:rsidRPr="00085F10">
        <w:rPr>
          <w:rFonts w:cs="LiberationSerif"/>
          <w:b/>
        </w:rPr>
        <w:t>osoby upoważnione do przetwarzania danych osobowych zobowiązały się do zachowania tajemnicy tych danych oraz sposobu ich przetwarzania i zabezpieczania</w:t>
      </w:r>
      <w:r w:rsidRPr="00085F10">
        <w:rPr>
          <w:b/>
        </w:rPr>
        <w:t xml:space="preserve">. </w:t>
      </w:r>
      <w:r w:rsidRPr="00085F10">
        <w:t>Obowiązek zachowania tajemnicy nie dotyczy obowi</w:t>
      </w:r>
      <w:r>
        <w:t xml:space="preserve">ązku ujawniania, wynikającego z </w:t>
      </w:r>
      <w:r w:rsidRPr="00085F10">
        <w:t xml:space="preserve">bezwzględnie obowiązujących przepisów prawa, jak również w przypadku, gdy jest </w:t>
      </w:r>
      <w:r>
        <w:t>to niezbędne w</w:t>
      </w:r>
      <w:r w:rsidRPr="00085F10">
        <w:t xml:space="preserve"> cel</w:t>
      </w:r>
      <w:r>
        <w:t>u</w:t>
      </w:r>
      <w:r w:rsidRPr="00085F10">
        <w:t xml:space="preserve"> wszczęcia lub prowadzenia postępowania karnego, cywilnego, administracyjnego lub innego podobnego.</w:t>
      </w:r>
    </w:p>
    <w:p w14:paraId="49B35D3E" w14:textId="77777777" w:rsidR="00930019" w:rsidRPr="00406D64" w:rsidRDefault="00930019">
      <w:pPr>
        <w:pStyle w:val="Akapitzlist"/>
        <w:numPr>
          <w:ilvl w:val="0"/>
          <w:numId w:val="60"/>
        </w:numPr>
        <w:ind w:left="1134" w:hanging="283"/>
        <w:contextualSpacing/>
        <w:jc w:val="both"/>
        <w:rPr>
          <w:b/>
        </w:rPr>
      </w:pPr>
      <w:r w:rsidRPr="002A3A5A">
        <w:t>zastosowania przy przetwarzaniu danych osobowych, środk</w:t>
      </w:r>
      <w:r>
        <w:t>ów</w:t>
      </w:r>
      <w:r w:rsidRPr="002A3A5A">
        <w:t xml:space="preserve"> techniczn</w:t>
      </w:r>
      <w:r>
        <w:t>ych i organizacyjnych</w:t>
      </w:r>
      <w:r w:rsidRPr="002A3A5A">
        <w:t xml:space="preserve"> zapewniając</w:t>
      </w:r>
      <w:r>
        <w:t>ych</w:t>
      </w:r>
      <w:r w:rsidRPr="002A3A5A">
        <w:t xml:space="preserve"> ochronę danych, w zakresie określonym w art. </w:t>
      </w:r>
      <w:r>
        <w:t>24-32</w:t>
      </w:r>
      <w:r w:rsidRPr="002A3A5A">
        <w:t xml:space="preserve"> </w:t>
      </w:r>
      <w:r>
        <w:t>Rozporządzenia.</w:t>
      </w:r>
      <w:r w:rsidRPr="002A3A5A">
        <w:t xml:space="preserve"> </w:t>
      </w:r>
      <w:r>
        <w:t xml:space="preserve">Podmiot przetwarzający </w:t>
      </w:r>
      <w:r w:rsidRPr="002A3A5A">
        <w:t>oświadcz</w:t>
      </w:r>
      <w:r>
        <w:t xml:space="preserve">a, </w:t>
      </w:r>
      <w:r w:rsidRPr="00406D64">
        <w:t xml:space="preserve">iż ma wdrożone odpowiednie środki techniczne i organizacyjne dzięki którym przetwarzanie przez niego danych osobowych spełniania wymogi </w:t>
      </w:r>
      <w:r w:rsidRPr="00406D64">
        <w:rPr>
          <w:caps/>
        </w:rPr>
        <w:t>r</w:t>
      </w:r>
      <w:r w:rsidRPr="00406D64">
        <w:t>ozporządzenia Parlamentu Europejskiego i Rady (UE) 2016/679 z dnia 27 kwietnia 2016 r. i chroni prawa osób, których dane dotyczą.</w:t>
      </w:r>
      <w:r>
        <w:t xml:space="preserve"> </w:t>
      </w:r>
      <w:r w:rsidRPr="00406D64">
        <w:t xml:space="preserve">Oceniając, czy stopień bezpieczeństwa jest odpowiedni </w:t>
      </w:r>
      <w:r>
        <w:t>Podmiot Przetwarzający</w:t>
      </w:r>
      <w:r w:rsidRPr="00406D64">
        <w:t xml:space="preserve"> </w:t>
      </w:r>
      <w:r>
        <w:t xml:space="preserve">uwzględnia ryzyko wiążące się z przetwarzaniem, w </w:t>
      </w:r>
      <w:r w:rsidRPr="00406D64">
        <w:t>szczególności wynikające z przypadkowego lub niezgodnego z prawem zniszczeni</w:t>
      </w:r>
      <w:r>
        <w:t>a</w:t>
      </w:r>
      <w:r w:rsidRPr="00406D64">
        <w:t>, utraty, modyfikacji, nieuprawnionego ujawnienia, nieuprawnionego dostępu do danych osobowych przesyłanych, przechowywanych lub w inny sposób przetwarzanych,</w:t>
      </w:r>
    </w:p>
    <w:p w14:paraId="010CF5FC" w14:textId="77777777" w:rsidR="00930019" w:rsidRPr="00B067F2" w:rsidRDefault="00930019">
      <w:pPr>
        <w:pStyle w:val="Akapitzlist"/>
        <w:numPr>
          <w:ilvl w:val="0"/>
          <w:numId w:val="60"/>
        </w:numPr>
        <w:ind w:left="1134" w:hanging="283"/>
        <w:contextualSpacing/>
        <w:jc w:val="both"/>
        <w:rPr>
          <w:b/>
        </w:rPr>
      </w:pPr>
      <w:r>
        <w:t>przetwarzania powierzonych mu danych osobowych wyłącznie na obszarze Europejskiego Obszaru Gospodarczego, z zastrzeżeniem pkt. 2.6.</w:t>
      </w:r>
    </w:p>
    <w:p w14:paraId="69456B95" w14:textId="77777777" w:rsidR="00930019" w:rsidRPr="00B067F2" w:rsidRDefault="00930019">
      <w:pPr>
        <w:pStyle w:val="Akapitzlist"/>
        <w:numPr>
          <w:ilvl w:val="0"/>
          <w:numId w:val="60"/>
        </w:numPr>
        <w:ind w:left="1134" w:hanging="283"/>
        <w:contextualSpacing/>
        <w:jc w:val="both"/>
        <w:rPr>
          <w:b/>
        </w:rPr>
      </w:pPr>
      <w:r w:rsidRPr="00B067F2">
        <w:t>pomaga</w:t>
      </w:r>
      <w:r>
        <w:t>nia i wspierania</w:t>
      </w:r>
      <w:r w:rsidRPr="00B067F2">
        <w:t xml:space="preserve"> </w:t>
      </w:r>
      <w:r>
        <w:t>Administratora Danych</w:t>
      </w:r>
      <w:r w:rsidRPr="00B067F2">
        <w:t xml:space="preserve"> poprzez </w:t>
      </w:r>
      <w:r>
        <w:t>odpowiednie środki techniczne i </w:t>
      </w:r>
      <w:r w:rsidRPr="00B067F2">
        <w:t xml:space="preserve">organizacyjne </w:t>
      </w:r>
      <w:r>
        <w:t xml:space="preserve">w </w:t>
      </w:r>
      <w:r w:rsidRPr="00B067F2">
        <w:t>wywiąz</w:t>
      </w:r>
      <w:r>
        <w:t>ywaniu</w:t>
      </w:r>
      <w:r w:rsidRPr="00B067F2">
        <w:t xml:space="preserve"> się z obowiązku odpowiadania na żądania os</w:t>
      </w:r>
      <w:r>
        <w:t>ó</w:t>
      </w:r>
      <w:r w:rsidRPr="00B067F2">
        <w:t>b</w:t>
      </w:r>
      <w:r>
        <w:t>, których</w:t>
      </w:r>
      <w:r w:rsidRPr="00B067F2">
        <w:t xml:space="preserve"> dane dotyczą</w:t>
      </w:r>
      <w:r>
        <w:t>, w zakresie realizowania ich praw określonych w rozdziale III RODO,</w:t>
      </w:r>
    </w:p>
    <w:p w14:paraId="273D2553" w14:textId="77777777" w:rsidR="00930019" w:rsidRPr="00B067F2" w:rsidRDefault="00930019">
      <w:pPr>
        <w:pStyle w:val="Akapitzlist"/>
        <w:numPr>
          <w:ilvl w:val="0"/>
          <w:numId w:val="60"/>
        </w:numPr>
        <w:ind w:left="1134" w:hanging="283"/>
        <w:contextualSpacing/>
        <w:jc w:val="both"/>
        <w:rPr>
          <w:b/>
        </w:rPr>
      </w:pPr>
      <w:r w:rsidRPr="00B067F2">
        <w:t>przestrzega</w:t>
      </w:r>
      <w:r>
        <w:t>nia</w:t>
      </w:r>
      <w:r w:rsidRPr="00B067F2">
        <w:t xml:space="preserve"> zasad poufności, integralności i rozliczalności powierzonych mu danych podczas realizacji Umowy.</w:t>
      </w:r>
    </w:p>
    <w:p w14:paraId="6FCD9932" w14:textId="77777777" w:rsidR="00930019" w:rsidRDefault="00930019">
      <w:pPr>
        <w:pStyle w:val="Akapitzlist"/>
        <w:numPr>
          <w:ilvl w:val="0"/>
          <w:numId w:val="60"/>
        </w:numPr>
        <w:ind w:left="1134" w:hanging="283"/>
        <w:contextualSpacing/>
        <w:jc w:val="both"/>
      </w:pPr>
      <w:r>
        <w:t>udostępniania Administratorowi Danych, na jego uzasadnione żądanie wszelkich niezbędnych informacji niezbędnych do wykazania spełnienia przez Administratora Danych obowiązków wynikających z art. 28 RODO,</w:t>
      </w:r>
    </w:p>
    <w:p w14:paraId="3D7B0E46" w14:textId="77777777" w:rsidR="00930019" w:rsidRPr="004A25FE" w:rsidRDefault="00930019">
      <w:pPr>
        <w:pStyle w:val="Akapitzlist"/>
        <w:numPr>
          <w:ilvl w:val="0"/>
          <w:numId w:val="60"/>
        </w:numPr>
        <w:ind w:left="1134" w:hanging="283"/>
        <w:contextualSpacing/>
        <w:jc w:val="both"/>
      </w:pPr>
      <w:r>
        <w:t>umożliwienia Administratorowi Danych lub audytorowi upoważnionemu przez Administratora przeprowadzenia audytów,</w:t>
      </w:r>
    </w:p>
    <w:p w14:paraId="34DF57B1" w14:textId="77777777" w:rsidR="00930019" w:rsidRPr="00207EFB" w:rsidRDefault="00930019">
      <w:pPr>
        <w:pStyle w:val="Akapitzlist"/>
        <w:numPr>
          <w:ilvl w:val="0"/>
          <w:numId w:val="60"/>
        </w:numPr>
        <w:ind w:left="1134" w:hanging="283"/>
        <w:contextualSpacing/>
        <w:jc w:val="both"/>
      </w:pPr>
      <w:r w:rsidRPr="005A6E82">
        <w:rPr>
          <w:color w:val="000000"/>
        </w:rPr>
        <w:t xml:space="preserve">udzielenia wszelkich potrzebnych informacji oraz zapewnienia dostępu do powierzonych danych osobowych, osobom wykonującym czynności kontrolne ze strony </w:t>
      </w:r>
      <w:r>
        <w:rPr>
          <w:color w:val="000000"/>
        </w:rPr>
        <w:t>Administratora Danych</w:t>
      </w:r>
      <w:r w:rsidRPr="005A6E82">
        <w:rPr>
          <w:color w:val="000000"/>
        </w:rPr>
        <w:t xml:space="preserve"> w zakresie niezbędnym do kontroli.</w:t>
      </w:r>
    </w:p>
    <w:p w14:paraId="7733E6FB" w14:textId="77777777" w:rsidR="00930019" w:rsidRPr="00207EFB" w:rsidRDefault="00930019">
      <w:pPr>
        <w:pStyle w:val="Akapitzlist"/>
        <w:numPr>
          <w:ilvl w:val="0"/>
          <w:numId w:val="60"/>
        </w:numPr>
        <w:ind w:left="1134" w:hanging="283"/>
        <w:contextualSpacing/>
        <w:jc w:val="both"/>
      </w:pPr>
      <w:r>
        <w:t>niezwłocznego informowania Administratora Danych</w:t>
      </w:r>
      <w:r w:rsidRPr="00207EFB">
        <w:t xml:space="preserve"> o wystąpieniu naruszenia ochro</w:t>
      </w:r>
      <w:r>
        <w:t xml:space="preserve">ny danych osobowych, jego skali, okolicznościach, konsekwencjach </w:t>
      </w:r>
      <w:r w:rsidRPr="00207EFB">
        <w:t>oraz działaniach podjętych w celu zabezpieczeni</w:t>
      </w:r>
      <w:r>
        <w:t>a powierzonych danych osobowych. Podmiot przetwarzający jest zobowiązany do wdrożenia procedur służących wykrywaniu naruszeń ochrony danych osobowych oraz wdrażania właściwych środków naprawczych.</w:t>
      </w:r>
    </w:p>
    <w:p w14:paraId="1D31288B" w14:textId="77777777" w:rsidR="00930019" w:rsidRDefault="00930019">
      <w:pPr>
        <w:pStyle w:val="Akapitzlist"/>
        <w:numPr>
          <w:ilvl w:val="0"/>
          <w:numId w:val="60"/>
        </w:numPr>
        <w:ind w:left="1134" w:hanging="283"/>
        <w:contextualSpacing/>
        <w:jc w:val="both"/>
      </w:pPr>
      <w:r>
        <w:lastRenderedPageBreak/>
        <w:t>niezwłocznego informowania Administratora Danych jeżeli jego zdaniem wydane mu polecenie stanowi naruszenie Rozporządzenia lub innych przepisów krajowych lub unijnych o ochronie danych,</w:t>
      </w:r>
    </w:p>
    <w:p w14:paraId="01ED0BA1" w14:textId="77777777" w:rsidR="00930019" w:rsidRPr="00085F10" w:rsidRDefault="00930019">
      <w:pPr>
        <w:pStyle w:val="Akapitzlist"/>
        <w:numPr>
          <w:ilvl w:val="0"/>
          <w:numId w:val="60"/>
        </w:numPr>
        <w:ind w:left="1134" w:hanging="283"/>
        <w:contextualSpacing/>
        <w:jc w:val="both"/>
      </w:pPr>
      <w:r>
        <w:rPr>
          <w:color w:val="000000"/>
        </w:rPr>
        <w:t>informowania Administratora Danych, w</w:t>
      </w:r>
      <w:r w:rsidRPr="00085F10">
        <w:rPr>
          <w:color w:val="000000"/>
        </w:rPr>
        <w:t xml:space="preserve"> przypadku kontroli przetwarzania powierzonych danych osobowych przez uprawnione do tego przepisami prawa organy państwowe, z zastrzeżeniem możliwości wzięcia udziału w kontroli przedstawiciela </w:t>
      </w:r>
      <w:r>
        <w:rPr>
          <w:color w:val="000000"/>
        </w:rPr>
        <w:t>Administratora Danych</w:t>
      </w:r>
      <w:r w:rsidRPr="00085F10">
        <w:rPr>
          <w:color w:val="000000"/>
        </w:rPr>
        <w:t>, o ile organy kontrolne to umożliwią.</w:t>
      </w:r>
    </w:p>
    <w:p w14:paraId="7DE3DCA0" w14:textId="77777777" w:rsidR="00930019" w:rsidRDefault="00930019">
      <w:pPr>
        <w:pStyle w:val="Akapitzlist"/>
        <w:numPr>
          <w:ilvl w:val="0"/>
          <w:numId w:val="60"/>
        </w:numPr>
        <w:ind w:left="1134" w:hanging="283"/>
        <w:contextualSpacing/>
        <w:jc w:val="both"/>
      </w:pPr>
      <w:r>
        <w:t xml:space="preserve">przetwarzania danych osobowych </w:t>
      </w:r>
      <w:r w:rsidRPr="00207EFB">
        <w:t xml:space="preserve">przez okres </w:t>
      </w:r>
      <w:r>
        <w:t>obowiązywania umowy, chyba że inne przepisy prawa stanowią inaczej. W </w:t>
      </w:r>
      <w:r w:rsidRPr="00207EFB">
        <w:t xml:space="preserve">przypadku wygaśnięcia lub rozwiązania niniejszej Umowy, </w:t>
      </w:r>
      <w:r>
        <w:t>jeżeli inne przepisy prawa nie stanowią inaczej Podmiot Przetwarzający</w:t>
      </w:r>
      <w:r w:rsidRPr="00207EFB">
        <w:t xml:space="preserve"> jest bezwzględnie zobowiązany</w:t>
      </w:r>
      <w:r>
        <w:t xml:space="preserve">, w zależności od decyzji Administratora danych </w:t>
      </w:r>
      <w:r w:rsidRPr="00207EFB">
        <w:t>do:</w:t>
      </w:r>
    </w:p>
    <w:p w14:paraId="2993EEB9" w14:textId="77777777" w:rsidR="00930019" w:rsidRDefault="00930019" w:rsidP="00930019">
      <w:pPr>
        <w:pStyle w:val="Akapitzlist"/>
        <w:ind w:left="1134"/>
        <w:jc w:val="both"/>
      </w:pPr>
      <w:r>
        <w:t xml:space="preserve">- zaprzestania przetwarzania powierzonych danych, </w:t>
      </w:r>
    </w:p>
    <w:p w14:paraId="2B39FEB5" w14:textId="77777777" w:rsidR="00930019" w:rsidRDefault="00930019" w:rsidP="00930019">
      <w:pPr>
        <w:pStyle w:val="Akapitzlist"/>
        <w:ind w:left="1276" w:hanging="142"/>
        <w:jc w:val="both"/>
      </w:pPr>
      <w:r>
        <w:t xml:space="preserve">- </w:t>
      </w:r>
      <w:r w:rsidRPr="002A3A5A">
        <w:t>usunięcia (zwrotu lub zniszczenia potwierdzonego protokółem po</w:t>
      </w:r>
      <w:r>
        <w:t>wierzonych mu danych osobowych),</w:t>
      </w:r>
    </w:p>
    <w:p w14:paraId="6AED34E0" w14:textId="77777777" w:rsidR="00930019" w:rsidRDefault="00930019" w:rsidP="00930019">
      <w:pPr>
        <w:pStyle w:val="Akapitzlist"/>
        <w:ind w:left="1276" w:hanging="142"/>
        <w:jc w:val="both"/>
      </w:pPr>
      <w:r>
        <w:t>-</w:t>
      </w:r>
      <w:r w:rsidRPr="002A3A5A">
        <w:t xml:space="preserve">skasowania wszelkich kopii tych danych </w:t>
      </w:r>
      <w:r>
        <w:t>będących w posiadaniu Podmiotu przetwarzającego,</w:t>
      </w:r>
    </w:p>
    <w:p w14:paraId="29126E63" w14:textId="77777777" w:rsidR="00930019" w:rsidRDefault="00930019" w:rsidP="00930019">
      <w:pPr>
        <w:pStyle w:val="Akapitzlist"/>
        <w:ind w:left="1276" w:hanging="142"/>
        <w:jc w:val="both"/>
      </w:pPr>
      <w:r>
        <w:t>- </w:t>
      </w:r>
      <w:r w:rsidRPr="002A3A5A">
        <w:t>podj</w:t>
      </w:r>
      <w:r>
        <w:t>ęcia</w:t>
      </w:r>
      <w:r w:rsidRPr="002A3A5A">
        <w:t xml:space="preserve"> stosown</w:t>
      </w:r>
      <w:r>
        <w:t>ych działań</w:t>
      </w:r>
      <w:r w:rsidRPr="002A3A5A">
        <w:t xml:space="preserve"> w celu wyeliminowania możliwości dalszego przetwarzania danych powierzonych na podstawie niniejszej Umowy.</w:t>
      </w:r>
    </w:p>
    <w:p w14:paraId="43218CEE" w14:textId="77777777" w:rsidR="00930019" w:rsidRDefault="00930019" w:rsidP="00930019">
      <w:pPr>
        <w:pStyle w:val="Akapitzlist"/>
        <w:ind w:left="1276" w:hanging="142"/>
        <w:jc w:val="both"/>
      </w:pPr>
    </w:p>
    <w:p w14:paraId="79284C71" w14:textId="77777777" w:rsidR="00930019" w:rsidRDefault="00930019">
      <w:pPr>
        <w:pStyle w:val="Akapitzlist"/>
        <w:numPr>
          <w:ilvl w:val="1"/>
          <w:numId w:val="59"/>
        </w:numPr>
        <w:ind w:left="851" w:hanging="491"/>
        <w:contextualSpacing/>
        <w:jc w:val="both"/>
      </w:pPr>
      <w:r w:rsidRPr="005204C9">
        <w:t xml:space="preserve">Przetwarzanie przez </w:t>
      </w:r>
      <w:r>
        <w:t>Podmiot Przetwarzający</w:t>
      </w:r>
      <w:r w:rsidRPr="005204C9">
        <w:t xml:space="preserve"> danych osobowych w zakresie oraz celach innych niż wyraźnie wskazane powyższymi postanowieniami oraz objęte upoważnieniem udzielanym w treści niniejszej Umowy jest niedopuszczalne.</w:t>
      </w:r>
    </w:p>
    <w:p w14:paraId="1A097DEB" w14:textId="77777777" w:rsidR="00930019" w:rsidRDefault="00930019">
      <w:pPr>
        <w:pStyle w:val="Akapitzlist"/>
        <w:numPr>
          <w:ilvl w:val="1"/>
          <w:numId w:val="59"/>
        </w:numPr>
        <w:ind w:left="851" w:hanging="491"/>
        <w:contextualSpacing/>
        <w:jc w:val="both"/>
      </w:pPr>
      <w:r>
        <w:t>Podmiot Przetwarzający</w:t>
      </w:r>
      <w:r w:rsidRPr="005204C9">
        <w:t xml:space="preserve"> oświadcza, że nie będzie korzystał z usług innego podmiotu przetwarzającego bez uprzedniej pisemnej zgody </w:t>
      </w:r>
      <w:r>
        <w:t>Administratora Danych</w:t>
      </w:r>
      <w:r w:rsidRPr="005204C9">
        <w:t xml:space="preserve"> oraz zobowiązuje się informować </w:t>
      </w:r>
      <w:r>
        <w:t>Administratora Danych</w:t>
      </w:r>
      <w:r w:rsidRPr="005204C9">
        <w:t xml:space="preserve"> o wszelkich zamierzonych zmianach dotyczących dodania lub zastąpienia innych podmiotów przetwarzających, dając tym samym </w:t>
      </w:r>
      <w:r>
        <w:t>Administratorowi</w:t>
      </w:r>
      <w:r w:rsidRPr="005204C9">
        <w:t xml:space="preserve"> możliwość wyrażenia sprzeciwu wobec takich zmian.</w:t>
      </w:r>
    </w:p>
    <w:p w14:paraId="79306560" w14:textId="77777777" w:rsidR="00930019" w:rsidRDefault="00930019">
      <w:pPr>
        <w:pStyle w:val="Akapitzlist"/>
        <w:numPr>
          <w:ilvl w:val="1"/>
          <w:numId w:val="59"/>
        </w:numPr>
        <w:ind w:left="851" w:hanging="491"/>
        <w:contextualSpacing/>
        <w:jc w:val="both"/>
      </w:pPr>
      <w:r>
        <w:t>W przypadku korzystania z usług innego podmiotu przetwarzającego Podmiot Przetwarzający zapewnia, że będzie korzystał z usług tylko takich podmiotów przetwarzających które zapewniają wystarczające gwarancje wdrożenia odpowiednich środków technicznych i organizacyjnych, by przetwarzanie spełniało wymogi Rozporządzenia i innych przepisów dotyczących ochrony danych osobowych.</w:t>
      </w:r>
    </w:p>
    <w:p w14:paraId="50AE1F3E" w14:textId="77777777" w:rsidR="00930019" w:rsidRDefault="00930019">
      <w:pPr>
        <w:pStyle w:val="Akapitzlist"/>
        <w:numPr>
          <w:ilvl w:val="1"/>
          <w:numId w:val="59"/>
        </w:numPr>
        <w:ind w:left="851" w:hanging="491"/>
        <w:contextualSpacing/>
        <w:jc w:val="both"/>
      </w:pPr>
      <w:r>
        <w:t>Podmiot Przetwarzający nie może przekazywać (transferować) danych do państwa trzeciego, znajdującego się poza Europejskim Obszarem Gospodarczym (EOG) chyba, że Administrator udzieli mu uprzedniej zgody na taki transfer.</w:t>
      </w:r>
    </w:p>
    <w:p w14:paraId="42F161AB" w14:textId="77777777" w:rsidR="00930019" w:rsidRDefault="00930019" w:rsidP="004E739F">
      <w:pPr>
        <w:pStyle w:val="Akapitzlist"/>
        <w:numPr>
          <w:ilvl w:val="1"/>
          <w:numId w:val="59"/>
        </w:numPr>
        <w:ind w:left="851" w:hanging="491"/>
        <w:contextualSpacing/>
        <w:jc w:val="both"/>
      </w:pPr>
      <w:r>
        <w:t>W przypadku wyrażenia zgody przez Administratora Danych na taki transfer, Podmiot Przetwarzający może dokonać transferu danych tylko wtedy, gdy transfer odbywa się na zasadach określonych w Rozporządzeniu i spełniony jest przynajmniej jeden z art. 45 – 47 Rozporządzenia.</w:t>
      </w:r>
    </w:p>
    <w:p w14:paraId="413CB649" w14:textId="77777777" w:rsidR="00930019" w:rsidRPr="00F3637D" w:rsidRDefault="00930019" w:rsidP="004E739F">
      <w:pPr>
        <w:pStyle w:val="Akapitzlist"/>
        <w:numPr>
          <w:ilvl w:val="1"/>
          <w:numId w:val="59"/>
        </w:numPr>
        <w:ind w:left="851" w:hanging="491"/>
        <w:contextualSpacing/>
        <w:jc w:val="both"/>
      </w:pPr>
      <w:r w:rsidRPr="004E739F">
        <w:t>Podmiot Przetwarzający ponosi odpowiedzialność za przetwarzanie danych osobowych niezgodnie z niniejszą umową oraz obowiązującymi przepisami prawa dotyczącymi ochrony danych osobowych.</w:t>
      </w:r>
    </w:p>
    <w:p w14:paraId="5129EE34" w14:textId="77777777" w:rsidR="00930019" w:rsidRPr="00F3637D" w:rsidRDefault="00930019" w:rsidP="004E739F">
      <w:pPr>
        <w:pStyle w:val="Akapitzlist"/>
        <w:numPr>
          <w:ilvl w:val="1"/>
          <w:numId w:val="59"/>
        </w:numPr>
        <w:ind w:left="851" w:hanging="491"/>
        <w:contextualSpacing/>
        <w:jc w:val="both"/>
      </w:pPr>
      <w:r w:rsidRPr="004E739F">
        <w:t>Podmiot Przetwarzający ponosi odpowiedzialność za kary prawomocnie nałożone na Administratora Danych w związku z naruszeniem przez Podmiot Przetwarzający przy wykonywaniu niniejszej umowy powszechnie obowiązujących przepisów prawa</w:t>
      </w:r>
      <w:r w:rsidRPr="00F3637D">
        <w:rPr>
          <w:rFonts w:ascii="Calibri" w:eastAsia="Calibri" w:hAnsi="Calibri" w:cs="Arial"/>
        </w:rPr>
        <w:t xml:space="preserve"> </w:t>
      </w:r>
      <w:r w:rsidRPr="00BC2E85">
        <w:t>i zobowiązuje się do bezzwłocznego zwrotu Administratorowi Danych kwoty pieniężnej w wysokości równowartości tych kar wraz z ewentualnymi odsetkami.</w:t>
      </w:r>
    </w:p>
    <w:p w14:paraId="50A41901" w14:textId="77777777" w:rsidR="00930019" w:rsidRPr="00BD42DC" w:rsidRDefault="00930019" w:rsidP="00BC2E85">
      <w:pPr>
        <w:pStyle w:val="Akapitzlist"/>
        <w:numPr>
          <w:ilvl w:val="1"/>
          <w:numId w:val="59"/>
        </w:numPr>
        <w:ind w:left="851" w:hanging="491"/>
        <w:contextualSpacing/>
        <w:jc w:val="both"/>
      </w:pPr>
      <w:r w:rsidRPr="00BC2E85">
        <w:lastRenderedPageBreak/>
        <w:t>W przypadku gdy Administrator Danych będzie zobowiązany do zapłaty osobie, której dane dotyczą, jakichkolwiek kwot, w tym odszkodowań, na skutek działań, za które odpowiedzialność ponosi Podmiot Przetwarzający, Podmiot Przetwarzający zobowiązuje się do bezzwłocznego zwrotu Administratorowi Danych kwoty pieniężnej w wysokości równowartości tych kwot.</w:t>
      </w:r>
    </w:p>
    <w:p w14:paraId="42602C95" w14:textId="77777777" w:rsidR="00930019" w:rsidRPr="00F3637D" w:rsidRDefault="00930019" w:rsidP="00BC2E85">
      <w:pPr>
        <w:pStyle w:val="Akapitzlist"/>
        <w:numPr>
          <w:ilvl w:val="1"/>
          <w:numId w:val="59"/>
        </w:numPr>
        <w:ind w:left="851" w:hanging="491"/>
        <w:contextualSpacing/>
        <w:jc w:val="both"/>
      </w:pPr>
      <w:r w:rsidRPr="00BC2E85">
        <w:t>Podmiot Przetwarzający ponosi odpowiedzialność za swoich podwykonawców jak za działania lub zaniechania własne wraz z ewentualnymi odsetkami.</w:t>
      </w:r>
    </w:p>
    <w:p w14:paraId="7E9B1536" w14:textId="77777777" w:rsidR="00930019" w:rsidRPr="005204C9" w:rsidRDefault="00930019" w:rsidP="00930019">
      <w:pPr>
        <w:pStyle w:val="Akapitzlist"/>
        <w:ind w:left="851"/>
        <w:jc w:val="both"/>
      </w:pPr>
    </w:p>
    <w:p w14:paraId="1E89A497" w14:textId="77777777" w:rsidR="00930019" w:rsidRPr="005204C9" w:rsidRDefault="00930019">
      <w:pPr>
        <w:pStyle w:val="Akapitzlist"/>
        <w:numPr>
          <w:ilvl w:val="0"/>
          <w:numId w:val="59"/>
        </w:numPr>
        <w:contextualSpacing/>
        <w:jc w:val="both"/>
      </w:pPr>
      <w:r w:rsidRPr="005204C9">
        <w:rPr>
          <w:b/>
          <w:color w:val="000000"/>
          <w:sz w:val="28"/>
          <w:szCs w:val="28"/>
        </w:rPr>
        <w:t xml:space="preserve">Prawa i obowiązki </w:t>
      </w:r>
      <w:r>
        <w:rPr>
          <w:b/>
          <w:color w:val="000000"/>
          <w:sz w:val="28"/>
          <w:szCs w:val="28"/>
        </w:rPr>
        <w:t>Administratora danych</w:t>
      </w:r>
    </w:p>
    <w:p w14:paraId="217C04F5" w14:textId="77777777" w:rsidR="00930019" w:rsidRPr="00443EBC" w:rsidRDefault="00930019">
      <w:pPr>
        <w:pStyle w:val="Akapitzlist"/>
        <w:numPr>
          <w:ilvl w:val="1"/>
          <w:numId w:val="59"/>
        </w:numPr>
        <w:ind w:left="851" w:hanging="491"/>
        <w:contextualSpacing/>
        <w:jc w:val="both"/>
        <w:rPr>
          <w:b/>
        </w:rPr>
      </w:pPr>
      <w:r>
        <w:t>Administrator Danych</w:t>
      </w:r>
      <w:r w:rsidRPr="00443EBC">
        <w:t xml:space="preserve"> jest administratorem danych osobowych w rozumieniu przepisów </w:t>
      </w:r>
      <w:r w:rsidRPr="00443EBC">
        <w:rPr>
          <w:caps/>
        </w:rPr>
        <w:t>r</w:t>
      </w:r>
      <w:r w:rsidRPr="00443EBC">
        <w:t>ozporządzenia Parlamentu Europejskiego i Rady (UE) 2016/679 z dnia 27 kwietnia 2016 r. zwanego dalej „Rozporządzeniem”, jednocześnie w pełni realizuje odpowiednią ochronę danych zgodnie z dyspozycją art. 24-32 Rozporządzenia.</w:t>
      </w:r>
    </w:p>
    <w:p w14:paraId="2DD6E526" w14:textId="77777777" w:rsidR="00930019" w:rsidRPr="005204C9" w:rsidRDefault="00930019">
      <w:pPr>
        <w:pStyle w:val="Akapitzlist"/>
        <w:numPr>
          <w:ilvl w:val="1"/>
          <w:numId w:val="59"/>
        </w:numPr>
        <w:ind w:left="851" w:hanging="491"/>
        <w:contextualSpacing/>
        <w:jc w:val="both"/>
      </w:pPr>
      <w:r>
        <w:rPr>
          <w:color w:val="000000"/>
        </w:rPr>
        <w:t xml:space="preserve">Administrator Danych </w:t>
      </w:r>
      <w:r w:rsidRPr="005A6E82">
        <w:rPr>
          <w:color w:val="000000"/>
        </w:rPr>
        <w:t xml:space="preserve">ma prawo do przeprowadzenia kontroli dotyczącej przestrzegania przez </w:t>
      </w:r>
      <w:r>
        <w:rPr>
          <w:color w:val="000000"/>
        </w:rPr>
        <w:t>Podmiot Przetwarzający</w:t>
      </w:r>
      <w:r w:rsidRPr="005A6E82">
        <w:rPr>
          <w:color w:val="000000"/>
        </w:rPr>
        <w:t xml:space="preserve"> zasad przetwarzania danych o</w:t>
      </w:r>
      <w:r>
        <w:rPr>
          <w:color w:val="000000"/>
        </w:rPr>
        <w:t>sobowych w procesie określonym w niniejszej Umowie.</w:t>
      </w:r>
    </w:p>
    <w:p w14:paraId="2821BAD9" w14:textId="77777777" w:rsidR="00930019" w:rsidRPr="00C51430" w:rsidRDefault="00930019">
      <w:pPr>
        <w:pStyle w:val="Akapitzlist"/>
        <w:numPr>
          <w:ilvl w:val="1"/>
          <w:numId w:val="59"/>
        </w:numPr>
        <w:ind w:left="851" w:hanging="491"/>
        <w:contextualSpacing/>
        <w:jc w:val="both"/>
      </w:pPr>
      <w:r w:rsidRPr="005204C9">
        <w:rPr>
          <w:color w:val="000000"/>
        </w:rPr>
        <w:t xml:space="preserve">Uprawnienia kontrolne przetwarzania danych osobowych, o których mowa w niniejszej Umowie mogą być wykonywane przez </w:t>
      </w:r>
      <w:r>
        <w:rPr>
          <w:color w:val="000000"/>
        </w:rPr>
        <w:t>Administratora Danych</w:t>
      </w:r>
      <w:r w:rsidRPr="005204C9">
        <w:rPr>
          <w:color w:val="000000"/>
        </w:rPr>
        <w:t xml:space="preserve"> w</w:t>
      </w:r>
      <w:r>
        <w:rPr>
          <w:color w:val="000000"/>
        </w:rPr>
        <w:t> </w:t>
      </w:r>
      <w:r w:rsidRPr="005204C9">
        <w:rPr>
          <w:color w:val="000000"/>
        </w:rPr>
        <w:t>terminach uprze</w:t>
      </w:r>
      <w:r>
        <w:rPr>
          <w:color w:val="000000"/>
        </w:rPr>
        <w:t>dnio uzgodnionych przez Strony u</w:t>
      </w:r>
      <w:r w:rsidRPr="005204C9">
        <w:rPr>
          <w:color w:val="000000"/>
        </w:rPr>
        <w:t>mowy, w miejscach przetwarz</w:t>
      </w:r>
      <w:r>
        <w:rPr>
          <w:color w:val="000000"/>
        </w:rPr>
        <w:t>ania danych osobowych objętych u</w:t>
      </w:r>
      <w:r w:rsidRPr="005204C9">
        <w:rPr>
          <w:color w:val="000000"/>
        </w:rPr>
        <w:t>mową.</w:t>
      </w:r>
    </w:p>
    <w:p w14:paraId="3109DAB8" w14:textId="77777777" w:rsidR="00930019" w:rsidRPr="005204C9" w:rsidRDefault="00930019">
      <w:pPr>
        <w:pStyle w:val="Akapitzlist"/>
        <w:numPr>
          <w:ilvl w:val="1"/>
          <w:numId w:val="59"/>
        </w:numPr>
        <w:ind w:left="851" w:hanging="491"/>
        <w:contextualSpacing/>
        <w:jc w:val="both"/>
      </w:pPr>
      <w:r>
        <w:rPr>
          <w:color w:val="000000"/>
        </w:rPr>
        <w:t>Administrator Danych jest zobowiązany zapewnić, by osoby wykonujące czynności kontrolne w ramach audytu, w tym audytorzy zewnętrzni, którym Administrator zleci wykonanie audytu zostały zobowiązane do zachowania w poufności wszelkich informacji, które uzyskają w związku z prowadzeniem audytu, a stanowiących tajemnicę przedsiębiorstwa Podmiotu Przetwarzającego. Administrator Danych przedstawi w tym zakresie stosowne oświadczenie</w:t>
      </w:r>
    </w:p>
    <w:p w14:paraId="62188E0C" w14:textId="77777777" w:rsidR="00930019" w:rsidRPr="002A3A5A" w:rsidRDefault="00930019" w:rsidP="00930019">
      <w:pPr>
        <w:pStyle w:val="Akapitzlist"/>
        <w:ind w:left="993"/>
        <w:jc w:val="both"/>
      </w:pPr>
    </w:p>
    <w:p w14:paraId="630E4DF4" w14:textId="77777777" w:rsidR="00930019" w:rsidRPr="000F52EB" w:rsidRDefault="00930019">
      <w:pPr>
        <w:pStyle w:val="Akapitzlist"/>
        <w:numPr>
          <w:ilvl w:val="0"/>
          <w:numId w:val="59"/>
        </w:numPr>
        <w:contextualSpacing/>
        <w:jc w:val="both"/>
      </w:pPr>
      <w:r w:rsidRPr="000F52EB">
        <w:rPr>
          <w:b/>
          <w:sz w:val="28"/>
          <w:szCs w:val="28"/>
        </w:rPr>
        <w:t xml:space="preserve">Postanowienia końcowe </w:t>
      </w:r>
    </w:p>
    <w:p w14:paraId="36D1838D" w14:textId="77777777" w:rsidR="00930019" w:rsidRDefault="00930019">
      <w:pPr>
        <w:pStyle w:val="Akapitzlist"/>
        <w:numPr>
          <w:ilvl w:val="1"/>
          <w:numId w:val="59"/>
        </w:numPr>
        <w:ind w:left="851" w:hanging="491"/>
        <w:contextualSpacing/>
        <w:jc w:val="both"/>
      </w:pPr>
      <w:r w:rsidRPr="002A3A5A">
        <w:t xml:space="preserve">Strony </w:t>
      </w:r>
      <w:r>
        <w:t xml:space="preserve">umowy </w:t>
      </w:r>
      <w:r w:rsidRPr="002A3A5A">
        <w:t>zobowiązane są zorganizować oraz utr</w:t>
      </w:r>
      <w:r>
        <w:t>zymywać środki bezpieczeństwa i </w:t>
      </w:r>
      <w:r w:rsidRPr="002A3A5A">
        <w:t>sposoby postępowania, zapewniające bezpieczne przechowywanie danych, a także dołożą wszelkich starań by zapobiec jakiemukolwiek nieautoryzowanemu wykorzystaniu, ujawnieniu, lub dostępowi do tych danych.</w:t>
      </w:r>
    </w:p>
    <w:p w14:paraId="1EB08002" w14:textId="77777777" w:rsidR="00930019" w:rsidRPr="000F52EB" w:rsidRDefault="00930019">
      <w:pPr>
        <w:pStyle w:val="Akapitzlist"/>
        <w:numPr>
          <w:ilvl w:val="1"/>
          <w:numId w:val="59"/>
        </w:numPr>
        <w:ind w:left="851" w:hanging="491"/>
        <w:contextualSpacing/>
        <w:jc w:val="both"/>
      </w:pPr>
      <w:r w:rsidRPr="000F52EB">
        <w:t>Z zastrzeżeniem postanowień um</w:t>
      </w:r>
      <w:r>
        <w:t>owy</w:t>
      </w:r>
      <w:r w:rsidRPr="000F52EB">
        <w:t xml:space="preserve"> </w:t>
      </w:r>
      <w:r>
        <w:t xml:space="preserve">głównej </w:t>
      </w:r>
      <w:r w:rsidRPr="000F52EB">
        <w:t>i obowiązujących przepisów prawa Strony mają obowiązek ochrony informacji poufnych, niezależnie od formy ich przekazania i przetwarzania</w:t>
      </w:r>
      <w:r>
        <w:t>.</w:t>
      </w:r>
    </w:p>
    <w:p w14:paraId="742B80A6" w14:textId="77777777" w:rsidR="00930019" w:rsidRPr="0069013F" w:rsidRDefault="00930019">
      <w:pPr>
        <w:pStyle w:val="Akapitzlist"/>
        <w:numPr>
          <w:ilvl w:val="1"/>
          <w:numId w:val="59"/>
        </w:numPr>
        <w:ind w:left="851" w:hanging="491"/>
        <w:contextualSpacing/>
        <w:jc w:val="both"/>
      </w:pPr>
      <w:r w:rsidRPr="0069013F">
        <w:t>Niniejsza umowa została sporządzona w dwóch jednobrzmiących egzemplarzach, po jednym dla każdej ze stron.</w:t>
      </w:r>
    </w:p>
    <w:p w14:paraId="43F35BC9" w14:textId="77777777" w:rsidR="00930019" w:rsidRPr="002A3A5A" w:rsidRDefault="00930019" w:rsidP="00930019">
      <w:pPr>
        <w:pStyle w:val="Akapitzlist"/>
        <w:jc w:val="both"/>
      </w:pPr>
    </w:p>
    <w:p w14:paraId="6A15150B" w14:textId="77777777" w:rsidR="00930019" w:rsidRPr="002A3A5A" w:rsidRDefault="00930019" w:rsidP="00930019">
      <w:pPr>
        <w:pStyle w:val="Akapitzlist"/>
        <w:jc w:val="both"/>
      </w:pPr>
    </w:p>
    <w:p w14:paraId="45D53DD5" w14:textId="77777777" w:rsidR="00930019" w:rsidRDefault="00930019" w:rsidP="00930019">
      <w:pPr>
        <w:pStyle w:val="Akapitzlist"/>
        <w:ind w:firstLine="696"/>
        <w:jc w:val="both"/>
        <w:rPr>
          <w:sz w:val="28"/>
          <w:szCs w:val="28"/>
        </w:rPr>
      </w:pPr>
      <w:r>
        <w:t>Administrator Danych</w:t>
      </w:r>
      <w:r w:rsidRPr="002A3A5A">
        <w:tab/>
      </w:r>
      <w:r w:rsidRPr="002A3A5A">
        <w:tab/>
      </w:r>
      <w:r w:rsidRPr="002A3A5A">
        <w:tab/>
      </w:r>
      <w:r w:rsidRPr="002A3A5A">
        <w:tab/>
      </w:r>
      <w:r>
        <w:t>Podmiot Przetwarzający</w:t>
      </w:r>
    </w:p>
    <w:p w14:paraId="20B1F15E" w14:textId="77777777" w:rsidR="00930019" w:rsidRDefault="00930019" w:rsidP="00930019">
      <w:pPr>
        <w:jc w:val="center"/>
        <w:rPr>
          <w:b/>
        </w:rPr>
      </w:pPr>
    </w:p>
    <w:p w14:paraId="65856695" w14:textId="77777777" w:rsidR="00930019" w:rsidRPr="00CF3FD4" w:rsidRDefault="00930019" w:rsidP="00930019">
      <w:pPr>
        <w:jc w:val="center"/>
        <w:rPr>
          <w:b/>
        </w:rPr>
      </w:pPr>
      <w:r w:rsidRPr="004C4093">
        <w:rPr>
          <w:b/>
        </w:rPr>
        <w:t xml:space="preserve">Wykaz </w:t>
      </w:r>
      <w:r>
        <w:rPr>
          <w:b/>
        </w:rPr>
        <w:t xml:space="preserve">dalszych </w:t>
      </w:r>
      <w:r w:rsidRPr="004C4093">
        <w:rPr>
          <w:b/>
        </w:rPr>
        <w:t xml:space="preserve">podmiotów którym </w:t>
      </w:r>
      <w:r>
        <w:rPr>
          <w:b/>
        </w:rPr>
        <w:t>Podmiot Przewarzający</w:t>
      </w:r>
      <w:r>
        <w:rPr>
          <w:b/>
          <w:bCs/>
          <w:color w:val="000000"/>
        </w:rPr>
        <w:t xml:space="preserve"> </w:t>
      </w:r>
      <w:proofErr w:type="spellStart"/>
      <w:r>
        <w:rPr>
          <w:b/>
          <w:bCs/>
          <w:color w:val="000000"/>
        </w:rPr>
        <w:t>pod</w:t>
      </w:r>
      <w:r w:rsidRPr="00CF3FD4">
        <w:rPr>
          <w:b/>
          <w:bCs/>
          <w:color w:val="000000"/>
        </w:rPr>
        <w:t>powierza</w:t>
      </w:r>
      <w:proofErr w:type="spellEnd"/>
      <w:r w:rsidRPr="00CF3FD4">
        <w:rPr>
          <w:b/>
          <w:bCs/>
          <w:color w:val="000000"/>
        </w:rPr>
        <w:t xml:space="preserve"> dane osobowe </w:t>
      </w:r>
      <w:r>
        <w:rPr>
          <w:b/>
          <w:bCs/>
          <w:color w:val="000000"/>
        </w:rPr>
        <w:t>powierzone przez Administratora Danych</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544"/>
        <w:gridCol w:w="4819"/>
      </w:tblGrid>
      <w:tr w:rsidR="00930019" w:rsidRPr="00CF3FD4" w14:paraId="4FDD98FE" w14:textId="77777777">
        <w:trPr>
          <w:jc w:val="center"/>
        </w:trPr>
        <w:tc>
          <w:tcPr>
            <w:tcW w:w="568" w:type="dxa"/>
            <w:shd w:val="clear" w:color="auto" w:fill="auto"/>
            <w:hideMark/>
          </w:tcPr>
          <w:p w14:paraId="49BD4E40" w14:textId="77777777" w:rsidR="00930019" w:rsidRDefault="00930019">
            <w:pPr>
              <w:contextualSpacing/>
              <w:jc w:val="both"/>
              <w:rPr>
                <w:rFonts w:ascii="Calibri" w:hAnsi="Calibri"/>
              </w:rPr>
            </w:pPr>
            <w:r>
              <w:rPr>
                <w:rFonts w:ascii="Calibri" w:hAnsi="Calibri"/>
              </w:rPr>
              <w:t>Lp.</w:t>
            </w:r>
          </w:p>
        </w:tc>
        <w:tc>
          <w:tcPr>
            <w:tcW w:w="3544" w:type="dxa"/>
            <w:shd w:val="clear" w:color="auto" w:fill="auto"/>
            <w:hideMark/>
          </w:tcPr>
          <w:p w14:paraId="7E6FCB35" w14:textId="77777777" w:rsidR="00930019" w:rsidRDefault="00930019">
            <w:pPr>
              <w:contextualSpacing/>
              <w:jc w:val="center"/>
              <w:rPr>
                <w:rFonts w:ascii="Calibri" w:hAnsi="Calibri"/>
              </w:rPr>
            </w:pPr>
            <w:r>
              <w:rPr>
                <w:rFonts w:ascii="Calibri" w:hAnsi="Calibri"/>
              </w:rPr>
              <w:t>Nazwa i dane teleadresowe firmy</w:t>
            </w:r>
          </w:p>
        </w:tc>
        <w:tc>
          <w:tcPr>
            <w:tcW w:w="4819" w:type="dxa"/>
            <w:shd w:val="clear" w:color="auto" w:fill="auto"/>
            <w:hideMark/>
          </w:tcPr>
          <w:p w14:paraId="21D3A7EB" w14:textId="77777777" w:rsidR="00930019" w:rsidRDefault="00930019">
            <w:pPr>
              <w:contextualSpacing/>
              <w:jc w:val="center"/>
              <w:rPr>
                <w:rFonts w:ascii="Calibri" w:hAnsi="Calibri"/>
              </w:rPr>
            </w:pPr>
            <w:r>
              <w:rPr>
                <w:rFonts w:ascii="Calibri" w:hAnsi="Calibri"/>
              </w:rPr>
              <w:t>Cel i zakres powierzenia</w:t>
            </w:r>
          </w:p>
        </w:tc>
      </w:tr>
      <w:tr w:rsidR="00930019" w:rsidRPr="00CF3FD4" w14:paraId="1189605D" w14:textId="77777777">
        <w:trPr>
          <w:jc w:val="center"/>
        </w:trPr>
        <w:tc>
          <w:tcPr>
            <w:tcW w:w="568" w:type="dxa"/>
            <w:shd w:val="clear" w:color="auto" w:fill="auto"/>
          </w:tcPr>
          <w:p w14:paraId="03433214" w14:textId="77777777" w:rsidR="00930019" w:rsidRDefault="00930019">
            <w:pPr>
              <w:contextualSpacing/>
              <w:jc w:val="both"/>
              <w:rPr>
                <w:rFonts w:ascii="Calibri" w:hAnsi="Calibri"/>
              </w:rPr>
            </w:pPr>
          </w:p>
        </w:tc>
        <w:tc>
          <w:tcPr>
            <w:tcW w:w="3544" w:type="dxa"/>
            <w:shd w:val="clear" w:color="auto" w:fill="auto"/>
          </w:tcPr>
          <w:p w14:paraId="43E4C8A9" w14:textId="77777777" w:rsidR="00930019" w:rsidRDefault="00930019">
            <w:pPr>
              <w:contextualSpacing/>
              <w:jc w:val="center"/>
              <w:rPr>
                <w:rFonts w:ascii="Calibri" w:hAnsi="Calibri"/>
              </w:rPr>
            </w:pPr>
          </w:p>
        </w:tc>
        <w:tc>
          <w:tcPr>
            <w:tcW w:w="4819" w:type="dxa"/>
            <w:shd w:val="clear" w:color="auto" w:fill="auto"/>
          </w:tcPr>
          <w:p w14:paraId="3AF2D95C" w14:textId="77777777" w:rsidR="00930019" w:rsidRDefault="00930019">
            <w:pPr>
              <w:contextualSpacing/>
              <w:jc w:val="center"/>
              <w:rPr>
                <w:rFonts w:ascii="Calibri" w:hAnsi="Calibri"/>
              </w:rPr>
            </w:pPr>
          </w:p>
        </w:tc>
      </w:tr>
      <w:tr w:rsidR="00930019" w:rsidRPr="00CF3FD4" w14:paraId="706613AF" w14:textId="77777777">
        <w:trPr>
          <w:jc w:val="center"/>
        </w:trPr>
        <w:tc>
          <w:tcPr>
            <w:tcW w:w="568" w:type="dxa"/>
            <w:shd w:val="clear" w:color="auto" w:fill="auto"/>
          </w:tcPr>
          <w:p w14:paraId="5E427D44" w14:textId="77777777" w:rsidR="00930019" w:rsidRDefault="00930019">
            <w:pPr>
              <w:contextualSpacing/>
              <w:jc w:val="both"/>
              <w:rPr>
                <w:rFonts w:ascii="Calibri" w:hAnsi="Calibri"/>
              </w:rPr>
            </w:pPr>
          </w:p>
        </w:tc>
        <w:tc>
          <w:tcPr>
            <w:tcW w:w="3544" w:type="dxa"/>
            <w:shd w:val="clear" w:color="auto" w:fill="auto"/>
          </w:tcPr>
          <w:p w14:paraId="37CC7D5C" w14:textId="77777777" w:rsidR="00930019" w:rsidRDefault="00930019">
            <w:pPr>
              <w:contextualSpacing/>
              <w:jc w:val="center"/>
              <w:rPr>
                <w:rFonts w:ascii="Calibri" w:hAnsi="Calibri"/>
              </w:rPr>
            </w:pPr>
          </w:p>
        </w:tc>
        <w:tc>
          <w:tcPr>
            <w:tcW w:w="4819" w:type="dxa"/>
            <w:shd w:val="clear" w:color="auto" w:fill="auto"/>
          </w:tcPr>
          <w:p w14:paraId="3AF1FC3A" w14:textId="77777777" w:rsidR="00930019" w:rsidRDefault="00930019">
            <w:pPr>
              <w:contextualSpacing/>
              <w:jc w:val="center"/>
              <w:rPr>
                <w:rFonts w:ascii="Calibri" w:hAnsi="Calibri"/>
              </w:rPr>
            </w:pPr>
          </w:p>
        </w:tc>
      </w:tr>
      <w:tr w:rsidR="00930019" w:rsidRPr="00CF3FD4" w14:paraId="71C6FEF1" w14:textId="77777777">
        <w:trPr>
          <w:jc w:val="center"/>
        </w:trPr>
        <w:tc>
          <w:tcPr>
            <w:tcW w:w="568" w:type="dxa"/>
            <w:shd w:val="clear" w:color="auto" w:fill="auto"/>
          </w:tcPr>
          <w:p w14:paraId="170E1FE1" w14:textId="77777777" w:rsidR="00930019" w:rsidRDefault="00930019">
            <w:pPr>
              <w:contextualSpacing/>
              <w:jc w:val="both"/>
              <w:rPr>
                <w:rFonts w:ascii="Calibri" w:hAnsi="Calibri"/>
              </w:rPr>
            </w:pPr>
          </w:p>
        </w:tc>
        <w:tc>
          <w:tcPr>
            <w:tcW w:w="3544" w:type="dxa"/>
            <w:shd w:val="clear" w:color="auto" w:fill="auto"/>
          </w:tcPr>
          <w:p w14:paraId="13E9C598" w14:textId="77777777" w:rsidR="00930019" w:rsidRDefault="00930019">
            <w:pPr>
              <w:contextualSpacing/>
              <w:jc w:val="center"/>
              <w:rPr>
                <w:rFonts w:ascii="Calibri" w:hAnsi="Calibri"/>
              </w:rPr>
            </w:pPr>
          </w:p>
        </w:tc>
        <w:tc>
          <w:tcPr>
            <w:tcW w:w="4819" w:type="dxa"/>
            <w:shd w:val="clear" w:color="auto" w:fill="auto"/>
          </w:tcPr>
          <w:p w14:paraId="0A4E1D4E" w14:textId="77777777" w:rsidR="00930019" w:rsidRDefault="00930019">
            <w:pPr>
              <w:contextualSpacing/>
              <w:jc w:val="center"/>
              <w:rPr>
                <w:rFonts w:ascii="Calibri" w:hAnsi="Calibri"/>
              </w:rPr>
            </w:pPr>
          </w:p>
        </w:tc>
      </w:tr>
      <w:tr w:rsidR="00930019" w:rsidRPr="00CF3FD4" w14:paraId="5311CBAD" w14:textId="77777777">
        <w:trPr>
          <w:jc w:val="center"/>
        </w:trPr>
        <w:tc>
          <w:tcPr>
            <w:tcW w:w="568" w:type="dxa"/>
            <w:shd w:val="clear" w:color="auto" w:fill="auto"/>
          </w:tcPr>
          <w:p w14:paraId="7A2F59EF" w14:textId="77777777" w:rsidR="00930019" w:rsidRDefault="00930019">
            <w:pPr>
              <w:contextualSpacing/>
              <w:jc w:val="both"/>
              <w:rPr>
                <w:rFonts w:ascii="Calibri" w:hAnsi="Calibri"/>
              </w:rPr>
            </w:pPr>
          </w:p>
        </w:tc>
        <w:tc>
          <w:tcPr>
            <w:tcW w:w="3544" w:type="dxa"/>
            <w:shd w:val="clear" w:color="auto" w:fill="auto"/>
          </w:tcPr>
          <w:p w14:paraId="059A25BB" w14:textId="77777777" w:rsidR="00930019" w:rsidRDefault="00930019">
            <w:pPr>
              <w:contextualSpacing/>
              <w:jc w:val="center"/>
              <w:rPr>
                <w:rFonts w:ascii="Calibri" w:hAnsi="Calibri"/>
              </w:rPr>
            </w:pPr>
          </w:p>
        </w:tc>
        <w:tc>
          <w:tcPr>
            <w:tcW w:w="4819" w:type="dxa"/>
            <w:shd w:val="clear" w:color="auto" w:fill="auto"/>
          </w:tcPr>
          <w:p w14:paraId="05A62CD0" w14:textId="77777777" w:rsidR="00930019" w:rsidRDefault="00930019">
            <w:pPr>
              <w:contextualSpacing/>
              <w:jc w:val="center"/>
              <w:rPr>
                <w:rFonts w:ascii="Calibri" w:hAnsi="Calibri"/>
              </w:rPr>
            </w:pPr>
          </w:p>
        </w:tc>
      </w:tr>
      <w:tr w:rsidR="00930019" w:rsidRPr="00CF3FD4" w14:paraId="287CB138" w14:textId="77777777">
        <w:trPr>
          <w:jc w:val="center"/>
        </w:trPr>
        <w:tc>
          <w:tcPr>
            <w:tcW w:w="568" w:type="dxa"/>
            <w:shd w:val="clear" w:color="auto" w:fill="auto"/>
          </w:tcPr>
          <w:p w14:paraId="6CBF9AD0" w14:textId="77777777" w:rsidR="00930019" w:rsidRDefault="00930019">
            <w:pPr>
              <w:contextualSpacing/>
              <w:jc w:val="both"/>
              <w:rPr>
                <w:rFonts w:ascii="Calibri" w:hAnsi="Calibri"/>
              </w:rPr>
            </w:pPr>
          </w:p>
        </w:tc>
        <w:tc>
          <w:tcPr>
            <w:tcW w:w="3544" w:type="dxa"/>
            <w:shd w:val="clear" w:color="auto" w:fill="auto"/>
          </w:tcPr>
          <w:p w14:paraId="0DA31E25" w14:textId="77777777" w:rsidR="00930019" w:rsidRDefault="00930019">
            <w:pPr>
              <w:contextualSpacing/>
              <w:jc w:val="center"/>
              <w:rPr>
                <w:rFonts w:ascii="Calibri" w:hAnsi="Calibri"/>
              </w:rPr>
            </w:pPr>
          </w:p>
        </w:tc>
        <w:tc>
          <w:tcPr>
            <w:tcW w:w="4819" w:type="dxa"/>
            <w:shd w:val="clear" w:color="auto" w:fill="auto"/>
          </w:tcPr>
          <w:p w14:paraId="45C8193A" w14:textId="77777777" w:rsidR="00930019" w:rsidRDefault="00930019">
            <w:pPr>
              <w:contextualSpacing/>
              <w:jc w:val="center"/>
              <w:rPr>
                <w:rFonts w:ascii="Calibri" w:hAnsi="Calibri"/>
              </w:rPr>
            </w:pPr>
          </w:p>
        </w:tc>
      </w:tr>
      <w:tr w:rsidR="00930019" w:rsidRPr="00CF3FD4" w14:paraId="172BF13C" w14:textId="77777777">
        <w:trPr>
          <w:jc w:val="center"/>
        </w:trPr>
        <w:tc>
          <w:tcPr>
            <w:tcW w:w="568" w:type="dxa"/>
            <w:shd w:val="clear" w:color="auto" w:fill="auto"/>
          </w:tcPr>
          <w:p w14:paraId="52A78171" w14:textId="77777777" w:rsidR="00930019" w:rsidRDefault="00930019">
            <w:pPr>
              <w:contextualSpacing/>
              <w:jc w:val="both"/>
              <w:rPr>
                <w:rFonts w:ascii="Calibri" w:hAnsi="Calibri"/>
              </w:rPr>
            </w:pPr>
          </w:p>
        </w:tc>
        <w:tc>
          <w:tcPr>
            <w:tcW w:w="3544" w:type="dxa"/>
            <w:shd w:val="clear" w:color="auto" w:fill="auto"/>
          </w:tcPr>
          <w:p w14:paraId="7F1DAC8E" w14:textId="77777777" w:rsidR="00930019" w:rsidRDefault="00930019">
            <w:pPr>
              <w:contextualSpacing/>
              <w:jc w:val="center"/>
              <w:rPr>
                <w:rFonts w:ascii="Calibri" w:hAnsi="Calibri"/>
              </w:rPr>
            </w:pPr>
          </w:p>
        </w:tc>
        <w:tc>
          <w:tcPr>
            <w:tcW w:w="4819" w:type="dxa"/>
            <w:shd w:val="clear" w:color="auto" w:fill="auto"/>
          </w:tcPr>
          <w:p w14:paraId="3071C1FE" w14:textId="77777777" w:rsidR="00930019" w:rsidRDefault="00930019">
            <w:pPr>
              <w:contextualSpacing/>
              <w:jc w:val="center"/>
              <w:rPr>
                <w:rFonts w:ascii="Calibri" w:hAnsi="Calibri"/>
              </w:rPr>
            </w:pPr>
          </w:p>
        </w:tc>
      </w:tr>
      <w:tr w:rsidR="00930019" w:rsidRPr="00CF3FD4" w14:paraId="5CCD20A0" w14:textId="77777777">
        <w:trPr>
          <w:jc w:val="center"/>
        </w:trPr>
        <w:tc>
          <w:tcPr>
            <w:tcW w:w="568" w:type="dxa"/>
            <w:shd w:val="clear" w:color="auto" w:fill="auto"/>
          </w:tcPr>
          <w:p w14:paraId="0BD25AF9" w14:textId="77777777" w:rsidR="00930019" w:rsidRDefault="00930019">
            <w:pPr>
              <w:contextualSpacing/>
              <w:jc w:val="both"/>
              <w:rPr>
                <w:rFonts w:ascii="Calibri" w:hAnsi="Calibri"/>
              </w:rPr>
            </w:pPr>
          </w:p>
        </w:tc>
        <w:tc>
          <w:tcPr>
            <w:tcW w:w="3544" w:type="dxa"/>
            <w:shd w:val="clear" w:color="auto" w:fill="auto"/>
          </w:tcPr>
          <w:p w14:paraId="1FF8C392" w14:textId="77777777" w:rsidR="00930019" w:rsidRDefault="00930019">
            <w:pPr>
              <w:contextualSpacing/>
              <w:jc w:val="center"/>
              <w:rPr>
                <w:rFonts w:ascii="Calibri" w:hAnsi="Calibri"/>
              </w:rPr>
            </w:pPr>
          </w:p>
        </w:tc>
        <w:tc>
          <w:tcPr>
            <w:tcW w:w="4819" w:type="dxa"/>
            <w:shd w:val="clear" w:color="auto" w:fill="auto"/>
          </w:tcPr>
          <w:p w14:paraId="25738BF6" w14:textId="77777777" w:rsidR="00930019" w:rsidRDefault="00930019">
            <w:pPr>
              <w:contextualSpacing/>
              <w:jc w:val="center"/>
              <w:rPr>
                <w:rFonts w:ascii="Calibri" w:hAnsi="Calibri"/>
              </w:rPr>
            </w:pPr>
          </w:p>
        </w:tc>
      </w:tr>
    </w:tbl>
    <w:p w14:paraId="4469862C" w14:textId="77777777" w:rsidR="00930019" w:rsidRDefault="00930019" w:rsidP="00930019">
      <w:pPr>
        <w:pStyle w:val="Tekstpodstawowy"/>
        <w:jc w:val="center"/>
        <w:rPr>
          <w:rFonts w:ascii="Calibri" w:hAnsi="Calibri" w:cs="Calibri"/>
          <w:b w:val="0"/>
          <w:bCs/>
          <w:iCs/>
        </w:rPr>
      </w:pPr>
    </w:p>
    <w:p w14:paraId="1F4D1CFA" w14:textId="77777777" w:rsidR="00930019" w:rsidRDefault="00930019" w:rsidP="00284C23">
      <w:pPr>
        <w:spacing w:line="360" w:lineRule="auto"/>
        <w:rPr>
          <w:b/>
          <w:spacing w:val="4"/>
        </w:rPr>
      </w:pPr>
    </w:p>
    <w:p w14:paraId="6C5D783C" w14:textId="77777777" w:rsidR="00930019" w:rsidRDefault="00930019" w:rsidP="00284C23">
      <w:pPr>
        <w:spacing w:line="360" w:lineRule="auto"/>
        <w:rPr>
          <w:b/>
          <w:spacing w:val="4"/>
        </w:rPr>
      </w:pPr>
    </w:p>
    <w:p w14:paraId="58DA98B2" w14:textId="77777777" w:rsidR="00930019" w:rsidRDefault="00930019" w:rsidP="00284C23">
      <w:pPr>
        <w:spacing w:line="360" w:lineRule="auto"/>
        <w:rPr>
          <w:b/>
          <w:spacing w:val="4"/>
        </w:rPr>
      </w:pPr>
    </w:p>
    <w:p w14:paraId="5520CB17" w14:textId="77777777" w:rsidR="00930019" w:rsidRDefault="00930019" w:rsidP="00284C23">
      <w:pPr>
        <w:spacing w:line="360" w:lineRule="auto"/>
        <w:rPr>
          <w:b/>
          <w:spacing w:val="4"/>
        </w:rPr>
      </w:pPr>
    </w:p>
    <w:p w14:paraId="661C16CE" w14:textId="77777777" w:rsidR="00930019" w:rsidRDefault="00930019" w:rsidP="00284C23">
      <w:pPr>
        <w:spacing w:line="360" w:lineRule="auto"/>
        <w:rPr>
          <w:b/>
          <w:spacing w:val="4"/>
        </w:rPr>
      </w:pPr>
    </w:p>
    <w:p w14:paraId="5EA3DACA" w14:textId="77777777" w:rsidR="00930019" w:rsidRDefault="00930019" w:rsidP="00284C23">
      <w:pPr>
        <w:spacing w:line="360" w:lineRule="auto"/>
        <w:rPr>
          <w:b/>
          <w:spacing w:val="4"/>
        </w:rPr>
      </w:pPr>
    </w:p>
    <w:p w14:paraId="4F0D5E2F" w14:textId="77777777" w:rsidR="00930019" w:rsidRDefault="00930019" w:rsidP="00284C23">
      <w:pPr>
        <w:spacing w:line="360" w:lineRule="auto"/>
        <w:rPr>
          <w:b/>
          <w:spacing w:val="4"/>
        </w:rPr>
      </w:pPr>
    </w:p>
    <w:p w14:paraId="4EE31301" w14:textId="77777777" w:rsidR="00930019" w:rsidRDefault="00930019" w:rsidP="00284C23">
      <w:pPr>
        <w:spacing w:line="360" w:lineRule="auto"/>
        <w:rPr>
          <w:b/>
          <w:spacing w:val="4"/>
        </w:rPr>
      </w:pPr>
    </w:p>
    <w:p w14:paraId="785CF6B6" w14:textId="77777777" w:rsidR="00930019" w:rsidRDefault="00930019" w:rsidP="00284C23">
      <w:pPr>
        <w:spacing w:line="360" w:lineRule="auto"/>
        <w:rPr>
          <w:b/>
          <w:spacing w:val="4"/>
        </w:rPr>
      </w:pPr>
    </w:p>
    <w:p w14:paraId="21718CCB" w14:textId="77777777" w:rsidR="00930019" w:rsidRDefault="00930019" w:rsidP="00284C23">
      <w:pPr>
        <w:spacing w:line="360" w:lineRule="auto"/>
        <w:rPr>
          <w:b/>
          <w:spacing w:val="4"/>
        </w:rPr>
      </w:pPr>
    </w:p>
    <w:p w14:paraId="1C331826" w14:textId="77777777" w:rsidR="00930019" w:rsidRDefault="00930019" w:rsidP="00284C23">
      <w:pPr>
        <w:spacing w:line="360" w:lineRule="auto"/>
        <w:rPr>
          <w:b/>
          <w:spacing w:val="4"/>
        </w:rPr>
      </w:pPr>
    </w:p>
    <w:p w14:paraId="6F321975" w14:textId="77777777" w:rsidR="00930019" w:rsidRDefault="00930019" w:rsidP="00284C23">
      <w:pPr>
        <w:spacing w:line="360" w:lineRule="auto"/>
        <w:rPr>
          <w:b/>
          <w:spacing w:val="4"/>
        </w:rPr>
      </w:pPr>
    </w:p>
    <w:p w14:paraId="70078B6C" w14:textId="77777777" w:rsidR="00930019" w:rsidRDefault="00930019" w:rsidP="00284C23">
      <w:pPr>
        <w:spacing w:line="360" w:lineRule="auto"/>
        <w:rPr>
          <w:b/>
          <w:spacing w:val="4"/>
        </w:rPr>
      </w:pPr>
    </w:p>
    <w:p w14:paraId="6C7C9A0E" w14:textId="77777777" w:rsidR="00930019" w:rsidRDefault="00930019" w:rsidP="00284C23">
      <w:pPr>
        <w:spacing w:line="360" w:lineRule="auto"/>
        <w:rPr>
          <w:b/>
          <w:spacing w:val="4"/>
        </w:rPr>
      </w:pPr>
    </w:p>
    <w:p w14:paraId="032EF39D" w14:textId="77777777" w:rsidR="00930019" w:rsidRDefault="00930019" w:rsidP="00284C23">
      <w:pPr>
        <w:spacing w:line="360" w:lineRule="auto"/>
        <w:rPr>
          <w:b/>
          <w:spacing w:val="4"/>
        </w:rPr>
      </w:pPr>
    </w:p>
    <w:p w14:paraId="3B44907F" w14:textId="77777777" w:rsidR="00930019" w:rsidRDefault="00930019" w:rsidP="00284C23">
      <w:pPr>
        <w:spacing w:line="360" w:lineRule="auto"/>
        <w:rPr>
          <w:b/>
          <w:spacing w:val="4"/>
        </w:rPr>
      </w:pPr>
    </w:p>
    <w:p w14:paraId="50683666" w14:textId="77777777" w:rsidR="00930019" w:rsidRDefault="00930019" w:rsidP="00284C23">
      <w:pPr>
        <w:spacing w:line="360" w:lineRule="auto"/>
        <w:rPr>
          <w:b/>
          <w:spacing w:val="4"/>
        </w:rPr>
      </w:pPr>
    </w:p>
    <w:p w14:paraId="48FBC4DD" w14:textId="77777777" w:rsidR="00930019" w:rsidRDefault="00930019" w:rsidP="00284C23">
      <w:pPr>
        <w:spacing w:line="360" w:lineRule="auto"/>
        <w:rPr>
          <w:b/>
          <w:spacing w:val="4"/>
        </w:rPr>
      </w:pPr>
    </w:p>
    <w:p w14:paraId="7DBC3C01" w14:textId="77777777" w:rsidR="00930019" w:rsidRDefault="00930019" w:rsidP="00284C23">
      <w:pPr>
        <w:spacing w:line="360" w:lineRule="auto"/>
        <w:rPr>
          <w:b/>
          <w:spacing w:val="4"/>
        </w:rPr>
      </w:pPr>
    </w:p>
    <w:p w14:paraId="3956FDE1" w14:textId="77777777" w:rsidR="00930019" w:rsidRDefault="00930019" w:rsidP="00284C23">
      <w:pPr>
        <w:spacing w:line="360" w:lineRule="auto"/>
        <w:rPr>
          <w:b/>
          <w:spacing w:val="4"/>
        </w:rPr>
      </w:pPr>
    </w:p>
    <w:p w14:paraId="595682F8" w14:textId="77777777" w:rsidR="00930019" w:rsidRDefault="00930019" w:rsidP="00284C23">
      <w:pPr>
        <w:spacing w:line="360" w:lineRule="auto"/>
        <w:rPr>
          <w:b/>
          <w:spacing w:val="4"/>
        </w:rPr>
      </w:pPr>
    </w:p>
    <w:p w14:paraId="66EB42F3" w14:textId="77777777" w:rsidR="00930019" w:rsidRDefault="00930019" w:rsidP="00284C23">
      <w:pPr>
        <w:spacing w:line="360" w:lineRule="auto"/>
        <w:rPr>
          <w:b/>
          <w:spacing w:val="4"/>
        </w:rPr>
      </w:pPr>
    </w:p>
    <w:p w14:paraId="6A7462D4" w14:textId="77777777" w:rsidR="00930019" w:rsidRDefault="00930019" w:rsidP="00284C23">
      <w:pPr>
        <w:spacing w:line="360" w:lineRule="auto"/>
        <w:rPr>
          <w:b/>
          <w:spacing w:val="4"/>
        </w:rPr>
      </w:pPr>
    </w:p>
    <w:p w14:paraId="0E005734" w14:textId="77777777" w:rsidR="00930019" w:rsidRDefault="00930019" w:rsidP="00284C23">
      <w:pPr>
        <w:spacing w:line="360" w:lineRule="auto"/>
        <w:rPr>
          <w:b/>
          <w:spacing w:val="4"/>
        </w:rPr>
      </w:pPr>
    </w:p>
    <w:p w14:paraId="3E1E26DB" w14:textId="77777777" w:rsidR="004F6BDC" w:rsidRDefault="004F6BDC" w:rsidP="00284C23">
      <w:pPr>
        <w:spacing w:line="360" w:lineRule="auto"/>
        <w:rPr>
          <w:b/>
          <w:spacing w:val="4"/>
        </w:rPr>
      </w:pPr>
    </w:p>
    <w:p w14:paraId="25C5658B" w14:textId="77777777" w:rsidR="004F6BDC" w:rsidRDefault="004F6BDC" w:rsidP="00284C23">
      <w:pPr>
        <w:spacing w:line="360" w:lineRule="auto"/>
        <w:rPr>
          <w:b/>
          <w:spacing w:val="4"/>
        </w:rPr>
      </w:pPr>
    </w:p>
    <w:p w14:paraId="20D55200" w14:textId="77777777" w:rsidR="004F6BDC" w:rsidRDefault="004F6BDC" w:rsidP="00284C23">
      <w:pPr>
        <w:spacing w:line="360" w:lineRule="auto"/>
        <w:rPr>
          <w:b/>
          <w:spacing w:val="4"/>
        </w:rPr>
      </w:pPr>
    </w:p>
    <w:p w14:paraId="32B78EEF" w14:textId="77777777" w:rsidR="004F6BDC" w:rsidRDefault="004F6BDC" w:rsidP="00284C23">
      <w:pPr>
        <w:spacing w:line="360" w:lineRule="auto"/>
        <w:rPr>
          <w:b/>
          <w:spacing w:val="4"/>
        </w:rPr>
      </w:pPr>
    </w:p>
    <w:p w14:paraId="46F344DC" w14:textId="77777777" w:rsidR="00BE4B1B" w:rsidRPr="0033175B" w:rsidRDefault="008178B0" w:rsidP="00284C23">
      <w:pPr>
        <w:spacing w:line="360" w:lineRule="auto"/>
        <w:rPr>
          <w:b/>
        </w:rPr>
      </w:pPr>
      <w:r>
        <w:rPr>
          <w:b/>
          <w:spacing w:val="4"/>
        </w:rPr>
        <w:t xml:space="preserve">Załącznik nr </w:t>
      </w:r>
      <w:r w:rsidR="00F638B2">
        <w:rPr>
          <w:b/>
          <w:spacing w:val="4"/>
        </w:rPr>
        <w:t xml:space="preserve">4 </w:t>
      </w:r>
      <w:r w:rsidR="000F237E" w:rsidRPr="0033175B">
        <w:rPr>
          <w:b/>
          <w:spacing w:val="4"/>
        </w:rPr>
        <w:t>do SWZ</w:t>
      </w:r>
    </w:p>
    <w:p w14:paraId="7DA5842F" w14:textId="77777777" w:rsidR="00A61C79" w:rsidRPr="0033175B" w:rsidRDefault="00A61C79" w:rsidP="00A61C79">
      <w:pPr>
        <w:keepNext/>
        <w:keepLines/>
        <w:widowControl w:val="0"/>
        <w:pBdr>
          <w:top w:val="thinThickThinMediumGap" w:sz="24" w:space="1" w:color="auto"/>
          <w:left w:val="thinThickThinMediumGap" w:sz="24" w:space="4" w:color="auto"/>
          <w:bottom w:val="thinThickThinMediumGap" w:sz="24" w:space="0" w:color="auto"/>
          <w:right w:val="thinThickThinMediumGap" w:sz="24" w:space="4" w:color="auto"/>
        </w:pBdr>
        <w:jc w:val="center"/>
        <w:rPr>
          <w:rFonts w:eastAsia="Calibri"/>
          <w:b/>
        </w:rPr>
      </w:pPr>
      <w:r w:rsidRPr="0033175B">
        <w:rPr>
          <w:rFonts w:eastAsia="Calibri"/>
          <w:b/>
        </w:rPr>
        <w:lastRenderedPageBreak/>
        <w:t>Oświadczenie o przynależności lub braku przynależności do grupy kapitałowej</w:t>
      </w:r>
    </w:p>
    <w:p w14:paraId="51CCFE3A" w14:textId="77777777" w:rsidR="00A61C79" w:rsidRPr="0033175B" w:rsidRDefault="00A61C79">
      <w:pPr>
        <w:keepNext/>
        <w:widowControl w:val="0"/>
        <w:numPr>
          <w:ilvl w:val="0"/>
          <w:numId w:val="42"/>
        </w:numPr>
        <w:autoSpaceDE w:val="0"/>
        <w:autoSpaceDN w:val="0"/>
        <w:adjustRightInd w:val="0"/>
        <w:spacing w:before="240" w:after="120"/>
        <w:ind w:right="45"/>
        <w:jc w:val="both"/>
        <w:rPr>
          <w:b/>
        </w:rPr>
      </w:pPr>
      <w:r w:rsidRPr="0033175B">
        <w:rPr>
          <w:b/>
        </w:rPr>
        <w:t>ZAMAWIAJĄCY:</w:t>
      </w:r>
    </w:p>
    <w:p w14:paraId="4041DA5A" w14:textId="77777777" w:rsidR="00A61C79" w:rsidRPr="0033175B" w:rsidRDefault="00B07D96" w:rsidP="00A61C79">
      <w:pPr>
        <w:keepNext/>
        <w:widowControl w:val="0"/>
        <w:ind w:left="360"/>
        <w:jc w:val="both"/>
        <w:rPr>
          <w:b/>
          <w:color w:val="000000"/>
        </w:rPr>
      </w:pPr>
      <w:r>
        <w:rPr>
          <w:b/>
          <w:color w:val="000000"/>
        </w:rPr>
        <w:t xml:space="preserve">Gminny </w:t>
      </w:r>
      <w:r w:rsidR="00767E20">
        <w:rPr>
          <w:b/>
          <w:color w:val="000000"/>
        </w:rPr>
        <w:t xml:space="preserve">Ośrodek Pomocy Społecznej w </w:t>
      </w:r>
      <w:r>
        <w:rPr>
          <w:b/>
          <w:color w:val="000000"/>
        </w:rPr>
        <w:t>Baranowie</w:t>
      </w:r>
      <w:r w:rsidR="00A61C79" w:rsidRPr="0033175B">
        <w:rPr>
          <w:b/>
          <w:color w:val="000000"/>
        </w:rPr>
        <w:t xml:space="preserve">, </w:t>
      </w:r>
    </w:p>
    <w:p w14:paraId="39627C06" w14:textId="77777777" w:rsidR="00A61C79" w:rsidRPr="0033175B" w:rsidRDefault="00A61C79" w:rsidP="00A61C79">
      <w:pPr>
        <w:keepNext/>
        <w:widowControl w:val="0"/>
        <w:tabs>
          <w:tab w:val="left" w:pos="7137"/>
        </w:tabs>
        <w:ind w:left="360"/>
        <w:jc w:val="both"/>
        <w:rPr>
          <w:b/>
          <w:color w:val="000000"/>
        </w:rPr>
      </w:pPr>
      <w:r w:rsidRPr="0033175B">
        <w:rPr>
          <w:b/>
          <w:color w:val="000000"/>
        </w:rPr>
        <w:t xml:space="preserve">ul. </w:t>
      </w:r>
      <w:r w:rsidR="00B07D96">
        <w:rPr>
          <w:b/>
          <w:color w:val="000000"/>
        </w:rPr>
        <w:t>Armii Krajowej 89, 96-314 Baranów</w:t>
      </w:r>
      <w:r w:rsidRPr="0033175B">
        <w:rPr>
          <w:b/>
          <w:color w:val="000000"/>
        </w:rPr>
        <w:tab/>
      </w:r>
      <w:r w:rsidR="00B07D96">
        <w:rPr>
          <w:bCs/>
          <w:color w:val="000000"/>
        </w:rPr>
        <w:t>GOPS.26.3.2025</w:t>
      </w:r>
    </w:p>
    <w:p w14:paraId="123CB70B" w14:textId="77777777" w:rsidR="00A61C79" w:rsidRPr="0033175B" w:rsidRDefault="00A61C79">
      <w:pPr>
        <w:keepNext/>
        <w:keepLines/>
        <w:widowControl w:val="0"/>
        <w:numPr>
          <w:ilvl w:val="0"/>
          <w:numId w:val="42"/>
        </w:numPr>
        <w:spacing w:before="120" w:after="120"/>
        <w:jc w:val="both"/>
        <w:rPr>
          <w:rFonts w:eastAsia="Calibri"/>
          <w:b/>
        </w:rPr>
      </w:pPr>
      <w:r w:rsidRPr="0033175B">
        <w:rPr>
          <w:rFonts w:eastAsia="Calibri"/>
          <w:b/>
        </w:rPr>
        <w:t>WYKONAWCA:</w:t>
      </w:r>
    </w:p>
    <w:p w14:paraId="3E46D1B3" w14:textId="77777777" w:rsidR="00A61C79" w:rsidRPr="0033175B" w:rsidRDefault="00A61C79" w:rsidP="00A61C79">
      <w:pPr>
        <w:keepNext/>
        <w:widowControl w:val="0"/>
        <w:spacing w:after="120"/>
        <w:ind w:left="360"/>
        <w:jc w:val="both"/>
        <w:rPr>
          <w:b/>
          <w:color w:val="000000"/>
        </w:rPr>
      </w:pPr>
      <w:r w:rsidRPr="0033175B">
        <w:rPr>
          <w:b/>
          <w:color w:val="000000"/>
        </w:rPr>
        <w:t>Niniejsza oferta zostaje złożona przez</w:t>
      </w:r>
      <w:r w:rsidRPr="0033175B">
        <w:rPr>
          <w:b/>
          <w:color w:val="000000"/>
          <w:vertAlign w:val="superscript"/>
        </w:rPr>
        <w:footnoteReference w:id="10"/>
      </w:r>
      <w:r w:rsidRPr="0033175B">
        <w:rPr>
          <w:b/>
          <w:color w:val="000000"/>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434"/>
        <w:gridCol w:w="2977"/>
        <w:gridCol w:w="2268"/>
      </w:tblGrid>
      <w:tr w:rsidR="00A61C79" w:rsidRPr="0033175B" w14:paraId="3570B95C" w14:textId="77777777" w:rsidTr="003457CA">
        <w:trPr>
          <w:trHeight w:val="814"/>
        </w:trPr>
        <w:tc>
          <w:tcPr>
            <w:tcW w:w="819" w:type="dxa"/>
            <w:tcBorders>
              <w:top w:val="single" w:sz="12" w:space="0" w:color="auto"/>
              <w:left w:val="single" w:sz="12" w:space="0" w:color="auto"/>
              <w:bottom w:val="double" w:sz="4" w:space="0" w:color="auto"/>
            </w:tcBorders>
            <w:vAlign w:val="center"/>
          </w:tcPr>
          <w:p w14:paraId="3DE79C6A" w14:textId="77777777" w:rsidR="00A61C79" w:rsidRPr="0033175B" w:rsidRDefault="00A61C79" w:rsidP="00A61C79">
            <w:pPr>
              <w:keepNext/>
              <w:jc w:val="center"/>
              <w:rPr>
                <w:b/>
                <w:color w:val="000000"/>
              </w:rPr>
            </w:pPr>
            <w:r w:rsidRPr="0033175B">
              <w:rPr>
                <w:b/>
                <w:color w:val="000000"/>
              </w:rPr>
              <w:t>Lp.</w:t>
            </w:r>
          </w:p>
        </w:tc>
        <w:tc>
          <w:tcPr>
            <w:tcW w:w="3434" w:type="dxa"/>
            <w:tcBorders>
              <w:top w:val="single" w:sz="12" w:space="0" w:color="auto"/>
              <w:bottom w:val="double" w:sz="4" w:space="0" w:color="auto"/>
            </w:tcBorders>
            <w:vAlign w:val="center"/>
          </w:tcPr>
          <w:p w14:paraId="796866EC" w14:textId="77777777" w:rsidR="00A61C79" w:rsidRPr="0033175B" w:rsidRDefault="00A61C79" w:rsidP="00A61C79">
            <w:pPr>
              <w:keepNext/>
              <w:jc w:val="center"/>
              <w:rPr>
                <w:b/>
                <w:color w:val="000000"/>
              </w:rPr>
            </w:pPr>
            <w:r w:rsidRPr="0033175B">
              <w:rPr>
                <w:b/>
                <w:color w:val="000000"/>
              </w:rPr>
              <w:t>Nazwa(y) Wykonawcy(ów)</w:t>
            </w:r>
          </w:p>
        </w:tc>
        <w:tc>
          <w:tcPr>
            <w:tcW w:w="2977" w:type="dxa"/>
            <w:tcBorders>
              <w:top w:val="single" w:sz="12" w:space="0" w:color="auto"/>
              <w:bottom w:val="double" w:sz="4" w:space="0" w:color="auto"/>
            </w:tcBorders>
            <w:vAlign w:val="center"/>
          </w:tcPr>
          <w:p w14:paraId="35415276" w14:textId="77777777" w:rsidR="00A61C79" w:rsidRPr="0033175B" w:rsidRDefault="00A61C79" w:rsidP="00A61C79">
            <w:pPr>
              <w:keepNext/>
              <w:jc w:val="center"/>
              <w:rPr>
                <w:b/>
                <w:color w:val="000000"/>
              </w:rPr>
            </w:pPr>
            <w:r w:rsidRPr="0033175B">
              <w:rPr>
                <w:b/>
                <w:color w:val="000000"/>
              </w:rPr>
              <w:t xml:space="preserve">Adres(y) </w:t>
            </w:r>
            <w:r w:rsidRPr="0033175B">
              <w:rPr>
                <w:b/>
                <w:caps/>
                <w:color w:val="000000"/>
              </w:rPr>
              <w:t>W</w:t>
            </w:r>
            <w:r w:rsidRPr="0033175B">
              <w:rPr>
                <w:b/>
                <w:color w:val="000000"/>
              </w:rPr>
              <w:t>ykonawcy(ów)</w:t>
            </w:r>
          </w:p>
        </w:tc>
        <w:tc>
          <w:tcPr>
            <w:tcW w:w="2268" w:type="dxa"/>
            <w:tcBorders>
              <w:top w:val="single" w:sz="12" w:space="0" w:color="auto"/>
              <w:bottom w:val="double" w:sz="4" w:space="0" w:color="auto"/>
              <w:right w:val="single" w:sz="12" w:space="0" w:color="auto"/>
            </w:tcBorders>
            <w:vAlign w:val="center"/>
          </w:tcPr>
          <w:p w14:paraId="260553E8" w14:textId="77777777" w:rsidR="00A61C79" w:rsidRPr="0033175B" w:rsidRDefault="00A61C79" w:rsidP="00A61C79">
            <w:pPr>
              <w:keepNext/>
              <w:jc w:val="center"/>
              <w:rPr>
                <w:b/>
                <w:color w:val="000000"/>
              </w:rPr>
            </w:pPr>
            <w:r w:rsidRPr="0033175B">
              <w:rPr>
                <w:b/>
                <w:color w:val="000000"/>
              </w:rPr>
              <w:t>NIP</w:t>
            </w:r>
          </w:p>
        </w:tc>
      </w:tr>
      <w:tr w:rsidR="00A61C79" w:rsidRPr="0033175B" w14:paraId="2560A006" w14:textId="77777777" w:rsidTr="003457CA">
        <w:tc>
          <w:tcPr>
            <w:tcW w:w="819" w:type="dxa"/>
            <w:tcBorders>
              <w:top w:val="double" w:sz="4" w:space="0" w:color="auto"/>
              <w:left w:val="single" w:sz="12" w:space="0" w:color="auto"/>
            </w:tcBorders>
          </w:tcPr>
          <w:p w14:paraId="4083BC3D" w14:textId="77777777" w:rsidR="00A61C79" w:rsidRPr="0033175B" w:rsidRDefault="00A61C79" w:rsidP="00A61C79">
            <w:pPr>
              <w:keepNext/>
              <w:jc w:val="both"/>
              <w:rPr>
                <w:b/>
                <w:color w:val="FF0000"/>
              </w:rPr>
            </w:pPr>
          </w:p>
        </w:tc>
        <w:tc>
          <w:tcPr>
            <w:tcW w:w="3434" w:type="dxa"/>
            <w:tcBorders>
              <w:top w:val="double" w:sz="4" w:space="0" w:color="auto"/>
            </w:tcBorders>
          </w:tcPr>
          <w:p w14:paraId="18D94462" w14:textId="77777777" w:rsidR="00A61C79" w:rsidRPr="0033175B" w:rsidRDefault="00A61C79" w:rsidP="00A61C79">
            <w:pPr>
              <w:keepNext/>
              <w:spacing w:after="120"/>
              <w:jc w:val="both"/>
              <w:rPr>
                <w:b/>
                <w:color w:val="FF0000"/>
              </w:rPr>
            </w:pPr>
          </w:p>
          <w:p w14:paraId="62211D5F" w14:textId="77777777" w:rsidR="00A61C79" w:rsidRPr="0033175B" w:rsidRDefault="00A61C79" w:rsidP="00A61C79">
            <w:pPr>
              <w:keepNext/>
              <w:spacing w:after="120"/>
              <w:jc w:val="both"/>
              <w:rPr>
                <w:b/>
                <w:color w:val="FF0000"/>
              </w:rPr>
            </w:pPr>
          </w:p>
        </w:tc>
        <w:tc>
          <w:tcPr>
            <w:tcW w:w="2977" w:type="dxa"/>
            <w:tcBorders>
              <w:top w:val="double" w:sz="4" w:space="0" w:color="auto"/>
            </w:tcBorders>
          </w:tcPr>
          <w:p w14:paraId="2B70A113" w14:textId="77777777" w:rsidR="00A61C79" w:rsidRPr="0033175B" w:rsidRDefault="00A61C79" w:rsidP="00A61C79">
            <w:pPr>
              <w:keepNext/>
              <w:spacing w:after="120"/>
              <w:jc w:val="both"/>
              <w:rPr>
                <w:b/>
                <w:color w:val="FF0000"/>
              </w:rPr>
            </w:pPr>
          </w:p>
        </w:tc>
        <w:tc>
          <w:tcPr>
            <w:tcW w:w="2268" w:type="dxa"/>
            <w:tcBorders>
              <w:top w:val="double" w:sz="4" w:space="0" w:color="auto"/>
              <w:right w:val="single" w:sz="12" w:space="0" w:color="auto"/>
            </w:tcBorders>
          </w:tcPr>
          <w:p w14:paraId="1AE02E65" w14:textId="77777777" w:rsidR="00A61C79" w:rsidRPr="0033175B" w:rsidRDefault="00A61C79" w:rsidP="00A61C79">
            <w:pPr>
              <w:keepNext/>
              <w:spacing w:after="120"/>
              <w:jc w:val="both"/>
              <w:rPr>
                <w:b/>
                <w:color w:val="FF0000"/>
              </w:rPr>
            </w:pPr>
          </w:p>
        </w:tc>
      </w:tr>
    </w:tbl>
    <w:p w14:paraId="06E7DD06" w14:textId="77777777" w:rsidR="00A61C79" w:rsidRPr="0033175B" w:rsidRDefault="00A61C79" w:rsidP="00A61C79">
      <w:pPr>
        <w:keepNext/>
        <w:widowControl w:val="0"/>
        <w:ind w:left="360"/>
        <w:jc w:val="both"/>
      </w:pPr>
    </w:p>
    <w:p w14:paraId="0816F6AA" w14:textId="77777777" w:rsidR="00A51614" w:rsidRPr="00A51614" w:rsidRDefault="00A61C79" w:rsidP="00A51614">
      <w:pPr>
        <w:ind w:left="360"/>
        <w:jc w:val="center"/>
        <w:rPr>
          <w:b/>
          <w:sz w:val="22"/>
          <w:szCs w:val="22"/>
        </w:rPr>
      </w:pPr>
      <w:r w:rsidRPr="0033175B">
        <w:rPr>
          <w:rFonts w:eastAsia="Calibri"/>
        </w:rPr>
        <w:t>Przystępując do postępowania o udzielenie zamówienia publicznego realizowanego</w:t>
      </w:r>
      <w:r w:rsidR="00632B07">
        <w:rPr>
          <w:rFonts w:eastAsia="Calibri"/>
        </w:rPr>
        <w:t xml:space="preserve"> </w:t>
      </w:r>
      <w:r w:rsidRPr="0033175B">
        <w:rPr>
          <w:rFonts w:eastAsia="Calibri"/>
        </w:rPr>
        <w:t>w trybie</w:t>
      </w:r>
      <w:r w:rsidR="00687613">
        <w:rPr>
          <w:rFonts w:eastAsia="Calibri"/>
        </w:rPr>
        <w:t xml:space="preserve"> podstawowym </w:t>
      </w:r>
      <w:r w:rsidR="00687613" w:rsidRPr="00A51614">
        <w:rPr>
          <w:b/>
          <w:sz w:val="22"/>
          <w:szCs w:val="22"/>
        </w:rPr>
        <w:t xml:space="preserve">pn. </w:t>
      </w:r>
    </w:p>
    <w:p w14:paraId="7401962C" w14:textId="77777777" w:rsidR="00A51614" w:rsidRDefault="00A51614" w:rsidP="00A51614">
      <w:pPr>
        <w:ind w:left="360"/>
        <w:jc w:val="center"/>
        <w:rPr>
          <w:b/>
          <w:sz w:val="20"/>
          <w:szCs w:val="20"/>
        </w:rPr>
      </w:pPr>
      <w:r w:rsidRPr="00D5130E">
        <w:rPr>
          <w:b/>
          <w:sz w:val="20"/>
          <w:szCs w:val="20"/>
        </w:rPr>
        <w:t>„</w:t>
      </w:r>
      <w:r w:rsidR="0098240E">
        <w:rPr>
          <w:b/>
          <w:bCs/>
        </w:rPr>
        <w:t xml:space="preserve">Schronienie dla osób bezdomnych skierowanych przez </w:t>
      </w:r>
      <w:r w:rsidR="00B07D96">
        <w:rPr>
          <w:b/>
          <w:bCs/>
        </w:rPr>
        <w:t xml:space="preserve">Gminny </w:t>
      </w:r>
      <w:r w:rsidR="0098240E">
        <w:rPr>
          <w:b/>
          <w:bCs/>
        </w:rPr>
        <w:t xml:space="preserve">Ośrodek Pomocy społecznej w </w:t>
      </w:r>
      <w:r w:rsidR="00B07D96">
        <w:rPr>
          <w:b/>
          <w:bCs/>
        </w:rPr>
        <w:t>Baranowie</w:t>
      </w:r>
      <w:r w:rsidRPr="00D5130E">
        <w:rPr>
          <w:b/>
          <w:sz w:val="20"/>
          <w:szCs w:val="20"/>
        </w:rPr>
        <w:t>”</w:t>
      </w:r>
    </w:p>
    <w:p w14:paraId="7BEAFB95" w14:textId="77777777" w:rsidR="00A51614" w:rsidRPr="00A51614" w:rsidRDefault="00A51614" w:rsidP="00A51614">
      <w:pPr>
        <w:ind w:left="360"/>
        <w:jc w:val="center"/>
        <w:rPr>
          <w:b/>
          <w:sz w:val="20"/>
          <w:szCs w:val="20"/>
        </w:rPr>
      </w:pPr>
    </w:p>
    <w:p w14:paraId="00C28F06" w14:textId="77777777" w:rsidR="00A61C79" w:rsidRDefault="00A61C79" w:rsidP="00F951E2">
      <w:pPr>
        <w:rPr>
          <w:b/>
        </w:rPr>
      </w:pPr>
      <w:r w:rsidRPr="0033175B">
        <w:rPr>
          <w:rFonts w:eastAsia="Calibri"/>
          <w:noProof/>
        </w:rPr>
        <w:t xml:space="preserve">na podstawie art. 108 ust. 1 pkt 5 </w:t>
      </w:r>
      <w:r w:rsidRPr="0033175B">
        <w:rPr>
          <w:rFonts w:eastAsia="Calibri"/>
        </w:rPr>
        <w:t>ustawy Prawo zamó</w:t>
      </w:r>
      <w:r w:rsidR="009B51F2">
        <w:rPr>
          <w:rFonts w:eastAsia="Calibri"/>
        </w:rPr>
        <w:t xml:space="preserve">wień publicznych oświadczam/my </w:t>
      </w:r>
      <w:r w:rsidRPr="0033175B">
        <w:rPr>
          <w:rFonts w:eastAsia="Calibri"/>
        </w:rPr>
        <w:t>że:</w:t>
      </w:r>
    </w:p>
    <w:p w14:paraId="42F59173" w14:textId="77777777" w:rsidR="00C325D1" w:rsidRPr="00C325D1" w:rsidRDefault="00C325D1" w:rsidP="00C325D1">
      <w:pPr>
        <w:ind w:left="360"/>
        <w:jc w:val="center"/>
        <w:rPr>
          <w:b/>
        </w:rPr>
      </w:pPr>
    </w:p>
    <w:p w14:paraId="61D9D26D" w14:textId="77777777" w:rsidR="00A61C79" w:rsidRPr="00C77C8C" w:rsidRDefault="00A61C79">
      <w:pPr>
        <w:keepNext/>
        <w:keepLines/>
        <w:widowControl w:val="0"/>
        <w:numPr>
          <w:ilvl w:val="0"/>
          <w:numId w:val="41"/>
        </w:numPr>
        <w:tabs>
          <w:tab w:val="num" w:pos="426"/>
        </w:tabs>
        <w:spacing w:line="276" w:lineRule="auto"/>
        <w:ind w:left="360"/>
        <w:jc w:val="both"/>
        <w:rPr>
          <w:rFonts w:eastAsia="Calibri"/>
        </w:rPr>
      </w:pPr>
      <w:r w:rsidRPr="0033175B">
        <w:rPr>
          <w:rFonts w:eastAsia="Calibri"/>
        </w:rPr>
        <w:t>należę/</w:t>
      </w:r>
      <w:proofErr w:type="spellStart"/>
      <w:r w:rsidRPr="0033175B">
        <w:rPr>
          <w:rFonts w:eastAsia="Calibri"/>
        </w:rPr>
        <w:t>ymy</w:t>
      </w:r>
      <w:proofErr w:type="spellEnd"/>
      <w:r w:rsidRPr="0033175B">
        <w:rPr>
          <w:rFonts w:eastAsia="Calibri"/>
        </w:rPr>
        <w:t xml:space="preserve"> do grupy kapitałowej (w rozumieniu ustawy z dnia 16 lutego 2007 r. o</w:t>
      </w:r>
      <w:r w:rsidR="00C77C8C">
        <w:rPr>
          <w:rFonts w:eastAsia="Calibri"/>
        </w:rPr>
        <w:t> </w:t>
      </w:r>
      <w:r w:rsidRPr="0033175B">
        <w:rPr>
          <w:rFonts w:eastAsia="Calibri"/>
        </w:rPr>
        <w:t xml:space="preserve">ochronie konkurencji i konsumentów – Dz. U. z 2020 r. poz. 1076 ze zm.), o której mowa w art. </w:t>
      </w:r>
      <w:r w:rsidRPr="0033175B">
        <w:rPr>
          <w:rFonts w:eastAsia="Calibri"/>
          <w:noProof/>
        </w:rPr>
        <w:t xml:space="preserve">art. 108 ust. 1 pkt 5 </w:t>
      </w:r>
      <w:r w:rsidRPr="0033175B">
        <w:rPr>
          <w:rFonts w:eastAsia="Calibri"/>
        </w:rPr>
        <w:t xml:space="preserve">ustawy </w:t>
      </w:r>
      <w:proofErr w:type="spellStart"/>
      <w:r w:rsidRPr="0033175B">
        <w:rPr>
          <w:rFonts w:eastAsia="Calibri"/>
        </w:rPr>
        <w:t>Pzp</w:t>
      </w:r>
      <w:proofErr w:type="spellEnd"/>
      <w:r w:rsidRPr="0033175B">
        <w:rPr>
          <w:rFonts w:eastAsia="Calibri"/>
        </w:rPr>
        <w:t>, w skład której wchodzą następujące podmioty: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8022"/>
      </w:tblGrid>
      <w:tr w:rsidR="00A61C79" w:rsidRPr="0033175B" w14:paraId="4FAEDCD1" w14:textId="77777777" w:rsidTr="003457CA">
        <w:tc>
          <w:tcPr>
            <w:tcW w:w="550" w:type="dxa"/>
            <w:tcBorders>
              <w:top w:val="single" w:sz="12" w:space="0" w:color="auto"/>
              <w:left w:val="single" w:sz="12" w:space="0" w:color="auto"/>
              <w:bottom w:val="double" w:sz="4" w:space="0" w:color="auto"/>
              <w:right w:val="single" w:sz="4" w:space="0" w:color="auto"/>
            </w:tcBorders>
            <w:hideMark/>
          </w:tcPr>
          <w:p w14:paraId="7C6A893E" w14:textId="77777777" w:rsidR="00A61C79" w:rsidRPr="0033175B" w:rsidRDefault="00A61C79" w:rsidP="00A61C79">
            <w:pPr>
              <w:keepNext/>
              <w:widowControl w:val="0"/>
              <w:jc w:val="center"/>
              <w:rPr>
                <w:rFonts w:eastAsia="Calibri"/>
              </w:rPr>
            </w:pPr>
            <w:r w:rsidRPr="0033175B">
              <w:rPr>
                <w:rFonts w:eastAsia="Calibri"/>
              </w:rPr>
              <w:t>Lp.</w:t>
            </w:r>
          </w:p>
        </w:tc>
        <w:tc>
          <w:tcPr>
            <w:tcW w:w="8172" w:type="dxa"/>
            <w:tcBorders>
              <w:top w:val="single" w:sz="12" w:space="0" w:color="auto"/>
              <w:left w:val="single" w:sz="4" w:space="0" w:color="auto"/>
              <w:bottom w:val="double" w:sz="4" w:space="0" w:color="auto"/>
              <w:right w:val="single" w:sz="12" w:space="0" w:color="auto"/>
            </w:tcBorders>
            <w:hideMark/>
          </w:tcPr>
          <w:p w14:paraId="1E201413" w14:textId="77777777" w:rsidR="00A61C79" w:rsidRPr="0033175B" w:rsidRDefault="00A61C79" w:rsidP="00A61C79">
            <w:pPr>
              <w:keepNext/>
              <w:widowControl w:val="0"/>
              <w:jc w:val="center"/>
              <w:rPr>
                <w:rFonts w:eastAsia="Calibri"/>
              </w:rPr>
            </w:pPr>
            <w:r w:rsidRPr="0033175B">
              <w:rPr>
                <w:rFonts w:eastAsia="Calibri"/>
              </w:rPr>
              <w:t>Podmioty należące do grupy kapitałowej</w:t>
            </w:r>
          </w:p>
        </w:tc>
      </w:tr>
      <w:tr w:rsidR="00A61C79" w:rsidRPr="0033175B" w14:paraId="66D21727" w14:textId="77777777" w:rsidTr="003457CA">
        <w:tc>
          <w:tcPr>
            <w:tcW w:w="550" w:type="dxa"/>
            <w:tcBorders>
              <w:top w:val="double" w:sz="4" w:space="0" w:color="auto"/>
              <w:left w:val="single" w:sz="12" w:space="0" w:color="auto"/>
              <w:bottom w:val="single" w:sz="4" w:space="0" w:color="auto"/>
              <w:right w:val="single" w:sz="4" w:space="0" w:color="auto"/>
            </w:tcBorders>
            <w:hideMark/>
          </w:tcPr>
          <w:p w14:paraId="025A1572" w14:textId="77777777" w:rsidR="00A61C79" w:rsidRPr="0033175B" w:rsidRDefault="00A61C79" w:rsidP="00A61C79">
            <w:pPr>
              <w:keepNext/>
              <w:widowControl w:val="0"/>
              <w:jc w:val="center"/>
              <w:rPr>
                <w:rFonts w:eastAsia="Calibri"/>
              </w:rPr>
            </w:pPr>
            <w:r w:rsidRPr="0033175B">
              <w:rPr>
                <w:rFonts w:eastAsia="Calibri"/>
              </w:rPr>
              <w:t>1</w:t>
            </w:r>
          </w:p>
        </w:tc>
        <w:tc>
          <w:tcPr>
            <w:tcW w:w="8172" w:type="dxa"/>
            <w:tcBorders>
              <w:top w:val="double" w:sz="4" w:space="0" w:color="auto"/>
              <w:left w:val="single" w:sz="4" w:space="0" w:color="auto"/>
              <w:bottom w:val="single" w:sz="4" w:space="0" w:color="auto"/>
              <w:right w:val="single" w:sz="12" w:space="0" w:color="auto"/>
            </w:tcBorders>
          </w:tcPr>
          <w:p w14:paraId="54F56FE2" w14:textId="77777777" w:rsidR="00A61C79" w:rsidRPr="0033175B" w:rsidRDefault="00A61C79" w:rsidP="00A61C79">
            <w:pPr>
              <w:keepNext/>
              <w:widowControl w:val="0"/>
              <w:jc w:val="both"/>
              <w:rPr>
                <w:rFonts w:eastAsia="Calibri"/>
              </w:rPr>
            </w:pPr>
          </w:p>
        </w:tc>
      </w:tr>
      <w:tr w:rsidR="00A61C79" w:rsidRPr="0033175B" w14:paraId="197EC7CB" w14:textId="77777777" w:rsidTr="003457CA">
        <w:tc>
          <w:tcPr>
            <w:tcW w:w="550" w:type="dxa"/>
            <w:tcBorders>
              <w:top w:val="single" w:sz="4" w:space="0" w:color="auto"/>
              <w:left w:val="single" w:sz="12" w:space="0" w:color="auto"/>
              <w:bottom w:val="single" w:sz="4" w:space="0" w:color="auto"/>
              <w:right w:val="single" w:sz="4" w:space="0" w:color="auto"/>
            </w:tcBorders>
            <w:hideMark/>
          </w:tcPr>
          <w:p w14:paraId="24CF3326" w14:textId="77777777" w:rsidR="00A61C79" w:rsidRPr="0033175B" w:rsidRDefault="00A61C79" w:rsidP="00A61C79">
            <w:pPr>
              <w:keepNext/>
              <w:widowControl w:val="0"/>
              <w:jc w:val="center"/>
              <w:rPr>
                <w:rFonts w:eastAsia="Calibri"/>
              </w:rPr>
            </w:pPr>
            <w:r w:rsidRPr="0033175B">
              <w:rPr>
                <w:rFonts w:eastAsia="Calibri"/>
              </w:rPr>
              <w:t>2</w:t>
            </w:r>
          </w:p>
        </w:tc>
        <w:tc>
          <w:tcPr>
            <w:tcW w:w="8172" w:type="dxa"/>
            <w:tcBorders>
              <w:top w:val="single" w:sz="4" w:space="0" w:color="auto"/>
              <w:left w:val="single" w:sz="4" w:space="0" w:color="auto"/>
              <w:bottom w:val="single" w:sz="4" w:space="0" w:color="auto"/>
              <w:right w:val="single" w:sz="12" w:space="0" w:color="auto"/>
            </w:tcBorders>
          </w:tcPr>
          <w:p w14:paraId="3BE9F592" w14:textId="77777777" w:rsidR="00A61C79" w:rsidRPr="0033175B" w:rsidRDefault="00A61C79" w:rsidP="00A61C79">
            <w:pPr>
              <w:keepNext/>
              <w:widowControl w:val="0"/>
              <w:jc w:val="both"/>
              <w:rPr>
                <w:rFonts w:eastAsia="Calibri"/>
              </w:rPr>
            </w:pPr>
          </w:p>
        </w:tc>
      </w:tr>
      <w:tr w:rsidR="00A61C79" w:rsidRPr="0033175B" w14:paraId="4B477F3C" w14:textId="77777777" w:rsidTr="003457CA">
        <w:tc>
          <w:tcPr>
            <w:tcW w:w="550" w:type="dxa"/>
            <w:tcBorders>
              <w:top w:val="single" w:sz="4" w:space="0" w:color="auto"/>
              <w:left w:val="single" w:sz="12" w:space="0" w:color="auto"/>
              <w:bottom w:val="single" w:sz="12" w:space="0" w:color="auto"/>
              <w:right w:val="single" w:sz="4" w:space="0" w:color="auto"/>
            </w:tcBorders>
            <w:hideMark/>
          </w:tcPr>
          <w:p w14:paraId="2FC383D9" w14:textId="77777777" w:rsidR="00A61C79" w:rsidRPr="0033175B" w:rsidRDefault="00A61C79" w:rsidP="00A61C79">
            <w:pPr>
              <w:keepNext/>
              <w:widowControl w:val="0"/>
              <w:jc w:val="center"/>
              <w:rPr>
                <w:rFonts w:eastAsia="Calibri"/>
              </w:rPr>
            </w:pPr>
            <w:r w:rsidRPr="0033175B">
              <w:rPr>
                <w:rFonts w:eastAsia="Calibri"/>
              </w:rPr>
              <w:t>3</w:t>
            </w:r>
          </w:p>
        </w:tc>
        <w:tc>
          <w:tcPr>
            <w:tcW w:w="8172" w:type="dxa"/>
            <w:tcBorders>
              <w:top w:val="single" w:sz="4" w:space="0" w:color="auto"/>
              <w:left w:val="single" w:sz="4" w:space="0" w:color="auto"/>
              <w:bottom w:val="single" w:sz="12" w:space="0" w:color="auto"/>
              <w:right w:val="single" w:sz="12" w:space="0" w:color="auto"/>
            </w:tcBorders>
          </w:tcPr>
          <w:p w14:paraId="7AA5F225" w14:textId="77777777" w:rsidR="00A61C79" w:rsidRPr="0033175B" w:rsidRDefault="00A61C79" w:rsidP="00A61C79">
            <w:pPr>
              <w:keepNext/>
              <w:widowControl w:val="0"/>
              <w:jc w:val="both"/>
              <w:rPr>
                <w:rFonts w:eastAsia="Calibri"/>
              </w:rPr>
            </w:pPr>
          </w:p>
        </w:tc>
      </w:tr>
    </w:tbl>
    <w:p w14:paraId="10E8FC23" w14:textId="77777777" w:rsidR="00A61C79" w:rsidRPr="0033175B" w:rsidRDefault="00A61C79" w:rsidP="00F0193A">
      <w:pPr>
        <w:keepNext/>
        <w:keepLines/>
        <w:widowControl w:val="0"/>
        <w:jc w:val="both"/>
        <w:rPr>
          <w:rFonts w:eastAsia="Calibri"/>
        </w:rPr>
      </w:pPr>
    </w:p>
    <w:p w14:paraId="551D8E4D" w14:textId="77777777" w:rsidR="00A61C79" w:rsidRPr="0033175B" w:rsidRDefault="00A61C79">
      <w:pPr>
        <w:keepNext/>
        <w:keepLines/>
        <w:widowControl w:val="0"/>
        <w:numPr>
          <w:ilvl w:val="0"/>
          <w:numId w:val="41"/>
        </w:numPr>
        <w:tabs>
          <w:tab w:val="num" w:pos="426"/>
        </w:tabs>
        <w:spacing w:line="276" w:lineRule="auto"/>
        <w:ind w:left="360"/>
        <w:jc w:val="both"/>
        <w:rPr>
          <w:rFonts w:eastAsia="Calibri"/>
        </w:rPr>
      </w:pPr>
      <w:r w:rsidRPr="0033175B">
        <w:rPr>
          <w:rFonts w:eastAsia="Calibri"/>
        </w:rPr>
        <w:t>nie należę/</w:t>
      </w:r>
      <w:proofErr w:type="spellStart"/>
      <w:r w:rsidRPr="0033175B">
        <w:rPr>
          <w:rFonts w:eastAsia="Calibri"/>
        </w:rPr>
        <w:t>ymy</w:t>
      </w:r>
      <w:proofErr w:type="spellEnd"/>
      <w:r w:rsidRPr="0033175B">
        <w:rPr>
          <w:rFonts w:eastAsia="Calibri"/>
        </w:rPr>
        <w:t xml:space="preserve"> do grupy kapitałowej (w rozumieniu ustawy z dnia 16 lutego 2007 r.</w:t>
      </w:r>
      <w:r w:rsidRPr="0033175B">
        <w:rPr>
          <w:rFonts w:eastAsia="Calibri"/>
        </w:rPr>
        <w:br/>
        <w:t>o ochronie konkurencji i konsumentów –</w:t>
      </w:r>
      <w:r w:rsidRPr="0033175B">
        <w:rPr>
          <w:rFonts w:eastAsia="Calibri"/>
          <w:color w:val="FF0000"/>
        </w:rPr>
        <w:t xml:space="preserve"> </w:t>
      </w:r>
      <w:r w:rsidRPr="0033175B">
        <w:rPr>
          <w:rFonts w:eastAsia="Calibri"/>
        </w:rPr>
        <w:t xml:space="preserve">Dz. U. z 2020 r. poz. 1076 ze zm.), o której mowa w art. </w:t>
      </w:r>
      <w:r w:rsidRPr="0033175B">
        <w:rPr>
          <w:rFonts w:eastAsia="Calibri"/>
          <w:noProof/>
        </w:rPr>
        <w:t xml:space="preserve">art. 108 ust. 1 pkt 5 </w:t>
      </w:r>
      <w:r w:rsidRPr="0033175B">
        <w:rPr>
          <w:rFonts w:eastAsia="Calibri"/>
        </w:rPr>
        <w:t xml:space="preserve">ustawy </w:t>
      </w:r>
      <w:proofErr w:type="spellStart"/>
      <w:r w:rsidRPr="0033175B">
        <w:rPr>
          <w:rFonts w:eastAsia="Calibri"/>
        </w:rPr>
        <w:t>Pzp</w:t>
      </w:r>
      <w:proofErr w:type="spellEnd"/>
      <w:r w:rsidRPr="0033175B">
        <w:rPr>
          <w:rFonts w:eastAsia="Calibri"/>
        </w:rPr>
        <w:t xml:space="preserve"> *.</w:t>
      </w:r>
    </w:p>
    <w:p w14:paraId="69E8F3AA" w14:textId="77777777" w:rsidR="00A61C79" w:rsidRPr="0033175B" w:rsidRDefault="00A61C79" w:rsidP="00A61C79">
      <w:pPr>
        <w:keepNext/>
        <w:keepLines/>
        <w:widowControl w:val="0"/>
        <w:ind w:left="360"/>
        <w:jc w:val="both"/>
        <w:rPr>
          <w:rFonts w:eastAsia="Calibri"/>
        </w:rPr>
      </w:pPr>
    </w:p>
    <w:p w14:paraId="28D8BCD7" w14:textId="77777777" w:rsidR="00A61C79" w:rsidRPr="0033175B" w:rsidRDefault="00A61C79" w:rsidP="00A61C79">
      <w:pPr>
        <w:keepNext/>
        <w:keepLines/>
        <w:widowControl w:val="0"/>
        <w:autoSpaceDE w:val="0"/>
        <w:autoSpaceDN w:val="0"/>
        <w:adjustRightInd w:val="0"/>
        <w:ind w:right="45"/>
        <w:jc w:val="both"/>
        <w:rPr>
          <w:rFonts w:eastAsia="Calibri"/>
          <w:i/>
        </w:rPr>
      </w:pPr>
      <w:r w:rsidRPr="0033175B">
        <w:rPr>
          <w:rFonts w:eastAsia="Calibri"/>
        </w:rPr>
        <w:t xml:space="preserve">* </w:t>
      </w:r>
      <w:r w:rsidRPr="0033175B">
        <w:rPr>
          <w:rFonts w:eastAsia="Calibri"/>
          <w:i/>
        </w:rPr>
        <w:t>Zaznaczyć odpowiedni kwadrat.</w:t>
      </w:r>
    </w:p>
    <w:p w14:paraId="1DD15628" w14:textId="77777777" w:rsidR="00A61C79" w:rsidRPr="0033175B" w:rsidRDefault="00A61C79" w:rsidP="00A61C79">
      <w:pPr>
        <w:keepNext/>
        <w:keepLines/>
        <w:widowControl w:val="0"/>
        <w:autoSpaceDE w:val="0"/>
        <w:autoSpaceDN w:val="0"/>
        <w:adjustRightInd w:val="0"/>
        <w:ind w:right="45"/>
        <w:jc w:val="both"/>
        <w:rPr>
          <w:rFonts w:eastAsia="Calibri"/>
          <w:i/>
        </w:rPr>
      </w:pPr>
    </w:p>
    <w:p w14:paraId="02E2EC0A" w14:textId="77777777" w:rsidR="00A61C79" w:rsidRPr="0033175B" w:rsidRDefault="00A61C79" w:rsidP="00A61C79">
      <w:pPr>
        <w:keepNext/>
        <w:keepLines/>
        <w:widowControl w:val="0"/>
        <w:autoSpaceDE w:val="0"/>
        <w:autoSpaceDN w:val="0"/>
        <w:adjustRightInd w:val="0"/>
        <w:ind w:right="45"/>
        <w:jc w:val="both"/>
        <w:rPr>
          <w:rFonts w:eastAsia="Calibri"/>
          <w:i/>
        </w:rPr>
      </w:pPr>
    </w:p>
    <w:tbl>
      <w:tblPr>
        <w:tblW w:w="5000" w:type="pct"/>
        <w:jc w:val="center"/>
        <w:tblLook w:val="01E0" w:firstRow="1" w:lastRow="1" w:firstColumn="1" w:lastColumn="1" w:noHBand="0" w:noVBand="0"/>
      </w:tblPr>
      <w:tblGrid>
        <w:gridCol w:w="8691"/>
        <w:gridCol w:w="379"/>
      </w:tblGrid>
      <w:tr w:rsidR="00A61C79" w:rsidRPr="0033175B" w14:paraId="1F90F039" w14:textId="77777777" w:rsidTr="00472291">
        <w:trPr>
          <w:jc w:val="center"/>
        </w:trPr>
        <w:tc>
          <w:tcPr>
            <w:tcW w:w="4791" w:type="pct"/>
            <w:vAlign w:val="center"/>
          </w:tcPr>
          <w:p w14:paraId="5685F540" w14:textId="77777777" w:rsidR="00B23017" w:rsidRPr="00DE2470" w:rsidRDefault="00B23017" w:rsidP="00B23017">
            <w:pPr>
              <w:jc w:val="right"/>
              <w:rPr>
                <w:b/>
                <w:bCs/>
              </w:rPr>
            </w:pPr>
            <w:r w:rsidRPr="002F0BEE">
              <w:rPr>
                <w:rFonts w:eastAsia="Calibri"/>
                <w:b/>
                <w:bCs/>
                <w:i/>
              </w:rPr>
              <w:t>Kwalifikowany podpis elektroniczny lub podpis zaufany lub podpis osobisty</w:t>
            </w:r>
          </w:p>
          <w:p w14:paraId="6C1E8C3D" w14:textId="77777777" w:rsidR="00A61C79" w:rsidRPr="0033175B" w:rsidRDefault="00A61C79" w:rsidP="00A61C79">
            <w:pPr>
              <w:widowControl w:val="0"/>
              <w:jc w:val="center"/>
            </w:pPr>
          </w:p>
        </w:tc>
        <w:tc>
          <w:tcPr>
            <w:tcW w:w="209" w:type="pct"/>
            <w:vAlign w:val="center"/>
          </w:tcPr>
          <w:p w14:paraId="6AF6F7E5" w14:textId="77777777" w:rsidR="00A61C79" w:rsidRPr="0033175B" w:rsidRDefault="00A61C79" w:rsidP="00472291">
            <w:pPr>
              <w:widowControl w:val="0"/>
            </w:pPr>
          </w:p>
        </w:tc>
      </w:tr>
    </w:tbl>
    <w:p w14:paraId="165C8111" w14:textId="77777777" w:rsidR="00D05F80" w:rsidRPr="0033175B" w:rsidRDefault="00D05F80" w:rsidP="00B23017">
      <w:pPr>
        <w:tabs>
          <w:tab w:val="num" w:pos="0"/>
          <w:tab w:val="left" w:pos="612"/>
        </w:tabs>
        <w:suppressAutoHyphens/>
        <w:spacing w:after="40" w:line="360" w:lineRule="auto"/>
        <w:rPr>
          <w:bCs/>
        </w:rPr>
      </w:pPr>
    </w:p>
    <w:sectPr w:rsidR="00D05F80" w:rsidRPr="0033175B" w:rsidSect="00A75CB0">
      <w:headerReference w:type="default" r:id="rId27"/>
      <w:footerReference w:type="even" r:id="rId28"/>
      <w:footerReference w:type="default" r:id="rId29"/>
      <w:pgSz w:w="11906" w:h="16838"/>
      <w:pgMar w:top="1531"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1D5A2" w14:textId="77777777" w:rsidR="00276BCF" w:rsidRDefault="00276BCF">
      <w:r>
        <w:separator/>
      </w:r>
    </w:p>
  </w:endnote>
  <w:endnote w:type="continuationSeparator" w:id="0">
    <w:p w14:paraId="7BD2088E" w14:textId="77777777" w:rsidR="00276BCF" w:rsidRDefault="0027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Bold">
    <w:altName w:val="MS Gothic"/>
    <w:panose1 w:val="00000000000000000000"/>
    <w:charset w:val="80"/>
    <w:family w:val="auto"/>
    <w:notTrueType/>
    <w:pitch w:val="default"/>
    <w:sig w:usb0="00000000" w:usb1="08070000" w:usb2="00000010" w:usb3="00000000" w:csb0="00020000" w:csb1="00000000"/>
  </w:font>
  <w:font w:name="Arial-BoldMT">
    <w:altName w:val="Arial"/>
    <w:panose1 w:val="00000000000000000000"/>
    <w:charset w:val="EE"/>
    <w:family w:val="auto"/>
    <w:notTrueType/>
    <w:pitch w:val="default"/>
    <w:sig w:usb0="00000005" w:usb1="00000000" w:usb2="00000000" w:usb3="00000000" w:csb0="00000002" w:csb1="00000000"/>
  </w:font>
  <w:font w:name="LiberationSerif">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84A12" w14:textId="77777777" w:rsidR="007132D1" w:rsidRDefault="0076688A" w:rsidP="007B7E04">
    <w:pPr>
      <w:pStyle w:val="Stopka"/>
      <w:framePr w:wrap="none" w:vAnchor="text" w:hAnchor="margin" w:xAlign="center" w:y="1"/>
      <w:rPr>
        <w:rStyle w:val="Numerstrony"/>
      </w:rPr>
    </w:pPr>
    <w:r>
      <w:rPr>
        <w:rStyle w:val="Numerstrony"/>
      </w:rPr>
      <w:fldChar w:fldCharType="begin"/>
    </w:r>
    <w:r w:rsidR="007132D1">
      <w:rPr>
        <w:rStyle w:val="Numerstrony"/>
      </w:rPr>
      <w:instrText xml:space="preserve"> PAGE </w:instrText>
    </w:r>
    <w:r>
      <w:rPr>
        <w:rStyle w:val="Numerstrony"/>
      </w:rPr>
      <w:fldChar w:fldCharType="end"/>
    </w:r>
  </w:p>
  <w:p w14:paraId="5D1E7472" w14:textId="77777777" w:rsidR="007132D1" w:rsidRDefault="007132D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D552E" w14:textId="77777777" w:rsidR="007132D1" w:rsidRDefault="0076688A" w:rsidP="007B7E04">
    <w:pPr>
      <w:pStyle w:val="Stopka"/>
      <w:framePr w:wrap="none" w:vAnchor="text" w:hAnchor="margin" w:xAlign="center" w:y="1"/>
      <w:rPr>
        <w:rStyle w:val="Numerstrony"/>
      </w:rPr>
    </w:pPr>
    <w:r>
      <w:rPr>
        <w:rStyle w:val="Numerstrony"/>
      </w:rPr>
      <w:fldChar w:fldCharType="begin"/>
    </w:r>
    <w:r w:rsidR="007132D1">
      <w:rPr>
        <w:rStyle w:val="Numerstrony"/>
      </w:rPr>
      <w:instrText xml:space="preserve"> PAGE </w:instrText>
    </w:r>
    <w:r>
      <w:rPr>
        <w:rStyle w:val="Numerstrony"/>
      </w:rPr>
      <w:fldChar w:fldCharType="separate"/>
    </w:r>
    <w:r w:rsidR="00B4070A">
      <w:rPr>
        <w:rStyle w:val="Numerstrony"/>
        <w:noProof/>
      </w:rPr>
      <w:t>1</w:t>
    </w:r>
    <w:r>
      <w:rPr>
        <w:rStyle w:val="Numerstrony"/>
      </w:rPr>
      <w:fldChar w:fldCharType="end"/>
    </w:r>
  </w:p>
  <w:p w14:paraId="7F198C11" w14:textId="77777777" w:rsidR="007132D1" w:rsidRPr="007B17EA" w:rsidRDefault="007132D1" w:rsidP="001544A0">
    <w:pPr>
      <w:pStyle w:val="Stopka"/>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16022" w14:textId="77777777" w:rsidR="00276BCF" w:rsidRDefault="00276BCF">
      <w:r>
        <w:separator/>
      </w:r>
    </w:p>
  </w:footnote>
  <w:footnote w:type="continuationSeparator" w:id="0">
    <w:p w14:paraId="4B1AF92A" w14:textId="77777777" w:rsidR="00276BCF" w:rsidRDefault="00276BCF">
      <w:r>
        <w:continuationSeparator/>
      </w:r>
    </w:p>
  </w:footnote>
  <w:footnote w:id="1">
    <w:p w14:paraId="1A0ECC61" w14:textId="77777777" w:rsidR="007132D1" w:rsidRDefault="007132D1" w:rsidP="003E3ADA">
      <w:pPr>
        <w:pStyle w:val="Tekstprzypisudolnego"/>
        <w:rPr>
          <w:rFonts w:ascii="Verdana" w:hAnsi="Verdana"/>
          <w:sz w:val="16"/>
        </w:rPr>
      </w:pPr>
      <w:r>
        <w:rPr>
          <w:rStyle w:val="Odwoanieprzypisudolnego"/>
          <w:rFonts w:ascii="Verdana" w:hAnsi="Verdana"/>
        </w:rPr>
        <w:footnoteRef/>
      </w:r>
      <w:r>
        <w:rPr>
          <w:rFonts w:ascii="Verdana" w:hAnsi="Verdana"/>
          <w:sz w:val="16"/>
        </w:rPr>
        <w:t xml:space="preserve"> Wykonawca modeluje tabelę poniżej w zależności od swego składu.</w:t>
      </w:r>
    </w:p>
  </w:footnote>
  <w:footnote w:id="2">
    <w:p w14:paraId="44C363A7" w14:textId="77777777" w:rsidR="007132D1" w:rsidRPr="002B128B" w:rsidRDefault="007132D1" w:rsidP="00BE0426">
      <w:pPr>
        <w:pStyle w:val="Tekstprzypisudolnego"/>
        <w:jc w:val="both"/>
      </w:pPr>
      <w:r>
        <w:rPr>
          <w:rStyle w:val="Odwoanieprzypisudolnego"/>
        </w:rPr>
        <w:footnoteRef/>
      </w:r>
      <w:r w:rsidRPr="002B128B">
        <w:rPr>
          <w:b/>
          <w:bCs/>
        </w:rPr>
        <w:t>mikroprzedsiębiorca</w:t>
      </w:r>
      <w:r w:rsidRPr="002B128B">
        <w:t xml:space="preserve"> - przedsiębiorcę, który w co najmniej jednym roku z dwóch ostatnich lat obrotowych spełniał łącznie następujące warunki:</w:t>
      </w:r>
    </w:p>
    <w:p w14:paraId="16D2E346" w14:textId="77777777" w:rsidR="007132D1" w:rsidRPr="002B128B" w:rsidRDefault="007132D1" w:rsidP="00BE0426">
      <w:pPr>
        <w:pStyle w:val="Tekstprzypisudolnego"/>
        <w:jc w:val="both"/>
      </w:pPr>
      <w:r w:rsidRPr="002B128B">
        <w:t>a) zatrudniał średniorocznie mniej niż 10 pracowników oraz</w:t>
      </w:r>
    </w:p>
    <w:p w14:paraId="3365B398" w14:textId="77777777" w:rsidR="007132D1" w:rsidRPr="002B128B" w:rsidRDefault="007132D1" w:rsidP="00BE0426">
      <w:pPr>
        <w:pStyle w:val="Tekstprzypisudolnego"/>
        <w:jc w:val="both"/>
      </w:pPr>
      <w:r w:rsidRPr="002B128B">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5FA7ACC7" w14:textId="77777777" w:rsidR="007132D1" w:rsidRDefault="007132D1" w:rsidP="00BE0426">
      <w:pPr>
        <w:pStyle w:val="Tekstprzypisudolnego"/>
      </w:pPr>
    </w:p>
  </w:footnote>
  <w:footnote w:id="3">
    <w:p w14:paraId="3E9C30F9" w14:textId="77777777" w:rsidR="007132D1" w:rsidRPr="002B128B" w:rsidRDefault="007132D1" w:rsidP="00BE0426">
      <w:pPr>
        <w:pStyle w:val="Tekstprzypisudolnego"/>
        <w:jc w:val="both"/>
      </w:pPr>
      <w:r>
        <w:rPr>
          <w:rStyle w:val="Odwoanieprzypisudolnego"/>
        </w:rPr>
        <w:footnoteRef/>
      </w:r>
      <w:r>
        <w:t xml:space="preserve"> </w:t>
      </w:r>
      <w:r w:rsidRPr="002B128B">
        <w:rPr>
          <w:b/>
          <w:bCs/>
        </w:rPr>
        <w:t>mały przedsiębiorca</w:t>
      </w:r>
      <w:r w:rsidRPr="002B128B">
        <w:t xml:space="preserve"> - przedsiębiorcę, który w co najmniej jednym roku z dwóch ostatnich lat obrotowych spełniał łącznie następujące warunki:</w:t>
      </w:r>
    </w:p>
    <w:p w14:paraId="090FA2C4" w14:textId="77777777" w:rsidR="007132D1" w:rsidRPr="002B128B" w:rsidRDefault="007132D1" w:rsidP="00BE0426">
      <w:pPr>
        <w:pStyle w:val="Tekstprzypisudolnego"/>
        <w:jc w:val="both"/>
      </w:pPr>
      <w:r w:rsidRPr="002B128B">
        <w:t>a) zatrudniał średniorocznie mniej niż 50 pracowników oraz</w:t>
      </w:r>
    </w:p>
    <w:p w14:paraId="37E3F8AB" w14:textId="77777777" w:rsidR="007132D1" w:rsidRPr="002B128B" w:rsidRDefault="007132D1" w:rsidP="00BE0426">
      <w:pPr>
        <w:pStyle w:val="Tekstprzypisudolnego"/>
        <w:jc w:val="both"/>
      </w:pPr>
      <w:r w:rsidRPr="002B128B">
        <w:t>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w:t>
      </w:r>
    </w:p>
    <w:p w14:paraId="3FC78C31" w14:textId="77777777" w:rsidR="007132D1" w:rsidRPr="002B128B" w:rsidRDefault="007132D1" w:rsidP="00BE0426">
      <w:pPr>
        <w:pStyle w:val="Tekstprzypisudolnego"/>
        <w:jc w:val="both"/>
      </w:pPr>
      <w:r w:rsidRPr="002B128B">
        <w:t>- i który nie jest mikroprzedsiębiorcą;</w:t>
      </w:r>
    </w:p>
    <w:p w14:paraId="655A05FF" w14:textId="77777777" w:rsidR="007132D1" w:rsidRDefault="007132D1" w:rsidP="00BE0426">
      <w:pPr>
        <w:pStyle w:val="Tekstprzypisudolnego"/>
      </w:pPr>
    </w:p>
  </w:footnote>
  <w:footnote w:id="4">
    <w:p w14:paraId="49A4EB71" w14:textId="77777777" w:rsidR="007132D1" w:rsidRPr="002B128B" w:rsidRDefault="007132D1" w:rsidP="00BE0426">
      <w:pPr>
        <w:pStyle w:val="Tekstprzypisudolnego"/>
        <w:jc w:val="both"/>
      </w:pPr>
      <w:r>
        <w:rPr>
          <w:rStyle w:val="Odwoanieprzypisudolnego"/>
        </w:rPr>
        <w:footnoteRef/>
      </w:r>
      <w:r>
        <w:t xml:space="preserve"> </w:t>
      </w:r>
      <w:r w:rsidRPr="002B128B">
        <w:rPr>
          <w:b/>
          <w:bCs/>
        </w:rPr>
        <w:t>średni przedsiębiorca</w:t>
      </w:r>
      <w:r w:rsidRPr="002B128B">
        <w:t xml:space="preserve"> - przedsiębiorcę, który w co najmniej jednym roku z dwóch ostatnich lat obrotowych spełniał łącznie następujące warunki:</w:t>
      </w:r>
    </w:p>
    <w:p w14:paraId="56E925CA" w14:textId="77777777" w:rsidR="007132D1" w:rsidRPr="002B128B" w:rsidRDefault="007132D1" w:rsidP="00BE0426">
      <w:pPr>
        <w:pStyle w:val="Tekstprzypisudolnego"/>
        <w:jc w:val="both"/>
      </w:pPr>
      <w:r w:rsidRPr="002B128B">
        <w:t>a) zatrudniał średniorocznie mniej niż 250 pracowników oraz</w:t>
      </w:r>
    </w:p>
    <w:p w14:paraId="495BAB1F" w14:textId="77777777" w:rsidR="007132D1" w:rsidRPr="002B128B" w:rsidRDefault="007132D1" w:rsidP="00BE0426">
      <w:pPr>
        <w:pStyle w:val="Tekstprzypisudolnego"/>
        <w:jc w:val="both"/>
      </w:pPr>
      <w:r w:rsidRPr="002B128B">
        <w:t>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14:paraId="5CC09DF3" w14:textId="77777777" w:rsidR="007132D1" w:rsidRPr="002B128B" w:rsidRDefault="007132D1" w:rsidP="00BE0426">
      <w:pPr>
        <w:pStyle w:val="Tekstprzypisudolnego"/>
        <w:jc w:val="both"/>
      </w:pPr>
      <w:r w:rsidRPr="002B128B">
        <w:t>- i który nie jest mikroprzedsiębiorcą ani małym przedsiębiorcą;</w:t>
      </w:r>
    </w:p>
    <w:p w14:paraId="64785D60" w14:textId="77777777" w:rsidR="007132D1" w:rsidRDefault="007132D1" w:rsidP="00BE0426">
      <w:pPr>
        <w:pStyle w:val="Tekstprzypisudolnego"/>
      </w:pPr>
    </w:p>
  </w:footnote>
  <w:footnote w:id="5">
    <w:p w14:paraId="78A30D81" w14:textId="77777777" w:rsidR="007132D1" w:rsidRPr="000F7F8C" w:rsidRDefault="007132D1" w:rsidP="003E3ADA">
      <w:pPr>
        <w:pStyle w:val="Tekstprzypisudolnego"/>
        <w:jc w:val="both"/>
        <w:rPr>
          <w:rFonts w:ascii="Arial" w:hAnsi="Arial" w:cs="Arial"/>
          <w:sz w:val="16"/>
          <w:szCs w:val="16"/>
        </w:rPr>
      </w:pPr>
      <w:r>
        <w:rPr>
          <w:rStyle w:val="Odwoanieprzypisudolnego"/>
        </w:rPr>
        <w:footnoteRef/>
      </w:r>
      <w:r>
        <w:t xml:space="preserve"> </w:t>
      </w:r>
      <w:r w:rsidRPr="000F7F8C">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6">
    <w:p w14:paraId="224A01B4" w14:textId="77777777" w:rsidR="007132D1" w:rsidRDefault="007132D1" w:rsidP="003E3ADA">
      <w:pPr>
        <w:pStyle w:val="Tekstprzypisudolnego"/>
      </w:pPr>
      <w:r>
        <w:rPr>
          <w:rStyle w:val="Odwoanieprzypisudolnego"/>
          <w:rFonts w:ascii="Verdana" w:hAnsi="Verdana"/>
        </w:rPr>
        <w:footnoteRef/>
      </w:r>
      <w:r>
        <w:rPr>
          <w:rFonts w:ascii="Verdana" w:hAnsi="Verdana"/>
          <w:sz w:val="16"/>
        </w:rPr>
        <w:t xml:space="preserve"> Wykonawca usuwa niepotrzebne.</w:t>
      </w:r>
      <w:r>
        <w:t xml:space="preserve"> </w:t>
      </w:r>
    </w:p>
  </w:footnote>
  <w:footnote w:id="7">
    <w:p w14:paraId="0C302957" w14:textId="77777777" w:rsidR="007132D1" w:rsidRPr="00B6635F" w:rsidRDefault="007132D1" w:rsidP="003E3ADA">
      <w:pPr>
        <w:pStyle w:val="Tekstprzypisudolnego"/>
        <w:spacing w:line="276" w:lineRule="auto"/>
        <w:rPr>
          <w:rFonts w:cs="Arial"/>
          <w:sz w:val="16"/>
          <w:szCs w:val="16"/>
        </w:rPr>
      </w:pPr>
      <w:r w:rsidRPr="00786F18">
        <w:rPr>
          <w:rStyle w:val="Odwoanieprzypisudolnego"/>
          <w:rFonts w:cs="Arial"/>
          <w:sz w:val="16"/>
          <w:szCs w:val="16"/>
        </w:rPr>
        <w:footnoteRef/>
      </w:r>
      <w:r w:rsidRPr="00786F18">
        <w:rPr>
          <w:rFonts w:cs="Arial"/>
          <w:sz w:val="16"/>
          <w:szCs w:val="16"/>
        </w:rPr>
        <w:t xml:space="preserve"> Oświadczenia lub dokumenty, o których mowa w § </w:t>
      </w:r>
      <w:r>
        <w:rPr>
          <w:rFonts w:cs="Arial"/>
          <w:sz w:val="16"/>
          <w:szCs w:val="16"/>
        </w:rPr>
        <w:t xml:space="preserve">6 </w:t>
      </w:r>
      <w:r w:rsidRPr="00B6635F">
        <w:rPr>
          <w:rFonts w:cs="Arial"/>
          <w:sz w:val="16"/>
          <w:szCs w:val="16"/>
        </w:rPr>
        <w:t xml:space="preserve">- 9 </w:t>
      </w:r>
      <w:r w:rsidRPr="00B6635F">
        <w:rPr>
          <w:i/>
          <w:sz w:val="16"/>
          <w:szCs w:val="16"/>
        </w:rPr>
        <w:t>Rozporządzenia Ministra Rozwoju, Pracy i Technologii</w:t>
      </w:r>
      <w:r>
        <w:rPr>
          <w:i/>
          <w:sz w:val="16"/>
          <w:szCs w:val="16"/>
        </w:rPr>
        <w:t xml:space="preserve"> z dnia</w:t>
      </w:r>
      <w:r>
        <w:rPr>
          <w:i/>
          <w:sz w:val="16"/>
          <w:szCs w:val="16"/>
        </w:rPr>
        <w:br/>
      </w:r>
      <w:r w:rsidRPr="00B6635F">
        <w:rPr>
          <w:i/>
          <w:sz w:val="16"/>
          <w:szCs w:val="16"/>
        </w:rPr>
        <w:t>23 grudnia 2020 r. w sprawie podmiotowych środków dowodowych oraz innych dokumentów lub oświadczeń, jakich może żądać zamawiający od wykonawcy</w:t>
      </w:r>
      <w:r>
        <w:rPr>
          <w:i/>
          <w:sz w:val="16"/>
          <w:szCs w:val="16"/>
        </w:rPr>
        <w:t xml:space="preserve"> </w:t>
      </w:r>
      <w:r>
        <w:rPr>
          <w:bCs/>
          <w:sz w:val="16"/>
          <w:szCs w:val="16"/>
        </w:rPr>
        <w:t>(</w:t>
      </w:r>
      <w:r w:rsidRPr="00B6635F">
        <w:rPr>
          <w:bCs/>
          <w:sz w:val="16"/>
          <w:szCs w:val="16"/>
        </w:rPr>
        <w:t xml:space="preserve">Dz. U. poz. </w:t>
      </w:r>
      <w:r>
        <w:rPr>
          <w:bCs/>
          <w:sz w:val="16"/>
          <w:szCs w:val="16"/>
        </w:rPr>
        <w:t>2415</w:t>
      </w:r>
      <w:r w:rsidRPr="00B6635F">
        <w:rPr>
          <w:bCs/>
          <w:sz w:val="16"/>
          <w:szCs w:val="16"/>
        </w:rPr>
        <w:t xml:space="preserve">) </w:t>
      </w:r>
      <w:r w:rsidRPr="00B6635F">
        <w:rPr>
          <w:rFonts w:cs="Arial"/>
          <w:sz w:val="16"/>
          <w:szCs w:val="16"/>
        </w:rPr>
        <w:t xml:space="preserve">które znajdują się w posiadaniu zamawiającego, w szczególności oświadczenia lub dokumentów przechowywanych przez zamawiającego zgodnie z art. </w:t>
      </w:r>
      <w:r>
        <w:rPr>
          <w:rFonts w:cs="Arial"/>
          <w:sz w:val="16"/>
          <w:szCs w:val="16"/>
        </w:rPr>
        <w:t>78</w:t>
      </w:r>
      <w:r w:rsidRPr="00B6635F">
        <w:rPr>
          <w:rFonts w:cs="Arial"/>
          <w:sz w:val="16"/>
          <w:szCs w:val="16"/>
        </w:rPr>
        <w:t xml:space="preserve"> ust. 1 Pzp, w celu potwierdzenia okoliczności, o których mowa</w:t>
      </w:r>
      <w:r>
        <w:rPr>
          <w:rFonts w:cs="Arial"/>
          <w:sz w:val="16"/>
          <w:szCs w:val="16"/>
        </w:rPr>
        <w:t xml:space="preserve"> </w:t>
      </w:r>
      <w:r w:rsidRPr="00B6635F">
        <w:rPr>
          <w:rFonts w:cs="Arial"/>
          <w:sz w:val="16"/>
          <w:szCs w:val="16"/>
        </w:rPr>
        <w:t xml:space="preserve">w art. </w:t>
      </w:r>
      <w:r>
        <w:rPr>
          <w:rFonts w:cs="Arial"/>
          <w:sz w:val="16"/>
          <w:szCs w:val="16"/>
        </w:rPr>
        <w:t>273</w:t>
      </w:r>
      <w:r w:rsidRPr="00B6635F">
        <w:rPr>
          <w:rFonts w:cs="Arial"/>
          <w:sz w:val="16"/>
          <w:szCs w:val="16"/>
        </w:rPr>
        <w:t xml:space="preserve"> ust. 1 Pzp.</w:t>
      </w:r>
    </w:p>
  </w:footnote>
  <w:footnote w:id="8">
    <w:p w14:paraId="2EAEA501" w14:textId="77777777" w:rsidR="007132D1" w:rsidRDefault="007132D1" w:rsidP="003E3ADA">
      <w:pPr>
        <w:pStyle w:val="Tekstprzypisudolnego"/>
      </w:pPr>
      <w:r>
        <w:rPr>
          <w:rStyle w:val="Odwoanieprzypisudolnego"/>
          <w:rFonts w:ascii="Verdana" w:hAnsi="Verdana"/>
        </w:rPr>
        <w:footnoteRef/>
      </w:r>
      <w:r>
        <w:rPr>
          <w:rFonts w:ascii="Verdana" w:hAnsi="Verdana"/>
          <w:sz w:val="16"/>
        </w:rPr>
        <w:t xml:space="preserve"> Wykonawca usuwa niepotrzebne.</w:t>
      </w:r>
    </w:p>
  </w:footnote>
  <w:footnote w:id="9">
    <w:p w14:paraId="7CFCEC41" w14:textId="77777777" w:rsidR="007132D1" w:rsidRDefault="007132D1" w:rsidP="00385C45">
      <w:pPr>
        <w:pStyle w:val="Tekstprzypisudolnego"/>
      </w:pPr>
      <w:r>
        <w:rPr>
          <w:rStyle w:val="Odwoanieprzypisudolnego"/>
        </w:rPr>
        <w:footnoteRef/>
      </w:r>
      <w:r>
        <w:t xml:space="preserve"> Wykonawca modeluje tabelę powyżej w zależności od swego składu.</w:t>
      </w:r>
    </w:p>
  </w:footnote>
  <w:footnote w:id="10">
    <w:p w14:paraId="0E00721A" w14:textId="77777777" w:rsidR="007132D1" w:rsidRDefault="007132D1" w:rsidP="00A61C79">
      <w:pPr>
        <w:pStyle w:val="Tekstprzypisudolnego"/>
      </w:pPr>
      <w:r>
        <w:rPr>
          <w:rStyle w:val="Odwoanieprzypisudolnego"/>
        </w:rPr>
        <w:footnoteRef/>
      </w:r>
      <w:r>
        <w:t xml:space="preserve"> Wykonawca modeluje tabelę powyżej w zależności od swego składu.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F03FE" w14:textId="77777777" w:rsidR="007132D1" w:rsidRPr="008427B2" w:rsidRDefault="007132D1">
    <w:pPr>
      <w:pStyle w:val="Nagwek"/>
    </w:pPr>
    <w:r w:rsidRPr="00387C30">
      <w:rPr>
        <w:i/>
        <w:iCs/>
        <w:sz w:val="20"/>
        <w:szCs w:val="20"/>
      </w:rPr>
      <w:t xml:space="preserve">Nr postępowania: </w:t>
    </w:r>
    <w:r>
      <w:rPr>
        <w:i/>
        <w:iCs/>
        <w:sz w:val="20"/>
        <w:szCs w:val="20"/>
      </w:rPr>
      <w:t xml:space="preserve">      </w:t>
    </w:r>
    <w:r w:rsidR="005E60EB">
      <w:t>GOPS.26.3.2025</w:t>
    </w:r>
    <w:r>
      <w:t xml:space="preserve">  </w:t>
    </w:r>
  </w:p>
  <w:p w14:paraId="3688EDA2" w14:textId="77777777" w:rsidR="007132D1" w:rsidRPr="00F91EA1" w:rsidRDefault="007132D1">
    <w:pPr>
      <w:pStyle w:val="Nagwek"/>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39"/>
        </w:tabs>
        <w:ind w:left="939"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decimal"/>
      <w:lvlText w:val="%1."/>
      <w:lvlJc w:val="left"/>
      <w:pPr>
        <w:tabs>
          <w:tab w:val="num" w:pos="0"/>
        </w:tabs>
        <w:ind w:left="340" w:hanging="340"/>
      </w:pPr>
      <w:rPr>
        <w:b w:val="0"/>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20"/>
        </w:tabs>
        <w:ind w:left="1587" w:hanging="360"/>
      </w:pPr>
      <w:rPr>
        <w:rFonts w:cs="Times New Roman" w:hint="default"/>
      </w:rPr>
    </w:lvl>
  </w:abstractNum>
  <w:abstractNum w:abstractNumId="6"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00000B"/>
    <w:multiLevelType w:val="singleLevel"/>
    <w:tmpl w:val="0000000B"/>
    <w:name w:val="WW8Num11"/>
    <w:lvl w:ilvl="0">
      <w:start w:val="1"/>
      <w:numFmt w:val="decimal"/>
      <w:lvlText w:val="10.%1"/>
      <w:lvlJc w:val="center"/>
      <w:pPr>
        <w:tabs>
          <w:tab w:val="num" w:pos="0"/>
        </w:tabs>
        <w:ind w:left="720" w:hanging="360"/>
      </w:pPr>
      <w:rPr>
        <w:rFonts w:ascii="Times New Roman" w:hAnsi="Times New Roman" w:cs="Times New Roman" w:hint="default"/>
        <w:b w:val="0"/>
      </w:rPr>
    </w:lvl>
  </w:abstractNum>
  <w:abstractNum w:abstractNumId="9" w15:restartNumberingAfterBreak="0">
    <w:nsid w:val="00000018"/>
    <w:multiLevelType w:val="singleLevel"/>
    <w:tmpl w:val="00000018"/>
    <w:name w:val="WW8Num24"/>
    <w:lvl w:ilvl="0">
      <w:start w:val="1"/>
      <w:numFmt w:val="decimal"/>
      <w:lvlText w:val="15.2.%1"/>
      <w:lvlJc w:val="left"/>
      <w:pPr>
        <w:tabs>
          <w:tab w:val="num" w:pos="706"/>
        </w:tabs>
        <w:ind w:left="0" w:firstLine="0"/>
      </w:pPr>
      <w:rPr>
        <w:rFonts w:ascii="Times New Roman" w:eastAsia="Arial Unicode MS" w:hAnsi="Times New Roman" w:cs="Times New Roman" w:hint="default"/>
        <w:sz w:val="24"/>
        <w:szCs w:val="24"/>
      </w:rPr>
    </w:lvl>
  </w:abstractNum>
  <w:abstractNum w:abstractNumId="10" w15:restartNumberingAfterBreak="0">
    <w:nsid w:val="0000001F"/>
    <w:multiLevelType w:val="singleLevel"/>
    <w:tmpl w:val="0000001F"/>
    <w:name w:val="WW8Num31"/>
    <w:lvl w:ilvl="0">
      <w:start w:val="2"/>
      <w:numFmt w:val="decimal"/>
      <w:lvlText w:val="%1."/>
      <w:lvlJc w:val="left"/>
      <w:pPr>
        <w:tabs>
          <w:tab w:val="num" w:pos="720"/>
        </w:tabs>
        <w:ind w:left="1440" w:hanging="360"/>
      </w:pPr>
      <w:rPr>
        <w:rFonts w:hint="default"/>
        <w:b w:val="0"/>
        <w:sz w:val="24"/>
        <w:szCs w:val="24"/>
      </w:rPr>
    </w:lvl>
  </w:abstractNum>
  <w:abstractNum w:abstractNumId="11" w15:restartNumberingAfterBreak="0">
    <w:nsid w:val="00000026"/>
    <w:multiLevelType w:val="singleLevel"/>
    <w:tmpl w:val="D8A00536"/>
    <w:name w:val="WW8Num38"/>
    <w:lvl w:ilvl="0">
      <w:start w:val="1"/>
      <w:numFmt w:val="decimal"/>
      <w:lvlText w:val="%1."/>
      <w:lvlJc w:val="left"/>
      <w:pPr>
        <w:tabs>
          <w:tab w:val="num" w:pos="720"/>
        </w:tabs>
        <w:ind w:left="720" w:hanging="360"/>
      </w:pPr>
      <w:rPr>
        <w:rFonts w:hint="default"/>
        <w:sz w:val="20"/>
        <w:szCs w:val="20"/>
      </w:rPr>
    </w:lvl>
  </w:abstractNum>
  <w:abstractNum w:abstractNumId="12" w15:restartNumberingAfterBreak="0">
    <w:nsid w:val="0000002A"/>
    <w:multiLevelType w:val="singleLevel"/>
    <w:tmpl w:val="0000002A"/>
    <w:name w:val="WW8Num42"/>
    <w:lvl w:ilvl="0">
      <w:start w:val="1"/>
      <w:numFmt w:val="bullet"/>
      <w:lvlText w:val=""/>
      <w:lvlJc w:val="left"/>
      <w:pPr>
        <w:tabs>
          <w:tab w:val="num" w:pos="0"/>
        </w:tabs>
        <w:ind w:left="720" w:hanging="360"/>
      </w:pPr>
      <w:rPr>
        <w:rFonts w:ascii="Symbol" w:hAnsi="Symbol" w:cs="Symbol" w:hint="default"/>
      </w:rPr>
    </w:lvl>
  </w:abstractNum>
  <w:abstractNum w:abstractNumId="13" w15:restartNumberingAfterBreak="0">
    <w:nsid w:val="0000002F"/>
    <w:multiLevelType w:val="multilevel"/>
    <w:tmpl w:val="0000002F"/>
    <w:name w:val="WW8Num4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i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30"/>
    <w:multiLevelType w:val="singleLevel"/>
    <w:tmpl w:val="00000030"/>
    <w:name w:val="WW8Num48"/>
    <w:lvl w:ilvl="0">
      <w:start w:val="1"/>
      <w:numFmt w:val="decimal"/>
      <w:lvlText w:val="15.%1"/>
      <w:lvlJc w:val="left"/>
      <w:pPr>
        <w:tabs>
          <w:tab w:val="num" w:pos="696"/>
        </w:tabs>
        <w:ind w:left="0" w:firstLine="0"/>
      </w:pPr>
      <w:rPr>
        <w:rFonts w:ascii="Times New Roman" w:eastAsia="Arial Unicode MS" w:hAnsi="Times New Roman" w:cs="Times New Roman" w:hint="default"/>
        <w:b/>
        <w:sz w:val="24"/>
        <w:szCs w:val="24"/>
      </w:rPr>
    </w:lvl>
  </w:abstractNum>
  <w:abstractNum w:abstractNumId="15" w15:restartNumberingAfterBreak="0">
    <w:nsid w:val="00000033"/>
    <w:multiLevelType w:val="multilevel"/>
    <w:tmpl w:val="00000033"/>
    <w:name w:val="WW8Num51"/>
    <w:lvl w:ilvl="0">
      <w:start w:val="1"/>
      <w:numFmt w:val="lowerLetter"/>
      <w:lvlText w:val="%1)"/>
      <w:lvlJc w:val="left"/>
      <w:pPr>
        <w:tabs>
          <w:tab w:val="num" w:pos="1070"/>
        </w:tabs>
        <w:ind w:left="1070" w:hanging="360"/>
      </w:pPr>
      <w:rPr>
        <w:rFonts w:hint="default"/>
      </w:rPr>
    </w:lvl>
    <w:lvl w:ilvl="1">
      <w:start w:val="1"/>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lvl>
    <w:lvl w:ilvl="5">
      <w:start w:val="1"/>
      <w:numFmt w:val="lowerRoman"/>
      <w:lvlText w:val="%6."/>
      <w:lvlJc w:val="righ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right"/>
      <w:pPr>
        <w:tabs>
          <w:tab w:val="num" w:pos="7190"/>
        </w:tabs>
        <w:ind w:left="7190" w:hanging="180"/>
      </w:pPr>
    </w:lvl>
  </w:abstractNum>
  <w:abstractNum w:abstractNumId="16" w15:restartNumberingAfterBreak="0">
    <w:nsid w:val="0000003E"/>
    <w:multiLevelType w:val="singleLevel"/>
    <w:tmpl w:val="96A4A77E"/>
    <w:lvl w:ilvl="0">
      <w:start w:val="1"/>
      <w:numFmt w:val="decimal"/>
      <w:lvlText w:val="%1)"/>
      <w:lvlJc w:val="left"/>
      <w:pPr>
        <w:ind w:left="360" w:hanging="360"/>
      </w:pPr>
      <w:rPr>
        <w:rFonts w:hint="default"/>
        <w:b w:val="0"/>
        <w:bCs/>
        <w:color w:val="000000"/>
        <w:sz w:val="26"/>
        <w:szCs w:val="26"/>
      </w:rPr>
    </w:lvl>
  </w:abstractNum>
  <w:abstractNum w:abstractNumId="17" w15:restartNumberingAfterBreak="0">
    <w:nsid w:val="0000004D"/>
    <w:multiLevelType w:val="singleLevel"/>
    <w:tmpl w:val="0000004D"/>
    <w:name w:val="WW8Num77"/>
    <w:lvl w:ilvl="0">
      <w:start w:val="1"/>
      <w:numFmt w:val="lowerLetter"/>
      <w:lvlText w:val="%1)"/>
      <w:lvlJc w:val="left"/>
      <w:pPr>
        <w:tabs>
          <w:tab w:val="num" w:pos="0"/>
        </w:tabs>
        <w:ind w:left="720" w:hanging="360"/>
      </w:pPr>
      <w:rPr>
        <w:rFonts w:ascii="Times New Roman" w:hAnsi="Times New Roman" w:cs="Times New Roman" w:hint="default"/>
      </w:rPr>
    </w:lvl>
  </w:abstractNum>
  <w:abstractNum w:abstractNumId="18"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10C5297"/>
    <w:multiLevelType w:val="hybridMultilevel"/>
    <w:tmpl w:val="5A98F0B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0" w15:restartNumberingAfterBreak="0">
    <w:nsid w:val="02552742"/>
    <w:multiLevelType w:val="hybridMultilevel"/>
    <w:tmpl w:val="7C88F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69B24BE"/>
    <w:multiLevelType w:val="hybridMultilevel"/>
    <w:tmpl w:val="7110F0D8"/>
    <w:lvl w:ilvl="0" w:tplc="16D447A2">
      <w:start w:val="1"/>
      <w:numFmt w:val="bullet"/>
      <w:lvlText w:val=""/>
      <w:lvlJc w:val="left"/>
      <w:pPr>
        <w:ind w:left="1004" w:hanging="360"/>
      </w:pPr>
      <w:rPr>
        <w:rFonts w:ascii="Symbol" w:hAnsi="Symbol" w:hint="default"/>
        <w:sz w:val="22"/>
        <w:szCs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0A453B6A"/>
    <w:multiLevelType w:val="hybridMultilevel"/>
    <w:tmpl w:val="E7727BF8"/>
    <w:lvl w:ilvl="0" w:tplc="50B0D930">
      <w:start w:val="1"/>
      <w:numFmt w:val="bullet"/>
      <w:lvlText w:val=""/>
      <w:lvlJc w:val="left"/>
      <w:pPr>
        <w:tabs>
          <w:tab w:val="num" w:pos="1080"/>
        </w:tabs>
        <w:ind w:left="1080" w:hanging="360"/>
      </w:pPr>
      <w:rPr>
        <w:rFonts w:ascii="Symbol" w:hAnsi="Symbol" w:hint="default"/>
        <w:color w:val="auto"/>
        <w:sz w:val="32"/>
        <w:szCs w:val="3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BE459FC"/>
    <w:multiLevelType w:val="hybridMultilevel"/>
    <w:tmpl w:val="C5341468"/>
    <w:lvl w:ilvl="0" w:tplc="20E2C2D2">
      <w:start w:val="1"/>
      <w:numFmt w:val="decimal"/>
      <w:lvlText w:val="%1."/>
      <w:lvlJc w:val="left"/>
      <w:pPr>
        <w:tabs>
          <w:tab w:val="num" w:pos="2340"/>
        </w:tabs>
        <w:ind w:left="2340" w:hanging="360"/>
      </w:pPr>
      <w:rPr>
        <w:rFonts w:hint="default"/>
        <w:b w:val="0"/>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DF524CE"/>
    <w:multiLevelType w:val="hybridMultilevel"/>
    <w:tmpl w:val="6158D5D4"/>
    <w:lvl w:ilvl="0" w:tplc="D2BAB10E">
      <w:start w:val="1"/>
      <w:numFmt w:val="decimal"/>
      <w:lvlText w:val="%1."/>
      <w:lvlJc w:val="left"/>
      <w:pPr>
        <w:tabs>
          <w:tab w:val="num" w:pos="39"/>
        </w:tabs>
        <w:ind w:left="360" w:hanging="360"/>
      </w:pPr>
      <w:rPr>
        <w:rFonts w:hint="default"/>
        <w:b w:val="0"/>
      </w:rPr>
    </w:lvl>
    <w:lvl w:ilvl="1" w:tplc="04150019" w:tentative="1">
      <w:start w:val="1"/>
      <w:numFmt w:val="lowerLetter"/>
      <w:lvlText w:val="%2."/>
      <w:lvlJc w:val="left"/>
      <w:pPr>
        <w:ind w:left="884" w:hanging="360"/>
      </w:pPr>
    </w:lvl>
    <w:lvl w:ilvl="2" w:tplc="0415001B" w:tentative="1">
      <w:start w:val="1"/>
      <w:numFmt w:val="lowerRoman"/>
      <w:lvlText w:val="%3."/>
      <w:lvlJc w:val="right"/>
      <w:pPr>
        <w:ind w:left="1604" w:hanging="180"/>
      </w:pPr>
    </w:lvl>
    <w:lvl w:ilvl="3" w:tplc="0415000F" w:tentative="1">
      <w:start w:val="1"/>
      <w:numFmt w:val="decimal"/>
      <w:lvlText w:val="%4."/>
      <w:lvlJc w:val="left"/>
      <w:pPr>
        <w:ind w:left="2324" w:hanging="360"/>
      </w:pPr>
    </w:lvl>
    <w:lvl w:ilvl="4" w:tplc="04150019" w:tentative="1">
      <w:start w:val="1"/>
      <w:numFmt w:val="lowerLetter"/>
      <w:lvlText w:val="%5."/>
      <w:lvlJc w:val="left"/>
      <w:pPr>
        <w:ind w:left="3044" w:hanging="360"/>
      </w:pPr>
    </w:lvl>
    <w:lvl w:ilvl="5" w:tplc="0415001B" w:tentative="1">
      <w:start w:val="1"/>
      <w:numFmt w:val="lowerRoman"/>
      <w:lvlText w:val="%6."/>
      <w:lvlJc w:val="right"/>
      <w:pPr>
        <w:ind w:left="3764" w:hanging="180"/>
      </w:pPr>
    </w:lvl>
    <w:lvl w:ilvl="6" w:tplc="0415000F" w:tentative="1">
      <w:start w:val="1"/>
      <w:numFmt w:val="decimal"/>
      <w:lvlText w:val="%7."/>
      <w:lvlJc w:val="left"/>
      <w:pPr>
        <w:ind w:left="4484" w:hanging="360"/>
      </w:pPr>
    </w:lvl>
    <w:lvl w:ilvl="7" w:tplc="04150019" w:tentative="1">
      <w:start w:val="1"/>
      <w:numFmt w:val="lowerLetter"/>
      <w:lvlText w:val="%8."/>
      <w:lvlJc w:val="left"/>
      <w:pPr>
        <w:ind w:left="5204" w:hanging="360"/>
      </w:pPr>
    </w:lvl>
    <w:lvl w:ilvl="8" w:tplc="0415001B" w:tentative="1">
      <w:start w:val="1"/>
      <w:numFmt w:val="lowerRoman"/>
      <w:lvlText w:val="%9."/>
      <w:lvlJc w:val="right"/>
      <w:pPr>
        <w:ind w:left="5924" w:hanging="180"/>
      </w:pPr>
    </w:lvl>
  </w:abstractNum>
  <w:abstractNum w:abstractNumId="26" w15:restartNumberingAfterBreak="0">
    <w:nsid w:val="0E545F91"/>
    <w:multiLevelType w:val="multilevel"/>
    <w:tmpl w:val="FC3C12A6"/>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Verdana" w:hAnsi="Times New Roman" w:cs="Times New Roman" w:hint="default"/>
        <w:b w:val="0"/>
        <w:bCs/>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F4F0409"/>
    <w:multiLevelType w:val="hybridMultilevel"/>
    <w:tmpl w:val="09766A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21A2C69"/>
    <w:multiLevelType w:val="hybridMultilevel"/>
    <w:tmpl w:val="BAD6493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6284386">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44978AE"/>
    <w:multiLevelType w:val="hybridMultilevel"/>
    <w:tmpl w:val="85B87AE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19FB5A64"/>
    <w:multiLevelType w:val="hybridMultilevel"/>
    <w:tmpl w:val="EACA05C2"/>
    <w:lvl w:ilvl="0" w:tplc="4B5A4E66">
      <w:start w:val="1"/>
      <w:numFmt w:val="decimal"/>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1A236C54"/>
    <w:multiLevelType w:val="hybridMultilevel"/>
    <w:tmpl w:val="6A92C25C"/>
    <w:lvl w:ilvl="0" w:tplc="C0481A00">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D4755BB"/>
    <w:multiLevelType w:val="hybridMultilevel"/>
    <w:tmpl w:val="7FFA28E6"/>
    <w:lvl w:ilvl="0" w:tplc="06DA43A4">
      <w:start w:val="7"/>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8E40F6"/>
    <w:multiLevelType w:val="hybridMultilevel"/>
    <w:tmpl w:val="40660C88"/>
    <w:lvl w:ilvl="0" w:tplc="09A446DC">
      <w:start w:val="1"/>
      <w:numFmt w:val="decimal"/>
      <w:lvlText w:val="%1."/>
      <w:lvlJc w:val="left"/>
      <w:pPr>
        <w:tabs>
          <w:tab w:val="num" w:pos="453"/>
        </w:tabs>
        <w:ind w:left="453" w:hanging="453"/>
      </w:pPr>
      <w:rPr>
        <w:rFonts w:hint="default"/>
        <w:b w:val="0"/>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34" w15:restartNumberingAfterBreak="0">
    <w:nsid w:val="206F0C5F"/>
    <w:multiLevelType w:val="hybridMultilevel"/>
    <w:tmpl w:val="8996C34C"/>
    <w:lvl w:ilvl="0" w:tplc="223470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0BF0444"/>
    <w:multiLevelType w:val="multilevel"/>
    <w:tmpl w:val="2AFECF2C"/>
    <w:lvl w:ilvl="0">
      <w:start w:val="1"/>
      <w:numFmt w:val="decimal"/>
      <w:lvlText w:val="%1."/>
      <w:lvlJc w:val="left"/>
      <w:pPr>
        <w:ind w:left="360" w:hanging="360"/>
      </w:pPr>
      <w:rPr>
        <w:b/>
      </w:rPr>
    </w:lvl>
    <w:lvl w:ilvl="1">
      <w:start w:val="1"/>
      <w:numFmt w:val="decimal"/>
      <w:lvlText w:val="%1.%2."/>
      <w:lvlJc w:val="left"/>
      <w:pPr>
        <w:ind w:left="716" w:hanging="432"/>
      </w:pPr>
      <w:rPr>
        <w:b/>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40E5DFB"/>
    <w:multiLevelType w:val="hybridMultilevel"/>
    <w:tmpl w:val="1F72AAE6"/>
    <w:lvl w:ilvl="0" w:tplc="C7663192">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655318D"/>
    <w:multiLevelType w:val="hybridMultilevel"/>
    <w:tmpl w:val="96CA4756"/>
    <w:lvl w:ilvl="0" w:tplc="1B2E3D1E">
      <w:start w:val="1"/>
      <w:numFmt w:val="decimal"/>
      <w:lvlText w:val="%1."/>
      <w:lvlJc w:val="left"/>
      <w:pPr>
        <w:tabs>
          <w:tab w:val="num" w:pos="1009"/>
        </w:tabs>
        <w:ind w:left="1009" w:hanging="453"/>
      </w:pPr>
      <w:rPr>
        <w:rFonts w:hint="default"/>
        <w:b w:val="0"/>
      </w:rPr>
    </w:lvl>
    <w:lvl w:ilvl="1" w:tplc="4EB4D3E6">
      <w:start w:val="1"/>
      <w:numFmt w:val="lowerLetter"/>
      <w:lvlText w:val="%2)"/>
      <w:lvlJc w:val="left"/>
      <w:pPr>
        <w:ind w:left="786" w:hanging="360"/>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8FDC807A">
      <w:start w:val="1"/>
      <w:numFmt w:val="decimal"/>
      <w:lvlText w:val="%4."/>
      <w:lvlJc w:val="left"/>
      <w:pPr>
        <w:tabs>
          <w:tab w:val="num" w:pos="1009"/>
        </w:tabs>
        <w:ind w:left="1009" w:hanging="453"/>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8916AD"/>
    <w:multiLevelType w:val="hybridMultilevel"/>
    <w:tmpl w:val="F9D4D6C6"/>
    <w:lvl w:ilvl="0" w:tplc="102258F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A77555D"/>
    <w:multiLevelType w:val="hybridMultilevel"/>
    <w:tmpl w:val="89AC20E4"/>
    <w:lvl w:ilvl="0" w:tplc="E3248928">
      <w:start w:val="1"/>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127ADC"/>
    <w:multiLevelType w:val="hybridMultilevel"/>
    <w:tmpl w:val="3A2038F6"/>
    <w:lvl w:ilvl="0" w:tplc="04150001">
      <w:start w:val="1"/>
      <w:numFmt w:val="bullet"/>
      <w:lvlText w:val=""/>
      <w:lvlJc w:val="left"/>
      <w:pPr>
        <w:ind w:left="1620" w:hanging="360"/>
      </w:pPr>
      <w:rPr>
        <w:rFonts w:ascii="Symbol" w:hAnsi="Symbol" w:hint="default"/>
      </w:rPr>
    </w:lvl>
    <w:lvl w:ilvl="1" w:tplc="04150003">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2" w15:restartNumberingAfterBreak="0">
    <w:nsid w:val="2EA811FF"/>
    <w:multiLevelType w:val="hybridMultilevel"/>
    <w:tmpl w:val="7BECA912"/>
    <w:lvl w:ilvl="0" w:tplc="96A4A77E">
      <w:start w:val="1"/>
      <w:numFmt w:val="decimal"/>
      <w:lvlText w:val="%1)"/>
      <w:lvlJc w:val="left"/>
      <w:pPr>
        <w:ind w:left="720" w:hanging="360"/>
      </w:pPr>
      <w:rPr>
        <w:rFonts w:hint="default"/>
        <w:b w:val="0"/>
        <w:bCs/>
        <w:color w:val="00000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DB529F"/>
    <w:multiLevelType w:val="hybridMultilevel"/>
    <w:tmpl w:val="1C7E8A26"/>
    <w:lvl w:ilvl="0" w:tplc="46B887F4">
      <w:start w:val="1"/>
      <w:numFmt w:val="decimal"/>
      <w:lvlText w:val="%1."/>
      <w:lvlJc w:val="left"/>
      <w:pPr>
        <w:ind w:left="1146" w:hanging="360"/>
      </w:pPr>
      <w:rPr>
        <w:rFonts w:ascii="Times New Roman" w:eastAsia="Times New Roman" w:hAnsi="Times New Roman" w:cs="Times New Roman" w:hint="default"/>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2FBE3D3A"/>
    <w:multiLevelType w:val="hybridMultilevel"/>
    <w:tmpl w:val="4F107BEC"/>
    <w:lvl w:ilvl="0" w:tplc="C2CC7FD4">
      <w:start w:val="1"/>
      <w:numFmt w:val="upperRoman"/>
      <w:lvlText w:val="%1."/>
      <w:lvlJc w:val="left"/>
      <w:pPr>
        <w:ind w:left="114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A21B8F"/>
    <w:multiLevelType w:val="hybridMultilevel"/>
    <w:tmpl w:val="0A4EA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53F7F18"/>
    <w:multiLevelType w:val="hybridMultilevel"/>
    <w:tmpl w:val="B0900608"/>
    <w:lvl w:ilvl="0" w:tplc="A2BEDAD6">
      <w:start w:val="1"/>
      <w:numFmt w:val="decimal"/>
      <w:lvlText w:val="%1."/>
      <w:lvlJc w:val="left"/>
      <w:pPr>
        <w:tabs>
          <w:tab w:val="num" w:pos="1800"/>
        </w:tabs>
        <w:ind w:left="1800" w:hanging="363"/>
      </w:pPr>
      <w:rPr>
        <w:rFonts w:ascii="Times New Roman" w:eastAsia="Times New Roman" w:hAnsi="Times New Roman" w:cs="Times New Roman" w:hint="default"/>
        <w:b w:val="0"/>
        <w:bCs/>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9AE1382"/>
    <w:multiLevelType w:val="hybridMultilevel"/>
    <w:tmpl w:val="0BFC31B6"/>
    <w:lvl w:ilvl="0" w:tplc="9DC6613E">
      <w:start w:val="1"/>
      <w:numFmt w:val="bullet"/>
      <w:lvlText w:val=""/>
      <w:lvlJc w:val="left"/>
      <w:pPr>
        <w:ind w:left="765" w:hanging="360"/>
      </w:pPr>
      <w:rPr>
        <w:rFonts w:ascii="Symbol" w:hAnsi="Symbol" w:hint="default"/>
        <w:sz w:val="22"/>
        <w:szCs w:val="22"/>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8" w15:restartNumberingAfterBreak="0">
    <w:nsid w:val="3D68723C"/>
    <w:multiLevelType w:val="hybridMultilevel"/>
    <w:tmpl w:val="5538D494"/>
    <w:lvl w:ilvl="0" w:tplc="FFFFFFFF">
      <w:start w:val="1"/>
      <w:numFmt w:val="decimal"/>
      <w:lvlText w:val="%1)"/>
      <w:lvlJc w:val="left"/>
      <w:pPr>
        <w:ind w:left="1068" w:hanging="360"/>
      </w:pPr>
      <w:rPr>
        <w:rFonts w:ascii="Times New Roman" w:eastAsia="Times New Roman" w:hAnsi="Times New Roman" w:cs="Times New Roman"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2807024"/>
    <w:multiLevelType w:val="hybridMultilevel"/>
    <w:tmpl w:val="B1F2023C"/>
    <w:lvl w:ilvl="0" w:tplc="2962F920">
      <w:start w:val="1"/>
      <w:numFmt w:val="decimal"/>
      <w:lvlText w:val="%1)"/>
      <w:lvlJc w:val="left"/>
      <w:pPr>
        <w:ind w:left="351" w:hanging="360"/>
      </w:pPr>
      <w:rPr>
        <w:rFonts w:hint="default"/>
        <w:b w:val="0"/>
        <w:bCs/>
        <w:color w:val="000000"/>
        <w:sz w:val="24"/>
        <w:szCs w:val="24"/>
      </w:rPr>
    </w:lvl>
    <w:lvl w:ilvl="1" w:tplc="04150019" w:tentative="1">
      <w:start w:val="1"/>
      <w:numFmt w:val="lowerLetter"/>
      <w:lvlText w:val="%2."/>
      <w:lvlJc w:val="left"/>
      <w:pPr>
        <w:ind w:left="1071" w:hanging="360"/>
      </w:pPr>
    </w:lvl>
    <w:lvl w:ilvl="2" w:tplc="0415001B" w:tentative="1">
      <w:start w:val="1"/>
      <w:numFmt w:val="lowerRoman"/>
      <w:lvlText w:val="%3."/>
      <w:lvlJc w:val="right"/>
      <w:pPr>
        <w:ind w:left="1791" w:hanging="180"/>
      </w:pPr>
    </w:lvl>
    <w:lvl w:ilvl="3" w:tplc="0415000F" w:tentative="1">
      <w:start w:val="1"/>
      <w:numFmt w:val="decimal"/>
      <w:lvlText w:val="%4."/>
      <w:lvlJc w:val="left"/>
      <w:pPr>
        <w:ind w:left="2511" w:hanging="360"/>
      </w:pPr>
    </w:lvl>
    <w:lvl w:ilvl="4" w:tplc="04150019" w:tentative="1">
      <w:start w:val="1"/>
      <w:numFmt w:val="lowerLetter"/>
      <w:lvlText w:val="%5."/>
      <w:lvlJc w:val="left"/>
      <w:pPr>
        <w:ind w:left="3231" w:hanging="360"/>
      </w:pPr>
    </w:lvl>
    <w:lvl w:ilvl="5" w:tplc="0415001B" w:tentative="1">
      <w:start w:val="1"/>
      <w:numFmt w:val="lowerRoman"/>
      <w:lvlText w:val="%6."/>
      <w:lvlJc w:val="right"/>
      <w:pPr>
        <w:ind w:left="3951" w:hanging="180"/>
      </w:pPr>
    </w:lvl>
    <w:lvl w:ilvl="6" w:tplc="0415000F" w:tentative="1">
      <w:start w:val="1"/>
      <w:numFmt w:val="decimal"/>
      <w:lvlText w:val="%7."/>
      <w:lvlJc w:val="left"/>
      <w:pPr>
        <w:ind w:left="4671" w:hanging="360"/>
      </w:pPr>
    </w:lvl>
    <w:lvl w:ilvl="7" w:tplc="04150019" w:tentative="1">
      <w:start w:val="1"/>
      <w:numFmt w:val="lowerLetter"/>
      <w:lvlText w:val="%8."/>
      <w:lvlJc w:val="left"/>
      <w:pPr>
        <w:ind w:left="5391" w:hanging="360"/>
      </w:pPr>
    </w:lvl>
    <w:lvl w:ilvl="8" w:tplc="0415001B" w:tentative="1">
      <w:start w:val="1"/>
      <w:numFmt w:val="lowerRoman"/>
      <w:lvlText w:val="%9."/>
      <w:lvlJc w:val="right"/>
      <w:pPr>
        <w:ind w:left="6111" w:hanging="180"/>
      </w:pPr>
    </w:lvl>
  </w:abstractNum>
  <w:abstractNum w:abstractNumId="51" w15:restartNumberingAfterBreak="0">
    <w:nsid w:val="431B26AB"/>
    <w:multiLevelType w:val="hybridMultilevel"/>
    <w:tmpl w:val="1B6A17E8"/>
    <w:lvl w:ilvl="0" w:tplc="FFFFFFFF">
      <w:start w:val="1"/>
      <w:numFmt w:val="lowerLetter"/>
      <w:lvlText w:val="%1)"/>
      <w:lvlJc w:val="left"/>
      <w:pPr>
        <w:tabs>
          <w:tab w:val="num" w:pos="2340"/>
        </w:tabs>
        <w:ind w:left="0" w:firstLine="0"/>
      </w:pPr>
    </w:lvl>
    <w:lvl w:ilvl="1" w:tplc="FFFFFFFF">
      <w:start w:val="1"/>
      <w:numFmt w:val="lowerLetter"/>
      <w:lvlText w:val="%2)"/>
      <w:lvlJc w:val="left"/>
      <w:pPr>
        <w:tabs>
          <w:tab w:val="num" w:pos="2482"/>
        </w:tabs>
        <w:ind w:left="142" w:firstLine="0"/>
      </w:pPr>
    </w:lvl>
    <w:lvl w:ilvl="2" w:tplc="8504555A">
      <w:start w:val="1"/>
      <w:numFmt w:val="decimal"/>
      <w:lvlText w:val="%3."/>
      <w:lvlJc w:val="left"/>
      <w:pPr>
        <w:tabs>
          <w:tab w:val="num" w:pos="2160"/>
        </w:tabs>
        <w:ind w:left="216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B722877"/>
    <w:multiLevelType w:val="hybridMultilevel"/>
    <w:tmpl w:val="2A0ED2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51CB2EED"/>
    <w:multiLevelType w:val="hybridMultilevel"/>
    <w:tmpl w:val="DEEEF2E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6" w15:restartNumberingAfterBreak="0">
    <w:nsid w:val="530C3DF0"/>
    <w:multiLevelType w:val="hybridMultilevel"/>
    <w:tmpl w:val="BB82E370"/>
    <w:lvl w:ilvl="0" w:tplc="4040665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75D522E"/>
    <w:multiLevelType w:val="hybridMultilevel"/>
    <w:tmpl w:val="3F68E10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57BD407D"/>
    <w:multiLevelType w:val="hybridMultilevel"/>
    <w:tmpl w:val="A3E29EA0"/>
    <w:lvl w:ilvl="0" w:tplc="F2AC6B5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94D1B0B"/>
    <w:multiLevelType w:val="hybridMultilevel"/>
    <w:tmpl w:val="1848F06E"/>
    <w:lvl w:ilvl="0" w:tplc="22E4EBEC">
      <w:start w:val="1"/>
      <w:numFmt w:val="decimal"/>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5DC103E2"/>
    <w:multiLevelType w:val="hybridMultilevel"/>
    <w:tmpl w:val="566CDA5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5E0707DB"/>
    <w:multiLevelType w:val="multilevel"/>
    <w:tmpl w:val="9B044DC4"/>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0EA3EDB"/>
    <w:multiLevelType w:val="multilevel"/>
    <w:tmpl w:val="66483EB6"/>
    <w:lvl w:ilvl="0">
      <w:start w:val="1"/>
      <w:numFmt w:val="decimal"/>
      <w:lvlText w:val="%1."/>
      <w:lvlJc w:val="left"/>
      <w:pPr>
        <w:tabs>
          <w:tab w:val="num" w:pos="1706"/>
        </w:tabs>
        <w:ind w:left="697" w:firstLine="0"/>
      </w:pPr>
      <w:rPr>
        <w:rFonts w:ascii="Times New Roman" w:eastAsia="Verdana" w:hAnsi="Times New Roman" w:cs="Times New Roman" w:hint="default"/>
        <w:b w:val="0"/>
        <w:bCs/>
        <w:i w:val="0"/>
        <w:iCs w:val="0"/>
        <w:smallCaps w:val="0"/>
        <w:strike w:val="0"/>
        <w:color w:val="000000"/>
        <w:spacing w:val="0"/>
        <w:w w:val="100"/>
        <w:position w:val="0"/>
        <w:sz w:val="24"/>
        <w:szCs w:val="24"/>
        <w:u w:val="none"/>
      </w:rPr>
    </w:lvl>
    <w:lvl w:ilvl="1">
      <w:start w:val="1"/>
      <w:numFmt w:val="decimal"/>
      <w:lvlText w:val="%2)"/>
      <w:lvlJc w:val="left"/>
      <w:pPr>
        <w:ind w:left="697" w:firstLine="0"/>
      </w:pPr>
      <w:rPr>
        <w:rFonts w:ascii="Times New Roman" w:eastAsia="Times New Roman" w:hAnsi="Times New Roman" w:cs="Times New Roman" w:hint="default"/>
        <w:b w:val="0"/>
        <w:bCs/>
        <w:i w:val="0"/>
        <w:iCs w:val="0"/>
        <w:smallCaps w:val="0"/>
        <w:strike w:val="0"/>
        <w:color w:val="000000"/>
        <w:spacing w:val="0"/>
        <w:w w:val="100"/>
        <w:position w:val="0"/>
        <w:sz w:val="24"/>
        <w:szCs w:val="24"/>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6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675A22F2"/>
    <w:multiLevelType w:val="hybridMultilevel"/>
    <w:tmpl w:val="8BE8BB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7A864A5"/>
    <w:multiLevelType w:val="hybridMultilevel"/>
    <w:tmpl w:val="A720EE0C"/>
    <w:lvl w:ilvl="0" w:tplc="BDC02196">
      <w:start w:val="3"/>
      <w:numFmt w:val="decimal"/>
      <w:lvlText w:val="%1. "/>
      <w:lvlJc w:val="left"/>
      <w:pPr>
        <w:tabs>
          <w:tab w:val="num" w:pos="2340"/>
        </w:tabs>
        <w:ind w:left="2263" w:hanging="283"/>
      </w:pPr>
      <w:rPr>
        <w:b/>
        <w:i w:val="0"/>
        <w:sz w:val="20"/>
      </w:rPr>
    </w:lvl>
    <w:lvl w:ilvl="1" w:tplc="FFFFFFFF">
      <w:start w:val="1"/>
      <w:numFmt w:val="decimal"/>
      <w:lvlText w:val="%2)"/>
      <w:lvlJc w:val="left"/>
      <w:pPr>
        <w:tabs>
          <w:tab w:val="num" w:pos="360"/>
        </w:tabs>
        <w:ind w:left="0" w:firstLine="0"/>
      </w:pPr>
      <w:rPr>
        <w:b w:val="0"/>
        <w:i w:val="0"/>
        <w:sz w:val="20"/>
      </w:r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15:restartNumberingAfterBreak="0">
    <w:nsid w:val="67BA1E5C"/>
    <w:multiLevelType w:val="multilevel"/>
    <w:tmpl w:val="E354A2CA"/>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67D2374C"/>
    <w:multiLevelType w:val="hybridMultilevel"/>
    <w:tmpl w:val="98A0BAF8"/>
    <w:lvl w:ilvl="0" w:tplc="55923408">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69" w15:restartNumberingAfterBreak="0">
    <w:nsid w:val="69F07173"/>
    <w:multiLevelType w:val="hybridMultilevel"/>
    <w:tmpl w:val="E58EF7C4"/>
    <w:lvl w:ilvl="0" w:tplc="CB9C9936">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6C0E22A7"/>
    <w:multiLevelType w:val="hybridMultilevel"/>
    <w:tmpl w:val="136A28DA"/>
    <w:lvl w:ilvl="0" w:tplc="EC1A2D6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0A66BB4"/>
    <w:multiLevelType w:val="hybridMultilevel"/>
    <w:tmpl w:val="5538D494"/>
    <w:lvl w:ilvl="0" w:tplc="D4FC4C7A">
      <w:start w:val="1"/>
      <w:numFmt w:val="decimal"/>
      <w:lvlText w:val="%1)"/>
      <w:lvlJc w:val="left"/>
      <w:pPr>
        <w:ind w:left="1068" w:hanging="360"/>
      </w:pPr>
      <w:rPr>
        <w:rFonts w:ascii="Times New Roman" w:eastAsia="Times New Roman" w:hAnsi="Times New Roman" w:cs="Times New Roman"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68226F4"/>
    <w:multiLevelType w:val="hybridMultilevel"/>
    <w:tmpl w:val="4748229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73500F6"/>
    <w:multiLevelType w:val="hybridMultilevel"/>
    <w:tmpl w:val="B32E88C4"/>
    <w:lvl w:ilvl="0" w:tplc="3E12B0F6">
      <w:start w:val="1"/>
      <w:numFmt w:val="ordinal"/>
      <w:lvlText w:val="%1"/>
      <w:lvlJc w:val="left"/>
      <w:pPr>
        <w:tabs>
          <w:tab w:val="num" w:pos="1009"/>
        </w:tabs>
        <w:ind w:left="1009" w:hanging="453"/>
      </w:pPr>
      <w:rPr>
        <w:rFonts w:ascii="Times New Roman" w:hAnsi="Times New Roman" w:cs="Times New Roman" w:hint="default"/>
        <w:b w:val="0"/>
        <w:bCs/>
        <w:i w:val="0"/>
        <w:sz w:val="26"/>
        <w:szCs w:val="26"/>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B4D7CBB"/>
    <w:multiLevelType w:val="hybridMultilevel"/>
    <w:tmpl w:val="B1B033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B8735E1"/>
    <w:multiLevelType w:val="hybridMultilevel"/>
    <w:tmpl w:val="47E239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BFE0D6D"/>
    <w:multiLevelType w:val="hybridMultilevel"/>
    <w:tmpl w:val="4E5449B2"/>
    <w:lvl w:ilvl="0" w:tplc="4EE2A50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9" w15:restartNumberingAfterBreak="0">
    <w:nsid w:val="7D3C2B4C"/>
    <w:multiLevelType w:val="hybridMultilevel"/>
    <w:tmpl w:val="95207D6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136853">
    <w:abstractNumId w:val="73"/>
  </w:num>
  <w:num w:numId="2" w16cid:durableId="1397127311">
    <w:abstractNumId w:val="52"/>
  </w:num>
  <w:num w:numId="3" w16cid:durableId="1244605303">
    <w:abstractNumId w:val="2"/>
  </w:num>
  <w:num w:numId="4" w16cid:durableId="2114860159">
    <w:abstractNumId w:val="1"/>
  </w:num>
  <w:num w:numId="5" w16cid:durableId="1125001969">
    <w:abstractNumId w:val="0"/>
  </w:num>
  <w:num w:numId="6" w16cid:durableId="124584547">
    <w:abstractNumId w:val="71"/>
  </w:num>
  <w:num w:numId="7" w16cid:durableId="609238973">
    <w:abstractNumId w:val="37"/>
  </w:num>
  <w:num w:numId="8" w16cid:durableId="1087386324">
    <w:abstractNumId w:val="31"/>
  </w:num>
  <w:num w:numId="9" w16cid:durableId="1412972985">
    <w:abstractNumId w:val="39"/>
  </w:num>
  <w:num w:numId="10" w16cid:durableId="1781954390">
    <w:abstractNumId w:val="24"/>
  </w:num>
  <w:num w:numId="11" w16cid:durableId="2019189859">
    <w:abstractNumId w:val="68"/>
  </w:num>
  <w:num w:numId="12" w16cid:durableId="1402094117">
    <w:abstractNumId w:val="64"/>
  </w:num>
  <w:num w:numId="13" w16cid:durableId="319046800">
    <w:abstractNumId w:val="60"/>
    <w:lvlOverride w:ilvl="0">
      <w:startOverride w:val="1"/>
    </w:lvlOverride>
  </w:num>
  <w:num w:numId="14" w16cid:durableId="1414013752">
    <w:abstractNumId w:val="49"/>
    <w:lvlOverride w:ilvl="0">
      <w:startOverride w:val="1"/>
    </w:lvlOverride>
  </w:num>
  <w:num w:numId="15" w16cid:durableId="1992249486">
    <w:abstractNumId w:val="36"/>
  </w:num>
  <w:num w:numId="16" w16cid:durableId="1486704647">
    <w:abstractNumId w:val="26"/>
  </w:num>
  <w:num w:numId="17" w16cid:durableId="522325089">
    <w:abstractNumId w:val="63"/>
  </w:num>
  <w:num w:numId="18" w16cid:durableId="1838114131">
    <w:abstractNumId w:val="44"/>
  </w:num>
  <w:num w:numId="19" w16cid:durableId="582300204">
    <w:abstractNumId w:val="38"/>
  </w:num>
  <w:num w:numId="20" w16cid:durableId="83232234">
    <w:abstractNumId w:val="75"/>
  </w:num>
  <w:num w:numId="21" w16cid:durableId="335504269">
    <w:abstractNumId w:val="46"/>
  </w:num>
  <w:num w:numId="22" w16cid:durableId="2097165956">
    <w:abstractNumId w:val="43"/>
  </w:num>
  <w:num w:numId="23" w16cid:durableId="133567759">
    <w:abstractNumId w:val="30"/>
  </w:num>
  <w:num w:numId="24" w16cid:durableId="1742554618">
    <w:abstractNumId w:val="72"/>
  </w:num>
  <w:num w:numId="25" w16cid:durableId="1971010781">
    <w:abstractNumId w:val="33"/>
  </w:num>
  <w:num w:numId="26" w16cid:durableId="264116877">
    <w:abstractNumId w:val="69"/>
  </w:num>
  <w:num w:numId="27" w16cid:durableId="426968303">
    <w:abstractNumId w:val="54"/>
  </w:num>
  <w:num w:numId="28" w16cid:durableId="1741367641">
    <w:abstractNumId w:val="28"/>
  </w:num>
  <w:num w:numId="29" w16cid:durableId="337582422">
    <w:abstractNumId w:val="16"/>
  </w:num>
  <w:num w:numId="30" w16cid:durableId="1643464606">
    <w:abstractNumId w:val="42"/>
  </w:num>
  <w:num w:numId="31" w16cid:durableId="1464807310">
    <w:abstractNumId w:val="74"/>
  </w:num>
  <w:num w:numId="32" w16cid:durableId="1281378301">
    <w:abstractNumId w:val="50"/>
  </w:num>
  <w:num w:numId="33" w16cid:durableId="460734440">
    <w:abstractNumId w:val="40"/>
  </w:num>
  <w:num w:numId="34" w16cid:durableId="1292588860">
    <w:abstractNumId w:val="32"/>
  </w:num>
  <w:num w:numId="35" w16cid:durableId="12742857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6679128">
    <w:abstractNumId w:val="66"/>
  </w:num>
  <w:num w:numId="37" w16cid:durableId="1490712896">
    <w:abstractNumId w:val="27"/>
  </w:num>
  <w:num w:numId="38" w16cid:durableId="616064324">
    <w:abstractNumId w:val="79"/>
  </w:num>
  <w:num w:numId="39" w16cid:durableId="1453940780">
    <w:abstractNumId w:val="34"/>
  </w:num>
  <w:num w:numId="40" w16cid:durableId="1199469426">
    <w:abstractNumId w:val="35"/>
  </w:num>
  <w:num w:numId="41" w16cid:durableId="209493516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7920893">
    <w:abstractNumId w:val="62"/>
  </w:num>
  <w:num w:numId="43" w16cid:durableId="1952085674">
    <w:abstractNumId w:val="57"/>
  </w:num>
  <w:num w:numId="44" w16cid:durableId="264777816">
    <w:abstractNumId w:val="78"/>
  </w:num>
  <w:num w:numId="45" w16cid:durableId="1955096302">
    <w:abstractNumId w:val="25"/>
  </w:num>
  <w:num w:numId="46" w16cid:durableId="186604515">
    <w:abstractNumId w:val="77"/>
  </w:num>
  <w:num w:numId="47" w16cid:durableId="434793383">
    <w:abstractNumId w:val="65"/>
  </w:num>
  <w:num w:numId="48" w16cid:durableId="1501920924">
    <w:abstractNumId w:val="56"/>
  </w:num>
  <w:num w:numId="49" w16cid:durableId="2097246550">
    <w:abstractNumId w:val="76"/>
  </w:num>
  <w:num w:numId="50" w16cid:durableId="1004358745">
    <w:abstractNumId w:val="47"/>
  </w:num>
  <w:num w:numId="51" w16cid:durableId="226302300">
    <w:abstractNumId w:val="19"/>
  </w:num>
  <w:num w:numId="52" w16cid:durableId="828640975">
    <w:abstractNumId w:val="58"/>
  </w:num>
  <w:num w:numId="53" w16cid:durableId="2038584752">
    <w:abstractNumId w:val="45"/>
  </w:num>
  <w:num w:numId="54" w16cid:durableId="1310398884">
    <w:abstractNumId w:val="53"/>
  </w:num>
  <w:num w:numId="55" w16cid:durableId="1290431091">
    <w:abstractNumId w:val="29"/>
  </w:num>
  <w:num w:numId="56" w16cid:durableId="388699158">
    <w:abstractNumId w:val="20"/>
  </w:num>
  <w:num w:numId="57" w16cid:durableId="1028488759">
    <w:abstractNumId w:val="55"/>
  </w:num>
  <w:num w:numId="58" w16cid:durableId="1978991491">
    <w:abstractNumId w:val="21"/>
  </w:num>
  <w:num w:numId="59" w16cid:durableId="1856528280">
    <w:abstractNumId w:val="67"/>
  </w:num>
  <w:num w:numId="60" w16cid:durableId="710036729">
    <w:abstractNumId w:val="41"/>
  </w:num>
  <w:num w:numId="61" w16cid:durableId="253326531">
    <w:abstractNumId w:val="70"/>
  </w:num>
  <w:num w:numId="62" w16cid:durableId="481700234">
    <w:abstractNumId w:val="59"/>
  </w:num>
  <w:num w:numId="63" w16cid:durableId="471678412">
    <w:abstractNumId w:val="61"/>
  </w:num>
  <w:num w:numId="64" w16cid:durableId="695815045">
    <w:abstractNumId w:val="4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hideGrammaticalErrors/>
  <w:proofState w:spelling="clean"/>
  <w:documentProtection w:edit="forms" w:formatting="1" w:enforcement="0"/>
  <w:defaultTabStop w:val="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19A4"/>
    <w:rsid w:val="00002823"/>
    <w:rsid w:val="00002FA6"/>
    <w:rsid w:val="0000372D"/>
    <w:rsid w:val="00003FA2"/>
    <w:rsid w:val="0000407A"/>
    <w:rsid w:val="00006F1D"/>
    <w:rsid w:val="00007D0C"/>
    <w:rsid w:val="0001031A"/>
    <w:rsid w:val="00014473"/>
    <w:rsid w:val="00015544"/>
    <w:rsid w:val="0001669B"/>
    <w:rsid w:val="0001692E"/>
    <w:rsid w:val="00020A39"/>
    <w:rsid w:val="00021355"/>
    <w:rsid w:val="00021853"/>
    <w:rsid w:val="00022668"/>
    <w:rsid w:val="00022B9E"/>
    <w:rsid w:val="00022E8D"/>
    <w:rsid w:val="00023235"/>
    <w:rsid w:val="00024C82"/>
    <w:rsid w:val="00024C9F"/>
    <w:rsid w:val="00026EA2"/>
    <w:rsid w:val="00026F44"/>
    <w:rsid w:val="00027AC1"/>
    <w:rsid w:val="00027DDB"/>
    <w:rsid w:val="00030A96"/>
    <w:rsid w:val="0003158F"/>
    <w:rsid w:val="00031A67"/>
    <w:rsid w:val="00032937"/>
    <w:rsid w:val="00032E22"/>
    <w:rsid w:val="00032FCA"/>
    <w:rsid w:val="00033137"/>
    <w:rsid w:val="00033A87"/>
    <w:rsid w:val="00033AAD"/>
    <w:rsid w:val="00033F60"/>
    <w:rsid w:val="00034492"/>
    <w:rsid w:val="00034629"/>
    <w:rsid w:val="00034BC7"/>
    <w:rsid w:val="00035151"/>
    <w:rsid w:val="00035920"/>
    <w:rsid w:val="00036079"/>
    <w:rsid w:val="00036141"/>
    <w:rsid w:val="0003624A"/>
    <w:rsid w:val="0003628A"/>
    <w:rsid w:val="000363E3"/>
    <w:rsid w:val="000364B3"/>
    <w:rsid w:val="000368CB"/>
    <w:rsid w:val="0003711D"/>
    <w:rsid w:val="00037A32"/>
    <w:rsid w:val="0004004F"/>
    <w:rsid w:val="00040566"/>
    <w:rsid w:val="00040703"/>
    <w:rsid w:val="00040AB2"/>
    <w:rsid w:val="00040F4D"/>
    <w:rsid w:val="00041076"/>
    <w:rsid w:val="00041364"/>
    <w:rsid w:val="00041891"/>
    <w:rsid w:val="0004244F"/>
    <w:rsid w:val="0004303A"/>
    <w:rsid w:val="000434AF"/>
    <w:rsid w:val="00045981"/>
    <w:rsid w:val="00045E04"/>
    <w:rsid w:val="00046E5A"/>
    <w:rsid w:val="000478DE"/>
    <w:rsid w:val="000511FC"/>
    <w:rsid w:val="00051266"/>
    <w:rsid w:val="000513F7"/>
    <w:rsid w:val="000514C4"/>
    <w:rsid w:val="0005155B"/>
    <w:rsid w:val="00051EA6"/>
    <w:rsid w:val="00052E07"/>
    <w:rsid w:val="0005369C"/>
    <w:rsid w:val="00054BBF"/>
    <w:rsid w:val="00054F6D"/>
    <w:rsid w:val="00055167"/>
    <w:rsid w:val="00055CF1"/>
    <w:rsid w:val="000561DE"/>
    <w:rsid w:val="00056779"/>
    <w:rsid w:val="00056EE8"/>
    <w:rsid w:val="000607BE"/>
    <w:rsid w:val="00060E1E"/>
    <w:rsid w:val="000610AF"/>
    <w:rsid w:val="000611DC"/>
    <w:rsid w:val="00061581"/>
    <w:rsid w:val="00061611"/>
    <w:rsid w:val="000628BA"/>
    <w:rsid w:val="00062DBB"/>
    <w:rsid w:val="00063AF1"/>
    <w:rsid w:val="00063E22"/>
    <w:rsid w:val="000641D4"/>
    <w:rsid w:val="00064343"/>
    <w:rsid w:val="000645C5"/>
    <w:rsid w:val="000645D9"/>
    <w:rsid w:val="0006614B"/>
    <w:rsid w:val="00067B83"/>
    <w:rsid w:val="00070439"/>
    <w:rsid w:val="00070A7B"/>
    <w:rsid w:val="00071570"/>
    <w:rsid w:val="00071642"/>
    <w:rsid w:val="00071CC2"/>
    <w:rsid w:val="000730D1"/>
    <w:rsid w:val="000731B6"/>
    <w:rsid w:val="000732E6"/>
    <w:rsid w:val="00073C72"/>
    <w:rsid w:val="00073E45"/>
    <w:rsid w:val="00073F20"/>
    <w:rsid w:val="00073FEA"/>
    <w:rsid w:val="00074549"/>
    <w:rsid w:val="0007527C"/>
    <w:rsid w:val="00080477"/>
    <w:rsid w:val="00080702"/>
    <w:rsid w:val="00080A52"/>
    <w:rsid w:val="00080D46"/>
    <w:rsid w:val="000814B4"/>
    <w:rsid w:val="000815D8"/>
    <w:rsid w:val="0008331A"/>
    <w:rsid w:val="00084848"/>
    <w:rsid w:val="00085A0F"/>
    <w:rsid w:val="00085C65"/>
    <w:rsid w:val="0008618E"/>
    <w:rsid w:val="000861F8"/>
    <w:rsid w:val="00087A46"/>
    <w:rsid w:val="00090D43"/>
    <w:rsid w:val="00090FBB"/>
    <w:rsid w:val="00091027"/>
    <w:rsid w:val="00092D70"/>
    <w:rsid w:val="00096037"/>
    <w:rsid w:val="00096149"/>
    <w:rsid w:val="000A0A5C"/>
    <w:rsid w:val="000A0AC8"/>
    <w:rsid w:val="000A0CCD"/>
    <w:rsid w:val="000A1069"/>
    <w:rsid w:val="000A2336"/>
    <w:rsid w:val="000A2F34"/>
    <w:rsid w:val="000A3ECD"/>
    <w:rsid w:val="000A4D1B"/>
    <w:rsid w:val="000A52C2"/>
    <w:rsid w:val="000A5D0F"/>
    <w:rsid w:val="000A6233"/>
    <w:rsid w:val="000A67E7"/>
    <w:rsid w:val="000A745E"/>
    <w:rsid w:val="000A7CB3"/>
    <w:rsid w:val="000B02F8"/>
    <w:rsid w:val="000B03A4"/>
    <w:rsid w:val="000B1075"/>
    <w:rsid w:val="000B11BB"/>
    <w:rsid w:val="000B2897"/>
    <w:rsid w:val="000B2B61"/>
    <w:rsid w:val="000B2D78"/>
    <w:rsid w:val="000B3997"/>
    <w:rsid w:val="000B3BB8"/>
    <w:rsid w:val="000B5410"/>
    <w:rsid w:val="000B5E4E"/>
    <w:rsid w:val="000B6412"/>
    <w:rsid w:val="000B680D"/>
    <w:rsid w:val="000B735C"/>
    <w:rsid w:val="000B7581"/>
    <w:rsid w:val="000C057B"/>
    <w:rsid w:val="000C07C9"/>
    <w:rsid w:val="000C09A6"/>
    <w:rsid w:val="000C16C8"/>
    <w:rsid w:val="000C2284"/>
    <w:rsid w:val="000C2618"/>
    <w:rsid w:val="000C393D"/>
    <w:rsid w:val="000C4295"/>
    <w:rsid w:val="000C541A"/>
    <w:rsid w:val="000C68CE"/>
    <w:rsid w:val="000C7024"/>
    <w:rsid w:val="000C7661"/>
    <w:rsid w:val="000C7E57"/>
    <w:rsid w:val="000D00DF"/>
    <w:rsid w:val="000D0EDA"/>
    <w:rsid w:val="000D177F"/>
    <w:rsid w:val="000D3D2E"/>
    <w:rsid w:val="000D44D5"/>
    <w:rsid w:val="000D4767"/>
    <w:rsid w:val="000D510C"/>
    <w:rsid w:val="000D51FB"/>
    <w:rsid w:val="000D5239"/>
    <w:rsid w:val="000D56F0"/>
    <w:rsid w:val="000D6AB6"/>
    <w:rsid w:val="000D6D7F"/>
    <w:rsid w:val="000E1148"/>
    <w:rsid w:val="000E1A6B"/>
    <w:rsid w:val="000E262C"/>
    <w:rsid w:val="000E2828"/>
    <w:rsid w:val="000E2FA2"/>
    <w:rsid w:val="000E2FA8"/>
    <w:rsid w:val="000E3E7A"/>
    <w:rsid w:val="000E4619"/>
    <w:rsid w:val="000E577B"/>
    <w:rsid w:val="000E5971"/>
    <w:rsid w:val="000E6BF2"/>
    <w:rsid w:val="000E6D8E"/>
    <w:rsid w:val="000E7A06"/>
    <w:rsid w:val="000F19B7"/>
    <w:rsid w:val="000F237E"/>
    <w:rsid w:val="000F26EE"/>
    <w:rsid w:val="000F342B"/>
    <w:rsid w:val="000F4917"/>
    <w:rsid w:val="000F4B7D"/>
    <w:rsid w:val="000F4F5C"/>
    <w:rsid w:val="000F4FCF"/>
    <w:rsid w:val="000F5272"/>
    <w:rsid w:val="00100575"/>
    <w:rsid w:val="00101778"/>
    <w:rsid w:val="001021B2"/>
    <w:rsid w:val="00104038"/>
    <w:rsid w:val="00104F3B"/>
    <w:rsid w:val="001053CB"/>
    <w:rsid w:val="00105873"/>
    <w:rsid w:val="001068AC"/>
    <w:rsid w:val="00106ABF"/>
    <w:rsid w:val="00106CE1"/>
    <w:rsid w:val="00110A4F"/>
    <w:rsid w:val="00110FAD"/>
    <w:rsid w:val="00111716"/>
    <w:rsid w:val="001127D3"/>
    <w:rsid w:val="00114BAC"/>
    <w:rsid w:val="00114F4F"/>
    <w:rsid w:val="00115815"/>
    <w:rsid w:val="00115F5C"/>
    <w:rsid w:val="00115F80"/>
    <w:rsid w:val="0011769F"/>
    <w:rsid w:val="00117D6A"/>
    <w:rsid w:val="00120245"/>
    <w:rsid w:val="00120B32"/>
    <w:rsid w:val="00121581"/>
    <w:rsid w:val="001215B6"/>
    <w:rsid w:val="00121CD6"/>
    <w:rsid w:val="00122D56"/>
    <w:rsid w:val="00122F19"/>
    <w:rsid w:val="00122F28"/>
    <w:rsid w:val="00123018"/>
    <w:rsid w:val="0012359E"/>
    <w:rsid w:val="00123A0D"/>
    <w:rsid w:val="001241E9"/>
    <w:rsid w:val="00124492"/>
    <w:rsid w:val="00125258"/>
    <w:rsid w:val="00125E3C"/>
    <w:rsid w:val="00125FC0"/>
    <w:rsid w:val="00125FE6"/>
    <w:rsid w:val="001262BD"/>
    <w:rsid w:val="00127FA2"/>
    <w:rsid w:val="0013003A"/>
    <w:rsid w:val="00130A66"/>
    <w:rsid w:val="00131087"/>
    <w:rsid w:val="001321DA"/>
    <w:rsid w:val="00133D6C"/>
    <w:rsid w:val="00135CCE"/>
    <w:rsid w:val="001361C2"/>
    <w:rsid w:val="00137624"/>
    <w:rsid w:val="00137F3F"/>
    <w:rsid w:val="00140DB0"/>
    <w:rsid w:val="0014156E"/>
    <w:rsid w:val="00141D3A"/>
    <w:rsid w:val="00141FCB"/>
    <w:rsid w:val="00142D70"/>
    <w:rsid w:val="001444FF"/>
    <w:rsid w:val="00144904"/>
    <w:rsid w:val="00145A35"/>
    <w:rsid w:val="00145C7B"/>
    <w:rsid w:val="001466CB"/>
    <w:rsid w:val="00146B9B"/>
    <w:rsid w:val="00146CFB"/>
    <w:rsid w:val="0014758A"/>
    <w:rsid w:val="0015002F"/>
    <w:rsid w:val="00150B02"/>
    <w:rsid w:val="0015221B"/>
    <w:rsid w:val="00152B93"/>
    <w:rsid w:val="00153325"/>
    <w:rsid w:val="001544A0"/>
    <w:rsid w:val="001555D4"/>
    <w:rsid w:val="001560B9"/>
    <w:rsid w:val="001564B9"/>
    <w:rsid w:val="001572E4"/>
    <w:rsid w:val="001575A4"/>
    <w:rsid w:val="00161263"/>
    <w:rsid w:val="0016235D"/>
    <w:rsid w:val="00162615"/>
    <w:rsid w:val="00162C64"/>
    <w:rsid w:val="0016416A"/>
    <w:rsid w:val="00164E83"/>
    <w:rsid w:val="00165D3A"/>
    <w:rsid w:val="00166665"/>
    <w:rsid w:val="001667A2"/>
    <w:rsid w:val="00166863"/>
    <w:rsid w:val="001669D5"/>
    <w:rsid w:val="00167270"/>
    <w:rsid w:val="001701B9"/>
    <w:rsid w:val="001708DF"/>
    <w:rsid w:val="0017354E"/>
    <w:rsid w:val="001735B5"/>
    <w:rsid w:val="00173B13"/>
    <w:rsid w:val="00173C94"/>
    <w:rsid w:val="00174892"/>
    <w:rsid w:val="00175E8C"/>
    <w:rsid w:val="001763CB"/>
    <w:rsid w:val="00176662"/>
    <w:rsid w:val="00176CFD"/>
    <w:rsid w:val="001800FC"/>
    <w:rsid w:val="00180781"/>
    <w:rsid w:val="001811A8"/>
    <w:rsid w:val="001813DD"/>
    <w:rsid w:val="001816FE"/>
    <w:rsid w:val="001818E0"/>
    <w:rsid w:val="00181C14"/>
    <w:rsid w:val="00183706"/>
    <w:rsid w:val="00185090"/>
    <w:rsid w:val="001850E0"/>
    <w:rsid w:val="00193D80"/>
    <w:rsid w:val="00197275"/>
    <w:rsid w:val="00197611"/>
    <w:rsid w:val="00197AE7"/>
    <w:rsid w:val="001A1386"/>
    <w:rsid w:val="001A1ADA"/>
    <w:rsid w:val="001A1E23"/>
    <w:rsid w:val="001A22CA"/>
    <w:rsid w:val="001A2B2F"/>
    <w:rsid w:val="001A2C61"/>
    <w:rsid w:val="001A3782"/>
    <w:rsid w:val="001A41AA"/>
    <w:rsid w:val="001A4607"/>
    <w:rsid w:val="001A4865"/>
    <w:rsid w:val="001A6701"/>
    <w:rsid w:val="001A74E7"/>
    <w:rsid w:val="001B0634"/>
    <w:rsid w:val="001B09E3"/>
    <w:rsid w:val="001B1028"/>
    <w:rsid w:val="001B121C"/>
    <w:rsid w:val="001B2DFE"/>
    <w:rsid w:val="001B2E05"/>
    <w:rsid w:val="001B30F8"/>
    <w:rsid w:val="001B3AA4"/>
    <w:rsid w:val="001B49D6"/>
    <w:rsid w:val="001B4ACD"/>
    <w:rsid w:val="001B4C60"/>
    <w:rsid w:val="001B4E7B"/>
    <w:rsid w:val="001B505C"/>
    <w:rsid w:val="001B5B14"/>
    <w:rsid w:val="001B5E3D"/>
    <w:rsid w:val="001B602E"/>
    <w:rsid w:val="001B75EE"/>
    <w:rsid w:val="001B7766"/>
    <w:rsid w:val="001C1213"/>
    <w:rsid w:val="001C127E"/>
    <w:rsid w:val="001C12EB"/>
    <w:rsid w:val="001C17FA"/>
    <w:rsid w:val="001C1B73"/>
    <w:rsid w:val="001C1FF9"/>
    <w:rsid w:val="001C37CD"/>
    <w:rsid w:val="001C3DD0"/>
    <w:rsid w:val="001C51E6"/>
    <w:rsid w:val="001C5247"/>
    <w:rsid w:val="001C69D4"/>
    <w:rsid w:val="001D1107"/>
    <w:rsid w:val="001D1310"/>
    <w:rsid w:val="001D1713"/>
    <w:rsid w:val="001D28CC"/>
    <w:rsid w:val="001D28F0"/>
    <w:rsid w:val="001D2B2E"/>
    <w:rsid w:val="001D2B44"/>
    <w:rsid w:val="001D3387"/>
    <w:rsid w:val="001D3639"/>
    <w:rsid w:val="001D387C"/>
    <w:rsid w:val="001D3E5C"/>
    <w:rsid w:val="001D660D"/>
    <w:rsid w:val="001D6AA6"/>
    <w:rsid w:val="001E117E"/>
    <w:rsid w:val="001E1653"/>
    <w:rsid w:val="001E1AA8"/>
    <w:rsid w:val="001E29ED"/>
    <w:rsid w:val="001E3CC0"/>
    <w:rsid w:val="001E3F17"/>
    <w:rsid w:val="001E5246"/>
    <w:rsid w:val="001E6206"/>
    <w:rsid w:val="001E6C7C"/>
    <w:rsid w:val="001E7574"/>
    <w:rsid w:val="001E79A9"/>
    <w:rsid w:val="001F0E9D"/>
    <w:rsid w:val="001F1A95"/>
    <w:rsid w:val="001F2392"/>
    <w:rsid w:val="001F2991"/>
    <w:rsid w:val="001F2C7B"/>
    <w:rsid w:val="001F31AF"/>
    <w:rsid w:val="001F36C0"/>
    <w:rsid w:val="001F4361"/>
    <w:rsid w:val="001F4D46"/>
    <w:rsid w:val="001F5796"/>
    <w:rsid w:val="001F58E4"/>
    <w:rsid w:val="001F71F7"/>
    <w:rsid w:val="001F7718"/>
    <w:rsid w:val="0020020E"/>
    <w:rsid w:val="002005B9"/>
    <w:rsid w:val="00201637"/>
    <w:rsid w:val="002021AC"/>
    <w:rsid w:val="002022CC"/>
    <w:rsid w:val="00202696"/>
    <w:rsid w:val="00202D00"/>
    <w:rsid w:val="00203A53"/>
    <w:rsid w:val="0020430A"/>
    <w:rsid w:val="00204878"/>
    <w:rsid w:val="002054E3"/>
    <w:rsid w:val="002054F7"/>
    <w:rsid w:val="00205D2C"/>
    <w:rsid w:val="00205D79"/>
    <w:rsid w:val="0020757B"/>
    <w:rsid w:val="002122D1"/>
    <w:rsid w:val="00213EB8"/>
    <w:rsid w:val="00215D36"/>
    <w:rsid w:val="0021746F"/>
    <w:rsid w:val="00217753"/>
    <w:rsid w:val="00217DE2"/>
    <w:rsid w:val="002203C2"/>
    <w:rsid w:val="002212CC"/>
    <w:rsid w:val="0022144E"/>
    <w:rsid w:val="0022155B"/>
    <w:rsid w:val="00221B48"/>
    <w:rsid w:val="002240A5"/>
    <w:rsid w:val="00225683"/>
    <w:rsid w:val="00225784"/>
    <w:rsid w:val="00225A01"/>
    <w:rsid w:val="00226C84"/>
    <w:rsid w:val="002272B0"/>
    <w:rsid w:val="0023050A"/>
    <w:rsid w:val="002307A6"/>
    <w:rsid w:val="00230D02"/>
    <w:rsid w:val="002316CF"/>
    <w:rsid w:val="00231D20"/>
    <w:rsid w:val="00232A15"/>
    <w:rsid w:val="00233524"/>
    <w:rsid w:val="002339C9"/>
    <w:rsid w:val="00233E27"/>
    <w:rsid w:val="002341CB"/>
    <w:rsid w:val="00235C45"/>
    <w:rsid w:val="00235F23"/>
    <w:rsid w:val="00236404"/>
    <w:rsid w:val="002370D0"/>
    <w:rsid w:val="002379BD"/>
    <w:rsid w:val="0024081B"/>
    <w:rsid w:val="00240B0A"/>
    <w:rsid w:val="002412BB"/>
    <w:rsid w:val="0024154A"/>
    <w:rsid w:val="00241CDC"/>
    <w:rsid w:val="0024411C"/>
    <w:rsid w:val="00244FB4"/>
    <w:rsid w:val="0024596B"/>
    <w:rsid w:val="00245A99"/>
    <w:rsid w:val="00246039"/>
    <w:rsid w:val="00246692"/>
    <w:rsid w:val="00246C40"/>
    <w:rsid w:val="00247361"/>
    <w:rsid w:val="002477EC"/>
    <w:rsid w:val="002512DF"/>
    <w:rsid w:val="002514F3"/>
    <w:rsid w:val="00251BA5"/>
    <w:rsid w:val="002535F8"/>
    <w:rsid w:val="00253F64"/>
    <w:rsid w:val="0025493A"/>
    <w:rsid w:val="0025496F"/>
    <w:rsid w:val="00255489"/>
    <w:rsid w:val="00255CB2"/>
    <w:rsid w:val="00256EFF"/>
    <w:rsid w:val="002574FD"/>
    <w:rsid w:val="00257D98"/>
    <w:rsid w:val="002636C4"/>
    <w:rsid w:val="00263AF9"/>
    <w:rsid w:val="0026427F"/>
    <w:rsid w:val="00264EB9"/>
    <w:rsid w:val="0026735F"/>
    <w:rsid w:val="00270106"/>
    <w:rsid w:val="002703E7"/>
    <w:rsid w:val="00270429"/>
    <w:rsid w:val="0027082F"/>
    <w:rsid w:val="00271BF9"/>
    <w:rsid w:val="0027260C"/>
    <w:rsid w:val="00272892"/>
    <w:rsid w:val="002733EA"/>
    <w:rsid w:val="00273440"/>
    <w:rsid w:val="002745B6"/>
    <w:rsid w:val="00276478"/>
    <w:rsid w:val="00276487"/>
    <w:rsid w:val="00276BCF"/>
    <w:rsid w:val="00276E9A"/>
    <w:rsid w:val="00277348"/>
    <w:rsid w:val="0028068E"/>
    <w:rsid w:val="002806B6"/>
    <w:rsid w:val="00280A62"/>
    <w:rsid w:val="00280AFD"/>
    <w:rsid w:val="00280BEA"/>
    <w:rsid w:val="00280F1F"/>
    <w:rsid w:val="002814A1"/>
    <w:rsid w:val="00283291"/>
    <w:rsid w:val="00283E89"/>
    <w:rsid w:val="00284C23"/>
    <w:rsid w:val="002865E0"/>
    <w:rsid w:val="0029090D"/>
    <w:rsid w:val="00290AE2"/>
    <w:rsid w:val="00291857"/>
    <w:rsid w:val="00291C20"/>
    <w:rsid w:val="00292068"/>
    <w:rsid w:val="00292291"/>
    <w:rsid w:val="002932F2"/>
    <w:rsid w:val="002944C5"/>
    <w:rsid w:val="00294FEF"/>
    <w:rsid w:val="0029567C"/>
    <w:rsid w:val="002962B8"/>
    <w:rsid w:val="0029658D"/>
    <w:rsid w:val="002967F6"/>
    <w:rsid w:val="002976A3"/>
    <w:rsid w:val="00297EE8"/>
    <w:rsid w:val="002A08B0"/>
    <w:rsid w:val="002A0AB8"/>
    <w:rsid w:val="002A21BC"/>
    <w:rsid w:val="002A305F"/>
    <w:rsid w:val="002A39A1"/>
    <w:rsid w:val="002A3C00"/>
    <w:rsid w:val="002A3CAE"/>
    <w:rsid w:val="002A4A3C"/>
    <w:rsid w:val="002A4A81"/>
    <w:rsid w:val="002A4ACB"/>
    <w:rsid w:val="002A4C34"/>
    <w:rsid w:val="002A4F11"/>
    <w:rsid w:val="002A4F33"/>
    <w:rsid w:val="002A5EA7"/>
    <w:rsid w:val="002A6710"/>
    <w:rsid w:val="002A68B5"/>
    <w:rsid w:val="002A77C1"/>
    <w:rsid w:val="002B003C"/>
    <w:rsid w:val="002B17F3"/>
    <w:rsid w:val="002B5397"/>
    <w:rsid w:val="002B591B"/>
    <w:rsid w:val="002B5D21"/>
    <w:rsid w:val="002B74F7"/>
    <w:rsid w:val="002B7506"/>
    <w:rsid w:val="002B75C2"/>
    <w:rsid w:val="002C1EB4"/>
    <w:rsid w:val="002C24F2"/>
    <w:rsid w:val="002C2D7E"/>
    <w:rsid w:val="002C643A"/>
    <w:rsid w:val="002C6ED7"/>
    <w:rsid w:val="002C6F05"/>
    <w:rsid w:val="002D0FB7"/>
    <w:rsid w:val="002D106D"/>
    <w:rsid w:val="002D145B"/>
    <w:rsid w:val="002D1D8F"/>
    <w:rsid w:val="002D2268"/>
    <w:rsid w:val="002D2D08"/>
    <w:rsid w:val="002D2F37"/>
    <w:rsid w:val="002D34DA"/>
    <w:rsid w:val="002D4D8B"/>
    <w:rsid w:val="002D4F05"/>
    <w:rsid w:val="002D537D"/>
    <w:rsid w:val="002D5F64"/>
    <w:rsid w:val="002D61DD"/>
    <w:rsid w:val="002D789E"/>
    <w:rsid w:val="002E0F3E"/>
    <w:rsid w:val="002E2191"/>
    <w:rsid w:val="002E24EC"/>
    <w:rsid w:val="002E30EE"/>
    <w:rsid w:val="002E5A11"/>
    <w:rsid w:val="002E5C12"/>
    <w:rsid w:val="002E6F91"/>
    <w:rsid w:val="002E70CB"/>
    <w:rsid w:val="002E7885"/>
    <w:rsid w:val="002E7DB0"/>
    <w:rsid w:val="002E7DE7"/>
    <w:rsid w:val="002F0441"/>
    <w:rsid w:val="002F04A5"/>
    <w:rsid w:val="002F3816"/>
    <w:rsid w:val="002F3C08"/>
    <w:rsid w:val="002F3C99"/>
    <w:rsid w:val="002F4A9B"/>
    <w:rsid w:val="002F58D9"/>
    <w:rsid w:val="002F671D"/>
    <w:rsid w:val="002F7211"/>
    <w:rsid w:val="003021E9"/>
    <w:rsid w:val="00302547"/>
    <w:rsid w:val="00303BD2"/>
    <w:rsid w:val="00305057"/>
    <w:rsid w:val="0030539D"/>
    <w:rsid w:val="003056FE"/>
    <w:rsid w:val="003067B9"/>
    <w:rsid w:val="00306D8B"/>
    <w:rsid w:val="00310297"/>
    <w:rsid w:val="00310357"/>
    <w:rsid w:val="00311B0E"/>
    <w:rsid w:val="00311DF0"/>
    <w:rsid w:val="00312428"/>
    <w:rsid w:val="00313014"/>
    <w:rsid w:val="00313A9C"/>
    <w:rsid w:val="003147EA"/>
    <w:rsid w:val="00314C57"/>
    <w:rsid w:val="00315151"/>
    <w:rsid w:val="00315D55"/>
    <w:rsid w:val="003162EB"/>
    <w:rsid w:val="0031700C"/>
    <w:rsid w:val="00317510"/>
    <w:rsid w:val="0032034B"/>
    <w:rsid w:val="003203EF"/>
    <w:rsid w:val="003213C2"/>
    <w:rsid w:val="00322343"/>
    <w:rsid w:val="00323279"/>
    <w:rsid w:val="003247C7"/>
    <w:rsid w:val="0032582A"/>
    <w:rsid w:val="00327346"/>
    <w:rsid w:val="00327889"/>
    <w:rsid w:val="003278D1"/>
    <w:rsid w:val="00330049"/>
    <w:rsid w:val="0033068E"/>
    <w:rsid w:val="00330DC1"/>
    <w:rsid w:val="00330F23"/>
    <w:rsid w:val="003316DD"/>
    <w:rsid w:val="0033175B"/>
    <w:rsid w:val="00332FB2"/>
    <w:rsid w:val="003330F6"/>
    <w:rsid w:val="00333440"/>
    <w:rsid w:val="00334FF0"/>
    <w:rsid w:val="003360A6"/>
    <w:rsid w:val="003367CA"/>
    <w:rsid w:val="00336DDA"/>
    <w:rsid w:val="00337E4B"/>
    <w:rsid w:val="003400B8"/>
    <w:rsid w:val="00341B4E"/>
    <w:rsid w:val="003426EA"/>
    <w:rsid w:val="00343BEC"/>
    <w:rsid w:val="00345629"/>
    <w:rsid w:val="003457CA"/>
    <w:rsid w:val="00346CD7"/>
    <w:rsid w:val="0034731A"/>
    <w:rsid w:val="0034764B"/>
    <w:rsid w:val="00347D9F"/>
    <w:rsid w:val="00347DD0"/>
    <w:rsid w:val="0035029F"/>
    <w:rsid w:val="003517F7"/>
    <w:rsid w:val="00351BE2"/>
    <w:rsid w:val="00351DE5"/>
    <w:rsid w:val="003528D4"/>
    <w:rsid w:val="003529D7"/>
    <w:rsid w:val="00352A43"/>
    <w:rsid w:val="00352B06"/>
    <w:rsid w:val="00354081"/>
    <w:rsid w:val="003544E7"/>
    <w:rsid w:val="00354A0D"/>
    <w:rsid w:val="00356CFB"/>
    <w:rsid w:val="00357E11"/>
    <w:rsid w:val="00360C64"/>
    <w:rsid w:val="00361400"/>
    <w:rsid w:val="0036483A"/>
    <w:rsid w:val="00364EC2"/>
    <w:rsid w:val="003655FE"/>
    <w:rsid w:val="00365785"/>
    <w:rsid w:val="00365896"/>
    <w:rsid w:val="00365979"/>
    <w:rsid w:val="003661EF"/>
    <w:rsid w:val="003665E4"/>
    <w:rsid w:val="00370B88"/>
    <w:rsid w:val="003716A7"/>
    <w:rsid w:val="003718DC"/>
    <w:rsid w:val="00371F60"/>
    <w:rsid w:val="003720E6"/>
    <w:rsid w:val="003732B3"/>
    <w:rsid w:val="00373A6E"/>
    <w:rsid w:val="00374B1F"/>
    <w:rsid w:val="00376448"/>
    <w:rsid w:val="00376E75"/>
    <w:rsid w:val="003772FC"/>
    <w:rsid w:val="00377956"/>
    <w:rsid w:val="00377B13"/>
    <w:rsid w:val="00377C62"/>
    <w:rsid w:val="00380367"/>
    <w:rsid w:val="003805B0"/>
    <w:rsid w:val="0038060F"/>
    <w:rsid w:val="00383FEF"/>
    <w:rsid w:val="003850AF"/>
    <w:rsid w:val="00385A24"/>
    <w:rsid w:val="00385A3F"/>
    <w:rsid w:val="00385B9F"/>
    <w:rsid w:val="00385C45"/>
    <w:rsid w:val="003862A3"/>
    <w:rsid w:val="00387C30"/>
    <w:rsid w:val="00390F10"/>
    <w:rsid w:val="00391AF3"/>
    <w:rsid w:val="0039221F"/>
    <w:rsid w:val="00392558"/>
    <w:rsid w:val="00392E0E"/>
    <w:rsid w:val="00393648"/>
    <w:rsid w:val="00393C04"/>
    <w:rsid w:val="003957F7"/>
    <w:rsid w:val="00395B19"/>
    <w:rsid w:val="003962A9"/>
    <w:rsid w:val="00397552"/>
    <w:rsid w:val="003A0705"/>
    <w:rsid w:val="003A1142"/>
    <w:rsid w:val="003A14B8"/>
    <w:rsid w:val="003A1F08"/>
    <w:rsid w:val="003A2041"/>
    <w:rsid w:val="003A279E"/>
    <w:rsid w:val="003A29FD"/>
    <w:rsid w:val="003A2B58"/>
    <w:rsid w:val="003A36BA"/>
    <w:rsid w:val="003A4917"/>
    <w:rsid w:val="003A4948"/>
    <w:rsid w:val="003A5335"/>
    <w:rsid w:val="003A6962"/>
    <w:rsid w:val="003A7368"/>
    <w:rsid w:val="003A7A29"/>
    <w:rsid w:val="003B07CA"/>
    <w:rsid w:val="003B24DF"/>
    <w:rsid w:val="003B34FC"/>
    <w:rsid w:val="003B377F"/>
    <w:rsid w:val="003B3DD8"/>
    <w:rsid w:val="003B42C6"/>
    <w:rsid w:val="003B6C52"/>
    <w:rsid w:val="003C0209"/>
    <w:rsid w:val="003C14EE"/>
    <w:rsid w:val="003C1817"/>
    <w:rsid w:val="003C1E6B"/>
    <w:rsid w:val="003C25DC"/>
    <w:rsid w:val="003C4AAB"/>
    <w:rsid w:val="003C4BD5"/>
    <w:rsid w:val="003C542C"/>
    <w:rsid w:val="003C5B3D"/>
    <w:rsid w:val="003C734B"/>
    <w:rsid w:val="003C73B4"/>
    <w:rsid w:val="003C7626"/>
    <w:rsid w:val="003C7684"/>
    <w:rsid w:val="003D0ECF"/>
    <w:rsid w:val="003D0EEF"/>
    <w:rsid w:val="003D115C"/>
    <w:rsid w:val="003D14EF"/>
    <w:rsid w:val="003D15F1"/>
    <w:rsid w:val="003D1EA9"/>
    <w:rsid w:val="003D35CE"/>
    <w:rsid w:val="003D3F74"/>
    <w:rsid w:val="003D42D5"/>
    <w:rsid w:val="003D52C8"/>
    <w:rsid w:val="003D67D2"/>
    <w:rsid w:val="003D6AA5"/>
    <w:rsid w:val="003D6C33"/>
    <w:rsid w:val="003D6DFA"/>
    <w:rsid w:val="003D7810"/>
    <w:rsid w:val="003E05B3"/>
    <w:rsid w:val="003E07AC"/>
    <w:rsid w:val="003E0FE8"/>
    <w:rsid w:val="003E1702"/>
    <w:rsid w:val="003E279C"/>
    <w:rsid w:val="003E2B13"/>
    <w:rsid w:val="003E37C8"/>
    <w:rsid w:val="003E3ADA"/>
    <w:rsid w:val="003E3E3C"/>
    <w:rsid w:val="003E42FE"/>
    <w:rsid w:val="003E4436"/>
    <w:rsid w:val="003E62CB"/>
    <w:rsid w:val="003E6D02"/>
    <w:rsid w:val="003E77B0"/>
    <w:rsid w:val="003E7BE1"/>
    <w:rsid w:val="003F0443"/>
    <w:rsid w:val="003F0C13"/>
    <w:rsid w:val="003F108A"/>
    <w:rsid w:val="003F10FE"/>
    <w:rsid w:val="003F15A5"/>
    <w:rsid w:val="003F223F"/>
    <w:rsid w:val="003F24A3"/>
    <w:rsid w:val="003F3B8D"/>
    <w:rsid w:val="003F3F69"/>
    <w:rsid w:val="003F402D"/>
    <w:rsid w:val="003F4068"/>
    <w:rsid w:val="003F420E"/>
    <w:rsid w:val="003F4E03"/>
    <w:rsid w:val="003F5150"/>
    <w:rsid w:val="003F6035"/>
    <w:rsid w:val="003F6529"/>
    <w:rsid w:val="003F6C12"/>
    <w:rsid w:val="003F7649"/>
    <w:rsid w:val="003F79CF"/>
    <w:rsid w:val="003F7C45"/>
    <w:rsid w:val="00400197"/>
    <w:rsid w:val="004002D2"/>
    <w:rsid w:val="00400360"/>
    <w:rsid w:val="004011CB"/>
    <w:rsid w:val="004011D7"/>
    <w:rsid w:val="00402176"/>
    <w:rsid w:val="004028DA"/>
    <w:rsid w:val="00402CEF"/>
    <w:rsid w:val="004036C9"/>
    <w:rsid w:val="00404868"/>
    <w:rsid w:val="00404D7B"/>
    <w:rsid w:val="00404FD9"/>
    <w:rsid w:val="0040531D"/>
    <w:rsid w:val="00405D92"/>
    <w:rsid w:val="0040672C"/>
    <w:rsid w:val="0040693A"/>
    <w:rsid w:val="00407863"/>
    <w:rsid w:val="0040790B"/>
    <w:rsid w:val="00407969"/>
    <w:rsid w:val="00410A70"/>
    <w:rsid w:val="00411417"/>
    <w:rsid w:val="004118E3"/>
    <w:rsid w:val="0041205D"/>
    <w:rsid w:val="00412442"/>
    <w:rsid w:val="004124A0"/>
    <w:rsid w:val="00413BD0"/>
    <w:rsid w:val="0041512D"/>
    <w:rsid w:val="00415C7E"/>
    <w:rsid w:val="00415F17"/>
    <w:rsid w:val="00416330"/>
    <w:rsid w:val="00417B53"/>
    <w:rsid w:val="00420DD2"/>
    <w:rsid w:val="004214EF"/>
    <w:rsid w:val="004229A9"/>
    <w:rsid w:val="00423D42"/>
    <w:rsid w:val="00424569"/>
    <w:rsid w:val="00425098"/>
    <w:rsid w:val="00425589"/>
    <w:rsid w:val="0042601D"/>
    <w:rsid w:val="00426081"/>
    <w:rsid w:val="00427453"/>
    <w:rsid w:val="0043027C"/>
    <w:rsid w:val="004302FD"/>
    <w:rsid w:val="00430844"/>
    <w:rsid w:val="004333CB"/>
    <w:rsid w:val="00433485"/>
    <w:rsid w:val="00435EE6"/>
    <w:rsid w:val="00435FDE"/>
    <w:rsid w:val="00436175"/>
    <w:rsid w:val="00436690"/>
    <w:rsid w:val="004367A4"/>
    <w:rsid w:val="0043712B"/>
    <w:rsid w:val="00441D40"/>
    <w:rsid w:val="004437E2"/>
    <w:rsid w:val="00443802"/>
    <w:rsid w:val="004438C3"/>
    <w:rsid w:val="00444056"/>
    <w:rsid w:val="00444161"/>
    <w:rsid w:val="004445B0"/>
    <w:rsid w:val="00444643"/>
    <w:rsid w:val="00446331"/>
    <w:rsid w:val="004463BC"/>
    <w:rsid w:val="00446780"/>
    <w:rsid w:val="00447B38"/>
    <w:rsid w:val="0045085B"/>
    <w:rsid w:val="00451615"/>
    <w:rsid w:val="00451B4A"/>
    <w:rsid w:val="00452479"/>
    <w:rsid w:val="00452804"/>
    <w:rsid w:val="00452BFA"/>
    <w:rsid w:val="00452C1D"/>
    <w:rsid w:val="004534A8"/>
    <w:rsid w:val="0045589E"/>
    <w:rsid w:val="00457068"/>
    <w:rsid w:val="004607F9"/>
    <w:rsid w:val="00460A0B"/>
    <w:rsid w:val="004614AC"/>
    <w:rsid w:val="00462C37"/>
    <w:rsid w:val="00464F9F"/>
    <w:rsid w:val="004659A9"/>
    <w:rsid w:val="00465C8C"/>
    <w:rsid w:val="00466589"/>
    <w:rsid w:val="004671FF"/>
    <w:rsid w:val="00467B7A"/>
    <w:rsid w:val="00470B96"/>
    <w:rsid w:val="00471AF6"/>
    <w:rsid w:val="00472291"/>
    <w:rsid w:val="0047234C"/>
    <w:rsid w:val="0047236E"/>
    <w:rsid w:val="0047496E"/>
    <w:rsid w:val="00475359"/>
    <w:rsid w:val="004754CF"/>
    <w:rsid w:val="00475743"/>
    <w:rsid w:val="00476BAA"/>
    <w:rsid w:val="00477134"/>
    <w:rsid w:val="004772B7"/>
    <w:rsid w:val="00477B9B"/>
    <w:rsid w:val="00477D23"/>
    <w:rsid w:val="00477E5F"/>
    <w:rsid w:val="00480DDF"/>
    <w:rsid w:val="0048163A"/>
    <w:rsid w:val="004819C1"/>
    <w:rsid w:val="00481C87"/>
    <w:rsid w:val="00482460"/>
    <w:rsid w:val="00483218"/>
    <w:rsid w:val="004836E1"/>
    <w:rsid w:val="004847F3"/>
    <w:rsid w:val="0048550B"/>
    <w:rsid w:val="004865D5"/>
    <w:rsid w:val="00491F35"/>
    <w:rsid w:val="00494D6F"/>
    <w:rsid w:val="00495585"/>
    <w:rsid w:val="00495911"/>
    <w:rsid w:val="00496AB8"/>
    <w:rsid w:val="00497357"/>
    <w:rsid w:val="00497A91"/>
    <w:rsid w:val="004A0FFA"/>
    <w:rsid w:val="004A1910"/>
    <w:rsid w:val="004A278F"/>
    <w:rsid w:val="004A28BA"/>
    <w:rsid w:val="004A28EE"/>
    <w:rsid w:val="004A3580"/>
    <w:rsid w:val="004A3CD8"/>
    <w:rsid w:val="004A4535"/>
    <w:rsid w:val="004A6CC0"/>
    <w:rsid w:val="004A739F"/>
    <w:rsid w:val="004B010A"/>
    <w:rsid w:val="004B06D0"/>
    <w:rsid w:val="004B121F"/>
    <w:rsid w:val="004B46C8"/>
    <w:rsid w:val="004B46D3"/>
    <w:rsid w:val="004B5373"/>
    <w:rsid w:val="004B55C3"/>
    <w:rsid w:val="004B5982"/>
    <w:rsid w:val="004B5D34"/>
    <w:rsid w:val="004B5E33"/>
    <w:rsid w:val="004B7762"/>
    <w:rsid w:val="004B79C1"/>
    <w:rsid w:val="004B7A3A"/>
    <w:rsid w:val="004C04D7"/>
    <w:rsid w:val="004C1E72"/>
    <w:rsid w:val="004C2EEB"/>
    <w:rsid w:val="004C33E9"/>
    <w:rsid w:val="004C39ED"/>
    <w:rsid w:val="004C3EA1"/>
    <w:rsid w:val="004C4A96"/>
    <w:rsid w:val="004C5FBE"/>
    <w:rsid w:val="004C6EDC"/>
    <w:rsid w:val="004C7B1E"/>
    <w:rsid w:val="004D03E8"/>
    <w:rsid w:val="004D0C83"/>
    <w:rsid w:val="004D179C"/>
    <w:rsid w:val="004D1E27"/>
    <w:rsid w:val="004D380E"/>
    <w:rsid w:val="004D42B2"/>
    <w:rsid w:val="004D6053"/>
    <w:rsid w:val="004D6190"/>
    <w:rsid w:val="004D68C1"/>
    <w:rsid w:val="004D77B8"/>
    <w:rsid w:val="004D7E91"/>
    <w:rsid w:val="004E11ED"/>
    <w:rsid w:val="004E1305"/>
    <w:rsid w:val="004E1947"/>
    <w:rsid w:val="004E2961"/>
    <w:rsid w:val="004E2F5F"/>
    <w:rsid w:val="004E392C"/>
    <w:rsid w:val="004E499A"/>
    <w:rsid w:val="004E5602"/>
    <w:rsid w:val="004E60A3"/>
    <w:rsid w:val="004E6183"/>
    <w:rsid w:val="004E6C23"/>
    <w:rsid w:val="004E739F"/>
    <w:rsid w:val="004E7D15"/>
    <w:rsid w:val="004F04FD"/>
    <w:rsid w:val="004F0621"/>
    <w:rsid w:val="004F098E"/>
    <w:rsid w:val="004F0D42"/>
    <w:rsid w:val="004F0E14"/>
    <w:rsid w:val="004F14B9"/>
    <w:rsid w:val="004F14E5"/>
    <w:rsid w:val="004F1E8D"/>
    <w:rsid w:val="004F2500"/>
    <w:rsid w:val="004F25A6"/>
    <w:rsid w:val="004F2AD6"/>
    <w:rsid w:val="004F3F23"/>
    <w:rsid w:val="004F4F21"/>
    <w:rsid w:val="004F5974"/>
    <w:rsid w:val="004F67F8"/>
    <w:rsid w:val="004F6BDC"/>
    <w:rsid w:val="004F78DD"/>
    <w:rsid w:val="004F7A24"/>
    <w:rsid w:val="004F7CEE"/>
    <w:rsid w:val="004F7E72"/>
    <w:rsid w:val="00502400"/>
    <w:rsid w:val="00502D1E"/>
    <w:rsid w:val="00503CCA"/>
    <w:rsid w:val="00505F53"/>
    <w:rsid w:val="00506BBA"/>
    <w:rsid w:val="00507370"/>
    <w:rsid w:val="00507771"/>
    <w:rsid w:val="005114FA"/>
    <w:rsid w:val="00511A09"/>
    <w:rsid w:val="00511E77"/>
    <w:rsid w:val="005121FE"/>
    <w:rsid w:val="00512561"/>
    <w:rsid w:val="00512AA4"/>
    <w:rsid w:val="00513E9D"/>
    <w:rsid w:val="0051537A"/>
    <w:rsid w:val="005163F7"/>
    <w:rsid w:val="00523540"/>
    <w:rsid w:val="00523A86"/>
    <w:rsid w:val="00525533"/>
    <w:rsid w:val="00526552"/>
    <w:rsid w:val="00527521"/>
    <w:rsid w:val="00527852"/>
    <w:rsid w:val="00527C53"/>
    <w:rsid w:val="00530903"/>
    <w:rsid w:val="005309C1"/>
    <w:rsid w:val="0053121E"/>
    <w:rsid w:val="00532278"/>
    <w:rsid w:val="005328EC"/>
    <w:rsid w:val="00533D47"/>
    <w:rsid w:val="00533E48"/>
    <w:rsid w:val="00533FF2"/>
    <w:rsid w:val="00535000"/>
    <w:rsid w:val="005356AD"/>
    <w:rsid w:val="0054015D"/>
    <w:rsid w:val="0054110E"/>
    <w:rsid w:val="0054168E"/>
    <w:rsid w:val="00541D2D"/>
    <w:rsid w:val="00541DD9"/>
    <w:rsid w:val="005421B5"/>
    <w:rsid w:val="0054280D"/>
    <w:rsid w:val="00542B4C"/>
    <w:rsid w:val="00543D3E"/>
    <w:rsid w:val="00543FAE"/>
    <w:rsid w:val="00544F18"/>
    <w:rsid w:val="00545ADE"/>
    <w:rsid w:val="0054726A"/>
    <w:rsid w:val="005475E8"/>
    <w:rsid w:val="005477E3"/>
    <w:rsid w:val="00547D88"/>
    <w:rsid w:val="00547DBA"/>
    <w:rsid w:val="005504EC"/>
    <w:rsid w:val="00551F98"/>
    <w:rsid w:val="0055240B"/>
    <w:rsid w:val="00552639"/>
    <w:rsid w:val="00552C7D"/>
    <w:rsid w:val="00552FBA"/>
    <w:rsid w:val="0055387B"/>
    <w:rsid w:val="00554BC6"/>
    <w:rsid w:val="00555602"/>
    <w:rsid w:val="00556184"/>
    <w:rsid w:val="00556E93"/>
    <w:rsid w:val="005601DB"/>
    <w:rsid w:val="005613E7"/>
    <w:rsid w:val="0056174B"/>
    <w:rsid w:val="005621D9"/>
    <w:rsid w:val="005626E8"/>
    <w:rsid w:val="00562913"/>
    <w:rsid w:val="00562F77"/>
    <w:rsid w:val="005632BD"/>
    <w:rsid w:val="005648FA"/>
    <w:rsid w:val="0056532B"/>
    <w:rsid w:val="00566278"/>
    <w:rsid w:val="005666D9"/>
    <w:rsid w:val="005668D7"/>
    <w:rsid w:val="00570081"/>
    <w:rsid w:val="00570559"/>
    <w:rsid w:val="00570587"/>
    <w:rsid w:val="00570717"/>
    <w:rsid w:val="00571451"/>
    <w:rsid w:val="0057319F"/>
    <w:rsid w:val="005732CE"/>
    <w:rsid w:val="00573E5B"/>
    <w:rsid w:val="00574042"/>
    <w:rsid w:val="005744A0"/>
    <w:rsid w:val="0057488A"/>
    <w:rsid w:val="005754EC"/>
    <w:rsid w:val="00575610"/>
    <w:rsid w:val="005762D9"/>
    <w:rsid w:val="00576AEC"/>
    <w:rsid w:val="00577C43"/>
    <w:rsid w:val="00581E46"/>
    <w:rsid w:val="00582C38"/>
    <w:rsid w:val="0058369C"/>
    <w:rsid w:val="00583BC6"/>
    <w:rsid w:val="00584B7F"/>
    <w:rsid w:val="00584D8B"/>
    <w:rsid w:val="005851F8"/>
    <w:rsid w:val="005901C3"/>
    <w:rsid w:val="00590C70"/>
    <w:rsid w:val="00591927"/>
    <w:rsid w:val="005919F8"/>
    <w:rsid w:val="00592248"/>
    <w:rsid w:val="00593D5E"/>
    <w:rsid w:val="00594719"/>
    <w:rsid w:val="00594C62"/>
    <w:rsid w:val="00596EBC"/>
    <w:rsid w:val="00597264"/>
    <w:rsid w:val="005A11A4"/>
    <w:rsid w:val="005A2F39"/>
    <w:rsid w:val="005A3582"/>
    <w:rsid w:val="005A3AD2"/>
    <w:rsid w:val="005A4742"/>
    <w:rsid w:val="005A4AC5"/>
    <w:rsid w:val="005A4F14"/>
    <w:rsid w:val="005A56BD"/>
    <w:rsid w:val="005A5F60"/>
    <w:rsid w:val="005A73F6"/>
    <w:rsid w:val="005A756E"/>
    <w:rsid w:val="005A7D38"/>
    <w:rsid w:val="005B0FDD"/>
    <w:rsid w:val="005B1882"/>
    <w:rsid w:val="005B1A5A"/>
    <w:rsid w:val="005B220B"/>
    <w:rsid w:val="005B230A"/>
    <w:rsid w:val="005B2854"/>
    <w:rsid w:val="005B2B74"/>
    <w:rsid w:val="005B2C58"/>
    <w:rsid w:val="005B472B"/>
    <w:rsid w:val="005B47B1"/>
    <w:rsid w:val="005B5095"/>
    <w:rsid w:val="005B53F9"/>
    <w:rsid w:val="005B759D"/>
    <w:rsid w:val="005B7AD0"/>
    <w:rsid w:val="005C0ACD"/>
    <w:rsid w:val="005C0ADD"/>
    <w:rsid w:val="005C1197"/>
    <w:rsid w:val="005C2A6C"/>
    <w:rsid w:val="005C3581"/>
    <w:rsid w:val="005C428E"/>
    <w:rsid w:val="005C478C"/>
    <w:rsid w:val="005C5194"/>
    <w:rsid w:val="005C51E8"/>
    <w:rsid w:val="005C5ED8"/>
    <w:rsid w:val="005C6758"/>
    <w:rsid w:val="005C6C06"/>
    <w:rsid w:val="005D2CCE"/>
    <w:rsid w:val="005D34A3"/>
    <w:rsid w:val="005D5227"/>
    <w:rsid w:val="005D59F6"/>
    <w:rsid w:val="005D68FC"/>
    <w:rsid w:val="005D6C8D"/>
    <w:rsid w:val="005D76C8"/>
    <w:rsid w:val="005D77C8"/>
    <w:rsid w:val="005D7A5F"/>
    <w:rsid w:val="005E2FE6"/>
    <w:rsid w:val="005E3059"/>
    <w:rsid w:val="005E3489"/>
    <w:rsid w:val="005E38F1"/>
    <w:rsid w:val="005E3B23"/>
    <w:rsid w:val="005E5FE3"/>
    <w:rsid w:val="005E60EB"/>
    <w:rsid w:val="005E78EC"/>
    <w:rsid w:val="005E7E59"/>
    <w:rsid w:val="005F08A7"/>
    <w:rsid w:val="005F2AF5"/>
    <w:rsid w:val="005F324D"/>
    <w:rsid w:val="005F44C8"/>
    <w:rsid w:val="005F5384"/>
    <w:rsid w:val="005F6136"/>
    <w:rsid w:val="005F665B"/>
    <w:rsid w:val="005F6BC2"/>
    <w:rsid w:val="005F7330"/>
    <w:rsid w:val="005F758C"/>
    <w:rsid w:val="005F7CF9"/>
    <w:rsid w:val="005F7DC2"/>
    <w:rsid w:val="00600373"/>
    <w:rsid w:val="00601FBC"/>
    <w:rsid w:val="006021AB"/>
    <w:rsid w:val="00602324"/>
    <w:rsid w:val="00602DAA"/>
    <w:rsid w:val="0060346E"/>
    <w:rsid w:val="00603659"/>
    <w:rsid w:val="0060556B"/>
    <w:rsid w:val="006057A5"/>
    <w:rsid w:val="00606443"/>
    <w:rsid w:val="006069F7"/>
    <w:rsid w:val="006072E4"/>
    <w:rsid w:val="00607BAC"/>
    <w:rsid w:val="00610078"/>
    <w:rsid w:val="006105C3"/>
    <w:rsid w:val="00610CA2"/>
    <w:rsid w:val="0061186A"/>
    <w:rsid w:val="00611F97"/>
    <w:rsid w:val="006120AF"/>
    <w:rsid w:val="0061221B"/>
    <w:rsid w:val="006138DF"/>
    <w:rsid w:val="00613977"/>
    <w:rsid w:val="00613C5D"/>
    <w:rsid w:val="00614013"/>
    <w:rsid w:val="006166F7"/>
    <w:rsid w:val="006166FA"/>
    <w:rsid w:val="0061772B"/>
    <w:rsid w:val="006178C6"/>
    <w:rsid w:val="00617A8E"/>
    <w:rsid w:val="00617C3F"/>
    <w:rsid w:val="006204E8"/>
    <w:rsid w:val="0062247B"/>
    <w:rsid w:val="006244CE"/>
    <w:rsid w:val="00624736"/>
    <w:rsid w:val="006263BF"/>
    <w:rsid w:val="00626C2A"/>
    <w:rsid w:val="00626FF2"/>
    <w:rsid w:val="00627978"/>
    <w:rsid w:val="00627C39"/>
    <w:rsid w:val="00627E16"/>
    <w:rsid w:val="00630E68"/>
    <w:rsid w:val="0063115F"/>
    <w:rsid w:val="00631CB2"/>
    <w:rsid w:val="00632B07"/>
    <w:rsid w:val="006331BD"/>
    <w:rsid w:val="00633E3F"/>
    <w:rsid w:val="00633F84"/>
    <w:rsid w:val="00637338"/>
    <w:rsid w:val="00640E5A"/>
    <w:rsid w:val="006418E5"/>
    <w:rsid w:val="00641B89"/>
    <w:rsid w:val="00641EB7"/>
    <w:rsid w:val="00643585"/>
    <w:rsid w:val="0064415A"/>
    <w:rsid w:val="00644944"/>
    <w:rsid w:val="00645449"/>
    <w:rsid w:val="00645512"/>
    <w:rsid w:val="00645D97"/>
    <w:rsid w:val="0064678D"/>
    <w:rsid w:val="0064790D"/>
    <w:rsid w:val="00647C5B"/>
    <w:rsid w:val="00651132"/>
    <w:rsid w:val="00651650"/>
    <w:rsid w:val="00651CF4"/>
    <w:rsid w:val="006527FD"/>
    <w:rsid w:val="00653685"/>
    <w:rsid w:val="006538DD"/>
    <w:rsid w:val="00655307"/>
    <w:rsid w:val="00657005"/>
    <w:rsid w:val="0065758C"/>
    <w:rsid w:val="00657D08"/>
    <w:rsid w:val="00657F2B"/>
    <w:rsid w:val="00660EBA"/>
    <w:rsid w:val="006611FC"/>
    <w:rsid w:val="00662EA9"/>
    <w:rsid w:val="006632B4"/>
    <w:rsid w:val="00663C50"/>
    <w:rsid w:val="00663EDF"/>
    <w:rsid w:val="006642D1"/>
    <w:rsid w:val="00664705"/>
    <w:rsid w:val="0066522E"/>
    <w:rsid w:val="00665FD1"/>
    <w:rsid w:val="00666EF9"/>
    <w:rsid w:val="00667F8A"/>
    <w:rsid w:val="00670277"/>
    <w:rsid w:val="0067037F"/>
    <w:rsid w:val="006705DB"/>
    <w:rsid w:val="00670B57"/>
    <w:rsid w:val="00670BE5"/>
    <w:rsid w:val="00672733"/>
    <w:rsid w:val="006727A2"/>
    <w:rsid w:val="0067372F"/>
    <w:rsid w:val="00673C92"/>
    <w:rsid w:val="00675DB4"/>
    <w:rsid w:val="00675FD0"/>
    <w:rsid w:val="006761EE"/>
    <w:rsid w:val="006763AB"/>
    <w:rsid w:val="006769DE"/>
    <w:rsid w:val="00676CA4"/>
    <w:rsid w:val="00681A23"/>
    <w:rsid w:val="00683535"/>
    <w:rsid w:val="0068399D"/>
    <w:rsid w:val="00684153"/>
    <w:rsid w:val="00684683"/>
    <w:rsid w:val="00685F35"/>
    <w:rsid w:val="00686483"/>
    <w:rsid w:val="006869D8"/>
    <w:rsid w:val="00686C28"/>
    <w:rsid w:val="00687613"/>
    <w:rsid w:val="00687995"/>
    <w:rsid w:val="00690036"/>
    <w:rsid w:val="006907DF"/>
    <w:rsid w:val="00690982"/>
    <w:rsid w:val="00690CC7"/>
    <w:rsid w:val="00691857"/>
    <w:rsid w:val="00692D60"/>
    <w:rsid w:val="006948D1"/>
    <w:rsid w:val="00694D31"/>
    <w:rsid w:val="00696C55"/>
    <w:rsid w:val="006A06BE"/>
    <w:rsid w:val="006A0E50"/>
    <w:rsid w:val="006A1A67"/>
    <w:rsid w:val="006A1B55"/>
    <w:rsid w:val="006A1D83"/>
    <w:rsid w:val="006A1EC3"/>
    <w:rsid w:val="006A2021"/>
    <w:rsid w:val="006A236D"/>
    <w:rsid w:val="006A3CB5"/>
    <w:rsid w:val="006A3D59"/>
    <w:rsid w:val="006A41F7"/>
    <w:rsid w:val="006A46B6"/>
    <w:rsid w:val="006A717B"/>
    <w:rsid w:val="006A7D52"/>
    <w:rsid w:val="006B0D48"/>
    <w:rsid w:val="006B0E7A"/>
    <w:rsid w:val="006B20F3"/>
    <w:rsid w:val="006B2954"/>
    <w:rsid w:val="006B2A47"/>
    <w:rsid w:val="006B377E"/>
    <w:rsid w:val="006B4A15"/>
    <w:rsid w:val="006B6664"/>
    <w:rsid w:val="006B7FD5"/>
    <w:rsid w:val="006C19A8"/>
    <w:rsid w:val="006C1AA3"/>
    <w:rsid w:val="006C2470"/>
    <w:rsid w:val="006C3685"/>
    <w:rsid w:val="006C45B7"/>
    <w:rsid w:val="006C59A5"/>
    <w:rsid w:val="006C67C3"/>
    <w:rsid w:val="006C77E1"/>
    <w:rsid w:val="006D054B"/>
    <w:rsid w:val="006D1704"/>
    <w:rsid w:val="006D1AAB"/>
    <w:rsid w:val="006D2115"/>
    <w:rsid w:val="006D2C3E"/>
    <w:rsid w:val="006D3AD6"/>
    <w:rsid w:val="006D44AB"/>
    <w:rsid w:val="006D4FE9"/>
    <w:rsid w:val="006D5000"/>
    <w:rsid w:val="006D5177"/>
    <w:rsid w:val="006D57BA"/>
    <w:rsid w:val="006D635C"/>
    <w:rsid w:val="006D66DA"/>
    <w:rsid w:val="006D6704"/>
    <w:rsid w:val="006D692C"/>
    <w:rsid w:val="006D6ABA"/>
    <w:rsid w:val="006D6FB6"/>
    <w:rsid w:val="006D76C8"/>
    <w:rsid w:val="006D77F1"/>
    <w:rsid w:val="006D79A2"/>
    <w:rsid w:val="006D7C4A"/>
    <w:rsid w:val="006E2860"/>
    <w:rsid w:val="006E2B8E"/>
    <w:rsid w:val="006E3494"/>
    <w:rsid w:val="006E4305"/>
    <w:rsid w:val="006E5BCE"/>
    <w:rsid w:val="006E6745"/>
    <w:rsid w:val="006E71CC"/>
    <w:rsid w:val="006E77FB"/>
    <w:rsid w:val="006E7DCD"/>
    <w:rsid w:val="006F03FE"/>
    <w:rsid w:val="006F1582"/>
    <w:rsid w:val="006F171B"/>
    <w:rsid w:val="006F1C8A"/>
    <w:rsid w:val="006F28D6"/>
    <w:rsid w:val="006F346A"/>
    <w:rsid w:val="006F41B1"/>
    <w:rsid w:val="006F442D"/>
    <w:rsid w:val="006F4C4C"/>
    <w:rsid w:val="006F4CC4"/>
    <w:rsid w:val="006F5EE5"/>
    <w:rsid w:val="006F62DF"/>
    <w:rsid w:val="006F6862"/>
    <w:rsid w:val="007008BA"/>
    <w:rsid w:val="00700D37"/>
    <w:rsid w:val="007010F1"/>
    <w:rsid w:val="00701C68"/>
    <w:rsid w:val="00702504"/>
    <w:rsid w:val="00702A63"/>
    <w:rsid w:val="00702DC0"/>
    <w:rsid w:val="0070345D"/>
    <w:rsid w:val="00704176"/>
    <w:rsid w:val="0070502E"/>
    <w:rsid w:val="00705C6B"/>
    <w:rsid w:val="00705F3C"/>
    <w:rsid w:val="0070746D"/>
    <w:rsid w:val="00710522"/>
    <w:rsid w:val="00710865"/>
    <w:rsid w:val="00711310"/>
    <w:rsid w:val="00712F8B"/>
    <w:rsid w:val="007132D1"/>
    <w:rsid w:val="00713659"/>
    <w:rsid w:val="007159BF"/>
    <w:rsid w:val="007163F2"/>
    <w:rsid w:val="00716A40"/>
    <w:rsid w:val="00717649"/>
    <w:rsid w:val="0072061B"/>
    <w:rsid w:val="0072113D"/>
    <w:rsid w:val="007225D0"/>
    <w:rsid w:val="007234F1"/>
    <w:rsid w:val="00724D88"/>
    <w:rsid w:val="00724F20"/>
    <w:rsid w:val="00725658"/>
    <w:rsid w:val="007259C0"/>
    <w:rsid w:val="00725CD4"/>
    <w:rsid w:val="00726AA2"/>
    <w:rsid w:val="007272ED"/>
    <w:rsid w:val="0073043F"/>
    <w:rsid w:val="00730502"/>
    <w:rsid w:val="00731E41"/>
    <w:rsid w:val="00732E2B"/>
    <w:rsid w:val="00733DCB"/>
    <w:rsid w:val="00734405"/>
    <w:rsid w:val="007347F0"/>
    <w:rsid w:val="00736EB2"/>
    <w:rsid w:val="007371F8"/>
    <w:rsid w:val="007372CC"/>
    <w:rsid w:val="0073753E"/>
    <w:rsid w:val="00737EC4"/>
    <w:rsid w:val="00740603"/>
    <w:rsid w:val="00741305"/>
    <w:rsid w:val="0074168D"/>
    <w:rsid w:val="00741949"/>
    <w:rsid w:val="007420EB"/>
    <w:rsid w:val="007423E3"/>
    <w:rsid w:val="007438F8"/>
    <w:rsid w:val="0074514B"/>
    <w:rsid w:val="00745856"/>
    <w:rsid w:val="00745BE2"/>
    <w:rsid w:val="0074725A"/>
    <w:rsid w:val="00747581"/>
    <w:rsid w:val="00747600"/>
    <w:rsid w:val="00750132"/>
    <w:rsid w:val="0075021B"/>
    <w:rsid w:val="00750AE6"/>
    <w:rsid w:val="00750BC4"/>
    <w:rsid w:val="00750EBA"/>
    <w:rsid w:val="00751164"/>
    <w:rsid w:val="007511BF"/>
    <w:rsid w:val="00751997"/>
    <w:rsid w:val="00752FF9"/>
    <w:rsid w:val="00753324"/>
    <w:rsid w:val="007539A3"/>
    <w:rsid w:val="00753DB5"/>
    <w:rsid w:val="00755064"/>
    <w:rsid w:val="0075567E"/>
    <w:rsid w:val="00755680"/>
    <w:rsid w:val="00755A28"/>
    <w:rsid w:val="00755FAD"/>
    <w:rsid w:val="007568AF"/>
    <w:rsid w:val="0075799F"/>
    <w:rsid w:val="00760056"/>
    <w:rsid w:val="00760AAB"/>
    <w:rsid w:val="00761760"/>
    <w:rsid w:val="00761BA8"/>
    <w:rsid w:val="007628E1"/>
    <w:rsid w:val="007642EB"/>
    <w:rsid w:val="007645FF"/>
    <w:rsid w:val="007646C2"/>
    <w:rsid w:val="00764A50"/>
    <w:rsid w:val="00764D43"/>
    <w:rsid w:val="00764D94"/>
    <w:rsid w:val="007660F9"/>
    <w:rsid w:val="0076684A"/>
    <w:rsid w:val="0076688A"/>
    <w:rsid w:val="00766986"/>
    <w:rsid w:val="00767666"/>
    <w:rsid w:val="00767673"/>
    <w:rsid w:val="00767C55"/>
    <w:rsid w:val="00767DBB"/>
    <w:rsid w:val="00767E20"/>
    <w:rsid w:val="00767E21"/>
    <w:rsid w:val="00770AE1"/>
    <w:rsid w:val="0077102A"/>
    <w:rsid w:val="0077256E"/>
    <w:rsid w:val="00772851"/>
    <w:rsid w:val="00773AE9"/>
    <w:rsid w:val="00774035"/>
    <w:rsid w:val="00774A3B"/>
    <w:rsid w:val="00774B93"/>
    <w:rsid w:val="007753CE"/>
    <w:rsid w:val="00775B0B"/>
    <w:rsid w:val="00775CB4"/>
    <w:rsid w:val="00777DC2"/>
    <w:rsid w:val="00780B28"/>
    <w:rsid w:val="00781B75"/>
    <w:rsid w:val="00785A83"/>
    <w:rsid w:val="00786A21"/>
    <w:rsid w:val="00786E32"/>
    <w:rsid w:val="007876F4"/>
    <w:rsid w:val="00790653"/>
    <w:rsid w:val="007907AD"/>
    <w:rsid w:val="00790CBC"/>
    <w:rsid w:val="00791535"/>
    <w:rsid w:val="007922B2"/>
    <w:rsid w:val="007935DF"/>
    <w:rsid w:val="00794A98"/>
    <w:rsid w:val="007961A5"/>
    <w:rsid w:val="00797140"/>
    <w:rsid w:val="0079771E"/>
    <w:rsid w:val="007A0495"/>
    <w:rsid w:val="007A05E2"/>
    <w:rsid w:val="007A19CC"/>
    <w:rsid w:val="007A262E"/>
    <w:rsid w:val="007A2C63"/>
    <w:rsid w:val="007A3385"/>
    <w:rsid w:val="007A3EC3"/>
    <w:rsid w:val="007A4362"/>
    <w:rsid w:val="007A4E10"/>
    <w:rsid w:val="007A4F40"/>
    <w:rsid w:val="007A6DC8"/>
    <w:rsid w:val="007A7918"/>
    <w:rsid w:val="007B0348"/>
    <w:rsid w:val="007B091C"/>
    <w:rsid w:val="007B1160"/>
    <w:rsid w:val="007B148B"/>
    <w:rsid w:val="007B17EA"/>
    <w:rsid w:val="007B1CFD"/>
    <w:rsid w:val="007B2FF6"/>
    <w:rsid w:val="007B42EF"/>
    <w:rsid w:val="007B587F"/>
    <w:rsid w:val="007B5CCF"/>
    <w:rsid w:val="007B6080"/>
    <w:rsid w:val="007B6766"/>
    <w:rsid w:val="007B7462"/>
    <w:rsid w:val="007B7530"/>
    <w:rsid w:val="007B7670"/>
    <w:rsid w:val="007B7E04"/>
    <w:rsid w:val="007C000E"/>
    <w:rsid w:val="007C36AC"/>
    <w:rsid w:val="007C6616"/>
    <w:rsid w:val="007C6C35"/>
    <w:rsid w:val="007C7451"/>
    <w:rsid w:val="007D0036"/>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3C9"/>
    <w:rsid w:val="007D775B"/>
    <w:rsid w:val="007D7DF0"/>
    <w:rsid w:val="007E0429"/>
    <w:rsid w:val="007E134B"/>
    <w:rsid w:val="007E15B8"/>
    <w:rsid w:val="007E1AF5"/>
    <w:rsid w:val="007E1F05"/>
    <w:rsid w:val="007E1F9F"/>
    <w:rsid w:val="007E2986"/>
    <w:rsid w:val="007E2AB6"/>
    <w:rsid w:val="007E2BB5"/>
    <w:rsid w:val="007E3BBB"/>
    <w:rsid w:val="007E48EB"/>
    <w:rsid w:val="007E59ED"/>
    <w:rsid w:val="007E5C29"/>
    <w:rsid w:val="007E5DA6"/>
    <w:rsid w:val="007E6247"/>
    <w:rsid w:val="007E637B"/>
    <w:rsid w:val="007E7881"/>
    <w:rsid w:val="007F329E"/>
    <w:rsid w:val="007F751D"/>
    <w:rsid w:val="007F79BD"/>
    <w:rsid w:val="00800BA1"/>
    <w:rsid w:val="00800EFF"/>
    <w:rsid w:val="008016CF"/>
    <w:rsid w:val="008016D0"/>
    <w:rsid w:val="00801B57"/>
    <w:rsid w:val="00801FBF"/>
    <w:rsid w:val="008026F7"/>
    <w:rsid w:val="008032D5"/>
    <w:rsid w:val="00804A12"/>
    <w:rsid w:val="008055BD"/>
    <w:rsid w:val="0080674D"/>
    <w:rsid w:val="00807141"/>
    <w:rsid w:val="00810956"/>
    <w:rsid w:val="00812443"/>
    <w:rsid w:val="00812C9F"/>
    <w:rsid w:val="0081324A"/>
    <w:rsid w:val="00813DBD"/>
    <w:rsid w:val="00814FED"/>
    <w:rsid w:val="00815B5E"/>
    <w:rsid w:val="00816B33"/>
    <w:rsid w:val="0081752E"/>
    <w:rsid w:val="008178B0"/>
    <w:rsid w:val="00822799"/>
    <w:rsid w:val="008228F7"/>
    <w:rsid w:val="008239BD"/>
    <w:rsid w:val="00825142"/>
    <w:rsid w:val="008252B2"/>
    <w:rsid w:val="00825AB2"/>
    <w:rsid w:val="00826658"/>
    <w:rsid w:val="00831776"/>
    <w:rsid w:val="00832858"/>
    <w:rsid w:val="00833F93"/>
    <w:rsid w:val="00834D6A"/>
    <w:rsid w:val="00835260"/>
    <w:rsid w:val="00836909"/>
    <w:rsid w:val="008376F5"/>
    <w:rsid w:val="008411E8"/>
    <w:rsid w:val="00841485"/>
    <w:rsid w:val="00841553"/>
    <w:rsid w:val="008427B2"/>
    <w:rsid w:val="00842DAD"/>
    <w:rsid w:val="00846775"/>
    <w:rsid w:val="00847898"/>
    <w:rsid w:val="00850265"/>
    <w:rsid w:val="0085061D"/>
    <w:rsid w:val="008516D9"/>
    <w:rsid w:val="00852BD9"/>
    <w:rsid w:val="008539CF"/>
    <w:rsid w:val="008561CD"/>
    <w:rsid w:val="0085655E"/>
    <w:rsid w:val="00856F45"/>
    <w:rsid w:val="00857AD5"/>
    <w:rsid w:val="00857C5C"/>
    <w:rsid w:val="00860281"/>
    <w:rsid w:val="0086085B"/>
    <w:rsid w:val="00861624"/>
    <w:rsid w:val="008616A7"/>
    <w:rsid w:val="00861FC0"/>
    <w:rsid w:val="0086286D"/>
    <w:rsid w:val="00862DB9"/>
    <w:rsid w:val="00863517"/>
    <w:rsid w:val="00864A1D"/>
    <w:rsid w:val="00864B41"/>
    <w:rsid w:val="008651FF"/>
    <w:rsid w:val="00866950"/>
    <w:rsid w:val="008670C2"/>
    <w:rsid w:val="0086710A"/>
    <w:rsid w:val="008671C3"/>
    <w:rsid w:val="0087091C"/>
    <w:rsid w:val="008721DE"/>
    <w:rsid w:val="00872AB5"/>
    <w:rsid w:val="00873118"/>
    <w:rsid w:val="00873937"/>
    <w:rsid w:val="0087429D"/>
    <w:rsid w:val="00874479"/>
    <w:rsid w:val="00875114"/>
    <w:rsid w:val="008751DB"/>
    <w:rsid w:val="008756CA"/>
    <w:rsid w:val="00876BEA"/>
    <w:rsid w:val="0087701F"/>
    <w:rsid w:val="00877122"/>
    <w:rsid w:val="00877C35"/>
    <w:rsid w:val="008804AF"/>
    <w:rsid w:val="008818CA"/>
    <w:rsid w:val="00881CE8"/>
    <w:rsid w:val="00882C8C"/>
    <w:rsid w:val="00883AC4"/>
    <w:rsid w:val="00883BF5"/>
    <w:rsid w:val="008846A9"/>
    <w:rsid w:val="00884BF4"/>
    <w:rsid w:val="0088526A"/>
    <w:rsid w:val="008854A7"/>
    <w:rsid w:val="00890390"/>
    <w:rsid w:val="0089164E"/>
    <w:rsid w:val="00892C4D"/>
    <w:rsid w:val="008942FB"/>
    <w:rsid w:val="0089511D"/>
    <w:rsid w:val="00895F91"/>
    <w:rsid w:val="00896A81"/>
    <w:rsid w:val="008975A8"/>
    <w:rsid w:val="008A00A1"/>
    <w:rsid w:val="008A1362"/>
    <w:rsid w:val="008A25AE"/>
    <w:rsid w:val="008A3A90"/>
    <w:rsid w:val="008A3CEA"/>
    <w:rsid w:val="008A4A49"/>
    <w:rsid w:val="008A52A4"/>
    <w:rsid w:val="008A5975"/>
    <w:rsid w:val="008A5DE3"/>
    <w:rsid w:val="008A6007"/>
    <w:rsid w:val="008A6314"/>
    <w:rsid w:val="008A68B5"/>
    <w:rsid w:val="008A6BA0"/>
    <w:rsid w:val="008A6E2F"/>
    <w:rsid w:val="008A755B"/>
    <w:rsid w:val="008B0E54"/>
    <w:rsid w:val="008B1B61"/>
    <w:rsid w:val="008B2178"/>
    <w:rsid w:val="008B2A03"/>
    <w:rsid w:val="008B2C23"/>
    <w:rsid w:val="008B2DB6"/>
    <w:rsid w:val="008B46AA"/>
    <w:rsid w:val="008B4DBF"/>
    <w:rsid w:val="008B671E"/>
    <w:rsid w:val="008B698C"/>
    <w:rsid w:val="008B7862"/>
    <w:rsid w:val="008B7BA6"/>
    <w:rsid w:val="008B7BE1"/>
    <w:rsid w:val="008C0B2B"/>
    <w:rsid w:val="008C1706"/>
    <w:rsid w:val="008C2FE2"/>
    <w:rsid w:val="008C3006"/>
    <w:rsid w:val="008C374C"/>
    <w:rsid w:val="008C3879"/>
    <w:rsid w:val="008C3BCF"/>
    <w:rsid w:val="008C4B95"/>
    <w:rsid w:val="008C4E97"/>
    <w:rsid w:val="008C509F"/>
    <w:rsid w:val="008C53B7"/>
    <w:rsid w:val="008C7636"/>
    <w:rsid w:val="008D0261"/>
    <w:rsid w:val="008D0593"/>
    <w:rsid w:val="008D283A"/>
    <w:rsid w:val="008D36F1"/>
    <w:rsid w:val="008D38B1"/>
    <w:rsid w:val="008D3F0E"/>
    <w:rsid w:val="008D4E8A"/>
    <w:rsid w:val="008D5C64"/>
    <w:rsid w:val="008D5F00"/>
    <w:rsid w:val="008E0267"/>
    <w:rsid w:val="008E0A42"/>
    <w:rsid w:val="008E10A8"/>
    <w:rsid w:val="008E19F4"/>
    <w:rsid w:val="008E1A17"/>
    <w:rsid w:val="008E316C"/>
    <w:rsid w:val="008E393C"/>
    <w:rsid w:val="008E4300"/>
    <w:rsid w:val="008E59D7"/>
    <w:rsid w:val="008E63FD"/>
    <w:rsid w:val="008E677F"/>
    <w:rsid w:val="008E79B0"/>
    <w:rsid w:val="008E7F58"/>
    <w:rsid w:val="008F0365"/>
    <w:rsid w:val="008F0AAF"/>
    <w:rsid w:val="008F1282"/>
    <w:rsid w:val="008F2AC0"/>
    <w:rsid w:val="008F34D3"/>
    <w:rsid w:val="008F3B76"/>
    <w:rsid w:val="008F3E4D"/>
    <w:rsid w:val="008F59FE"/>
    <w:rsid w:val="008F62E3"/>
    <w:rsid w:val="008F76BA"/>
    <w:rsid w:val="009008F0"/>
    <w:rsid w:val="00900A8C"/>
    <w:rsid w:val="00900D3D"/>
    <w:rsid w:val="0090208B"/>
    <w:rsid w:val="009025BB"/>
    <w:rsid w:val="00902745"/>
    <w:rsid w:val="00902A31"/>
    <w:rsid w:val="00902C51"/>
    <w:rsid w:val="00902EE8"/>
    <w:rsid w:val="009030A7"/>
    <w:rsid w:val="0090372F"/>
    <w:rsid w:val="00904743"/>
    <w:rsid w:val="00904A26"/>
    <w:rsid w:val="009051D6"/>
    <w:rsid w:val="0090565C"/>
    <w:rsid w:val="00907881"/>
    <w:rsid w:val="00907D02"/>
    <w:rsid w:val="00910AD9"/>
    <w:rsid w:val="00910E98"/>
    <w:rsid w:val="009110B9"/>
    <w:rsid w:val="00913AF1"/>
    <w:rsid w:val="00914A63"/>
    <w:rsid w:val="00914E89"/>
    <w:rsid w:val="00915A6C"/>
    <w:rsid w:val="00920329"/>
    <w:rsid w:val="00920D4F"/>
    <w:rsid w:val="00920DBE"/>
    <w:rsid w:val="00920F67"/>
    <w:rsid w:val="009216F9"/>
    <w:rsid w:val="00921D2A"/>
    <w:rsid w:val="00922441"/>
    <w:rsid w:val="00922802"/>
    <w:rsid w:val="00922D87"/>
    <w:rsid w:val="00923252"/>
    <w:rsid w:val="00923FA0"/>
    <w:rsid w:val="00924C10"/>
    <w:rsid w:val="00924F4B"/>
    <w:rsid w:val="00926A12"/>
    <w:rsid w:val="00927FE7"/>
    <w:rsid w:val="00930019"/>
    <w:rsid w:val="009300A1"/>
    <w:rsid w:val="00930500"/>
    <w:rsid w:val="00930BEC"/>
    <w:rsid w:val="00930DD9"/>
    <w:rsid w:val="00930EEB"/>
    <w:rsid w:val="00930F40"/>
    <w:rsid w:val="0093122A"/>
    <w:rsid w:val="009317F5"/>
    <w:rsid w:val="00931E87"/>
    <w:rsid w:val="0093318F"/>
    <w:rsid w:val="0093323E"/>
    <w:rsid w:val="00933EC0"/>
    <w:rsid w:val="00934CF0"/>
    <w:rsid w:val="00935A25"/>
    <w:rsid w:val="00935B11"/>
    <w:rsid w:val="00936AFD"/>
    <w:rsid w:val="0094103C"/>
    <w:rsid w:val="00941972"/>
    <w:rsid w:val="00942B7E"/>
    <w:rsid w:val="00944163"/>
    <w:rsid w:val="009451AA"/>
    <w:rsid w:val="0094542A"/>
    <w:rsid w:val="00946A3B"/>
    <w:rsid w:val="009479A1"/>
    <w:rsid w:val="00950A03"/>
    <w:rsid w:val="00951550"/>
    <w:rsid w:val="009519BD"/>
    <w:rsid w:val="009522F2"/>
    <w:rsid w:val="00952895"/>
    <w:rsid w:val="009538F6"/>
    <w:rsid w:val="00955A1D"/>
    <w:rsid w:val="009570E4"/>
    <w:rsid w:val="00960828"/>
    <w:rsid w:val="00961722"/>
    <w:rsid w:val="009621BE"/>
    <w:rsid w:val="00963DDC"/>
    <w:rsid w:val="00964A09"/>
    <w:rsid w:val="00964CFB"/>
    <w:rsid w:val="00966553"/>
    <w:rsid w:val="009667BB"/>
    <w:rsid w:val="00966D88"/>
    <w:rsid w:val="0097023C"/>
    <w:rsid w:val="0097047C"/>
    <w:rsid w:val="0097185B"/>
    <w:rsid w:val="00971C34"/>
    <w:rsid w:val="00972413"/>
    <w:rsid w:val="009739CD"/>
    <w:rsid w:val="00973C39"/>
    <w:rsid w:val="00974EE8"/>
    <w:rsid w:val="00975A63"/>
    <w:rsid w:val="00975BB4"/>
    <w:rsid w:val="00975CBE"/>
    <w:rsid w:val="009766C2"/>
    <w:rsid w:val="00976E5E"/>
    <w:rsid w:val="00977037"/>
    <w:rsid w:val="00977ABA"/>
    <w:rsid w:val="00977CD3"/>
    <w:rsid w:val="00980049"/>
    <w:rsid w:val="00980077"/>
    <w:rsid w:val="009809D9"/>
    <w:rsid w:val="009819B7"/>
    <w:rsid w:val="009823E4"/>
    <w:rsid w:val="0098240E"/>
    <w:rsid w:val="00982C62"/>
    <w:rsid w:val="00983932"/>
    <w:rsid w:val="00983F60"/>
    <w:rsid w:val="009851DF"/>
    <w:rsid w:val="009852EB"/>
    <w:rsid w:val="00986161"/>
    <w:rsid w:val="009869C4"/>
    <w:rsid w:val="00986DC3"/>
    <w:rsid w:val="0098744C"/>
    <w:rsid w:val="00987549"/>
    <w:rsid w:val="009907C5"/>
    <w:rsid w:val="009916D6"/>
    <w:rsid w:val="00991AE8"/>
    <w:rsid w:val="00992D88"/>
    <w:rsid w:val="00993281"/>
    <w:rsid w:val="00994D3A"/>
    <w:rsid w:val="0099542A"/>
    <w:rsid w:val="009956E0"/>
    <w:rsid w:val="0099575E"/>
    <w:rsid w:val="009958FC"/>
    <w:rsid w:val="009977A8"/>
    <w:rsid w:val="009A0266"/>
    <w:rsid w:val="009A0269"/>
    <w:rsid w:val="009A06F4"/>
    <w:rsid w:val="009A07B8"/>
    <w:rsid w:val="009A0E46"/>
    <w:rsid w:val="009A1C71"/>
    <w:rsid w:val="009A1C89"/>
    <w:rsid w:val="009A1DE8"/>
    <w:rsid w:val="009A4712"/>
    <w:rsid w:val="009A4808"/>
    <w:rsid w:val="009A592E"/>
    <w:rsid w:val="009A6C4C"/>
    <w:rsid w:val="009A76D7"/>
    <w:rsid w:val="009A7AC1"/>
    <w:rsid w:val="009B0ADA"/>
    <w:rsid w:val="009B1710"/>
    <w:rsid w:val="009B2BE1"/>
    <w:rsid w:val="009B31B1"/>
    <w:rsid w:val="009B38FE"/>
    <w:rsid w:val="009B3956"/>
    <w:rsid w:val="009B48E2"/>
    <w:rsid w:val="009B51F2"/>
    <w:rsid w:val="009B54DD"/>
    <w:rsid w:val="009B57A4"/>
    <w:rsid w:val="009B5DCB"/>
    <w:rsid w:val="009B6F33"/>
    <w:rsid w:val="009B7B93"/>
    <w:rsid w:val="009C0E0C"/>
    <w:rsid w:val="009C0FF0"/>
    <w:rsid w:val="009C163D"/>
    <w:rsid w:val="009C3752"/>
    <w:rsid w:val="009C3984"/>
    <w:rsid w:val="009C3CE9"/>
    <w:rsid w:val="009C403F"/>
    <w:rsid w:val="009C428F"/>
    <w:rsid w:val="009C4B57"/>
    <w:rsid w:val="009C6DFD"/>
    <w:rsid w:val="009C71D6"/>
    <w:rsid w:val="009C7B93"/>
    <w:rsid w:val="009D091E"/>
    <w:rsid w:val="009D0941"/>
    <w:rsid w:val="009D15DD"/>
    <w:rsid w:val="009D35EF"/>
    <w:rsid w:val="009D3638"/>
    <w:rsid w:val="009D43FA"/>
    <w:rsid w:val="009D5879"/>
    <w:rsid w:val="009D6939"/>
    <w:rsid w:val="009D6BF1"/>
    <w:rsid w:val="009D6F14"/>
    <w:rsid w:val="009D705E"/>
    <w:rsid w:val="009E01B7"/>
    <w:rsid w:val="009E16A6"/>
    <w:rsid w:val="009E34EA"/>
    <w:rsid w:val="009E3E0E"/>
    <w:rsid w:val="009E4D2F"/>
    <w:rsid w:val="009E4EE9"/>
    <w:rsid w:val="009E56E4"/>
    <w:rsid w:val="009E5E15"/>
    <w:rsid w:val="009E66EA"/>
    <w:rsid w:val="009E73AE"/>
    <w:rsid w:val="009E7721"/>
    <w:rsid w:val="009E79F1"/>
    <w:rsid w:val="009F0F38"/>
    <w:rsid w:val="009F140A"/>
    <w:rsid w:val="009F1678"/>
    <w:rsid w:val="009F1F1A"/>
    <w:rsid w:val="009F22D2"/>
    <w:rsid w:val="009F246C"/>
    <w:rsid w:val="009F2D6D"/>
    <w:rsid w:val="009F39EC"/>
    <w:rsid w:val="009F451C"/>
    <w:rsid w:val="009F4C36"/>
    <w:rsid w:val="009F69D5"/>
    <w:rsid w:val="009F6D9F"/>
    <w:rsid w:val="009F7447"/>
    <w:rsid w:val="009F750D"/>
    <w:rsid w:val="009F7914"/>
    <w:rsid w:val="009F7918"/>
    <w:rsid w:val="00A017A3"/>
    <w:rsid w:val="00A01FAA"/>
    <w:rsid w:val="00A02D04"/>
    <w:rsid w:val="00A04592"/>
    <w:rsid w:val="00A05264"/>
    <w:rsid w:val="00A05898"/>
    <w:rsid w:val="00A05BBF"/>
    <w:rsid w:val="00A05F0B"/>
    <w:rsid w:val="00A072B0"/>
    <w:rsid w:val="00A075B6"/>
    <w:rsid w:val="00A078FB"/>
    <w:rsid w:val="00A07FF6"/>
    <w:rsid w:val="00A10BA7"/>
    <w:rsid w:val="00A11037"/>
    <w:rsid w:val="00A1127C"/>
    <w:rsid w:val="00A1166A"/>
    <w:rsid w:val="00A1169C"/>
    <w:rsid w:val="00A1183E"/>
    <w:rsid w:val="00A126E4"/>
    <w:rsid w:val="00A12BB6"/>
    <w:rsid w:val="00A13ECF"/>
    <w:rsid w:val="00A1404E"/>
    <w:rsid w:val="00A14CEA"/>
    <w:rsid w:val="00A156E9"/>
    <w:rsid w:val="00A1696E"/>
    <w:rsid w:val="00A16ADB"/>
    <w:rsid w:val="00A179EB"/>
    <w:rsid w:val="00A209DE"/>
    <w:rsid w:val="00A21B90"/>
    <w:rsid w:val="00A222FF"/>
    <w:rsid w:val="00A23336"/>
    <w:rsid w:val="00A23CD1"/>
    <w:rsid w:val="00A244A1"/>
    <w:rsid w:val="00A25BB3"/>
    <w:rsid w:val="00A2656A"/>
    <w:rsid w:val="00A26580"/>
    <w:rsid w:val="00A2795F"/>
    <w:rsid w:val="00A3063C"/>
    <w:rsid w:val="00A3139A"/>
    <w:rsid w:val="00A34889"/>
    <w:rsid w:val="00A35ACC"/>
    <w:rsid w:val="00A40145"/>
    <w:rsid w:val="00A402E0"/>
    <w:rsid w:val="00A403FC"/>
    <w:rsid w:val="00A405DE"/>
    <w:rsid w:val="00A40C98"/>
    <w:rsid w:val="00A4268A"/>
    <w:rsid w:val="00A426EE"/>
    <w:rsid w:val="00A43FF9"/>
    <w:rsid w:val="00A454BA"/>
    <w:rsid w:val="00A461DF"/>
    <w:rsid w:val="00A46A80"/>
    <w:rsid w:val="00A4774A"/>
    <w:rsid w:val="00A47B6A"/>
    <w:rsid w:val="00A47DFF"/>
    <w:rsid w:val="00A50784"/>
    <w:rsid w:val="00A507A0"/>
    <w:rsid w:val="00A50979"/>
    <w:rsid w:val="00A510AC"/>
    <w:rsid w:val="00A51614"/>
    <w:rsid w:val="00A51902"/>
    <w:rsid w:val="00A524F7"/>
    <w:rsid w:val="00A525AB"/>
    <w:rsid w:val="00A52841"/>
    <w:rsid w:val="00A52DBF"/>
    <w:rsid w:val="00A52ED6"/>
    <w:rsid w:val="00A5463B"/>
    <w:rsid w:val="00A55A48"/>
    <w:rsid w:val="00A55D29"/>
    <w:rsid w:val="00A570B5"/>
    <w:rsid w:val="00A57172"/>
    <w:rsid w:val="00A6053F"/>
    <w:rsid w:val="00A611A1"/>
    <w:rsid w:val="00A61A2B"/>
    <w:rsid w:val="00A61C79"/>
    <w:rsid w:val="00A61DE0"/>
    <w:rsid w:val="00A62794"/>
    <w:rsid w:val="00A62C40"/>
    <w:rsid w:val="00A70612"/>
    <w:rsid w:val="00A70D7C"/>
    <w:rsid w:val="00A710F9"/>
    <w:rsid w:val="00A74747"/>
    <w:rsid w:val="00A74E7E"/>
    <w:rsid w:val="00A752C2"/>
    <w:rsid w:val="00A75A99"/>
    <w:rsid w:val="00A75CB0"/>
    <w:rsid w:val="00A768FB"/>
    <w:rsid w:val="00A76ADE"/>
    <w:rsid w:val="00A7734C"/>
    <w:rsid w:val="00A804CC"/>
    <w:rsid w:val="00A8078A"/>
    <w:rsid w:val="00A80D8B"/>
    <w:rsid w:val="00A816A6"/>
    <w:rsid w:val="00A81A75"/>
    <w:rsid w:val="00A81C41"/>
    <w:rsid w:val="00A839AD"/>
    <w:rsid w:val="00A851A4"/>
    <w:rsid w:val="00A877AA"/>
    <w:rsid w:val="00A90A70"/>
    <w:rsid w:val="00A91266"/>
    <w:rsid w:val="00A93227"/>
    <w:rsid w:val="00A94A29"/>
    <w:rsid w:val="00A94A99"/>
    <w:rsid w:val="00A95718"/>
    <w:rsid w:val="00A959A7"/>
    <w:rsid w:val="00AA1630"/>
    <w:rsid w:val="00AA2552"/>
    <w:rsid w:val="00AA273F"/>
    <w:rsid w:val="00AA2C42"/>
    <w:rsid w:val="00AA388F"/>
    <w:rsid w:val="00AA5683"/>
    <w:rsid w:val="00AA58E3"/>
    <w:rsid w:val="00AA63CB"/>
    <w:rsid w:val="00AA680A"/>
    <w:rsid w:val="00AA7709"/>
    <w:rsid w:val="00AB0065"/>
    <w:rsid w:val="00AB0C4E"/>
    <w:rsid w:val="00AB1883"/>
    <w:rsid w:val="00AB1F55"/>
    <w:rsid w:val="00AB2950"/>
    <w:rsid w:val="00AB2FD0"/>
    <w:rsid w:val="00AB50DE"/>
    <w:rsid w:val="00AB58B0"/>
    <w:rsid w:val="00AB5984"/>
    <w:rsid w:val="00AB5AFB"/>
    <w:rsid w:val="00AB5CD2"/>
    <w:rsid w:val="00AB5D33"/>
    <w:rsid w:val="00AB5E8C"/>
    <w:rsid w:val="00AB64BD"/>
    <w:rsid w:val="00AB6C2A"/>
    <w:rsid w:val="00AB72C2"/>
    <w:rsid w:val="00AB73DC"/>
    <w:rsid w:val="00AB7B2C"/>
    <w:rsid w:val="00AC077F"/>
    <w:rsid w:val="00AC0892"/>
    <w:rsid w:val="00AC0F86"/>
    <w:rsid w:val="00AC1432"/>
    <w:rsid w:val="00AC2866"/>
    <w:rsid w:val="00AC2B33"/>
    <w:rsid w:val="00AC3418"/>
    <w:rsid w:val="00AC4EF0"/>
    <w:rsid w:val="00AC50C2"/>
    <w:rsid w:val="00AC5F04"/>
    <w:rsid w:val="00AC6843"/>
    <w:rsid w:val="00AC686F"/>
    <w:rsid w:val="00AC74AE"/>
    <w:rsid w:val="00AC7B56"/>
    <w:rsid w:val="00AD017A"/>
    <w:rsid w:val="00AD14FE"/>
    <w:rsid w:val="00AD228A"/>
    <w:rsid w:val="00AD26EE"/>
    <w:rsid w:val="00AD28B0"/>
    <w:rsid w:val="00AD2E0C"/>
    <w:rsid w:val="00AD3F26"/>
    <w:rsid w:val="00AD4F6C"/>
    <w:rsid w:val="00AD5684"/>
    <w:rsid w:val="00AD6E06"/>
    <w:rsid w:val="00AD7612"/>
    <w:rsid w:val="00AD7AEF"/>
    <w:rsid w:val="00AE08F5"/>
    <w:rsid w:val="00AE2048"/>
    <w:rsid w:val="00AE2F6A"/>
    <w:rsid w:val="00AE31F0"/>
    <w:rsid w:val="00AE32A0"/>
    <w:rsid w:val="00AE39B0"/>
    <w:rsid w:val="00AE3A66"/>
    <w:rsid w:val="00AE453A"/>
    <w:rsid w:val="00AE4AD2"/>
    <w:rsid w:val="00AE4BF6"/>
    <w:rsid w:val="00AE5C60"/>
    <w:rsid w:val="00AE5EEB"/>
    <w:rsid w:val="00AE6605"/>
    <w:rsid w:val="00AE6FDB"/>
    <w:rsid w:val="00AF0B54"/>
    <w:rsid w:val="00AF0F34"/>
    <w:rsid w:val="00AF1209"/>
    <w:rsid w:val="00AF14B0"/>
    <w:rsid w:val="00AF391D"/>
    <w:rsid w:val="00AF42F7"/>
    <w:rsid w:val="00AF44CE"/>
    <w:rsid w:val="00AF7093"/>
    <w:rsid w:val="00AF7F05"/>
    <w:rsid w:val="00B00D39"/>
    <w:rsid w:val="00B010B2"/>
    <w:rsid w:val="00B011C3"/>
    <w:rsid w:val="00B0229A"/>
    <w:rsid w:val="00B02C6B"/>
    <w:rsid w:val="00B03BE2"/>
    <w:rsid w:val="00B04572"/>
    <w:rsid w:val="00B06C94"/>
    <w:rsid w:val="00B07D96"/>
    <w:rsid w:val="00B07FC3"/>
    <w:rsid w:val="00B10046"/>
    <w:rsid w:val="00B11876"/>
    <w:rsid w:val="00B11FD6"/>
    <w:rsid w:val="00B12119"/>
    <w:rsid w:val="00B12848"/>
    <w:rsid w:val="00B12C2A"/>
    <w:rsid w:val="00B143B7"/>
    <w:rsid w:val="00B1605F"/>
    <w:rsid w:val="00B17223"/>
    <w:rsid w:val="00B1741F"/>
    <w:rsid w:val="00B2041D"/>
    <w:rsid w:val="00B20797"/>
    <w:rsid w:val="00B20A2B"/>
    <w:rsid w:val="00B20F54"/>
    <w:rsid w:val="00B20F74"/>
    <w:rsid w:val="00B21693"/>
    <w:rsid w:val="00B21997"/>
    <w:rsid w:val="00B2217B"/>
    <w:rsid w:val="00B23017"/>
    <w:rsid w:val="00B239A0"/>
    <w:rsid w:val="00B23F80"/>
    <w:rsid w:val="00B242DF"/>
    <w:rsid w:val="00B24A42"/>
    <w:rsid w:val="00B24EBF"/>
    <w:rsid w:val="00B25940"/>
    <w:rsid w:val="00B2614F"/>
    <w:rsid w:val="00B26BE1"/>
    <w:rsid w:val="00B27F54"/>
    <w:rsid w:val="00B308A8"/>
    <w:rsid w:val="00B32078"/>
    <w:rsid w:val="00B324AC"/>
    <w:rsid w:val="00B324D0"/>
    <w:rsid w:val="00B32B49"/>
    <w:rsid w:val="00B334D5"/>
    <w:rsid w:val="00B33797"/>
    <w:rsid w:val="00B33C8D"/>
    <w:rsid w:val="00B34624"/>
    <w:rsid w:val="00B34C17"/>
    <w:rsid w:val="00B35271"/>
    <w:rsid w:val="00B35879"/>
    <w:rsid w:val="00B361A1"/>
    <w:rsid w:val="00B3666E"/>
    <w:rsid w:val="00B36721"/>
    <w:rsid w:val="00B36DED"/>
    <w:rsid w:val="00B4070A"/>
    <w:rsid w:val="00B4072F"/>
    <w:rsid w:val="00B40E86"/>
    <w:rsid w:val="00B423C1"/>
    <w:rsid w:val="00B42E17"/>
    <w:rsid w:val="00B434C9"/>
    <w:rsid w:val="00B441A7"/>
    <w:rsid w:val="00B44D3F"/>
    <w:rsid w:val="00B44E07"/>
    <w:rsid w:val="00B44FA8"/>
    <w:rsid w:val="00B450D6"/>
    <w:rsid w:val="00B4609C"/>
    <w:rsid w:val="00B4677D"/>
    <w:rsid w:val="00B46C29"/>
    <w:rsid w:val="00B47BFB"/>
    <w:rsid w:val="00B5056B"/>
    <w:rsid w:val="00B5063F"/>
    <w:rsid w:val="00B508A7"/>
    <w:rsid w:val="00B51865"/>
    <w:rsid w:val="00B51D52"/>
    <w:rsid w:val="00B527C2"/>
    <w:rsid w:val="00B5398C"/>
    <w:rsid w:val="00B54B3C"/>
    <w:rsid w:val="00B56CB1"/>
    <w:rsid w:val="00B574EB"/>
    <w:rsid w:val="00B60894"/>
    <w:rsid w:val="00B61655"/>
    <w:rsid w:val="00B61C05"/>
    <w:rsid w:val="00B62864"/>
    <w:rsid w:val="00B63C34"/>
    <w:rsid w:val="00B65146"/>
    <w:rsid w:val="00B66810"/>
    <w:rsid w:val="00B6799D"/>
    <w:rsid w:val="00B7046B"/>
    <w:rsid w:val="00B70B68"/>
    <w:rsid w:val="00B714E3"/>
    <w:rsid w:val="00B716F6"/>
    <w:rsid w:val="00B73CDA"/>
    <w:rsid w:val="00B73D01"/>
    <w:rsid w:val="00B75F4C"/>
    <w:rsid w:val="00B7631B"/>
    <w:rsid w:val="00B76352"/>
    <w:rsid w:val="00B80C89"/>
    <w:rsid w:val="00B81BF1"/>
    <w:rsid w:val="00B83E5E"/>
    <w:rsid w:val="00B85D67"/>
    <w:rsid w:val="00B8674C"/>
    <w:rsid w:val="00B868D3"/>
    <w:rsid w:val="00B86A48"/>
    <w:rsid w:val="00B904CA"/>
    <w:rsid w:val="00B90C8F"/>
    <w:rsid w:val="00B9118D"/>
    <w:rsid w:val="00B91EC0"/>
    <w:rsid w:val="00B91EE0"/>
    <w:rsid w:val="00B92D7B"/>
    <w:rsid w:val="00B940AE"/>
    <w:rsid w:val="00B960EA"/>
    <w:rsid w:val="00B96D9B"/>
    <w:rsid w:val="00B96F0B"/>
    <w:rsid w:val="00B97060"/>
    <w:rsid w:val="00B9743F"/>
    <w:rsid w:val="00B977B8"/>
    <w:rsid w:val="00B97E4A"/>
    <w:rsid w:val="00BA05B7"/>
    <w:rsid w:val="00BA0950"/>
    <w:rsid w:val="00BA2078"/>
    <w:rsid w:val="00BA2613"/>
    <w:rsid w:val="00BA2DE7"/>
    <w:rsid w:val="00BA34E8"/>
    <w:rsid w:val="00BA3569"/>
    <w:rsid w:val="00BA441E"/>
    <w:rsid w:val="00BA459F"/>
    <w:rsid w:val="00BA4A71"/>
    <w:rsid w:val="00BA67ED"/>
    <w:rsid w:val="00BA73FC"/>
    <w:rsid w:val="00BB0249"/>
    <w:rsid w:val="00BB0D99"/>
    <w:rsid w:val="00BB1B2A"/>
    <w:rsid w:val="00BB1DDB"/>
    <w:rsid w:val="00BB226D"/>
    <w:rsid w:val="00BB22C0"/>
    <w:rsid w:val="00BB2FD0"/>
    <w:rsid w:val="00BB41E6"/>
    <w:rsid w:val="00BB4FC7"/>
    <w:rsid w:val="00BB6638"/>
    <w:rsid w:val="00BB699B"/>
    <w:rsid w:val="00BB6AF7"/>
    <w:rsid w:val="00BB73BF"/>
    <w:rsid w:val="00BC0788"/>
    <w:rsid w:val="00BC103E"/>
    <w:rsid w:val="00BC1739"/>
    <w:rsid w:val="00BC1F66"/>
    <w:rsid w:val="00BC2940"/>
    <w:rsid w:val="00BC2CE7"/>
    <w:rsid w:val="00BC2E85"/>
    <w:rsid w:val="00BC2F67"/>
    <w:rsid w:val="00BC4324"/>
    <w:rsid w:val="00BC47A9"/>
    <w:rsid w:val="00BC47F3"/>
    <w:rsid w:val="00BC48E4"/>
    <w:rsid w:val="00BC4CC2"/>
    <w:rsid w:val="00BC5EED"/>
    <w:rsid w:val="00BC6ADC"/>
    <w:rsid w:val="00BC70F7"/>
    <w:rsid w:val="00BC73AC"/>
    <w:rsid w:val="00BD0682"/>
    <w:rsid w:val="00BD11A4"/>
    <w:rsid w:val="00BD1389"/>
    <w:rsid w:val="00BD21FD"/>
    <w:rsid w:val="00BD2882"/>
    <w:rsid w:val="00BD2A37"/>
    <w:rsid w:val="00BD2D6D"/>
    <w:rsid w:val="00BD3187"/>
    <w:rsid w:val="00BD394E"/>
    <w:rsid w:val="00BD5D76"/>
    <w:rsid w:val="00BD73FD"/>
    <w:rsid w:val="00BD7C8A"/>
    <w:rsid w:val="00BD7E28"/>
    <w:rsid w:val="00BE0426"/>
    <w:rsid w:val="00BE0D56"/>
    <w:rsid w:val="00BE1047"/>
    <w:rsid w:val="00BE17E8"/>
    <w:rsid w:val="00BE1D44"/>
    <w:rsid w:val="00BE2AA2"/>
    <w:rsid w:val="00BE2CEF"/>
    <w:rsid w:val="00BE32AD"/>
    <w:rsid w:val="00BE386C"/>
    <w:rsid w:val="00BE3923"/>
    <w:rsid w:val="00BE3FBE"/>
    <w:rsid w:val="00BE4B1B"/>
    <w:rsid w:val="00BE553A"/>
    <w:rsid w:val="00BE660A"/>
    <w:rsid w:val="00BE75CB"/>
    <w:rsid w:val="00BF0883"/>
    <w:rsid w:val="00BF093D"/>
    <w:rsid w:val="00BF14F1"/>
    <w:rsid w:val="00BF19F6"/>
    <w:rsid w:val="00BF21BC"/>
    <w:rsid w:val="00BF2C29"/>
    <w:rsid w:val="00BF4825"/>
    <w:rsid w:val="00BF5B75"/>
    <w:rsid w:val="00BF64E8"/>
    <w:rsid w:val="00BF72E9"/>
    <w:rsid w:val="00C00CFE"/>
    <w:rsid w:val="00C00D7C"/>
    <w:rsid w:val="00C00D9E"/>
    <w:rsid w:val="00C01278"/>
    <w:rsid w:val="00C01C15"/>
    <w:rsid w:val="00C03D69"/>
    <w:rsid w:val="00C048B0"/>
    <w:rsid w:val="00C04F4E"/>
    <w:rsid w:val="00C04F81"/>
    <w:rsid w:val="00C054E5"/>
    <w:rsid w:val="00C05698"/>
    <w:rsid w:val="00C05FF1"/>
    <w:rsid w:val="00C071CC"/>
    <w:rsid w:val="00C07A5E"/>
    <w:rsid w:val="00C12922"/>
    <w:rsid w:val="00C135CB"/>
    <w:rsid w:val="00C138F1"/>
    <w:rsid w:val="00C14757"/>
    <w:rsid w:val="00C1481E"/>
    <w:rsid w:val="00C14C8E"/>
    <w:rsid w:val="00C14DCC"/>
    <w:rsid w:val="00C15290"/>
    <w:rsid w:val="00C15F45"/>
    <w:rsid w:val="00C160BE"/>
    <w:rsid w:val="00C1770E"/>
    <w:rsid w:val="00C2102C"/>
    <w:rsid w:val="00C22631"/>
    <w:rsid w:val="00C22B87"/>
    <w:rsid w:val="00C23D0D"/>
    <w:rsid w:val="00C23F9E"/>
    <w:rsid w:val="00C247B1"/>
    <w:rsid w:val="00C24865"/>
    <w:rsid w:val="00C270B9"/>
    <w:rsid w:val="00C27F59"/>
    <w:rsid w:val="00C30359"/>
    <w:rsid w:val="00C30F8F"/>
    <w:rsid w:val="00C31E98"/>
    <w:rsid w:val="00C31ED0"/>
    <w:rsid w:val="00C32504"/>
    <w:rsid w:val="00C325D1"/>
    <w:rsid w:val="00C3292C"/>
    <w:rsid w:val="00C32983"/>
    <w:rsid w:val="00C32E3E"/>
    <w:rsid w:val="00C34A01"/>
    <w:rsid w:val="00C359C6"/>
    <w:rsid w:val="00C36321"/>
    <w:rsid w:val="00C40AFB"/>
    <w:rsid w:val="00C4206A"/>
    <w:rsid w:val="00C42E9B"/>
    <w:rsid w:val="00C43651"/>
    <w:rsid w:val="00C4373F"/>
    <w:rsid w:val="00C43B58"/>
    <w:rsid w:val="00C44124"/>
    <w:rsid w:val="00C44AC4"/>
    <w:rsid w:val="00C4561C"/>
    <w:rsid w:val="00C47375"/>
    <w:rsid w:val="00C475F7"/>
    <w:rsid w:val="00C50214"/>
    <w:rsid w:val="00C503F6"/>
    <w:rsid w:val="00C505F8"/>
    <w:rsid w:val="00C50702"/>
    <w:rsid w:val="00C50737"/>
    <w:rsid w:val="00C5171B"/>
    <w:rsid w:val="00C54249"/>
    <w:rsid w:val="00C54FCF"/>
    <w:rsid w:val="00C55FCD"/>
    <w:rsid w:val="00C56D44"/>
    <w:rsid w:val="00C5727F"/>
    <w:rsid w:val="00C57950"/>
    <w:rsid w:val="00C57E5C"/>
    <w:rsid w:val="00C6136B"/>
    <w:rsid w:val="00C614E0"/>
    <w:rsid w:val="00C61BF5"/>
    <w:rsid w:val="00C61E8A"/>
    <w:rsid w:val="00C62F3A"/>
    <w:rsid w:val="00C63065"/>
    <w:rsid w:val="00C630B9"/>
    <w:rsid w:val="00C631B9"/>
    <w:rsid w:val="00C6427F"/>
    <w:rsid w:val="00C64992"/>
    <w:rsid w:val="00C660E9"/>
    <w:rsid w:val="00C66783"/>
    <w:rsid w:val="00C6740C"/>
    <w:rsid w:val="00C700CA"/>
    <w:rsid w:val="00C705A8"/>
    <w:rsid w:val="00C7083B"/>
    <w:rsid w:val="00C71396"/>
    <w:rsid w:val="00C71921"/>
    <w:rsid w:val="00C740D9"/>
    <w:rsid w:val="00C756DB"/>
    <w:rsid w:val="00C76864"/>
    <w:rsid w:val="00C76D87"/>
    <w:rsid w:val="00C77C8C"/>
    <w:rsid w:val="00C80F47"/>
    <w:rsid w:val="00C811D5"/>
    <w:rsid w:val="00C83BC8"/>
    <w:rsid w:val="00C843DF"/>
    <w:rsid w:val="00C84485"/>
    <w:rsid w:val="00C8724A"/>
    <w:rsid w:val="00C87B03"/>
    <w:rsid w:val="00C90130"/>
    <w:rsid w:val="00C918D7"/>
    <w:rsid w:val="00C91C80"/>
    <w:rsid w:val="00C92765"/>
    <w:rsid w:val="00C92942"/>
    <w:rsid w:val="00C92C75"/>
    <w:rsid w:val="00C92CEB"/>
    <w:rsid w:val="00C931F2"/>
    <w:rsid w:val="00C94450"/>
    <w:rsid w:val="00C95BE3"/>
    <w:rsid w:val="00C972A5"/>
    <w:rsid w:val="00C97B43"/>
    <w:rsid w:val="00C97D8D"/>
    <w:rsid w:val="00CA0556"/>
    <w:rsid w:val="00CA06FA"/>
    <w:rsid w:val="00CA2795"/>
    <w:rsid w:val="00CA30AD"/>
    <w:rsid w:val="00CA40FF"/>
    <w:rsid w:val="00CA4289"/>
    <w:rsid w:val="00CA6BDF"/>
    <w:rsid w:val="00CA7677"/>
    <w:rsid w:val="00CB0499"/>
    <w:rsid w:val="00CB06F2"/>
    <w:rsid w:val="00CB1D5B"/>
    <w:rsid w:val="00CB250E"/>
    <w:rsid w:val="00CB28E0"/>
    <w:rsid w:val="00CB2A26"/>
    <w:rsid w:val="00CB2C57"/>
    <w:rsid w:val="00CB3812"/>
    <w:rsid w:val="00CB4679"/>
    <w:rsid w:val="00CB46A5"/>
    <w:rsid w:val="00CB4A37"/>
    <w:rsid w:val="00CB5792"/>
    <w:rsid w:val="00CB6F08"/>
    <w:rsid w:val="00CC047F"/>
    <w:rsid w:val="00CC0FFC"/>
    <w:rsid w:val="00CC174F"/>
    <w:rsid w:val="00CC1C2E"/>
    <w:rsid w:val="00CC29DA"/>
    <w:rsid w:val="00CC3070"/>
    <w:rsid w:val="00CC32B4"/>
    <w:rsid w:val="00CC38C5"/>
    <w:rsid w:val="00CC3BFB"/>
    <w:rsid w:val="00CC3C2A"/>
    <w:rsid w:val="00CC469D"/>
    <w:rsid w:val="00CC54C4"/>
    <w:rsid w:val="00CC5C0C"/>
    <w:rsid w:val="00CC6256"/>
    <w:rsid w:val="00CC66D0"/>
    <w:rsid w:val="00CC6FC3"/>
    <w:rsid w:val="00CC7BB0"/>
    <w:rsid w:val="00CC7FA1"/>
    <w:rsid w:val="00CD121C"/>
    <w:rsid w:val="00CD14C4"/>
    <w:rsid w:val="00CD1EA3"/>
    <w:rsid w:val="00CD2DA1"/>
    <w:rsid w:val="00CD302E"/>
    <w:rsid w:val="00CD4962"/>
    <w:rsid w:val="00CD4BCA"/>
    <w:rsid w:val="00CD60FD"/>
    <w:rsid w:val="00CD6D9C"/>
    <w:rsid w:val="00CD74EC"/>
    <w:rsid w:val="00CE1871"/>
    <w:rsid w:val="00CE22F4"/>
    <w:rsid w:val="00CE245E"/>
    <w:rsid w:val="00CE339B"/>
    <w:rsid w:val="00CE39DF"/>
    <w:rsid w:val="00CE40BB"/>
    <w:rsid w:val="00CE44C8"/>
    <w:rsid w:val="00CE4A05"/>
    <w:rsid w:val="00CE7B02"/>
    <w:rsid w:val="00CF0BA5"/>
    <w:rsid w:val="00CF1026"/>
    <w:rsid w:val="00CF13B1"/>
    <w:rsid w:val="00CF2213"/>
    <w:rsid w:val="00CF3309"/>
    <w:rsid w:val="00CF48B7"/>
    <w:rsid w:val="00CF547A"/>
    <w:rsid w:val="00CF5612"/>
    <w:rsid w:val="00CF68A3"/>
    <w:rsid w:val="00CF6A3F"/>
    <w:rsid w:val="00CF6AE5"/>
    <w:rsid w:val="00D0033D"/>
    <w:rsid w:val="00D015DD"/>
    <w:rsid w:val="00D01C73"/>
    <w:rsid w:val="00D026A6"/>
    <w:rsid w:val="00D028AC"/>
    <w:rsid w:val="00D0299E"/>
    <w:rsid w:val="00D02E57"/>
    <w:rsid w:val="00D03D5D"/>
    <w:rsid w:val="00D04464"/>
    <w:rsid w:val="00D0522A"/>
    <w:rsid w:val="00D055C9"/>
    <w:rsid w:val="00D05DC3"/>
    <w:rsid w:val="00D05F80"/>
    <w:rsid w:val="00D07418"/>
    <w:rsid w:val="00D1038F"/>
    <w:rsid w:val="00D109E0"/>
    <w:rsid w:val="00D109F9"/>
    <w:rsid w:val="00D10E4D"/>
    <w:rsid w:val="00D1131D"/>
    <w:rsid w:val="00D119C9"/>
    <w:rsid w:val="00D120F3"/>
    <w:rsid w:val="00D129A4"/>
    <w:rsid w:val="00D12B57"/>
    <w:rsid w:val="00D12ECE"/>
    <w:rsid w:val="00D13075"/>
    <w:rsid w:val="00D136F8"/>
    <w:rsid w:val="00D16134"/>
    <w:rsid w:val="00D17723"/>
    <w:rsid w:val="00D1796A"/>
    <w:rsid w:val="00D17C19"/>
    <w:rsid w:val="00D20295"/>
    <w:rsid w:val="00D20301"/>
    <w:rsid w:val="00D206B2"/>
    <w:rsid w:val="00D20732"/>
    <w:rsid w:val="00D20EDA"/>
    <w:rsid w:val="00D21719"/>
    <w:rsid w:val="00D2279B"/>
    <w:rsid w:val="00D22ABF"/>
    <w:rsid w:val="00D24DC4"/>
    <w:rsid w:val="00D31A98"/>
    <w:rsid w:val="00D31C73"/>
    <w:rsid w:val="00D31F28"/>
    <w:rsid w:val="00D32541"/>
    <w:rsid w:val="00D32CFF"/>
    <w:rsid w:val="00D33093"/>
    <w:rsid w:val="00D338CD"/>
    <w:rsid w:val="00D33C9D"/>
    <w:rsid w:val="00D33D18"/>
    <w:rsid w:val="00D35BB2"/>
    <w:rsid w:val="00D35E6F"/>
    <w:rsid w:val="00D36040"/>
    <w:rsid w:val="00D36A2C"/>
    <w:rsid w:val="00D36AE2"/>
    <w:rsid w:val="00D3796B"/>
    <w:rsid w:val="00D43A22"/>
    <w:rsid w:val="00D45557"/>
    <w:rsid w:val="00D46648"/>
    <w:rsid w:val="00D46C20"/>
    <w:rsid w:val="00D50C50"/>
    <w:rsid w:val="00D5130E"/>
    <w:rsid w:val="00D51F42"/>
    <w:rsid w:val="00D52910"/>
    <w:rsid w:val="00D52F06"/>
    <w:rsid w:val="00D536B4"/>
    <w:rsid w:val="00D54AF5"/>
    <w:rsid w:val="00D54CB9"/>
    <w:rsid w:val="00D554F8"/>
    <w:rsid w:val="00D5565C"/>
    <w:rsid w:val="00D55929"/>
    <w:rsid w:val="00D55D59"/>
    <w:rsid w:val="00D56368"/>
    <w:rsid w:val="00D57F25"/>
    <w:rsid w:val="00D60108"/>
    <w:rsid w:val="00D6014F"/>
    <w:rsid w:val="00D6085A"/>
    <w:rsid w:val="00D61385"/>
    <w:rsid w:val="00D62767"/>
    <w:rsid w:val="00D638EC"/>
    <w:rsid w:val="00D6429E"/>
    <w:rsid w:val="00D64FED"/>
    <w:rsid w:val="00D65F98"/>
    <w:rsid w:val="00D66B7B"/>
    <w:rsid w:val="00D66C61"/>
    <w:rsid w:val="00D71BB9"/>
    <w:rsid w:val="00D72B6E"/>
    <w:rsid w:val="00D7318D"/>
    <w:rsid w:val="00D73270"/>
    <w:rsid w:val="00D7499E"/>
    <w:rsid w:val="00D74A7A"/>
    <w:rsid w:val="00D75BB1"/>
    <w:rsid w:val="00D75C30"/>
    <w:rsid w:val="00D75C8C"/>
    <w:rsid w:val="00D76E00"/>
    <w:rsid w:val="00D77338"/>
    <w:rsid w:val="00D8122E"/>
    <w:rsid w:val="00D8176F"/>
    <w:rsid w:val="00D81BFF"/>
    <w:rsid w:val="00D83EE2"/>
    <w:rsid w:val="00D841E4"/>
    <w:rsid w:val="00D842FF"/>
    <w:rsid w:val="00D852F2"/>
    <w:rsid w:val="00D86011"/>
    <w:rsid w:val="00D86367"/>
    <w:rsid w:val="00D8710C"/>
    <w:rsid w:val="00D8741F"/>
    <w:rsid w:val="00D91D06"/>
    <w:rsid w:val="00D92E6B"/>
    <w:rsid w:val="00D94DF6"/>
    <w:rsid w:val="00D94F49"/>
    <w:rsid w:val="00D9503C"/>
    <w:rsid w:val="00D95285"/>
    <w:rsid w:val="00D9570E"/>
    <w:rsid w:val="00D95B71"/>
    <w:rsid w:val="00D95BEA"/>
    <w:rsid w:val="00D966C1"/>
    <w:rsid w:val="00D96D12"/>
    <w:rsid w:val="00D96F7E"/>
    <w:rsid w:val="00DA04B3"/>
    <w:rsid w:val="00DA0950"/>
    <w:rsid w:val="00DA0B02"/>
    <w:rsid w:val="00DA10B3"/>
    <w:rsid w:val="00DA18A8"/>
    <w:rsid w:val="00DA1905"/>
    <w:rsid w:val="00DA22E2"/>
    <w:rsid w:val="00DA24C5"/>
    <w:rsid w:val="00DA29EC"/>
    <w:rsid w:val="00DA3001"/>
    <w:rsid w:val="00DA317F"/>
    <w:rsid w:val="00DA355B"/>
    <w:rsid w:val="00DA4956"/>
    <w:rsid w:val="00DA4DA3"/>
    <w:rsid w:val="00DA5DB3"/>
    <w:rsid w:val="00DA7698"/>
    <w:rsid w:val="00DA7C5B"/>
    <w:rsid w:val="00DA7E76"/>
    <w:rsid w:val="00DB00F5"/>
    <w:rsid w:val="00DB1655"/>
    <w:rsid w:val="00DB18B0"/>
    <w:rsid w:val="00DB1FE7"/>
    <w:rsid w:val="00DB271B"/>
    <w:rsid w:val="00DB3F74"/>
    <w:rsid w:val="00DB442C"/>
    <w:rsid w:val="00DB47AA"/>
    <w:rsid w:val="00DB4870"/>
    <w:rsid w:val="00DB4B62"/>
    <w:rsid w:val="00DB511F"/>
    <w:rsid w:val="00DB5669"/>
    <w:rsid w:val="00DB7757"/>
    <w:rsid w:val="00DB77E8"/>
    <w:rsid w:val="00DB7FB0"/>
    <w:rsid w:val="00DC0262"/>
    <w:rsid w:val="00DC047F"/>
    <w:rsid w:val="00DC1D86"/>
    <w:rsid w:val="00DC2190"/>
    <w:rsid w:val="00DC35B8"/>
    <w:rsid w:val="00DC3D1A"/>
    <w:rsid w:val="00DC3E23"/>
    <w:rsid w:val="00DC3EC6"/>
    <w:rsid w:val="00DC41EC"/>
    <w:rsid w:val="00DC47B5"/>
    <w:rsid w:val="00DC5438"/>
    <w:rsid w:val="00DC5A7B"/>
    <w:rsid w:val="00DC707E"/>
    <w:rsid w:val="00DD0C45"/>
    <w:rsid w:val="00DD25A1"/>
    <w:rsid w:val="00DD3327"/>
    <w:rsid w:val="00DD47BA"/>
    <w:rsid w:val="00DD50ED"/>
    <w:rsid w:val="00DD5C3A"/>
    <w:rsid w:val="00DD6355"/>
    <w:rsid w:val="00DD68E5"/>
    <w:rsid w:val="00DD6DEE"/>
    <w:rsid w:val="00DD7146"/>
    <w:rsid w:val="00DE005C"/>
    <w:rsid w:val="00DE03A5"/>
    <w:rsid w:val="00DE0782"/>
    <w:rsid w:val="00DE2294"/>
    <w:rsid w:val="00DE22F3"/>
    <w:rsid w:val="00DE366E"/>
    <w:rsid w:val="00DE6E1B"/>
    <w:rsid w:val="00DE74DB"/>
    <w:rsid w:val="00DE7E91"/>
    <w:rsid w:val="00DF0064"/>
    <w:rsid w:val="00DF0156"/>
    <w:rsid w:val="00DF03D1"/>
    <w:rsid w:val="00DF0D4F"/>
    <w:rsid w:val="00DF20D4"/>
    <w:rsid w:val="00DF268A"/>
    <w:rsid w:val="00DF3639"/>
    <w:rsid w:val="00DF3869"/>
    <w:rsid w:val="00DF3909"/>
    <w:rsid w:val="00DF45FC"/>
    <w:rsid w:val="00DF5760"/>
    <w:rsid w:val="00DF5E23"/>
    <w:rsid w:val="00DF5E25"/>
    <w:rsid w:val="00DF7BB6"/>
    <w:rsid w:val="00E00101"/>
    <w:rsid w:val="00E0054E"/>
    <w:rsid w:val="00E011C2"/>
    <w:rsid w:val="00E04A0C"/>
    <w:rsid w:val="00E0527F"/>
    <w:rsid w:val="00E055AC"/>
    <w:rsid w:val="00E057E0"/>
    <w:rsid w:val="00E058E8"/>
    <w:rsid w:val="00E070A9"/>
    <w:rsid w:val="00E07A4D"/>
    <w:rsid w:val="00E07B0B"/>
    <w:rsid w:val="00E1029A"/>
    <w:rsid w:val="00E10448"/>
    <w:rsid w:val="00E11A44"/>
    <w:rsid w:val="00E12950"/>
    <w:rsid w:val="00E1416E"/>
    <w:rsid w:val="00E14444"/>
    <w:rsid w:val="00E14479"/>
    <w:rsid w:val="00E144E7"/>
    <w:rsid w:val="00E14A75"/>
    <w:rsid w:val="00E14C83"/>
    <w:rsid w:val="00E17087"/>
    <w:rsid w:val="00E17096"/>
    <w:rsid w:val="00E17E3C"/>
    <w:rsid w:val="00E20460"/>
    <w:rsid w:val="00E212CA"/>
    <w:rsid w:val="00E2171C"/>
    <w:rsid w:val="00E21ABB"/>
    <w:rsid w:val="00E23D63"/>
    <w:rsid w:val="00E2480E"/>
    <w:rsid w:val="00E248BB"/>
    <w:rsid w:val="00E24FC7"/>
    <w:rsid w:val="00E2502C"/>
    <w:rsid w:val="00E26154"/>
    <w:rsid w:val="00E3032A"/>
    <w:rsid w:val="00E30DB7"/>
    <w:rsid w:val="00E30FC2"/>
    <w:rsid w:val="00E325F9"/>
    <w:rsid w:val="00E332AE"/>
    <w:rsid w:val="00E34DEB"/>
    <w:rsid w:val="00E3554A"/>
    <w:rsid w:val="00E35F27"/>
    <w:rsid w:val="00E36DB6"/>
    <w:rsid w:val="00E36FAB"/>
    <w:rsid w:val="00E3703E"/>
    <w:rsid w:val="00E379DE"/>
    <w:rsid w:val="00E37F70"/>
    <w:rsid w:val="00E40674"/>
    <w:rsid w:val="00E41510"/>
    <w:rsid w:val="00E41D30"/>
    <w:rsid w:val="00E420FD"/>
    <w:rsid w:val="00E428F1"/>
    <w:rsid w:val="00E4361D"/>
    <w:rsid w:val="00E436CC"/>
    <w:rsid w:val="00E43B4F"/>
    <w:rsid w:val="00E4430D"/>
    <w:rsid w:val="00E45005"/>
    <w:rsid w:val="00E4572B"/>
    <w:rsid w:val="00E45B40"/>
    <w:rsid w:val="00E462E9"/>
    <w:rsid w:val="00E46EA4"/>
    <w:rsid w:val="00E47B02"/>
    <w:rsid w:val="00E52BAD"/>
    <w:rsid w:val="00E52C3B"/>
    <w:rsid w:val="00E5318F"/>
    <w:rsid w:val="00E536AC"/>
    <w:rsid w:val="00E53FC0"/>
    <w:rsid w:val="00E5433E"/>
    <w:rsid w:val="00E54573"/>
    <w:rsid w:val="00E5482A"/>
    <w:rsid w:val="00E5486C"/>
    <w:rsid w:val="00E54D08"/>
    <w:rsid w:val="00E563D7"/>
    <w:rsid w:val="00E57E11"/>
    <w:rsid w:val="00E601A7"/>
    <w:rsid w:val="00E60549"/>
    <w:rsid w:val="00E62721"/>
    <w:rsid w:val="00E62C68"/>
    <w:rsid w:val="00E62CBB"/>
    <w:rsid w:val="00E643F1"/>
    <w:rsid w:val="00E64B87"/>
    <w:rsid w:val="00E64C76"/>
    <w:rsid w:val="00E67150"/>
    <w:rsid w:val="00E67D27"/>
    <w:rsid w:val="00E70707"/>
    <w:rsid w:val="00E70D5F"/>
    <w:rsid w:val="00E70FF8"/>
    <w:rsid w:val="00E714C4"/>
    <w:rsid w:val="00E71DA8"/>
    <w:rsid w:val="00E7209B"/>
    <w:rsid w:val="00E72876"/>
    <w:rsid w:val="00E731AF"/>
    <w:rsid w:val="00E738B2"/>
    <w:rsid w:val="00E74222"/>
    <w:rsid w:val="00E7495C"/>
    <w:rsid w:val="00E74D31"/>
    <w:rsid w:val="00E75928"/>
    <w:rsid w:val="00E768F0"/>
    <w:rsid w:val="00E76F76"/>
    <w:rsid w:val="00E80192"/>
    <w:rsid w:val="00E8086A"/>
    <w:rsid w:val="00E80BA5"/>
    <w:rsid w:val="00E81B72"/>
    <w:rsid w:val="00E836EA"/>
    <w:rsid w:val="00E84835"/>
    <w:rsid w:val="00E84975"/>
    <w:rsid w:val="00E859D0"/>
    <w:rsid w:val="00E86382"/>
    <w:rsid w:val="00E8735E"/>
    <w:rsid w:val="00E87622"/>
    <w:rsid w:val="00E876E3"/>
    <w:rsid w:val="00E90539"/>
    <w:rsid w:val="00E9185F"/>
    <w:rsid w:val="00E922D6"/>
    <w:rsid w:val="00E92645"/>
    <w:rsid w:val="00E93362"/>
    <w:rsid w:val="00E93448"/>
    <w:rsid w:val="00E934BC"/>
    <w:rsid w:val="00E95D90"/>
    <w:rsid w:val="00E96411"/>
    <w:rsid w:val="00EA0C2A"/>
    <w:rsid w:val="00EA0FBB"/>
    <w:rsid w:val="00EA19CD"/>
    <w:rsid w:val="00EA1A05"/>
    <w:rsid w:val="00EA27CE"/>
    <w:rsid w:val="00EA3642"/>
    <w:rsid w:val="00EA4BD1"/>
    <w:rsid w:val="00EA6260"/>
    <w:rsid w:val="00EA639F"/>
    <w:rsid w:val="00EB0F44"/>
    <w:rsid w:val="00EB1474"/>
    <w:rsid w:val="00EB14A8"/>
    <w:rsid w:val="00EB1AA5"/>
    <w:rsid w:val="00EB2044"/>
    <w:rsid w:val="00EB329D"/>
    <w:rsid w:val="00EB332A"/>
    <w:rsid w:val="00EB3CD5"/>
    <w:rsid w:val="00EB41F2"/>
    <w:rsid w:val="00EB5102"/>
    <w:rsid w:val="00EB5258"/>
    <w:rsid w:val="00EB57DA"/>
    <w:rsid w:val="00EB58D6"/>
    <w:rsid w:val="00EB7F03"/>
    <w:rsid w:val="00EC0285"/>
    <w:rsid w:val="00EC103D"/>
    <w:rsid w:val="00EC2888"/>
    <w:rsid w:val="00EC31D6"/>
    <w:rsid w:val="00EC38A8"/>
    <w:rsid w:val="00EC3955"/>
    <w:rsid w:val="00EC3982"/>
    <w:rsid w:val="00EC51AD"/>
    <w:rsid w:val="00EC5368"/>
    <w:rsid w:val="00EC54B6"/>
    <w:rsid w:val="00EC6200"/>
    <w:rsid w:val="00EC736A"/>
    <w:rsid w:val="00ED1AE0"/>
    <w:rsid w:val="00ED2A1F"/>
    <w:rsid w:val="00ED30DD"/>
    <w:rsid w:val="00ED3C2D"/>
    <w:rsid w:val="00ED3DFE"/>
    <w:rsid w:val="00ED3E47"/>
    <w:rsid w:val="00ED42DB"/>
    <w:rsid w:val="00ED4C17"/>
    <w:rsid w:val="00ED5331"/>
    <w:rsid w:val="00ED62D8"/>
    <w:rsid w:val="00ED66B5"/>
    <w:rsid w:val="00ED7F4F"/>
    <w:rsid w:val="00EE0357"/>
    <w:rsid w:val="00EE03C4"/>
    <w:rsid w:val="00EE0A98"/>
    <w:rsid w:val="00EE0A99"/>
    <w:rsid w:val="00EE18C1"/>
    <w:rsid w:val="00EE29B0"/>
    <w:rsid w:val="00EE32A2"/>
    <w:rsid w:val="00EE378E"/>
    <w:rsid w:val="00EE44D0"/>
    <w:rsid w:val="00EE4BD8"/>
    <w:rsid w:val="00EE4D5E"/>
    <w:rsid w:val="00EE59EC"/>
    <w:rsid w:val="00EE61D0"/>
    <w:rsid w:val="00EE6805"/>
    <w:rsid w:val="00EE7EE7"/>
    <w:rsid w:val="00EF0518"/>
    <w:rsid w:val="00EF0C76"/>
    <w:rsid w:val="00EF1E9E"/>
    <w:rsid w:val="00EF2D63"/>
    <w:rsid w:val="00EF332F"/>
    <w:rsid w:val="00EF47B2"/>
    <w:rsid w:val="00EF4D9B"/>
    <w:rsid w:val="00EF4E83"/>
    <w:rsid w:val="00EF5903"/>
    <w:rsid w:val="00EF5E2F"/>
    <w:rsid w:val="00F00C08"/>
    <w:rsid w:val="00F0193A"/>
    <w:rsid w:val="00F01BEE"/>
    <w:rsid w:val="00F01DCB"/>
    <w:rsid w:val="00F01E85"/>
    <w:rsid w:val="00F02F57"/>
    <w:rsid w:val="00F030BC"/>
    <w:rsid w:val="00F03CE2"/>
    <w:rsid w:val="00F03E7A"/>
    <w:rsid w:val="00F0432C"/>
    <w:rsid w:val="00F056EC"/>
    <w:rsid w:val="00F064AC"/>
    <w:rsid w:val="00F06ADB"/>
    <w:rsid w:val="00F0797F"/>
    <w:rsid w:val="00F105B7"/>
    <w:rsid w:val="00F10817"/>
    <w:rsid w:val="00F11717"/>
    <w:rsid w:val="00F1295D"/>
    <w:rsid w:val="00F1373A"/>
    <w:rsid w:val="00F14316"/>
    <w:rsid w:val="00F14D99"/>
    <w:rsid w:val="00F14ECE"/>
    <w:rsid w:val="00F15347"/>
    <w:rsid w:val="00F16200"/>
    <w:rsid w:val="00F17125"/>
    <w:rsid w:val="00F171C1"/>
    <w:rsid w:val="00F206FA"/>
    <w:rsid w:val="00F20BA9"/>
    <w:rsid w:val="00F20E36"/>
    <w:rsid w:val="00F21617"/>
    <w:rsid w:val="00F21D3C"/>
    <w:rsid w:val="00F22FD5"/>
    <w:rsid w:val="00F23732"/>
    <w:rsid w:val="00F2474E"/>
    <w:rsid w:val="00F24C67"/>
    <w:rsid w:val="00F26501"/>
    <w:rsid w:val="00F27540"/>
    <w:rsid w:val="00F30409"/>
    <w:rsid w:val="00F306D2"/>
    <w:rsid w:val="00F314FA"/>
    <w:rsid w:val="00F317BD"/>
    <w:rsid w:val="00F32503"/>
    <w:rsid w:val="00F32EB0"/>
    <w:rsid w:val="00F347BA"/>
    <w:rsid w:val="00F34ED9"/>
    <w:rsid w:val="00F358FA"/>
    <w:rsid w:val="00F364E9"/>
    <w:rsid w:val="00F37234"/>
    <w:rsid w:val="00F40C61"/>
    <w:rsid w:val="00F40D08"/>
    <w:rsid w:val="00F41BCC"/>
    <w:rsid w:val="00F41C97"/>
    <w:rsid w:val="00F424B0"/>
    <w:rsid w:val="00F428BA"/>
    <w:rsid w:val="00F431B9"/>
    <w:rsid w:val="00F433EB"/>
    <w:rsid w:val="00F4348D"/>
    <w:rsid w:val="00F44E8E"/>
    <w:rsid w:val="00F45751"/>
    <w:rsid w:val="00F45F8F"/>
    <w:rsid w:val="00F46741"/>
    <w:rsid w:val="00F47E0A"/>
    <w:rsid w:val="00F507AE"/>
    <w:rsid w:val="00F50C7D"/>
    <w:rsid w:val="00F52051"/>
    <w:rsid w:val="00F52153"/>
    <w:rsid w:val="00F522EC"/>
    <w:rsid w:val="00F5314F"/>
    <w:rsid w:val="00F55714"/>
    <w:rsid w:val="00F56513"/>
    <w:rsid w:val="00F60276"/>
    <w:rsid w:val="00F62048"/>
    <w:rsid w:val="00F62B96"/>
    <w:rsid w:val="00F638B2"/>
    <w:rsid w:val="00F639B0"/>
    <w:rsid w:val="00F63DC8"/>
    <w:rsid w:val="00F645AB"/>
    <w:rsid w:val="00F64E52"/>
    <w:rsid w:val="00F65CE5"/>
    <w:rsid w:val="00F65D09"/>
    <w:rsid w:val="00F66D00"/>
    <w:rsid w:val="00F66D30"/>
    <w:rsid w:val="00F70501"/>
    <w:rsid w:val="00F7123F"/>
    <w:rsid w:val="00F71A8E"/>
    <w:rsid w:val="00F71D1B"/>
    <w:rsid w:val="00F71EBE"/>
    <w:rsid w:val="00F720F1"/>
    <w:rsid w:val="00F72473"/>
    <w:rsid w:val="00F72EFC"/>
    <w:rsid w:val="00F74F25"/>
    <w:rsid w:val="00F757A9"/>
    <w:rsid w:val="00F7689B"/>
    <w:rsid w:val="00F775CB"/>
    <w:rsid w:val="00F77B7F"/>
    <w:rsid w:val="00F8117E"/>
    <w:rsid w:val="00F82107"/>
    <w:rsid w:val="00F826EC"/>
    <w:rsid w:val="00F832AB"/>
    <w:rsid w:val="00F83806"/>
    <w:rsid w:val="00F86F50"/>
    <w:rsid w:val="00F87442"/>
    <w:rsid w:val="00F90BE8"/>
    <w:rsid w:val="00F919A2"/>
    <w:rsid w:val="00F91EA1"/>
    <w:rsid w:val="00F92ED9"/>
    <w:rsid w:val="00F93F84"/>
    <w:rsid w:val="00F94126"/>
    <w:rsid w:val="00F94BB4"/>
    <w:rsid w:val="00F951E2"/>
    <w:rsid w:val="00F95510"/>
    <w:rsid w:val="00F95F3C"/>
    <w:rsid w:val="00F96229"/>
    <w:rsid w:val="00FA1EEB"/>
    <w:rsid w:val="00FA2E83"/>
    <w:rsid w:val="00FA3063"/>
    <w:rsid w:val="00FA3167"/>
    <w:rsid w:val="00FA3840"/>
    <w:rsid w:val="00FA45F8"/>
    <w:rsid w:val="00FA4AE8"/>
    <w:rsid w:val="00FA520A"/>
    <w:rsid w:val="00FA6505"/>
    <w:rsid w:val="00FA6B63"/>
    <w:rsid w:val="00FA7F11"/>
    <w:rsid w:val="00FB05DF"/>
    <w:rsid w:val="00FB0A07"/>
    <w:rsid w:val="00FB10E3"/>
    <w:rsid w:val="00FB15E8"/>
    <w:rsid w:val="00FB176C"/>
    <w:rsid w:val="00FB19ED"/>
    <w:rsid w:val="00FB1B96"/>
    <w:rsid w:val="00FB1F78"/>
    <w:rsid w:val="00FB2BFB"/>
    <w:rsid w:val="00FB2D04"/>
    <w:rsid w:val="00FB3859"/>
    <w:rsid w:val="00FB4332"/>
    <w:rsid w:val="00FB4DF7"/>
    <w:rsid w:val="00FB5045"/>
    <w:rsid w:val="00FB7037"/>
    <w:rsid w:val="00FB7C83"/>
    <w:rsid w:val="00FC087C"/>
    <w:rsid w:val="00FC0EC7"/>
    <w:rsid w:val="00FC1B7F"/>
    <w:rsid w:val="00FC4655"/>
    <w:rsid w:val="00FC4D05"/>
    <w:rsid w:val="00FC5DA2"/>
    <w:rsid w:val="00FC6DBF"/>
    <w:rsid w:val="00FC7112"/>
    <w:rsid w:val="00FC7CC5"/>
    <w:rsid w:val="00FC7DB9"/>
    <w:rsid w:val="00FD0576"/>
    <w:rsid w:val="00FD0E1C"/>
    <w:rsid w:val="00FD2564"/>
    <w:rsid w:val="00FD2CCD"/>
    <w:rsid w:val="00FD3B92"/>
    <w:rsid w:val="00FD3E07"/>
    <w:rsid w:val="00FD4A38"/>
    <w:rsid w:val="00FD4D9C"/>
    <w:rsid w:val="00FD5586"/>
    <w:rsid w:val="00FD5C82"/>
    <w:rsid w:val="00FD61F2"/>
    <w:rsid w:val="00FD781A"/>
    <w:rsid w:val="00FD7D78"/>
    <w:rsid w:val="00FE00B3"/>
    <w:rsid w:val="00FE1173"/>
    <w:rsid w:val="00FE2119"/>
    <w:rsid w:val="00FE3553"/>
    <w:rsid w:val="00FE4554"/>
    <w:rsid w:val="00FF1677"/>
    <w:rsid w:val="00FF1D0E"/>
    <w:rsid w:val="00FF1D47"/>
    <w:rsid w:val="00FF2C63"/>
    <w:rsid w:val="00FF3B8A"/>
    <w:rsid w:val="00FF4B98"/>
    <w:rsid w:val="00FF4D1F"/>
    <w:rsid w:val="00FF548A"/>
    <w:rsid w:val="00FF5524"/>
    <w:rsid w:val="00FF6B8B"/>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E99FCC"/>
  <w15:docId w15:val="{D6D8A3AB-55C1-4B3F-97BF-C90BAAB0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 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B5056B"/>
    <w:pPr>
      <w:spacing w:before="240" w:after="60"/>
      <w:outlineLvl w:val="5"/>
    </w:pPr>
    <w:rPr>
      <w:rFonts w:ascii="Calibri" w:hAnsi="Calibri"/>
      <w:b/>
      <w:bCs/>
      <w:sz w:val="22"/>
      <w:szCs w:val="22"/>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uiPriority w:val="99"/>
    <w:rsid w:val="00E37F70"/>
    <w:rPr>
      <w:rFonts w:ascii="Arial" w:eastAsia="Times New Roman" w:hAnsi="Arial" w:cs="Arial"/>
      <w:b/>
      <w:bCs/>
      <w:kern w:val="32"/>
      <w:sz w:val="32"/>
      <w:szCs w:val="32"/>
      <w:lang w:val="pl-PL"/>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link w:val="Nagwek2"/>
    <w:uiPriority w:val="99"/>
    <w:rsid w:val="00E37F70"/>
    <w:rPr>
      <w:rFonts w:ascii="Arial" w:eastAsia="Times New Roman" w:hAnsi="Arial" w:cs="Arial"/>
      <w:b/>
      <w:bCs/>
      <w:i/>
      <w:iCs/>
      <w:sz w:val="28"/>
      <w:szCs w:val="28"/>
      <w:lang w:val="pl-PL"/>
    </w:rPr>
  </w:style>
  <w:style w:type="character" w:customStyle="1" w:styleId="Nagwek3Znak">
    <w:name w:val="Nagłówek 3 Znak"/>
    <w:link w:val="Nagwek3"/>
    <w:uiPriority w:val="9"/>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uiPriority w:val="99"/>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qFormat/>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rsid w:val="00E37F70"/>
    <w:rPr>
      <w:rFonts w:ascii="Tahoma" w:hAnsi="Tahoma"/>
      <w:sz w:val="16"/>
      <w:szCs w:val="16"/>
    </w:rPr>
  </w:style>
  <w:style w:type="character" w:customStyle="1" w:styleId="TekstdymkaZnak">
    <w:name w:val="Tekst dymka Znak"/>
    <w:aliases w:val=" Znak Znak Znak"/>
    <w:link w:val="Tekstdymka"/>
    <w:uiPriority w:val="99"/>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aliases w:val="Nagłówek strony nieparzystej,Znak Znak Znak"/>
    <w:basedOn w:val="Normalny"/>
    <w:link w:val="NagwekZnak"/>
    <w:rsid w:val="00E37F70"/>
    <w:pPr>
      <w:tabs>
        <w:tab w:val="center" w:pos="4536"/>
        <w:tab w:val="right" w:pos="9072"/>
      </w:tabs>
    </w:pPr>
  </w:style>
  <w:style w:type="character" w:customStyle="1" w:styleId="NagwekZnak">
    <w:name w:val="Nagłówek Znak"/>
    <w:aliases w:val="Nagłówek strony nieparzystej Znak,Znak Znak Zna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normalny tekst,Obiekt,BulletC,Akapit z listą31,NOWY,Akapit z listą32,Akapit z listą3,Akapit z listą BS,Data wydania,CW_Lista"/>
    <w:basedOn w:val="Normalny"/>
    <w:link w:val="AkapitzlistZnak"/>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customStyle="1" w:styleId="Mapadokumentu1">
    <w:name w:val="Mapa dokumentu1"/>
    <w:basedOn w:val="Normalny"/>
    <w:link w:val="MapadokumentuZnak"/>
    <w:rsid w:val="00E37F70"/>
    <w:rPr>
      <w:rFonts w:ascii="Tahoma" w:hAnsi="Tahoma" w:cs="Tahoma"/>
      <w:sz w:val="16"/>
      <w:szCs w:val="16"/>
    </w:rPr>
  </w:style>
  <w:style w:type="character" w:customStyle="1" w:styleId="MapadokumentuZnak">
    <w:name w:val="Mapa dokumentu Znak"/>
    <w:link w:val="Mapadokumentu1"/>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qFormat/>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uiPriority w:val="99"/>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3"/>
      </w:numPr>
      <w:spacing w:before="120" w:after="120"/>
      <w:jc w:val="both"/>
    </w:pPr>
    <w:rPr>
      <w:rFonts w:eastAsia="Calibri"/>
      <w:szCs w:val="22"/>
      <w:lang w:eastAsia="en-GB"/>
    </w:rPr>
  </w:style>
  <w:style w:type="paragraph" w:customStyle="1" w:styleId="Tiret1">
    <w:name w:val="Tiret 1"/>
    <w:basedOn w:val="Normalny"/>
    <w:rsid w:val="00D05F80"/>
    <w:pPr>
      <w:numPr>
        <w:numId w:val="14"/>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5"/>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5"/>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5"/>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5"/>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Obiekt Znak,BulletC Znak,Akapit z listą31 Znak"/>
    <w:link w:val="Akapitzlist"/>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StopkaPogrubienie">
    <w:name w:val="Stopka + Pogrubienie"/>
    <w:rsid w:val="001361C2"/>
    <w:rPr>
      <w:rFonts w:ascii="Cambria" w:eastAsia="Cambria" w:hAnsi="Cambria" w:cs="Cambria"/>
      <w:b/>
      <w:bCs/>
      <w:i w:val="0"/>
      <w:iCs w:val="0"/>
      <w:smallCaps w:val="0"/>
      <w:strike w:val="0"/>
      <w:color w:val="000000"/>
      <w:spacing w:val="0"/>
      <w:w w:val="100"/>
      <w:position w:val="0"/>
      <w:sz w:val="22"/>
      <w:szCs w:val="22"/>
      <w:u w:val="none"/>
      <w:lang w:val="pl-PL" w:eastAsia="pl-PL" w:bidi="pl-PL"/>
    </w:rPr>
  </w:style>
  <w:style w:type="character" w:customStyle="1" w:styleId="Stopka0">
    <w:name w:val="Stopka_"/>
    <w:link w:val="Stopka4"/>
    <w:rsid w:val="001361C2"/>
    <w:rPr>
      <w:rFonts w:eastAsia="Cambria" w:cs="Cambria"/>
      <w:sz w:val="22"/>
      <w:szCs w:val="22"/>
      <w:shd w:val="clear" w:color="auto" w:fill="FFFFFF"/>
    </w:rPr>
  </w:style>
  <w:style w:type="paragraph" w:customStyle="1" w:styleId="Stopka4">
    <w:name w:val="Stopka4"/>
    <w:basedOn w:val="Normalny"/>
    <w:link w:val="Stopka0"/>
    <w:rsid w:val="001361C2"/>
    <w:pPr>
      <w:widowControl w:val="0"/>
      <w:shd w:val="clear" w:color="auto" w:fill="FFFFFF"/>
      <w:spacing w:line="322" w:lineRule="exact"/>
      <w:ind w:hanging="640"/>
    </w:pPr>
    <w:rPr>
      <w:rFonts w:ascii="Cambria" w:eastAsia="Cambria" w:hAnsi="Cambria" w:cs="Cambria"/>
      <w:sz w:val="22"/>
      <w:szCs w:val="22"/>
    </w:rPr>
  </w:style>
  <w:style w:type="character" w:customStyle="1" w:styleId="FontStyle19">
    <w:name w:val="Font Style19"/>
    <w:rsid w:val="00483218"/>
    <w:rPr>
      <w:rFonts w:ascii="Arial" w:hAnsi="Arial" w:cs="Arial"/>
      <w:color w:val="000000"/>
      <w:sz w:val="18"/>
      <w:szCs w:val="18"/>
    </w:rPr>
  </w:style>
  <w:style w:type="character" w:customStyle="1" w:styleId="Nierozpoznanawzmianka2">
    <w:name w:val="Nierozpoznana wzmianka2"/>
    <w:uiPriority w:val="99"/>
    <w:semiHidden/>
    <w:unhideWhenUsed/>
    <w:rsid w:val="00483218"/>
    <w:rPr>
      <w:color w:val="605E5C"/>
      <w:shd w:val="clear" w:color="auto" w:fill="E1DFDD"/>
    </w:rPr>
  </w:style>
  <w:style w:type="paragraph" w:customStyle="1" w:styleId="Style4">
    <w:name w:val="Style4"/>
    <w:basedOn w:val="Normalny"/>
    <w:rsid w:val="00483218"/>
    <w:pPr>
      <w:widowControl w:val="0"/>
      <w:autoSpaceDE w:val="0"/>
      <w:autoSpaceDN w:val="0"/>
      <w:adjustRightInd w:val="0"/>
      <w:spacing w:line="245" w:lineRule="exact"/>
      <w:jc w:val="both"/>
    </w:pPr>
    <w:rPr>
      <w:rFonts w:ascii="Arial" w:hAnsi="Arial" w:cs="Arial"/>
    </w:rPr>
  </w:style>
  <w:style w:type="paragraph" w:customStyle="1" w:styleId="Style6">
    <w:name w:val="Style6"/>
    <w:basedOn w:val="Normalny"/>
    <w:rsid w:val="00483218"/>
    <w:pPr>
      <w:widowControl w:val="0"/>
      <w:autoSpaceDE w:val="0"/>
      <w:autoSpaceDN w:val="0"/>
      <w:adjustRightInd w:val="0"/>
      <w:spacing w:line="379" w:lineRule="exact"/>
      <w:ind w:hanging="350"/>
      <w:jc w:val="both"/>
    </w:pPr>
    <w:rPr>
      <w:rFonts w:ascii="Arial" w:hAnsi="Arial" w:cs="Arial"/>
    </w:rPr>
  </w:style>
  <w:style w:type="character" w:customStyle="1" w:styleId="FontStyle13">
    <w:name w:val="Font Style13"/>
    <w:uiPriority w:val="99"/>
    <w:rsid w:val="00483218"/>
    <w:rPr>
      <w:rFonts w:ascii="Arial" w:hAnsi="Arial" w:cs="Arial"/>
      <w:i/>
      <w:iCs/>
      <w:color w:val="000000"/>
      <w:sz w:val="18"/>
      <w:szCs w:val="18"/>
    </w:rPr>
  </w:style>
  <w:style w:type="character" w:customStyle="1" w:styleId="FontStyle14">
    <w:name w:val="Font Style14"/>
    <w:uiPriority w:val="99"/>
    <w:rsid w:val="00483218"/>
    <w:rPr>
      <w:rFonts w:ascii="Arial" w:hAnsi="Arial" w:cs="Arial"/>
      <w:i/>
      <w:iCs/>
      <w:color w:val="000000"/>
      <w:sz w:val="20"/>
      <w:szCs w:val="20"/>
    </w:rPr>
  </w:style>
  <w:style w:type="character" w:customStyle="1" w:styleId="FontStyle16">
    <w:name w:val="Font Style16"/>
    <w:uiPriority w:val="99"/>
    <w:rsid w:val="00483218"/>
    <w:rPr>
      <w:rFonts w:ascii="Arial" w:hAnsi="Arial" w:cs="Arial"/>
      <w:b/>
      <w:bCs/>
      <w:i/>
      <w:iCs/>
      <w:color w:val="000000"/>
      <w:sz w:val="18"/>
      <w:szCs w:val="18"/>
    </w:rPr>
  </w:style>
  <w:style w:type="character" w:customStyle="1" w:styleId="FontStyle18">
    <w:name w:val="Font Style18"/>
    <w:uiPriority w:val="99"/>
    <w:rsid w:val="00483218"/>
    <w:rPr>
      <w:rFonts w:ascii="Arial" w:hAnsi="Arial" w:cs="Arial"/>
      <w:color w:val="000000"/>
      <w:sz w:val="16"/>
      <w:szCs w:val="16"/>
    </w:rPr>
  </w:style>
  <w:style w:type="character" w:customStyle="1" w:styleId="FontStyle15">
    <w:name w:val="Font Style15"/>
    <w:uiPriority w:val="99"/>
    <w:rsid w:val="00483218"/>
    <w:rPr>
      <w:rFonts w:ascii="Arial" w:hAnsi="Arial" w:cs="Arial"/>
      <w:color w:val="000000"/>
      <w:sz w:val="12"/>
      <w:szCs w:val="12"/>
    </w:rPr>
  </w:style>
  <w:style w:type="paragraph" w:customStyle="1" w:styleId="Style7">
    <w:name w:val="Style7"/>
    <w:basedOn w:val="Normalny"/>
    <w:rsid w:val="00936AFD"/>
    <w:pPr>
      <w:widowControl w:val="0"/>
      <w:autoSpaceDE w:val="0"/>
      <w:autoSpaceDN w:val="0"/>
      <w:adjustRightInd w:val="0"/>
      <w:jc w:val="both"/>
    </w:pPr>
    <w:rPr>
      <w:rFonts w:ascii="Arial" w:hAnsi="Arial" w:cs="Arial"/>
    </w:rPr>
  </w:style>
  <w:style w:type="paragraph" w:customStyle="1" w:styleId="Textbody">
    <w:name w:val="Text body"/>
    <w:basedOn w:val="Standard"/>
    <w:rsid w:val="002D1D8F"/>
    <w:pPr>
      <w:spacing w:after="120"/>
    </w:pPr>
    <w:rPr>
      <w:rFonts w:eastAsia="Times New Roman" w:cs="Times New Roman"/>
      <w:sz w:val="20"/>
      <w:szCs w:val="20"/>
      <w:lang w:eastAsia="ar-SA" w:bidi="hi-IN"/>
    </w:rPr>
  </w:style>
  <w:style w:type="character" w:customStyle="1" w:styleId="WW8Num16z2">
    <w:name w:val="WW8Num16z2"/>
    <w:rsid w:val="00A1169C"/>
    <w:rPr>
      <w:rFonts w:cs="Times New Roman"/>
      <w:b w:val="0"/>
    </w:rPr>
  </w:style>
  <w:style w:type="character" w:customStyle="1" w:styleId="FontStyle27">
    <w:name w:val="Font Style27"/>
    <w:rsid w:val="00A1169C"/>
  </w:style>
  <w:style w:type="character" w:customStyle="1" w:styleId="FontStyle56">
    <w:name w:val="Font Style56"/>
    <w:rsid w:val="00A1169C"/>
  </w:style>
  <w:style w:type="paragraph" w:customStyle="1" w:styleId="Style13">
    <w:name w:val="Style13"/>
    <w:basedOn w:val="Normalny"/>
    <w:rsid w:val="00A1169C"/>
    <w:pPr>
      <w:spacing w:line="228" w:lineRule="exact"/>
      <w:ind w:hanging="336"/>
      <w:jc w:val="both"/>
    </w:pPr>
  </w:style>
  <w:style w:type="paragraph" w:customStyle="1" w:styleId="Style21">
    <w:name w:val="Style21"/>
    <w:basedOn w:val="Normalny"/>
    <w:uiPriority w:val="99"/>
    <w:rsid w:val="00A1169C"/>
    <w:pPr>
      <w:spacing w:line="229" w:lineRule="exact"/>
      <w:ind w:hanging="720"/>
      <w:jc w:val="both"/>
    </w:pPr>
  </w:style>
  <w:style w:type="paragraph" w:customStyle="1" w:styleId="Style16">
    <w:name w:val="Style16"/>
    <w:basedOn w:val="Normalny"/>
    <w:rsid w:val="00F23732"/>
    <w:pPr>
      <w:spacing w:line="360" w:lineRule="exact"/>
      <w:ind w:firstLine="235"/>
    </w:pPr>
  </w:style>
  <w:style w:type="character" w:customStyle="1" w:styleId="FontStyle25">
    <w:name w:val="Font Style25"/>
    <w:uiPriority w:val="99"/>
    <w:rsid w:val="00730502"/>
    <w:rPr>
      <w:rFonts w:ascii="Times New Roman" w:hAnsi="Times New Roman" w:cs="Times New Roman"/>
      <w:color w:val="000000"/>
      <w:sz w:val="18"/>
      <w:szCs w:val="18"/>
    </w:rPr>
  </w:style>
  <w:style w:type="paragraph" w:customStyle="1" w:styleId="Textbodyindent">
    <w:name w:val="Text body indent"/>
    <w:basedOn w:val="Standard"/>
    <w:rsid w:val="00E2171C"/>
    <w:pPr>
      <w:widowControl/>
      <w:ind w:left="283"/>
      <w:jc w:val="both"/>
    </w:pPr>
    <w:rPr>
      <w:rFonts w:ascii="Arial" w:eastAsia="Times New Roman" w:hAnsi="Arial" w:cs="Arial"/>
      <w:sz w:val="22"/>
      <w:szCs w:val="20"/>
      <w:lang w:eastAsia="ar-SA"/>
    </w:rPr>
  </w:style>
  <w:style w:type="character" w:customStyle="1" w:styleId="FontStyle35">
    <w:name w:val="Font Style35"/>
    <w:uiPriority w:val="99"/>
    <w:rsid w:val="00E54D08"/>
    <w:rPr>
      <w:rFonts w:ascii="Times New Roman" w:hAnsi="Times New Roman" w:cs="Times New Roman"/>
      <w:b/>
      <w:bCs/>
      <w:color w:val="000000"/>
      <w:sz w:val="22"/>
      <w:szCs w:val="22"/>
    </w:rPr>
  </w:style>
  <w:style w:type="character" w:customStyle="1" w:styleId="FontStyle37">
    <w:name w:val="Font Style37"/>
    <w:uiPriority w:val="99"/>
    <w:rsid w:val="00E54D08"/>
    <w:rPr>
      <w:rFonts w:ascii="Times New Roman" w:hAnsi="Times New Roman" w:cs="Times New Roman"/>
      <w:color w:val="000000"/>
      <w:sz w:val="22"/>
      <w:szCs w:val="22"/>
    </w:rPr>
  </w:style>
  <w:style w:type="character" w:customStyle="1" w:styleId="FontStyle70">
    <w:name w:val="Font Style70"/>
    <w:uiPriority w:val="99"/>
    <w:rsid w:val="00617C3F"/>
    <w:rPr>
      <w:rFonts w:ascii="Arial" w:hAnsi="Arial" w:cs="Arial"/>
      <w:b/>
      <w:bCs/>
      <w:color w:val="000000"/>
      <w:sz w:val="18"/>
      <w:szCs w:val="18"/>
    </w:rPr>
  </w:style>
  <w:style w:type="paragraph" w:customStyle="1" w:styleId="Kolorowalistaakcent11">
    <w:name w:val="Kolorowa lista — akcent 11"/>
    <w:basedOn w:val="Normalny"/>
    <w:uiPriority w:val="34"/>
    <w:qFormat/>
    <w:rsid w:val="00F71A8E"/>
    <w:pPr>
      <w:spacing w:after="200" w:line="276" w:lineRule="auto"/>
      <w:ind w:left="720"/>
      <w:contextualSpacing/>
    </w:pPr>
    <w:rPr>
      <w:rFonts w:ascii="Calibri" w:eastAsia="Calibri" w:hAnsi="Calibri"/>
      <w:sz w:val="22"/>
      <w:szCs w:val="22"/>
      <w:lang w:eastAsia="en-US"/>
    </w:rPr>
  </w:style>
  <w:style w:type="paragraph" w:customStyle="1" w:styleId="Styl">
    <w:name w:val="Styl"/>
    <w:rsid w:val="00F71A8E"/>
    <w:pPr>
      <w:widowControl w:val="0"/>
      <w:suppressAutoHyphens/>
      <w:autoSpaceDE w:val="0"/>
    </w:pPr>
    <w:rPr>
      <w:rFonts w:ascii="Arial" w:eastAsia="MS Mincho" w:hAnsi="Arial" w:cs="Arial"/>
      <w:sz w:val="24"/>
      <w:szCs w:val="24"/>
      <w:lang w:eastAsia="zh-CN"/>
    </w:rPr>
  </w:style>
  <w:style w:type="paragraph" w:customStyle="1" w:styleId="Tekstpodstawowy31">
    <w:name w:val="Tekst podstawowy 31"/>
    <w:basedOn w:val="Normalny"/>
    <w:rsid w:val="00F71A8E"/>
    <w:pPr>
      <w:spacing w:after="120"/>
    </w:pPr>
    <w:rPr>
      <w:sz w:val="16"/>
      <w:szCs w:val="16"/>
    </w:rPr>
  </w:style>
  <w:style w:type="paragraph" w:customStyle="1" w:styleId="Tekstpodstawowywcity22">
    <w:name w:val="Tekst podstawowy wcięty 22"/>
    <w:basedOn w:val="Normalny"/>
    <w:rsid w:val="00F71A8E"/>
    <w:pPr>
      <w:spacing w:after="120" w:line="480" w:lineRule="auto"/>
      <w:ind w:left="283"/>
    </w:pPr>
  </w:style>
  <w:style w:type="character" w:customStyle="1" w:styleId="Nagwek6Znak">
    <w:name w:val="Nagłówek 6 Znak"/>
    <w:link w:val="Nagwek6"/>
    <w:rsid w:val="00B5056B"/>
    <w:rPr>
      <w:rFonts w:ascii="Calibri" w:hAnsi="Calibri"/>
      <w:b/>
      <w:bCs/>
      <w:sz w:val="22"/>
      <w:szCs w:val="22"/>
    </w:rPr>
  </w:style>
  <w:style w:type="paragraph" w:customStyle="1" w:styleId="Tekstpodstawowy22">
    <w:name w:val="Tekst podstawowy 22"/>
    <w:basedOn w:val="Normalny"/>
    <w:rsid w:val="00B5056B"/>
    <w:pPr>
      <w:suppressAutoHyphens/>
      <w:jc w:val="both"/>
    </w:pPr>
    <w:rPr>
      <w:rFonts w:ascii="Arial" w:hAnsi="Arial"/>
      <w:color w:val="000000"/>
      <w:sz w:val="20"/>
      <w:szCs w:val="20"/>
      <w:lang w:eastAsia="ar-SA"/>
    </w:rPr>
  </w:style>
  <w:style w:type="paragraph" w:customStyle="1" w:styleId="ZnakZnak5ZnakZnakZnakZnak">
    <w:name w:val="Znak Znak5 Znak Znak Znak Znak"/>
    <w:basedOn w:val="Normalny"/>
    <w:rsid w:val="00B5056B"/>
    <w:rPr>
      <w:rFonts w:ascii="Arial" w:eastAsia="Calibri" w:hAnsi="Arial" w:cs="Arial"/>
    </w:rPr>
  </w:style>
  <w:style w:type="character" w:customStyle="1" w:styleId="alb">
    <w:name w:val="a_lb"/>
    <w:uiPriority w:val="99"/>
    <w:rsid w:val="00B5056B"/>
  </w:style>
  <w:style w:type="paragraph" w:customStyle="1" w:styleId="Tretekstu">
    <w:name w:val="Treść tekstu"/>
    <w:basedOn w:val="Normalny"/>
    <w:uiPriority w:val="99"/>
    <w:unhideWhenUsed/>
    <w:rsid w:val="00B5056B"/>
    <w:pPr>
      <w:jc w:val="both"/>
    </w:pPr>
    <w:rPr>
      <w:rFonts w:ascii="Arial" w:hAnsi="Arial"/>
      <w:b/>
      <w:bCs/>
      <w:i/>
      <w:iCs/>
      <w:color w:val="00000A"/>
    </w:rPr>
  </w:style>
  <w:style w:type="paragraph" w:customStyle="1" w:styleId="Gwka">
    <w:name w:val="Główka"/>
    <w:basedOn w:val="Normalny"/>
    <w:unhideWhenUsed/>
    <w:rsid w:val="00B5056B"/>
    <w:pPr>
      <w:tabs>
        <w:tab w:val="center" w:pos="4536"/>
        <w:tab w:val="right" w:pos="9072"/>
      </w:tabs>
      <w:jc w:val="right"/>
    </w:pPr>
    <w:rPr>
      <w:rFonts w:ascii="Calibri" w:eastAsia="Calibri" w:hAnsi="Calibri"/>
      <w:b/>
      <w:bCs/>
      <w:color w:val="00000A"/>
    </w:rPr>
  </w:style>
  <w:style w:type="paragraph" w:customStyle="1" w:styleId="Zawartoramki">
    <w:name w:val="Zawartość ramki"/>
    <w:basedOn w:val="Normalny"/>
    <w:qFormat/>
    <w:rsid w:val="00B5056B"/>
    <w:rPr>
      <w:color w:val="00000A"/>
    </w:rPr>
  </w:style>
  <w:style w:type="character" w:customStyle="1" w:styleId="FontStyle41">
    <w:name w:val="Font Style41"/>
    <w:rsid w:val="00B5056B"/>
    <w:rPr>
      <w:rFonts w:ascii="Times New Roman" w:hAnsi="Times New Roman" w:cs="Times New Roman"/>
      <w:sz w:val="22"/>
      <w:szCs w:val="22"/>
    </w:rPr>
  </w:style>
  <w:style w:type="paragraph" w:customStyle="1" w:styleId="Style9">
    <w:name w:val="Style9"/>
    <w:basedOn w:val="Normalny"/>
    <w:rsid w:val="00B5056B"/>
    <w:pPr>
      <w:widowControl w:val="0"/>
      <w:autoSpaceDE w:val="0"/>
      <w:autoSpaceDN w:val="0"/>
      <w:adjustRightInd w:val="0"/>
      <w:spacing w:line="276" w:lineRule="exact"/>
    </w:pPr>
  </w:style>
  <w:style w:type="paragraph" w:customStyle="1" w:styleId="Style17">
    <w:name w:val="Style17"/>
    <w:basedOn w:val="Normalny"/>
    <w:rsid w:val="00B5056B"/>
    <w:pPr>
      <w:widowControl w:val="0"/>
      <w:autoSpaceDE w:val="0"/>
      <w:autoSpaceDN w:val="0"/>
      <w:adjustRightInd w:val="0"/>
      <w:jc w:val="both"/>
    </w:pPr>
  </w:style>
  <w:style w:type="paragraph" w:customStyle="1" w:styleId="Style5">
    <w:name w:val="Style5"/>
    <w:basedOn w:val="Normalny"/>
    <w:rsid w:val="00B5056B"/>
    <w:pPr>
      <w:widowControl w:val="0"/>
      <w:autoSpaceDE w:val="0"/>
      <w:autoSpaceDN w:val="0"/>
      <w:adjustRightInd w:val="0"/>
    </w:pPr>
  </w:style>
  <w:style w:type="paragraph" w:customStyle="1" w:styleId="Style2">
    <w:name w:val="Style2"/>
    <w:basedOn w:val="Normalny"/>
    <w:rsid w:val="00B5056B"/>
    <w:pPr>
      <w:widowControl w:val="0"/>
      <w:autoSpaceDE w:val="0"/>
      <w:autoSpaceDN w:val="0"/>
      <w:adjustRightInd w:val="0"/>
      <w:spacing w:line="276" w:lineRule="exact"/>
    </w:pPr>
  </w:style>
  <w:style w:type="paragraph" w:customStyle="1" w:styleId="Style3">
    <w:name w:val="Style3"/>
    <w:basedOn w:val="Normalny"/>
    <w:rsid w:val="00B5056B"/>
    <w:pPr>
      <w:widowControl w:val="0"/>
      <w:autoSpaceDE w:val="0"/>
      <w:autoSpaceDN w:val="0"/>
      <w:adjustRightInd w:val="0"/>
      <w:spacing w:line="274" w:lineRule="exact"/>
      <w:jc w:val="both"/>
    </w:pPr>
  </w:style>
  <w:style w:type="paragraph" w:customStyle="1" w:styleId="Style10">
    <w:name w:val="Style10"/>
    <w:basedOn w:val="Normalny"/>
    <w:rsid w:val="00B5056B"/>
    <w:pPr>
      <w:widowControl w:val="0"/>
      <w:autoSpaceDE w:val="0"/>
      <w:autoSpaceDN w:val="0"/>
      <w:adjustRightInd w:val="0"/>
      <w:spacing w:line="274" w:lineRule="exact"/>
      <w:ind w:hanging="350"/>
      <w:jc w:val="both"/>
    </w:pPr>
  </w:style>
  <w:style w:type="paragraph" w:customStyle="1" w:styleId="Style15">
    <w:name w:val="Style15"/>
    <w:basedOn w:val="Normalny"/>
    <w:rsid w:val="00B5056B"/>
    <w:pPr>
      <w:widowControl w:val="0"/>
      <w:autoSpaceDE w:val="0"/>
      <w:autoSpaceDN w:val="0"/>
      <w:adjustRightInd w:val="0"/>
    </w:pPr>
  </w:style>
  <w:style w:type="character" w:customStyle="1" w:styleId="FontStyle20">
    <w:name w:val="Font Style20"/>
    <w:rsid w:val="00B5056B"/>
    <w:rPr>
      <w:rFonts w:ascii="Times New Roman" w:hAnsi="Times New Roman" w:cs="Times New Roman"/>
      <w:sz w:val="22"/>
      <w:szCs w:val="22"/>
    </w:rPr>
  </w:style>
  <w:style w:type="character" w:customStyle="1" w:styleId="FontStyle22">
    <w:name w:val="Font Style22"/>
    <w:rsid w:val="00B5056B"/>
    <w:rPr>
      <w:rFonts w:ascii="Times New Roman" w:hAnsi="Times New Roman" w:cs="Times New Roman"/>
      <w:spacing w:val="10"/>
      <w:sz w:val="22"/>
      <w:szCs w:val="22"/>
    </w:rPr>
  </w:style>
  <w:style w:type="character" w:customStyle="1" w:styleId="FontStyle24">
    <w:name w:val="Font Style24"/>
    <w:rsid w:val="00B5056B"/>
    <w:rPr>
      <w:rFonts w:ascii="Times New Roman" w:hAnsi="Times New Roman" w:cs="Times New Roman"/>
      <w:b/>
      <w:bCs/>
      <w:sz w:val="22"/>
      <w:szCs w:val="22"/>
    </w:rPr>
  </w:style>
  <w:style w:type="character" w:customStyle="1" w:styleId="text2bold">
    <w:name w:val="text2 bold"/>
    <w:basedOn w:val="Domylnaczcionkaakapitu"/>
    <w:rsid w:val="00B5056B"/>
  </w:style>
  <w:style w:type="paragraph" w:customStyle="1" w:styleId="Styl1">
    <w:name w:val="Styl1"/>
    <w:basedOn w:val="Normalny"/>
    <w:rsid w:val="00B5056B"/>
    <w:pPr>
      <w:widowControl w:val="0"/>
      <w:suppressAutoHyphens/>
      <w:spacing w:line="288" w:lineRule="auto"/>
      <w:ind w:right="23"/>
      <w:jc w:val="both"/>
    </w:pPr>
    <w:rPr>
      <w:rFonts w:ascii="Arial" w:eastAsia="Arial" w:hAnsi="Arial" w:cs="Arial"/>
      <w:kern w:val="2"/>
      <w:sz w:val="22"/>
      <w:szCs w:val="22"/>
      <w:lang w:eastAsia="en-US"/>
    </w:rPr>
  </w:style>
  <w:style w:type="paragraph" w:customStyle="1" w:styleId="D1tre">
    <w:name w:val="D1 treść"/>
    <w:basedOn w:val="Akapitzlist"/>
    <w:rsid w:val="00B5056B"/>
    <w:pPr>
      <w:spacing w:after="100" w:line="360" w:lineRule="auto"/>
      <w:ind w:left="720"/>
      <w:contextualSpacing/>
      <w:jc w:val="both"/>
    </w:pPr>
    <w:rPr>
      <w:rFonts w:ascii="Arial" w:hAnsi="Arial"/>
      <w:sz w:val="22"/>
      <w:szCs w:val="22"/>
      <w:lang w:eastAsia="en-US"/>
    </w:rPr>
  </w:style>
  <w:style w:type="character" w:customStyle="1" w:styleId="text2">
    <w:name w:val="text2"/>
    <w:basedOn w:val="Domylnaczcionkaakapitu"/>
    <w:rsid w:val="00B5056B"/>
  </w:style>
  <w:style w:type="character" w:customStyle="1" w:styleId="tekstdokbold">
    <w:name w:val="tekst dok. bold"/>
    <w:uiPriority w:val="99"/>
    <w:rsid w:val="009977A8"/>
    <w:rPr>
      <w:b/>
    </w:rPr>
  </w:style>
  <w:style w:type="paragraph" w:customStyle="1" w:styleId="WW-Tekstpodstawowy2">
    <w:name w:val="WW-Tekst podstawowy 2"/>
    <w:basedOn w:val="Normalny"/>
    <w:uiPriority w:val="99"/>
    <w:rsid w:val="009977A8"/>
    <w:pPr>
      <w:suppressAutoHyphens/>
      <w:jc w:val="both"/>
    </w:pPr>
    <w:rPr>
      <w:rFonts w:ascii="Arial" w:hAnsi="Arial"/>
      <w:sz w:val="22"/>
      <w:szCs w:val="20"/>
    </w:rPr>
  </w:style>
  <w:style w:type="paragraph" w:customStyle="1" w:styleId="Akapitzlist2">
    <w:name w:val="Akapit z listą2"/>
    <w:basedOn w:val="Normalny"/>
    <w:uiPriority w:val="99"/>
    <w:rsid w:val="0067372F"/>
    <w:pPr>
      <w:ind w:left="720"/>
      <w:contextualSpacing/>
    </w:pPr>
  </w:style>
  <w:style w:type="character" w:styleId="Nierozpoznanawzmianka">
    <w:name w:val="Unresolved Mention"/>
    <w:basedOn w:val="Domylnaczcionkaakapitu"/>
    <w:uiPriority w:val="99"/>
    <w:semiHidden/>
    <w:unhideWhenUsed/>
    <w:rsid w:val="00157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54217">
      <w:bodyDiv w:val="1"/>
      <w:marLeft w:val="0"/>
      <w:marRight w:val="0"/>
      <w:marTop w:val="0"/>
      <w:marBottom w:val="0"/>
      <w:divBdr>
        <w:top w:val="none" w:sz="0" w:space="0" w:color="auto"/>
        <w:left w:val="none" w:sz="0" w:space="0" w:color="auto"/>
        <w:bottom w:val="none" w:sz="0" w:space="0" w:color="auto"/>
        <w:right w:val="none" w:sz="0" w:space="0" w:color="auto"/>
      </w:divBdr>
    </w:div>
    <w:div w:id="104732698">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181483114">
      <w:bodyDiv w:val="1"/>
      <w:marLeft w:val="0"/>
      <w:marRight w:val="0"/>
      <w:marTop w:val="0"/>
      <w:marBottom w:val="0"/>
      <w:divBdr>
        <w:top w:val="none" w:sz="0" w:space="0" w:color="auto"/>
        <w:left w:val="none" w:sz="0" w:space="0" w:color="auto"/>
        <w:bottom w:val="none" w:sz="0" w:space="0" w:color="auto"/>
        <w:right w:val="none" w:sz="0" w:space="0" w:color="auto"/>
      </w:divBdr>
      <w:divsChild>
        <w:div w:id="165749394">
          <w:marLeft w:val="0"/>
          <w:marRight w:val="0"/>
          <w:marTop w:val="0"/>
          <w:marBottom w:val="0"/>
          <w:divBdr>
            <w:top w:val="none" w:sz="0" w:space="0" w:color="auto"/>
            <w:left w:val="none" w:sz="0" w:space="0" w:color="auto"/>
            <w:bottom w:val="none" w:sz="0" w:space="0" w:color="auto"/>
            <w:right w:val="none" w:sz="0" w:space="0" w:color="auto"/>
          </w:divBdr>
        </w:div>
        <w:div w:id="594897637">
          <w:marLeft w:val="0"/>
          <w:marRight w:val="0"/>
          <w:marTop w:val="0"/>
          <w:marBottom w:val="0"/>
          <w:divBdr>
            <w:top w:val="none" w:sz="0" w:space="0" w:color="auto"/>
            <w:left w:val="none" w:sz="0" w:space="0" w:color="auto"/>
            <w:bottom w:val="none" w:sz="0" w:space="0" w:color="auto"/>
            <w:right w:val="none" w:sz="0" w:space="0" w:color="auto"/>
          </w:divBdr>
        </w:div>
        <w:div w:id="738017845">
          <w:marLeft w:val="0"/>
          <w:marRight w:val="0"/>
          <w:marTop w:val="0"/>
          <w:marBottom w:val="0"/>
          <w:divBdr>
            <w:top w:val="none" w:sz="0" w:space="0" w:color="auto"/>
            <w:left w:val="none" w:sz="0" w:space="0" w:color="auto"/>
            <w:bottom w:val="none" w:sz="0" w:space="0" w:color="auto"/>
            <w:right w:val="none" w:sz="0" w:space="0" w:color="auto"/>
          </w:divBdr>
        </w:div>
        <w:div w:id="834339082">
          <w:marLeft w:val="0"/>
          <w:marRight w:val="0"/>
          <w:marTop w:val="0"/>
          <w:marBottom w:val="0"/>
          <w:divBdr>
            <w:top w:val="none" w:sz="0" w:space="0" w:color="auto"/>
            <w:left w:val="none" w:sz="0" w:space="0" w:color="auto"/>
            <w:bottom w:val="none" w:sz="0" w:space="0" w:color="auto"/>
            <w:right w:val="none" w:sz="0" w:space="0" w:color="auto"/>
          </w:divBdr>
        </w:div>
        <w:div w:id="1499614812">
          <w:marLeft w:val="0"/>
          <w:marRight w:val="0"/>
          <w:marTop w:val="0"/>
          <w:marBottom w:val="0"/>
          <w:divBdr>
            <w:top w:val="none" w:sz="0" w:space="0" w:color="auto"/>
            <w:left w:val="none" w:sz="0" w:space="0" w:color="auto"/>
            <w:bottom w:val="none" w:sz="0" w:space="0" w:color="auto"/>
            <w:right w:val="none" w:sz="0" w:space="0" w:color="auto"/>
          </w:divBdr>
        </w:div>
        <w:div w:id="1569921967">
          <w:marLeft w:val="0"/>
          <w:marRight w:val="0"/>
          <w:marTop w:val="0"/>
          <w:marBottom w:val="0"/>
          <w:divBdr>
            <w:top w:val="none" w:sz="0" w:space="0" w:color="auto"/>
            <w:left w:val="none" w:sz="0" w:space="0" w:color="auto"/>
            <w:bottom w:val="none" w:sz="0" w:space="0" w:color="auto"/>
            <w:right w:val="none" w:sz="0" w:space="0" w:color="auto"/>
          </w:divBdr>
        </w:div>
        <w:div w:id="1944529447">
          <w:marLeft w:val="0"/>
          <w:marRight w:val="0"/>
          <w:marTop w:val="0"/>
          <w:marBottom w:val="0"/>
          <w:divBdr>
            <w:top w:val="none" w:sz="0" w:space="0" w:color="auto"/>
            <w:left w:val="none" w:sz="0" w:space="0" w:color="auto"/>
            <w:bottom w:val="none" w:sz="0" w:space="0" w:color="auto"/>
            <w:right w:val="none" w:sz="0" w:space="0" w:color="auto"/>
          </w:divBdr>
        </w:div>
      </w:divsChild>
    </w:div>
    <w:div w:id="313685423">
      <w:bodyDiv w:val="1"/>
      <w:marLeft w:val="0"/>
      <w:marRight w:val="0"/>
      <w:marTop w:val="0"/>
      <w:marBottom w:val="0"/>
      <w:divBdr>
        <w:top w:val="none" w:sz="0" w:space="0" w:color="auto"/>
        <w:left w:val="none" w:sz="0" w:space="0" w:color="auto"/>
        <w:bottom w:val="none" w:sz="0" w:space="0" w:color="auto"/>
        <w:right w:val="none" w:sz="0" w:space="0" w:color="auto"/>
      </w:divBdr>
    </w:div>
    <w:div w:id="369188819">
      <w:bodyDiv w:val="1"/>
      <w:marLeft w:val="0"/>
      <w:marRight w:val="0"/>
      <w:marTop w:val="0"/>
      <w:marBottom w:val="0"/>
      <w:divBdr>
        <w:top w:val="none" w:sz="0" w:space="0" w:color="auto"/>
        <w:left w:val="none" w:sz="0" w:space="0" w:color="auto"/>
        <w:bottom w:val="none" w:sz="0" w:space="0" w:color="auto"/>
        <w:right w:val="none" w:sz="0" w:space="0" w:color="auto"/>
      </w:divBdr>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57266557">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766272846">
      <w:bodyDiv w:val="1"/>
      <w:marLeft w:val="0"/>
      <w:marRight w:val="0"/>
      <w:marTop w:val="0"/>
      <w:marBottom w:val="0"/>
      <w:divBdr>
        <w:top w:val="none" w:sz="0" w:space="0" w:color="auto"/>
        <w:left w:val="none" w:sz="0" w:space="0" w:color="auto"/>
        <w:bottom w:val="none" w:sz="0" w:space="0" w:color="auto"/>
        <w:right w:val="none" w:sz="0" w:space="0" w:color="auto"/>
      </w:divBdr>
    </w:div>
    <w:div w:id="885877159">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33056536">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4810980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799110119">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2155539">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 w:id="2100440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93919"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transakcja/1093919"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ps@gmina-baranow.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footer" Target="footer1.xml"/><Relationship Id="rId10" Type="http://schemas.openxmlformats.org/officeDocument/2006/relationships/hyperlink" Target="https://platformazakupowa.pl/transakcja/1093919" TargetMode="External"/><Relationship Id="rId19" Type="http://schemas.openxmlformats.org/officeDocument/2006/relationships/hyperlink" Target="https://platformazakupowa.pl/strona/1-regulami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08875-C3D1-4C3C-BE92-F614C43EB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13396</Words>
  <Characters>80380</Characters>
  <Application>Microsoft Office Word</Application>
  <DocSecurity>0</DocSecurity>
  <Lines>669</Lines>
  <Paragraphs>187</Paragraphs>
  <ScaleCrop>false</ScaleCrop>
  <HeadingPairs>
    <vt:vector size="2" baseType="variant">
      <vt:variant>
        <vt:lpstr>Tytuł</vt:lpstr>
      </vt:variant>
      <vt:variant>
        <vt:i4>1</vt:i4>
      </vt:variant>
    </vt:vector>
  </HeadingPairs>
  <TitlesOfParts>
    <vt:vector size="1" baseType="lpstr">
      <vt:lpstr>SWZ bez negocjacji</vt:lpstr>
    </vt:vector>
  </TitlesOfParts>
  <Company>Microsoft</Company>
  <LinksUpToDate>false</LinksUpToDate>
  <CharactersWithSpaces>93589</CharactersWithSpaces>
  <SharedDoc>false</SharedDoc>
  <HyperlinkBase/>
  <HLinks>
    <vt:vector size="144" baseType="variant">
      <vt:variant>
        <vt:i4>65643</vt:i4>
      </vt:variant>
      <vt:variant>
        <vt:i4>69</vt:i4>
      </vt:variant>
      <vt:variant>
        <vt:i4>0</vt:i4>
      </vt:variant>
      <vt:variant>
        <vt:i4>5</vt:i4>
      </vt:variant>
      <vt:variant>
        <vt:lpwstr>mailto:iod@rprotection.com.pl</vt:lpwstr>
      </vt:variant>
      <vt:variant>
        <vt:lpwstr/>
      </vt:variant>
      <vt:variant>
        <vt:i4>65643</vt:i4>
      </vt:variant>
      <vt:variant>
        <vt:i4>66</vt:i4>
      </vt:variant>
      <vt:variant>
        <vt:i4>0</vt:i4>
      </vt:variant>
      <vt:variant>
        <vt:i4>5</vt:i4>
      </vt:variant>
      <vt:variant>
        <vt:lpwstr>mailto:iod@rprotection.com.pl</vt:lpwstr>
      </vt:variant>
      <vt:variant>
        <vt:lpwstr/>
      </vt:variant>
      <vt:variant>
        <vt:i4>2359338</vt:i4>
      </vt:variant>
      <vt:variant>
        <vt:i4>63</vt:i4>
      </vt:variant>
      <vt:variant>
        <vt:i4>0</vt:i4>
      </vt:variant>
      <vt:variant>
        <vt:i4>5</vt:i4>
      </vt:variant>
      <vt:variant>
        <vt:lpwstr>https://platformazakupowa.pl/transakcja/1007543</vt:lpwstr>
      </vt:variant>
      <vt:variant>
        <vt:lpwstr/>
      </vt:variant>
      <vt:variant>
        <vt:i4>4390926</vt:i4>
      </vt:variant>
      <vt:variant>
        <vt:i4>60</vt:i4>
      </vt:variant>
      <vt:variant>
        <vt:i4>0</vt:i4>
      </vt:variant>
      <vt:variant>
        <vt:i4>5</vt:i4>
      </vt:variant>
      <vt:variant>
        <vt:lpwstr>https://platformazakupowa.pl/strona/45-instrukcje</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655431</vt:i4>
      </vt:variant>
      <vt:variant>
        <vt:i4>54</vt:i4>
      </vt:variant>
      <vt:variant>
        <vt:i4>0</vt:i4>
      </vt:variant>
      <vt:variant>
        <vt:i4>5</vt:i4>
      </vt:variant>
      <vt:variant>
        <vt:lpwstr>http://platformazakupowa.pl/</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6881386</vt:i4>
      </vt:variant>
      <vt:variant>
        <vt:i4>45</vt:i4>
      </vt:variant>
      <vt:variant>
        <vt:i4>0</vt:i4>
      </vt:variant>
      <vt:variant>
        <vt:i4>5</vt:i4>
      </vt:variant>
      <vt:variant>
        <vt:lpwstr>https://drive.google.com/file/d/1Kd1DttbBeiNWt4q4slS4t76lZVKPbkyD/view</vt:lpwstr>
      </vt:variant>
      <vt:variant>
        <vt:lpwstr/>
      </vt:variant>
      <vt:variant>
        <vt:i4>2752574</vt:i4>
      </vt:variant>
      <vt:variant>
        <vt:i4>42</vt:i4>
      </vt:variant>
      <vt:variant>
        <vt:i4>0</vt:i4>
      </vt:variant>
      <vt:variant>
        <vt:i4>5</vt:i4>
      </vt:variant>
      <vt:variant>
        <vt:lpwstr>https://platformazakupowa.pl/strona/1-regulamin</vt:lpwstr>
      </vt:variant>
      <vt:variant>
        <vt:lpwstr/>
      </vt:variant>
      <vt:variant>
        <vt:i4>6225998</vt:i4>
      </vt:variant>
      <vt:variant>
        <vt:i4>39</vt:i4>
      </vt:variant>
      <vt:variant>
        <vt:i4>0</vt:i4>
      </vt:variant>
      <vt:variant>
        <vt:i4>5</vt:i4>
      </vt:variant>
      <vt:variant>
        <vt:lpwstr>https://platformazakupowa.pl/</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3997726</vt:i4>
      </vt:variant>
      <vt:variant>
        <vt:i4>24</vt:i4>
      </vt:variant>
      <vt:variant>
        <vt:i4>0</vt:i4>
      </vt:variant>
      <vt:variant>
        <vt:i4>5</vt:i4>
      </vt:variant>
      <vt:variant>
        <vt:lpwstr>mailto:ops@grodzisk.pl</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65643</vt:i4>
      </vt:variant>
      <vt:variant>
        <vt:i4>15</vt:i4>
      </vt:variant>
      <vt:variant>
        <vt:i4>0</vt:i4>
      </vt:variant>
      <vt:variant>
        <vt:i4>5</vt:i4>
      </vt:variant>
      <vt:variant>
        <vt:lpwstr>mailto:iod@rprotection.com.pl</vt:lpwstr>
      </vt:variant>
      <vt:variant>
        <vt:lpwstr/>
      </vt:variant>
      <vt:variant>
        <vt:i4>3997726</vt:i4>
      </vt:variant>
      <vt:variant>
        <vt:i4>12</vt:i4>
      </vt:variant>
      <vt:variant>
        <vt:i4>0</vt:i4>
      </vt:variant>
      <vt:variant>
        <vt:i4>5</vt:i4>
      </vt:variant>
      <vt:variant>
        <vt:lpwstr>mailto:ops@grodzisk.pl</vt:lpwstr>
      </vt:variant>
      <vt:variant>
        <vt:lpwstr/>
      </vt:variant>
      <vt:variant>
        <vt:i4>2359338</vt:i4>
      </vt:variant>
      <vt:variant>
        <vt:i4>9</vt:i4>
      </vt:variant>
      <vt:variant>
        <vt:i4>0</vt:i4>
      </vt:variant>
      <vt:variant>
        <vt:i4>5</vt:i4>
      </vt:variant>
      <vt:variant>
        <vt:lpwstr>https://platformazakupowa.pl/transakcja/1007543</vt:lpwstr>
      </vt:variant>
      <vt:variant>
        <vt:lpwstr/>
      </vt:variant>
      <vt:variant>
        <vt:i4>6225998</vt:i4>
      </vt:variant>
      <vt:variant>
        <vt:i4>6</vt:i4>
      </vt:variant>
      <vt:variant>
        <vt:i4>0</vt:i4>
      </vt:variant>
      <vt:variant>
        <vt:i4>5</vt:i4>
      </vt:variant>
      <vt:variant>
        <vt:lpwstr>https://platformazakupowa.pl/</vt:lpwstr>
      </vt:variant>
      <vt:variant>
        <vt:lpwstr/>
      </vt:variant>
      <vt:variant>
        <vt:i4>2359338</vt:i4>
      </vt:variant>
      <vt:variant>
        <vt:i4>3</vt:i4>
      </vt:variant>
      <vt:variant>
        <vt:i4>0</vt:i4>
      </vt:variant>
      <vt:variant>
        <vt:i4>5</vt:i4>
      </vt:variant>
      <vt:variant>
        <vt:lpwstr>https://platformazakupowa.pl/transakcja/1007543</vt:lpwstr>
      </vt:variant>
      <vt:variant>
        <vt:lpwstr/>
      </vt:variant>
      <vt:variant>
        <vt:i4>2359338</vt:i4>
      </vt:variant>
      <vt:variant>
        <vt:i4>0</vt:i4>
      </vt:variant>
      <vt:variant>
        <vt:i4>0</vt:i4>
      </vt:variant>
      <vt:variant>
        <vt:i4>5</vt:i4>
      </vt:variant>
      <vt:variant>
        <vt:lpwstr>https://platformazakupowa.pl/transakcja/1007543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cp:lastModifiedBy>Adam Nagat</cp:lastModifiedBy>
  <cp:revision>25</cp:revision>
  <cp:lastPrinted>2022-05-24T09:29:00Z</cp:lastPrinted>
  <dcterms:created xsi:type="dcterms:W3CDTF">2025-04-06T15:50:00Z</dcterms:created>
  <dcterms:modified xsi:type="dcterms:W3CDTF">2025-04-15T11:14:00Z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