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B097" w14:textId="0BC4F2FF" w:rsidR="008F66A5" w:rsidRPr="00EE7290" w:rsidRDefault="008F66A5" w:rsidP="008F66A5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09FFFB25" w14:textId="77777777" w:rsidR="00356148" w:rsidRDefault="00356148" w:rsidP="00356148">
      <w:pPr>
        <w:pStyle w:val="Nagwek6"/>
        <w:spacing w:before="0" w:line="240" w:lineRule="auto"/>
        <w:jc w:val="center"/>
        <w:rPr>
          <w:rFonts w:ascii="Times New Roman" w:hAnsi="Times New Roman"/>
        </w:rPr>
      </w:pPr>
      <w:bookmarkStart w:id="0" w:name="_Hlk72479420"/>
      <w:r>
        <w:rPr>
          <w:rFonts w:ascii="Times New Roman" w:hAnsi="Times New Roman"/>
        </w:rPr>
        <w:t>FORMULARZ  OFERTOWY</w:t>
      </w:r>
    </w:p>
    <w:p w14:paraId="3C527F14" w14:textId="77777777" w:rsidR="00356148" w:rsidRDefault="00356148" w:rsidP="00356148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Oferta na wykonanie zadania pn.:</w:t>
      </w:r>
    </w:p>
    <w:p w14:paraId="43E1E46D" w14:textId="1B6ECD7B" w:rsidR="00356148" w:rsidRDefault="00356148" w:rsidP="00356148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</w:t>
      </w:r>
      <w:r w:rsidR="008173D4">
        <w:rPr>
          <w:b/>
          <w:bCs/>
          <w:color w:val="000000"/>
          <w:sz w:val="22"/>
          <w:szCs w:val="22"/>
        </w:rPr>
        <w:t>Wycinka oraz pielęgnacja drzew na terenie miasta Jastrzębie-Zdrój</w:t>
      </w:r>
      <w:r>
        <w:rPr>
          <w:b/>
          <w:bCs/>
          <w:color w:val="000000"/>
          <w:sz w:val="22"/>
          <w:szCs w:val="22"/>
        </w:rPr>
        <w:t>”</w:t>
      </w:r>
    </w:p>
    <w:p w14:paraId="4C051259" w14:textId="77777777" w:rsidR="00356148" w:rsidRDefault="00356148" w:rsidP="006F24FC">
      <w:pPr>
        <w:pStyle w:val="Akapitzlist"/>
        <w:numPr>
          <w:ilvl w:val="4"/>
          <w:numId w:val="51"/>
        </w:numPr>
        <w:tabs>
          <w:tab w:val="left" w:pos="0"/>
        </w:tabs>
        <w:autoSpaceDE w:val="0"/>
        <w:spacing w:line="200" w:lineRule="atLeast"/>
        <w:ind w:left="284" w:hanging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wykonawcy/wykonawców</w:t>
      </w:r>
    </w:p>
    <w:p w14:paraId="799DB79F" w14:textId="77777777" w:rsidR="00356148" w:rsidRDefault="00356148" w:rsidP="00356148">
      <w:p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</w:p>
    <w:p w14:paraId="329A400E" w14:textId="7777777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Nazwa/firma …….…………………………………...........………………..………………….………………</w:t>
      </w:r>
    </w:p>
    <w:p w14:paraId="62982523" w14:textId="77777777" w:rsidR="00356148" w:rsidRDefault="00356148" w:rsidP="00356148">
      <w:p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</w:p>
    <w:p w14:paraId="01D59792" w14:textId="7777777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Adres  ….………………......................................................................................................…….</w:t>
      </w:r>
    </w:p>
    <w:p w14:paraId="7A246612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616CBCEC" w14:textId="7777777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……………………………………………………………..…………………….</w:t>
      </w:r>
    </w:p>
    <w:p w14:paraId="2398885F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2DB467CC" w14:textId="7777777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NIP ………………………………………………………………………………………………</w:t>
      </w:r>
    </w:p>
    <w:p w14:paraId="7CFEDB4A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582FB272" w14:textId="7777777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REGON ………………………………………………………………………...……………….</w:t>
      </w:r>
    </w:p>
    <w:p w14:paraId="38DDB653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2CA8721C" w14:textId="302670E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…………………………………………………………………………………………..</w:t>
      </w:r>
    </w:p>
    <w:p w14:paraId="552E5B7C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  <w:lang w:val="de-DE"/>
        </w:rPr>
      </w:pPr>
    </w:p>
    <w:p w14:paraId="6E78908A" w14:textId="7777777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Osobą upoważnioną do kontaktów z Zamawiającym w sprawach dotyczących realizacji zamówienia  (umowy) jest ……………………………..……………………….....…………….</w:t>
      </w:r>
    </w:p>
    <w:p w14:paraId="224DFEF0" w14:textId="77777777" w:rsidR="00356148" w:rsidRDefault="00356148" w:rsidP="00356148">
      <w:pPr>
        <w:pStyle w:val="Akapitzlist"/>
        <w:tabs>
          <w:tab w:val="left" w:pos="0"/>
        </w:tabs>
        <w:autoSpaceDE w:val="0"/>
        <w:spacing w:before="120" w:line="360" w:lineRule="auto"/>
        <w:ind w:left="720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</w:rPr>
        <w:t xml:space="preserve">e-mail służbowy </w:t>
      </w:r>
      <w:r>
        <w:rPr>
          <w:bCs/>
          <w:sz w:val="22"/>
          <w:szCs w:val="22"/>
          <w:lang w:val="de-DE"/>
        </w:rPr>
        <w:t>…………………………………………………………………………………</w:t>
      </w:r>
    </w:p>
    <w:p w14:paraId="2539F9F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tel. służbowy ………………………………………………………………….…..…………..…</w:t>
      </w:r>
    </w:p>
    <w:p w14:paraId="3C36EB6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</w:p>
    <w:p w14:paraId="21F14ECB" w14:textId="77777777" w:rsidR="00356148" w:rsidRDefault="00356148" w:rsidP="006F24FC">
      <w:pPr>
        <w:pStyle w:val="Akapitzlist"/>
        <w:numPr>
          <w:ilvl w:val="0"/>
          <w:numId w:val="5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(należy zaznaczyć jedną odpowiedź):</w:t>
      </w:r>
    </w:p>
    <w:p w14:paraId="41689810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mikroprzedsiębiorstwem</w:t>
      </w:r>
    </w:p>
    <w:p w14:paraId="649E813E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małym przedsiębiorstwem</w:t>
      </w:r>
    </w:p>
    <w:p w14:paraId="2FD102CA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średnim przedsiębiorstwem</w:t>
      </w:r>
    </w:p>
    <w:p w14:paraId="0064BC01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prowadzi jednoosobową działalność gospodarczą</w:t>
      </w:r>
    </w:p>
    <w:p w14:paraId="338D23D1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jest osobą fizyczną nie prowadzącą działalności gospodarczej</w:t>
      </w:r>
    </w:p>
    <w:p w14:paraId="48A3DE4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inny rodzaj (jeżeli tak, proszę wpisać rodzaj: ………..……..…)</w:t>
      </w:r>
    </w:p>
    <w:p w14:paraId="5192E10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u w:val="single"/>
        </w:rPr>
        <w:t>W przypadku Wykonawców składających ofertę wspólną należy wypełnić dla każdego podmiotu osobno.</w:t>
      </w:r>
    </w:p>
    <w:p w14:paraId="0ACF627F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sz w:val="22"/>
          <w:szCs w:val="22"/>
        </w:rPr>
      </w:pPr>
    </w:p>
    <w:p w14:paraId="51026845" w14:textId="77777777" w:rsidR="00356148" w:rsidRDefault="00356148" w:rsidP="00356148">
      <w:pPr>
        <w:pStyle w:val="Akapitzlist"/>
        <w:autoSpaceDE w:val="0"/>
        <w:spacing w:line="200" w:lineRule="atLea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II. Niniejszym oświadczam, że:</w:t>
      </w:r>
    </w:p>
    <w:p w14:paraId="6466F981" w14:textId="77777777" w:rsidR="00356148" w:rsidRDefault="00356148" w:rsidP="00356148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73E0EF54" w14:textId="3C41BCAE" w:rsidR="007E7A9D" w:rsidRDefault="00356148" w:rsidP="006F24FC">
      <w:pPr>
        <w:pStyle w:val="Akapitzlist"/>
        <w:numPr>
          <w:ilvl w:val="6"/>
          <w:numId w:val="58"/>
        </w:numPr>
        <w:tabs>
          <w:tab w:val="left" w:pos="284"/>
        </w:tabs>
        <w:autoSpaceDE w:val="0"/>
        <w:spacing w:line="200" w:lineRule="atLeast"/>
        <w:ind w:left="284"/>
        <w:jc w:val="both"/>
        <w:rPr>
          <w:b/>
          <w:bCs/>
          <w:sz w:val="22"/>
          <w:szCs w:val="22"/>
        </w:rPr>
      </w:pPr>
      <w:r w:rsidRPr="007E7A9D">
        <w:rPr>
          <w:b/>
          <w:bCs/>
          <w:sz w:val="22"/>
          <w:szCs w:val="22"/>
        </w:rPr>
        <w:t>Oferuję wykonanie zamówienia w zakresie objętym SWZ:</w:t>
      </w:r>
    </w:p>
    <w:p w14:paraId="1E077248" w14:textId="7E4D997F" w:rsidR="007E7A9D" w:rsidRPr="00D00237" w:rsidRDefault="007E7A9D" w:rsidP="00D00237">
      <w:pPr>
        <w:tabs>
          <w:tab w:val="left" w:pos="284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</w:p>
    <w:p w14:paraId="603FD9C0" w14:textId="64978F33" w:rsidR="00356148" w:rsidRDefault="00356148" w:rsidP="006F24FC">
      <w:pPr>
        <w:numPr>
          <w:ilvl w:val="0"/>
          <w:numId w:val="53"/>
        </w:numPr>
        <w:spacing w:line="360" w:lineRule="auto"/>
        <w:ind w:left="426" w:hanging="284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za cenę brutto </w:t>
      </w:r>
      <w:r w:rsidR="008173D4">
        <w:rPr>
          <w:b/>
          <w:sz w:val="22"/>
          <w:szCs w:val="22"/>
        </w:rPr>
        <w:t xml:space="preserve">całości zadania 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 z</w:t>
      </w:r>
      <w:r>
        <w:rPr>
          <w:sz w:val="22"/>
          <w:szCs w:val="22"/>
        </w:rPr>
        <w:t>ł</w:t>
      </w:r>
    </w:p>
    <w:p w14:paraId="0C91970F" w14:textId="77777777" w:rsidR="00356148" w:rsidRDefault="00356148" w:rsidP="009D4163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(słownie: ......................................................................................................................................)</w:t>
      </w:r>
    </w:p>
    <w:p w14:paraId="485CDB0A" w14:textId="2DB3E149" w:rsidR="00356148" w:rsidRDefault="00356148" w:rsidP="009D4163">
      <w:pPr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tym </w:t>
      </w:r>
      <w:r w:rsidR="007E7A9D">
        <w:rPr>
          <w:bCs/>
          <w:sz w:val="22"/>
          <w:szCs w:val="22"/>
        </w:rPr>
        <w:t>8%</w:t>
      </w:r>
      <w:r>
        <w:rPr>
          <w:bCs/>
          <w:sz w:val="22"/>
          <w:szCs w:val="22"/>
        </w:rPr>
        <w:t xml:space="preserve"> podatku VAT.</w:t>
      </w:r>
    </w:p>
    <w:p w14:paraId="51AF97D2" w14:textId="70915386" w:rsidR="00356148" w:rsidRDefault="00C21C84" w:rsidP="006F24FC">
      <w:pPr>
        <w:numPr>
          <w:ilvl w:val="0"/>
          <w:numId w:val="5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7E7A9D">
        <w:rPr>
          <w:b/>
          <w:sz w:val="22"/>
          <w:szCs w:val="22"/>
        </w:rPr>
        <w:t>ermin realizacji cząstkowego polecenia wykonania robót</w:t>
      </w:r>
      <w:r w:rsidR="00356148">
        <w:rPr>
          <w:b/>
          <w:sz w:val="22"/>
          <w:szCs w:val="22"/>
        </w:rPr>
        <w:t xml:space="preserve"> ………… </w:t>
      </w:r>
      <w:r w:rsidR="007E7A9D">
        <w:rPr>
          <w:b/>
          <w:sz w:val="22"/>
          <w:szCs w:val="22"/>
        </w:rPr>
        <w:t>dni roboczych</w:t>
      </w:r>
      <w:r w:rsidR="00A85468">
        <w:rPr>
          <w:b/>
          <w:sz w:val="22"/>
          <w:szCs w:val="22"/>
        </w:rPr>
        <w:t xml:space="preserve"> (najdłuższy możliwy termin </w:t>
      </w:r>
      <w:r w:rsidR="00DF0724">
        <w:rPr>
          <w:b/>
          <w:sz w:val="22"/>
          <w:szCs w:val="22"/>
        </w:rPr>
        <w:t>7</w:t>
      </w:r>
      <w:r w:rsidR="00A85468">
        <w:rPr>
          <w:b/>
          <w:sz w:val="22"/>
          <w:szCs w:val="22"/>
        </w:rPr>
        <w:t xml:space="preserve"> dni roboczych)</w:t>
      </w:r>
    </w:p>
    <w:p w14:paraId="015F313B" w14:textId="744DAEFB" w:rsidR="00C21C84" w:rsidRDefault="00C21C84" w:rsidP="006F24FC">
      <w:pPr>
        <w:numPr>
          <w:ilvl w:val="0"/>
          <w:numId w:val="5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czas interwencyjnego usunięcia i/lub pielęgnacji drzew i/lub krzewów ………. </w:t>
      </w:r>
      <w:r w:rsidR="00A85468">
        <w:rPr>
          <w:b/>
          <w:sz w:val="22"/>
          <w:szCs w:val="22"/>
        </w:rPr>
        <w:t>godzin/godziny (maksymalny czas 72 godziny)</w:t>
      </w:r>
    </w:p>
    <w:p w14:paraId="58603CB6" w14:textId="6A157CE6" w:rsidR="00356148" w:rsidRDefault="007E7A9D" w:rsidP="007E7A9D">
      <w:pPr>
        <w:pStyle w:val="Akapitzlist"/>
        <w:tabs>
          <w:tab w:val="left" w:pos="0"/>
        </w:tabs>
        <w:autoSpaceDE w:val="0"/>
        <w:ind w:left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*niepotrzebne skreślić</w:t>
      </w:r>
    </w:p>
    <w:p w14:paraId="55656782" w14:textId="77777777" w:rsidR="00A85468" w:rsidRPr="007E7A9D" w:rsidRDefault="00A85468" w:rsidP="007E7A9D">
      <w:pPr>
        <w:pStyle w:val="Akapitzlist"/>
        <w:tabs>
          <w:tab w:val="left" w:pos="0"/>
        </w:tabs>
        <w:autoSpaceDE w:val="0"/>
        <w:ind w:left="0"/>
        <w:rPr>
          <w:b/>
          <w:sz w:val="16"/>
          <w:szCs w:val="16"/>
          <w:lang w:eastAsia="ar-SA"/>
        </w:rPr>
      </w:pPr>
    </w:p>
    <w:p w14:paraId="7F0601C2" w14:textId="77777777" w:rsidR="00356148" w:rsidRDefault="00356148" w:rsidP="006F24FC">
      <w:pPr>
        <w:numPr>
          <w:ilvl w:val="0"/>
          <w:numId w:val="54"/>
        </w:numPr>
        <w:tabs>
          <w:tab w:val="left" w:pos="0"/>
          <w:tab w:val="num" w:pos="567"/>
        </w:tabs>
        <w:autoSpaceDE w:val="0"/>
        <w:spacing w:line="360" w:lineRule="auto"/>
        <w:ind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cenie naszej oferty uwzględnione zostały wszystkie koszty wykonania zamówienia. </w:t>
      </w:r>
    </w:p>
    <w:p w14:paraId="28534A43" w14:textId="77777777" w:rsidR="00356148" w:rsidRDefault="00356148" w:rsidP="006F24FC">
      <w:pPr>
        <w:pStyle w:val="Akapitzlist"/>
        <w:numPr>
          <w:ilvl w:val="0"/>
          <w:numId w:val="54"/>
        </w:numPr>
        <w:tabs>
          <w:tab w:val="left" w:pos="0"/>
          <w:tab w:val="num" w:pos="567"/>
        </w:tabs>
        <w:autoSpaceDE w:val="0"/>
        <w:spacing w:after="240" w:line="200" w:lineRule="atLeast"/>
        <w:ind w:left="567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Następujące części zamówienia powierzymy Podwykonawcom/Podmiotom udostępniającym swoje zasoby:</w:t>
      </w:r>
    </w:p>
    <w:p w14:paraId="342FB0CD" w14:textId="77777777" w:rsidR="00356148" w:rsidRDefault="00356148" w:rsidP="00356148">
      <w:pPr>
        <w:pStyle w:val="Akapitzlist"/>
        <w:tabs>
          <w:tab w:val="left" w:pos="0"/>
        </w:tabs>
        <w:autoSpaceDE w:val="0"/>
        <w:spacing w:after="240" w:line="200" w:lineRule="atLeast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(wypełnić tylko jeśli dotyczy)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47"/>
        <w:gridCol w:w="4101"/>
      </w:tblGrid>
      <w:tr w:rsidR="00356148" w14:paraId="6E4C1EA5" w14:textId="77777777" w:rsidTr="00356148">
        <w:trPr>
          <w:trHeight w:val="3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677D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F708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D8D5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zamówienia</w:t>
            </w:r>
          </w:p>
        </w:tc>
      </w:tr>
      <w:tr w:rsidR="00356148" w14:paraId="286C4685" w14:textId="77777777" w:rsidTr="003561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3C7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29A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AC8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356148" w14:paraId="1A9E0A59" w14:textId="77777777" w:rsidTr="003561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51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2A3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F8D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BFFB134" w14:textId="77777777" w:rsidR="00356148" w:rsidRDefault="00356148" w:rsidP="00356148">
      <w:pPr>
        <w:pStyle w:val="Akapitzlist"/>
        <w:tabs>
          <w:tab w:val="left" w:pos="0"/>
        </w:tabs>
        <w:autoSpaceDE w:val="0"/>
        <w:spacing w:after="240" w:line="200" w:lineRule="atLeast"/>
        <w:jc w:val="both"/>
        <w:rPr>
          <w:b/>
          <w:sz w:val="22"/>
          <w:szCs w:val="22"/>
        </w:rPr>
      </w:pPr>
    </w:p>
    <w:p w14:paraId="5B3DEC8F" w14:textId="77777777" w:rsidR="00356148" w:rsidRDefault="00356148" w:rsidP="006F24FC">
      <w:pPr>
        <w:pStyle w:val="Akapitzlist"/>
        <w:numPr>
          <w:ilvl w:val="0"/>
          <w:numId w:val="54"/>
        </w:numPr>
        <w:tabs>
          <w:tab w:val="left" w:pos="0"/>
          <w:tab w:val="num" w:pos="567"/>
        </w:tabs>
        <w:autoSpaceDE w:val="0"/>
        <w:spacing w:before="240" w:after="240" w:line="200" w:lineRule="atLeast"/>
        <w:ind w:left="567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Uważamy się związani naszą ofertą w ciągu okresu jej ważności i zobowiązujemy się do zawarcia umowy w terminie i miejscu wyznaczonym przez Zamawiającego.</w:t>
      </w:r>
    </w:p>
    <w:p w14:paraId="17C6EA74" w14:textId="380BB492" w:rsidR="00356148" w:rsidRPr="00D00237" w:rsidRDefault="00356148" w:rsidP="006F24FC">
      <w:pPr>
        <w:pStyle w:val="NormalnyWeb"/>
        <w:numPr>
          <w:ilvl w:val="0"/>
          <w:numId w:val="54"/>
        </w:numPr>
        <w:tabs>
          <w:tab w:val="num" w:pos="567"/>
        </w:tabs>
        <w:spacing w:before="0" w:beforeAutospacing="0" w:after="240" w:afterAutospacing="0"/>
        <w:ind w:left="567" w:hanging="425"/>
        <w:jc w:val="both"/>
        <w:rPr>
          <w:sz w:val="22"/>
          <w:szCs w:val="22"/>
        </w:rPr>
      </w:pPr>
      <w:r>
        <w:rPr>
          <w:rFonts w:eastAsia="Lucida Sans Unicode"/>
          <w:sz w:val="22"/>
          <w:szCs w:val="22"/>
        </w:rPr>
        <w:t>Zapoznałem się z treścią specyfikacji zamówienia (w tym z projektowanymi postanowieniami umowy) i nie wnoszę do ich treści żadnych zastrzeżeń oraz uzyskałem konieczne informacje do przygotowania oferty i wykonania zamówienia.</w:t>
      </w:r>
    </w:p>
    <w:p w14:paraId="451D32BE" w14:textId="77777777" w:rsidR="00356148" w:rsidRDefault="00356148" w:rsidP="006F24FC">
      <w:pPr>
        <w:pStyle w:val="Akapitzlist"/>
        <w:numPr>
          <w:ilvl w:val="0"/>
          <w:numId w:val="54"/>
        </w:numPr>
        <w:tabs>
          <w:tab w:val="left" w:pos="0"/>
          <w:tab w:val="num" w:pos="567"/>
        </w:tabs>
        <w:autoSpaceDE w:val="0"/>
        <w:spacing w:line="200" w:lineRule="atLeast"/>
        <w:ind w:left="567" w:hanging="425"/>
        <w:jc w:val="both"/>
        <w:rPr>
          <w:rFonts w:eastAsia="Lucida Sans Unicode"/>
          <w:b/>
          <w:sz w:val="22"/>
          <w:szCs w:val="22"/>
        </w:rPr>
      </w:pPr>
      <w:r>
        <w:rPr>
          <w:sz w:val="22"/>
          <w:szCs w:val="22"/>
        </w:rPr>
        <w:t>Integralną częścią oferty stanowią następujące dokumenty:</w:t>
      </w:r>
    </w:p>
    <w:p w14:paraId="0C306B42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  <w:szCs w:val="22"/>
        </w:rPr>
      </w:pPr>
    </w:p>
    <w:p w14:paraId="388F7A59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1) ……..</w:t>
      </w:r>
    </w:p>
    <w:p w14:paraId="73558B16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2) ……..</w:t>
      </w:r>
    </w:p>
    <w:p w14:paraId="33C5B444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3) ……...</w:t>
      </w:r>
    </w:p>
    <w:p w14:paraId="42A1767C" w14:textId="745DCF32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4DE2B0B1" w14:textId="0CA15623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24723C68" w14:textId="4D842464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6174FC86" w14:textId="6008859B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41FA7ED9" w14:textId="41E1281E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75CCE634" w14:textId="50A85AE4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65B3BC5C" w14:textId="3B4E05F7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3B47A7D4" w14:textId="46FE345A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212B2D59" w14:textId="10778235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53CADAAF" w14:textId="28344497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78382699" w14:textId="1D2DC24E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7F83F496" w14:textId="044B1EEC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50EE0419" w14:textId="56200E0B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26C7A978" w14:textId="54BD2288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76E28F3F" w14:textId="6C9E6DE7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14EB273D" w14:textId="1C4D0D6E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5308E643" w14:textId="1776861D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3903BDFC" w14:textId="5F9C2FE8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05E6BC70" w14:textId="7FD7D067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1562F6B5" w14:textId="109F37D4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472D6ABA" w14:textId="34642994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019BDB9A" w14:textId="53444556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7D24DC64" w14:textId="0A27E011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36CBA9D8" w14:textId="3E3F89C0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26947321" w14:textId="28116D71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3FA04139" w14:textId="01F2F1E4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6036648F" w14:textId="77777777" w:rsidR="00391489" w:rsidRDefault="00391489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474B4E76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  <w:szCs w:val="22"/>
        </w:rPr>
      </w:pPr>
    </w:p>
    <w:p w14:paraId="7E2E1498" w14:textId="24171792" w:rsidR="00D622E4" w:rsidRDefault="00D622E4" w:rsidP="00D622E4">
      <w:pPr>
        <w:tabs>
          <w:tab w:val="left" w:pos="7350"/>
        </w:tabs>
        <w:rPr>
          <w:b/>
        </w:rPr>
      </w:pPr>
      <w:r>
        <w:rPr>
          <w:b/>
        </w:rPr>
        <w:lastRenderedPageBreak/>
        <w:t>Załącznik nr 1a</w:t>
      </w:r>
      <w:r w:rsidRPr="007C5D18">
        <w:rPr>
          <w:b/>
        </w:rPr>
        <w:t xml:space="preserve"> do </w:t>
      </w:r>
      <w:r>
        <w:rPr>
          <w:b/>
        </w:rPr>
        <w:t>S</w:t>
      </w:r>
      <w:r w:rsidRPr="004208BE">
        <w:rPr>
          <w:b/>
        </w:rPr>
        <w:t>WZ</w:t>
      </w:r>
      <w:r w:rsidRPr="007C5D18">
        <w:rPr>
          <w:b/>
        </w:rPr>
        <w:t>/</w:t>
      </w:r>
      <w:r>
        <w:rPr>
          <w:b/>
        </w:rPr>
        <w:t xml:space="preserve">Załącznik nr </w:t>
      </w:r>
      <w:r w:rsidR="00084716">
        <w:rPr>
          <w:b/>
        </w:rPr>
        <w:t>2</w:t>
      </w:r>
      <w:r>
        <w:rPr>
          <w:b/>
        </w:rPr>
        <w:t xml:space="preserve"> do </w:t>
      </w:r>
      <w:r w:rsidRPr="007C5D18">
        <w:rPr>
          <w:b/>
        </w:rPr>
        <w:t>UMOWY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97"/>
        <w:gridCol w:w="1418"/>
        <w:gridCol w:w="1559"/>
        <w:gridCol w:w="2977"/>
      </w:tblGrid>
      <w:tr w:rsidR="00084716" w:rsidRPr="005807E9" w14:paraId="2FDA23E0" w14:textId="77777777" w:rsidTr="00214342">
        <w:tc>
          <w:tcPr>
            <w:tcW w:w="9606" w:type="dxa"/>
            <w:gridSpan w:val="5"/>
            <w:shd w:val="clear" w:color="auto" w:fill="FABF8F" w:themeFill="accent6" w:themeFillTint="99"/>
            <w:vAlign w:val="center"/>
          </w:tcPr>
          <w:p w14:paraId="7F8F19B5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</w:rPr>
              <w:t>TABELA CEN JEDNOSTKOWYCH</w:t>
            </w:r>
          </w:p>
        </w:tc>
      </w:tr>
      <w:tr w:rsidR="00084716" w:rsidRPr="005807E9" w14:paraId="4EFD71B5" w14:textId="77777777" w:rsidTr="00214342">
        <w:tc>
          <w:tcPr>
            <w:tcW w:w="1555" w:type="dxa"/>
            <w:vMerge w:val="restart"/>
            <w:shd w:val="clear" w:color="auto" w:fill="DDD9C3" w:themeFill="background2" w:themeFillShade="E6"/>
            <w:vAlign w:val="center"/>
          </w:tcPr>
          <w:p w14:paraId="5E9F0A3C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prac</w:t>
            </w:r>
          </w:p>
        </w:tc>
        <w:tc>
          <w:tcPr>
            <w:tcW w:w="2097" w:type="dxa"/>
            <w:shd w:val="clear" w:color="auto" w:fill="DDD9C3" w:themeFill="background2" w:themeFillShade="E6"/>
            <w:vAlign w:val="center"/>
          </w:tcPr>
          <w:p w14:paraId="1658930A" w14:textId="77777777" w:rsidR="00084716" w:rsidRDefault="00084716" w:rsidP="00214342">
            <w:pPr>
              <w:jc w:val="center"/>
              <w:rPr>
                <w:sz w:val="18"/>
                <w:szCs w:val="18"/>
                <w:lang w:eastAsia="pl-PL"/>
              </w:rPr>
            </w:pPr>
            <w:r w:rsidRPr="005807E9">
              <w:rPr>
                <w:b/>
                <w:sz w:val="18"/>
                <w:szCs w:val="18"/>
              </w:rPr>
              <w:t>Cena brutto</w:t>
            </w:r>
            <w:r>
              <w:rPr>
                <w:i/>
                <w:sz w:val="18"/>
                <w:szCs w:val="18"/>
                <w:lang w:eastAsia="pl-PL"/>
              </w:rPr>
              <w:t xml:space="preserve"> </w:t>
            </w:r>
          </w:p>
          <w:p w14:paraId="5F0DA80B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 w:rsidRPr="005807E9">
              <w:rPr>
                <w:b/>
                <w:sz w:val="18"/>
                <w:szCs w:val="18"/>
              </w:rPr>
              <w:t>za 1 szt./1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807E9">
              <w:rPr>
                <w:b/>
                <w:sz w:val="18"/>
                <w:szCs w:val="18"/>
              </w:rPr>
              <w:t>m</w:t>
            </w:r>
            <w:r w:rsidRPr="005807E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29F49DCA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807E9">
              <w:rPr>
                <w:b/>
                <w:sz w:val="18"/>
                <w:szCs w:val="18"/>
              </w:rPr>
              <w:t>Szacowana liczba sztuk/m</w:t>
            </w:r>
            <w:r w:rsidRPr="005807E9">
              <w:rPr>
                <w:b/>
                <w:sz w:val="18"/>
                <w:szCs w:val="18"/>
                <w:vertAlign w:val="superscript"/>
              </w:rPr>
              <w:t>2</w:t>
            </w:r>
          </w:p>
          <w:p w14:paraId="28562886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roku 2024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0C5D63DD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807E9">
              <w:rPr>
                <w:b/>
                <w:sz w:val="18"/>
                <w:szCs w:val="18"/>
              </w:rPr>
              <w:t>Szacowana liczba sztuk/m</w:t>
            </w:r>
            <w:r w:rsidRPr="005807E9">
              <w:rPr>
                <w:b/>
                <w:sz w:val="18"/>
                <w:szCs w:val="18"/>
                <w:vertAlign w:val="superscript"/>
              </w:rPr>
              <w:t>2</w:t>
            </w:r>
          </w:p>
          <w:p w14:paraId="75CCDE30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roku 2025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F74CD86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5807E9">
              <w:rPr>
                <w:b/>
                <w:sz w:val="18"/>
                <w:szCs w:val="18"/>
              </w:rPr>
              <w:t xml:space="preserve"> brutto łącznie </w:t>
            </w:r>
          </w:p>
        </w:tc>
      </w:tr>
      <w:tr w:rsidR="00084716" w:rsidRPr="005807E9" w14:paraId="71199971" w14:textId="77777777" w:rsidTr="00214342">
        <w:trPr>
          <w:trHeight w:val="217"/>
        </w:trPr>
        <w:tc>
          <w:tcPr>
            <w:tcW w:w="1555" w:type="dxa"/>
            <w:vMerge/>
            <w:shd w:val="clear" w:color="auto" w:fill="DDD9C3" w:themeFill="background2" w:themeFillShade="E6"/>
          </w:tcPr>
          <w:p w14:paraId="6C001966" w14:textId="77777777" w:rsidR="00084716" w:rsidRPr="005807E9" w:rsidRDefault="00084716" w:rsidP="00214342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DDD9C3" w:themeFill="background2" w:themeFillShade="E6"/>
            <w:vAlign w:val="center"/>
          </w:tcPr>
          <w:p w14:paraId="5ADB466E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 w:rsidRPr="005807E9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2929C4DA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 w:rsidRPr="005807E9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42719F56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r w:rsidRPr="005807E9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BFA6C4D" w14:textId="77777777" w:rsidR="00084716" w:rsidRPr="005807E9" w:rsidRDefault="00084716" w:rsidP="0021434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807E9">
              <w:rPr>
                <w:b/>
                <w:sz w:val="18"/>
                <w:szCs w:val="18"/>
              </w:rPr>
              <w:t>Ax</w:t>
            </w:r>
            <w:proofErr w:type="spellEnd"/>
            <w:r w:rsidRPr="005807E9">
              <w:rPr>
                <w:b/>
                <w:sz w:val="18"/>
                <w:szCs w:val="18"/>
              </w:rPr>
              <w:t>(B+C)</w:t>
            </w:r>
          </w:p>
        </w:tc>
      </w:tr>
      <w:tr w:rsidR="00084716" w:rsidRPr="005807E9" w14:paraId="3CBE6E8E" w14:textId="77777777" w:rsidTr="00214342">
        <w:trPr>
          <w:trHeight w:val="276"/>
        </w:trPr>
        <w:tc>
          <w:tcPr>
            <w:tcW w:w="9606" w:type="dxa"/>
            <w:gridSpan w:val="5"/>
            <w:shd w:val="clear" w:color="auto" w:fill="D9D9D9" w:themeFill="background1" w:themeFillShade="D9"/>
          </w:tcPr>
          <w:p w14:paraId="7E206B39" w14:textId="77777777" w:rsidR="00084716" w:rsidRPr="005807E9" w:rsidRDefault="00084716" w:rsidP="00214342">
            <w:pPr>
              <w:spacing w:before="120" w:after="120"/>
              <w:rPr>
                <w:sz w:val="18"/>
                <w:szCs w:val="18"/>
              </w:rPr>
            </w:pPr>
            <w:r w:rsidRPr="005807E9">
              <w:rPr>
                <w:b/>
                <w:sz w:val="18"/>
                <w:szCs w:val="18"/>
              </w:rPr>
              <w:t>Wyc</w:t>
            </w:r>
            <w:r>
              <w:rPr>
                <w:b/>
                <w:sz w:val="18"/>
                <w:szCs w:val="18"/>
              </w:rPr>
              <w:t>inka drzew (w tym usuwanie złomów lub wywrotów</w:t>
            </w:r>
            <w:r w:rsidRPr="005807E9">
              <w:rPr>
                <w:b/>
                <w:sz w:val="18"/>
                <w:szCs w:val="18"/>
              </w:rPr>
              <w:t>)</w:t>
            </w:r>
          </w:p>
        </w:tc>
      </w:tr>
      <w:tr w:rsidR="00084716" w:rsidRPr="005807E9" w14:paraId="06A145C8" w14:textId="77777777" w:rsidTr="00214342">
        <w:tc>
          <w:tcPr>
            <w:tcW w:w="1555" w:type="dxa"/>
            <w:vAlign w:val="center"/>
          </w:tcPr>
          <w:p w14:paraId="70A4195F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626E3EE8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30-60 cm</w:t>
            </w:r>
          </w:p>
        </w:tc>
        <w:tc>
          <w:tcPr>
            <w:tcW w:w="2097" w:type="dxa"/>
            <w:vAlign w:val="center"/>
          </w:tcPr>
          <w:p w14:paraId="3A702B9D" w14:textId="77777777" w:rsidR="00084716" w:rsidRPr="005807E9" w:rsidRDefault="00084716" w:rsidP="00214342">
            <w:pPr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7C45FDFF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242E2948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14:paraId="19F27C8F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…………………………….zł</w:t>
            </w:r>
          </w:p>
        </w:tc>
      </w:tr>
      <w:tr w:rsidR="00084716" w:rsidRPr="005807E9" w14:paraId="25D5C119" w14:textId="77777777" w:rsidTr="00214342">
        <w:tc>
          <w:tcPr>
            <w:tcW w:w="1555" w:type="dxa"/>
            <w:vAlign w:val="center"/>
          </w:tcPr>
          <w:p w14:paraId="73FEB63C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0DA21EED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61-90 cm</w:t>
            </w:r>
          </w:p>
        </w:tc>
        <w:tc>
          <w:tcPr>
            <w:tcW w:w="2097" w:type="dxa"/>
            <w:vAlign w:val="center"/>
          </w:tcPr>
          <w:p w14:paraId="1F8918C8" w14:textId="77777777" w:rsidR="00084716" w:rsidRPr="005807E9" w:rsidRDefault="00084716" w:rsidP="00214342">
            <w:pPr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69886A59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164D34A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  <w:vAlign w:val="center"/>
          </w:tcPr>
          <w:p w14:paraId="040A9A80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…………………………….zł</w:t>
            </w:r>
          </w:p>
        </w:tc>
      </w:tr>
      <w:tr w:rsidR="00084716" w:rsidRPr="005807E9" w14:paraId="147C3E09" w14:textId="77777777" w:rsidTr="00214342">
        <w:tc>
          <w:tcPr>
            <w:tcW w:w="1555" w:type="dxa"/>
            <w:vAlign w:val="center"/>
          </w:tcPr>
          <w:p w14:paraId="145D9016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646D51B7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91-130 cm</w:t>
            </w:r>
          </w:p>
        </w:tc>
        <w:tc>
          <w:tcPr>
            <w:tcW w:w="2097" w:type="dxa"/>
            <w:vAlign w:val="center"/>
          </w:tcPr>
          <w:p w14:paraId="50E4BC63" w14:textId="77777777" w:rsidR="00084716" w:rsidRPr="005807E9" w:rsidRDefault="00084716" w:rsidP="00214342">
            <w:pPr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721BF2CF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353EEF07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14:paraId="4A64B4E3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…………………………….zł</w:t>
            </w:r>
          </w:p>
        </w:tc>
      </w:tr>
      <w:tr w:rsidR="00084716" w:rsidRPr="005807E9" w14:paraId="4F1A2F30" w14:textId="77777777" w:rsidTr="00214342">
        <w:tc>
          <w:tcPr>
            <w:tcW w:w="1555" w:type="dxa"/>
            <w:vAlign w:val="center"/>
          </w:tcPr>
          <w:p w14:paraId="7D64A360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18DC9E5A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131-200 cm</w:t>
            </w:r>
          </w:p>
        </w:tc>
        <w:tc>
          <w:tcPr>
            <w:tcW w:w="2097" w:type="dxa"/>
            <w:vAlign w:val="center"/>
          </w:tcPr>
          <w:p w14:paraId="62B39B90" w14:textId="77777777" w:rsidR="00084716" w:rsidRPr="005807E9" w:rsidRDefault="00084716" w:rsidP="00214342">
            <w:pPr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1F63DE59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5555B98C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14:paraId="54BC190F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…………………………….zł</w:t>
            </w:r>
          </w:p>
        </w:tc>
      </w:tr>
      <w:tr w:rsidR="00084716" w:rsidRPr="005807E9" w14:paraId="6F20AA5E" w14:textId="77777777" w:rsidTr="00214342">
        <w:tc>
          <w:tcPr>
            <w:tcW w:w="1555" w:type="dxa"/>
            <w:vAlign w:val="center"/>
          </w:tcPr>
          <w:p w14:paraId="3A911D01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6C127DA9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201 - 280 cm</w:t>
            </w:r>
          </w:p>
        </w:tc>
        <w:tc>
          <w:tcPr>
            <w:tcW w:w="2097" w:type="dxa"/>
            <w:vAlign w:val="center"/>
          </w:tcPr>
          <w:p w14:paraId="1C6BB57B" w14:textId="77777777" w:rsidR="00084716" w:rsidRPr="005807E9" w:rsidRDefault="00084716" w:rsidP="00214342">
            <w:pPr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6B1DF78A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7AE4A63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7468AF79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…………………………….zł</w:t>
            </w:r>
          </w:p>
        </w:tc>
      </w:tr>
      <w:tr w:rsidR="00084716" w:rsidRPr="005807E9" w14:paraId="3FB06EE7" w14:textId="77777777" w:rsidTr="00214342">
        <w:tc>
          <w:tcPr>
            <w:tcW w:w="1555" w:type="dxa"/>
            <w:vAlign w:val="center"/>
          </w:tcPr>
          <w:p w14:paraId="5334CA43" w14:textId="77777777" w:rsidR="00084716" w:rsidRDefault="00084716" w:rsidP="0021434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2B405EC2" w14:textId="77777777" w:rsidR="00084716" w:rsidRDefault="00084716" w:rsidP="0021434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&gt; 280 cm</w:t>
            </w:r>
          </w:p>
        </w:tc>
        <w:tc>
          <w:tcPr>
            <w:tcW w:w="2097" w:type="dxa"/>
            <w:vAlign w:val="center"/>
          </w:tcPr>
          <w:p w14:paraId="5F7FF9F6" w14:textId="77777777" w:rsidR="00084716" w:rsidRPr="005807E9" w:rsidRDefault="00084716" w:rsidP="00214342">
            <w:pPr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4BA54921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1EF34D02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6DE0D48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…………………………….zł</w:t>
            </w:r>
          </w:p>
        </w:tc>
      </w:tr>
      <w:tr w:rsidR="00084716" w:rsidRPr="005807E9" w14:paraId="5CF96FB2" w14:textId="77777777" w:rsidTr="00214342"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6E9B758C" w14:textId="77777777" w:rsidR="00084716" w:rsidRPr="00B467A5" w:rsidRDefault="00084716" w:rsidP="00214342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Pielęgnacja drzew</w:t>
            </w:r>
          </w:p>
        </w:tc>
      </w:tr>
      <w:tr w:rsidR="00084716" w:rsidRPr="005807E9" w14:paraId="24BF56DE" w14:textId="77777777" w:rsidTr="00214342">
        <w:tc>
          <w:tcPr>
            <w:tcW w:w="1555" w:type="dxa"/>
            <w:vAlign w:val="center"/>
          </w:tcPr>
          <w:p w14:paraId="683EF8F9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52E24538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30-60 cm</w:t>
            </w:r>
          </w:p>
        </w:tc>
        <w:tc>
          <w:tcPr>
            <w:tcW w:w="2097" w:type="dxa"/>
            <w:vAlign w:val="center"/>
          </w:tcPr>
          <w:p w14:paraId="4D864A3D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33DAD848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DA81EFD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65B9D222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  <w:tr w:rsidR="00084716" w:rsidRPr="005807E9" w14:paraId="22C8FED0" w14:textId="77777777" w:rsidTr="00214342">
        <w:tc>
          <w:tcPr>
            <w:tcW w:w="1555" w:type="dxa"/>
            <w:vAlign w:val="center"/>
          </w:tcPr>
          <w:p w14:paraId="5B74476E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16E53D6D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61-90 cm</w:t>
            </w:r>
          </w:p>
        </w:tc>
        <w:tc>
          <w:tcPr>
            <w:tcW w:w="2097" w:type="dxa"/>
            <w:vAlign w:val="center"/>
          </w:tcPr>
          <w:p w14:paraId="737238BD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7FF7A910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5B1DB522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1DBACFF7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  <w:tr w:rsidR="00084716" w:rsidRPr="005807E9" w14:paraId="6E08809B" w14:textId="77777777" w:rsidTr="00214342">
        <w:tc>
          <w:tcPr>
            <w:tcW w:w="1555" w:type="dxa"/>
            <w:vAlign w:val="center"/>
          </w:tcPr>
          <w:p w14:paraId="13E4415D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36AC516C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91-130 cm</w:t>
            </w:r>
          </w:p>
        </w:tc>
        <w:tc>
          <w:tcPr>
            <w:tcW w:w="2097" w:type="dxa"/>
            <w:vAlign w:val="center"/>
          </w:tcPr>
          <w:p w14:paraId="0BBC5E66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547E3171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083B9359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709061E5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  <w:tr w:rsidR="00084716" w:rsidRPr="005807E9" w14:paraId="3AE46062" w14:textId="77777777" w:rsidTr="00214342">
        <w:tc>
          <w:tcPr>
            <w:tcW w:w="1555" w:type="dxa"/>
            <w:vAlign w:val="center"/>
          </w:tcPr>
          <w:p w14:paraId="573AA23C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7F6EAF3C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131-200 cm</w:t>
            </w:r>
          </w:p>
        </w:tc>
        <w:tc>
          <w:tcPr>
            <w:tcW w:w="2097" w:type="dxa"/>
            <w:vAlign w:val="center"/>
          </w:tcPr>
          <w:p w14:paraId="54459006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vAlign w:val="center"/>
          </w:tcPr>
          <w:p w14:paraId="0BB32082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71F2C509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097DD1C0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  <w:tr w:rsidR="00084716" w:rsidRPr="005807E9" w14:paraId="1A870F70" w14:textId="77777777" w:rsidTr="00214342">
        <w:tc>
          <w:tcPr>
            <w:tcW w:w="1555" w:type="dxa"/>
            <w:vAlign w:val="center"/>
          </w:tcPr>
          <w:p w14:paraId="66525AD4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00735EF2" w14:textId="77777777" w:rsidR="00084716" w:rsidRDefault="00084716" w:rsidP="002143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201 - 280 cm</w:t>
            </w:r>
          </w:p>
        </w:tc>
        <w:tc>
          <w:tcPr>
            <w:tcW w:w="2097" w:type="dxa"/>
            <w:vAlign w:val="center"/>
          </w:tcPr>
          <w:p w14:paraId="650E1AEA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B7B44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4424D976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54B76413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  <w:tr w:rsidR="00084716" w:rsidRPr="005807E9" w14:paraId="0232B813" w14:textId="77777777" w:rsidTr="00214342">
        <w:tc>
          <w:tcPr>
            <w:tcW w:w="1555" w:type="dxa"/>
            <w:vAlign w:val="center"/>
          </w:tcPr>
          <w:p w14:paraId="4A67E9B1" w14:textId="77777777" w:rsidR="00084716" w:rsidRDefault="00084716" w:rsidP="0021434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 obwodzie </w:t>
            </w:r>
          </w:p>
          <w:p w14:paraId="0F7D1960" w14:textId="77777777" w:rsidR="00084716" w:rsidRDefault="00084716" w:rsidP="0021434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&gt; 280 cm</w:t>
            </w:r>
          </w:p>
        </w:tc>
        <w:tc>
          <w:tcPr>
            <w:tcW w:w="2097" w:type="dxa"/>
            <w:vAlign w:val="center"/>
          </w:tcPr>
          <w:p w14:paraId="4D4324D5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……………………….zł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8D89F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6CB0C0D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269A22B8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  <w:tr w:rsidR="00084716" w:rsidRPr="005807E9" w14:paraId="0823BFAC" w14:textId="77777777" w:rsidTr="00214342">
        <w:tc>
          <w:tcPr>
            <w:tcW w:w="1555" w:type="dxa"/>
            <w:shd w:val="clear" w:color="auto" w:fill="D9D9D9" w:themeFill="background1" w:themeFillShade="D9"/>
          </w:tcPr>
          <w:p w14:paraId="6ECC7276" w14:textId="77777777" w:rsidR="00084716" w:rsidRPr="005807E9" w:rsidRDefault="00084716" w:rsidP="00214342">
            <w:pPr>
              <w:overflowPunct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5807E9">
              <w:rPr>
                <w:b/>
                <w:sz w:val="18"/>
                <w:szCs w:val="18"/>
              </w:rPr>
              <w:t xml:space="preserve">Wycinka </w:t>
            </w:r>
            <w:r w:rsidRPr="008D712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7125">
              <w:rPr>
                <w:b/>
                <w:sz w:val="18"/>
                <w:szCs w:val="18"/>
              </w:rPr>
              <w:t>m</w:t>
            </w:r>
            <w:r w:rsidRPr="008D7125">
              <w:rPr>
                <w:b/>
                <w:sz w:val="18"/>
                <w:szCs w:val="18"/>
                <w:vertAlign w:val="superscript"/>
              </w:rPr>
              <w:t xml:space="preserve">2 </w:t>
            </w:r>
            <w:r w:rsidRPr="005807E9">
              <w:rPr>
                <w:b/>
                <w:sz w:val="18"/>
                <w:szCs w:val="18"/>
              </w:rPr>
              <w:t xml:space="preserve">samosiewów drzew </w:t>
            </w:r>
            <w:r>
              <w:rPr>
                <w:b/>
                <w:sz w:val="18"/>
                <w:szCs w:val="18"/>
              </w:rPr>
              <w:t>(o obwodzie pnia mierzonym na wysokości 1,3 m wynoszącym do 2</w:t>
            </w:r>
            <w:r w:rsidRPr="005807E9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807E9">
              <w:rPr>
                <w:b/>
                <w:sz w:val="18"/>
                <w:szCs w:val="18"/>
              </w:rPr>
              <w:t>cm</w:t>
            </w:r>
            <w:r>
              <w:rPr>
                <w:b/>
                <w:sz w:val="18"/>
                <w:szCs w:val="18"/>
              </w:rPr>
              <w:t xml:space="preserve">) i/lub </w:t>
            </w:r>
            <w:r w:rsidRPr="005807E9">
              <w:rPr>
                <w:b/>
                <w:sz w:val="18"/>
                <w:szCs w:val="18"/>
              </w:rPr>
              <w:t xml:space="preserve">krzewów </w:t>
            </w:r>
          </w:p>
        </w:tc>
        <w:tc>
          <w:tcPr>
            <w:tcW w:w="2097" w:type="dxa"/>
            <w:vAlign w:val="center"/>
          </w:tcPr>
          <w:p w14:paraId="3450169A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…………………….zł</w:t>
            </w:r>
          </w:p>
        </w:tc>
        <w:tc>
          <w:tcPr>
            <w:tcW w:w="1418" w:type="dxa"/>
            <w:vAlign w:val="center"/>
          </w:tcPr>
          <w:p w14:paraId="7F7FD48E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660A37C8" w14:textId="77777777" w:rsidR="00084716" w:rsidRPr="00B467A5" w:rsidRDefault="00084716" w:rsidP="00214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310AD896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  <w:tr w:rsidR="00084716" w:rsidRPr="005807E9" w14:paraId="2F30AEFE" w14:textId="77777777" w:rsidTr="00214342">
        <w:trPr>
          <w:trHeight w:val="387"/>
        </w:trPr>
        <w:tc>
          <w:tcPr>
            <w:tcW w:w="6629" w:type="dxa"/>
            <w:gridSpan w:val="4"/>
            <w:shd w:val="clear" w:color="auto" w:fill="auto"/>
            <w:vAlign w:val="center"/>
          </w:tcPr>
          <w:p w14:paraId="5E7CE068" w14:textId="77777777" w:rsidR="00084716" w:rsidRPr="005807E9" w:rsidRDefault="00084716" w:rsidP="002143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7C5D18">
              <w:rPr>
                <w:b/>
                <w:sz w:val="18"/>
                <w:szCs w:val="18"/>
              </w:rPr>
              <w:t xml:space="preserve"> BRUTTO</w:t>
            </w:r>
            <w:r>
              <w:rPr>
                <w:b/>
                <w:sz w:val="18"/>
                <w:szCs w:val="18"/>
              </w:rPr>
              <w:t xml:space="preserve"> CAŁOŚCI ZADANIA*</w:t>
            </w:r>
          </w:p>
        </w:tc>
        <w:tc>
          <w:tcPr>
            <w:tcW w:w="2977" w:type="dxa"/>
          </w:tcPr>
          <w:p w14:paraId="77B9D516" w14:textId="77777777" w:rsidR="00084716" w:rsidRPr="005807E9" w:rsidRDefault="00084716" w:rsidP="00214342">
            <w:pPr>
              <w:spacing w:before="120"/>
              <w:jc w:val="center"/>
              <w:rPr>
                <w:sz w:val="18"/>
                <w:szCs w:val="18"/>
              </w:rPr>
            </w:pPr>
            <w:r w:rsidRPr="005807E9">
              <w:rPr>
                <w:sz w:val="18"/>
                <w:szCs w:val="18"/>
              </w:rPr>
              <w:t>………………………….zł</w:t>
            </w:r>
          </w:p>
        </w:tc>
      </w:tr>
    </w:tbl>
    <w:p w14:paraId="48D903A1" w14:textId="77777777" w:rsidR="00D622E4" w:rsidRPr="006F2648" w:rsidRDefault="00D622E4" w:rsidP="00D622E4">
      <w:pPr>
        <w:tabs>
          <w:tab w:val="left" w:pos="7350"/>
        </w:tabs>
        <w:rPr>
          <w:b/>
        </w:rPr>
      </w:pPr>
    </w:p>
    <w:p w14:paraId="2EB8CBF4" w14:textId="77777777" w:rsidR="00D622E4" w:rsidRPr="00B40ED0" w:rsidRDefault="00D622E4" w:rsidP="00D622E4">
      <w:pPr>
        <w:tabs>
          <w:tab w:val="left" w:pos="7350"/>
        </w:tabs>
        <w:jc w:val="right"/>
        <w:rPr>
          <w:b/>
          <w:highlight w:val="yellow"/>
        </w:rPr>
      </w:pPr>
    </w:p>
    <w:p w14:paraId="00377927" w14:textId="77777777" w:rsidR="00084716" w:rsidRDefault="00084716" w:rsidP="00084716">
      <w:pPr>
        <w:ind w:left="142" w:hanging="142"/>
        <w:jc w:val="both"/>
        <w:rPr>
          <w:bCs/>
          <w:szCs w:val="18"/>
        </w:rPr>
      </w:pPr>
      <w:r w:rsidRPr="002D5237">
        <w:rPr>
          <w:szCs w:val="18"/>
        </w:rPr>
        <w:t>* Podana wartość – „</w:t>
      </w:r>
      <w:r w:rsidRPr="002D5237">
        <w:rPr>
          <w:b/>
          <w:szCs w:val="18"/>
        </w:rPr>
        <w:t>CENA BRUTTO CAŁOŚCI ZADANIA</w:t>
      </w:r>
      <w:r w:rsidRPr="002D5237">
        <w:rPr>
          <w:szCs w:val="18"/>
        </w:rPr>
        <w:t xml:space="preserve">” </w:t>
      </w:r>
      <w:r w:rsidRPr="002D5237">
        <w:rPr>
          <w:bCs/>
          <w:szCs w:val="18"/>
        </w:rPr>
        <w:t>posłuży tylko do porównania ofert</w:t>
      </w:r>
      <w:r>
        <w:rPr>
          <w:bCs/>
          <w:szCs w:val="18"/>
        </w:rPr>
        <w:t xml:space="preserve"> między sobą i wybrania</w:t>
      </w:r>
      <w:r w:rsidRPr="002D5237">
        <w:rPr>
          <w:bCs/>
          <w:szCs w:val="18"/>
        </w:rPr>
        <w:t xml:space="preserve"> oferty najkorzystniejszej. </w:t>
      </w:r>
    </w:p>
    <w:p w14:paraId="6B2F758D" w14:textId="77777777" w:rsidR="00084716" w:rsidRDefault="00084716" w:rsidP="00084716">
      <w:pPr>
        <w:ind w:left="142"/>
        <w:jc w:val="both"/>
        <w:rPr>
          <w:szCs w:val="18"/>
        </w:rPr>
      </w:pPr>
      <w:r w:rsidRPr="002D5237">
        <w:rPr>
          <w:szCs w:val="18"/>
        </w:rPr>
        <w:t xml:space="preserve">Zamawiający będzie realizował zamówienie wg rzeczywistych potrzeb, do wysokości kwoty jaką zamierza przeznaczyć na ten cel, a do rozliczenia posłużą ceny jednostkowe podane w ofercie. </w:t>
      </w:r>
    </w:p>
    <w:p w14:paraId="16BD9EC2" w14:textId="77777777" w:rsidR="00084716" w:rsidRPr="002D5237" w:rsidRDefault="00084716" w:rsidP="00084716">
      <w:pPr>
        <w:ind w:left="142"/>
        <w:jc w:val="both"/>
        <w:rPr>
          <w:szCs w:val="18"/>
        </w:rPr>
      </w:pPr>
      <w:r w:rsidRPr="002D5237">
        <w:rPr>
          <w:szCs w:val="18"/>
        </w:rPr>
        <w:t>Minim</w:t>
      </w:r>
      <w:r>
        <w:rPr>
          <w:szCs w:val="18"/>
        </w:rPr>
        <w:t>alna liczba sztuk, jaką Zamawiający zleci Wykonawcy do wykonania została przedstawiona w ust. 1.4.  Załącznika nr 1 do Umowy (OPZ).</w:t>
      </w:r>
    </w:p>
    <w:p w14:paraId="2F0DCF6C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  <w:szCs w:val="22"/>
        </w:rPr>
      </w:pPr>
    </w:p>
    <w:p w14:paraId="2A2AFC94" w14:textId="77777777" w:rsidR="00084716" w:rsidRDefault="00084716" w:rsidP="00356148">
      <w:pPr>
        <w:spacing w:line="276" w:lineRule="auto"/>
        <w:jc w:val="right"/>
        <w:rPr>
          <w:b/>
          <w:sz w:val="22"/>
          <w:szCs w:val="22"/>
        </w:rPr>
      </w:pPr>
      <w:bookmarkStart w:id="1" w:name="_Hlk72410958"/>
      <w:bookmarkEnd w:id="0"/>
    </w:p>
    <w:p w14:paraId="01B42106" w14:textId="77777777" w:rsidR="00084716" w:rsidRDefault="00084716" w:rsidP="00356148">
      <w:pPr>
        <w:spacing w:line="276" w:lineRule="auto"/>
        <w:jc w:val="right"/>
        <w:rPr>
          <w:b/>
          <w:sz w:val="22"/>
          <w:szCs w:val="22"/>
        </w:rPr>
      </w:pPr>
    </w:p>
    <w:p w14:paraId="66EAAD71" w14:textId="77777777" w:rsidR="00084716" w:rsidRDefault="00084716" w:rsidP="00356148">
      <w:pPr>
        <w:spacing w:line="276" w:lineRule="auto"/>
        <w:jc w:val="right"/>
        <w:rPr>
          <w:b/>
          <w:sz w:val="22"/>
          <w:szCs w:val="22"/>
        </w:rPr>
      </w:pPr>
    </w:p>
    <w:p w14:paraId="08ECBCFB" w14:textId="77777777" w:rsidR="00084716" w:rsidRDefault="00084716" w:rsidP="00356148">
      <w:pPr>
        <w:spacing w:line="276" w:lineRule="auto"/>
        <w:jc w:val="right"/>
        <w:rPr>
          <w:b/>
          <w:sz w:val="22"/>
          <w:szCs w:val="22"/>
        </w:rPr>
      </w:pPr>
    </w:p>
    <w:p w14:paraId="7F5523F2" w14:textId="77777777" w:rsidR="00084716" w:rsidRDefault="00084716" w:rsidP="00356148">
      <w:pPr>
        <w:spacing w:line="276" w:lineRule="auto"/>
        <w:jc w:val="right"/>
        <w:rPr>
          <w:b/>
          <w:sz w:val="22"/>
          <w:szCs w:val="22"/>
        </w:rPr>
      </w:pPr>
    </w:p>
    <w:p w14:paraId="3BDB955F" w14:textId="77777777" w:rsidR="00084716" w:rsidRDefault="00084716" w:rsidP="00356148">
      <w:pPr>
        <w:spacing w:line="276" w:lineRule="auto"/>
        <w:jc w:val="right"/>
        <w:rPr>
          <w:b/>
          <w:sz w:val="22"/>
          <w:szCs w:val="22"/>
        </w:rPr>
      </w:pPr>
    </w:p>
    <w:p w14:paraId="1364782A" w14:textId="0050EE88" w:rsidR="00356148" w:rsidRPr="00FF318A" w:rsidRDefault="00356148" w:rsidP="00356148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0629DDB" w14:textId="2A5CDFE1" w:rsidR="00356148" w:rsidRPr="00011C1C" w:rsidRDefault="00356148" w:rsidP="0035614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</w:t>
      </w:r>
    </w:p>
    <w:p w14:paraId="324E8FAF" w14:textId="77777777" w:rsidR="00356148" w:rsidRPr="00011C1C" w:rsidRDefault="00356148" w:rsidP="00356148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AEAFE1A" w14:textId="77777777" w:rsidR="00356148" w:rsidRPr="00011C1C" w:rsidRDefault="00356148" w:rsidP="00356148">
      <w:pPr>
        <w:spacing w:after="120"/>
        <w:ind w:right="5386"/>
        <w:rPr>
          <w:i/>
          <w:sz w:val="18"/>
        </w:rPr>
      </w:pPr>
    </w:p>
    <w:p w14:paraId="7422D088" w14:textId="77777777" w:rsidR="00356148" w:rsidRPr="00011C1C" w:rsidRDefault="00356148" w:rsidP="00356148">
      <w:pPr>
        <w:rPr>
          <w:sz w:val="8"/>
        </w:rPr>
      </w:pPr>
    </w:p>
    <w:p w14:paraId="76A6EE3C" w14:textId="77777777" w:rsidR="00356148" w:rsidRPr="00011C1C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7D0E654F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2C518F19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FEB6E40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5F1619F" w14:textId="77777777" w:rsidR="00356148" w:rsidRPr="00671AAB" w:rsidRDefault="00356148" w:rsidP="00356148">
      <w:pPr>
        <w:jc w:val="center"/>
        <w:rPr>
          <w:b/>
          <w:bCs/>
          <w:sz w:val="16"/>
          <w:szCs w:val="16"/>
        </w:rPr>
      </w:pPr>
    </w:p>
    <w:p w14:paraId="683AD877" w14:textId="77777777" w:rsidR="00356148" w:rsidRPr="00011C1C" w:rsidRDefault="00356148" w:rsidP="003561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5E8E8B" w14:textId="7DD1A0CC" w:rsidR="00356148" w:rsidRDefault="00356148" w:rsidP="00356148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 w:rsidRPr="00D80F4C">
        <w:rPr>
          <w:b/>
          <w:bCs/>
          <w:color w:val="000000"/>
          <w:sz w:val="22"/>
          <w:szCs w:val="22"/>
        </w:rPr>
        <w:t>„</w:t>
      </w:r>
      <w:r w:rsidR="00D622E4" w:rsidRPr="00D80F4C">
        <w:rPr>
          <w:b/>
          <w:bCs/>
          <w:color w:val="000000"/>
          <w:sz w:val="22"/>
          <w:szCs w:val="22"/>
        </w:rPr>
        <w:t>Wycinka oraz pielęgnacja drzew na terenie miasta Jastrzębie-Zdrój</w:t>
      </w:r>
      <w:r w:rsidRPr="00D80F4C">
        <w:rPr>
          <w:b/>
          <w:bCs/>
          <w:color w:val="000000"/>
          <w:sz w:val="22"/>
          <w:szCs w:val="22"/>
        </w:rPr>
        <w:t>”</w:t>
      </w:r>
    </w:p>
    <w:p w14:paraId="77A0583F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125166">
        <w:rPr>
          <w:b/>
          <w:bCs/>
          <w:sz w:val="22"/>
          <w:szCs w:val="22"/>
        </w:rPr>
        <w:br/>
      </w:r>
      <w:r w:rsidRPr="00011C1C">
        <w:rPr>
          <w:sz w:val="22"/>
        </w:rPr>
        <w:t>prowadzonego przez Miasto Jastrzębie-Zdrój oświadczam, co następuje:</w:t>
      </w:r>
    </w:p>
    <w:p w14:paraId="5D664F89" w14:textId="77777777" w:rsidR="00356148" w:rsidRPr="00011C1C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9063547" w14:textId="77777777" w:rsidR="00356148" w:rsidRPr="00011C1C" w:rsidRDefault="00356148" w:rsidP="00356148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36BDF5" w14:textId="77777777" w:rsidR="00356148" w:rsidRPr="00011C1C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55223FB0" w14:textId="77777777" w:rsidR="00356148" w:rsidRPr="00011C1C" w:rsidRDefault="00356148" w:rsidP="00D165AD">
      <w:pPr>
        <w:numPr>
          <w:ilvl w:val="1"/>
          <w:numId w:val="14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DF21B0E" w14:textId="77777777" w:rsidR="00356148" w:rsidRPr="00011C1C" w:rsidRDefault="00356148" w:rsidP="00D165AD">
      <w:pPr>
        <w:numPr>
          <w:ilvl w:val="1"/>
          <w:numId w:val="1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C04B2F0" w14:textId="334A1CCE" w:rsidR="00356148" w:rsidRPr="00011C1C" w:rsidRDefault="00356148" w:rsidP="0035614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18CA3" w14:textId="77777777" w:rsidR="00356148" w:rsidRPr="00011C1C" w:rsidRDefault="00356148" w:rsidP="0035614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28D0EF9" w14:textId="3C99C850" w:rsidR="00356148" w:rsidRPr="00805050" w:rsidRDefault="00356148" w:rsidP="00356148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>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D868A7">
        <w:rPr>
          <w:b/>
          <w:sz w:val="21"/>
          <w:szCs w:val="21"/>
        </w:rPr>
        <w:t>4</w:t>
      </w:r>
      <w:r w:rsidRPr="00805050">
        <w:rPr>
          <w:b/>
          <w:sz w:val="21"/>
          <w:szCs w:val="21"/>
        </w:rPr>
        <w:t xml:space="preserve"> poz. </w:t>
      </w:r>
      <w:r w:rsidR="00D868A7">
        <w:rPr>
          <w:b/>
          <w:sz w:val="21"/>
          <w:szCs w:val="21"/>
        </w:rPr>
        <w:t>507</w:t>
      </w:r>
      <w:r w:rsidRPr="00805050">
        <w:rPr>
          <w:b/>
          <w:sz w:val="21"/>
          <w:szCs w:val="21"/>
        </w:rPr>
        <w:t xml:space="preserve">)  </w:t>
      </w:r>
      <w:bookmarkEnd w:id="3"/>
    </w:p>
    <w:bookmarkEnd w:id="2"/>
    <w:p w14:paraId="0884446C" w14:textId="77777777" w:rsidR="00356148" w:rsidRDefault="00356148" w:rsidP="00356148">
      <w:pPr>
        <w:spacing w:line="276" w:lineRule="auto"/>
        <w:jc w:val="both"/>
        <w:rPr>
          <w:b/>
          <w:i/>
          <w:sz w:val="18"/>
          <w:u w:val="double"/>
        </w:rPr>
      </w:pPr>
    </w:p>
    <w:p w14:paraId="55418E2B" w14:textId="77777777" w:rsidR="00356148" w:rsidRPr="00011C1C" w:rsidRDefault="00356148" w:rsidP="0035614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F7E488" w14:textId="77777777" w:rsidR="00356148" w:rsidRPr="00011C1C" w:rsidRDefault="00356148" w:rsidP="00356148">
      <w:pPr>
        <w:jc w:val="both"/>
        <w:rPr>
          <w:b/>
          <w:i/>
          <w:sz w:val="2"/>
          <w:u w:val="double"/>
        </w:rPr>
      </w:pPr>
    </w:p>
    <w:p w14:paraId="1707183D" w14:textId="77777777" w:rsidR="00356148" w:rsidRPr="00011C1C" w:rsidRDefault="00356148" w:rsidP="00356148">
      <w:pPr>
        <w:jc w:val="both"/>
        <w:rPr>
          <w:sz w:val="14"/>
        </w:rPr>
      </w:pPr>
    </w:p>
    <w:p w14:paraId="0639A60B" w14:textId="77777777" w:rsidR="00356148" w:rsidRDefault="00356148" w:rsidP="00356148">
      <w:pPr>
        <w:jc w:val="both"/>
      </w:pPr>
    </w:p>
    <w:p w14:paraId="6CA3AB37" w14:textId="77777777" w:rsidR="00356148" w:rsidRPr="00011C1C" w:rsidRDefault="00356148" w:rsidP="00356148">
      <w:pPr>
        <w:jc w:val="both"/>
      </w:pPr>
    </w:p>
    <w:p w14:paraId="5DEC5829" w14:textId="77777777" w:rsidR="00356148" w:rsidRPr="00011C1C" w:rsidRDefault="00356148" w:rsidP="00356148">
      <w:pPr>
        <w:jc w:val="both"/>
        <w:rPr>
          <w:sz w:val="18"/>
        </w:rPr>
      </w:pPr>
    </w:p>
    <w:p w14:paraId="4EFF0E69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</w:p>
    <w:p w14:paraId="29D8B31A" w14:textId="77777777" w:rsidR="00356148" w:rsidRDefault="00356148" w:rsidP="00356148">
      <w:pPr>
        <w:jc w:val="right"/>
        <w:rPr>
          <w:b/>
          <w:sz w:val="22"/>
          <w:szCs w:val="22"/>
        </w:rPr>
      </w:pPr>
    </w:p>
    <w:p w14:paraId="795BC7EE" w14:textId="77777777" w:rsidR="00356148" w:rsidRDefault="00356148" w:rsidP="00356148">
      <w:pPr>
        <w:jc w:val="right"/>
        <w:rPr>
          <w:b/>
          <w:sz w:val="22"/>
          <w:szCs w:val="22"/>
        </w:rPr>
      </w:pPr>
    </w:p>
    <w:p w14:paraId="5111ED58" w14:textId="77777777" w:rsidR="00356148" w:rsidRPr="00E85DEF" w:rsidRDefault="00356148" w:rsidP="00356148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7CB3AC9" w14:textId="77777777" w:rsidR="00356148" w:rsidRPr="00E85DEF" w:rsidRDefault="00356148" w:rsidP="00356148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0A9B077E" w14:textId="77777777" w:rsidR="00356148" w:rsidRPr="00011C1C" w:rsidRDefault="00356148" w:rsidP="00356148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787B1169" w14:textId="57850EE6" w:rsidR="00356148" w:rsidRPr="00011C1C" w:rsidRDefault="00356148" w:rsidP="0035614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</w:t>
      </w:r>
    </w:p>
    <w:p w14:paraId="2457E288" w14:textId="77777777" w:rsidR="00356148" w:rsidRDefault="00356148" w:rsidP="00356148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5A9A38C5" w14:textId="77777777" w:rsidR="00356148" w:rsidRPr="00442C8A" w:rsidRDefault="00356148" w:rsidP="00356148">
      <w:pPr>
        <w:spacing w:line="360" w:lineRule="auto"/>
        <w:ind w:right="5954"/>
        <w:rPr>
          <w:sz w:val="18"/>
        </w:rPr>
      </w:pPr>
    </w:p>
    <w:p w14:paraId="6980D4B3" w14:textId="77777777" w:rsidR="00356148" w:rsidRPr="00442C8A" w:rsidRDefault="00356148" w:rsidP="00356148">
      <w:pPr>
        <w:rPr>
          <w:sz w:val="8"/>
        </w:rPr>
      </w:pPr>
    </w:p>
    <w:p w14:paraId="0E6CCFE4" w14:textId="77777777" w:rsidR="00356148" w:rsidRPr="00442C8A" w:rsidRDefault="00356148" w:rsidP="00356148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F7010C7" w14:textId="77777777" w:rsidR="00356148" w:rsidRPr="00442C8A" w:rsidRDefault="00356148" w:rsidP="00356148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9408FEB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0CDDD3F6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193093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26957B0" w14:textId="77777777" w:rsidR="00356148" w:rsidRPr="00671AAB" w:rsidRDefault="00356148" w:rsidP="00356148">
      <w:pPr>
        <w:jc w:val="center"/>
        <w:rPr>
          <w:b/>
          <w:bCs/>
          <w:sz w:val="16"/>
          <w:szCs w:val="16"/>
        </w:rPr>
      </w:pPr>
    </w:p>
    <w:p w14:paraId="3E55BE13" w14:textId="77777777" w:rsidR="00356148" w:rsidRPr="00011C1C" w:rsidRDefault="00356148" w:rsidP="003561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603A0A8" w14:textId="002234EF" w:rsidR="00D80F4C" w:rsidRDefault="00D80F4C" w:rsidP="00D80F4C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 w:rsidRPr="00D80F4C">
        <w:rPr>
          <w:b/>
          <w:bCs/>
          <w:color w:val="000000"/>
          <w:sz w:val="22"/>
          <w:szCs w:val="22"/>
        </w:rPr>
        <w:t xml:space="preserve">„Wycinka oraz pielęgnacja drzew </w:t>
      </w:r>
      <w:r w:rsidR="00D868A7">
        <w:rPr>
          <w:b/>
          <w:bCs/>
          <w:color w:val="000000"/>
          <w:sz w:val="22"/>
          <w:szCs w:val="22"/>
        </w:rPr>
        <w:t>n</w:t>
      </w:r>
      <w:r w:rsidRPr="00D80F4C">
        <w:rPr>
          <w:b/>
          <w:bCs/>
          <w:color w:val="000000"/>
          <w:sz w:val="22"/>
          <w:szCs w:val="22"/>
        </w:rPr>
        <w:t>a terenie miasta Jastrzębie-Zdrój”</w:t>
      </w:r>
    </w:p>
    <w:p w14:paraId="43713340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8C7EE32" w14:textId="77777777" w:rsidR="00356148" w:rsidRPr="00011C1C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909ED19" w14:textId="77777777" w:rsidR="00356148" w:rsidRPr="00011C1C" w:rsidRDefault="00356148" w:rsidP="00356148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CD9B85D" w14:textId="77777777" w:rsidR="00356148" w:rsidRPr="00442C8A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82B148" w14:textId="77777777" w:rsidR="00356148" w:rsidRPr="00011C1C" w:rsidRDefault="00356148" w:rsidP="006F24FC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BD80DC4" w14:textId="77777777" w:rsidR="00356148" w:rsidRPr="00011C1C" w:rsidRDefault="00356148" w:rsidP="006F24FC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A9506B9" w14:textId="77777777" w:rsidR="00356148" w:rsidRPr="00011C1C" w:rsidRDefault="00356148" w:rsidP="0035614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FBE0D" w14:textId="77777777" w:rsidR="00356148" w:rsidRDefault="00356148" w:rsidP="0035614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C9AC035" w14:textId="6F3CA4F5" w:rsidR="00356148" w:rsidRPr="00AF4D70" w:rsidRDefault="00356148" w:rsidP="00356148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D868A7">
        <w:rPr>
          <w:b/>
          <w:sz w:val="21"/>
          <w:szCs w:val="21"/>
        </w:rPr>
        <w:t>4</w:t>
      </w:r>
      <w:r w:rsidRPr="00AF4D70">
        <w:rPr>
          <w:b/>
          <w:sz w:val="21"/>
          <w:szCs w:val="21"/>
        </w:rPr>
        <w:t xml:space="preserve"> poz. </w:t>
      </w:r>
      <w:r w:rsidR="00D868A7">
        <w:rPr>
          <w:b/>
          <w:sz w:val="21"/>
          <w:szCs w:val="21"/>
        </w:rPr>
        <w:t>507</w:t>
      </w:r>
      <w:r w:rsidRPr="00AF4D70">
        <w:rPr>
          <w:b/>
          <w:sz w:val="21"/>
          <w:szCs w:val="21"/>
        </w:rPr>
        <w:t xml:space="preserve">)  </w:t>
      </w:r>
    </w:p>
    <w:p w14:paraId="77CC6FAB" w14:textId="77777777" w:rsidR="00356148" w:rsidRPr="00011C1C" w:rsidRDefault="00356148" w:rsidP="00356148">
      <w:pPr>
        <w:jc w:val="center"/>
        <w:rPr>
          <w:i/>
          <w:sz w:val="18"/>
        </w:rPr>
      </w:pPr>
    </w:p>
    <w:p w14:paraId="78E4D8B9" w14:textId="77777777" w:rsidR="00356148" w:rsidRPr="00011C1C" w:rsidRDefault="00356148" w:rsidP="00356148">
      <w:pPr>
        <w:spacing w:line="276" w:lineRule="auto"/>
        <w:jc w:val="both"/>
        <w:rPr>
          <w:b/>
          <w:i/>
          <w:sz w:val="8"/>
          <w:u w:val="double"/>
        </w:rPr>
      </w:pPr>
    </w:p>
    <w:p w14:paraId="7E5B16BB" w14:textId="77777777" w:rsidR="00356148" w:rsidRPr="00011C1C" w:rsidRDefault="00356148" w:rsidP="0035614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078408EF" w14:textId="77777777" w:rsidR="00356148" w:rsidRPr="00011C1C" w:rsidRDefault="00356148" w:rsidP="00356148">
      <w:pPr>
        <w:jc w:val="both"/>
        <w:rPr>
          <w:b/>
          <w:i/>
          <w:sz w:val="2"/>
          <w:u w:val="double"/>
        </w:rPr>
      </w:pPr>
    </w:p>
    <w:p w14:paraId="6F577C2F" w14:textId="77777777" w:rsidR="00356148" w:rsidRPr="00011C1C" w:rsidRDefault="00356148" w:rsidP="00356148">
      <w:pPr>
        <w:jc w:val="both"/>
        <w:rPr>
          <w:sz w:val="14"/>
        </w:rPr>
      </w:pPr>
    </w:p>
    <w:p w14:paraId="0A43FC3B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</w:p>
    <w:p w14:paraId="6D301F4D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</w:p>
    <w:p w14:paraId="6A2DABD4" w14:textId="77777777" w:rsidR="00356148" w:rsidRPr="00011C1C" w:rsidRDefault="00356148" w:rsidP="00356148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525E2B7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49778C9A" w14:textId="4337068C" w:rsidR="00356148" w:rsidRPr="00F96394" w:rsidRDefault="00356148" w:rsidP="0035614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</w:t>
      </w:r>
    </w:p>
    <w:p w14:paraId="0A59CF2F" w14:textId="77777777" w:rsidR="00356148" w:rsidRPr="00F96394" w:rsidRDefault="00356148" w:rsidP="0035614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26DEC62" w14:textId="77777777" w:rsidR="00356148" w:rsidRPr="00011C1C" w:rsidRDefault="00356148" w:rsidP="00356148">
      <w:pPr>
        <w:ind w:right="5528"/>
        <w:rPr>
          <w:i/>
          <w:sz w:val="10"/>
          <w:szCs w:val="21"/>
        </w:rPr>
      </w:pPr>
    </w:p>
    <w:p w14:paraId="3E1228D2" w14:textId="77777777" w:rsidR="00356148" w:rsidRPr="00011C1C" w:rsidRDefault="00356148" w:rsidP="003561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9B4C320" w14:textId="77777777" w:rsidR="00356148" w:rsidRPr="00011C1C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6AE7D5E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6F0C3159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CE17FF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A7B646F" w14:textId="77777777" w:rsidR="00356148" w:rsidRPr="00011C1C" w:rsidRDefault="00356148" w:rsidP="00356148">
      <w:pPr>
        <w:jc w:val="center"/>
        <w:rPr>
          <w:b/>
          <w:bCs/>
          <w:sz w:val="22"/>
          <w:szCs w:val="21"/>
        </w:rPr>
      </w:pPr>
    </w:p>
    <w:p w14:paraId="0AC8C527" w14:textId="77777777" w:rsidR="00356148" w:rsidRPr="00011C1C" w:rsidRDefault="00356148" w:rsidP="003561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E5B035A" w14:textId="449CAD7C" w:rsidR="00487A63" w:rsidRDefault="00487A63" w:rsidP="00487A63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</w:t>
      </w:r>
      <w:r w:rsidR="00D80F4C">
        <w:rPr>
          <w:b/>
          <w:bCs/>
          <w:color w:val="000000"/>
          <w:sz w:val="22"/>
          <w:szCs w:val="22"/>
        </w:rPr>
        <w:t>Wycinka oraz pielęgnacja drzew na terenie miasta Jastrzębie-Zdrój</w:t>
      </w:r>
      <w:r>
        <w:rPr>
          <w:b/>
          <w:bCs/>
          <w:color w:val="000000"/>
          <w:sz w:val="22"/>
          <w:szCs w:val="22"/>
        </w:rPr>
        <w:t>”</w:t>
      </w:r>
    </w:p>
    <w:p w14:paraId="5E1631EC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4860E9E" w14:textId="77777777" w:rsidR="00356148" w:rsidRPr="00011C1C" w:rsidRDefault="00356148" w:rsidP="00356148">
      <w:pPr>
        <w:jc w:val="center"/>
        <w:rPr>
          <w:b/>
          <w:sz w:val="21"/>
          <w:szCs w:val="21"/>
          <w:u w:val="single"/>
        </w:rPr>
      </w:pPr>
    </w:p>
    <w:p w14:paraId="75EB7BBE" w14:textId="77777777" w:rsidR="00356148" w:rsidRPr="00011C1C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5F718A4" w14:textId="77777777" w:rsidR="00356148" w:rsidRPr="00011C1C" w:rsidRDefault="00356148" w:rsidP="0035614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537925B7" w14:textId="77777777" w:rsidR="00356148" w:rsidRPr="00011C1C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9A8CB06" w14:textId="77777777" w:rsidR="00356148" w:rsidRPr="00011C1C" w:rsidRDefault="00356148" w:rsidP="00356148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B819474" w14:textId="77777777" w:rsidR="00356148" w:rsidRPr="00011C1C" w:rsidRDefault="00356148" w:rsidP="00356148">
      <w:pPr>
        <w:spacing w:before="120" w:after="240"/>
        <w:jc w:val="both"/>
        <w:rPr>
          <w:sz w:val="21"/>
          <w:szCs w:val="21"/>
        </w:rPr>
      </w:pPr>
    </w:p>
    <w:p w14:paraId="0528CF81" w14:textId="77777777" w:rsidR="00356148" w:rsidRDefault="00356148" w:rsidP="00356148">
      <w:pPr>
        <w:jc w:val="both"/>
        <w:rPr>
          <w:sz w:val="21"/>
          <w:szCs w:val="21"/>
        </w:rPr>
      </w:pPr>
    </w:p>
    <w:p w14:paraId="09AD4588" w14:textId="77777777" w:rsidR="00356148" w:rsidRPr="00011C1C" w:rsidRDefault="00356148" w:rsidP="00356148">
      <w:pPr>
        <w:jc w:val="both"/>
        <w:rPr>
          <w:sz w:val="22"/>
          <w:szCs w:val="22"/>
        </w:rPr>
      </w:pPr>
    </w:p>
    <w:p w14:paraId="575138B0" w14:textId="77777777" w:rsidR="00356148" w:rsidRPr="00011C1C" w:rsidRDefault="00356148" w:rsidP="00356148">
      <w:pPr>
        <w:jc w:val="both"/>
        <w:rPr>
          <w:sz w:val="14"/>
          <w:szCs w:val="22"/>
        </w:rPr>
      </w:pPr>
    </w:p>
    <w:p w14:paraId="61F8A050" w14:textId="77777777" w:rsidR="00356148" w:rsidRDefault="00356148" w:rsidP="00356148">
      <w:pPr>
        <w:jc w:val="both"/>
        <w:rPr>
          <w:sz w:val="22"/>
          <w:szCs w:val="22"/>
        </w:rPr>
      </w:pPr>
    </w:p>
    <w:p w14:paraId="1A2AF7E1" w14:textId="77777777" w:rsidR="00356148" w:rsidRDefault="00356148" w:rsidP="00356148">
      <w:pPr>
        <w:jc w:val="both"/>
        <w:rPr>
          <w:sz w:val="22"/>
          <w:szCs w:val="22"/>
        </w:rPr>
      </w:pPr>
    </w:p>
    <w:p w14:paraId="7D742BE8" w14:textId="77777777" w:rsidR="00356148" w:rsidRPr="004D1E57" w:rsidRDefault="00356148" w:rsidP="00356148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6CC553D2" w14:textId="77777777" w:rsidR="00356148" w:rsidRPr="004D1E57" w:rsidRDefault="00356148" w:rsidP="00356148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692D98E5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154F81E7" w14:textId="26FF2591" w:rsidR="00356148" w:rsidRPr="00F96394" w:rsidRDefault="00356148" w:rsidP="0035614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</w:t>
      </w:r>
    </w:p>
    <w:p w14:paraId="2637464C" w14:textId="77777777" w:rsidR="00356148" w:rsidRPr="00F96394" w:rsidRDefault="00356148" w:rsidP="0035614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190A11C" w14:textId="77777777" w:rsidR="00356148" w:rsidRPr="00011C1C" w:rsidRDefault="00356148" w:rsidP="00356148">
      <w:pPr>
        <w:ind w:right="5528"/>
        <w:rPr>
          <w:i/>
          <w:sz w:val="10"/>
          <w:szCs w:val="21"/>
        </w:rPr>
      </w:pPr>
    </w:p>
    <w:p w14:paraId="14817E4D" w14:textId="77777777" w:rsidR="00356148" w:rsidRPr="00011C1C" w:rsidRDefault="00356148" w:rsidP="003561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6D6FC41" w14:textId="77777777" w:rsidR="00356148" w:rsidRPr="00011C1C" w:rsidRDefault="00356148" w:rsidP="003561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09830DD" w14:textId="77777777" w:rsidR="00356148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299773AA" w14:textId="77777777" w:rsidR="00356148" w:rsidRPr="00011C1C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323D1162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6BD0A129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DC38374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096BFCD" w14:textId="77777777" w:rsidR="00356148" w:rsidRPr="00011C1C" w:rsidRDefault="00356148" w:rsidP="00356148">
      <w:pPr>
        <w:jc w:val="center"/>
        <w:rPr>
          <w:b/>
          <w:bCs/>
          <w:sz w:val="22"/>
          <w:szCs w:val="21"/>
        </w:rPr>
      </w:pPr>
    </w:p>
    <w:p w14:paraId="0248D9F8" w14:textId="77777777" w:rsidR="00356148" w:rsidRPr="00011C1C" w:rsidRDefault="00356148" w:rsidP="00356148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9C4C45" w14:textId="5538555A" w:rsidR="00487A63" w:rsidRDefault="00487A63" w:rsidP="00487A63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</w:t>
      </w:r>
      <w:r w:rsidR="00D80F4C">
        <w:rPr>
          <w:b/>
          <w:bCs/>
          <w:color w:val="000000"/>
          <w:sz w:val="22"/>
          <w:szCs w:val="22"/>
        </w:rPr>
        <w:t>Wycinka oraz pielęgnacja drzew na terenie miasta Jastrzębie-Zdrój</w:t>
      </w:r>
      <w:r>
        <w:rPr>
          <w:b/>
          <w:bCs/>
          <w:color w:val="000000"/>
          <w:sz w:val="22"/>
          <w:szCs w:val="22"/>
        </w:rPr>
        <w:t>”</w:t>
      </w:r>
    </w:p>
    <w:p w14:paraId="5A843E98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E624329" w14:textId="77777777" w:rsidR="00356148" w:rsidRPr="000156FB" w:rsidRDefault="00356148" w:rsidP="00356148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3AB72BA0" w14:textId="77777777" w:rsidR="00356148" w:rsidRPr="00011C1C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201167A7" w14:textId="77777777" w:rsidR="00356148" w:rsidRPr="00011C1C" w:rsidRDefault="00356148" w:rsidP="0035614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56C232EE" w14:textId="77777777" w:rsidR="00356148" w:rsidRPr="00A81085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7328B651" w14:textId="77777777" w:rsidR="00356148" w:rsidRPr="00011C1C" w:rsidRDefault="00356148" w:rsidP="00356148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7BE723CE" w14:textId="77777777" w:rsidR="00356148" w:rsidRPr="00011C1C" w:rsidRDefault="00356148" w:rsidP="00356148">
      <w:pPr>
        <w:spacing w:before="120" w:after="240"/>
        <w:jc w:val="both"/>
        <w:rPr>
          <w:sz w:val="21"/>
          <w:szCs w:val="21"/>
        </w:rPr>
      </w:pPr>
    </w:p>
    <w:p w14:paraId="6D5582B4" w14:textId="77777777" w:rsidR="00356148" w:rsidRDefault="00356148" w:rsidP="00356148">
      <w:pPr>
        <w:jc w:val="both"/>
        <w:rPr>
          <w:sz w:val="21"/>
          <w:szCs w:val="21"/>
        </w:rPr>
      </w:pPr>
    </w:p>
    <w:p w14:paraId="048430C0" w14:textId="77777777" w:rsidR="00356148" w:rsidRDefault="00356148" w:rsidP="00356148">
      <w:pPr>
        <w:jc w:val="both"/>
        <w:rPr>
          <w:sz w:val="22"/>
          <w:szCs w:val="22"/>
        </w:rPr>
      </w:pPr>
    </w:p>
    <w:p w14:paraId="5E4EE4E1" w14:textId="77777777" w:rsidR="00356148" w:rsidRPr="00011C1C" w:rsidRDefault="00356148" w:rsidP="00356148">
      <w:pPr>
        <w:jc w:val="both"/>
        <w:rPr>
          <w:sz w:val="22"/>
          <w:szCs w:val="22"/>
        </w:rPr>
      </w:pPr>
    </w:p>
    <w:p w14:paraId="13AF6F3F" w14:textId="77777777" w:rsidR="00356148" w:rsidRPr="00011C1C" w:rsidRDefault="00356148" w:rsidP="00356148">
      <w:pPr>
        <w:jc w:val="both"/>
        <w:rPr>
          <w:sz w:val="14"/>
          <w:szCs w:val="22"/>
        </w:rPr>
      </w:pPr>
    </w:p>
    <w:p w14:paraId="4C4B7FC1" w14:textId="77777777" w:rsidR="00356148" w:rsidRDefault="00356148" w:rsidP="00356148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0770EDFA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6641A7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7F14F20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7565F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5D507B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953192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9B9C2F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2C3915C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3AC71E7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99A91F2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9DDC16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B50CFF4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646871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AB8D006" w14:textId="6D617F11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0549753" w14:textId="77777777" w:rsidR="00D80F4C" w:rsidRDefault="00D80F4C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15424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D5BA60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5BD1CA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D8BEED9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C56EB14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85157C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6482D22" w14:textId="77777777" w:rsidR="00356148" w:rsidRPr="00AB4662" w:rsidRDefault="00356148" w:rsidP="00356148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F86544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3951BB78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0F91B54D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3E5021E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638F2D1C" w14:textId="77777777" w:rsidR="00356148" w:rsidRPr="00B744E7" w:rsidRDefault="00356148" w:rsidP="00356148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B744E7">
        <w:rPr>
          <w:b/>
          <w:sz w:val="22"/>
          <w:szCs w:val="22"/>
          <w:lang w:eastAsia="pl-PL"/>
        </w:rPr>
        <w:t>Pełnomocnictwo</w:t>
      </w:r>
    </w:p>
    <w:p w14:paraId="06C280D0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ED465C7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55188AA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3F4C7E4" w14:textId="77777777" w:rsidR="00356148" w:rsidRPr="00AB4662" w:rsidRDefault="00356148" w:rsidP="00D165A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0A5190B" w14:textId="77777777" w:rsidR="00356148" w:rsidRPr="00AB4662" w:rsidRDefault="00356148" w:rsidP="00D165A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38BEA312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0482CED9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2945FE20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D32DA4D" w14:textId="77777777" w:rsidR="00356148" w:rsidRPr="00AB4662" w:rsidRDefault="00356148" w:rsidP="00D165A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2EDC385" w14:textId="77777777" w:rsidR="00356148" w:rsidRPr="00AB4662" w:rsidRDefault="00356148" w:rsidP="00D165A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6728F6C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43F4EE5D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6692E3E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C1FCCCD" w14:textId="77777777" w:rsidR="00356148" w:rsidRPr="00AB4662" w:rsidRDefault="00356148" w:rsidP="00D165AD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B00AADD" w14:textId="77777777" w:rsidR="00356148" w:rsidRPr="00AB4662" w:rsidRDefault="00356148" w:rsidP="00D165AD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3A7CAAF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71772B8" w14:textId="339216D9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  ……………………………………………………………………………………………..…….……………</w:t>
      </w:r>
    </w:p>
    <w:p w14:paraId="7998B9D5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731E1B09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5000F72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4E5D66E6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70416144" w14:textId="674A40B9" w:rsidR="00356148" w:rsidRPr="00487A63" w:rsidRDefault="00356148" w:rsidP="006F24FC">
      <w:pPr>
        <w:pStyle w:val="Akapitzlist"/>
        <w:numPr>
          <w:ilvl w:val="0"/>
          <w:numId w:val="55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6048F2">
        <w:rPr>
          <w:b/>
          <w:sz w:val="22"/>
          <w:szCs w:val="22"/>
        </w:rPr>
        <w:t xml:space="preserve"> </w:t>
      </w:r>
      <w:r w:rsidR="00487A63" w:rsidRPr="00487A63">
        <w:rPr>
          <w:b/>
          <w:bCs/>
          <w:color w:val="000000"/>
          <w:sz w:val="22"/>
          <w:szCs w:val="22"/>
        </w:rPr>
        <w:t>„</w:t>
      </w:r>
      <w:r w:rsidR="00D80F4C">
        <w:rPr>
          <w:b/>
          <w:bCs/>
          <w:color w:val="000000"/>
          <w:sz w:val="22"/>
          <w:szCs w:val="22"/>
        </w:rPr>
        <w:t>Wycinka oraz pielęgnacja drzew na terenie miasta Jastrzębie-Zdrój</w:t>
      </w:r>
      <w:r w:rsidR="00487A63" w:rsidRPr="00487A63">
        <w:rPr>
          <w:b/>
          <w:bCs/>
          <w:color w:val="000000"/>
          <w:sz w:val="22"/>
          <w:szCs w:val="22"/>
        </w:rPr>
        <w:t>”</w:t>
      </w:r>
      <w:r w:rsidR="00487A63">
        <w:rPr>
          <w:b/>
          <w:bCs/>
          <w:color w:val="000000"/>
          <w:sz w:val="22"/>
          <w:szCs w:val="22"/>
        </w:rPr>
        <w:t xml:space="preserve"> </w:t>
      </w:r>
      <w:r w:rsidRPr="00487A6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173D5422" w14:textId="77777777" w:rsidR="00356148" w:rsidRPr="003A71D0" w:rsidRDefault="00356148" w:rsidP="00356148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26D15B85" w14:textId="7995DB99" w:rsidR="00356148" w:rsidRPr="00487A63" w:rsidRDefault="00356148" w:rsidP="006F24FC">
      <w:pPr>
        <w:pStyle w:val="Akapitzlist"/>
        <w:numPr>
          <w:ilvl w:val="0"/>
          <w:numId w:val="55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487A63" w:rsidRPr="00487A63">
        <w:rPr>
          <w:b/>
          <w:bCs/>
          <w:color w:val="000000"/>
          <w:sz w:val="22"/>
          <w:szCs w:val="22"/>
        </w:rPr>
        <w:t>„</w:t>
      </w:r>
      <w:r w:rsidR="00D80F4C">
        <w:rPr>
          <w:b/>
          <w:bCs/>
          <w:color w:val="000000"/>
          <w:sz w:val="22"/>
          <w:szCs w:val="22"/>
        </w:rPr>
        <w:t>Wycinka oraz pielęgnacja drzew na terenie miasta Jastrzębie-Zdrój</w:t>
      </w:r>
      <w:r w:rsidR="00487A63" w:rsidRPr="00487A63">
        <w:rPr>
          <w:b/>
          <w:bCs/>
          <w:color w:val="000000"/>
          <w:sz w:val="22"/>
          <w:szCs w:val="22"/>
        </w:rPr>
        <w:t>”</w:t>
      </w:r>
      <w:r w:rsidR="00487A63">
        <w:rPr>
          <w:b/>
          <w:bCs/>
          <w:color w:val="000000"/>
          <w:sz w:val="22"/>
          <w:szCs w:val="22"/>
        </w:rPr>
        <w:t xml:space="preserve"> </w:t>
      </w:r>
      <w:r w:rsidRPr="00487A63">
        <w:rPr>
          <w:kern w:val="1"/>
          <w:sz w:val="22"/>
          <w:szCs w:val="22"/>
          <w:lang w:eastAsia="ar-SA"/>
        </w:rPr>
        <w:t>prowadzonym przez Miasto Jastrzębie-Zdrój.</w:t>
      </w:r>
    </w:p>
    <w:p w14:paraId="48B0B583" w14:textId="77777777" w:rsidR="00356148" w:rsidRDefault="00356148" w:rsidP="003561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E304545" w14:textId="77777777" w:rsidR="00356148" w:rsidRDefault="00356148" w:rsidP="003561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CDE4A5F" w14:textId="77777777" w:rsidR="00356148" w:rsidRPr="00AB4662" w:rsidRDefault="00356148" w:rsidP="003561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80457" w14:textId="77777777" w:rsidR="00356148" w:rsidRPr="00AB4662" w:rsidRDefault="00356148" w:rsidP="0035614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82B51AD" w14:textId="77777777" w:rsidR="00356148" w:rsidRPr="00AB4662" w:rsidRDefault="00356148" w:rsidP="0035614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70E92C0B" w14:textId="77777777" w:rsidR="00356148" w:rsidRPr="00AB4662" w:rsidRDefault="00356148" w:rsidP="00356148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C4B85CD" w14:textId="77777777" w:rsidR="00356148" w:rsidRPr="00026E65" w:rsidRDefault="00356148" w:rsidP="00356148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3858E137" w14:textId="77777777" w:rsidR="00356148" w:rsidRPr="00BB2ECF" w:rsidRDefault="00356148" w:rsidP="00356148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44C4C95B" w14:textId="77777777" w:rsidR="00356148" w:rsidRPr="00BB2ECF" w:rsidRDefault="00356148" w:rsidP="00356148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C6D81BF" w14:textId="77777777" w:rsidR="00356148" w:rsidRPr="00BB2ECF" w:rsidRDefault="00356148" w:rsidP="00356148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2017667D" w14:textId="77777777" w:rsidR="00356148" w:rsidRPr="00BB2ECF" w:rsidRDefault="00356148" w:rsidP="00356148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3CC384AE" w14:textId="77777777" w:rsidR="00356148" w:rsidRPr="00026E65" w:rsidRDefault="00356148" w:rsidP="00356148">
      <w:pPr>
        <w:rPr>
          <w:sz w:val="22"/>
          <w:szCs w:val="22"/>
        </w:rPr>
      </w:pPr>
    </w:p>
    <w:p w14:paraId="33C5D4B0" w14:textId="77777777" w:rsidR="00356148" w:rsidRDefault="00356148" w:rsidP="003561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477D36BC" w14:textId="77777777" w:rsidR="00356148" w:rsidRDefault="00356148" w:rsidP="003561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29A99920" w14:textId="77777777" w:rsidR="00356148" w:rsidRDefault="00356148" w:rsidP="003561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A641765" w14:textId="42F1BF61" w:rsidR="00356148" w:rsidRPr="006048F2" w:rsidRDefault="00487A63" w:rsidP="00356148">
      <w:pPr>
        <w:jc w:val="center"/>
        <w:rPr>
          <w:b/>
          <w:sz w:val="22"/>
          <w:szCs w:val="22"/>
        </w:rPr>
      </w:pPr>
      <w:r w:rsidRPr="00487A63">
        <w:rPr>
          <w:b/>
          <w:bCs/>
          <w:color w:val="000000"/>
          <w:sz w:val="22"/>
          <w:szCs w:val="22"/>
        </w:rPr>
        <w:t>„</w:t>
      </w:r>
      <w:r w:rsidR="00D80F4C">
        <w:rPr>
          <w:b/>
          <w:bCs/>
          <w:color w:val="000000"/>
          <w:sz w:val="22"/>
          <w:szCs w:val="22"/>
        </w:rPr>
        <w:t>Wycinka oraz pielęgnacja drzew na terenie miasta Jastrzębie-Zdrój</w:t>
      </w:r>
      <w:r w:rsidRPr="00487A63">
        <w:rPr>
          <w:b/>
          <w:bCs/>
          <w:color w:val="000000"/>
          <w:sz w:val="22"/>
          <w:szCs w:val="22"/>
        </w:rPr>
        <w:t>”</w:t>
      </w:r>
    </w:p>
    <w:p w14:paraId="1CE2756E" w14:textId="3413A2AE" w:rsidR="00356148" w:rsidRPr="00026E65" w:rsidRDefault="00356148" w:rsidP="006F24FC">
      <w:pPr>
        <w:pStyle w:val="Akapitzlist"/>
        <w:numPr>
          <w:ilvl w:val="0"/>
          <w:numId w:val="37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D868A7">
        <w:rPr>
          <w:sz w:val="22"/>
          <w:szCs w:val="22"/>
        </w:rPr>
        <w:t>4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D868A7">
        <w:rPr>
          <w:sz w:val="22"/>
          <w:szCs w:val="22"/>
        </w:rPr>
        <w:t>320</w:t>
      </w:r>
      <w:r w:rsidRPr="00026E65">
        <w:rPr>
          <w:sz w:val="22"/>
          <w:szCs w:val="22"/>
        </w:rPr>
        <w:t xml:space="preserve"> </w:t>
      </w:r>
      <w:r w:rsidR="004A41A0">
        <w:rPr>
          <w:sz w:val="22"/>
          <w:szCs w:val="22"/>
        </w:rPr>
        <w:t xml:space="preserve">                                  </w:t>
      </w:r>
      <w:r w:rsidRPr="00026E65">
        <w:rPr>
          <w:sz w:val="22"/>
          <w:szCs w:val="22"/>
        </w:rPr>
        <w:t xml:space="preserve">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……………..………………….……………………………………………..…………………</w:t>
      </w:r>
      <w:r w:rsidR="00D80F4C">
        <w:rPr>
          <w:sz w:val="22"/>
          <w:szCs w:val="22"/>
        </w:rPr>
        <w:t>……..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6BFBA7A" w14:textId="77777777" w:rsidR="00356148" w:rsidRPr="00026E65" w:rsidRDefault="00356148" w:rsidP="00356148">
      <w:pPr>
        <w:rPr>
          <w:sz w:val="22"/>
          <w:szCs w:val="22"/>
        </w:rPr>
      </w:pPr>
    </w:p>
    <w:p w14:paraId="7461B907" w14:textId="77777777" w:rsidR="00356148" w:rsidRPr="00026E65" w:rsidRDefault="00356148" w:rsidP="00356148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64043229" w14:textId="77777777" w:rsidR="00356148" w:rsidRDefault="00356148" w:rsidP="00356148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0052909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1040574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51FC0D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3F2816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7F191A8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96DDDAF" w14:textId="77777777" w:rsidR="00356148" w:rsidRPr="00B10F10" w:rsidRDefault="00356148" w:rsidP="00356148">
      <w:pPr>
        <w:spacing w:line="276" w:lineRule="auto"/>
        <w:rPr>
          <w:sz w:val="16"/>
          <w:szCs w:val="16"/>
        </w:rPr>
      </w:pPr>
    </w:p>
    <w:p w14:paraId="56DE3B98" w14:textId="77777777" w:rsidR="00356148" w:rsidRDefault="00356148" w:rsidP="00356148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6A118D4" w14:textId="77777777" w:rsidR="00356148" w:rsidRPr="003A06EF" w:rsidRDefault="00356148" w:rsidP="006F24FC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0D4231FE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F84A0DC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E1BEB9E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02AE21D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316AF2" w14:textId="77777777" w:rsidR="00356148" w:rsidRPr="00B10F10" w:rsidRDefault="00356148" w:rsidP="00356148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5AE09BDB" w14:textId="77777777" w:rsidR="00356148" w:rsidRPr="003A06EF" w:rsidRDefault="00356148" w:rsidP="006F24FC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25F1D7E7" w14:textId="5914700E" w:rsidR="00356148" w:rsidRDefault="00356148" w:rsidP="00487A6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  <w:r w:rsidR="00487A63">
        <w:rPr>
          <w:sz w:val="22"/>
          <w:szCs w:val="22"/>
        </w:rPr>
        <w:t>……</w:t>
      </w:r>
    </w:p>
    <w:p w14:paraId="49F482F2" w14:textId="77777777" w:rsidR="00356148" w:rsidRDefault="00356148" w:rsidP="00356148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4506970" w14:textId="77777777" w:rsidR="00356148" w:rsidRPr="00026E65" w:rsidRDefault="00356148" w:rsidP="00356148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BE9BA43" w14:textId="3BF4F57A" w:rsidR="00356148" w:rsidRDefault="00356148" w:rsidP="00356148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F7A1779" w14:textId="49E341BE" w:rsidR="003F1A1D" w:rsidRDefault="003F1A1D" w:rsidP="00356148">
      <w:pPr>
        <w:rPr>
          <w:sz w:val="18"/>
          <w:szCs w:val="22"/>
        </w:rPr>
      </w:pPr>
    </w:p>
    <w:p w14:paraId="2E5DE620" w14:textId="635213C4" w:rsidR="003F1A1D" w:rsidRDefault="003F1A1D" w:rsidP="00356148">
      <w:pPr>
        <w:rPr>
          <w:sz w:val="18"/>
          <w:szCs w:val="22"/>
        </w:rPr>
      </w:pPr>
    </w:p>
    <w:p w14:paraId="5ECD449B" w14:textId="03CDD890" w:rsidR="003F1A1D" w:rsidRDefault="003F1A1D" w:rsidP="00356148">
      <w:pPr>
        <w:rPr>
          <w:sz w:val="18"/>
          <w:szCs w:val="22"/>
        </w:rPr>
      </w:pPr>
    </w:p>
    <w:p w14:paraId="0AF9AF28" w14:textId="27C156C4" w:rsidR="003F1A1D" w:rsidRDefault="003F1A1D" w:rsidP="00356148">
      <w:pPr>
        <w:rPr>
          <w:sz w:val="18"/>
          <w:szCs w:val="22"/>
        </w:rPr>
      </w:pPr>
    </w:p>
    <w:p w14:paraId="3F2A70C0" w14:textId="5A343D88" w:rsidR="003F1A1D" w:rsidRDefault="003F1A1D" w:rsidP="00356148">
      <w:pPr>
        <w:rPr>
          <w:sz w:val="18"/>
          <w:szCs w:val="22"/>
        </w:rPr>
      </w:pPr>
    </w:p>
    <w:p w14:paraId="212964B2" w14:textId="4C08D5C8" w:rsidR="003F1A1D" w:rsidRDefault="003F1A1D" w:rsidP="00356148">
      <w:pPr>
        <w:rPr>
          <w:sz w:val="18"/>
          <w:szCs w:val="22"/>
        </w:rPr>
      </w:pPr>
    </w:p>
    <w:p w14:paraId="09FE40B0" w14:textId="7A044A0B" w:rsidR="003F1A1D" w:rsidRDefault="003F1A1D" w:rsidP="00356148">
      <w:pPr>
        <w:rPr>
          <w:sz w:val="18"/>
          <w:szCs w:val="22"/>
        </w:rPr>
      </w:pPr>
    </w:p>
    <w:p w14:paraId="11998B59" w14:textId="1A2B3771" w:rsidR="003F1A1D" w:rsidRDefault="003F1A1D" w:rsidP="00356148">
      <w:pPr>
        <w:rPr>
          <w:sz w:val="18"/>
          <w:szCs w:val="22"/>
        </w:rPr>
      </w:pPr>
    </w:p>
    <w:p w14:paraId="06FAAA1E" w14:textId="595CFFFD" w:rsidR="003F1A1D" w:rsidRDefault="003F1A1D" w:rsidP="00356148">
      <w:pPr>
        <w:rPr>
          <w:sz w:val="18"/>
          <w:szCs w:val="22"/>
        </w:rPr>
      </w:pPr>
    </w:p>
    <w:p w14:paraId="309B8E9B" w14:textId="7054CC5E" w:rsidR="00356148" w:rsidRDefault="00356148" w:rsidP="00356148">
      <w:pPr>
        <w:rPr>
          <w:sz w:val="18"/>
          <w:szCs w:val="22"/>
        </w:rPr>
      </w:pPr>
    </w:p>
    <w:p w14:paraId="00312637" w14:textId="77777777" w:rsidR="00D868A7" w:rsidRDefault="00D868A7" w:rsidP="00356148">
      <w:pPr>
        <w:rPr>
          <w:sz w:val="22"/>
          <w:szCs w:val="22"/>
        </w:rPr>
      </w:pPr>
    </w:p>
    <w:p w14:paraId="78688AEE" w14:textId="56A33EC9" w:rsidR="00487A63" w:rsidRPr="00C9620D" w:rsidRDefault="00487A63" w:rsidP="00487A63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D868A7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5DA6B369" w14:textId="77777777" w:rsidR="00487A63" w:rsidRPr="00C9620D" w:rsidRDefault="00487A63" w:rsidP="00487A63">
      <w:pPr>
        <w:spacing w:after="60"/>
        <w:jc w:val="right"/>
        <w:rPr>
          <w:b/>
          <w:sz w:val="22"/>
          <w:szCs w:val="18"/>
        </w:rPr>
      </w:pPr>
    </w:p>
    <w:p w14:paraId="5F3DB329" w14:textId="77777777" w:rsidR="00487A63" w:rsidRDefault="00487A63" w:rsidP="00487A63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D0F1AF0" w14:textId="77777777" w:rsidR="00487A63" w:rsidRPr="00C9620D" w:rsidRDefault="00487A63" w:rsidP="00487A63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27894A5F" w14:textId="77777777" w:rsidR="00487A63" w:rsidRPr="00C9620D" w:rsidRDefault="00487A63" w:rsidP="00487A63">
      <w:pPr>
        <w:spacing w:after="60"/>
        <w:jc w:val="right"/>
        <w:rPr>
          <w:b/>
          <w:sz w:val="22"/>
          <w:szCs w:val="18"/>
        </w:rPr>
      </w:pPr>
    </w:p>
    <w:p w14:paraId="58F6E88A" w14:textId="74FAE716" w:rsidR="00487A63" w:rsidRDefault="00487A63" w:rsidP="00487A63">
      <w:pPr>
        <w:jc w:val="center"/>
        <w:rPr>
          <w:b/>
          <w:sz w:val="22"/>
          <w:szCs w:val="22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487A63">
        <w:rPr>
          <w:b/>
          <w:bCs/>
          <w:color w:val="000000"/>
          <w:sz w:val="22"/>
          <w:szCs w:val="22"/>
        </w:rPr>
        <w:t>„</w:t>
      </w:r>
      <w:r w:rsidR="00D80F4C">
        <w:rPr>
          <w:b/>
          <w:bCs/>
          <w:color w:val="000000"/>
          <w:sz w:val="22"/>
          <w:szCs w:val="22"/>
        </w:rPr>
        <w:t>Wycinka oraz pielęgnacja drzew na terenie miasta Jastrzębie-Zdrój</w:t>
      </w:r>
      <w:r w:rsidRPr="00487A63">
        <w:rPr>
          <w:b/>
          <w:bCs/>
          <w:color w:val="000000"/>
          <w:sz w:val="22"/>
          <w:szCs w:val="22"/>
        </w:rPr>
        <w:t>”</w:t>
      </w:r>
    </w:p>
    <w:p w14:paraId="1343E1A8" w14:textId="77777777" w:rsidR="00487A63" w:rsidRPr="00C9620D" w:rsidRDefault="00487A63" w:rsidP="00487A63">
      <w:pPr>
        <w:spacing w:line="276" w:lineRule="auto"/>
        <w:jc w:val="center"/>
        <w:rPr>
          <w:sz w:val="22"/>
          <w:szCs w:val="18"/>
        </w:rPr>
      </w:pPr>
    </w:p>
    <w:p w14:paraId="2E34B69C" w14:textId="0D66656F" w:rsidR="00487A63" w:rsidRPr="00C9620D" w:rsidRDefault="00487A63" w:rsidP="00487A63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E4A93" w14:textId="77777777" w:rsidR="00487A63" w:rsidRPr="00C9620D" w:rsidRDefault="00487A63" w:rsidP="00487A6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518FC351" w14:textId="77777777" w:rsidR="00487A63" w:rsidRPr="00C9620D" w:rsidRDefault="00487A63" w:rsidP="00487A6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344D312" w14:textId="77777777" w:rsidR="00487A63" w:rsidRPr="00207C02" w:rsidRDefault="00487A63" w:rsidP="00487A63">
      <w:pPr>
        <w:spacing w:after="60"/>
        <w:rPr>
          <w:sz w:val="16"/>
          <w:szCs w:val="16"/>
        </w:rPr>
      </w:pPr>
    </w:p>
    <w:p w14:paraId="52620872" w14:textId="6E37B7A0" w:rsidR="00487A63" w:rsidRPr="00C9620D" w:rsidRDefault="00487A63" w:rsidP="00487A6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ACC04" w14:textId="77777777" w:rsidR="00487A63" w:rsidRDefault="00487A63" w:rsidP="00487A63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BA17DAF" w14:textId="77777777" w:rsidR="00487A63" w:rsidRPr="00C9620D" w:rsidRDefault="00487A63" w:rsidP="00487A6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D5F8050" w14:textId="77777777" w:rsidR="00487A63" w:rsidRPr="00207C02" w:rsidRDefault="00487A63" w:rsidP="00487A63">
      <w:pPr>
        <w:spacing w:after="60"/>
        <w:rPr>
          <w:sz w:val="16"/>
          <w:szCs w:val="16"/>
        </w:rPr>
      </w:pPr>
    </w:p>
    <w:p w14:paraId="43CA3988" w14:textId="77777777" w:rsidR="00487A63" w:rsidRPr="00C9620D" w:rsidRDefault="00487A63" w:rsidP="00487A63">
      <w:pPr>
        <w:spacing w:after="60"/>
        <w:rPr>
          <w:sz w:val="22"/>
          <w:szCs w:val="18"/>
        </w:rPr>
      </w:pPr>
    </w:p>
    <w:p w14:paraId="400DE049" w14:textId="247B9D94" w:rsidR="00487A63" w:rsidRPr="00C9620D" w:rsidRDefault="00487A63" w:rsidP="00487A6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22E1A" w14:textId="77777777" w:rsidR="00487A63" w:rsidRPr="00C9620D" w:rsidRDefault="00487A63" w:rsidP="00487A6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248F96A1" w14:textId="77777777" w:rsidR="00487A63" w:rsidRPr="00C9620D" w:rsidRDefault="00487A63" w:rsidP="00487A6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339269A4" w14:textId="77777777" w:rsidR="00487A63" w:rsidRPr="00C9620D" w:rsidRDefault="00487A63" w:rsidP="00487A63">
      <w:pPr>
        <w:spacing w:after="60"/>
        <w:rPr>
          <w:sz w:val="22"/>
          <w:szCs w:val="18"/>
        </w:rPr>
      </w:pPr>
    </w:p>
    <w:p w14:paraId="12EB998A" w14:textId="77777777" w:rsidR="00487A63" w:rsidRPr="00C9620D" w:rsidRDefault="00487A63" w:rsidP="00487A63">
      <w:pPr>
        <w:spacing w:after="60"/>
        <w:rPr>
          <w:sz w:val="22"/>
          <w:szCs w:val="18"/>
        </w:rPr>
      </w:pPr>
    </w:p>
    <w:p w14:paraId="736DF841" w14:textId="6AA5C720" w:rsidR="00487A63" w:rsidRDefault="00487A63" w:rsidP="00487A63">
      <w:pPr>
        <w:spacing w:before="120"/>
        <w:jc w:val="right"/>
        <w:rPr>
          <w:sz w:val="22"/>
          <w:szCs w:val="22"/>
          <w:lang w:eastAsia="pl-PL"/>
        </w:rPr>
      </w:pPr>
    </w:p>
    <w:p w14:paraId="74D5048B" w14:textId="58803E76" w:rsidR="003F1A1D" w:rsidRDefault="003F1A1D" w:rsidP="00487A63">
      <w:pPr>
        <w:spacing w:before="120"/>
        <w:jc w:val="right"/>
        <w:rPr>
          <w:sz w:val="22"/>
          <w:szCs w:val="22"/>
          <w:lang w:eastAsia="pl-PL"/>
        </w:rPr>
      </w:pPr>
    </w:p>
    <w:p w14:paraId="51EDC33F" w14:textId="77777777" w:rsidR="00D868A7" w:rsidRDefault="00D868A7" w:rsidP="00487A63">
      <w:pPr>
        <w:spacing w:before="120"/>
        <w:jc w:val="right"/>
        <w:rPr>
          <w:sz w:val="22"/>
          <w:szCs w:val="22"/>
          <w:lang w:eastAsia="pl-PL"/>
        </w:rPr>
      </w:pPr>
    </w:p>
    <w:p w14:paraId="740D1027" w14:textId="355905AB" w:rsidR="003F1A1D" w:rsidRDefault="003F1A1D" w:rsidP="00487A63">
      <w:pPr>
        <w:spacing w:before="120"/>
        <w:jc w:val="right"/>
        <w:rPr>
          <w:sz w:val="22"/>
          <w:szCs w:val="22"/>
          <w:lang w:eastAsia="pl-PL"/>
        </w:rPr>
      </w:pPr>
    </w:p>
    <w:p w14:paraId="01606E40" w14:textId="77777777" w:rsidR="00E3016C" w:rsidRDefault="00E3016C" w:rsidP="00A06BDE">
      <w:pPr>
        <w:jc w:val="right"/>
        <w:rPr>
          <w:rFonts w:ascii="Calibri" w:hAnsi="Calibri" w:cs="Calibri"/>
          <w:b/>
          <w:sz w:val="22"/>
          <w:szCs w:val="22"/>
        </w:rPr>
      </w:pPr>
    </w:p>
    <w:p w14:paraId="3866C510" w14:textId="77777777" w:rsidR="00D868A7" w:rsidRDefault="00D868A7" w:rsidP="00D54DAD">
      <w:pPr>
        <w:pStyle w:val="Bezodstpw"/>
        <w:ind w:left="6381"/>
        <w:jc w:val="right"/>
        <w:rPr>
          <w:rFonts w:ascii="Times New Roman" w:eastAsia="Times New Roman" w:hAnsi="Times New Roman"/>
          <w:b/>
          <w:lang w:eastAsia="cs-CZ"/>
        </w:rPr>
      </w:pPr>
    </w:p>
    <w:p w14:paraId="3EF2ED6B" w14:textId="77777777" w:rsidR="00A128C0" w:rsidRPr="00D77199" w:rsidRDefault="00A128C0" w:rsidP="00A128C0">
      <w:pPr>
        <w:spacing w:line="259" w:lineRule="auto"/>
        <w:rPr>
          <w:b/>
          <w:bCs/>
          <w:i/>
          <w:iCs/>
          <w:color w:val="FF0000"/>
          <w:u w:val="single"/>
          <w:lang w:eastAsia="en-GB"/>
        </w:rPr>
      </w:pPr>
      <w:bookmarkStart w:id="5" w:name="_Hlk72482387"/>
      <w:r w:rsidRPr="00D77199">
        <w:rPr>
          <w:b/>
          <w:bCs/>
          <w:i/>
          <w:iCs/>
          <w:color w:val="FF0000"/>
          <w:u w:val="single"/>
          <w:lang w:eastAsia="en-GB"/>
        </w:rPr>
        <w:t xml:space="preserve">Uwaga: </w:t>
      </w:r>
    </w:p>
    <w:p w14:paraId="088B0202" w14:textId="77777777" w:rsidR="00A128C0" w:rsidRPr="00D77199" w:rsidRDefault="00A128C0" w:rsidP="00A128C0">
      <w:pPr>
        <w:spacing w:line="259" w:lineRule="auto"/>
        <w:rPr>
          <w:b/>
          <w:bCs/>
          <w:i/>
          <w:iCs/>
          <w:color w:val="FF0000"/>
          <w:u w:val="single"/>
          <w:lang w:eastAsia="en-GB"/>
        </w:rPr>
      </w:pPr>
      <w:r w:rsidRPr="00D77199">
        <w:rPr>
          <w:b/>
          <w:bCs/>
          <w:i/>
          <w:iCs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bookmarkEnd w:id="5"/>
    <w:p w14:paraId="57D8BBED" w14:textId="161986C7" w:rsidR="00A128C0" w:rsidRPr="00D77199" w:rsidRDefault="00A128C0" w:rsidP="00A128C0">
      <w:pPr>
        <w:spacing w:before="240" w:after="160" w:line="259" w:lineRule="auto"/>
        <w:jc w:val="right"/>
        <w:rPr>
          <w:b/>
          <w:bCs/>
          <w:sz w:val="22"/>
          <w:szCs w:val="22"/>
        </w:rPr>
      </w:pPr>
      <w:r w:rsidRPr="00D77199">
        <w:rPr>
          <w:b/>
          <w:bCs/>
          <w:sz w:val="22"/>
          <w:szCs w:val="22"/>
        </w:rPr>
        <w:t xml:space="preserve">Załącznik nr </w:t>
      </w:r>
      <w:r w:rsidR="00A2023D">
        <w:rPr>
          <w:b/>
          <w:bCs/>
          <w:sz w:val="22"/>
          <w:szCs w:val="22"/>
        </w:rPr>
        <w:t>8</w:t>
      </w:r>
      <w:r w:rsidRPr="00D77199">
        <w:rPr>
          <w:b/>
          <w:bCs/>
          <w:sz w:val="22"/>
          <w:szCs w:val="22"/>
        </w:rPr>
        <w:t xml:space="preserve"> do SWZ</w:t>
      </w:r>
    </w:p>
    <w:p w14:paraId="30AE4B97" w14:textId="77777777" w:rsidR="00A128C0" w:rsidRPr="00D77199" w:rsidRDefault="00A128C0" w:rsidP="00A128C0">
      <w:pPr>
        <w:jc w:val="center"/>
        <w:rPr>
          <w:b/>
          <w:bCs/>
          <w:color w:val="000000"/>
        </w:rPr>
      </w:pPr>
    </w:p>
    <w:p w14:paraId="2996A730" w14:textId="77777777" w:rsidR="00A128C0" w:rsidRPr="00D77199" w:rsidRDefault="00A128C0" w:rsidP="00A128C0">
      <w:pPr>
        <w:jc w:val="center"/>
        <w:rPr>
          <w:b/>
          <w:bCs/>
        </w:rPr>
      </w:pPr>
    </w:p>
    <w:p w14:paraId="1398B348" w14:textId="77777777" w:rsidR="00A128C0" w:rsidRPr="00D77199" w:rsidRDefault="00A128C0" w:rsidP="00A128C0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D77199">
        <w:rPr>
          <w:b/>
          <w:bCs/>
          <w:color w:val="000000"/>
          <w:sz w:val="22"/>
          <w:szCs w:val="22"/>
          <w:u w:val="single"/>
        </w:rPr>
        <w:t xml:space="preserve">WYKAZ ZADAŃ WYKONANYCH W CIĄGU OSTATNICH 3 LAT </w:t>
      </w:r>
    </w:p>
    <w:p w14:paraId="642298A3" w14:textId="77777777" w:rsidR="00A128C0" w:rsidRPr="00D77199" w:rsidRDefault="00A128C0" w:rsidP="00A128C0">
      <w:pPr>
        <w:spacing w:before="240"/>
        <w:jc w:val="center"/>
        <w:rPr>
          <w:sz w:val="22"/>
          <w:szCs w:val="22"/>
        </w:rPr>
      </w:pPr>
      <w:r w:rsidRPr="00D77199">
        <w:rPr>
          <w:sz w:val="22"/>
          <w:szCs w:val="22"/>
        </w:rPr>
        <w:t>na potrzeby postępowania o udzielenie zamówienia publicznego pn.:</w:t>
      </w:r>
    </w:p>
    <w:p w14:paraId="1E4689FF" w14:textId="77777777" w:rsidR="00A128C0" w:rsidRPr="00D77199" w:rsidRDefault="00A128C0" w:rsidP="00A128C0">
      <w:pPr>
        <w:jc w:val="center"/>
        <w:rPr>
          <w:b/>
          <w:sz w:val="16"/>
          <w:szCs w:val="16"/>
        </w:rPr>
      </w:pPr>
    </w:p>
    <w:p w14:paraId="1328BAE1" w14:textId="41B1BF2A" w:rsidR="00A128C0" w:rsidRPr="00D77199" w:rsidRDefault="00A128C0" w:rsidP="00A128C0">
      <w:pPr>
        <w:spacing w:before="120" w:after="120"/>
        <w:jc w:val="center"/>
        <w:rPr>
          <w:b/>
          <w:sz w:val="22"/>
          <w:szCs w:val="22"/>
        </w:rPr>
      </w:pPr>
      <w:r w:rsidRPr="008B3EA0">
        <w:rPr>
          <w:b/>
          <w:bCs/>
          <w:color w:val="000000"/>
          <w:sz w:val="22"/>
          <w:szCs w:val="22"/>
          <w:lang w:eastAsia="ar-SA"/>
        </w:rPr>
        <w:t>„</w:t>
      </w:r>
      <w:r w:rsidR="008B3EA0" w:rsidRPr="008B3EA0">
        <w:rPr>
          <w:b/>
          <w:bCs/>
          <w:color w:val="000000"/>
          <w:sz w:val="22"/>
          <w:szCs w:val="22"/>
          <w:lang w:eastAsia="ar-SA"/>
        </w:rPr>
        <w:t>Wycinka oraz pielęgnacja drzew na terenie miasta Jastrzębie-Zdrój</w:t>
      </w:r>
      <w:r w:rsidRPr="008B3EA0">
        <w:rPr>
          <w:b/>
          <w:bCs/>
          <w:color w:val="000000"/>
          <w:sz w:val="22"/>
          <w:szCs w:val="22"/>
          <w:lang w:eastAsia="ar-SA"/>
        </w:rPr>
        <w:t>”</w:t>
      </w:r>
    </w:p>
    <w:p w14:paraId="1C9608E8" w14:textId="77777777" w:rsidR="00A128C0" w:rsidRPr="00D77199" w:rsidRDefault="00A128C0" w:rsidP="00A128C0">
      <w:pPr>
        <w:jc w:val="center"/>
        <w:rPr>
          <w:b/>
          <w:bCs/>
        </w:rPr>
      </w:pPr>
    </w:p>
    <w:tbl>
      <w:tblPr>
        <w:tblW w:w="11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2274"/>
        <w:gridCol w:w="1509"/>
        <w:gridCol w:w="1233"/>
        <w:gridCol w:w="1231"/>
        <w:gridCol w:w="1645"/>
        <w:gridCol w:w="1645"/>
      </w:tblGrid>
      <w:tr w:rsidR="00036F2A" w:rsidRPr="00D77199" w14:paraId="7FC07479" w14:textId="047FDFF1" w:rsidTr="000716B4">
        <w:trPr>
          <w:cantSplit/>
          <w:trHeight w:val="505"/>
          <w:jc w:val="center"/>
        </w:trPr>
        <w:tc>
          <w:tcPr>
            <w:tcW w:w="1694" w:type="dxa"/>
            <w:vMerge w:val="restart"/>
            <w:vAlign w:val="center"/>
          </w:tcPr>
          <w:p w14:paraId="42E0647A" w14:textId="77777777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2274" w:type="dxa"/>
            <w:vMerge w:val="restart"/>
            <w:vAlign w:val="center"/>
          </w:tcPr>
          <w:p w14:paraId="357B7F00" w14:textId="77777777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zadania:</w:t>
            </w:r>
          </w:p>
          <w:p w14:paraId="5DC4054E" w14:textId="77777777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440C672A" w14:textId="77777777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464" w:type="dxa"/>
            <w:gridSpan w:val="2"/>
            <w:vAlign w:val="center"/>
          </w:tcPr>
          <w:p w14:paraId="2ADE8A54" w14:textId="77777777" w:rsidR="00036F2A" w:rsidRPr="00D77199" w:rsidRDefault="00036F2A" w:rsidP="009D416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645" w:type="dxa"/>
            <w:vMerge w:val="restart"/>
            <w:vAlign w:val="center"/>
          </w:tcPr>
          <w:p w14:paraId="366D8AB6" w14:textId="59556EB5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całości zadania</w:t>
            </w:r>
          </w:p>
          <w:p w14:paraId="236F4BEC" w14:textId="77777777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645" w:type="dxa"/>
            <w:vMerge w:val="restart"/>
            <w:vAlign w:val="center"/>
          </w:tcPr>
          <w:p w14:paraId="121B8F6E" w14:textId="77777777" w:rsidR="00036F2A" w:rsidRDefault="00036F2A" w:rsidP="00036F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zadania polegająca na wycince drzew</w:t>
            </w:r>
          </w:p>
          <w:p w14:paraId="38BEE03E" w14:textId="3E72BDC1" w:rsidR="00036F2A" w:rsidRPr="00D77199" w:rsidRDefault="00036F2A" w:rsidP="00036F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</w:tr>
      <w:tr w:rsidR="00036F2A" w:rsidRPr="00D77199" w14:paraId="1094990E" w14:textId="0DAD6D23" w:rsidTr="000716B4">
        <w:trPr>
          <w:cantSplit/>
          <w:trHeight w:val="611"/>
          <w:jc w:val="center"/>
        </w:trPr>
        <w:tc>
          <w:tcPr>
            <w:tcW w:w="1694" w:type="dxa"/>
            <w:vMerge/>
            <w:vAlign w:val="center"/>
          </w:tcPr>
          <w:p w14:paraId="15413AB3" w14:textId="77777777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vMerge/>
            <w:vAlign w:val="center"/>
          </w:tcPr>
          <w:p w14:paraId="02759882" w14:textId="77777777" w:rsidR="00036F2A" w:rsidRPr="00D77199" w:rsidRDefault="00036F2A" w:rsidP="009D4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</w:tcPr>
          <w:p w14:paraId="74685E88" w14:textId="77777777" w:rsidR="00036F2A" w:rsidRPr="00D77199" w:rsidRDefault="00036F2A" w:rsidP="009D416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62FF8729" w14:textId="77777777" w:rsidR="00036F2A" w:rsidRPr="00D77199" w:rsidRDefault="00036F2A" w:rsidP="009D416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7FF1151E" w14:textId="77777777" w:rsidR="00036F2A" w:rsidRPr="00D77199" w:rsidRDefault="00036F2A" w:rsidP="009D416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7199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31" w:type="dxa"/>
            <w:vAlign w:val="center"/>
          </w:tcPr>
          <w:p w14:paraId="5EC42F4F" w14:textId="77777777" w:rsidR="00036F2A" w:rsidRPr="00D77199" w:rsidRDefault="00036F2A" w:rsidP="009D416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7199">
              <w:rPr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2757DD04" w14:textId="77777777" w:rsidR="00036F2A" w:rsidRPr="00D77199" w:rsidRDefault="00036F2A" w:rsidP="009D416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7199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645" w:type="dxa"/>
            <w:vMerge/>
          </w:tcPr>
          <w:p w14:paraId="70C6AAD5" w14:textId="77777777" w:rsidR="00036F2A" w:rsidRPr="00D77199" w:rsidRDefault="00036F2A" w:rsidP="009D416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14:paraId="51409D8C" w14:textId="77777777" w:rsidR="00036F2A" w:rsidRPr="00D77199" w:rsidRDefault="00036F2A" w:rsidP="009D416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6F2A" w:rsidRPr="00D77199" w14:paraId="0E8AE862" w14:textId="36E8E8CA" w:rsidTr="000716B4">
        <w:trPr>
          <w:trHeight w:val="1675"/>
          <w:jc w:val="center"/>
        </w:trPr>
        <w:tc>
          <w:tcPr>
            <w:tcW w:w="1694" w:type="dxa"/>
          </w:tcPr>
          <w:p w14:paraId="2FC06250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  <w:p w14:paraId="028861B2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  <w:p w14:paraId="451899D8" w14:textId="77777777" w:rsidR="00036F2A" w:rsidRPr="00D77199" w:rsidRDefault="00036F2A" w:rsidP="009D4163">
            <w:pPr>
              <w:spacing w:line="360" w:lineRule="auto"/>
              <w:ind w:hanging="638"/>
              <w:jc w:val="both"/>
              <w:rPr>
                <w:color w:val="000000"/>
              </w:rPr>
            </w:pPr>
          </w:p>
          <w:p w14:paraId="5BD2C571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  <w:p w14:paraId="3FED65F4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74" w:type="dxa"/>
          </w:tcPr>
          <w:p w14:paraId="116D1CAF" w14:textId="77777777" w:rsidR="00036F2A" w:rsidRPr="00D77199" w:rsidRDefault="00036F2A" w:rsidP="009D4163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509" w:type="dxa"/>
          </w:tcPr>
          <w:p w14:paraId="21F20D4A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3" w:type="dxa"/>
          </w:tcPr>
          <w:p w14:paraId="5DF48DB2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</w:tcPr>
          <w:p w14:paraId="09ECE040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45" w:type="dxa"/>
          </w:tcPr>
          <w:p w14:paraId="5F63B105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45" w:type="dxa"/>
          </w:tcPr>
          <w:p w14:paraId="20375A90" w14:textId="77777777" w:rsidR="00036F2A" w:rsidRPr="00D77199" w:rsidRDefault="00036F2A" w:rsidP="009D4163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0201A9BC" w14:textId="77777777" w:rsidR="00A128C0" w:rsidRPr="00D77199" w:rsidRDefault="00A128C0" w:rsidP="00A128C0">
      <w:pPr>
        <w:ind w:left="284"/>
        <w:jc w:val="both"/>
        <w:rPr>
          <w:i/>
          <w:color w:val="000000"/>
          <w:sz w:val="18"/>
          <w:szCs w:val="18"/>
        </w:rPr>
      </w:pPr>
      <w:r w:rsidRPr="00D77199">
        <w:rPr>
          <w:b/>
          <w:bCs/>
          <w:i/>
          <w:iCs/>
          <w:u w:val="single"/>
          <w:lang w:eastAsia="en-GB"/>
        </w:rPr>
        <w:br/>
      </w:r>
      <w:r w:rsidRPr="00D77199">
        <w:rPr>
          <w:i/>
          <w:color w:val="000000"/>
          <w:sz w:val="18"/>
          <w:szCs w:val="18"/>
        </w:rPr>
        <w:t>* niewłaściwe skreślić</w:t>
      </w:r>
    </w:p>
    <w:p w14:paraId="14D93245" w14:textId="77777777" w:rsidR="00A128C0" w:rsidRPr="00D77199" w:rsidRDefault="00A128C0" w:rsidP="00A128C0">
      <w:pPr>
        <w:jc w:val="both"/>
        <w:rPr>
          <w:color w:val="000000"/>
        </w:rPr>
      </w:pPr>
    </w:p>
    <w:p w14:paraId="6B6A318C" w14:textId="77777777" w:rsidR="00A128C0" w:rsidRPr="00D77199" w:rsidRDefault="00A128C0" w:rsidP="00A128C0">
      <w:pPr>
        <w:ind w:left="284"/>
        <w:jc w:val="both"/>
        <w:rPr>
          <w:b/>
          <w:color w:val="000000"/>
        </w:rPr>
      </w:pPr>
      <w:r w:rsidRPr="00D77199">
        <w:rPr>
          <w:b/>
          <w:color w:val="000000"/>
        </w:rPr>
        <w:t>Do przedmiotowego dokumentu należy dołączyć dowody potwierdzające, czy wykazane usługi zostały lub są wykonywane należycie.</w:t>
      </w:r>
    </w:p>
    <w:p w14:paraId="63FBA658" w14:textId="77777777" w:rsidR="00A128C0" w:rsidRPr="00D77199" w:rsidRDefault="00A128C0" w:rsidP="00A128C0">
      <w:pPr>
        <w:jc w:val="both"/>
        <w:rPr>
          <w:b/>
          <w:color w:val="000000"/>
        </w:rPr>
      </w:pPr>
    </w:p>
    <w:p w14:paraId="482959C1" w14:textId="77777777" w:rsidR="00A128C0" w:rsidRPr="00D77199" w:rsidRDefault="00A128C0" w:rsidP="00A128C0">
      <w:pPr>
        <w:jc w:val="both"/>
        <w:rPr>
          <w:color w:val="000000"/>
        </w:rPr>
      </w:pPr>
    </w:p>
    <w:p w14:paraId="45B6128F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22220729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652D5F6B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1286DFAB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26ED08A3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03F0E2C0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2C6E7CE2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61F80DB9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403B2B8C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2DDE2E8C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559771A2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4F78C5C7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59FF0BC8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7E10889E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</w:p>
    <w:p w14:paraId="0D9C2852" w14:textId="77777777" w:rsidR="00A128C0" w:rsidRDefault="00A128C0" w:rsidP="00E3016C">
      <w:pPr>
        <w:spacing w:line="360" w:lineRule="auto"/>
        <w:ind w:left="142"/>
        <w:jc w:val="right"/>
        <w:outlineLvl w:val="5"/>
        <w:rPr>
          <w:b/>
        </w:rPr>
      </w:pPr>
      <w:bookmarkStart w:id="6" w:name="_GoBack"/>
      <w:bookmarkEnd w:id="6"/>
    </w:p>
    <w:bookmarkEnd w:id="1"/>
    <w:sectPr w:rsidR="00A128C0" w:rsidSect="00925B8F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567" w:right="1185" w:bottom="709" w:left="1418" w:header="709" w:footer="2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E92994" w:rsidRDefault="00E92994">
      <w:r>
        <w:separator/>
      </w:r>
    </w:p>
  </w:endnote>
  <w:endnote w:type="continuationSeparator" w:id="0">
    <w:p w14:paraId="4EC1CF6A" w14:textId="77777777" w:rsidR="00E92994" w:rsidRDefault="00E9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92994" w:rsidRDefault="00E9299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92994" w:rsidRDefault="00E92994">
    <w:pPr>
      <w:pStyle w:val="Stopka"/>
    </w:pPr>
  </w:p>
  <w:p w14:paraId="14831FC2" w14:textId="77777777" w:rsidR="00E92994" w:rsidRDefault="00E92994"/>
  <w:p w14:paraId="6065528E" w14:textId="77777777" w:rsidR="00E92994" w:rsidRDefault="00E929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716725"/>
      <w:docPartObj>
        <w:docPartGallery w:val="Page Numbers (Bottom of Page)"/>
        <w:docPartUnique/>
      </w:docPartObj>
    </w:sdtPr>
    <w:sdtEndPr/>
    <w:sdtContent>
      <w:p w14:paraId="1F435483" w14:textId="3138BCBC" w:rsidR="00E92994" w:rsidRDefault="00E92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E76AC" w14:textId="77777777" w:rsidR="00E92994" w:rsidRDefault="00E9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E92994" w:rsidRDefault="00E92994">
      <w:r>
        <w:separator/>
      </w:r>
    </w:p>
  </w:footnote>
  <w:footnote w:type="continuationSeparator" w:id="0">
    <w:p w14:paraId="1087B18C" w14:textId="77777777" w:rsidR="00E92994" w:rsidRDefault="00E9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973378F" w:rsidR="00E92994" w:rsidRDefault="00E9299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1.82.2024</w:t>
    </w:r>
  </w:p>
  <w:p w14:paraId="24DB8C13" w14:textId="77777777" w:rsidR="00E92994" w:rsidRPr="00802663" w:rsidRDefault="00E92994" w:rsidP="001B4F75">
    <w:pPr>
      <w:pStyle w:val="Nagwek"/>
      <w:jc w:val="right"/>
      <w:rPr>
        <w:sz w:val="20"/>
        <w:szCs w:val="18"/>
        <w:lang w:val="pl-PL"/>
      </w:rPr>
    </w:pPr>
  </w:p>
  <w:p w14:paraId="7FDEA8C5" w14:textId="77777777" w:rsidR="00E92994" w:rsidRDefault="00E92994"/>
  <w:p w14:paraId="6DEC6366" w14:textId="77777777" w:rsidR="00E92994" w:rsidRDefault="00E929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92994" w:rsidRPr="00EC70A8" w:rsidRDefault="00E9299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A"/>
    <w:multiLevelType w:val="multilevel"/>
    <w:tmpl w:val="0BD42378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30500A6"/>
    <w:multiLevelType w:val="hybridMultilevel"/>
    <w:tmpl w:val="2736B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D30EDA"/>
    <w:multiLevelType w:val="hybridMultilevel"/>
    <w:tmpl w:val="C9DEE4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7560DD1"/>
    <w:multiLevelType w:val="hybridMultilevel"/>
    <w:tmpl w:val="923A1DA0"/>
    <w:name w:val="WW8Num13"/>
    <w:lvl w:ilvl="0" w:tplc="A73A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658E5B7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50D07"/>
    <w:multiLevelType w:val="multilevel"/>
    <w:tmpl w:val="49C69D3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2A2276"/>
    <w:multiLevelType w:val="multilevel"/>
    <w:tmpl w:val="E8967094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4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21E1A"/>
    <w:multiLevelType w:val="singleLevel"/>
    <w:tmpl w:val="B13CEFE8"/>
    <w:styleLink w:val="WWNum831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6C95C59"/>
    <w:multiLevelType w:val="hybridMultilevel"/>
    <w:tmpl w:val="074E744E"/>
    <w:lvl w:ilvl="0" w:tplc="0C940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2B4EF3"/>
    <w:multiLevelType w:val="multilevel"/>
    <w:tmpl w:val="0EBC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9033649"/>
    <w:multiLevelType w:val="multilevel"/>
    <w:tmpl w:val="49C69D3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31614"/>
    <w:multiLevelType w:val="hybridMultilevel"/>
    <w:tmpl w:val="6BC01438"/>
    <w:name w:val="WW8Num34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337A12"/>
    <w:multiLevelType w:val="hybridMultilevel"/>
    <w:tmpl w:val="D3B66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E512FDD"/>
    <w:multiLevelType w:val="hybridMultilevel"/>
    <w:tmpl w:val="685C22AE"/>
    <w:lvl w:ilvl="0" w:tplc="E3640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9B5CF6"/>
    <w:multiLevelType w:val="hybridMultilevel"/>
    <w:tmpl w:val="4662B0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1F6222F5"/>
    <w:multiLevelType w:val="hybridMultilevel"/>
    <w:tmpl w:val="A9E65B1C"/>
    <w:lvl w:ilvl="0" w:tplc="3D88FF7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AA7942"/>
    <w:multiLevelType w:val="multilevel"/>
    <w:tmpl w:val="D3144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2AE1BF1"/>
    <w:multiLevelType w:val="hybridMultilevel"/>
    <w:tmpl w:val="4000BDBE"/>
    <w:lvl w:ilvl="0" w:tplc="7AF445D4">
      <w:start w:val="1"/>
      <w:numFmt w:val="lowerLetter"/>
      <w:lvlText w:val="%1)"/>
      <w:lvlJc w:val="left"/>
      <w:pPr>
        <w:ind w:left="397" w:hanging="227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F241F"/>
    <w:multiLevelType w:val="hybridMultilevel"/>
    <w:tmpl w:val="01626B64"/>
    <w:lvl w:ilvl="0" w:tplc="E90AA60A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6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DD20224"/>
    <w:multiLevelType w:val="multilevel"/>
    <w:tmpl w:val="0EBC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E5B1B12"/>
    <w:multiLevelType w:val="hybridMultilevel"/>
    <w:tmpl w:val="4914F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E16AFC"/>
    <w:multiLevelType w:val="hybridMultilevel"/>
    <w:tmpl w:val="90D0F460"/>
    <w:lvl w:ilvl="0" w:tplc="27346A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00072EA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BA5494"/>
    <w:multiLevelType w:val="hybridMultilevel"/>
    <w:tmpl w:val="5A922360"/>
    <w:lvl w:ilvl="0" w:tplc="F4A27B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4EA42C7"/>
    <w:multiLevelType w:val="hybridMultilevel"/>
    <w:tmpl w:val="FFA62904"/>
    <w:lvl w:ilvl="0" w:tplc="E656F7D8">
      <w:start w:val="1"/>
      <w:numFmt w:val="decimal"/>
      <w:pStyle w:val="NormalnyAri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CB69DE"/>
    <w:multiLevelType w:val="hybridMultilevel"/>
    <w:tmpl w:val="7742B5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8C52154"/>
    <w:multiLevelType w:val="hybridMultilevel"/>
    <w:tmpl w:val="04BE6804"/>
    <w:lvl w:ilvl="0" w:tplc="BB2E68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577B50"/>
    <w:multiLevelType w:val="hybridMultilevel"/>
    <w:tmpl w:val="0C103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616089"/>
    <w:multiLevelType w:val="hybridMultilevel"/>
    <w:tmpl w:val="D25006B6"/>
    <w:lvl w:ilvl="0" w:tplc="1F90602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FC22588"/>
    <w:multiLevelType w:val="multilevel"/>
    <w:tmpl w:val="E092D1E6"/>
    <w:styleLink w:val="WWNum8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3FC9516D"/>
    <w:multiLevelType w:val="hybridMultilevel"/>
    <w:tmpl w:val="7DE8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AF4104"/>
    <w:multiLevelType w:val="multilevel"/>
    <w:tmpl w:val="E196B26A"/>
    <w:styleLink w:val="WWNum109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1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B35752F"/>
    <w:multiLevelType w:val="hybridMultilevel"/>
    <w:tmpl w:val="15BAD8B4"/>
    <w:lvl w:ilvl="0" w:tplc="3048C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63552E"/>
    <w:multiLevelType w:val="multilevel"/>
    <w:tmpl w:val="8BC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4B9C72B5"/>
    <w:multiLevelType w:val="hybridMultilevel"/>
    <w:tmpl w:val="9F52BE6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4E0C853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9D45E3"/>
    <w:multiLevelType w:val="hybridMultilevel"/>
    <w:tmpl w:val="88FCB308"/>
    <w:lvl w:ilvl="0" w:tplc="CD363F62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7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7" w15:restartNumberingAfterBreak="0">
    <w:nsid w:val="536D50B4"/>
    <w:multiLevelType w:val="hybridMultilevel"/>
    <w:tmpl w:val="B4048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0B7199"/>
    <w:multiLevelType w:val="multilevel"/>
    <w:tmpl w:val="85967280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C49230F"/>
    <w:multiLevelType w:val="hybridMultilevel"/>
    <w:tmpl w:val="B4F80EDC"/>
    <w:lvl w:ilvl="0" w:tplc="81A4F4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ECB6800"/>
    <w:multiLevelType w:val="hybridMultilevel"/>
    <w:tmpl w:val="44E0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A91308"/>
    <w:multiLevelType w:val="hybridMultilevel"/>
    <w:tmpl w:val="CFCEC974"/>
    <w:lvl w:ilvl="0" w:tplc="EB96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62602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86713F2"/>
    <w:multiLevelType w:val="hybridMultilevel"/>
    <w:tmpl w:val="4CAAABB0"/>
    <w:lvl w:ilvl="0" w:tplc="F9C46AD4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8F46E2"/>
    <w:multiLevelType w:val="multilevel"/>
    <w:tmpl w:val="27B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75D0C93"/>
    <w:multiLevelType w:val="multilevel"/>
    <w:tmpl w:val="07B2967E"/>
    <w:styleLink w:val="WWNum83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0077F9"/>
    <w:multiLevelType w:val="hybridMultilevel"/>
    <w:tmpl w:val="FD601534"/>
    <w:lvl w:ilvl="0" w:tplc="3C026C9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82F6E91"/>
    <w:multiLevelType w:val="hybridMultilevel"/>
    <w:tmpl w:val="0BA2C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F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78842400"/>
    <w:multiLevelType w:val="multilevel"/>
    <w:tmpl w:val="979822E4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440"/>
      </w:pPr>
      <w:rPr>
        <w:rFonts w:hint="default"/>
      </w:rPr>
    </w:lvl>
  </w:abstractNum>
  <w:abstractNum w:abstractNumId="96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117F1D"/>
    <w:multiLevelType w:val="hybridMultilevel"/>
    <w:tmpl w:val="010C8622"/>
    <w:lvl w:ilvl="0" w:tplc="273A49B2">
      <w:start w:val="1"/>
      <w:numFmt w:val="lowerLetter"/>
      <w:lvlText w:val="%1."/>
      <w:lvlJc w:val="left"/>
      <w:pPr>
        <w:ind w:left="121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D03352"/>
    <w:multiLevelType w:val="hybridMultilevel"/>
    <w:tmpl w:val="136EA96E"/>
    <w:name w:val="WW8Num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3"/>
  </w:num>
  <w:num w:numId="4">
    <w:abstractNumId w:val="83"/>
  </w:num>
  <w:num w:numId="5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</w:num>
  <w:num w:numId="7">
    <w:abstractNumId w:val="60"/>
  </w:num>
  <w:num w:numId="8">
    <w:abstractNumId w:val="79"/>
  </w:num>
  <w:num w:numId="9">
    <w:abstractNumId w:val="32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  <w:num w:numId="14">
    <w:abstractNumId w:val="9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2"/>
  </w:num>
  <w:num w:numId="16">
    <w:abstractNumId w:val="66"/>
  </w:num>
  <w:num w:numId="17">
    <w:abstractNumId w:val="82"/>
  </w:num>
  <w:num w:numId="18">
    <w:abstractNumId w:val="6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</w:num>
  <w:num w:numId="21">
    <w:abstractNumId w:val="92"/>
  </w:num>
  <w:num w:numId="22">
    <w:abstractNumId w:val="68"/>
  </w:num>
  <w:num w:numId="23">
    <w:abstractNumId w:val="42"/>
  </w:num>
  <w:num w:numId="24">
    <w:abstractNumId w:val="29"/>
  </w:num>
  <w:num w:numId="25">
    <w:abstractNumId w:val="17"/>
  </w:num>
  <w:num w:numId="26">
    <w:abstractNumId w:val="98"/>
  </w:num>
  <w:num w:numId="27">
    <w:abstractNumId w:val="57"/>
  </w:num>
  <w:num w:numId="28">
    <w:abstractNumId w:val="24"/>
  </w:num>
  <w:num w:numId="29">
    <w:abstractNumId w:val="96"/>
  </w:num>
  <w:num w:numId="30">
    <w:abstractNumId w:val="74"/>
  </w:num>
  <w:num w:numId="31">
    <w:abstractNumId w:val="89"/>
  </w:num>
  <w:num w:numId="32">
    <w:abstractNumId w:val="23"/>
  </w:num>
  <w:num w:numId="33">
    <w:abstractNumId w:val="27"/>
  </w:num>
  <w:num w:numId="3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21"/>
  </w:num>
  <w:num w:numId="37">
    <w:abstractNumId w:val="95"/>
  </w:num>
  <w:num w:numId="38">
    <w:abstractNumId w:val="16"/>
  </w:num>
  <w:num w:numId="39">
    <w:abstractNumId w:val="67"/>
  </w:num>
  <w:num w:numId="40">
    <w:abstractNumId w:val="93"/>
  </w:num>
  <w:num w:numId="41">
    <w:abstractNumId w:val="91"/>
  </w:num>
  <w:num w:numId="42">
    <w:abstractNumId w:val="64"/>
  </w:num>
  <w:num w:numId="43">
    <w:abstractNumId w:val="62"/>
  </w:num>
  <w:num w:numId="44">
    <w:abstractNumId w:val="63"/>
  </w:num>
  <w:num w:numId="45">
    <w:abstractNumId w:val="69"/>
  </w:num>
  <w:num w:numId="46">
    <w:abstractNumId w:val="80"/>
  </w:num>
  <w:num w:numId="47">
    <w:abstractNumId w:val="20"/>
  </w:num>
  <w:num w:numId="48">
    <w:abstractNumId w:val="36"/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</w:num>
  <w:num w:numId="54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</w:num>
  <w:num w:numId="56">
    <w:abstractNumId w:val="87"/>
  </w:num>
  <w:num w:numId="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39"/>
  </w:num>
  <w:num w:numId="61">
    <w:abstractNumId w:val="55"/>
  </w:num>
  <w:num w:numId="62">
    <w:abstractNumId w:val="35"/>
  </w:num>
  <w:num w:numId="63">
    <w:abstractNumId w:val="37"/>
  </w:num>
  <w:num w:numId="64">
    <w:abstractNumId w:val="77"/>
  </w:num>
  <w:num w:numId="65">
    <w:abstractNumId w:val="26"/>
  </w:num>
  <w:num w:numId="66">
    <w:abstractNumId w:val="73"/>
  </w:num>
  <w:num w:numId="67">
    <w:abstractNumId w:val="18"/>
  </w:num>
  <w:num w:numId="68">
    <w:abstractNumId w:val="38"/>
  </w:num>
  <w:num w:numId="69">
    <w:abstractNumId w:val="44"/>
  </w:num>
  <w:num w:numId="70">
    <w:abstractNumId w:val="88"/>
  </w:num>
  <w:num w:numId="71">
    <w:abstractNumId w:val="31"/>
  </w:num>
  <w:num w:numId="72">
    <w:abstractNumId w:val="84"/>
  </w:num>
  <w:num w:numId="73">
    <w:abstractNumId w:val="61"/>
  </w:num>
  <w:num w:numId="74">
    <w:abstractNumId w:val="14"/>
  </w:num>
  <w:num w:numId="75">
    <w:abstractNumId w:val="72"/>
  </w:num>
  <w:num w:numId="76">
    <w:abstractNumId w:val="9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</w:num>
  <w:num w:numId="82">
    <w:abstractNumId w:val="90"/>
  </w:num>
  <w:num w:numId="83">
    <w:abstractNumId w:val="34"/>
  </w:num>
  <w:num w:numId="84">
    <w:abstractNumId w:val="48"/>
  </w:num>
  <w:num w:numId="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"/>
  </w:num>
  <w:num w:numId="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7"/>
  </w:num>
  <w:num w:numId="89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0A9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4BC2"/>
    <w:rsid w:val="000050E5"/>
    <w:rsid w:val="0000579B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B7C"/>
    <w:rsid w:val="00030E24"/>
    <w:rsid w:val="00031665"/>
    <w:rsid w:val="0003300D"/>
    <w:rsid w:val="00033879"/>
    <w:rsid w:val="00033957"/>
    <w:rsid w:val="00033B48"/>
    <w:rsid w:val="00034B53"/>
    <w:rsid w:val="00035055"/>
    <w:rsid w:val="000350EC"/>
    <w:rsid w:val="00035812"/>
    <w:rsid w:val="00036F2A"/>
    <w:rsid w:val="00037006"/>
    <w:rsid w:val="000373D1"/>
    <w:rsid w:val="00037610"/>
    <w:rsid w:val="000379EB"/>
    <w:rsid w:val="00037EB1"/>
    <w:rsid w:val="00037F5D"/>
    <w:rsid w:val="00040CC9"/>
    <w:rsid w:val="00040E61"/>
    <w:rsid w:val="00041705"/>
    <w:rsid w:val="0004201B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572B9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43D"/>
    <w:rsid w:val="000645EF"/>
    <w:rsid w:val="00065A22"/>
    <w:rsid w:val="00065B18"/>
    <w:rsid w:val="00067470"/>
    <w:rsid w:val="00070121"/>
    <w:rsid w:val="00070557"/>
    <w:rsid w:val="000709F9"/>
    <w:rsid w:val="00070D0A"/>
    <w:rsid w:val="000716B4"/>
    <w:rsid w:val="00071F9A"/>
    <w:rsid w:val="00072698"/>
    <w:rsid w:val="00072DC3"/>
    <w:rsid w:val="00072EB5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716"/>
    <w:rsid w:val="00084D7F"/>
    <w:rsid w:val="00085638"/>
    <w:rsid w:val="00085666"/>
    <w:rsid w:val="000867C1"/>
    <w:rsid w:val="0008683F"/>
    <w:rsid w:val="00086B6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09C"/>
    <w:rsid w:val="000A0688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A6C0E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C79"/>
    <w:rsid w:val="000B3E1B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9BC"/>
    <w:rsid w:val="000C0E5C"/>
    <w:rsid w:val="000C11BC"/>
    <w:rsid w:val="000C1B56"/>
    <w:rsid w:val="000C27EE"/>
    <w:rsid w:val="000C38E2"/>
    <w:rsid w:val="000C3C11"/>
    <w:rsid w:val="000C4BAD"/>
    <w:rsid w:val="000C548C"/>
    <w:rsid w:val="000C54C4"/>
    <w:rsid w:val="000C5D8D"/>
    <w:rsid w:val="000C669C"/>
    <w:rsid w:val="000C68CD"/>
    <w:rsid w:val="000C699D"/>
    <w:rsid w:val="000C7A4B"/>
    <w:rsid w:val="000D036F"/>
    <w:rsid w:val="000D066B"/>
    <w:rsid w:val="000D0833"/>
    <w:rsid w:val="000D1127"/>
    <w:rsid w:val="000D132D"/>
    <w:rsid w:val="000D2820"/>
    <w:rsid w:val="000D2C2D"/>
    <w:rsid w:val="000D3AF4"/>
    <w:rsid w:val="000D40C3"/>
    <w:rsid w:val="000D4497"/>
    <w:rsid w:val="000D4682"/>
    <w:rsid w:val="000D4FDD"/>
    <w:rsid w:val="000D53E6"/>
    <w:rsid w:val="000D5F01"/>
    <w:rsid w:val="000D7242"/>
    <w:rsid w:val="000D768F"/>
    <w:rsid w:val="000E054D"/>
    <w:rsid w:val="000E0D5B"/>
    <w:rsid w:val="000E1207"/>
    <w:rsid w:val="000E195A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C0E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5A9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115"/>
    <w:rsid w:val="00106805"/>
    <w:rsid w:val="001074DF"/>
    <w:rsid w:val="001076DB"/>
    <w:rsid w:val="00107A43"/>
    <w:rsid w:val="001100A2"/>
    <w:rsid w:val="001104C6"/>
    <w:rsid w:val="00110A85"/>
    <w:rsid w:val="00111D3D"/>
    <w:rsid w:val="00112332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20361"/>
    <w:rsid w:val="00120364"/>
    <w:rsid w:val="00121F0F"/>
    <w:rsid w:val="00122194"/>
    <w:rsid w:val="00122E0A"/>
    <w:rsid w:val="00123906"/>
    <w:rsid w:val="00123E4B"/>
    <w:rsid w:val="00123E57"/>
    <w:rsid w:val="001240D0"/>
    <w:rsid w:val="001243BA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AD6"/>
    <w:rsid w:val="00141DEA"/>
    <w:rsid w:val="0014266C"/>
    <w:rsid w:val="0014288F"/>
    <w:rsid w:val="001435ED"/>
    <w:rsid w:val="001443D3"/>
    <w:rsid w:val="001447FD"/>
    <w:rsid w:val="001448D1"/>
    <w:rsid w:val="00144F37"/>
    <w:rsid w:val="0014510F"/>
    <w:rsid w:val="001457FB"/>
    <w:rsid w:val="0014649F"/>
    <w:rsid w:val="00146BD1"/>
    <w:rsid w:val="001475E5"/>
    <w:rsid w:val="00147E2E"/>
    <w:rsid w:val="00150261"/>
    <w:rsid w:val="00150950"/>
    <w:rsid w:val="00151978"/>
    <w:rsid w:val="00152786"/>
    <w:rsid w:val="001528C8"/>
    <w:rsid w:val="001531DF"/>
    <w:rsid w:val="0015351C"/>
    <w:rsid w:val="001536B8"/>
    <w:rsid w:val="00154E3E"/>
    <w:rsid w:val="00155193"/>
    <w:rsid w:val="0015647C"/>
    <w:rsid w:val="001565F1"/>
    <w:rsid w:val="0015687A"/>
    <w:rsid w:val="0015701F"/>
    <w:rsid w:val="0015764D"/>
    <w:rsid w:val="001577C7"/>
    <w:rsid w:val="0016024F"/>
    <w:rsid w:val="001603D2"/>
    <w:rsid w:val="0016067A"/>
    <w:rsid w:val="00161761"/>
    <w:rsid w:val="00163164"/>
    <w:rsid w:val="00163EA7"/>
    <w:rsid w:val="00163FB5"/>
    <w:rsid w:val="00165526"/>
    <w:rsid w:val="00165542"/>
    <w:rsid w:val="00166118"/>
    <w:rsid w:val="001675C2"/>
    <w:rsid w:val="0016799B"/>
    <w:rsid w:val="00167AAE"/>
    <w:rsid w:val="001710F9"/>
    <w:rsid w:val="001711A9"/>
    <w:rsid w:val="00171984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3BFF"/>
    <w:rsid w:val="001955C0"/>
    <w:rsid w:val="00195CFC"/>
    <w:rsid w:val="00196E6D"/>
    <w:rsid w:val="00196EF1"/>
    <w:rsid w:val="0019755D"/>
    <w:rsid w:val="001A036E"/>
    <w:rsid w:val="001A056B"/>
    <w:rsid w:val="001A171D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56"/>
    <w:rsid w:val="001A57B7"/>
    <w:rsid w:val="001A6668"/>
    <w:rsid w:val="001A6807"/>
    <w:rsid w:val="001A7448"/>
    <w:rsid w:val="001B0848"/>
    <w:rsid w:val="001B0BB5"/>
    <w:rsid w:val="001B1065"/>
    <w:rsid w:val="001B2184"/>
    <w:rsid w:val="001B3AD1"/>
    <w:rsid w:val="001B3BB5"/>
    <w:rsid w:val="001B3E5A"/>
    <w:rsid w:val="001B42F7"/>
    <w:rsid w:val="001B4934"/>
    <w:rsid w:val="001B4C73"/>
    <w:rsid w:val="001B4F75"/>
    <w:rsid w:val="001B5E2A"/>
    <w:rsid w:val="001B6402"/>
    <w:rsid w:val="001B690C"/>
    <w:rsid w:val="001B6F07"/>
    <w:rsid w:val="001B76FE"/>
    <w:rsid w:val="001B7B2E"/>
    <w:rsid w:val="001B7CD3"/>
    <w:rsid w:val="001B7E5E"/>
    <w:rsid w:val="001C08CC"/>
    <w:rsid w:val="001C0DC2"/>
    <w:rsid w:val="001C12CC"/>
    <w:rsid w:val="001C15E8"/>
    <w:rsid w:val="001C1620"/>
    <w:rsid w:val="001C1981"/>
    <w:rsid w:val="001C2954"/>
    <w:rsid w:val="001C2F61"/>
    <w:rsid w:val="001C310D"/>
    <w:rsid w:val="001C3126"/>
    <w:rsid w:val="001C54C8"/>
    <w:rsid w:val="001C552D"/>
    <w:rsid w:val="001C586A"/>
    <w:rsid w:val="001C6228"/>
    <w:rsid w:val="001C631D"/>
    <w:rsid w:val="001C7E97"/>
    <w:rsid w:val="001C7FA6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4D2"/>
    <w:rsid w:val="001E0594"/>
    <w:rsid w:val="001E1182"/>
    <w:rsid w:val="001E19C9"/>
    <w:rsid w:val="001E26ED"/>
    <w:rsid w:val="001E2ACF"/>
    <w:rsid w:val="001E2CFF"/>
    <w:rsid w:val="001E322E"/>
    <w:rsid w:val="001E36EE"/>
    <w:rsid w:val="001E42B5"/>
    <w:rsid w:val="001E4476"/>
    <w:rsid w:val="001E5275"/>
    <w:rsid w:val="001E53FE"/>
    <w:rsid w:val="001E5829"/>
    <w:rsid w:val="001E61AC"/>
    <w:rsid w:val="001E776D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080B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AAC"/>
    <w:rsid w:val="00205DD5"/>
    <w:rsid w:val="00206395"/>
    <w:rsid w:val="00206441"/>
    <w:rsid w:val="00206B9A"/>
    <w:rsid w:val="002073A0"/>
    <w:rsid w:val="00207E8D"/>
    <w:rsid w:val="00210628"/>
    <w:rsid w:val="00210A39"/>
    <w:rsid w:val="002114D7"/>
    <w:rsid w:val="00211881"/>
    <w:rsid w:val="00212233"/>
    <w:rsid w:val="00214342"/>
    <w:rsid w:val="00214412"/>
    <w:rsid w:val="00214A7A"/>
    <w:rsid w:val="0021523E"/>
    <w:rsid w:val="00215613"/>
    <w:rsid w:val="0021583C"/>
    <w:rsid w:val="002169BF"/>
    <w:rsid w:val="00216DC6"/>
    <w:rsid w:val="00217084"/>
    <w:rsid w:val="002170A0"/>
    <w:rsid w:val="002200D4"/>
    <w:rsid w:val="002209FA"/>
    <w:rsid w:val="0022143A"/>
    <w:rsid w:val="00221B4F"/>
    <w:rsid w:val="00221FAD"/>
    <w:rsid w:val="00223170"/>
    <w:rsid w:val="002236B4"/>
    <w:rsid w:val="00223CFF"/>
    <w:rsid w:val="0022438D"/>
    <w:rsid w:val="0022461B"/>
    <w:rsid w:val="002247BC"/>
    <w:rsid w:val="00224C14"/>
    <w:rsid w:val="00224E13"/>
    <w:rsid w:val="002256DC"/>
    <w:rsid w:val="0022663F"/>
    <w:rsid w:val="00226D9B"/>
    <w:rsid w:val="00226E93"/>
    <w:rsid w:val="002270F8"/>
    <w:rsid w:val="00227B96"/>
    <w:rsid w:val="00227D34"/>
    <w:rsid w:val="00227EA2"/>
    <w:rsid w:val="00230633"/>
    <w:rsid w:val="00230C35"/>
    <w:rsid w:val="002318B0"/>
    <w:rsid w:val="00231A4A"/>
    <w:rsid w:val="00233214"/>
    <w:rsid w:val="002342FE"/>
    <w:rsid w:val="00234AB0"/>
    <w:rsid w:val="00235204"/>
    <w:rsid w:val="002352D9"/>
    <w:rsid w:val="00235350"/>
    <w:rsid w:val="002361EC"/>
    <w:rsid w:val="00237199"/>
    <w:rsid w:val="00237B2F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3A47"/>
    <w:rsid w:val="00253A4D"/>
    <w:rsid w:val="00253A6A"/>
    <w:rsid w:val="00254944"/>
    <w:rsid w:val="0025526F"/>
    <w:rsid w:val="0025579D"/>
    <w:rsid w:val="00255A2B"/>
    <w:rsid w:val="00255B98"/>
    <w:rsid w:val="00255FA7"/>
    <w:rsid w:val="002562AE"/>
    <w:rsid w:val="00256773"/>
    <w:rsid w:val="00256FAB"/>
    <w:rsid w:val="0025708D"/>
    <w:rsid w:val="00257BBF"/>
    <w:rsid w:val="00260AF5"/>
    <w:rsid w:val="00260D83"/>
    <w:rsid w:val="00260FDC"/>
    <w:rsid w:val="002615C5"/>
    <w:rsid w:val="00261B80"/>
    <w:rsid w:val="002629E0"/>
    <w:rsid w:val="00262DB0"/>
    <w:rsid w:val="00262DF0"/>
    <w:rsid w:val="0026322F"/>
    <w:rsid w:val="00263708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502"/>
    <w:rsid w:val="00275EFD"/>
    <w:rsid w:val="00275F15"/>
    <w:rsid w:val="0027601E"/>
    <w:rsid w:val="00276441"/>
    <w:rsid w:val="00276840"/>
    <w:rsid w:val="00276AD2"/>
    <w:rsid w:val="00276BB6"/>
    <w:rsid w:val="00276C79"/>
    <w:rsid w:val="002773E4"/>
    <w:rsid w:val="00281064"/>
    <w:rsid w:val="00281399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76F0"/>
    <w:rsid w:val="00293132"/>
    <w:rsid w:val="002964EB"/>
    <w:rsid w:val="00296D08"/>
    <w:rsid w:val="00297639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9F8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B7894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4DE5"/>
    <w:rsid w:val="002C5078"/>
    <w:rsid w:val="002C52BB"/>
    <w:rsid w:val="002C600A"/>
    <w:rsid w:val="002C6182"/>
    <w:rsid w:val="002C6CB3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EA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5D0"/>
    <w:rsid w:val="003008D6"/>
    <w:rsid w:val="00300B51"/>
    <w:rsid w:val="003010B3"/>
    <w:rsid w:val="0030363B"/>
    <w:rsid w:val="00305E67"/>
    <w:rsid w:val="003077FB"/>
    <w:rsid w:val="003078A6"/>
    <w:rsid w:val="00307D5D"/>
    <w:rsid w:val="00310983"/>
    <w:rsid w:val="00311769"/>
    <w:rsid w:val="003118C9"/>
    <w:rsid w:val="00311B13"/>
    <w:rsid w:val="003124E2"/>
    <w:rsid w:val="00312B6B"/>
    <w:rsid w:val="00313167"/>
    <w:rsid w:val="00313B7C"/>
    <w:rsid w:val="00313D91"/>
    <w:rsid w:val="003143E0"/>
    <w:rsid w:val="003144F4"/>
    <w:rsid w:val="00316115"/>
    <w:rsid w:val="003170EE"/>
    <w:rsid w:val="003179F4"/>
    <w:rsid w:val="00320750"/>
    <w:rsid w:val="00320A85"/>
    <w:rsid w:val="003212C6"/>
    <w:rsid w:val="003216A2"/>
    <w:rsid w:val="00321BCB"/>
    <w:rsid w:val="0032209D"/>
    <w:rsid w:val="003222B6"/>
    <w:rsid w:val="003226B1"/>
    <w:rsid w:val="0032281E"/>
    <w:rsid w:val="003233C9"/>
    <w:rsid w:val="00323F49"/>
    <w:rsid w:val="00324430"/>
    <w:rsid w:val="003256E3"/>
    <w:rsid w:val="003262D4"/>
    <w:rsid w:val="00327709"/>
    <w:rsid w:val="00327FBC"/>
    <w:rsid w:val="003307DD"/>
    <w:rsid w:val="00330FAD"/>
    <w:rsid w:val="00331C1C"/>
    <w:rsid w:val="00332663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78D"/>
    <w:rsid w:val="00355B7D"/>
    <w:rsid w:val="00355C2F"/>
    <w:rsid w:val="00355E0F"/>
    <w:rsid w:val="0035611E"/>
    <w:rsid w:val="00356148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4ED9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3FF"/>
    <w:rsid w:val="00382C94"/>
    <w:rsid w:val="00382EE2"/>
    <w:rsid w:val="00383F0C"/>
    <w:rsid w:val="00384A1C"/>
    <w:rsid w:val="00384A68"/>
    <w:rsid w:val="00384A75"/>
    <w:rsid w:val="00384C39"/>
    <w:rsid w:val="00387B90"/>
    <w:rsid w:val="00390ACA"/>
    <w:rsid w:val="00391489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A25"/>
    <w:rsid w:val="00394A41"/>
    <w:rsid w:val="00394F1E"/>
    <w:rsid w:val="00395636"/>
    <w:rsid w:val="00395773"/>
    <w:rsid w:val="003962F2"/>
    <w:rsid w:val="0039708A"/>
    <w:rsid w:val="00397622"/>
    <w:rsid w:val="00397A31"/>
    <w:rsid w:val="00397FF9"/>
    <w:rsid w:val="003A0090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6FB"/>
    <w:rsid w:val="003B3788"/>
    <w:rsid w:val="003B3E5E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6BF"/>
    <w:rsid w:val="003C0873"/>
    <w:rsid w:val="003C0E55"/>
    <w:rsid w:val="003C1070"/>
    <w:rsid w:val="003C1146"/>
    <w:rsid w:val="003C3E4D"/>
    <w:rsid w:val="003C3EB3"/>
    <w:rsid w:val="003C3EDD"/>
    <w:rsid w:val="003C44CA"/>
    <w:rsid w:val="003C47C7"/>
    <w:rsid w:val="003C4DA1"/>
    <w:rsid w:val="003C5833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06A0"/>
    <w:rsid w:val="003D115B"/>
    <w:rsid w:val="003D13E5"/>
    <w:rsid w:val="003D1FEA"/>
    <w:rsid w:val="003D2066"/>
    <w:rsid w:val="003D231D"/>
    <w:rsid w:val="003D3BBC"/>
    <w:rsid w:val="003D4594"/>
    <w:rsid w:val="003D51C1"/>
    <w:rsid w:val="003D5576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30DF"/>
    <w:rsid w:val="003E4157"/>
    <w:rsid w:val="003E587B"/>
    <w:rsid w:val="003E5F61"/>
    <w:rsid w:val="003E6633"/>
    <w:rsid w:val="003E7AC4"/>
    <w:rsid w:val="003F0A3A"/>
    <w:rsid w:val="003F181D"/>
    <w:rsid w:val="003F1A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0DDC"/>
    <w:rsid w:val="00401DDA"/>
    <w:rsid w:val="00402301"/>
    <w:rsid w:val="004028C5"/>
    <w:rsid w:val="00403096"/>
    <w:rsid w:val="00404D58"/>
    <w:rsid w:val="004055FC"/>
    <w:rsid w:val="00405A58"/>
    <w:rsid w:val="00405F6B"/>
    <w:rsid w:val="00406432"/>
    <w:rsid w:val="00406B72"/>
    <w:rsid w:val="00407B98"/>
    <w:rsid w:val="004101E6"/>
    <w:rsid w:val="0041040A"/>
    <w:rsid w:val="00410748"/>
    <w:rsid w:val="00410929"/>
    <w:rsid w:val="00410CCF"/>
    <w:rsid w:val="004124DA"/>
    <w:rsid w:val="0041255B"/>
    <w:rsid w:val="00412C03"/>
    <w:rsid w:val="00412C91"/>
    <w:rsid w:val="004130A8"/>
    <w:rsid w:val="00413522"/>
    <w:rsid w:val="00414183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67F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5FD"/>
    <w:rsid w:val="004409CC"/>
    <w:rsid w:val="00440EE6"/>
    <w:rsid w:val="00440F60"/>
    <w:rsid w:val="00441A8F"/>
    <w:rsid w:val="00442464"/>
    <w:rsid w:val="004434EF"/>
    <w:rsid w:val="00443B3E"/>
    <w:rsid w:val="004443E5"/>
    <w:rsid w:val="00444FB1"/>
    <w:rsid w:val="004452D1"/>
    <w:rsid w:val="00445377"/>
    <w:rsid w:val="00445630"/>
    <w:rsid w:val="004457F4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2A50"/>
    <w:rsid w:val="00452F1B"/>
    <w:rsid w:val="00453C83"/>
    <w:rsid w:val="00453E47"/>
    <w:rsid w:val="004556B2"/>
    <w:rsid w:val="00455F33"/>
    <w:rsid w:val="00456D88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611"/>
    <w:rsid w:val="0047245D"/>
    <w:rsid w:val="00472C68"/>
    <w:rsid w:val="00472FF9"/>
    <w:rsid w:val="004737A8"/>
    <w:rsid w:val="00473E74"/>
    <w:rsid w:val="004743AE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3A1A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87A63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3516"/>
    <w:rsid w:val="004A41A0"/>
    <w:rsid w:val="004A4D01"/>
    <w:rsid w:val="004A52DE"/>
    <w:rsid w:val="004A5DC5"/>
    <w:rsid w:val="004A5F74"/>
    <w:rsid w:val="004A64EC"/>
    <w:rsid w:val="004A721D"/>
    <w:rsid w:val="004A72D4"/>
    <w:rsid w:val="004B0194"/>
    <w:rsid w:val="004B2345"/>
    <w:rsid w:val="004B2C01"/>
    <w:rsid w:val="004B2CDA"/>
    <w:rsid w:val="004B35AF"/>
    <w:rsid w:val="004B3CDC"/>
    <w:rsid w:val="004B456E"/>
    <w:rsid w:val="004B51C8"/>
    <w:rsid w:val="004B5746"/>
    <w:rsid w:val="004B5849"/>
    <w:rsid w:val="004B5E5D"/>
    <w:rsid w:val="004B6AE0"/>
    <w:rsid w:val="004B6E42"/>
    <w:rsid w:val="004C000A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EA9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D1183"/>
    <w:rsid w:val="004D1C1C"/>
    <w:rsid w:val="004D25C4"/>
    <w:rsid w:val="004D3721"/>
    <w:rsid w:val="004D46D8"/>
    <w:rsid w:val="004D4BEC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535A"/>
    <w:rsid w:val="004E60F9"/>
    <w:rsid w:val="004E62CE"/>
    <w:rsid w:val="004E6753"/>
    <w:rsid w:val="004E6B97"/>
    <w:rsid w:val="004E6DBD"/>
    <w:rsid w:val="004E7464"/>
    <w:rsid w:val="004F0613"/>
    <w:rsid w:val="004F0D29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748"/>
    <w:rsid w:val="00505968"/>
    <w:rsid w:val="00506A56"/>
    <w:rsid w:val="00506AE8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F02"/>
    <w:rsid w:val="0051411C"/>
    <w:rsid w:val="005147D9"/>
    <w:rsid w:val="005160D9"/>
    <w:rsid w:val="00517628"/>
    <w:rsid w:val="005218AE"/>
    <w:rsid w:val="005220C9"/>
    <w:rsid w:val="00522772"/>
    <w:rsid w:val="0052327C"/>
    <w:rsid w:val="00524017"/>
    <w:rsid w:val="005246BC"/>
    <w:rsid w:val="005249DA"/>
    <w:rsid w:val="00524FCC"/>
    <w:rsid w:val="005258F0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1B18"/>
    <w:rsid w:val="00532C20"/>
    <w:rsid w:val="00534379"/>
    <w:rsid w:val="00535291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671"/>
    <w:rsid w:val="00541D1A"/>
    <w:rsid w:val="0054507D"/>
    <w:rsid w:val="00545CBB"/>
    <w:rsid w:val="00545D60"/>
    <w:rsid w:val="00546159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4E2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4C1"/>
    <w:rsid w:val="005735DC"/>
    <w:rsid w:val="005736D0"/>
    <w:rsid w:val="00573AFB"/>
    <w:rsid w:val="00574902"/>
    <w:rsid w:val="005750A6"/>
    <w:rsid w:val="00575515"/>
    <w:rsid w:val="00575F6C"/>
    <w:rsid w:val="0057612B"/>
    <w:rsid w:val="00576B07"/>
    <w:rsid w:val="0057767C"/>
    <w:rsid w:val="00581851"/>
    <w:rsid w:val="00582636"/>
    <w:rsid w:val="00583B30"/>
    <w:rsid w:val="00584184"/>
    <w:rsid w:val="005847EB"/>
    <w:rsid w:val="00584EA6"/>
    <w:rsid w:val="00584EC4"/>
    <w:rsid w:val="00584FF1"/>
    <w:rsid w:val="00585247"/>
    <w:rsid w:val="005852FF"/>
    <w:rsid w:val="00586DC9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44EF"/>
    <w:rsid w:val="00594F9B"/>
    <w:rsid w:val="005953B0"/>
    <w:rsid w:val="00595A58"/>
    <w:rsid w:val="00596906"/>
    <w:rsid w:val="00596E9B"/>
    <w:rsid w:val="00596FA8"/>
    <w:rsid w:val="005A10E4"/>
    <w:rsid w:val="005A15D1"/>
    <w:rsid w:val="005A2882"/>
    <w:rsid w:val="005A2C16"/>
    <w:rsid w:val="005A3486"/>
    <w:rsid w:val="005A385D"/>
    <w:rsid w:val="005A3A62"/>
    <w:rsid w:val="005A40A5"/>
    <w:rsid w:val="005A4BD4"/>
    <w:rsid w:val="005A5205"/>
    <w:rsid w:val="005A55C8"/>
    <w:rsid w:val="005A570A"/>
    <w:rsid w:val="005A600F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6F8E"/>
    <w:rsid w:val="005B73FB"/>
    <w:rsid w:val="005B7479"/>
    <w:rsid w:val="005C06F9"/>
    <w:rsid w:val="005C0C08"/>
    <w:rsid w:val="005C0E73"/>
    <w:rsid w:val="005C1013"/>
    <w:rsid w:val="005C1801"/>
    <w:rsid w:val="005C186D"/>
    <w:rsid w:val="005C1D7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AC8"/>
    <w:rsid w:val="005D4B5C"/>
    <w:rsid w:val="005D557E"/>
    <w:rsid w:val="005D5AF7"/>
    <w:rsid w:val="005D762D"/>
    <w:rsid w:val="005D7640"/>
    <w:rsid w:val="005D76E1"/>
    <w:rsid w:val="005D778C"/>
    <w:rsid w:val="005D7BA7"/>
    <w:rsid w:val="005E0645"/>
    <w:rsid w:val="005E0CBA"/>
    <w:rsid w:val="005E2E92"/>
    <w:rsid w:val="005E40FB"/>
    <w:rsid w:val="005E45E5"/>
    <w:rsid w:val="005E4799"/>
    <w:rsid w:val="005E5058"/>
    <w:rsid w:val="005E5282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87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5F77BD"/>
    <w:rsid w:val="00601F5C"/>
    <w:rsid w:val="00602421"/>
    <w:rsid w:val="0060289C"/>
    <w:rsid w:val="0060356F"/>
    <w:rsid w:val="00603573"/>
    <w:rsid w:val="00603A14"/>
    <w:rsid w:val="00603D5A"/>
    <w:rsid w:val="006052C2"/>
    <w:rsid w:val="00605DE0"/>
    <w:rsid w:val="0060689B"/>
    <w:rsid w:val="00606AD1"/>
    <w:rsid w:val="00607E18"/>
    <w:rsid w:val="00610112"/>
    <w:rsid w:val="00610779"/>
    <w:rsid w:val="006114B6"/>
    <w:rsid w:val="006121F2"/>
    <w:rsid w:val="006123E4"/>
    <w:rsid w:val="006132CD"/>
    <w:rsid w:val="0061638E"/>
    <w:rsid w:val="00616F68"/>
    <w:rsid w:val="00617F47"/>
    <w:rsid w:val="00617F61"/>
    <w:rsid w:val="0062004E"/>
    <w:rsid w:val="006201A6"/>
    <w:rsid w:val="0062057D"/>
    <w:rsid w:val="00620C57"/>
    <w:rsid w:val="00622296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4B5"/>
    <w:rsid w:val="00631BBA"/>
    <w:rsid w:val="00631EEA"/>
    <w:rsid w:val="00631F9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28F6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A0C"/>
    <w:rsid w:val="00654C87"/>
    <w:rsid w:val="00656B5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098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A23"/>
    <w:rsid w:val="00666DD4"/>
    <w:rsid w:val="00667EE1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BE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4676"/>
    <w:rsid w:val="006867CC"/>
    <w:rsid w:val="00686FBA"/>
    <w:rsid w:val="006875A1"/>
    <w:rsid w:val="00687B9A"/>
    <w:rsid w:val="00687CC2"/>
    <w:rsid w:val="006914F0"/>
    <w:rsid w:val="00691A0E"/>
    <w:rsid w:val="00691B17"/>
    <w:rsid w:val="0069225B"/>
    <w:rsid w:val="00692D5D"/>
    <w:rsid w:val="00692FA6"/>
    <w:rsid w:val="00693633"/>
    <w:rsid w:val="00693A76"/>
    <w:rsid w:val="006942F9"/>
    <w:rsid w:val="006944E7"/>
    <w:rsid w:val="00695040"/>
    <w:rsid w:val="006956C2"/>
    <w:rsid w:val="00696F46"/>
    <w:rsid w:val="00697164"/>
    <w:rsid w:val="006971BC"/>
    <w:rsid w:val="00697631"/>
    <w:rsid w:val="0069787F"/>
    <w:rsid w:val="00697D89"/>
    <w:rsid w:val="006A008C"/>
    <w:rsid w:val="006A0331"/>
    <w:rsid w:val="006A0555"/>
    <w:rsid w:val="006A0DC6"/>
    <w:rsid w:val="006A0E9E"/>
    <w:rsid w:val="006A1069"/>
    <w:rsid w:val="006A1257"/>
    <w:rsid w:val="006A1A74"/>
    <w:rsid w:val="006A1CF7"/>
    <w:rsid w:val="006A20E1"/>
    <w:rsid w:val="006A37D5"/>
    <w:rsid w:val="006A3C8F"/>
    <w:rsid w:val="006A4B7C"/>
    <w:rsid w:val="006A55C6"/>
    <w:rsid w:val="006A5740"/>
    <w:rsid w:val="006A644B"/>
    <w:rsid w:val="006A7543"/>
    <w:rsid w:val="006A76C7"/>
    <w:rsid w:val="006B0243"/>
    <w:rsid w:val="006B0A76"/>
    <w:rsid w:val="006B10AC"/>
    <w:rsid w:val="006B1995"/>
    <w:rsid w:val="006B1CA8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1CC"/>
    <w:rsid w:val="006C45C5"/>
    <w:rsid w:val="006C4C38"/>
    <w:rsid w:val="006C4CB8"/>
    <w:rsid w:val="006C4EB6"/>
    <w:rsid w:val="006C4F7A"/>
    <w:rsid w:val="006C52E3"/>
    <w:rsid w:val="006C55A2"/>
    <w:rsid w:val="006C5835"/>
    <w:rsid w:val="006C7E47"/>
    <w:rsid w:val="006D000E"/>
    <w:rsid w:val="006D0487"/>
    <w:rsid w:val="006D05B2"/>
    <w:rsid w:val="006D359D"/>
    <w:rsid w:val="006D3AA9"/>
    <w:rsid w:val="006D416F"/>
    <w:rsid w:val="006D4EE2"/>
    <w:rsid w:val="006D612E"/>
    <w:rsid w:val="006D6156"/>
    <w:rsid w:val="006D63A8"/>
    <w:rsid w:val="006D65AC"/>
    <w:rsid w:val="006D70B8"/>
    <w:rsid w:val="006D735C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6848"/>
    <w:rsid w:val="006E75E1"/>
    <w:rsid w:val="006E7808"/>
    <w:rsid w:val="006E7F75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4F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9B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7BB"/>
    <w:rsid w:val="007113E4"/>
    <w:rsid w:val="0071272A"/>
    <w:rsid w:val="00713F88"/>
    <w:rsid w:val="0071473E"/>
    <w:rsid w:val="00714876"/>
    <w:rsid w:val="00715223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2765A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9BA"/>
    <w:rsid w:val="00745528"/>
    <w:rsid w:val="00746114"/>
    <w:rsid w:val="00746164"/>
    <w:rsid w:val="0074647F"/>
    <w:rsid w:val="00747D56"/>
    <w:rsid w:val="00747F0D"/>
    <w:rsid w:val="00751951"/>
    <w:rsid w:val="0075253C"/>
    <w:rsid w:val="00752EBD"/>
    <w:rsid w:val="00753522"/>
    <w:rsid w:val="00753778"/>
    <w:rsid w:val="00753B6C"/>
    <w:rsid w:val="0075442D"/>
    <w:rsid w:val="00754930"/>
    <w:rsid w:val="007552E5"/>
    <w:rsid w:val="00756A79"/>
    <w:rsid w:val="00760E90"/>
    <w:rsid w:val="00761154"/>
    <w:rsid w:val="007621B2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8E"/>
    <w:rsid w:val="0077027A"/>
    <w:rsid w:val="00770823"/>
    <w:rsid w:val="00771061"/>
    <w:rsid w:val="00772516"/>
    <w:rsid w:val="00772CA4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778DF"/>
    <w:rsid w:val="0078061C"/>
    <w:rsid w:val="00780FA6"/>
    <w:rsid w:val="00781167"/>
    <w:rsid w:val="00781384"/>
    <w:rsid w:val="00781516"/>
    <w:rsid w:val="00781EB7"/>
    <w:rsid w:val="00781EEE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917"/>
    <w:rsid w:val="00790302"/>
    <w:rsid w:val="00790CD8"/>
    <w:rsid w:val="00792098"/>
    <w:rsid w:val="00792363"/>
    <w:rsid w:val="0079297E"/>
    <w:rsid w:val="00793156"/>
    <w:rsid w:val="00793297"/>
    <w:rsid w:val="00793E4D"/>
    <w:rsid w:val="00795984"/>
    <w:rsid w:val="00796549"/>
    <w:rsid w:val="00796653"/>
    <w:rsid w:val="00796FEB"/>
    <w:rsid w:val="00797CF7"/>
    <w:rsid w:val="007A0DFF"/>
    <w:rsid w:val="007A0E10"/>
    <w:rsid w:val="007A0E80"/>
    <w:rsid w:val="007A1FB7"/>
    <w:rsid w:val="007A2E18"/>
    <w:rsid w:val="007A40DB"/>
    <w:rsid w:val="007A6260"/>
    <w:rsid w:val="007A70A9"/>
    <w:rsid w:val="007B0161"/>
    <w:rsid w:val="007B1AE3"/>
    <w:rsid w:val="007B212D"/>
    <w:rsid w:val="007B28F6"/>
    <w:rsid w:val="007B307F"/>
    <w:rsid w:val="007B35C4"/>
    <w:rsid w:val="007B361D"/>
    <w:rsid w:val="007B4CBA"/>
    <w:rsid w:val="007B4FDB"/>
    <w:rsid w:val="007B5216"/>
    <w:rsid w:val="007B55CA"/>
    <w:rsid w:val="007B5802"/>
    <w:rsid w:val="007B585B"/>
    <w:rsid w:val="007B5E80"/>
    <w:rsid w:val="007B5FD2"/>
    <w:rsid w:val="007B6339"/>
    <w:rsid w:val="007B66F8"/>
    <w:rsid w:val="007B69A5"/>
    <w:rsid w:val="007B6C41"/>
    <w:rsid w:val="007B7050"/>
    <w:rsid w:val="007B7587"/>
    <w:rsid w:val="007B7A5B"/>
    <w:rsid w:val="007B7C6B"/>
    <w:rsid w:val="007C00C2"/>
    <w:rsid w:val="007C1DA9"/>
    <w:rsid w:val="007C2B36"/>
    <w:rsid w:val="007C2E52"/>
    <w:rsid w:val="007C31E4"/>
    <w:rsid w:val="007C32C3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D66"/>
    <w:rsid w:val="007D2491"/>
    <w:rsid w:val="007D29C5"/>
    <w:rsid w:val="007D35F7"/>
    <w:rsid w:val="007D4030"/>
    <w:rsid w:val="007D5064"/>
    <w:rsid w:val="007D50D5"/>
    <w:rsid w:val="007D56A9"/>
    <w:rsid w:val="007D5994"/>
    <w:rsid w:val="007D7890"/>
    <w:rsid w:val="007E0145"/>
    <w:rsid w:val="007E08FE"/>
    <w:rsid w:val="007E1063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0CB"/>
    <w:rsid w:val="007E738B"/>
    <w:rsid w:val="007E7A9D"/>
    <w:rsid w:val="007E7EB8"/>
    <w:rsid w:val="007F0C56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2DAA"/>
    <w:rsid w:val="00803419"/>
    <w:rsid w:val="0080365E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A36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3D4"/>
    <w:rsid w:val="00817640"/>
    <w:rsid w:val="00820095"/>
    <w:rsid w:val="0082152F"/>
    <w:rsid w:val="00821795"/>
    <w:rsid w:val="00821916"/>
    <w:rsid w:val="00821A49"/>
    <w:rsid w:val="00821F67"/>
    <w:rsid w:val="008227B7"/>
    <w:rsid w:val="00822FB3"/>
    <w:rsid w:val="008239ED"/>
    <w:rsid w:val="008241CD"/>
    <w:rsid w:val="0082426E"/>
    <w:rsid w:val="00824301"/>
    <w:rsid w:val="008245D0"/>
    <w:rsid w:val="0082494A"/>
    <w:rsid w:val="00824BA1"/>
    <w:rsid w:val="0082573F"/>
    <w:rsid w:val="008271E5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7C6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4E40"/>
    <w:rsid w:val="0085514D"/>
    <w:rsid w:val="0085585D"/>
    <w:rsid w:val="00855E74"/>
    <w:rsid w:val="008560C5"/>
    <w:rsid w:val="0085734C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5ED3"/>
    <w:rsid w:val="0086728D"/>
    <w:rsid w:val="008676CC"/>
    <w:rsid w:val="00867C85"/>
    <w:rsid w:val="0087010C"/>
    <w:rsid w:val="0087165C"/>
    <w:rsid w:val="00872281"/>
    <w:rsid w:val="00872824"/>
    <w:rsid w:val="00872DE1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48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409"/>
    <w:rsid w:val="00890A42"/>
    <w:rsid w:val="00890CAA"/>
    <w:rsid w:val="0089197E"/>
    <w:rsid w:val="00891DEB"/>
    <w:rsid w:val="00892085"/>
    <w:rsid w:val="008926D2"/>
    <w:rsid w:val="00892978"/>
    <w:rsid w:val="00893199"/>
    <w:rsid w:val="00893449"/>
    <w:rsid w:val="008935D1"/>
    <w:rsid w:val="008937AC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2B05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BCC"/>
    <w:rsid w:val="008B3EA0"/>
    <w:rsid w:val="008B3F67"/>
    <w:rsid w:val="008B42BD"/>
    <w:rsid w:val="008B538B"/>
    <w:rsid w:val="008B543A"/>
    <w:rsid w:val="008B5B5B"/>
    <w:rsid w:val="008B5C92"/>
    <w:rsid w:val="008B632F"/>
    <w:rsid w:val="008B6494"/>
    <w:rsid w:val="008B79AB"/>
    <w:rsid w:val="008C0219"/>
    <w:rsid w:val="008C0493"/>
    <w:rsid w:val="008C084E"/>
    <w:rsid w:val="008C0C83"/>
    <w:rsid w:val="008C111A"/>
    <w:rsid w:val="008C1EEE"/>
    <w:rsid w:val="008C20C3"/>
    <w:rsid w:val="008C27FC"/>
    <w:rsid w:val="008C2AF2"/>
    <w:rsid w:val="008C3C42"/>
    <w:rsid w:val="008C44F6"/>
    <w:rsid w:val="008C4575"/>
    <w:rsid w:val="008C5346"/>
    <w:rsid w:val="008C552D"/>
    <w:rsid w:val="008C5BD6"/>
    <w:rsid w:val="008C6884"/>
    <w:rsid w:val="008C6B0A"/>
    <w:rsid w:val="008C6DBB"/>
    <w:rsid w:val="008C754F"/>
    <w:rsid w:val="008C7D37"/>
    <w:rsid w:val="008D00E3"/>
    <w:rsid w:val="008D045D"/>
    <w:rsid w:val="008D07D9"/>
    <w:rsid w:val="008D0926"/>
    <w:rsid w:val="008D0B31"/>
    <w:rsid w:val="008D169D"/>
    <w:rsid w:val="008D1F47"/>
    <w:rsid w:val="008D24F5"/>
    <w:rsid w:val="008D2B14"/>
    <w:rsid w:val="008D2B37"/>
    <w:rsid w:val="008D3FAE"/>
    <w:rsid w:val="008D5357"/>
    <w:rsid w:val="008D5C33"/>
    <w:rsid w:val="008D7301"/>
    <w:rsid w:val="008D7379"/>
    <w:rsid w:val="008D73AC"/>
    <w:rsid w:val="008E0494"/>
    <w:rsid w:val="008E1675"/>
    <w:rsid w:val="008E171D"/>
    <w:rsid w:val="008E3349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5E8"/>
    <w:rsid w:val="008F5028"/>
    <w:rsid w:val="008F6678"/>
    <w:rsid w:val="008F66A5"/>
    <w:rsid w:val="008F6E4F"/>
    <w:rsid w:val="008F6EBE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80D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A3D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2A8B"/>
    <w:rsid w:val="009230A6"/>
    <w:rsid w:val="009230D9"/>
    <w:rsid w:val="009231C0"/>
    <w:rsid w:val="0092401D"/>
    <w:rsid w:val="00925105"/>
    <w:rsid w:val="009252B1"/>
    <w:rsid w:val="0092579E"/>
    <w:rsid w:val="00925B8F"/>
    <w:rsid w:val="00925CCF"/>
    <w:rsid w:val="00926F80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F77"/>
    <w:rsid w:val="00935FFA"/>
    <w:rsid w:val="009366F0"/>
    <w:rsid w:val="00936780"/>
    <w:rsid w:val="0093712C"/>
    <w:rsid w:val="00937211"/>
    <w:rsid w:val="009375E8"/>
    <w:rsid w:val="0093768E"/>
    <w:rsid w:val="00941205"/>
    <w:rsid w:val="00941274"/>
    <w:rsid w:val="00941795"/>
    <w:rsid w:val="00941878"/>
    <w:rsid w:val="00941E1E"/>
    <w:rsid w:val="0094298B"/>
    <w:rsid w:val="00942C85"/>
    <w:rsid w:val="00943068"/>
    <w:rsid w:val="00943E36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1F7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0A"/>
    <w:rsid w:val="00964176"/>
    <w:rsid w:val="0096484B"/>
    <w:rsid w:val="00966095"/>
    <w:rsid w:val="009663C6"/>
    <w:rsid w:val="00966A36"/>
    <w:rsid w:val="00966C64"/>
    <w:rsid w:val="0096750E"/>
    <w:rsid w:val="00967C40"/>
    <w:rsid w:val="0097042A"/>
    <w:rsid w:val="00970D9B"/>
    <w:rsid w:val="009714DB"/>
    <w:rsid w:val="009715F0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77BCE"/>
    <w:rsid w:val="0098087E"/>
    <w:rsid w:val="00980CD4"/>
    <w:rsid w:val="0098123A"/>
    <w:rsid w:val="0098188E"/>
    <w:rsid w:val="00981CD5"/>
    <w:rsid w:val="00982B45"/>
    <w:rsid w:val="00985461"/>
    <w:rsid w:val="00985665"/>
    <w:rsid w:val="00985BE9"/>
    <w:rsid w:val="00986255"/>
    <w:rsid w:val="00986518"/>
    <w:rsid w:val="00987519"/>
    <w:rsid w:val="00987736"/>
    <w:rsid w:val="0098778D"/>
    <w:rsid w:val="009879FC"/>
    <w:rsid w:val="00987C3A"/>
    <w:rsid w:val="0099160A"/>
    <w:rsid w:val="00991628"/>
    <w:rsid w:val="009919F8"/>
    <w:rsid w:val="009924A0"/>
    <w:rsid w:val="00992B73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48D"/>
    <w:rsid w:val="009A6561"/>
    <w:rsid w:val="009A73BD"/>
    <w:rsid w:val="009A7904"/>
    <w:rsid w:val="009B0202"/>
    <w:rsid w:val="009B118A"/>
    <w:rsid w:val="009B129F"/>
    <w:rsid w:val="009B3FCA"/>
    <w:rsid w:val="009B4421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D6B"/>
    <w:rsid w:val="009C7FA1"/>
    <w:rsid w:val="009D017A"/>
    <w:rsid w:val="009D047B"/>
    <w:rsid w:val="009D0570"/>
    <w:rsid w:val="009D09B8"/>
    <w:rsid w:val="009D0ACD"/>
    <w:rsid w:val="009D0D02"/>
    <w:rsid w:val="009D1441"/>
    <w:rsid w:val="009D1856"/>
    <w:rsid w:val="009D1CA7"/>
    <w:rsid w:val="009D325A"/>
    <w:rsid w:val="009D4163"/>
    <w:rsid w:val="009D459C"/>
    <w:rsid w:val="009D487E"/>
    <w:rsid w:val="009D59CD"/>
    <w:rsid w:val="009D5AC9"/>
    <w:rsid w:val="009D5FF5"/>
    <w:rsid w:val="009D6231"/>
    <w:rsid w:val="009D781C"/>
    <w:rsid w:val="009D7B61"/>
    <w:rsid w:val="009E0EA8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FAE"/>
    <w:rsid w:val="009F0653"/>
    <w:rsid w:val="009F1BD7"/>
    <w:rsid w:val="009F2930"/>
    <w:rsid w:val="009F2EFF"/>
    <w:rsid w:val="009F4E71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6BDE"/>
    <w:rsid w:val="00A070B9"/>
    <w:rsid w:val="00A07A5E"/>
    <w:rsid w:val="00A108A9"/>
    <w:rsid w:val="00A10A00"/>
    <w:rsid w:val="00A11415"/>
    <w:rsid w:val="00A11566"/>
    <w:rsid w:val="00A128C0"/>
    <w:rsid w:val="00A12959"/>
    <w:rsid w:val="00A12C04"/>
    <w:rsid w:val="00A13B4F"/>
    <w:rsid w:val="00A14269"/>
    <w:rsid w:val="00A145BA"/>
    <w:rsid w:val="00A14BF7"/>
    <w:rsid w:val="00A14EBA"/>
    <w:rsid w:val="00A15DBC"/>
    <w:rsid w:val="00A16717"/>
    <w:rsid w:val="00A178E0"/>
    <w:rsid w:val="00A2023D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1EF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6E94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593"/>
    <w:rsid w:val="00A527FE"/>
    <w:rsid w:val="00A52FF6"/>
    <w:rsid w:val="00A5317D"/>
    <w:rsid w:val="00A53733"/>
    <w:rsid w:val="00A53EFC"/>
    <w:rsid w:val="00A53F6B"/>
    <w:rsid w:val="00A544A4"/>
    <w:rsid w:val="00A54632"/>
    <w:rsid w:val="00A54A2C"/>
    <w:rsid w:val="00A54B8F"/>
    <w:rsid w:val="00A54E42"/>
    <w:rsid w:val="00A55266"/>
    <w:rsid w:val="00A55B97"/>
    <w:rsid w:val="00A55D91"/>
    <w:rsid w:val="00A567A3"/>
    <w:rsid w:val="00A56B6E"/>
    <w:rsid w:val="00A573B3"/>
    <w:rsid w:val="00A606C1"/>
    <w:rsid w:val="00A60A86"/>
    <w:rsid w:val="00A61978"/>
    <w:rsid w:val="00A61E52"/>
    <w:rsid w:val="00A627C5"/>
    <w:rsid w:val="00A64050"/>
    <w:rsid w:val="00A642DC"/>
    <w:rsid w:val="00A644C3"/>
    <w:rsid w:val="00A65A62"/>
    <w:rsid w:val="00A65BBD"/>
    <w:rsid w:val="00A6614D"/>
    <w:rsid w:val="00A668EE"/>
    <w:rsid w:val="00A66DD7"/>
    <w:rsid w:val="00A714D8"/>
    <w:rsid w:val="00A71639"/>
    <w:rsid w:val="00A71749"/>
    <w:rsid w:val="00A720B8"/>
    <w:rsid w:val="00A7225B"/>
    <w:rsid w:val="00A72E0D"/>
    <w:rsid w:val="00A7386E"/>
    <w:rsid w:val="00A74FAB"/>
    <w:rsid w:val="00A75333"/>
    <w:rsid w:val="00A758BC"/>
    <w:rsid w:val="00A75B31"/>
    <w:rsid w:val="00A766EB"/>
    <w:rsid w:val="00A76ED8"/>
    <w:rsid w:val="00A81386"/>
    <w:rsid w:val="00A82ABA"/>
    <w:rsid w:val="00A8308A"/>
    <w:rsid w:val="00A83175"/>
    <w:rsid w:val="00A83A30"/>
    <w:rsid w:val="00A83EFA"/>
    <w:rsid w:val="00A84820"/>
    <w:rsid w:val="00A84839"/>
    <w:rsid w:val="00A84C39"/>
    <w:rsid w:val="00A85468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39F"/>
    <w:rsid w:val="00AA052A"/>
    <w:rsid w:val="00AA06F2"/>
    <w:rsid w:val="00AA1156"/>
    <w:rsid w:val="00AA1695"/>
    <w:rsid w:val="00AA1881"/>
    <w:rsid w:val="00AA1A01"/>
    <w:rsid w:val="00AA1AB6"/>
    <w:rsid w:val="00AA234C"/>
    <w:rsid w:val="00AA2B19"/>
    <w:rsid w:val="00AA2B55"/>
    <w:rsid w:val="00AA3111"/>
    <w:rsid w:val="00AA343A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4FB2"/>
    <w:rsid w:val="00AB56F9"/>
    <w:rsid w:val="00AB5FDF"/>
    <w:rsid w:val="00AB6FED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435"/>
    <w:rsid w:val="00AC5560"/>
    <w:rsid w:val="00AC5FEE"/>
    <w:rsid w:val="00AC731F"/>
    <w:rsid w:val="00AC75F3"/>
    <w:rsid w:val="00AC7AE1"/>
    <w:rsid w:val="00AD00E8"/>
    <w:rsid w:val="00AD0411"/>
    <w:rsid w:val="00AD0EDC"/>
    <w:rsid w:val="00AD19DB"/>
    <w:rsid w:val="00AD26E5"/>
    <w:rsid w:val="00AD2EA6"/>
    <w:rsid w:val="00AD4A26"/>
    <w:rsid w:val="00AD4AC0"/>
    <w:rsid w:val="00AD51B8"/>
    <w:rsid w:val="00AD5236"/>
    <w:rsid w:val="00AD628C"/>
    <w:rsid w:val="00AD66A4"/>
    <w:rsid w:val="00AD678D"/>
    <w:rsid w:val="00AD711E"/>
    <w:rsid w:val="00AD7123"/>
    <w:rsid w:val="00AD7366"/>
    <w:rsid w:val="00AD7ACB"/>
    <w:rsid w:val="00AE00EE"/>
    <w:rsid w:val="00AE0544"/>
    <w:rsid w:val="00AE1395"/>
    <w:rsid w:val="00AE13A8"/>
    <w:rsid w:val="00AE14DD"/>
    <w:rsid w:val="00AE15B5"/>
    <w:rsid w:val="00AE175D"/>
    <w:rsid w:val="00AE2082"/>
    <w:rsid w:val="00AE24E5"/>
    <w:rsid w:val="00AE27D3"/>
    <w:rsid w:val="00AE2BB9"/>
    <w:rsid w:val="00AE3B71"/>
    <w:rsid w:val="00AE4386"/>
    <w:rsid w:val="00AE45B6"/>
    <w:rsid w:val="00AE51BF"/>
    <w:rsid w:val="00AE5930"/>
    <w:rsid w:val="00AE5C72"/>
    <w:rsid w:val="00AE5FE8"/>
    <w:rsid w:val="00AE6E67"/>
    <w:rsid w:val="00AF1181"/>
    <w:rsid w:val="00AF1189"/>
    <w:rsid w:val="00AF18A9"/>
    <w:rsid w:val="00AF1C11"/>
    <w:rsid w:val="00AF2F88"/>
    <w:rsid w:val="00AF2FDB"/>
    <w:rsid w:val="00AF31A9"/>
    <w:rsid w:val="00AF35C9"/>
    <w:rsid w:val="00AF3A63"/>
    <w:rsid w:val="00AF3BEA"/>
    <w:rsid w:val="00AF3DD3"/>
    <w:rsid w:val="00AF4F9E"/>
    <w:rsid w:val="00AF51BF"/>
    <w:rsid w:val="00AF5841"/>
    <w:rsid w:val="00AF5ADD"/>
    <w:rsid w:val="00AF60D7"/>
    <w:rsid w:val="00AF6761"/>
    <w:rsid w:val="00AF6D83"/>
    <w:rsid w:val="00AF7105"/>
    <w:rsid w:val="00AF7D7F"/>
    <w:rsid w:val="00B0342B"/>
    <w:rsid w:val="00B03942"/>
    <w:rsid w:val="00B04108"/>
    <w:rsid w:val="00B041AB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6F84"/>
    <w:rsid w:val="00B0707E"/>
    <w:rsid w:val="00B07BC8"/>
    <w:rsid w:val="00B1065D"/>
    <w:rsid w:val="00B1148E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379"/>
    <w:rsid w:val="00B244A9"/>
    <w:rsid w:val="00B24513"/>
    <w:rsid w:val="00B25CAD"/>
    <w:rsid w:val="00B27B22"/>
    <w:rsid w:val="00B27BD7"/>
    <w:rsid w:val="00B30846"/>
    <w:rsid w:val="00B31384"/>
    <w:rsid w:val="00B31416"/>
    <w:rsid w:val="00B34211"/>
    <w:rsid w:val="00B344E8"/>
    <w:rsid w:val="00B347B4"/>
    <w:rsid w:val="00B34E23"/>
    <w:rsid w:val="00B34EB6"/>
    <w:rsid w:val="00B34F3C"/>
    <w:rsid w:val="00B35099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2D9"/>
    <w:rsid w:val="00B5194C"/>
    <w:rsid w:val="00B523CC"/>
    <w:rsid w:val="00B52A3F"/>
    <w:rsid w:val="00B52CF5"/>
    <w:rsid w:val="00B53700"/>
    <w:rsid w:val="00B5388D"/>
    <w:rsid w:val="00B53966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1758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2A1"/>
    <w:rsid w:val="00B7034C"/>
    <w:rsid w:val="00B70A04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A0380"/>
    <w:rsid w:val="00BA124B"/>
    <w:rsid w:val="00BA1CC9"/>
    <w:rsid w:val="00BA1EDF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719"/>
    <w:rsid w:val="00BA6A94"/>
    <w:rsid w:val="00BA717C"/>
    <w:rsid w:val="00BA7978"/>
    <w:rsid w:val="00BB0815"/>
    <w:rsid w:val="00BB0B2C"/>
    <w:rsid w:val="00BB0CCB"/>
    <w:rsid w:val="00BB12A7"/>
    <w:rsid w:val="00BB18BD"/>
    <w:rsid w:val="00BB1D31"/>
    <w:rsid w:val="00BB2FB4"/>
    <w:rsid w:val="00BB375A"/>
    <w:rsid w:val="00BB3846"/>
    <w:rsid w:val="00BB3A15"/>
    <w:rsid w:val="00BB478B"/>
    <w:rsid w:val="00BB4D60"/>
    <w:rsid w:val="00BB4DE4"/>
    <w:rsid w:val="00BB50F3"/>
    <w:rsid w:val="00BB5465"/>
    <w:rsid w:val="00BB5B3A"/>
    <w:rsid w:val="00BB72E3"/>
    <w:rsid w:val="00BB76C8"/>
    <w:rsid w:val="00BC0A77"/>
    <w:rsid w:val="00BC0D92"/>
    <w:rsid w:val="00BC13F6"/>
    <w:rsid w:val="00BC1582"/>
    <w:rsid w:val="00BC1598"/>
    <w:rsid w:val="00BC175B"/>
    <w:rsid w:val="00BC2626"/>
    <w:rsid w:val="00BC287C"/>
    <w:rsid w:val="00BC2BEA"/>
    <w:rsid w:val="00BC2DF4"/>
    <w:rsid w:val="00BC34D9"/>
    <w:rsid w:val="00BC3650"/>
    <w:rsid w:val="00BC3AEC"/>
    <w:rsid w:val="00BC3B92"/>
    <w:rsid w:val="00BC3C0D"/>
    <w:rsid w:val="00BC43D8"/>
    <w:rsid w:val="00BC444D"/>
    <w:rsid w:val="00BC47FE"/>
    <w:rsid w:val="00BC6ABC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ABA"/>
    <w:rsid w:val="00BD5B24"/>
    <w:rsid w:val="00BD677D"/>
    <w:rsid w:val="00BD72CF"/>
    <w:rsid w:val="00BD7430"/>
    <w:rsid w:val="00BD7854"/>
    <w:rsid w:val="00BE0173"/>
    <w:rsid w:val="00BE0CB3"/>
    <w:rsid w:val="00BE15A2"/>
    <w:rsid w:val="00BE1830"/>
    <w:rsid w:val="00BE2BA7"/>
    <w:rsid w:val="00BE3685"/>
    <w:rsid w:val="00BE4337"/>
    <w:rsid w:val="00BE49A3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500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1C84"/>
    <w:rsid w:val="00C22181"/>
    <w:rsid w:val="00C237EB"/>
    <w:rsid w:val="00C23A0D"/>
    <w:rsid w:val="00C23B59"/>
    <w:rsid w:val="00C241BE"/>
    <w:rsid w:val="00C25041"/>
    <w:rsid w:val="00C250AB"/>
    <w:rsid w:val="00C25A93"/>
    <w:rsid w:val="00C25AA1"/>
    <w:rsid w:val="00C264BB"/>
    <w:rsid w:val="00C266D7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8A4"/>
    <w:rsid w:val="00C35992"/>
    <w:rsid w:val="00C36150"/>
    <w:rsid w:val="00C36372"/>
    <w:rsid w:val="00C36394"/>
    <w:rsid w:val="00C36EC5"/>
    <w:rsid w:val="00C379B0"/>
    <w:rsid w:val="00C41156"/>
    <w:rsid w:val="00C416A1"/>
    <w:rsid w:val="00C41A4C"/>
    <w:rsid w:val="00C4261C"/>
    <w:rsid w:val="00C4323D"/>
    <w:rsid w:val="00C44083"/>
    <w:rsid w:val="00C44735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591"/>
    <w:rsid w:val="00C51A1A"/>
    <w:rsid w:val="00C51EEE"/>
    <w:rsid w:val="00C5342C"/>
    <w:rsid w:val="00C53A5D"/>
    <w:rsid w:val="00C53B06"/>
    <w:rsid w:val="00C556E0"/>
    <w:rsid w:val="00C55AE2"/>
    <w:rsid w:val="00C55B1D"/>
    <w:rsid w:val="00C55F82"/>
    <w:rsid w:val="00C563FA"/>
    <w:rsid w:val="00C56416"/>
    <w:rsid w:val="00C5679F"/>
    <w:rsid w:val="00C56B2B"/>
    <w:rsid w:val="00C56FDD"/>
    <w:rsid w:val="00C5740B"/>
    <w:rsid w:val="00C60095"/>
    <w:rsid w:val="00C60641"/>
    <w:rsid w:val="00C60C5F"/>
    <w:rsid w:val="00C61B88"/>
    <w:rsid w:val="00C62283"/>
    <w:rsid w:val="00C62759"/>
    <w:rsid w:val="00C62996"/>
    <w:rsid w:val="00C62B61"/>
    <w:rsid w:val="00C62E68"/>
    <w:rsid w:val="00C644F7"/>
    <w:rsid w:val="00C6512B"/>
    <w:rsid w:val="00C6598D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3B62"/>
    <w:rsid w:val="00CA460D"/>
    <w:rsid w:val="00CA6629"/>
    <w:rsid w:val="00CA685A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080"/>
    <w:rsid w:val="00CC63A8"/>
    <w:rsid w:val="00CD05FD"/>
    <w:rsid w:val="00CD0EDA"/>
    <w:rsid w:val="00CD21EF"/>
    <w:rsid w:val="00CD25D5"/>
    <w:rsid w:val="00CD2A3B"/>
    <w:rsid w:val="00CD336C"/>
    <w:rsid w:val="00CD3390"/>
    <w:rsid w:val="00CD37A7"/>
    <w:rsid w:val="00CD3BA7"/>
    <w:rsid w:val="00CD3EB0"/>
    <w:rsid w:val="00CD3F0F"/>
    <w:rsid w:val="00CD489D"/>
    <w:rsid w:val="00CD4A50"/>
    <w:rsid w:val="00CD5DA3"/>
    <w:rsid w:val="00CD6CFF"/>
    <w:rsid w:val="00CD6F11"/>
    <w:rsid w:val="00CD75D7"/>
    <w:rsid w:val="00CE107A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7B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879"/>
    <w:rsid w:val="00CF7B12"/>
    <w:rsid w:val="00D00237"/>
    <w:rsid w:val="00D002CE"/>
    <w:rsid w:val="00D00E43"/>
    <w:rsid w:val="00D01199"/>
    <w:rsid w:val="00D01B56"/>
    <w:rsid w:val="00D0265F"/>
    <w:rsid w:val="00D02783"/>
    <w:rsid w:val="00D03D0E"/>
    <w:rsid w:val="00D0417D"/>
    <w:rsid w:val="00D04E2F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83F"/>
    <w:rsid w:val="00D11263"/>
    <w:rsid w:val="00D112E9"/>
    <w:rsid w:val="00D127CB"/>
    <w:rsid w:val="00D12AC9"/>
    <w:rsid w:val="00D13059"/>
    <w:rsid w:val="00D14F90"/>
    <w:rsid w:val="00D1548B"/>
    <w:rsid w:val="00D156FA"/>
    <w:rsid w:val="00D159C6"/>
    <w:rsid w:val="00D15CA6"/>
    <w:rsid w:val="00D1606C"/>
    <w:rsid w:val="00D1608C"/>
    <w:rsid w:val="00D161A1"/>
    <w:rsid w:val="00D165AD"/>
    <w:rsid w:val="00D16735"/>
    <w:rsid w:val="00D1792D"/>
    <w:rsid w:val="00D17D01"/>
    <w:rsid w:val="00D17F2C"/>
    <w:rsid w:val="00D200D6"/>
    <w:rsid w:val="00D2110C"/>
    <w:rsid w:val="00D215DF"/>
    <w:rsid w:val="00D21E97"/>
    <w:rsid w:val="00D23DDD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85D"/>
    <w:rsid w:val="00D35AD6"/>
    <w:rsid w:val="00D35D14"/>
    <w:rsid w:val="00D362C2"/>
    <w:rsid w:val="00D366E4"/>
    <w:rsid w:val="00D3748F"/>
    <w:rsid w:val="00D37D22"/>
    <w:rsid w:val="00D4041B"/>
    <w:rsid w:val="00D40FD8"/>
    <w:rsid w:val="00D413ED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2F58"/>
    <w:rsid w:val="00D535E0"/>
    <w:rsid w:val="00D53929"/>
    <w:rsid w:val="00D53A47"/>
    <w:rsid w:val="00D54BA7"/>
    <w:rsid w:val="00D54DAD"/>
    <w:rsid w:val="00D579C6"/>
    <w:rsid w:val="00D622E4"/>
    <w:rsid w:val="00D62359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85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0F4C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8A7"/>
    <w:rsid w:val="00D86918"/>
    <w:rsid w:val="00D8773C"/>
    <w:rsid w:val="00D879E1"/>
    <w:rsid w:val="00D87F8D"/>
    <w:rsid w:val="00D90302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86F"/>
    <w:rsid w:val="00D95DF4"/>
    <w:rsid w:val="00D96AED"/>
    <w:rsid w:val="00D97153"/>
    <w:rsid w:val="00DA1F28"/>
    <w:rsid w:val="00DA1F30"/>
    <w:rsid w:val="00DA3BF7"/>
    <w:rsid w:val="00DA3EAE"/>
    <w:rsid w:val="00DA3EC7"/>
    <w:rsid w:val="00DA4198"/>
    <w:rsid w:val="00DA4D8D"/>
    <w:rsid w:val="00DA587F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CD4"/>
    <w:rsid w:val="00DB4E28"/>
    <w:rsid w:val="00DB5E14"/>
    <w:rsid w:val="00DB5FC5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037"/>
    <w:rsid w:val="00DD2109"/>
    <w:rsid w:val="00DD3972"/>
    <w:rsid w:val="00DD4983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0724"/>
    <w:rsid w:val="00DF1113"/>
    <w:rsid w:val="00DF1DF4"/>
    <w:rsid w:val="00DF20C0"/>
    <w:rsid w:val="00DF2162"/>
    <w:rsid w:val="00DF3130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174F"/>
    <w:rsid w:val="00E0228F"/>
    <w:rsid w:val="00E04059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55B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28F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16C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4724"/>
    <w:rsid w:val="00E35422"/>
    <w:rsid w:val="00E36245"/>
    <w:rsid w:val="00E37CB3"/>
    <w:rsid w:val="00E40276"/>
    <w:rsid w:val="00E406CA"/>
    <w:rsid w:val="00E40BB8"/>
    <w:rsid w:val="00E41C20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606"/>
    <w:rsid w:val="00E52CA2"/>
    <w:rsid w:val="00E55528"/>
    <w:rsid w:val="00E556CF"/>
    <w:rsid w:val="00E55F24"/>
    <w:rsid w:val="00E56216"/>
    <w:rsid w:val="00E5659B"/>
    <w:rsid w:val="00E566E2"/>
    <w:rsid w:val="00E56824"/>
    <w:rsid w:val="00E56F6A"/>
    <w:rsid w:val="00E57098"/>
    <w:rsid w:val="00E57A85"/>
    <w:rsid w:val="00E602A7"/>
    <w:rsid w:val="00E61AD0"/>
    <w:rsid w:val="00E61DCE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0D34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2676"/>
    <w:rsid w:val="00E839AA"/>
    <w:rsid w:val="00E84817"/>
    <w:rsid w:val="00E864A2"/>
    <w:rsid w:val="00E86B20"/>
    <w:rsid w:val="00E872D0"/>
    <w:rsid w:val="00E87318"/>
    <w:rsid w:val="00E87C07"/>
    <w:rsid w:val="00E902AC"/>
    <w:rsid w:val="00E90E8E"/>
    <w:rsid w:val="00E912CB"/>
    <w:rsid w:val="00E917F9"/>
    <w:rsid w:val="00E926F2"/>
    <w:rsid w:val="00E9282D"/>
    <w:rsid w:val="00E92994"/>
    <w:rsid w:val="00E92DEE"/>
    <w:rsid w:val="00E939F2"/>
    <w:rsid w:val="00E93A69"/>
    <w:rsid w:val="00E942A7"/>
    <w:rsid w:val="00E944F4"/>
    <w:rsid w:val="00E94B89"/>
    <w:rsid w:val="00E9581D"/>
    <w:rsid w:val="00E9618E"/>
    <w:rsid w:val="00E961F8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3DF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2DE8"/>
    <w:rsid w:val="00EC45DF"/>
    <w:rsid w:val="00EC4A0A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647B"/>
    <w:rsid w:val="00EE7290"/>
    <w:rsid w:val="00EE7464"/>
    <w:rsid w:val="00EF04CA"/>
    <w:rsid w:val="00EF06E8"/>
    <w:rsid w:val="00EF12FC"/>
    <w:rsid w:val="00EF1409"/>
    <w:rsid w:val="00EF2C3C"/>
    <w:rsid w:val="00EF34FD"/>
    <w:rsid w:val="00EF401B"/>
    <w:rsid w:val="00EF40BE"/>
    <w:rsid w:val="00EF4202"/>
    <w:rsid w:val="00EF4499"/>
    <w:rsid w:val="00EF5844"/>
    <w:rsid w:val="00EF5FBE"/>
    <w:rsid w:val="00EF6DC5"/>
    <w:rsid w:val="00F0057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2BD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AF4"/>
    <w:rsid w:val="00F21C05"/>
    <w:rsid w:val="00F21EEF"/>
    <w:rsid w:val="00F23A81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3768B"/>
    <w:rsid w:val="00F37DF9"/>
    <w:rsid w:val="00F404A7"/>
    <w:rsid w:val="00F40736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1D97"/>
    <w:rsid w:val="00F7244D"/>
    <w:rsid w:val="00F72F65"/>
    <w:rsid w:val="00F73D6D"/>
    <w:rsid w:val="00F74514"/>
    <w:rsid w:val="00F74A43"/>
    <w:rsid w:val="00F7503B"/>
    <w:rsid w:val="00F7683D"/>
    <w:rsid w:val="00F77B59"/>
    <w:rsid w:val="00F77C23"/>
    <w:rsid w:val="00F80339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8B9"/>
    <w:rsid w:val="00F859C3"/>
    <w:rsid w:val="00F85EA7"/>
    <w:rsid w:val="00F86222"/>
    <w:rsid w:val="00F87717"/>
    <w:rsid w:val="00F877F9"/>
    <w:rsid w:val="00F87C28"/>
    <w:rsid w:val="00F87E18"/>
    <w:rsid w:val="00F90747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3B27"/>
    <w:rsid w:val="00FA49E0"/>
    <w:rsid w:val="00FA4B10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2B3A"/>
    <w:rsid w:val="00FB3001"/>
    <w:rsid w:val="00FB34BA"/>
    <w:rsid w:val="00FB44A0"/>
    <w:rsid w:val="00FB567E"/>
    <w:rsid w:val="00FB6A10"/>
    <w:rsid w:val="00FB6C20"/>
    <w:rsid w:val="00FB6C46"/>
    <w:rsid w:val="00FB7B7D"/>
    <w:rsid w:val="00FC03E2"/>
    <w:rsid w:val="00FC080B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4CB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60"/>
    <w:rsid w:val="00FE31E1"/>
    <w:rsid w:val="00FE3DC7"/>
    <w:rsid w:val="00FE40F0"/>
    <w:rsid w:val="00FE5905"/>
    <w:rsid w:val="00FE6A66"/>
    <w:rsid w:val="00FE77A1"/>
    <w:rsid w:val="00FE7E2B"/>
    <w:rsid w:val="00FF02CC"/>
    <w:rsid w:val="00FF05EE"/>
    <w:rsid w:val="00FF1242"/>
    <w:rsid w:val="00FF1A82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287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0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1">
    <w:name w:val="Akapit z listą1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paragraph" w:customStyle="1" w:styleId="Akapitzlist21">
    <w:name w:val="Akapit z listą2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numbering" w:customStyle="1" w:styleId="WWNum83">
    <w:name w:val="WWNum83"/>
    <w:rsid w:val="00215613"/>
    <w:pPr>
      <w:numPr>
        <w:numId w:val="41"/>
      </w:numPr>
    </w:pPr>
  </w:style>
  <w:style w:type="numbering" w:customStyle="1" w:styleId="WWNum831">
    <w:name w:val="WWNum831"/>
    <w:rsid w:val="00A06BDE"/>
    <w:pPr>
      <w:numPr>
        <w:numId w:val="2"/>
      </w:numPr>
    </w:pPr>
  </w:style>
  <w:style w:type="numbering" w:customStyle="1" w:styleId="WWNum85">
    <w:name w:val="WWNum85"/>
    <w:rsid w:val="00A06BDE"/>
    <w:pPr>
      <w:numPr>
        <w:numId w:val="44"/>
      </w:numPr>
    </w:pPr>
  </w:style>
  <w:style w:type="numbering" w:customStyle="1" w:styleId="WWNum109">
    <w:name w:val="WWNum109"/>
    <w:rsid w:val="00A06BDE"/>
    <w:pPr>
      <w:numPr>
        <w:numId w:val="45"/>
      </w:numPr>
    </w:pPr>
  </w:style>
  <w:style w:type="numbering" w:customStyle="1" w:styleId="WWNum79">
    <w:name w:val="WWNum79"/>
    <w:rsid w:val="00A06BDE"/>
    <w:pPr>
      <w:numPr>
        <w:numId w:val="46"/>
      </w:numPr>
    </w:pPr>
  </w:style>
  <w:style w:type="numbering" w:customStyle="1" w:styleId="WWNum80">
    <w:name w:val="WWNum80"/>
    <w:rsid w:val="00A06BDE"/>
    <w:pPr>
      <w:numPr>
        <w:numId w:val="47"/>
      </w:numPr>
    </w:pPr>
  </w:style>
  <w:style w:type="character" w:customStyle="1" w:styleId="markedcontent">
    <w:name w:val="markedcontent"/>
    <w:basedOn w:val="Domylnaczcionkaakapitu"/>
    <w:rsid w:val="00D165AD"/>
  </w:style>
  <w:style w:type="paragraph" w:styleId="Zwykytekst">
    <w:name w:val="Plain Text"/>
    <w:basedOn w:val="Normalny"/>
    <w:link w:val="ZwykytekstZnak"/>
    <w:semiHidden/>
    <w:rsid w:val="00E3016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E3016C"/>
    <w:rPr>
      <w:rFonts w:ascii="Courier New" w:hAnsi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D37C-9132-4BA6-8295-583CE180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11</Pages>
  <Words>1819</Words>
  <Characters>14936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16722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43</cp:revision>
  <cp:lastPrinted>2024-10-23T06:58:00Z</cp:lastPrinted>
  <dcterms:created xsi:type="dcterms:W3CDTF">2022-08-19T10:09:00Z</dcterms:created>
  <dcterms:modified xsi:type="dcterms:W3CDTF">2024-10-24T07:22:00Z</dcterms:modified>
</cp:coreProperties>
</file>