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9A21" w14:textId="77777777" w:rsidR="00762C09" w:rsidRPr="001C13EC" w:rsidRDefault="00762C09" w:rsidP="003E502D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0AA887EE" w14:textId="7214237A" w:rsidR="003E502D" w:rsidRPr="003E502D" w:rsidRDefault="00267267" w:rsidP="003E502D">
      <w:pPr>
        <w:tabs>
          <w:tab w:val="left" w:pos="4395"/>
        </w:tabs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3E502D" w:rsidRPr="003E502D">
        <w:rPr>
          <w:rFonts w:ascii="Times New Roman" w:hAnsi="Times New Roman"/>
          <w:b/>
          <w:sz w:val="22"/>
          <w:szCs w:val="22"/>
        </w:rPr>
        <w:t>DZP/</w:t>
      </w:r>
      <w:r w:rsidR="00CF7A56">
        <w:rPr>
          <w:rFonts w:ascii="Times New Roman" w:hAnsi="Times New Roman"/>
          <w:b/>
          <w:sz w:val="22"/>
          <w:szCs w:val="22"/>
        </w:rPr>
        <w:t>DG-SŻYW</w:t>
      </w:r>
      <w:r w:rsidR="003E502D" w:rsidRPr="003E502D">
        <w:rPr>
          <w:rFonts w:ascii="Times New Roman" w:hAnsi="Times New Roman"/>
          <w:b/>
          <w:sz w:val="22"/>
          <w:szCs w:val="22"/>
        </w:rPr>
        <w:t>/</w:t>
      </w:r>
      <w:r w:rsidR="00DB5489">
        <w:rPr>
          <w:rFonts w:ascii="Times New Roman" w:hAnsi="Times New Roman"/>
          <w:b/>
          <w:sz w:val="22"/>
          <w:szCs w:val="22"/>
        </w:rPr>
        <w:t>2</w:t>
      </w:r>
      <w:r w:rsidR="00CF7A56">
        <w:rPr>
          <w:rFonts w:ascii="Times New Roman" w:hAnsi="Times New Roman"/>
          <w:b/>
          <w:sz w:val="22"/>
          <w:szCs w:val="22"/>
        </w:rPr>
        <w:t>1</w:t>
      </w:r>
      <w:r w:rsidR="003E502D" w:rsidRPr="003E502D">
        <w:rPr>
          <w:rFonts w:ascii="Times New Roman" w:hAnsi="Times New Roman"/>
          <w:b/>
          <w:sz w:val="22"/>
          <w:szCs w:val="22"/>
        </w:rPr>
        <w:t>/2025</w:t>
      </w:r>
    </w:p>
    <w:p w14:paraId="621DAA6B" w14:textId="24C9C02B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91180C">
        <w:rPr>
          <w:rFonts w:ascii="Times New Roman" w:hAnsi="Times New Roman"/>
          <w:b/>
          <w:sz w:val="22"/>
          <w:szCs w:val="22"/>
        </w:rPr>
        <w:t xml:space="preserve">Załącznik nr </w:t>
      </w:r>
      <w:r w:rsidR="00DB5489" w:rsidRPr="0091180C">
        <w:rPr>
          <w:rFonts w:ascii="Times New Roman" w:hAnsi="Times New Roman"/>
          <w:b/>
          <w:sz w:val="22"/>
          <w:szCs w:val="22"/>
        </w:rPr>
        <w:t>1</w:t>
      </w:r>
      <w:r w:rsidR="00E833A3" w:rsidRPr="0091180C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271FC767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09318FEA" w14:textId="5D7D00D3" w:rsidR="00741666" w:rsidRPr="008128A7" w:rsidRDefault="008128A7" w:rsidP="00E62B84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bCs/>
          <w:sz w:val="24"/>
          <w:szCs w:val="22"/>
        </w:rPr>
      </w:pPr>
      <w:r w:rsidRPr="008128A7">
        <w:rPr>
          <w:rStyle w:val="Tytuksiki"/>
          <w:rFonts w:ascii="Times New Roman" w:hAnsi="Times New Roman"/>
          <w:b/>
          <w:bCs/>
          <w:sz w:val="24"/>
          <w:szCs w:val="22"/>
        </w:rPr>
        <w:t>FORMULARZ OFERTY</w:t>
      </w:r>
    </w:p>
    <w:p w14:paraId="4D6AC126" w14:textId="6E08DEEB" w:rsidR="00BD308F" w:rsidRPr="00E62B84" w:rsidRDefault="00F54A96" w:rsidP="00F879AA">
      <w:pPr>
        <w:spacing w:line="276" w:lineRule="auto"/>
        <w:ind w:right="-108"/>
        <w:jc w:val="center"/>
        <w:rPr>
          <w:rFonts w:ascii="Times New Roman" w:hAnsi="Times New Roman"/>
          <w:b/>
          <w:i/>
          <w:iCs/>
          <w:u w:val="single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0E6176">
        <w:rPr>
          <w:rFonts w:ascii="Times New Roman" w:hAnsi="Times New Roman"/>
          <w:sz w:val="22"/>
          <w:szCs w:val="22"/>
        </w:rPr>
        <w:t>prowadzon</w:t>
      </w:r>
      <w:r w:rsidRPr="000E6176">
        <w:rPr>
          <w:rFonts w:ascii="Times New Roman" w:hAnsi="Times New Roman"/>
          <w:sz w:val="22"/>
          <w:szCs w:val="22"/>
        </w:rPr>
        <w:t xml:space="preserve">ego </w:t>
      </w:r>
      <w:r w:rsidR="008D5F96" w:rsidRPr="000E6176">
        <w:rPr>
          <w:rFonts w:ascii="Times New Roman" w:hAnsi="Times New Roman"/>
          <w:sz w:val="22"/>
          <w:szCs w:val="22"/>
        </w:rPr>
        <w:t xml:space="preserve">w trybie </w:t>
      </w:r>
      <w:r w:rsidR="00FF1FFF">
        <w:rPr>
          <w:rFonts w:ascii="Times New Roman" w:hAnsi="Times New Roman"/>
          <w:iCs/>
          <w:sz w:val="22"/>
          <w:szCs w:val="22"/>
        </w:rPr>
        <w:t>podstawowym</w:t>
      </w:r>
      <w:r w:rsidR="001C13EC" w:rsidRPr="000E6176">
        <w:rPr>
          <w:rFonts w:ascii="Times New Roman" w:hAnsi="Times New Roman"/>
          <w:iCs/>
          <w:sz w:val="22"/>
          <w:szCs w:val="22"/>
        </w:rPr>
        <w:t xml:space="preserve"> na podstawie</w:t>
      </w:r>
      <w:r w:rsidR="00AF10FA" w:rsidRPr="000E6176">
        <w:rPr>
          <w:rFonts w:ascii="Times New Roman" w:hAnsi="Times New Roman"/>
          <w:sz w:val="22"/>
          <w:szCs w:val="22"/>
        </w:rPr>
        <w:t xml:space="preserve"> ustawy </w:t>
      </w:r>
      <w:r w:rsidR="00505A41" w:rsidRPr="000E6176">
        <w:rPr>
          <w:rFonts w:ascii="Times New Roman" w:hAnsi="Times New Roman"/>
          <w:sz w:val="22"/>
          <w:szCs w:val="22"/>
        </w:rPr>
        <w:t xml:space="preserve">z dnia </w:t>
      </w:r>
      <w:r w:rsidR="00AF10FA" w:rsidRPr="000E6176">
        <w:rPr>
          <w:rFonts w:ascii="Times New Roman" w:hAnsi="Times New Roman"/>
          <w:sz w:val="22"/>
          <w:szCs w:val="22"/>
        </w:rPr>
        <w:t>11 września 2019 r.</w:t>
      </w:r>
      <w:r w:rsidR="00505A41" w:rsidRPr="000E6176">
        <w:rPr>
          <w:rFonts w:ascii="Times New Roman" w:hAnsi="Times New Roman"/>
          <w:sz w:val="22"/>
          <w:szCs w:val="22"/>
        </w:rPr>
        <w:t xml:space="preserve">– </w:t>
      </w:r>
      <w:r w:rsidR="00741666" w:rsidRPr="000E6176">
        <w:rPr>
          <w:rFonts w:ascii="Times New Roman" w:hAnsi="Times New Roman"/>
          <w:sz w:val="22"/>
          <w:szCs w:val="22"/>
        </w:rPr>
        <w:t>Prawo</w:t>
      </w:r>
      <w:r w:rsidR="000A02D3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>zamówień publicznych</w:t>
      </w:r>
      <w:r w:rsidR="003413A3" w:rsidRPr="00563956">
        <w:rPr>
          <w:rFonts w:ascii="Times New Roman" w:hAnsi="Times New Roman"/>
          <w:sz w:val="22"/>
          <w:szCs w:val="22"/>
        </w:rPr>
        <w:t>,</w:t>
      </w:r>
      <w:r w:rsidR="00FF1FFF">
        <w:rPr>
          <w:rFonts w:ascii="Times New Roman" w:hAnsi="Times New Roman"/>
          <w:sz w:val="22"/>
          <w:szCs w:val="22"/>
        </w:rPr>
        <w:t xml:space="preserve"> </w:t>
      </w:r>
      <w:r w:rsidR="00741666" w:rsidRPr="00563956">
        <w:rPr>
          <w:rFonts w:ascii="Times New Roman" w:hAnsi="Times New Roman"/>
          <w:sz w:val="22"/>
          <w:szCs w:val="22"/>
        </w:rPr>
        <w:t xml:space="preserve">na </w:t>
      </w:r>
      <w:r w:rsidR="00505A41" w:rsidRPr="00563956">
        <w:rPr>
          <w:rFonts w:ascii="Times New Roman" w:hAnsi="Times New Roman"/>
          <w:sz w:val="22"/>
          <w:szCs w:val="22"/>
        </w:rPr>
        <w:t xml:space="preserve">zadanie pod nazwą: </w:t>
      </w:r>
      <w:r w:rsidR="00FF1FFF" w:rsidRPr="00E62B84">
        <w:rPr>
          <w:rFonts w:ascii="Times New Roman" w:hAnsi="Times New Roman"/>
          <w:b/>
          <w:i/>
          <w:iCs/>
          <w:u w:val="single"/>
        </w:rPr>
        <w:t xml:space="preserve">„Dostawa </w:t>
      </w:r>
      <w:r w:rsidR="00DB5489">
        <w:rPr>
          <w:rFonts w:ascii="Times New Roman" w:hAnsi="Times New Roman"/>
          <w:b/>
          <w:i/>
          <w:iCs/>
          <w:u w:val="single"/>
        </w:rPr>
        <w:t>m</w:t>
      </w:r>
      <w:r w:rsidR="00CF7A56">
        <w:rPr>
          <w:rFonts w:ascii="Times New Roman" w:hAnsi="Times New Roman"/>
          <w:b/>
          <w:i/>
          <w:iCs/>
          <w:u w:val="single"/>
        </w:rPr>
        <w:t>ięsa i wędlin</w:t>
      </w:r>
      <w:r w:rsidR="00BD308F" w:rsidRPr="00E62B84">
        <w:rPr>
          <w:rFonts w:ascii="Times New Roman" w:hAnsi="Times New Roman"/>
          <w:b/>
          <w:i/>
          <w:iCs/>
          <w:u w:val="single"/>
        </w:rPr>
        <w:t>”</w:t>
      </w:r>
    </w:p>
    <w:p w14:paraId="1380B10A" w14:textId="77777777" w:rsidR="00741666" w:rsidRPr="000E6176" w:rsidRDefault="00F54A96" w:rsidP="00D94F4E">
      <w:pPr>
        <w:pStyle w:val="Nagwek"/>
        <w:jc w:val="both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148521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2D0DD6D2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88763D5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1</w:t>
            </w:r>
          </w:p>
        </w:tc>
      </w:tr>
      <w:tr w:rsidR="00267267" w:rsidRPr="00D24D15" w14:paraId="4778E0AD" w14:textId="77777777" w:rsidTr="00B7012F">
        <w:tc>
          <w:tcPr>
            <w:tcW w:w="4604" w:type="dxa"/>
            <w:shd w:val="clear" w:color="auto" w:fill="auto"/>
            <w:vAlign w:val="center"/>
          </w:tcPr>
          <w:p w14:paraId="06F6F41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FF840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51F6608C" w14:textId="77777777" w:rsidTr="00B7012F">
        <w:tc>
          <w:tcPr>
            <w:tcW w:w="4604" w:type="dxa"/>
            <w:shd w:val="clear" w:color="auto" w:fill="auto"/>
            <w:vAlign w:val="center"/>
          </w:tcPr>
          <w:p w14:paraId="0350286A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2B1CA3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63A054D" w14:textId="77777777" w:rsidTr="00B7012F">
        <w:tc>
          <w:tcPr>
            <w:tcW w:w="4604" w:type="dxa"/>
            <w:shd w:val="clear" w:color="auto" w:fill="auto"/>
            <w:vAlign w:val="center"/>
          </w:tcPr>
          <w:p w14:paraId="73E2C8B4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3A862B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6D8ECB04" w14:textId="77777777" w:rsidTr="00B7012F">
        <w:tc>
          <w:tcPr>
            <w:tcW w:w="4604" w:type="dxa"/>
            <w:shd w:val="clear" w:color="auto" w:fill="auto"/>
            <w:vAlign w:val="center"/>
          </w:tcPr>
          <w:p w14:paraId="7AEA211A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04E340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20A858C" w14:textId="77777777" w:rsidTr="00B7012F">
        <w:tc>
          <w:tcPr>
            <w:tcW w:w="4604" w:type="dxa"/>
            <w:shd w:val="clear" w:color="auto" w:fill="auto"/>
            <w:vAlign w:val="center"/>
          </w:tcPr>
          <w:p w14:paraId="1A0F3E3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5D25B6F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515D5B37" w14:textId="77777777" w:rsidTr="00B7012F">
        <w:tc>
          <w:tcPr>
            <w:tcW w:w="4604" w:type="dxa"/>
            <w:shd w:val="clear" w:color="auto" w:fill="auto"/>
            <w:vAlign w:val="center"/>
          </w:tcPr>
          <w:p w14:paraId="68B205A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08ECD0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1A2EA204" w14:textId="77777777" w:rsidTr="00B7012F">
        <w:tc>
          <w:tcPr>
            <w:tcW w:w="4604" w:type="dxa"/>
            <w:shd w:val="clear" w:color="auto" w:fill="auto"/>
            <w:vAlign w:val="center"/>
          </w:tcPr>
          <w:p w14:paraId="0581319D" w14:textId="655CC392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</w:t>
            </w:r>
            <w:r w:rsidR="00CF7A56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8590556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CB0BFF2" w14:textId="77777777" w:rsidTr="00B7012F">
        <w:tc>
          <w:tcPr>
            <w:tcW w:w="4604" w:type="dxa"/>
            <w:shd w:val="clear" w:color="auto" w:fill="auto"/>
            <w:vAlign w:val="center"/>
          </w:tcPr>
          <w:p w14:paraId="0A0A2AE7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1CA34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7E48A161" w14:textId="77777777" w:rsidTr="00B7012F">
        <w:tc>
          <w:tcPr>
            <w:tcW w:w="4604" w:type="dxa"/>
            <w:shd w:val="clear" w:color="auto" w:fill="auto"/>
            <w:vAlign w:val="center"/>
          </w:tcPr>
          <w:p w14:paraId="63C088F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46F8F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2388ED27" w14:textId="77777777" w:rsidTr="00B7012F">
        <w:tc>
          <w:tcPr>
            <w:tcW w:w="4604" w:type="dxa"/>
            <w:shd w:val="clear" w:color="auto" w:fill="auto"/>
            <w:vAlign w:val="center"/>
          </w:tcPr>
          <w:p w14:paraId="4363FDC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0A7DC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6FEB653" w14:textId="77777777" w:rsidR="00267267" w:rsidRPr="00D24D15" w:rsidRDefault="00267267" w:rsidP="0026726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5C56419F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04A58119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b/>
                <w:sz w:val="22"/>
                <w:szCs w:val="22"/>
              </w:rPr>
              <w:t>Wykonawca nr 2*</w:t>
            </w:r>
          </w:p>
        </w:tc>
      </w:tr>
      <w:tr w:rsidR="00267267" w:rsidRPr="00D24D15" w14:paraId="736F3BC0" w14:textId="77777777" w:rsidTr="00B7012F">
        <w:tc>
          <w:tcPr>
            <w:tcW w:w="4604" w:type="dxa"/>
            <w:shd w:val="clear" w:color="auto" w:fill="auto"/>
            <w:vAlign w:val="center"/>
          </w:tcPr>
          <w:p w14:paraId="74204AA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5DDA77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06E706D" w14:textId="77777777" w:rsidTr="00B7012F">
        <w:tc>
          <w:tcPr>
            <w:tcW w:w="4604" w:type="dxa"/>
            <w:shd w:val="clear" w:color="auto" w:fill="auto"/>
            <w:vAlign w:val="center"/>
          </w:tcPr>
          <w:p w14:paraId="0D5430AF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1DC6DD5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4815C7BF" w14:textId="77777777" w:rsidTr="00B7012F">
        <w:tc>
          <w:tcPr>
            <w:tcW w:w="4604" w:type="dxa"/>
            <w:shd w:val="clear" w:color="auto" w:fill="auto"/>
            <w:vAlign w:val="center"/>
          </w:tcPr>
          <w:p w14:paraId="17DBDCB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B02203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BBEA710" w14:textId="77777777" w:rsidTr="00B7012F">
        <w:tc>
          <w:tcPr>
            <w:tcW w:w="4604" w:type="dxa"/>
            <w:shd w:val="clear" w:color="auto" w:fill="auto"/>
            <w:vAlign w:val="center"/>
          </w:tcPr>
          <w:p w14:paraId="069CD17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1D7FDA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44B87924" w14:textId="77777777" w:rsidTr="00B7012F">
        <w:tc>
          <w:tcPr>
            <w:tcW w:w="4604" w:type="dxa"/>
            <w:shd w:val="clear" w:color="auto" w:fill="auto"/>
            <w:vAlign w:val="center"/>
          </w:tcPr>
          <w:p w14:paraId="2C1BD4A0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B8C05D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7297FF30" w14:textId="77777777" w:rsidTr="00B7012F">
        <w:tc>
          <w:tcPr>
            <w:tcW w:w="4604" w:type="dxa"/>
            <w:shd w:val="clear" w:color="auto" w:fill="auto"/>
            <w:vAlign w:val="center"/>
          </w:tcPr>
          <w:p w14:paraId="740C2D3F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30BB8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0F41A719" w14:textId="77777777" w:rsidTr="00B7012F">
        <w:tc>
          <w:tcPr>
            <w:tcW w:w="4604" w:type="dxa"/>
            <w:shd w:val="clear" w:color="auto" w:fill="auto"/>
            <w:vAlign w:val="center"/>
          </w:tcPr>
          <w:p w14:paraId="4C25D504" w14:textId="32C7AEF4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adres e</w:t>
            </w:r>
            <w:r w:rsidR="00CF7A56">
              <w:rPr>
                <w:rFonts w:ascii="Times New Roman" w:hAnsi="Times New Roman"/>
                <w:i/>
                <w:sz w:val="22"/>
                <w:szCs w:val="22"/>
              </w:rPr>
              <w:t>-</w:t>
            </w: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269C89A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A018F5E" w14:textId="77777777" w:rsidTr="00B7012F">
        <w:tc>
          <w:tcPr>
            <w:tcW w:w="4604" w:type="dxa"/>
            <w:shd w:val="clear" w:color="auto" w:fill="auto"/>
            <w:vAlign w:val="center"/>
          </w:tcPr>
          <w:p w14:paraId="64B413D1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69196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6E5AC671" w14:textId="77777777" w:rsidTr="00B7012F">
        <w:tc>
          <w:tcPr>
            <w:tcW w:w="4604" w:type="dxa"/>
            <w:shd w:val="clear" w:color="auto" w:fill="auto"/>
            <w:vAlign w:val="center"/>
          </w:tcPr>
          <w:p w14:paraId="68E5CD1B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FA7B58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7267" w:rsidRPr="00D24D15" w14:paraId="3D32948C" w14:textId="77777777" w:rsidTr="00B7012F">
        <w:tc>
          <w:tcPr>
            <w:tcW w:w="4604" w:type="dxa"/>
            <w:shd w:val="clear" w:color="auto" w:fill="auto"/>
            <w:vAlign w:val="center"/>
          </w:tcPr>
          <w:p w14:paraId="2B7BD75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00C280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7995DA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 nie potrzebne skreślić lub powielić w przypadku większej liczby Wykonawców wspólnie ubiegających się o udzielenie Zamówienia</w:t>
      </w:r>
    </w:p>
    <w:p w14:paraId="4B76A19D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267267" w:rsidRPr="00D24D15" w14:paraId="520E2764" w14:textId="77777777" w:rsidTr="00B7012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122E093" w14:textId="77777777" w:rsidR="00267267" w:rsidRPr="00D24D15" w:rsidRDefault="00267267" w:rsidP="00B7012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Pełnomocnik**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>do</w:t>
            </w:r>
            <w:r w:rsidRPr="00D24D15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reprezentowania Wykonawców ubiegających się wspólnie </w:t>
            </w:r>
            <w:r w:rsidRPr="00D24D15">
              <w:rPr>
                <w:rFonts w:ascii="Times New Roman" w:hAnsi="Times New Roman"/>
                <w:b/>
                <w:bCs/>
                <w:sz w:val="22"/>
                <w:szCs w:val="20"/>
              </w:rPr>
              <w:br/>
              <w:t>o udzielenie Zamówienia (Lider Konsorcjum)</w:t>
            </w:r>
          </w:p>
        </w:tc>
      </w:tr>
      <w:tr w:rsidR="00267267" w:rsidRPr="00D24D15" w14:paraId="4FAEDBDB" w14:textId="77777777" w:rsidTr="00B7012F">
        <w:tc>
          <w:tcPr>
            <w:tcW w:w="4604" w:type="dxa"/>
            <w:shd w:val="clear" w:color="auto" w:fill="auto"/>
            <w:vAlign w:val="center"/>
          </w:tcPr>
          <w:p w14:paraId="040A05D1" w14:textId="77777777" w:rsidR="00267267" w:rsidRPr="00D24D15" w:rsidRDefault="00267267" w:rsidP="00B7012F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D24D15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8DD847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278D204" w14:textId="77777777" w:rsidTr="00B7012F">
        <w:tc>
          <w:tcPr>
            <w:tcW w:w="4604" w:type="dxa"/>
            <w:shd w:val="clear" w:color="auto" w:fill="auto"/>
            <w:vAlign w:val="center"/>
          </w:tcPr>
          <w:p w14:paraId="02354604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0CBB8AE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B356C5E" w14:textId="77777777" w:rsidTr="00B7012F">
        <w:tc>
          <w:tcPr>
            <w:tcW w:w="4604" w:type="dxa"/>
            <w:shd w:val="clear" w:color="auto" w:fill="auto"/>
            <w:vAlign w:val="center"/>
          </w:tcPr>
          <w:p w14:paraId="601DB60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DCE476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7521ED83" w14:textId="77777777" w:rsidTr="00B7012F">
        <w:tc>
          <w:tcPr>
            <w:tcW w:w="4604" w:type="dxa"/>
            <w:shd w:val="clear" w:color="auto" w:fill="auto"/>
            <w:vAlign w:val="center"/>
          </w:tcPr>
          <w:p w14:paraId="3B8B226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B36B2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1560634" w14:textId="77777777" w:rsidTr="00B7012F">
        <w:tc>
          <w:tcPr>
            <w:tcW w:w="4604" w:type="dxa"/>
            <w:shd w:val="clear" w:color="auto" w:fill="auto"/>
            <w:vAlign w:val="center"/>
          </w:tcPr>
          <w:p w14:paraId="31A1A597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5A5405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0D31006B" w14:textId="77777777" w:rsidTr="00B7012F">
        <w:tc>
          <w:tcPr>
            <w:tcW w:w="4604" w:type="dxa"/>
            <w:shd w:val="clear" w:color="auto" w:fill="auto"/>
            <w:vAlign w:val="center"/>
          </w:tcPr>
          <w:p w14:paraId="7C38D02E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976601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13D7D4F" w14:textId="77777777" w:rsidTr="00B7012F">
        <w:tc>
          <w:tcPr>
            <w:tcW w:w="4604" w:type="dxa"/>
            <w:shd w:val="clear" w:color="auto" w:fill="auto"/>
            <w:vAlign w:val="center"/>
          </w:tcPr>
          <w:p w14:paraId="2BE9CA5C" w14:textId="318F843C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adres e</w:t>
            </w:r>
            <w:r w:rsidR="00CF7A56">
              <w:rPr>
                <w:rFonts w:ascii="Times New Roman" w:hAnsi="Times New Roman"/>
                <w:i/>
                <w:sz w:val="22"/>
                <w:szCs w:val="20"/>
              </w:rPr>
              <w:t>-</w:t>
            </w:r>
            <w:r w:rsidRPr="00D24D15">
              <w:rPr>
                <w:rFonts w:ascii="Times New Roman" w:hAnsi="Times New Roman"/>
                <w:i/>
                <w:sz w:val="22"/>
                <w:szCs w:val="20"/>
              </w:rPr>
              <w:t>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04FBD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2B418EE8" w14:textId="77777777" w:rsidTr="00B7012F">
        <w:tc>
          <w:tcPr>
            <w:tcW w:w="4604" w:type="dxa"/>
            <w:shd w:val="clear" w:color="auto" w:fill="auto"/>
            <w:vAlign w:val="center"/>
          </w:tcPr>
          <w:p w14:paraId="1EFD0742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0C345C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3F08967B" w14:textId="77777777" w:rsidTr="00B7012F">
        <w:tc>
          <w:tcPr>
            <w:tcW w:w="4604" w:type="dxa"/>
            <w:shd w:val="clear" w:color="auto" w:fill="auto"/>
            <w:vAlign w:val="center"/>
          </w:tcPr>
          <w:p w14:paraId="0D1419E6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324832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267267" w:rsidRPr="00D24D15" w14:paraId="1F998074" w14:textId="77777777" w:rsidTr="00B7012F">
        <w:tc>
          <w:tcPr>
            <w:tcW w:w="4604" w:type="dxa"/>
            <w:shd w:val="clear" w:color="auto" w:fill="auto"/>
            <w:vAlign w:val="center"/>
          </w:tcPr>
          <w:p w14:paraId="4781D13D" w14:textId="77777777" w:rsidR="00267267" w:rsidRPr="00D24D15" w:rsidRDefault="00267267" w:rsidP="00B7012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D24D15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</w:t>
            </w:r>
            <w:proofErr w:type="gram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 xml:space="preserve">myślników,  </w:t>
            </w:r>
            <w:proofErr w:type="spellStart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proofErr w:type="gramEnd"/>
            <w:r w:rsidRPr="00D24D15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44E1DB" w14:textId="77777777" w:rsidR="00267267" w:rsidRPr="00D24D15" w:rsidRDefault="00267267" w:rsidP="00B7012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5EE19936" w14:textId="77777777" w:rsidR="00267267" w:rsidRPr="00D24D15" w:rsidRDefault="00267267" w:rsidP="00267267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 w:rsidRPr="00D24D15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4E291B3C" w14:textId="77777777" w:rsidR="00FF1FFF" w:rsidRPr="00F879AA" w:rsidRDefault="00FF1FFF" w:rsidP="00503EDE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2CFF4695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58437D79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30315F67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7125C117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506D84EB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34793C63" w14:textId="77777777" w:rsidR="00267267" w:rsidRPr="00E62B84" w:rsidRDefault="00267267" w:rsidP="00267267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1595628" w14:textId="203716B2" w:rsidR="00DB5489" w:rsidRPr="00DB5489" w:rsidRDefault="00DB5489" w:rsidP="00CF7A56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DB5489">
        <w:rPr>
          <w:rFonts w:ascii="Times New Roman" w:hAnsi="Times New Roman"/>
          <w:b/>
          <w:sz w:val="22"/>
          <w:szCs w:val="22"/>
        </w:rPr>
        <w:t xml:space="preserve">Część nr 1: </w:t>
      </w:r>
      <w:r w:rsidR="00CF7A56">
        <w:rPr>
          <w:rFonts w:ascii="Times New Roman" w:hAnsi="Times New Roman"/>
          <w:b/>
          <w:sz w:val="22"/>
          <w:szCs w:val="22"/>
        </w:rPr>
        <w:t>mięso</w:t>
      </w:r>
    </w:p>
    <w:p w14:paraId="2147AE7E" w14:textId="77777777" w:rsidR="00C779F5" w:rsidRPr="00DB5489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08509B0D" w14:textId="1F179067" w:rsidR="008E282A" w:rsidRPr="00406634" w:rsidRDefault="008E282A" w:rsidP="004E1BF5">
      <w:pPr>
        <w:spacing w:line="360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406634">
        <w:rPr>
          <w:rFonts w:ascii="Times New Roman" w:hAnsi="Times New Roman"/>
          <w:b/>
          <w:sz w:val="22"/>
          <w:szCs w:val="22"/>
        </w:rPr>
        <w:t xml:space="preserve">CAŁKOWITA WARTOŚĆ ZAMÓWIENIA BRUTTO </w:t>
      </w:r>
      <w:r w:rsidR="00C62A68" w:rsidRPr="00406634">
        <w:rPr>
          <w:rFonts w:ascii="Times New Roman" w:hAnsi="Times New Roman"/>
          <w:b/>
          <w:sz w:val="22"/>
          <w:szCs w:val="22"/>
        </w:rPr>
        <w:t>……………………...…</w:t>
      </w:r>
      <w:r w:rsidRPr="00406634">
        <w:rPr>
          <w:rFonts w:ascii="Times New Roman" w:hAnsi="Times New Roman"/>
          <w:b/>
          <w:sz w:val="22"/>
          <w:szCs w:val="22"/>
        </w:rPr>
        <w:t>PLN</w:t>
      </w:r>
    </w:p>
    <w:p w14:paraId="6C1B9B90" w14:textId="060F6158" w:rsidR="007A30DD" w:rsidRPr="005A4597" w:rsidRDefault="007A30DD" w:rsidP="004E1BF5">
      <w:pPr>
        <w:spacing w:line="360" w:lineRule="auto"/>
        <w:ind w:left="425"/>
        <w:jc w:val="both"/>
        <w:rPr>
          <w:rFonts w:ascii="Times New Roman" w:hAnsi="Times New Roman"/>
          <w:sz w:val="22"/>
          <w:szCs w:val="22"/>
          <w:u w:val="single"/>
        </w:rPr>
      </w:pPr>
      <w:r w:rsidRPr="005A4597">
        <w:rPr>
          <w:rFonts w:ascii="Times New Roman" w:hAnsi="Times New Roman"/>
          <w:sz w:val="22"/>
          <w:szCs w:val="22"/>
          <w:u w:val="single"/>
        </w:rPr>
        <w:t>zgodnie ze złożonym Formularzem asortymentowo- cenowym</w:t>
      </w:r>
    </w:p>
    <w:p w14:paraId="33BA5377" w14:textId="77777777" w:rsidR="00267267" w:rsidRPr="00406634" w:rsidRDefault="002672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530B888" w14:textId="443E5F36" w:rsidR="00CF7A56" w:rsidRPr="00406634" w:rsidRDefault="00CF7A56" w:rsidP="00CF7A56">
      <w:pPr>
        <w:pStyle w:val="Zwykytekst"/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</w:pBdr>
        <w:shd w:val="clear" w:color="auto" w:fill="F2F2F2" w:themeFill="background1" w:themeFillShade="F2"/>
        <w:autoSpaceDE w:val="0"/>
        <w:autoSpaceDN w:val="0"/>
        <w:rPr>
          <w:rFonts w:ascii="Times New Roman" w:hAnsi="Times New Roman"/>
          <w:b/>
          <w:sz w:val="22"/>
          <w:szCs w:val="22"/>
        </w:rPr>
      </w:pPr>
      <w:r w:rsidRPr="00406634">
        <w:rPr>
          <w:rFonts w:ascii="Times New Roman" w:hAnsi="Times New Roman"/>
          <w:b/>
          <w:sz w:val="22"/>
          <w:szCs w:val="22"/>
        </w:rPr>
        <w:t>Część nr 2: wędliny</w:t>
      </w:r>
    </w:p>
    <w:p w14:paraId="19243916" w14:textId="77777777" w:rsidR="00CF7A56" w:rsidRPr="00406634" w:rsidRDefault="00CF7A56" w:rsidP="00CF7A5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55450F1F" w14:textId="77777777" w:rsidR="00CF7A56" w:rsidRDefault="00CF7A56" w:rsidP="004E1BF5">
      <w:pPr>
        <w:spacing w:line="360" w:lineRule="auto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406634">
        <w:rPr>
          <w:rFonts w:ascii="Times New Roman" w:hAnsi="Times New Roman"/>
          <w:b/>
          <w:sz w:val="22"/>
          <w:szCs w:val="22"/>
        </w:rPr>
        <w:t>CAŁKOWITA WARTOŚĆ ZAMÓWIENIA BRUTTO ……………………...…PLN</w:t>
      </w:r>
    </w:p>
    <w:p w14:paraId="55620A3A" w14:textId="77777777" w:rsidR="00CF7A56" w:rsidRPr="005A4597" w:rsidRDefault="00CF7A56" w:rsidP="004E1BF5">
      <w:pPr>
        <w:spacing w:line="360" w:lineRule="auto"/>
        <w:ind w:left="425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5A4597">
        <w:rPr>
          <w:rFonts w:ascii="Times New Roman" w:hAnsi="Times New Roman"/>
          <w:bCs/>
          <w:sz w:val="22"/>
          <w:szCs w:val="22"/>
          <w:u w:val="single"/>
        </w:rPr>
        <w:t>zgodnie ze złożonym Formularzem asortymentowo- cenowym</w:t>
      </w:r>
    </w:p>
    <w:p w14:paraId="3B7C3064" w14:textId="77777777" w:rsidR="00DB5489" w:rsidRPr="00E62B84" w:rsidRDefault="00DB5489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B1C776" w14:textId="77777777" w:rsidR="00D94F4E" w:rsidRPr="00E62B84" w:rsidRDefault="00D94F4E" w:rsidP="00D94F4E">
      <w:pPr>
        <w:numPr>
          <w:ilvl w:val="0"/>
          <w:numId w:val="8"/>
        </w:numPr>
        <w:spacing w:line="300" w:lineRule="exact"/>
        <w:rPr>
          <w:rFonts w:ascii="Times New Roman" w:hAnsi="Times New Roman"/>
          <w:b/>
          <w:bCs/>
          <w:sz w:val="22"/>
          <w:szCs w:val="22"/>
          <w:u w:val="single"/>
        </w:rPr>
      </w:pPr>
      <w:r w:rsidRPr="00E62B84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4E3DE4A4" w14:textId="77777777" w:rsidR="00D94F4E" w:rsidRPr="00E62B84" w:rsidRDefault="00D94F4E" w:rsidP="00D94F4E">
      <w:pPr>
        <w:spacing w:line="300" w:lineRule="exact"/>
        <w:ind w:left="357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DBDFD44" w14:textId="125E57A9" w:rsidR="00503EDE" w:rsidRPr="00E62B84" w:rsidRDefault="00A011FD" w:rsidP="00503ED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="00503EDE" w:rsidRPr="00E62B84">
        <w:rPr>
          <w:rFonts w:ascii="Times New Roman" w:hAnsi="Times New Roman"/>
          <w:bCs/>
          <w:sz w:val="22"/>
          <w:szCs w:val="22"/>
        </w:rPr>
        <w:t xml:space="preserve">Osoba odpowiedzialna za realizację </w:t>
      </w:r>
      <w:proofErr w:type="gramStart"/>
      <w:r w:rsidR="00503EDE" w:rsidRPr="00E62B84">
        <w:rPr>
          <w:rFonts w:ascii="Times New Roman" w:hAnsi="Times New Roman"/>
          <w:bCs/>
          <w:sz w:val="22"/>
          <w:szCs w:val="22"/>
        </w:rPr>
        <w:t>zamówienia:</w:t>
      </w:r>
      <w:r w:rsidR="00503EDE" w:rsidRPr="00E62B84">
        <w:rPr>
          <w:rFonts w:ascii="Times New Roman" w:hAnsi="Times New Roman"/>
          <w:sz w:val="22"/>
          <w:szCs w:val="22"/>
        </w:rPr>
        <w:t>…</w:t>
      </w:r>
      <w:proofErr w:type="gramEnd"/>
      <w:r w:rsidR="00503EDE" w:rsidRPr="00E62B84">
        <w:rPr>
          <w:rFonts w:ascii="Times New Roman" w:hAnsi="Times New Roman"/>
          <w:sz w:val="22"/>
          <w:szCs w:val="22"/>
        </w:rPr>
        <w:t>…………………….............................</w:t>
      </w:r>
    </w:p>
    <w:p w14:paraId="1CA9E59C" w14:textId="24E2E75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Adres e-mail do składania zamówienia: …………………...................................................</w:t>
      </w:r>
    </w:p>
    <w:p w14:paraId="3CDA4539" w14:textId="318DCFB5" w:rsidR="00503EDE" w:rsidRPr="00E62B84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Nr telefonu do składania zamówienia</w:t>
      </w:r>
      <w:r w:rsidR="00E62B84">
        <w:rPr>
          <w:rFonts w:ascii="Times New Roman" w:hAnsi="Times New Roman"/>
          <w:sz w:val="22"/>
          <w:szCs w:val="22"/>
        </w:rPr>
        <w:t>:</w:t>
      </w:r>
      <w:r w:rsidRPr="00E62B84">
        <w:rPr>
          <w:rFonts w:ascii="Times New Roman" w:hAnsi="Times New Roman"/>
          <w:sz w:val="22"/>
          <w:szCs w:val="22"/>
        </w:rPr>
        <w:t xml:space="preserve"> ………………….....................................................</w:t>
      </w:r>
    </w:p>
    <w:p w14:paraId="05E24F9B" w14:textId="42A55F5A" w:rsidR="00503EDE" w:rsidRDefault="00503EDE" w:rsidP="00503EDE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 xml:space="preserve">Adres e-mail do składania ewentualnych </w:t>
      </w:r>
      <w:r w:rsidR="00D46AA1" w:rsidRPr="00804931">
        <w:rPr>
          <w:rFonts w:ascii="Times New Roman" w:hAnsi="Times New Roman"/>
          <w:sz w:val="22"/>
          <w:szCs w:val="22"/>
        </w:rPr>
        <w:t xml:space="preserve">awarii / </w:t>
      </w:r>
      <w:proofErr w:type="gramStart"/>
      <w:r w:rsidRPr="00804931">
        <w:rPr>
          <w:rFonts w:ascii="Times New Roman" w:hAnsi="Times New Roman"/>
          <w:sz w:val="22"/>
          <w:szCs w:val="22"/>
        </w:rPr>
        <w:t>r</w:t>
      </w:r>
      <w:r w:rsidRPr="00E62B84">
        <w:rPr>
          <w:rFonts w:ascii="Times New Roman" w:hAnsi="Times New Roman"/>
          <w:sz w:val="22"/>
          <w:szCs w:val="22"/>
        </w:rPr>
        <w:t>eklamacji</w:t>
      </w:r>
      <w:r w:rsidR="00E62B84">
        <w:rPr>
          <w:rFonts w:ascii="Times New Roman" w:hAnsi="Times New Roman"/>
          <w:sz w:val="22"/>
          <w:szCs w:val="22"/>
        </w:rPr>
        <w:t>: ..</w:t>
      </w:r>
      <w:proofErr w:type="gramEnd"/>
      <w:r w:rsidRPr="00E62B84">
        <w:rPr>
          <w:rFonts w:ascii="Times New Roman" w:hAnsi="Times New Roman"/>
          <w:sz w:val="22"/>
          <w:szCs w:val="22"/>
        </w:rPr>
        <w:t>……</w:t>
      </w:r>
      <w:proofErr w:type="gramStart"/>
      <w:r w:rsidRPr="00E62B84">
        <w:rPr>
          <w:rFonts w:ascii="Times New Roman" w:hAnsi="Times New Roman"/>
          <w:sz w:val="22"/>
          <w:szCs w:val="22"/>
        </w:rPr>
        <w:t>…….</w:t>
      </w:r>
      <w:proofErr w:type="gramEnd"/>
      <w:r w:rsidRPr="00E62B84">
        <w:rPr>
          <w:rFonts w:ascii="Times New Roman" w:hAnsi="Times New Roman"/>
          <w:sz w:val="22"/>
          <w:szCs w:val="22"/>
        </w:rPr>
        <w:t>………..............</w:t>
      </w:r>
    </w:p>
    <w:p w14:paraId="2A04994A" w14:textId="77777777" w:rsidR="007A30DD" w:rsidRPr="00562548" w:rsidRDefault="007A30DD" w:rsidP="00301593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FB5E68">
        <w:rPr>
          <w:rFonts w:ascii="Times New Roman" w:hAnsi="Times New Roman"/>
          <w:sz w:val="22"/>
          <w:szCs w:val="22"/>
        </w:rPr>
        <w:t>Nr telefonu do składania ewentualnych reklamacji</w:t>
      </w:r>
      <w:r>
        <w:rPr>
          <w:rFonts w:ascii="Times New Roman" w:hAnsi="Times New Roman"/>
          <w:sz w:val="22"/>
          <w:szCs w:val="22"/>
        </w:rPr>
        <w:t>:</w:t>
      </w:r>
      <w:r w:rsidRPr="00FB5E68">
        <w:rPr>
          <w:rFonts w:ascii="Times New Roman" w:hAnsi="Times New Roman"/>
          <w:sz w:val="22"/>
          <w:szCs w:val="22"/>
        </w:rPr>
        <w:t xml:space="preserve"> …………………........................</w:t>
      </w:r>
    </w:p>
    <w:p w14:paraId="42A6307C" w14:textId="0FCB06A6" w:rsidR="003E502D" w:rsidRPr="00E62B84" w:rsidRDefault="003E502D" w:rsidP="00301593">
      <w:pPr>
        <w:spacing w:line="340" w:lineRule="exact"/>
        <w:ind w:left="426"/>
        <w:rPr>
          <w:rFonts w:ascii="Times New Roman" w:hAnsi="Times New Roman"/>
          <w:sz w:val="22"/>
          <w:szCs w:val="22"/>
        </w:rPr>
      </w:pPr>
      <w:r w:rsidRPr="00784A5F">
        <w:rPr>
          <w:rFonts w:ascii="Times New Roman" w:hAnsi="Times New Roman"/>
          <w:sz w:val="22"/>
          <w:szCs w:val="22"/>
        </w:rPr>
        <w:t>Adres e-mail do przesyłania not obciążeniowych, kompensat oraz potwierdzenia sald:</w:t>
      </w:r>
      <w:r w:rsidR="00772E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</w:t>
      </w:r>
      <w:r w:rsidR="00772EC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</w:p>
    <w:p w14:paraId="041A19DD" w14:textId="5614958B" w:rsidR="00034B31" w:rsidRPr="00E62B84" w:rsidRDefault="00034B31" w:rsidP="00503EDE">
      <w:pPr>
        <w:spacing w:line="300" w:lineRule="exact"/>
        <w:ind w:left="357"/>
        <w:rPr>
          <w:rFonts w:ascii="Times New Roman" w:hAnsi="Times New Roman"/>
          <w:b/>
          <w:sz w:val="22"/>
          <w:szCs w:val="22"/>
        </w:rPr>
      </w:pPr>
    </w:p>
    <w:p w14:paraId="785EF06C" w14:textId="77777777" w:rsidR="00FA258F" w:rsidRPr="00E62B84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E62B84">
        <w:rPr>
          <w:rFonts w:ascii="Times New Roman" w:hAnsi="Times New Roman"/>
          <w:bCs/>
          <w:sz w:val="22"/>
          <w:szCs w:val="22"/>
        </w:rPr>
        <w:t>że</w:t>
      </w:r>
      <w:r w:rsidR="000A02D3" w:rsidRPr="00E62B84">
        <w:rPr>
          <w:rFonts w:ascii="Times New Roman" w:hAnsi="Times New Roman"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 xml:space="preserve">do regulowania należności z tytułu realizacji zamówienia wskazujemy następujący numer </w:t>
      </w:r>
      <w:r w:rsidRPr="00E62B84">
        <w:rPr>
          <w:rFonts w:ascii="Times New Roman" w:hAnsi="Times New Roman"/>
          <w:b/>
          <w:sz w:val="22"/>
          <w:szCs w:val="22"/>
        </w:rPr>
        <w:t>KONTA BANKOWEGO</w:t>
      </w:r>
      <w:r w:rsidRPr="00E62B84">
        <w:rPr>
          <w:rFonts w:ascii="Times New Roman" w:hAnsi="Times New Roman"/>
          <w:sz w:val="22"/>
          <w:szCs w:val="22"/>
        </w:rPr>
        <w:t xml:space="preserve">: </w:t>
      </w:r>
    </w:p>
    <w:p w14:paraId="6D3A67D4" w14:textId="77777777" w:rsidR="00CD541C" w:rsidRPr="00E62B84" w:rsidRDefault="00FA258F" w:rsidP="00F879AA">
      <w:pPr>
        <w:tabs>
          <w:tab w:val="left" w:pos="9360"/>
        </w:tabs>
        <w:spacing w:after="240" w:line="300" w:lineRule="exact"/>
        <w:ind w:left="357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4AE0EF2" w14:textId="77777777" w:rsidR="00F578E1" w:rsidRPr="00E62B84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WARUNKI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E62B84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 w:rsidRPr="00E62B84">
        <w:rPr>
          <w:rFonts w:ascii="Times New Roman" w:hAnsi="Times New Roman"/>
          <w:bCs/>
          <w:sz w:val="22"/>
          <w:szCs w:val="22"/>
        </w:rPr>
        <w:t>Postanowieniach Umowy</w:t>
      </w:r>
      <w:r w:rsidR="00C94BDF" w:rsidRPr="00E62B84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4805F83" w14:textId="77777777" w:rsidR="0000686B" w:rsidRPr="00E62B84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E62B84">
        <w:rPr>
          <w:rFonts w:ascii="Times New Roman" w:hAnsi="Times New Roman"/>
          <w:b/>
          <w:caps/>
          <w:sz w:val="22"/>
          <w:szCs w:val="22"/>
        </w:rPr>
        <w:t>OŚWIADCZAMY</w:t>
      </w:r>
      <w:r w:rsidRPr="00E62B8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E62B84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E62B84">
        <w:rPr>
          <w:rFonts w:ascii="Times New Roman" w:hAnsi="Times New Roman"/>
          <w:bCs/>
          <w:sz w:val="22"/>
          <w:szCs w:val="22"/>
        </w:rPr>
        <w:t>.</w:t>
      </w:r>
    </w:p>
    <w:p w14:paraId="5BDCF955" w14:textId="77777777" w:rsidR="00B84B0F" w:rsidRPr="00E62B84" w:rsidRDefault="0000686B" w:rsidP="00F879A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62B84">
        <w:rPr>
          <w:rFonts w:ascii="Times New Roman" w:hAnsi="Times New Roman"/>
          <w:b/>
          <w:bCs/>
          <w:sz w:val="22"/>
          <w:szCs w:val="22"/>
        </w:rPr>
        <w:t>OSOBĄ</w:t>
      </w:r>
      <w:r w:rsidR="000A02D3" w:rsidRPr="00E62B8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62B84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E62B84">
        <w:rPr>
          <w:rFonts w:ascii="Times New Roman" w:hAnsi="Times New Roman"/>
          <w:sz w:val="22"/>
          <w:szCs w:val="22"/>
        </w:rPr>
        <w:t>:</w:t>
      </w:r>
    </w:p>
    <w:p w14:paraId="47561C6D" w14:textId="15B4E710" w:rsidR="0000686B" w:rsidRPr="00E62B84" w:rsidRDefault="0000686B" w:rsidP="00F879AA">
      <w:pPr>
        <w:pStyle w:val="Zwykytekst"/>
        <w:autoSpaceDE w:val="0"/>
        <w:autoSpaceDN w:val="0"/>
        <w:spacing w:after="240" w:line="276" w:lineRule="auto"/>
        <w:ind w:left="426"/>
        <w:rPr>
          <w:rFonts w:ascii="Times New Roman" w:hAnsi="Times New Roman"/>
          <w:sz w:val="22"/>
          <w:szCs w:val="22"/>
        </w:rPr>
      </w:pPr>
      <w:r w:rsidRPr="00E62B84">
        <w:rPr>
          <w:rFonts w:ascii="Times New Roman" w:hAnsi="Times New Roman"/>
          <w:sz w:val="22"/>
          <w:szCs w:val="22"/>
        </w:rPr>
        <w:t>…………………………</w:t>
      </w:r>
      <w:r w:rsidR="00B84B0F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………………………… tel. …………………………………</w:t>
      </w:r>
      <w:r w:rsidR="00503EDE" w:rsidRPr="00E62B84">
        <w:rPr>
          <w:rFonts w:ascii="Times New Roman" w:hAnsi="Times New Roman"/>
          <w:sz w:val="22"/>
          <w:szCs w:val="22"/>
        </w:rPr>
        <w:t>…</w:t>
      </w:r>
      <w:r w:rsidR="003413A3" w:rsidRPr="00E62B84">
        <w:rPr>
          <w:rFonts w:ascii="Times New Roman" w:hAnsi="Times New Roman"/>
          <w:sz w:val="22"/>
          <w:szCs w:val="22"/>
        </w:rPr>
        <w:t>……</w:t>
      </w:r>
    </w:p>
    <w:p w14:paraId="5B569674" w14:textId="0A20D8A2" w:rsidR="00301593" w:rsidRPr="004E1BF5" w:rsidRDefault="00503EDE" w:rsidP="0030159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503EDE">
        <w:rPr>
          <w:rFonts w:ascii="Times New Roman" w:hAnsi="Times New Roman"/>
          <w:b/>
          <w:sz w:val="22"/>
          <w:szCs w:val="22"/>
        </w:rPr>
        <w:t>O</w:t>
      </w:r>
      <w:r w:rsidRPr="00503EDE">
        <w:rPr>
          <w:rFonts w:ascii="Times New Roman" w:hAnsi="Times New Roman" w:hint="cs"/>
          <w:b/>
          <w:sz w:val="22"/>
          <w:szCs w:val="22"/>
        </w:rPr>
        <w:t>Ś</w:t>
      </w:r>
      <w:r w:rsidRPr="00503EDE">
        <w:rPr>
          <w:rFonts w:ascii="Times New Roman" w:hAnsi="Times New Roman"/>
          <w:b/>
          <w:sz w:val="22"/>
          <w:szCs w:val="22"/>
        </w:rPr>
        <w:t xml:space="preserve">WIADCZAMY, </w:t>
      </w:r>
      <w:r w:rsidRPr="00503EDE">
        <w:rPr>
          <w:rFonts w:ascii="Times New Roman" w:hAnsi="Times New Roman" w:hint="cs"/>
          <w:bCs/>
          <w:sz w:val="22"/>
          <w:szCs w:val="22"/>
        </w:rPr>
        <w:t>ż</w:t>
      </w:r>
      <w:r w:rsidRPr="00503EDE">
        <w:rPr>
          <w:rFonts w:ascii="Times New Roman" w:hAnsi="Times New Roman"/>
          <w:bCs/>
          <w:sz w:val="22"/>
          <w:szCs w:val="22"/>
        </w:rPr>
        <w:t>e nast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puj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dokumenty zawieraj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informacje stanowi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>ce tajemnic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 xml:space="preserve"> przedsi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biorstwa w rozumieniu przepis</w:t>
      </w:r>
      <w:r w:rsidRPr="00503EDE">
        <w:rPr>
          <w:rFonts w:ascii="Times New Roman" w:hAnsi="Times New Roman" w:hint="cs"/>
          <w:bCs/>
          <w:sz w:val="22"/>
          <w:szCs w:val="22"/>
        </w:rPr>
        <w:t>ó</w:t>
      </w:r>
      <w:r w:rsidRPr="00503EDE">
        <w:rPr>
          <w:rFonts w:ascii="Times New Roman" w:hAnsi="Times New Roman"/>
          <w:bCs/>
          <w:sz w:val="22"/>
          <w:szCs w:val="22"/>
        </w:rPr>
        <w:t>w o zwalczaniu nieuczciwej konkurencji i nie mog</w:t>
      </w:r>
      <w:r w:rsidRPr="00503EDE">
        <w:rPr>
          <w:rFonts w:ascii="Times New Roman" w:hAnsi="Times New Roman" w:hint="cs"/>
          <w:bCs/>
          <w:sz w:val="22"/>
          <w:szCs w:val="22"/>
        </w:rPr>
        <w:t>ą</w:t>
      </w:r>
      <w:r w:rsidRPr="00503EDE">
        <w:rPr>
          <w:rFonts w:ascii="Times New Roman" w:hAnsi="Times New Roman"/>
          <w:bCs/>
          <w:sz w:val="22"/>
          <w:szCs w:val="22"/>
        </w:rPr>
        <w:t xml:space="preserve"> by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 xml:space="preserve"> udost</w:t>
      </w:r>
      <w:r w:rsidRPr="00503EDE">
        <w:rPr>
          <w:rFonts w:ascii="Times New Roman" w:hAnsi="Times New Roman" w:hint="cs"/>
          <w:bCs/>
          <w:sz w:val="22"/>
          <w:szCs w:val="22"/>
        </w:rPr>
        <w:t>ę</w:t>
      </w:r>
      <w:r w:rsidRPr="00503EDE">
        <w:rPr>
          <w:rFonts w:ascii="Times New Roman" w:hAnsi="Times New Roman"/>
          <w:bCs/>
          <w:sz w:val="22"/>
          <w:szCs w:val="22"/>
        </w:rPr>
        <w:t>pniane (*wype</w:t>
      </w:r>
      <w:r w:rsidRPr="00503EDE">
        <w:rPr>
          <w:rFonts w:ascii="Times New Roman" w:hAnsi="Times New Roman" w:hint="cs"/>
          <w:bCs/>
          <w:sz w:val="22"/>
          <w:szCs w:val="22"/>
        </w:rPr>
        <w:t>ł</w:t>
      </w:r>
      <w:r w:rsidRPr="00503EDE">
        <w:rPr>
          <w:rFonts w:ascii="Times New Roman" w:hAnsi="Times New Roman"/>
          <w:bCs/>
          <w:sz w:val="22"/>
          <w:szCs w:val="22"/>
        </w:rPr>
        <w:t>ni</w:t>
      </w:r>
      <w:r w:rsidRPr="00503EDE">
        <w:rPr>
          <w:rFonts w:ascii="Times New Roman" w:hAnsi="Times New Roman" w:hint="cs"/>
          <w:bCs/>
          <w:sz w:val="22"/>
          <w:szCs w:val="22"/>
        </w:rPr>
        <w:t>ć</w:t>
      </w:r>
      <w:r w:rsidRPr="00503EDE">
        <w:rPr>
          <w:rFonts w:ascii="Times New Roman" w:hAnsi="Times New Roman"/>
          <w:bCs/>
          <w:sz w:val="22"/>
          <w:szCs w:val="22"/>
        </w:rPr>
        <w:t>, je</w:t>
      </w:r>
      <w:r w:rsidRPr="00503EDE">
        <w:rPr>
          <w:rFonts w:ascii="Times New Roman" w:hAnsi="Times New Roman" w:hint="cs"/>
          <w:bCs/>
          <w:sz w:val="22"/>
          <w:szCs w:val="22"/>
        </w:rPr>
        <w:t>ś</w:t>
      </w:r>
      <w:r w:rsidRPr="00503EDE">
        <w:rPr>
          <w:rFonts w:ascii="Times New Roman" w:hAnsi="Times New Roman"/>
          <w:bCs/>
          <w:sz w:val="22"/>
          <w:szCs w:val="22"/>
        </w:rPr>
        <w:t>li dotyczy</w:t>
      </w:r>
      <w:proofErr w:type="gramStart"/>
      <w:r w:rsidRPr="00503EDE">
        <w:rPr>
          <w:rFonts w:ascii="Times New Roman" w:hAnsi="Times New Roman"/>
          <w:bCs/>
          <w:sz w:val="22"/>
          <w:szCs w:val="22"/>
        </w:rPr>
        <w:t xml:space="preserve">):  </w:t>
      </w:r>
      <w:r w:rsidRPr="00503EDE">
        <w:rPr>
          <w:rFonts w:ascii="Times New Roman" w:hAnsi="Times New Roman" w:hint="cs"/>
          <w:bCs/>
          <w:sz w:val="22"/>
          <w:szCs w:val="22"/>
        </w:rPr>
        <w:t>…</w:t>
      </w:r>
      <w:proofErr w:type="gramEnd"/>
      <w:r w:rsidRPr="00503EDE">
        <w:rPr>
          <w:rFonts w:ascii="Times New Roman" w:hAnsi="Times New Roman" w:hint="cs"/>
          <w:bCs/>
          <w:sz w:val="22"/>
          <w:szCs w:val="22"/>
        </w:rPr>
        <w:t>………………………………………………………</w:t>
      </w:r>
    </w:p>
    <w:p w14:paraId="4D8D66AD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</w:t>
      </w:r>
      <w:proofErr w:type="gramStart"/>
      <w:r w:rsidRPr="0000667A">
        <w:rPr>
          <w:rFonts w:ascii="Times New Roman" w:hAnsi="Times New Roman"/>
          <w:i/>
          <w:color w:val="000000"/>
          <w:sz w:val="22"/>
          <w:szCs w:val="22"/>
        </w:rPr>
        <w:t>tj.</w:t>
      </w:r>
      <w:proofErr w:type="gramEnd"/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</w:r>
      <w:r w:rsidRPr="0000667A"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58C4367C" w14:textId="77777777" w:rsidTr="00A30E7F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8D5F6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5136A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668334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5D519382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B0FA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48D5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F9021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94B7C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4DCA9" w14:textId="6130936E" w:rsidR="00E0416B" w:rsidRPr="0000667A" w:rsidRDefault="00E0416B" w:rsidP="00267267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</w:t>
      </w:r>
      <w:r w:rsidR="00267267">
        <w:rPr>
          <w:rFonts w:ascii="Times New Roman" w:hAnsi="Times New Roman"/>
          <w:sz w:val="22"/>
          <w:szCs w:val="22"/>
        </w:rPr>
        <w:br/>
      </w:r>
      <w:r w:rsidRPr="0000667A">
        <w:rPr>
          <w:rFonts w:ascii="Times New Roman" w:hAnsi="Times New Roman"/>
          <w:sz w:val="22"/>
          <w:szCs w:val="22"/>
        </w:rPr>
        <w:t xml:space="preserve">lub oświadczeń, jakich może żądać zamawiający od </w:t>
      </w:r>
      <w:r w:rsidR="00267267">
        <w:rPr>
          <w:rFonts w:ascii="Times New Roman" w:hAnsi="Times New Roman"/>
          <w:sz w:val="22"/>
          <w:szCs w:val="22"/>
        </w:rPr>
        <w:t>W</w:t>
      </w:r>
      <w:r w:rsidRPr="0000667A">
        <w:rPr>
          <w:rFonts w:ascii="Times New Roman" w:hAnsi="Times New Roman"/>
          <w:sz w:val="22"/>
          <w:szCs w:val="22"/>
        </w:rPr>
        <w:t xml:space="preserve">ykonawcy oraz w związku </w:t>
      </w:r>
      <w:r w:rsidR="00267267">
        <w:rPr>
          <w:rFonts w:ascii="Times New Roman" w:hAnsi="Times New Roman"/>
          <w:sz w:val="22"/>
          <w:szCs w:val="22"/>
        </w:rPr>
        <w:br/>
      </w:r>
      <w:r w:rsidRPr="0000667A">
        <w:rPr>
          <w:rFonts w:ascii="Times New Roman" w:hAnsi="Times New Roman"/>
          <w:sz w:val="22"/>
          <w:szCs w:val="22"/>
        </w:rPr>
        <w:t>z art. 127 ust. 2 ustawy Pzp:</w:t>
      </w:r>
    </w:p>
    <w:p w14:paraId="72E21197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65C9B1A8" w14:textId="77777777" w:rsidR="000336C7" w:rsidRPr="002C6E7E" w:rsidRDefault="000336C7" w:rsidP="003E502D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after="240"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</w:t>
      </w:r>
      <w:proofErr w:type="gramStart"/>
      <w:r w:rsidRPr="002C6E7E">
        <w:rPr>
          <w:rFonts w:ascii="Times New Roman" w:hAnsi="Times New Roman"/>
          <w:sz w:val="22"/>
          <w:szCs w:val="22"/>
        </w:rPr>
        <w:t>…….</w:t>
      </w:r>
      <w:proofErr w:type="gramEnd"/>
      <w:r w:rsidRPr="002C6E7E">
        <w:rPr>
          <w:rFonts w:ascii="Times New Roman" w:hAnsi="Times New Roman"/>
          <w:sz w:val="22"/>
          <w:szCs w:val="22"/>
        </w:rPr>
        <w:t>……</w:t>
      </w:r>
    </w:p>
    <w:p w14:paraId="247C3D0C" w14:textId="1B497F59" w:rsidR="00F42BF5" w:rsidRPr="00040682" w:rsidRDefault="006F5FC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</w:t>
      </w:r>
      <w:r w:rsidR="00267267">
        <w:rPr>
          <w:rFonts w:ascii="Times New Roman" w:hAnsi="Times New Roman"/>
          <w:b/>
          <w:bCs/>
          <w:sz w:val="22"/>
          <w:szCs w:val="22"/>
        </w:rPr>
        <w:t>P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>odwykonawców*</w:t>
      </w:r>
      <w:r w:rsidR="000406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42BF5" w:rsidRPr="00040682">
        <w:rPr>
          <w:rFonts w:ascii="Times New Roman" w:hAnsi="Times New Roman"/>
          <w:i/>
          <w:sz w:val="22"/>
          <w:szCs w:val="22"/>
        </w:rPr>
        <w:t>(*niepotrzebne skreślić)</w:t>
      </w:r>
    </w:p>
    <w:p w14:paraId="7A4FAF59" w14:textId="27DF78DD" w:rsidR="00B8493E" w:rsidRPr="00E62B84" w:rsidRDefault="00F42BF5" w:rsidP="00E62B84">
      <w:pPr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  <w:i/>
          <w:iCs/>
          <w:sz w:val="22"/>
          <w:szCs w:val="22"/>
          <w:u w:val="single"/>
        </w:rPr>
      </w:pP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 xml:space="preserve">Wypełnić poniższą tabelę w przypadku wykonania zamówienia przez </w:t>
      </w:r>
      <w:r w:rsidR="00267267">
        <w:rPr>
          <w:rFonts w:ascii="Times New Roman" w:hAnsi="Times New Roman"/>
          <w:i/>
          <w:iCs/>
          <w:sz w:val="22"/>
          <w:szCs w:val="22"/>
          <w:u w:val="single"/>
        </w:rPr>
        <w:t>P</w:t>
      </w:r>
      <w:r w:rsidRPr="00E62B84">
        <w:rPr>
          <w:rFonts w:ascii="Times New Roman" w:hAnsi="Times New Roman"/>
          <w:i/>
          <w:iCs/>
          <w:sz w:val="22"/>
          <w:szCs w:val="22"/>
          <w:u w:val="single"/>
        </w:rPr>
        <w:t>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370AF59A" w14:textId="77777777" w:rsidTr="00A30E7F">
        <w:trPr>
          <w:jc w:val="center"/>
        </w:trPr>
        <w:tc>
          <w:tcPr>
            <w:tcW w:w="981" w:type="dxa"/>
            <w:shd w:val="clear" w:color="auto" w:fill="F2F2F2" w:themeFill="background1" w:themeFillShade="F2"/>
            <w:vAlign w:val="center"/>
          </w:tcPr>
          <w:p w14:paraId="5E06DD2B" w14:textId="7777777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F2F2F2" w:themeFill="background1" w:themeFillShade="F2"/>
            <w:vAlign w:val="center"/>
          </w:tcPr>
          <w:p w14:paraId="485FB3EE" w14:textId="29F01E47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Cz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ęść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zam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wienia, kt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rych wykonanie Wykonawca</w:t>
            </w:r>
            <w:r w:rsidR="00563956"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ć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7A30DD">
              <w:rPr>
                <w:rFonts w:ascii="Times New Roman" w:hAnsi="Times New Roman"/>
                <w:b/>
                <w:iCs/>
                <w:sz w:val="20"/>
                <w:szCs w:val="20"/>
              </w:rPr>
              <w:t>P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odwykonawcom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1A868E3A" w14:textId="04D4F06F" w:rsidR="00015340" w:rsidRPr="00A30E7F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</w:t>
            </w:r>
            <w:r w:rsidR="007A30DD">
              <w:rPr>
                <w:rFonts w:ascii="Times New Roman" w:hAnsi="Times New Roman"/>
                <w:b/>
                <w:iCs/>
                <w:sz w:val="20"/>
                <w:szCs w:val="20"/>
              </w:rPr>
              <w:t>P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odwykonawc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w, 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>eli s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ą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ju</w:t>
            </w:r>
            <w:r w:rsidRPr="00A30E7F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A30E7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znani</w:t>
            </w:r>
          </w:p>
        </w:tc>
      </w:tr>
      <w:tr w:rsidR="00015340" w14:paraId="7D21A8A3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3A7CE71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64B954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4D8D2F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DB5489" w14:paraId="5EC5C5B5" w14:textId="77777777" w:rsidTr="003E502D">
        <w:trPr>
          <w:trHeight w:val="367"/>
          <w:jc w:val="center"/>
        </w:trPr>
        <w:tc>
          <w:tcPr>
            <w:tcW w:w="981" w:type="dxa"/>
            <w:vAlign w:val="center"/>
          </w:tcPr>
          <w:p w14:paraId="5AD50FE4" w14:textId="25FA702C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3ACF8FF2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47D202E4" w14:textId="77777777" w:rsidR="00DB5489" w:rsidRPr="00BB691A" w:rsidRDefault="00DB548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48F45126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FDA0049" w14:textId="44A7CDC1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</w:t>
      </w:r>
      <w:r w:rsidR="00267267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 xml:space="preserve">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4949D66C" w14:textId="6AA09DB5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 xml:space="preserve">ienia bez udziału </w:t>
      </w:r>
      <w:r w:rsidR="00267267">
        <w:rPr>
          <w:rFonts w:ascii="Times New Roman" w:hAnsi="Times New Roman"/>
          <w:sz w:val="22"/>
          <w:szCs w:val="22"/>
        </w:rPr>
        <w:t>P</w:t>
      </w:r>
      <w:r w:rsidR="00614837" w:rsidRPr="001C13EC">
        <w:rPr>
          <w:rFonts w:ascii="Times New Roman" w:hAnsi="Times New Roman"/>
          <w:sz w:val="22"/>
          <w:szCs w:val="22"/>
        </w:rPr>
        <w:t>odwykonawców.</w:t>
      </w:r>
    </w:p>
    <w:p w14:paraId="4E1E4911" w14:textId="3A33D217" w:rsidR="00040682" w:rsidRPr="00C23553" w:rsidRDefault="00CA7E60" w:rsidP="0004068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23553">
        <w:rPr>
          <w:rFonts w:ascii="Times New Roman" w:hAnsi="Times New Roman"/>
          <w:b/>
          <w:bCs/>
          <w:sz w:val="22"/>
          <w:szCs w:val="22"/>
        </w:rPr>
        <w:t>OTRZYMALIŚMY</w:t>
      </w:r>
      <w:r w:rsidRPr="00C23553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5E3D5BD4" w14:textId="2B30FC46" w:rsidR="00301593" w:rsidRPr="00301593" w:rsidRDefault="00CA7E60" w:rsidP="0030159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C62A68">
        <w:rPr>
          <w:rFonts w:ascii="Times New Roman" w:hAnsi="Times New Roman"/>
          <w:b/>
          <w:sz w:val="22"/>
          <w:szCs w:val="22"/>
        </w:rPr>
        <w:t>OŚWIADCZAMY</w:t>
      </w:r>
      <w:r w:rsidRPr="00C62A68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vertAlign w:val="superscript"/>
        </w:rPr>
        <w:footnoteReference w:id="1"/>
      </w:r>
      <w:r w:rsidRPr="00C62A68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C62A68">
        <w:rPr>
          <w:rFonts w:ascii="Times New Roman" w:hAnsi="Times New Roman"/>
          <w:sz w:val="22"/>
          <w:szCs w:val="22"/>
        </w:rPr>
        <w:t>*</w:t>
      </w:r>
    </w:p>
    <w:p w14:paraId="1091CDFE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44983BC6" w14:textId="3ACC51BF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1F3A051B" w14:textId="14A39F2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FE29F0C" w14:textId="641D408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F879AA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03FC58B8" w14:textId="586B387E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02E437A8" w14:textId="246330D6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0837CCFA" w14:textId="0C554D46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040682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FBF34FD" w14:textId="77777777" w:rsidR="0086547D" w:rsidRDefault="0086547D" w:rsidP="00E939B2">
      <w:pPr>
        <w:ind w:right="2832"/>
        <w:rPr>
          <w:i/>
          <w:u w:val="single"/>
        </w:rPr>
      </w:pPr>
    </w:p>
    <w:p w14:paraId="388E5ECF" w14:textId="77777777" w:rsidR="00DB5489" w:rsidRDefault="00DB5489" w:rsidP="00E939B2">
      <w:pPr>
        <w:ind w:right="2832"/>
        <w:rPr>
          <w:i/>
          <w:u w:val="single"/>
        </w:rPr>
      </w:pPr>
    </w:p>
    <w:p w14:paraId="272A05F1" w14:textId="77777777" w:rsidR="00DB5489" w:rsidRDefault="00DB5489" w:rsidP="00E939B2">
      <w:pPr>
        <w:ind w:right="2832"/>
        <w:rPr>
          <w:i/>
          <w:u w:val="single"/>
        </w:rPr>
      </w:pPr>
    </w:p>
    <w:p w14:paraId="43B4A557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6CC9CBFD" w14:textId="77777777" w:rsidR="00F879AA" w:rsidRDefault="00F879AA" w:rsidP="00040682">
      <w:pPr>
        <w:ind w:right="-3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4560B826" w14:textId="0437D3ED" w:rsidR="00032471" w:rsidRPr="00A011FD" w:rsidRDefault="007407F2" w:rsidP="00DB5489">
      <w:pPr>
        <w:ind w:right="-3"/>
        <w:jc w:val="right"/>
        <w:rPr>
          <w:rFonts w:ascii="Times New Roman" w:hAnsi="Times New Roman"/>
          <w:i/>
          <w:sz w:val="22"/>
          <w:szCs w:val="22"/>
          <w:u w:val="single"/>
        </w:rPr>
      </w:pPr>
      <w:r w:rsidRPr="00A011FD">
        <w:rPr>
          <w:rFonts w:ascii="Times New Roman" w:hAnsi="Times New Roman"/>
          <w:i/>
          <w:sz w:val="22"/>
          <w:szCs w:val="22"/>
          <w:u w:val="single"/>
        </w:rPr>
        <w:t>Dokument podpisany elektronicznie</w:t>
      </w:r>
    </w:p>
    <w:p w14:paraId="2A856A17" w14:textId="77777777" w:rsidR="00032471" w:rsidRDefault="00032471" w:rsidP="00E939B2">
      <w:pPr>
        <w:ind w:right="2832"/>
        <w:rPr>
          <w:i/>
          <w:u w:val="single"/>
        </w:rPr>
      </w:pPr>
    </w:p>
    <w:p w14:paraId="1D45C776" w14:textId="77777777" w:rsidR="00DB5489" w:rsidRDefault="00DB5489" w:rsidP="00E939B2">
      <w:pPr>
        <w:ind w:right="2832"/>
        <w:rPr>
          <w:i/>
          <w:u w:val="single"/>
        </w:rPr>
      </w:pPr>
    </w:p>
    <w:p w14:paraId="73497946" w14:textId="77777777" w:rsidR="00DB5489" w:rsidRDefault="00DB5489" w:rsidP="00E939B2">
      <w:pPr>
        <w:ind w:right="2832"/>
        <w:rPr>
          <w:i/>
          <w:u w:val="single"/>
        </w:rPr>
      </w:pPr>
    </w:p>
    <w:p w14:paraId="751332B4" w14:textId="77777777" w:rsidR="00DB5489" w:rsidRDefault="00DB5489" w:rsidP="00E939B2">
      <w:pPr>
        <w:ind w:right="2832"/>
        <w:rPr>
          <w:i/>
          <w:u w:val="single"/>
        </w:rPr>
      </w:pPr>
    </w:p>
    <w:p w14:paraId="1ECB0A66" w14:textId="77777777" w:rsidR="00DB5489" w:rsidRDefault="00DB5489" w:rsidP="00E939B2">
      <w:pPr>
        <w:ind w:right="2832"/>
        <w:rPr>
          <w:i/>
          <w:u w:val="single"/>
        </w:rPr>
      </w:pPr>
    </w:p>
    <w:p w14:paraId="4E5BE760" w14:textId="77777777" w:rsidR="00DB5489" w:rsidRDefault="00DB5489" w:rsidP="00E939B2">
      <w:pPr>
        <w:ind w:right="2832"/>
        <w:rPr>
          <w:i/>
          <w:u w:val="single"/>
        </w:rPr>
      </w:pPr>
    </w:p>
    <w:p w14:paraId="5B43B77D" w14:textId="77777777" w:rsidR="00032471" w:rsidRDefault="00032471" w:rsidP="00E939B2">
      <w:pPr>
        <w:ind w:right="2832"/>
        <w:rPr>
          <w:i/>
          <w:u w:val="single"/>
        </w:rPr>
      </w:pPr>
    </w:p>
    <w:p w14:paraId="3C08B202" w14:textId="77777777" w:rsidR="00DB5489" w:rsidRDefault="00DB5489" w:rsidP="00E939B2">
      <w:pPr>
        <w:ind w:right="2832"/>
        <w:rPr>
          <w:i/>
          <w:u w:val="single"/>
        </w:rPr>
      </w:pPr>
    </w:p>
    <w:p w14:paraId="3DD3E778" w14:textId="77777777" w:rsidR="00DB5489" w:rsidRDefault="00DB5489" w:rsidP="00E939B2">
      <w:pPr>
        <w:ind w:right="2832"/>
        <w:rPr>
          <w:i/>
          <w:u w:val="single"/>
        </w:rPr>
      </w:pPr>
    </w:p>
    <w:p w14:paraId="6027A4FE" w14:textId="77777777" w:rsidR="00DB5489" w:rsidRDefault="00DB5489" w:rsidP="00E939B2">
      <w:pPr>
        <w:ind w:right="2832"/>
        <w:rPr>
          <w:i/>
          <w:u w:val="single"/>
        </w:rPr>
      </w:pPr>
    </w:p>
    <w:p w14:paraId="57ABC6FE" w14:textId="77777777" w:rsidR="00267267" w:rsidRDefault="00267267" w:rsidP="00E939B2">
      <w:pPr>
        <w:ind w:right="2832"/>
        <w:rPr>
          <w:i/>
          <w:u w:val="single"/>
        </w:rPr>
      </w:pPr>
    </w:p>
    <w:p w14:paraId="0070C614" w14:textId="77777777" w:rsidR="00301593" w:rsidRDefault="00301593" w:rsidP="00E939B2">
      <w:pPr>
        <w:ind w:right="2832"/>
        <w:rPr>
          <w:i/>
          <w:u w:val="single"/>
        </w:rPr>
      </w:pPr>
    </w:p>
    <w:p w14:paraId="1A753A04" w14:textId="77777777" w:rsidR="00301593" w:rsidRDefault="00301593" w:rsidP="00E939B2">
      <w:pPr>
        <w:ind w:right="2832"/>
        <w:rPr>
          <w:i/>
          <w:u w:val="single"/>
        </w:rPr>
      </w:pPr>
    </w:p>
    <w:p w14:paraId="02A35E9E" w14:textId="77777777" w:rsidR="00301593" w:rsidRDefault="00301593" w:rsidP="00E939B2">
      <w:pPr>
        <w:ind w:right="2832"/>
        <w:rPr>
          <w:i/>
          <w:u w:val="single"/>
        </w:rPr>
      </w:pPr>
    </w:p>
    <w:p w14:paraId="2E881E87" w14:textId="77777777" w:rsidR="00301593" w:rsidRDefault="00301593" w:rsidP="00E939B2">
      <w:pPr>
        <w:ind w:right="2832"/>
        <w:rPr>
          <w:i/>
          <w:u w:val="single"/>
        </w:rPr>
      </w:pPr>
    </w:p>
    <w:p w14:paraId="4825024A" w14:textId="77777777" w:rsidR="00301593" w:rsidRDefault="00301593" w:rsidP="00E939B2">
      <w:pPr>
        <w:ind w:right="2832"/>
        <w:rPr>
          <w:i/>
          <w:u w:val="single"/>
        </w:rPr>
      </w:pPr>
    </w:p>
    <w:p w14:paraId="786A7133" w14:textId="77777777" w:rsidR="00301593" w:rsidRDefault="00301593" w:rsidP="00E939B2">
      <w:pPr>
        <w:ind w:right="2832"/>
        <w:rPr>
          <w:i/>
          <w:u w:val="single"/>
        </w:rPr>
      </w:pPr>
    </w:p>
    <w:p w14:paraId="720024AD" w14:textId="77777777" w:rsidR="00301593" w:rsidRDefault="00301593" w:rsidP="00E939B2">
      <w:pPr>
        <w:ind w:right="2832"/>
        <w:rPr>
          <w:i/>
          <w:u w:val="single"/>
        </w:rPr>
      </w:pPr>
    </w:p>
    <w:p w14:paraId="390B364B" w14:textId="77777777" w:rsidR="00301593" w:rsidRDefault="00301593" w:rsidP="00E939B2">
      <w:pPr>
        <w:ind w:right="2832"/>
        <w:rPr>
          <w:i/>
          <w:u w:val="single"/>
        </w:rPr>
      </w:pPr>
    </w:p>
    <w:p w14:paraId="60EE7E46" w14:textId="77777777" w:rsidR="00301593" w:rsidRDefault="00301593" w:rsidP="00E939B2">
      <w:pPr>
        <w:ind w:right="2832"/>
        <w:rPr>
          <w:i/>
          <w:u w:val="single"/>
        </w:rPr>
      </w:pPr>
    </w:p>
    <w:p w14:paraId="1D99C583" w14:textId="77777777" w:rsidR="00301593" w:rsidRDefault="00301593" w:rsidP="00E939B2">
      <w:pPr>
        <w:ind w:right="2832"/>
        <w:rPr>
          <w:i/>
          <w:u w:val="single"/>
        </w:rPr>
      </w:pPr>
    </w:p>
    <w:p w14:paraId="0308DB4C" w14:textId="77777777" w:rsidR="00301593" w:rsidRDefault="00301593" w:rsidP="00E939B2">
      <w:pPr>
        <w:ind w:right="2832"/>
        <w:rPr>
          <w:i/>
          <w:u w:val="single"/>
        </w:rPr>
      </w:pPr>
    </w:p>
    <w:p w14:paraId="583C1BE3" w14:textId="77777777" w:rsidR="00301593" w:rsidRDefault="00301593" w:rsidP="00E939B2">
      <w:pPr>
        <w:ind w:right="2832"/>
        <w:rPr>
          <w:i/>
          <w:u w:val="single"/>
        </w:rPr>
      </w:pPr>
    </w:p>
    <w:p w14:paraId="37FB805D" w14:textId="77777777" w:rsidR="00301593" w:rsidRDefault="00301593" w:rsidP="00E939B2">
      <w:pPr>
        <w:ind w:right="2832"/>
        <w:rPr>
          <w:i/>
          <w:u w:val="single"/>
        </w:rPr>
      </w:pPr>
    </w:p>
    <w:p w14:paraId="6CF3DB39" w14:textId="77777777" w:rsidR="00267267" w:rsidRDefault="00267267" w:rsidP="00E939B2">
      <w:pPr>
        <w:ind w:right="2832"/>
        <w:rPr>
          <w:i/>
          <w:u w:val="single"/>
        </w:rPr>
      </w:pPr>
    </w:p>
    <w:p w14:paraId="18F90732" w14:textId="77777777" w:rsidR="00267267" w:rsidRDefault="00267267" w:rsidP="00E939B2">
      <w:pPr>
        <w:ind w:right="2832"/>
        <w:rPr>
          <w:i/>
          <w:u w:val="single"/>
        </w:rPr>
      </w:pPr>
    </w:p>
    <w:p w14:paraId="64CEF0E9" w14:textId="77777777" w:rsidR="00DB5489" w:rsidRDefault="00DB5489" w:rsidP="00E939B2">
      <w:pPr>
        <w:ind w:right="2832"/>
        <w:rPr>
          <w:i/>
          <w:u w:val="single"/>
        </w:rPr>
      </w:pPr>
    </w:p>
    <w:sectPr w:rsidR="00DB5489" w:rsidSect="00C62A6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0D0F0" w14:textId="77777777" w:rsidR="00461FE1" w:rsidRDefault="00461FE1">
      <w:r>
        <w:separator/>
      </w:r>
    </w:p>
    <w:p w14:paraId="18FC5F88" w14:textId="77777777" w:rsidR="00461FE1" w:rsidRDefault="00461FE1"/>
  </w:endnote>
  <w:endnote w:type="continuationSeparator" w:id="0">
    <w:p w14:paraId="3157A08F" w14:textId="77777777" w:rsidR="00461FE1" w:rsidRDefault="00461FE1">
      <w:r>
        <w:continuationSeparator/>
      </w:r>
    </w:p>
    <w:p w14:paraId="09B754AF" w14:textId="77777777" w:rsidR="00461FE1" w:rsidRDefault="0046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MS Gothic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FCDA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A0293" w14:textId="77777777" w:rsidR="008672F6" w:rsidRDefault="008672F6" w:rsidP="00487F43">
    <w:pPr>
      <w:pStyle w:val="Stopka"/>
      <w:ind w:right="360"/>
    </w:pPr>
  </w:p>
  <w:p w14:paraId="145190E7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F0C4" w14:textId="1215A6A6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 xml:space="preserve">ORTOPEDYCZNO – REHABILITACYJNY SZPITAL KLINICZNY im. Wiktora Degi </w:t>
    </w:r>
  </w:p>
  <w:p w14:paraId="01C03AAA" w14:textId="77777777" w:rsidR="00C62A68" w:rsidRPr="0078018B" w:rsidRDefault="00C62A68" w:rsidP="00C62A68">
    <w:pPr>
      <w:pStyle w:val="Stopka"/>
      <w:rPr>
        <w:rFonts w:ascii="Times New Roman" w:hAnsi="Times New Roman"/>
        <w:sz w:val="15"/>
        <w:szCs w:val="15"/>
      </w:rPr>
    </w:pPr>
    <w:r w:rsidRPr="0078018B">
      <w:rPr>
        <w:rFonts w:ascii="Times New Roman" w:hAnsi="Times New Roman"/>
        <w:sz w:val="15"/>
        <w:szCs w:val="15"/>
      </w:rPr>
      <w:t>Uniwersytetu Medycznego im. Karola Marcinkowskiego w Poznaniu, ul. 28 Czerwca 1956 r. nr 135/147, 61-545 Poznań</w:t>
    </w:r>
    <w:r w:rsidRPr="0078018B">
      <w:rPr>
        <w:rFonts w:ascii="Times New Roman" w:hAnsi="Times New Roman"/>
        <w:sz w:val="15"/>
        <w:szCs w:val="15"/>
      </w:rPr>
      <w:tab/>
      <w:t xml:space="preserve">Strona </w:t>
    </w:r>
    <w:r w:rsidRPr="0078018B">
      <w:rPr>
        <w:rFonts w:ascii="Times New Roman" w:hAnsi="Times New Roman"/>
        <w:b/>
        <w:sz w:val="15"/>
        <w:szCs w:val="15"/>
      </w:rPr>
      <w:fldChar w:fldCharType="begin"/>
    </w:r>
    <w:r w:rsidRPr="0078018B">
      <w:rPr>
        <w:rFonts w:ascii="Times New Roman" w:hAnsi="Times New Roman"/>
        <w:b/>
        <w:sz w:val="15"/>
        <w:szCs w:val="15"/>
      </w:rPr>
      <w:instrText>PAGE</w:instrText>
    </w:r>
    <w:r w:rsidRPr="0078018B">
      <w:rPr>
        <w:rFonts w:ascii="Times New Roman" w:hAnsi="Times New Roman"/>
        <w:b/>
        <w:sz w:val="15"/>
        <w:szCs w:val="15"/>
      </w:rPr>
      <w:fldChar w:fldCharType="separate"/>
    </w:r>
    <w:r>
      <w:rPr>
        <w:rFonts w:ascii="Times New Roman" w:hAnsi="Times New Roman"/>
        <w:b/>
        <w:sz w:val="15"/>
        <w:szCs w:val="15"/>
      </w:rPr>
      <w:t>7</w:t>
    </w:r>
    <w:r w:rsidRPr="0078018B">
      <w:rPr>
        <w:rFonts w:ascii="Times New Roman" w:hAnsi="Times New Roman"/>
        <w:b/>
        <w:sz w:val="15"/>
        <w:szCs w:val="15"/>
      </w:rPr>
      <w:fldChar w:fldCharType="end"/>
    </w:r>
    <w:r w:rsidRPr="0078018B">
      <w:rPr>
        <w:rFonts w:ascii="Times New Roman" w:hAnsi="Times New Roman"/>
        <w:sz w:val="15"/>
        <w:szCs w:val="15"/>
      </w:rPr>
      <w:t xml:space="preserve"> z </w:t>
    </w:r>
    <w:r w:rsidRPr="0078018B">
      <w:rPr>
        <w:rFonts w:ascii="Times New Roman" w:hAnsi="Times New Roman"/>
        <w:sz w:val="15"/>
        <w:szCs w:val="15"/>
      </w:rPr>
      <w:fldChar w:fldCharType="begin"/>
    </w:r>
    <w:r w:rsidRPr="0078018B">
      <w:rPr>
        <w:rFonts w:ascii="Times New Roman" w:hAnsi="Times New Roman"/>
        <w:sz w:val="15"/>
        <w:szCs w:val="15"/>
      </w:rPr>
      <w:instrText>NUMPAGES</w:instrText>
    </w:r>
    <w:r w:rsidRPr="0078018B">
      <w:rPr>
        <w:rFonts w:ascii="Times New Roman" w:hAnsi="Times New Roman"/>
        <w:sz w:val="15"/>
        <w:szCs w:val="15"/>
      </w:rPr>
      <w:fldChar w:fldCharType="separate"/>
    </w:r>
    <w:r>
      <w:rPr>
        <w:rFonts w:ascii="Times New Roman" w:hAnsi="Times New Roman"/>
        <w:sz w:val="15"/>
        <w:szCs w:val="15"/>
      </w:rPr>
      <w:t>8</w:t>
    </w:r>
    <w:r w:rsidRPr="0078018B">
      <w:rPr>
        <w:rFonts w:ascii="Times New Roman" w:hAnsi="Times New Roman"/>
        <w:sz w:val="15"/>
        <w:szCs w:val="15"/>
      </w:rPr>
      <w:fldChar w:fldCharType="end"/>
    </w:r>
  </w:p>
  <w:p w14:paraId="20D121A5" w14:textId="5224CBAD" w:rsidR="008672F6" w:rsidRPr="00C62A68" w:rsidRDefault="008672F6" w:rsidP="00C62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744F" w14:textId="77777777" w:rsidR="00461FE1" w:rsidRDefault="00461FE1">
      <w:r>
        <w:separator/>
      </w:r>
    </w:p>
    <w:p w14:paraId="69ECCF97" w14:textId="77777777" w:rsidR="00461FE1" w:rsidRDefault="00461FE1"/>
  </w:footnote>
  <w:footnote w:type="continuationSeparator" w:id="0">
    <w:p w14:paraId="30800271" w14:textId="77777777" w:rsidR="00461FE1" w:rsidRDefault="00461FE1">
      <w:r>
        <w:continuationSeparator/>
      </w:r>
    </w:p>
    <w:p w14:paraId="39EA84EA" w14:textId="77777777" w:rsidR="00461FE1" w:rsidRDefault="00461FE1"/>
  </w:footnote>
  <w:footnote w:id="1">
    <w:p w14:paraId="79C3A786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1FECC05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6E5BDE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6B2F17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9E6B5C2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72D77E2F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36E6" w14:textId="65118273" w:rsidR="004E1BF5" w:rsidRPr="00565351" w:rsidRDefault="004E1BF5" w:rsidP="004E1BF5">
    <w:pPr>
      <w:pStyle w:val="Nagwek"/>
      <w:jc w:val="center"/>
      <w:rPr>
        <w:rFonts w:ascii="Times New Roman" w:hAnsi="Times New Roman"/>
        <w:b/>
        <w:i/>
        <w:iCs/>
        <w:sz w:val="16"/>
        <w:szCs w:val="16"/>
      </w:rPr>
    </w:pPr>
    <w:r w:rsidRPr="00565351">
      <w:rPr>
        <w:rFonts w:ascii="Times New Roman" w:hAnsi="Times New Roman"/>
        <w:b/>
        <w:i/>
        <w:iCs/>
        <w:sz w:val="16"/>
        <w:szCs w:val="16"/>
      </w:rPr>
      <w:t>Formularz oferty</w:t>
    </w:r>
  </w:p>
  <w:p w14:paraId="3F4BDA1D" w14:textId="77777777" w:rsidR="004E1BF5" w:rsidRPr="00565351" w:rsidRDefault="004E1BF5" w:rsidP="004E1BF5">
    <w:pPr>
      <w:pStyle w:val="Nagwek"/>
      <w:jc w:val="center"/>
      <w:rPr>
        <w:rFonts w:ascii="Times New Roman" w:hAnsi="Times New Roman"/>
        <w:bCs/>
        <w:i/>
        <w:iCs/>
        <w:sz w:val="16"/>
        <w:szCs w:val="16"/>
      </w:rPr>
    </w:pPr>
    <w:r w:rsidRPr="00565351">
      <w:rPr>
        <w:rFonts w:ascii="Times New Roman" w:hAnsi="Times New Roman"/>
        <w:bCs/>
        <w:i/>
        <w:iCs/>
        <w:sz w:val="16"/>
        <w:szCs w:val="16"/>
      </w:rPr>
      <w:t xml:space="preserve">Tryb podstawowy bez negocjacji, o wartości zamówienia mniejszej niż progi unijne </w:t>
    </w:r>
  </w:p>
  <w:p w14:paraId="037BB2BF" w14:textId="69D7B40C" w:rsidR="00293CB0" w:rsidRDefault="00293CB0" w:rsidP="00293CB0">
    <w:pPr>
      <w:tabs>
        <w:tab w:val="center" w:pos="4536"/>
        <w:tab w:val="right" w:pos="9072"/>
      </w:tabs>
    </w:pPr>
  </w:p>
  <w:p w14:paraId="1D1D659D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991715492">
    <w:abstractNumId w:val="37"/>
  </w:num>
  <w:num w:numId="2" w16cid:durableId="24988756">
    <w:abstractNumId w:val="56"/>
  </w:num>
  <w:num w:numId="3" w16cid:durableId="952590865">
    <w:abstractNumId w:val="54"/>
  </w:num>
  <w:num w:numId="4" w16cid:durableId="33041688">
    <w:abstractNumId w:val="58"/>
  </w:num>
  <w:num w:numId="5" w16cid:durableId="217254186">
    <w:abstractNumId w:val="50"/>
  </w:num>
  <w:num w:numId="6" w16cid:durableId="2054763452">
    <w:abstractNumId w:val="39"/>
  </w:num>
  <w:num w:numId="7" w16cid:durableId="1426417601">
    <w:abstractNumId w:val="49"/>
  </w:num>
  <w:num w:numId="8" w16cid:durableId="992489653">
    <w:abstractNumId w:val="67"/>
  </w:num>
  <w:num w:numId="9" w16cid:durableId="455953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4815">
    <w:abstractNumId w:val="52"/>
  </w:num>
  <w:num w:numId="11" w16cid:durableId="61953378">
    <w:abstractNumId w:val="45"/>
  </w:num>
  <w:num w:numId="12" w16cid:durableId="244649826">
    <w:abstractNumId w:val="67"/>
  </w:num>
  <w:num w:numId="13" w16cid:durableId="196730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567011">
    <w:abstractNumId w:val="57"/>
  </w:num>
  <w:num w:numId="15" w16cid:durableId="377053280">
    <w:abstractNumId w:val="41"/>
  </w:num>
  <w:num w:numId="16" w16cid:durableId="1612128629">
    <w:abstractNumId w:val="40"/>
  </w:num>
  <w:num w:numId="17" w16cid:durableId="2003042734">
    <w:abstractNumId w:val="38"/>
  </w:num>
  <w:num w:numId="18" w16cid:durableId="18359546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682"/>
    <w:rsid w:val="00040987"/>
    <w:rsid w:val="00040F25"/>
    <w:rsid w:val="000417E8"/>
    <w:rsid w:val="000422CD"/>
    <w:rsid w:val="00043104"/>
    <w:rsid w:val="00043B1A"/>
    <w:rsid w:val="00043BD6"/>
    <w:rsid w:val="00045873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5EE9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25B4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272C4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130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4EBC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267"/>
    <w:rsid w:val="00267CBF"/>
    <w:rsid w:val="00272386"/>
    <w:rsid w:val="00272D98"/>
    <w:rsid w:val="00272E91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593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21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1FCF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02D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6634"/>
    <w:rsid w:val="0040673C"/>
    <w:rsid w:val="00407914"/>
    <w:rsid w:val="004117CF"/>
    <w:rsid w:val="004125DE"/>
    <w:rsid w:val="00412A40"/>
    <w:rsid w:val="00413597"/>
    <w:rsid w:val="00413A7A"/>
    <w:rsid w:val="00413FD3"/>
    <w:rsid w:val="0041478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434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0091"/>
    <w:rsid w:val="00451D5A"/>
    <w:rsid w:val="0045237F"/>
    <w:rsid w:val="0045358F"/>
    <w:rsid w:val="00453B9E"/>
    <w:rsid w:val="0045416A"/>
    <w:rsid w:val="00455071"/>
    <w:rsid w:val="004553FE"/>
    <w:rsid w:val="00456FC3"/>
    <w:rsid w:val="0045777D"/>
    <w:rsid w:val="004606CC"/>
    <w:rsid w:val="004611EC"/>
    <w:rsid w:val="00461E07"/>
    <w:rsid w:val="00461FE1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1535"/>
    <w:rsid w:val="00482ECE"/>
    <w:rsid w:val="0048412E"/>
    <w:rsid w:val="004863FC"/>
    <w:rsid w:val="00486CC0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0E7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BF5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3EDE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351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597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1F2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47B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7FA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1FC4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12B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19C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D7A85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2EA4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66E"/>
    <w:rsid w:val="00730E4B"/>
    <w:rsid w:val="00732061"/>
    <w:rsid w:val="007321F9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1781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6A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2ECE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0DD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546E"/>
    <w:rsid w:val="007C6BDE"/>
    <w:rsid w:val="007C745E"/>
    <w:rsid w:val="007D0B6F"/>
    <w:rsid w:val="007D1547"/>
    <w:rsid w:val="007D5732"/>
    <w:rsid w:val="007D5E95"/>
    <w:rsid w:val="007E019D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0482"/>
    <w:rsid w:val="008013C5"/>
    <w:rsid w:val="00801708"/>
    <w:rsid w:val="008025A2"/>
    <w:rsid w:val="00803465"/>
    <w:rsid w:val="00804931"/>
    <w:rsid w:val="008054F6"/>
    <w:rsid w:val="00807BCC"/>
    <w:rsid w:val="00810BB4"/>
    <w:rsid w:val="00811232"/>
    <w:rsid w:val="00812052"/>
    <w:rsid w:val="008128A7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47B7C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41B"/>
    <w:rsid w:val="00870657"/>
    <w:rsid w:val="0087147D"/>
    <w:rsid w:val="0087210F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B37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2DB0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80C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668A0"/>
    <w:rsid w:val="00966CDB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1C4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784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1FD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0E7F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776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0FC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04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6FE8"/>
    <w:rsid w:val="00B27142"/>
    <w:rsid w:val="00B31790"/>
    <w:rsid w:val="00B31CF3"/>
    <w:rsid w:val="00B33B45"/>
    <w:rsid w:val="00B3442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47F9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67D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32DA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3553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27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2A68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D63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AF9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C774B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3D4A"/>
    <w:rsid w:val="00CF4F80"/>
    <w:rsid w:val="00CF6CA4"/>
    <w:rsid w:val="00CF7168"/>
    <w:rsid w:val="00CF7A56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1B23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AA1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489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627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2B84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17C"/>
    <w:rsid w:val="00E80AD7"/>
    <w:rsid w:val="00E82ED6"/>
    <w:rsid w:val="00E833A3"/>
    <w:rsid w:val="00E836FC"/>
    <w:rsid w:val="00E91F0A"/>
    <w:rsid w:val="00E925E2"/>
    <w:rsid w:val="00E92D11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05F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EFD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9AA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FFF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684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4</cp:revision>
  <cp:lastPrinted>2025-03-20T09:57:00Z</cp:lastPrinted>
  <dcterms:created xsi:type="dcterms:W3CDTF">2025-04-10T09:31:00Z</dcterms:created>
  <dcterms:modified xsi:type="dcterms:W3CDTF">2025-04-10T09:32:00Z</dcterms:modified>
</cp:coreProperties>
</file>