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C09" w:rsidRPr="001C13EC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:rsidR="00656660" w:rsidRPr="00826304" w:rsidRDefault="0030451D" w:rsidP="00656660">
      <w:pPr>
        <w:ind w:right="5100"/>
        <w:jc w:val="center"/>
        <w:rPr>
          <w:b/>
        </w:rPr>
      </w:pPr>
      <w:r>
        <w:rPr>
          <w:b/>
        </w:rPr>
        <w:t>D</w:t>
      </w:r>
      <w:r w:rsidR="00656660" w:rsidRPr="00826304">
        <w:rPr>
          <w:b/>
        </w:rPr>
        <w:t>ZP/</w:t>
      </w:r>
      <w:r w:rsidR="00DC6B75">
        <w:rPr>
          <w:b/>
        </w:rPr>
        <w:t>DAM/19</w:t>
      </w:r>
      <w:r>
        <w:rPr>
          <w:b/>
        </w:rPr>
        <w:t>/2025</w:t>
      </w:r>
    </w:p>
    <w:p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 xml:space="preserve">Załącznik nr </w:t>
      </w:r>
      <w:r w:rsidR="0030451D">
        <w:rPr>
          <w:rFonts w:ascii="Times New Roman" w:hAnsi="Times New Roman"/>
          <w:b/>
          <w:sz w:val="22"/>
          <w:szCs w:val="22"/>
        </w:rPr>
        <w:t>1</w:t>
      </w:r>
      <w:r w:rsidR="00E833A3">
        <w:rPr>
          <w:rFonts w:ascii="Times New Roman" w:hAnsi="Times New Roman"/>
          <w:b/>
          <w:sz w:val="22"/>
          <w:szCs w:val="22"/>
        </w:rPr>
        <w:t xml:space="preserve"> do SWZ</w:t>
      </w:r>
    </w:p>
    <w:p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:rsidR="00741666" w:rsidRPr="00F617D4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4"/>
          <w:szCs w:val="22"/>
        </w:rPr>
      </w:pPr>
      <w:r w:rsidRPr="00F617D4">
        <w:rPr>
          <w:rStyle w:val="Tytuksiki"/>
          <w:rFonts w:ascii="Times New Roman" w:hAnsi="Times New Roman"/>
          <w:b/>
          <w:smallCaps w:val="0"/>
          <w:sz w:val="24"/>
          <w:szCs w:val="22"/>
        </w:rPr>
        <w:t>Formularz oferty</w:t>
      </w:r>
    </w:p>
    <w:p w:rsidR="00741666" w:rsidRDefault="00F54A96" w:rsidP="000E6176">
      <w:pPr>
        <w:pStyle w:val="Nagwek"/>
        <w:jc w:val="both"/>
        <w:rPr>
          <w:rFonts w:ascii="Times New Roman" w:hAnsi="Times New Roman"/>
          <w:sz w:val="22"/>
          <w:szCs w:val="22"/>
        </w:rPr>
      </w:pPr>
      <w:r w:rsidRPr="000E6176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0E6176">
        <w:rPr>
          <w:rFonts w:ascii="Times New Roman" w:hAnsi="Times New Roman"/>
          <w:sz w:val="22"/>
          <w:szCs w:val="22"/>
        </w:rPr>
        <w:t>prowadzon</w:t>
      </w:r>
      <w:r w:rsidRPr="000E6176">
        <w:rPr>
          <w:rFonts w:ascii="Times New Roman" w:hAnsi="Times New Roman"/>
          <w:sz w:val="22"/>
          <w:szCs w:val="22"/>
        </w:rPr>
        <w:t xml:space="preserve">ego </w:t>
      </w:r>
      <w:r w:rsidR="008D5F96" w:rsidRPr="000E6176">
        <w:rPr>
          <w:rFonts w:ascii="Times New Roman" w:hAnsi="Times New Roman"/>
          <w:sz w:val="22"/>
          <w:szCs w:val="22"/>
        </w:rPr>
        <w:t xml:space="preserve">w trybie </w:t>
      </w:r>
      <w:r w:rsidR="001C13EC" w:rsidRPr="000E6176">
        <w:rPr>
          <w:rFonts w:ascii="Times New Roman" w:hAnsi="Times New Roman"/>
          <w:iCs/>
          <w:sz w:val="22"/>
          <w:szCs w:val="22"/>
        </w:rPr>
        <w:t>przetargu nieograniczonego</w:t>
      </w:r>
      <w:r w:rsidR="00DC6B75">
        <w:rPr>
          <w:rFonts w:ascii="Times New Roman" w:hAnsi="Times New Roman"/>
          <w:iCs/>
          <w:sz w:val="22"/>
          <w:szCs w:val="22"/>
        </w:rPr>
        <w:t xml:space="preserve">, </w:t>
      </w:r>
      <w:r w:rsidR="00DC6B75" w:rsidRPr="00866F1A">
        <w:rPr>
          <w:rFonts w:ascii="Times New Roman" w:hAnsi="Times New Roman"/>
          <w:iCs/>
          <w:sz w:val="22"/>
          <w:szCs w:val="22"/>
        </w:rPr>
        <w:t xml:space="preserve">zgodnie z art. 132 </w:t>
      </w:r>
      <w:r w:rsidR="00AF10FA" w:rsidRPr="00866F1A">
        <w:rPr>
          <w:rFonts w:ascii="Times New Roman" w:hAnsi="Times New Roman"/>
          <w:sz w:val="22"/>
          <w:szCs w:val="22"/>
        </w:rPr>
        <w:t>ustawy</w:t>
      </w:r>
      <w:r w:rsidR="00AF10FA" w:rsidRPr="000E6176">
        <w:rPr>
          <w:rFonts w:ascii="Times New Roman" w:hAnsi="Times New Roman"/>
          <w:sz w:val="22"/>
          <w:szCs w:val="22"/>
        </w:rPr>
        <w:t xml:space="preserve"> </w:t>
      </w:r>
      <w:r w:rsidR="00505A41" w:rsidRPr="000E6176">
        <w:rPr>
          <w:rFonts w:ascii="Times New Roman" w:hAnsi="Times New Roman"/>
          <w:sz w:val="22"/>
          <w:szCs w:val="22"/>
        </w:rPr>
        <w:t xml:space="preserve">z dnia </w:t>
      </w:r>
      <w:r w:rsidR="00AF10FA" w:rsidRPr="000E6176">
        <w:rPr>
          <w:rFonts w:ascii="Times New Roman" w:hAnsi="Times New Roman"/>
          <w:sz w:val="22"/>
          <w:szCs w:val="22"/>
        </w:rPr>
        <w:t>11 września 2019 r.</w:t>
      </w:r>
      <w:r w:rsidR="00505A41" w:rsidRPr="000E6176">
        <w:rPr>
          <w:rFonts w:ascii="Times New Roman" w:hAnsi="Times New Roman"/>
          <w:sz w:val="22"/>
          <w:szCs w:val="22"/>
        </w:rPr>
        <w:t xml:space="preserve">– </w:t>
      </w:r>
      <w:r w:rsidR="00741666" w:rsidRPr="000E6176">
        <w:rPr>
          <w:rFonts w:ascii="Times New Roman" w:hAnsi="Times New Roman"/>
          <w:sz w:val="22"/>
          <w:szCs w:val="22"/>
        </w:rPr>
        <w:t>Prawo</w:t>
      </w:r>
      <w:r w:rsidR="000A02D3">
        <w:rPr>
          <w:rFonts w:ascii="Times New Roman" w:hAnsi="Times New Roman"/>
          <w:sz w:val="22"/>
          <w:szCs w:val="22"/>
        </w:rPr>
        <w:t xml:space="preserve"> </w:t>
      </w:r>
      <w:r w:rsidR="00741666" w:rsidRPr="00563956">
        <w:rPr>
          <w:rFonts w:ascii="Times New Roman" w:hAnsi="Times New Roman"/>
          <w:sz w:val="22"/>
          <w:szCs w:val="22"/>
        </w:rPr>
        <w:t>zamówień publicznych</w:t>
      </w:r>
      <w:r w:rsidR="003413A3" w:rsidRPr="00563956">
        <w:rPr>
          <w:rFonts w:ascii="Times New Roman" w:hAnsi="Times New Roman"/>
          <w:sz w:val="22"/>
          <w:szCs w:val="22"/>
        </w:rPr>
        <w:t>,</w:t>
      </w:r>
      <w:r w:rsidR="00AF10FA" w:rsidRPr="00563956">
        <w:rPr>
          <w:rFonts w:ascii="Times New Roman" w:hAnsi="Times New Roman"/>
          <w:sz w:val="22"/>
          <w:szCs w:val="22"/>
        </w:rPr>
        <w:br/>
      </w:r>
      <w:r w:rsidR="00741666" w:rsidRPr="00563956">
        <w:rPr>
          <w:rFonts w:ascii="Times New Roman" w:hAnsi="Times New Roman"/>
          <w:sz w:val="22"/>
          <w:szCs w:val="22"/>
        </w:rPr>
        <w:t xml:space="preserve">na </w:t>
      </w:r>
      <w:r w:rsidR="00505A41" w:rsidRPr="00563956">
        <w:rPr>
          <w:rFonts w:ascii="Times New Roman" w:hAnsi="Times New Roman"/>
          <w:sz w:val="22"/>
          <w:szCs w:val="22"/>
        </w:rPr>
        <w:t xml:space="preserve">zadanie pod nazwą: </w:t>
      </w:r>
      <w:r w:rsidR="00656660" w:rsidRPr="00563956">
        <w:rPr>
          <w:rFonts w:ascii="Times New Roman" w:hAnsi="Times New Roman"/>
          <w:b/>
          <w:bCs/>
          <w:sz w:val="22"/>
          <w:szCs w:val="22"/>
        </w:rPr>
        <w:t>„</w:t>
      </w:r>
      <w:r w:rsidR="0030451D">
        <w:rPr>
          <w:rFonts w:ascii="Times New Roman" w:hAnsi="Times New Roman"/>
          <w:b/>
          <w:bCs/>
          <w:sz w:val="22"/>
          <w:szCs w:val="22"/>
        </w:rPr>
        <w:t xml:space="preserve">Dostawa </w:t>
      </w:r>
      <w:r w:rsidR="00866F1A">
        <w:rPr>
          <w:rFonts w:ascii="Times New Roman" w:hAnsi="Times New Roman"/>
          <w:b/>
          <w:bCs/>
          <w:sz w:val="22"/>
          <w:szCs w:val="22"/>
        </w:rPr>
        <w:t>materiałów eksploatacyjnych do aparatury medycznej „1</w:t>
      </w:r>
      <w:r w:rsidR="00160C08">
        <w:rPr>
          <w:rFonts w:ascii="Times New Roman" w:hAnsi="Times New Roman"/>
          <w:b/>
          <w:bCs/>
          <w:sz w:val="22"/>
          <w:szCs w:val="22"/>
        </w:rPr>
        <w:t>”</w:t>
      </w:r>
      <w:r w:rsidR="0030451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E6176">
        <w:rPr>
          <w:rFonts w:ascii="Times New Roman" w:hAnsi="Times New Roman"/>
          <w:sz w:val="22"/>
          <w:szCs w:val="22"/>
        </w:rPr>
        <w:t>my niżej podpisani:</w:t>
      </w:r>
    </w:p>
    <w:p w:rsidR="00DC6B75" w:rsidRPr="00AB6ECC" w:rsidRDefault="00DC6B75" w:rsidP="00DC6B7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C6B75" w:rsidRPr="00D24D15" w:rsidTr="00055066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DC6B75" w:rsidRPr="00D24D15" w:rsidRDefault="00DC6B75" w:rsidP="000550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4D15">
              <w:rPr>
                <w:rFonts w:ascii="Times New Roman" w:hAnsi="Times New Roman"/>
                <w:b/>
                <w:sz w:val="22"/>
                <w:szCs w:val="22"/>
              </w:rPr>
              <w:t>Wykonawca nr 1</w:t>
            </w: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  <w:r w:rsidRPr="00D24D15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C6B75" w:rsidRPr="00D24D15" w:rsidRDefault="00DC6B75" w:rsidP="00DC6B75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C6B75" w:rsidRPr="00D24D15" w:rsidTr="00055066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DC6B75" w:rsidRPr="00D24D15" w:rsidRDefault="00DC6B75" w:rsidP="000550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4D15">
              <w:rPr>
                <w:rFonts w:ascii="Times New Roman" w:hAnsi="Times New Roman"/>
                <w:b/>
                <w:sz w:val="22"/>
                <w:szCs w:val="22"/>
              </w:rPr>
              <w:t>Wykonawca nr 2*</w:t>
            </w: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  <w:r w:rsidRPr="00D24D15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C6B75" w:rsidRPr="00D24D15" w:rsidRDefault="00DC6B75" w:rsidP="00DC6B75">
      <w:pPr>
        <w:pStyle w:val="Zwykytekst"/>
        <w:spacing w:line="276" w:lineRule="auto"/>
        <w:rPr>
          <w:rFonts w:ascii="Times New Roman" w:hAnsi="Times New Roman"/>
          <w:bCs/>
          <w:sz w:val="14"/>
        </w:rPr>
      </w:pPr>
      <w:r w:rsidRPr="00D24D15">
        <w:rPr>
          <w:rFonts w:ascii="Times New Roman" w:hAnsi="Times New Roman"/>
          <w:bCs/>
          <w:sz w:val="14"/>
        </w:rPr>
        <w:t>* nie potrzebne skreślić lub powielić w przypadku większej liczby Wykonawców wspólnie ubiegających się o udzielenie Zamówienia</w:t>
      </w:r>
    </w:p>
    <w:p w:rsidR="00DC6B75" w:rsidRPr="00D24D15" w:rsidRDefault="00DC6B75" w:rsidP="00DC6B75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C6B75" w:rsidRPr="00D24D15" w:rsidTr="00055066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DC6B75" w:rsidRPr="00D24D15" w:rsidRDefault="00DC6B75" w:rsidP="00055066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D24D15">
              <w:rPr>
                <w:rFonts w:ascii="Times New Roman" w:hAnsi="Times New Roman"/>
                <w:b/>
                <w:sz w:val="22"/>
                <w:szCs w:val="20"/>
              </w:rPr>
              <w:t xml:space="preserve">Pełnomocnik** </w:t>
            </w:r>
            <w:r w:rsidRPr="00D24D15">
              <w:rPr>
                <w:rFonts w:ascii="Times New Roman" w:hAnsi="Times New Roman"/>
                <w:b/>
                <w:bCs/>
                <w:sz w:val="22"/>
                <w:szCs w:val="20"/>
              </w:rPr>
              <w:t>do</w:t>
            </w:r>
            <w:r w:rsidRPr="00D24D15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  <w:r w:rsidRPr="00D24D15">
              <w:rPr>
                <w:rFonts w:ascii="Times New Roman" w:hAnsi="Times New Roman"/>
                <w:b/>
                <w:bCs/>
                <w:sz w:val="22"/>
                <w:szCs w:val="20"/>
              </w:rPr>
              <w:t xml:space="preserve">reprezentowania Wykonawców ubiegających się wspólnie </w:t>
            </w:r>
            <w:r w:rsidRPr="00D24D15">
              <w:rPr>
                <w:rFonts w:ascii="Times New Roman" w:hAnsi="Times New Roman"/>
                <w:b/>
                <w:bCs/>
                <w:sz w:val="22"/>
                <w:szCs w:val="20"/>
              </w:rPr>
              <w:br/>
              <w:t>o udzielenie Zamówienia (Lider Konsorcjum)</w:t>
            </w: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b/>
                <w:sz w:val="22"/>
                <w:szCs w:val="20"/>
              </w:rPr>
            </w:pPr>
            <w:r w:rsidRPr="00D24D15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C6B75" w:rsidRPr="00D24D15" w:rsidTr="00055066">
        <w:tc>
          <w:tcPr>
            <w:tcW w:w="4604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C6B75" w:rsidRPr="00D24D15" w:rsidRDefault="00DC6B75" w:rsidP="00055066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DC6B75" w:rsidRPr="00D24D15" w:rsidRDefault="00DC6B75" w:rsidP="00DC6B75">
      <w:pPr>
        <w:pStyle w:val="Zwykytekst"/>
        <w:spacing w:line="276" w:lineRule="auto"/>
        <w:rPr>
          <w:rFonts w:ascii="Times New Roman" w:hAnsi="Times New Roman"/>
          <w:bCs/>
          <w:sz w:val="14"/>
        </w:rPr>
      </w:pPr>
      <w:r w:rsidRPr="00D24D15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:rsidR="00192E68" w:rsidRPr="001C13EC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</w:rPr>
        <w:t>i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</w:t>
      </w:r>
      <w:r w:rsidRPr="001C13EC">
        <w:rPr>
          <w:rFonts w:ascii="Times New Roman" w:hAnsi="Times New Roman"/>
          <w:bCs/>
          <w:sz w:val="22"/>
          <w:szCs w:val="22"/>
        </w:rPr>
        <w:lastRenderedPageBreak/>
        <w:t xml:space="preserve">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:rsidR="00D2087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0A02D3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:rsidR="00866F1A" w:rsidRDefault="00866F1A" w:rsidP="00866F1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</w:p>
    <w:p w:rsidR="00332E63" w:rsidRPr="009E7B4C" w:rsidRDefault="00CD541C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9E7B4C">
        <w:rPr>
          <w:rFonts w:ascii="Times New Roman" w:hAnsi="Times New Roman"/>
          <w:b/>
          <w:sz w:val="22"/>
          <w:szCs w:val="22"/>
        </w:rPr>
        <w:t>Część nr 1</w:t>
      </w:r>
      <w:r w:rsidR="00003BA0" w:rsidRPr="009E7B4C">
        <w:rPr>
          <w:rFonts w:ascii="Times New Roman" w:hAnsi="Times New Roman"/>
          <w:b/>
          <w:sz w:val="22"/>
          <w:szCs w:val="22"/>
        </w:rPr>
        <w:t xml:space="preserve"> </w:t>
      </w:r>
      <w:r w:rsidR="00C40DC7" w:rsidRPr="00055066">
        <w:rPr>
          <w:rFonts w:ascii="Times New Roman" w:hAnsi="Times New Roman"/>
          <w:b/>
          <w:sz w:val="22"/>
          <w:szCs w:val="22"/>
        </w:rPr>
        <w:t>–</w:t>
      </w:r>
      <w:r w:rsidR="008672F6" w:rsidRPr="00055066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="00003BA0" w:rsidRPr="00055066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="00055066" w:rsidRPr="00055066">
        <w:rPr>
          <w:rFonts w:ascii="Times New Roman" w:hAnsi="Times New Roman"/>
          <w:b/>
          <w:sz w:val="22"/>
        </w:rPr>
        <w:t xml:space="preserve">Akcesoria do aparatów do znieczulenia firmy </w:t>
      </w:r>
      <w:proofErr w:type="spellStart"/>
      <w:r w:rsidR="00055066" w:rsidRPr="00055066">
        <w:rPr>
          <w:rFonts w:ascii="Times New Roman" w:hAnsi="Times New Roman"/>
          <w:b/>
          <w:sz w:val="22"/>
        </w:rPr>
        <w:t>Getinge</w:t>
      </w:r>
      <w:proofErr w:type="spellEnd"/>
    </w:p>
    <w:p w:rsidR="00C779F5" w:rsidRPr="009E7B4C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2"/>
        </w:rPr>
      </w:pPr>
    </w:p>
    <w:p w:rsidR="00DC6B75" w:rsidRPr="00866F1A" w:rsidRDefault="00DC6B75" w:rsidP="00DC6B75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DC6B75" w:rsidRPr="00866F1A" w:rsidRDefault="00DC6B75" w:rsidP="00DC6B75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DC6B75" w:rsidRPr="00866F1A" w:rsidRDefault="00DC6B75" w:rsidP="00DC6B75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DC6B75" w:rsidRPr="00866F1A" w:rsidRDefault="00DC6B75" w:rsidP="00DC6B75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</w:p>
    <w:p w:rsidR="00DC6B75" w:rsidRPr="00866F1A" w:rsidRDefault="00DC6B75" w:rsidP="00DC6B75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  <w:r w:rsidRPr="00866F1A">
        <w:rPr>
          <w:rFonts w:ascii="Times New Roman" w:eastAsia="Calibri" w:hAnsi="Times New Roman"/>
          <w:b/>
          <w:sz w:val="22"/>
          <w:szCs w:val="22"/>
          <w:u w:val="single"/>
        </w:rPr>
        <w:t>w tym:</w:t>
      </w:r>
    </w:p>
    <w:p w:rsidR="00DC6B75" w:rsidRPr="00866F1A" w:rsidRDefault="00DC6B75" w:rsidP="00DC6B75">
      <w:pPr>
        <w:ind w:left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PODSTAWOWEGO ……….…….…… PLN</w:t>
      </w:r>
    </w:p>
    <w:p w:rsidR="00DC6B75" w:rsidRPr="00866F1A" w:rsidRDefault="00DC6B75" w:rsidP="00DC6B75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PRAWA OPCJI …………………….......PLN</w:t>
      </w:r>
    </w:p>
    <w:p w:rsidR="00DC6B75" w:rsidRPr="00866F1A" w:rsidRDefault="00DC6B75" w:rsidP="00DC6B75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DC6B75" w:rsidRPr="00866F1A" w:rsidRDefault="00DC6B75" w:rsidP="00DC6B75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DC6B75" w:rsidRPr="00866F1A" w:rsidRDefault="00DC6B75" w:rsidP="00DC6B75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DC6B75" w:rsidRPr="00866F1A" w:rsidRDefault="00DC6B75" w:rsidP="00DC6B75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TERMIN GWARANCJI I RĘKOJMII</w:t>
      </w:r>
      <w:r w:rsidR="00866F1A">
        <w:rPr>
          <w:rFonts w:ascii="Times New Roman" w:hAnsi="Times New Roman"/>
          <w:b/>
          <w:sz w:val="22"/>
          <w:szCs w:val="22"/>
        </w:rPr>
        <w:t xml:space="preserve"> (min. 3 mc, max 12 mc)</w:t>
      </w:r>
      <w:r w:rsidRPr="00866F1A">
        <w:rPr>
          <w:rFonts w:ascii="Times New Roman" w:hAnsi="Times New Roman"/>
          <w:b/>
          <w:sz w:val="22"/>
          <w:szCs w:val="22"/>
        </w:rPr>
        <w:t>: […] miesięcy</w:t>
      </w:r>
    </w:p>
    <w:p w:rsidR="009E7B4C" w:rsidRPr="00866F1A" w:rsidRDefault="009E7B4C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Część nr 2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 xml:space="preserve">Elektrody do defibrylatorów firmy </w:t>
      </w:r>
      <w:proofErr w:type="spellStart"/>
      <w:r w:rsidRPr="00866F1A">
        <w:rPr>
          <w:rFonts w:ascii="Times New Roman" w:hAnsi="Times New Roman"/>
          <w:b/>
          <w:sz w:val="22"/>
          <w:szCs w:val="22"/>
        </w:rPr>
        <w:t>Emtel</w:t>
      </w:r>
      <w:proofErr w:type="spellEnd"/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  <w:r w:rsidRPr="00866F1A">
        <w:rPr>
          <w:rFonts w:ascii="Times New Roman" w:eastAsia="Calibri" w:hAnsi="Times New Roman"/>
          <w:b/>
          <w:sz w:val="22"/>
          <w:szCs w:val="22"/>
          <w:u w:val="single"/>
        </w:rPr>
        <w:t>w tym: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PODSTAWOWEGO ……….…….……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PRAWA OPCJI …………………….......PLN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866F1A" w:rsidRPr="00866F1A" w:rsidRDefault="00866F1A" w:rsidP="00866F1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TERMIN GWARANCJI I RĘKOJMII</w:t>
      </w:r>
      <w:r>
        <w:rPr>
          <w:rFonts w:ascii="Times New Roman" w:hAnsi="Times New Roman"/>
          <w:b/>
          <w:sz w:val="22"/>
          <w:szCs w:val="22"/>
        </w:rPr>
        <w:t xml:space="preserve"> (min. 3 mc, max 12 mc)</w:t>
      </w:r>
      <w:r w:rsidRPr="00866F1A">
        <w:rPr>
          <w:rFonts w:ascii="Times New Roman" w:hAnsi="Times New Roman"/>
          <w:b/>
          <w:sz w:val="22"/>
          <w:szCs w:val="22"/>
        </w:rPr>
        <w:t>: […] miesięcy</w:t>
      </w:r>
    </w:p>
    <w:p w:rsidR="00055066" w:rsidRPr="00866F1A" w:rsidRDefault="00055066" w:rsidP="00055066">
      <w:pPr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Część nr 3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>Elektrody do defibrylatorów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  <w:r w:rsidRPr="00866F1A">
        <w:rPr>
          <w:rFonts w:ascii="Times New Roman" w:eastAsia="Calibri" w:hAnsi="Times New Roman"/>
          <w:b/>
          <w:sz w:val="22"/>
          <w:szCs w:val="22"/>
          <w:u w:val="single"/>
        </w:rPr>
        <w:t>w tym: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PODSTAWOWEGO ……….…….……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PRAWA OPCJI …………………….......PLN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2806C3" w:rsidRDefault="002806C3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866F1A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lastRenderedPageBreak/>
        <w:t>Część nr 4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 xml:space="preserve">Akcesoria do ssaków chirurgicznych firmy </w:t>
      </w:r>
      <w:proofErr w:type="spellStart"/>
      <w:r w:rsidRPr="00866F1A">
        <w:rPr>
          <w:rFonts w:ascii="Times New Roman" w:hAnsi="Times New Roman"/>
          <w:b/>
          <w:sz w:val="22"/>
          <w:szCs w:val="22"/>
        </w:rPr>
        <w:t>Medela</w:t>
      </w:r>
      <w:proofErr w:type="spellEnd"/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  <w:r w:rsidRPr="00866F1A">
        <w:rPr>
          <w:rFonts w:ascii="Times New Roman" w:eastAsia="Calibri" w:hAnsi="Times New Roman"/>
          <w:b/>
          <w:sz w:val="22"/>
          <w:szCs w:val="22"/>
          <w:u w:val="single"/>
        </w:rPr>
        <w:t>w tym: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PODSTAWOWEGO ……….…….……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PRAWA OPCJI …………………….......PLN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Część nr 5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 xml:space="preserve">Akcesoria do kardiomonitorów firmy </w:t>
      </w:r>
      <w:proofErr w:type="spellStart"/>
      <w:r w:rsidRPr="00866F1A">
        <w:rPr>
          <w:rFonts w:ascii="Times New Roman" w:hAnsi="Times New Roman"/>
          <w:b/>
          <w:sz w:val="22"/>
          <w:szCs w:val="22"/>
        </w:rPr>
        <w:t>Dräger</w:t>
      </w:r>
      <w:proofErr w:type="spellEnd"/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  <w:r w:rsidRPr="00866F1A">
        <w:rPr>
          <w:rFonts w:ascii="Times New Roman" w:eastAsia="Calibri" w:hAnsi="Times New Roman"/>
          <w:b/>
          <w:sz w:val="22"/>
          <w:szCs w:val="22"/>
          <w:u w:val="single"/>
        </w:rPr>
        <w:t>w tym: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PODSTAWOWEGO ……….…….……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PRAWA OPCJI …………………….......PLN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055066" w:rsidRPr="00866F1A" w:rsidRDefault="00055066" w:rsidP="00055066">
      <w:pPr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Część nr 6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>Akcesoria do kardiomonitorów firmy GE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  <w:r w:rsidRPr="00866F1A">
        <w:rPr>
          <w:rFonts w:ascii="Times New Roman" w:eastAsia="Calibri" w:hAnsi="Times New Roman"/>
          <w:b/>
          <w:sz w:val="22"/>
          <w:szCs w:val="22"/>
          <w:u w:val="single"/>
        </w:rPr>
        <w:t>w tym: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PODSTAWOWEGO ……….…….……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PRAWA OPCJI …………………….......PLN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055066" w:rsidRPr="00866F1A" w:rsidRDefault="00055066" w:rsidP="00055066">
      <w:pPr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Część nr 7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 xml:space="preserve">Akcesoria do kardiomonitorów firmy </w:t>
      </w:r>
      <w:proofErr w:type="spellStart"/>
      <w:r w:rsidRPr="00866F1A">
        <w:rPr>
          <w:rFonts w:ascii="Times New Roman" w:hAnsi="Times New Roman"/>
          <w:b/>
          <w:sz w:val="22"/>
          <w:szCs w:val="22"/>
        </w:rPr>
        <w:t>Mindray</w:t>
      </w:r>
      <w:proofErr w:type="spellEnd"/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866F1A" w:rsidRDefault="00866F1A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  <w:r w:rsidRPr="00866F1A">
        <w:rPr>
          <w:rFonts w:ascii="Times New Roman" w:eastAsia="Calibri" w:hAnsi="Times New Roman"/>
          <w:b/>
          <w:sz w:val="22"/>
          <w:szCs w:val="22"/>
          <w:u w:val="single"/>
        </w:rPr>
        <w:lastRenderedPageBreak/>
        <w:t>w tym: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PODSTAWOWEGO ……….…….……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PRAWA OPCJI …………………….......PLN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2"/>
        </w:rPr>
      </w:pPr>
    </w:p>
    <w:p w:rsidR="00055066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866F1A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2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Część nr 8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>Akcesoria do kardiomonitorów firmy Philips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0"/>
          <w:szCs w:val="22"/>
          <w:u w:val="single"/>
        </w:rPr>
      </w:pP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  <w:r w:rsidRPr="00866F1A">
        <w:rPr>
          <w:rFonts w:ascii="Times New Roman" w:eastAsia="Calibri" w:hAnsi="Times New Roman"/>
          <w:b/>
          <w:sz w:val="22"/>
          <w:szCs w:val="22"/>
          <w:u w:val="single"/>
        </w:rPr>
        <w:t>w tym: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PODSTAWOWEGO ……….…….……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PRAWA OPCJI …………………….......PLN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2"/>
        </w:rPr>
      </w:pPr>
    </w:p>
    <w:p w:rsidR="00055066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866F1A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2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Część nr 9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>Akcesoria do aparatów EKG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0"/>
          <w:szCs w:val="22"/>
          <w:u w:val="single"/>
        </w:rPr>
      </w:pP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  <w:r w:rsidRPr="00866F1A">
        <w:rPr>
          <w:rFonts w:ascii="Times New Roman" w:eastAsia="Calibri" w:hAnsi="Times New Roman"/>
          <w:b/>
          <w:sz w:val="22"/>
          <w:szCs w:val="22"/>
          <w:u w:val="single"/>
        </w:rPr>
        <w:t>w tym: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PODSTAWOWEGO ……….…….……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PRAWA OPCJI …………………….......PLN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2"/>
        </w:rPr>
      </w:pPr>
    </w:p>
    <w:p w:rsidR="00055066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055066" w:rsidRPr="00866F1A" w:rsidRDefault="00055066" w:rsidP="00055066">
      <w:pPr>
        <w:spacing w:line="276" w:lineRule="auto"/>
        <w:jc w:val="both"/>
        <w:rPr>
          <w:rFonts w:ascii="Times New Roman" w:hAnsi="Times New Roman"/>
          <w:b/>
          <w:sz w:val="20"/>
          <w:szCs w:val="22"/>
          <w:u w:val="single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Część nr 10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>Rolki papieru do urządzeń medycznych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0"/>
          <w:szCs w:val="22"/>
          <w:u w:val="single"/>
        </w:rPr>
      </w:pP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  <w:r w:rsidRPr="00866F1A">
        <w:rPr>
          <w:rFonts w:ascii="Times New Roman" w:eastAsia="Calibri" w:hAnsi="Times New Roman"/>
          <w:b/>
          <w:sz w:val="22"/>
          <w:szCs w:val="22"/>
          <w:u w:val="single"/>
        </w:rPr>
        <w:t>w tym: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PODSTAWOWEGO ……….…….……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PRAWA OPCJI …………………….......PLN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2"/>
        </w:rPr>
      </w:pPr>
    </w:p>
    <w:p w:rsidR="00055066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lastRenderedPageBreak/>
        <w:t>Część nr 11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>Uszczelki do autoklawu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  <w:r w:rsidRPr="00866F1A">
        <w:rPr>
          <w:rFonts w:ascii="Times New Roman" w:eastAsia="Calibri" w:hAnsi="Times New Roman"/>
          <w:b/>
          <w:sz w:val="22"/>
          <w:szCs w:val="22"/>
          <w:u w:val="single"/>
        </w:rPr>
        <w:t>w tym: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PODSTAWOWEGO ……….…….……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b/>
          <w:sz w:val="22"/>
          <w:szCs w:val="22"/>
        </w:rPr>
        <w:t>WARTOŚĆ BRUTTO ZAMÓWIENIA PRAWA OPCJI …………………….......PLN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055066" w:rsidRPr="00866F1A" w:rsidRDefault="00055066" w:rsidP="00055066">
      <w:pPr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Część nr 12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>Mankiety do NIBP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Część nr 13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 xml:space="preserve">Elektrody do stymulatorów nerwów obwodowych firmy </w:t>
      </w:r>
      <w:proofErr w:type="spellStart"/>
      <w:r w:rsidRPr="00866F1A">
        <w:rPr>
          <w:rFonts w:ascii="Times New Roman" w:hAnsi="Times New Roman"/>
          <w:b/>
          <w:sz w:val="22"/>
          <w:szCs w:val="22"/>
        </w:rPr>
        <w:t>Aesculap</w:t>
      </w:r>
      <w:proofErr w:type="spellEnd"/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Część nr 14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 xml:space="preserve">Pokrywy do kontenerów sterylizacyjnych firmy </w:t>
      </w:r>
      <w:proofErr w:type="spellStart"/>
      <w:r w:rsidRPr="00866F1A">
        <w:rPr>
          <w:rFonts w:ascii="Times New Roman" w:hAnsi="Times New Roman"/>
          <w:b/>
          <w:sz w:val="22"/>
          <w:szCs w:val="22"/>
        </w:rPr>
        <w:t>Aesculap</w:t>
      </w:r>
      <w:proofErr w:type="spellEnd"/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055066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866F1A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lastRenderedPageBreak/>
        <w:t>Część nr 15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="003403D4">
        <w:rPr>
          <w:rFonts w:ascii="Times New Roman" w:hAnsi="Times New Roman"/>
          <w:b/>
          <w:sz w:val="22"/>
          <w:szCs w:val="22"/>
        </w:rPr>
        <w:t>Akcesoria do spi</w:t>
      </w:r>
      <w:r w:rsidRPr="00866F1A">
        <w:rPr>
          <w:rFonts w:ascii="Times New Roman" w:hAnsi="Times New Roman"/>
          <w:b/>
          <w:sz w:val="22"/>
          <w:szCs w:val="22"/>
        </w:rPr>
        <w:t xml:space="preserve">rometru </w:t>
      </w:r>
      <w:proofErr w:type="spellStart"/>
      <w:r w:rsidRPr="00866F1A">
        <w:rPr>
          <w:rFonts w:ascii="Times New Roman" w:hAnsi="Times New Roman"/>
          <w:b/>
          <w:sz w:val="22"/>
          <w:szCs w:val="22"/>
        </w:rPr>
        <w:t>Lungtest</w:t>
      </w:r>
      <w:proofErr w:type="spellEnd"/>
      <w:r w:rsidRPr="00866F1A">
        <w:rPr>
          <w:rFonts w:ascii="Times New Roman" w:hAnsi="Times New Roman"/>
          <w:b/>
          <w:sz w:val="22"/>
          <w:szCs w:val="22"/>
        </w:rPr>
        <w:t xml:space="preserve"> Mobile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Część nr 16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>Wkłady do ssaków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  <w:bookmarkStart w:id="0" w:name="_GoBack"/>
      <w:bookmarkEnd w:id="0"/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Część nr 17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>Akcesoria do fizykoterapii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Część nr 18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>Uchwyty do kardiomonitorów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Część nr 19 –</w:t>
      </w:r>
      <w:r w:rsidRPr="00866F1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Pr="00866F1A">
        <w:rPr>
          <w:rFonts w:ascii="Times New Roman" w:hAnsi="Times New Roman"/>
          <w:b/>
          <w:sz w:val="22"/>
          <w:szCs w:val="22"/>
        </w:rPr>
        <w:t xml:space="preserve">Akumulatory do </w:t>
      </w:r>
      <w:proofErr w:type="spellStart"/>
      <w:r w:rsidRPr="00866F1A">
        <w:rPr>
          <w:rFonts w:ascii="Times New Roman" w:hAnsi="Times New Roman"/>
          <w:b/>
          <w:sz w:val="22"/>
          <w:szCs w:val="22"/>
        </w:rPr>
        <w:t>schodołazu</w:t>
      </w:r>
      <w:proofErr w:type="spellEnd"/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NETTO    .............................................................................. PLN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t>ŁĄCZNA WARTOŚĆ BRUTTO .............................................................................. PLN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866F1A">
        <w:rPr>
          <w:rFonts w:ascii="Times New Roman" w:eastAsia="Calibri" w:hAnsi="Times New Roman"/>
          <w:sz w:val="22"/>
          <w:szCs w:val="22"/>
        </w:rPr>
        <w:t>zgodnie z załączonym formularzem asortymentowo-cenowym.</w:t>
      </w:r>
    </w:p>
    <w:p w:rsidR="00055066" w:rsidRPr="00866F1A" w:rsidRDefault="00055066" w:rsidP="00055066">
      <w:pPr>
        <w:ind w:left="426"/>
        <w:jc w:val="both"/>
        <w:rPr>
          <w:rFonts w:ascii="Times New Roman" w:eastAsia="Calibri" w:hAnsi="Times New Roman"/>
          <w:b/>
          <w:sz w:val="22"/>
          <w:szCs w:val="22"/>
          <w:u w:val="single"/>
        </w:rPr>
      </w:pP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66F1A">
        <w:rPr>
          <w:rFonts w:ascii="Times New Roman" w:hAnsi="Times New Roman"/>
          <w:b/>
          <w:sz w:val="22"/>
          <w:szCs w:val="22"/>
        </w:rPr>
        <w:lastRenderedPageBreak/>
        <w:t xml:space="preserve">TERMIN DOSTAWY (max. 10 dni roboczych): ………………………...…… </w:t>
      </w:r>
      <w:r w:rsidRPr="00866F1A">
        <w:rPr>
          <w:sz w:val="22"/>
          <w:szCs w:val="22"/>
        </w:rPr>
        <w:t>od momentu złożenia zamówienia przez Zamawiającego</w:t>
      </w:r>
    </w:p>
    <w:p w:rsidR="00055066" w:rsidRPr="00866F1A" w:rsidRDefault="00055066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055066" w:rsidRPr="00866F1A" w:rsidRDefault="00866F1A" w:rsidP="0005506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GWARANCJI I RĘKOJMII (min. 3 mc, max 12 mc): […] miesięcy</w:t>
      </w:r>
    </w:p>
    <w:p w:rsidR="00055066" w:rsidRDefault="00055066" w:rsidP="00866F1A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034B31" w:rsidRPr="00055066" w:rsidRDefault="00055066" w:rsidP="0005506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055066">
        <w:rPr>
          <w:rFonts w:ascii="Times New Roman" w:hAnsi="Times New Roman"/>
          <w:b/>
          <w:sz w:val="22"/>
          <w:szCs w:val="22"/>
          <w:u w:val="single"/>
        </w:rPr>
        <w:t>DANE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WYKONAWCY</w:t>
      </w:r>
      <w:r w:rsidRPr="00055066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034B31" w:rsidRPr="00055066">
        <w:rPr>
          <w:rFonts w:ascii="Times New Roman" w:hAnsi="Times New Roman"/>
          <w:b/>
          <w:sz w:val="22"/>
          <w:szCs w:val="22"/>
          <w:u w:val="single"/>
        </w:rPr>
        <w:t>potrzebne do realizacji umowy</w:t>
      </w:r>
      <w:r w:rsidR="00034B31" w:rsidRPr="00055066">
        <w:rPr>
          <w:rFonts w:ascii="Times New Roman" w:hAnsi="Times New Roman"/>
          <w:b/>
          <w:sz w:val="22"/>
          <w:szCs w:val="22"/>
        </w:rPr>
        <w:t>:</w:t>
      </w:r>
    </w:p>
    <w:p w:rsidR="00034B31" w:rsidRPr="009E7B4C" w:rsidRDefault="00034B31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9F4F85" w:rsidRPr="00055066" w:rsidRDefault="00034B31" w:rsidP="00055066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055066">
        <w:rPr>
          <w:rFonts w:ascii="Times New Roman" w:hAnsi="Times New Roman"/>
          <w:sz w:val="22"/>
          <w:szCs w:val="22"/>
        </w:rPr>
        <w:t>e</w:t>
      </w:r>
      <w:r w:rsidR="009F4F85" w:rsidRPr="00055066">
        <w:rPr>
          <w:rFonts w:ascii="Times New Roman" w:hAnsi="Times New Roman"/>
          <w:sz w:val="22"/>
          <w:szCs w:val="22"/>
        </w:rPr>
        <w:t>-</w:t>
      </w:r>
      <w:r w:rsidRPr="00055066">
        <w:rPr>
          <w:rFonts w:ascii="Times New Roman" w:hAnsi="Times New Roman"/>
          <w:sz w:val="22"/>
          <w:szCs w:val="22"/>
        </w:rPr>
        <w:t>mail do składania zamówień</w:t>
      </w:r>
      <w:r w:rsidR="009F4F85" w:rsidRPr="00055066">
        <w:rPr>
          <w:rFonts w:ascii="Times New Roman" w:hAnsi="Times New Roman"/>
          <w:sz w:val="22"/>
          <w:szCs w:val="22"/>
        </w:rPr>
        <w:t xml:space="preserve">: </w:t>
      </w:r>
      <w:r w:rsidRPr="00055066">
        <w:rPr>
          <w:rFonts w:ascii="Times New Roman" w:hAnsi="Times New Roman"/>
          <w:sz w:val="22"/>
          <w:szCs w:val="22"/>
        </w:rPr>
        <w:t>…………………………………..….</w:t>
      </w:r>
    </w:p>
    <w:p w:rsidR="00034B31" w:rsidRPr="00055066" w:rsidRDefault="00034B31" w:rsidP="00055066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055066">
        <w:rPr>
          <w:rFonts w:ascii="Times New Roman" w:hAnsi="Times New Roman"/>
          <w:sz w:val="22"/>
          <w:szCs w:val="22"/>
        </w:rPr>
        <w:t>nr telefonu do składania zamówień: ………………………………</w:t>
      </w:r>
      <w:r w:rsidR="009F4F85" w:rsidRPr="00055066">
        <w:rPr>
          <w:rFonts w:ascii="Times New Roman" w:hAnsi="Times New Roman"/>
          <w:sz w:val="22"/>
          <w:szCs w:val="22"/>
        </w:rPr>
        <w:t>...</w:t>
      </w:r>
    </w:p>
    <w:p w:rsidR="009F4F85" w:rsidRPr="00055066" w:rsidRDefault="009F4F85" w:rsidP="00055066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055066">
        <w:rPr>
          <w:rFonts w:ascii="Times New Roman" w:hAnsi="Times New Roman"/>
          <w:sz w:val="22"/>
          <w:szCs w:val="22"/>
        </w:rPr>
        <w:t>e-mail do składania reklamacji: ……………………………………..</w:t>
      </w:r>
    </w:p>
    <w:p w:rsidR="009F4F85" w:rsidRPr="00055066" w:rsidRDefault="009F4F85" w:rsidP="00055066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055066">
        <w:rPr>
          <w:rFonts w:ascii="Times New Roman" w:hAnsi="Times New Roman"/>
          <w:sz w:val="22"/>
          <w:szCs w:val="22"/>
        </w:rPr>
        <w:t>nr telefonu do składania reklamacji: ……………………………….</w:t>
      </w:r>
    </w:p>
    <w:p w:rsidR="009F4F85" w:rsidRPr="00055066" w:rsidRDefault="009F4F85" w:rsidP="00055066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055066">
        <w:rPr>
          <w:rFonts w:ascii="Times New Roman" w:hAnsi="Times New Roman"/>
          <w:sz w:val="22"/>
          <w:szCs w:val="22"/>
        </w:rPr>
        <w:t>e-mail do przesyłania not obciążeniowych, kompensat oraz potwierdzenia salda: …………………</w:t>
      </w:r>
    </w:p>
    <w:p w:rsidR="00034B31" w:rsidRPr="00B8493E" w:rsidRDefault="00034B31" w:rsidP="00A37F1D">
      <w:pPr>
        <w:spacing w:line="276" w:lineRule="auto"/>
        <w:jc w:val="both"/>
        <w:rPr>
          <w:rFonts w:ascii="Times New Roman" w:hAnsi="Times New Roman"/>
          <w:b/>
        </w:rPr>
      </w:pPr>
    </w:p>
    <w:p w:rsidR="00FA258F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:rsidR="00CD541C" w:rsidRPr="001C13EC" w:rsidRDefault="00FA258F" w:rsidP="00AD6537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</w:p>
    <w:p w:rsidR="00F578E1" w:rsidRPr="009F4F85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>
        <w:rPr>
          <w:rFonts w:ascii="Times New Roman" w:hAnsi="Times New Roman"/>
          <w:bCs/>
          <w:sz w:val="22"/>
          <w:szCs w:val="22"/>
        </w:rPr>
        <w:t>P</w:t>
      </w:r>
      <w:r w:rsidR="001035F3"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 w:rsidR="001035F3">
        <w:rPr>
          <w:rFonts w:ascii="Times New Roman" w:hAnsi="Times New Roman"/>
          <w:bCs/>
          <w:sz w:val="22"/>
          <w:szCs w:val="22"/>
        </w:rPr>
        <w:t>U</w:t>
      </w:r>
      <w:r w:rsidR="001035F3" w:rsidRPr="001C13EC">
        <w:rPr>
          <w:rFonts w:ascii="Times New Roman" w:hAnsi="Times New Roman"/>
          <w:bCs/>
          <w:sz w:val="22"/>
          <w:szCs w:val="22"/>
        </w:rPr>
        <w:t>mowy</w:t>
      </w:r>
      <w:r w:rsidR="00C94BDF" w:rsidRPr="001C13EC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:rsidR="009F4F85" w:rsidRPr="009F4F85" w:rsidRDefault="009F4F85" w:rsidP="009F4F8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DB31FF">
        <w:rPr>
          <w:rFonts w:ascii="Times New Roman" w:hAnsi="Times New Roman"/>
          <w:b/>
          <w:caps/>
          <w:sz w:val="22"/>
          <w:szCs w:val="22"/>
        </w:rPr>
        <w:t>Oświadczamy</w:t>
      </w:r>
      <w:r w:rsidRPr="00DB31FF">
        <w:rPr>
          <w:rFonts w:ascii="Times New Roman" w:hAnsi="Times New Roman"/>
          <w:sz w:val="22"/>
          <w:szCs w:val="22"/>
        </w:rPr>
        <w:t xml:space="preserve">, że następujące </w:t>
      </w:r>
      <w:r w:rsidRPr="00DB31FF">
        <w:rPr>
          <w:rFonts w:ascii="Times New Roman" w:hAnsi="Times New Roman"/>
          <w:color w:val="000000"/>
          <w:sz w:val="22"/>
          <w:szCs w:val="22"/>
        </w:rPr>
        <w:t xml:space="preserve">dokumenty zawierają informacje stanowiące tajemnicę przedsiębiorstwa w rozumieniu przepisów o zwalczaniu nieuczciwej konkurencji i nie mogą być udostępniane </w:t>
      </w:r>
      <w:r w:rsidRPr="00DB31FF">
        <w:rPr>
          <w:rFonts w:ascii="Times New Roman" w:hAnsi="Times New Roman"/>
          <w:i/>
          <w:color w:val="000000"/>
          <w:sz w:val="22"/>
          <w:szCs w:val="22"/>
        </w:rPr>
        <w:t>(*wypełnić, jeśli dotyczy):</w:t>
      </w:r>
      <w:r w:rsidRPr="00DB31FF">
        <w:rPr>
          <w:rFonts w:ascii="Times New Roman" w:hAnsi="Times New Roman"/>
          <w:i/>
          <w:sz w:val="22"/>
          <w:szCs w:val="22"/>
        </w:rPr>
        <w:t xml:space="preserve">  </w:t>
      </w:r>
      <w:r w:rsidRPr="00DB31FF">
        <w:rPr>
          <w:rFonts w:ascii="Times New Roman" w:hAnsi="Times New Roman"/>
          <w:sz w:val="22"/>
          <w:szCs w:val="22"/>
        </w:rPr>
        <w:t>………………………………………………………… 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………………………….</w:t>
      </w:r>
      <w:r w:rsidRPr="00DB31FF">
        <w:rPr>
          <w:rFonts w:ascii="Times New Roman" w:hAnsi="Times New Roman"/>
          <w:sz w:val="22"/>
          <w:szCs w:val="22"/>
        </w:rPr>
        <w:t>……</w:t>
      </w:r>
    </w:p>
    <w:p w:rsidR="0000686B" w:rsidRPr="001C13EC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:rsidR="00B84B0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="000A02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1C13EC">
        <w:rPr>
          <w:rFonts w:ascii="Times New Roman" w:hAnsi="Times New Roman"/>
          <w:sz w:val="22"/>
          <w:szCs w:val="22"/>
        </w:rPr>
        <w:t>:</w:t>
      </w:r>
    </w:p>
    <w:p w:rsidR="0000686B" w:rsidRPr="001C13EC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="00B84B0F" w:rsidRPr="001C13EC">
        <w:rPr>
          <w:rFonts w:ascii="Times New Roman" w:hAnsi="Times New Roman"/>
          <w:sz w:val="22"/>
          <w:szCs w:val="22"/>
        </w:rPr>
        <w:t>…</w:t>
      </w:r>
      <w:r w:rsidR="003413A3" w:rsidRPr="001C13EC">
        <w:rPr>
          <w:rFonts w:ascii="Times New Roman" w:hAnsi="Times New Roman"/>
          <w:sz w:val="22"/>
          <w:szCs w:val="22"/>
        </w:rPr>
        <w:t>………………………… tel. ………………………………………</w:t>
      </w:r>
    </w:p>
    <w:p w:rsidR="00E0416B" w:rsidRPr="009F4F85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9227AD" w:rsidTr="002806C3">
        <w:trPr>
          <w:trHeight w:val="323"/>
        </w:trPr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:rsidTr="002806C3">
        <w:trPr>
          <w:trHeight w:val="511"/>
        </w:trPr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00667A">
        <w:rPr>
          <w:rFonts w:ascii="Times New Roman" w:hAnsi="Times New Roman"/>
          <w:sz w:val="22"/>
          <w:szCs w:val="22"/>
        </w:rPr>
        <w:t>Pzp</w:t>
      </w:r>
      <w:proofErr w:type="spellEnd"/>
      <w:r w:rsidRPr="0000667A">
        <w:rPr>
          <w:rFonts w:ascii="Times New Roman" w:hAnsi="Times New Roman"/>
          <w:sz w:val="22"/>
          <w:szCs w:val="22"/>
        </w:rPr>
        <w:t>:</w:t>
      </w:r>
    </w:p>
    <w:p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 xml:space="preserve">(*należy wskazać oświadczenia lub dokumenty oraz nazwę </w:t>
      </w:r>
      <w:r w:rsidRPr="002C6E7E">
        <w:rPr>
          <w:rFonts w:ascii="Times New Roman" w:hAnsi="Times New Roman"/>
          <w:i/>
          <w:sz w:val="22"/>
          <w:szCs w:val="22"/>
        </w:rPr>
        <w:br/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:rsidR="009F4F85" w:rsidRPr="0000667A" w:rsidRDefault="000336C7" w:rsidP="009F4F85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:rsidR="00F42BF5" w:rsidRPr="001C13EC" w:rsidRDefault="006F5FC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Dostawę</w:t>
      </w:r>
      <w:r w:rsidR="00563956">
        <w:rPr>
          <w:rFonts w:ascii="Times New Roman" w:hAnsi="Times New Roman"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:rsidR="00F42BF5" w:rsidRPr="001C13EC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lastRenderedPageBreak/>
        <w:t>(*niepotrzebne skreślić)</w:t>
      </w:r>
    </w:p>
    <w:p w:rsidR="00C94BDF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015340" w:rsidRPr="009F4F85" w:rsidTr="008672F6">
        <w:trPr>
          <w:jc w:val="center"/>
        </w:trPr>
        <w:tc>
          <w:tcPr>
            <w:tcW w:w="981" w:type="dxa"/>
            <w:shd w:val="clear" w:color="auto" w:fill="D9D9D9" w:themeFill="background1" w:themeFillShade="D9"/>
            <w:vAlign w:val="center"/>
          </w:tcPr>
          <w:p w:rsidR="00015340" w:rsidRPr="009F4F85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b/>
                <w:iCs/>
                <w:sz w:val="20"/>
                <w:szCs w:val="22"/>
              </w:rPr>
              <w:t>Numer części</w:t>
            </w:r>
          </w:p>
        </w:tc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015340" w:rsidRPr="009F4F85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b/>
                <w:iCs/>
                <w:sz w:val="20"/>
                <w:szCs w:val="22"/>
              </w:rPr>
              <w:t>Cz</w:t>
            </w:r>
            <w:r w:rsidRPr="009F4F85">
              <w:rPr>
                <w:rFonts w:ascii="Times New Roman" w:hAnsi="Times New Roman" w:hint="cs"/>
                <w:b/>
                <w:iCs/>
                <w:sz w:val="20"/>
                <w:szCs w:val="22"/>
              </w:rPr>
              <w:t>ęść</w:t>
            </w:r>
            <w:r w:rsidRPr="009F4F85">
              <w:rPr>
                <w:rFonts w:ascii="Times New Roman" w:hAnsi="Times New Roman"/>
                <w:b/>
                <w:iCs/>
                <w:sz w:val="20"/>
                <w:szCs w:val="22"/>
              </w:rPr>
              <w:t xml:space="preserve"> zam</w:t>
            </w:r>
            <w:r w:rsidRPr="009F4F85">
              <w:rPr>
                <w:rFonts w:ascii="Times New Roman" w:hAnsi="Times New Roman" w:hint="cs"/>
                <w:b/>
                <w:iCs/>
                <w:sz w:val="20"/>
                <w:szCs w:val="22"/>
              </w:rPr>
              <w:t>ó</w:t>
            </w:r>
            <w:r w:rsidRPr="009F4F85">
              <w:rPr>
                <w:rFonts w:ascii="Times New Roman" w:hAnsi="Times New Roman"/>
                <w:b/>
                <w:iCs/>
                <w:sz w:val="20"/>
                <w:szCs w:val="22"/>
              </w:rPr>
              <w:t>wienia, kt</w:t>
            </w:r>
            <w:r w:rsidRPr="009F4F85">
              <w:rPr>
                <w:rFonts w:ascii="Times New Roman" w:hAnsi="Times New Roman" w:hint="cs"/>
                <w:b/>
                <w:iCs/>
                <w:sz w:val="20"/>
                <w:szCs w:val="22"/>
              </w:rPr>
              <w:t>ó</w:t>
            </w:r>
            <w:r w:rsidRPr="009F4F85">
              <w:rPr>
                <w:rFonts w:ascii="Times New Roman" w:hAnsi="Times New Roman"/>
                <w:b/>
                <w:iCs/>
                <w:sz w:val="20"/>
                <w:szCs w:val="22"/>
              </w:rPr>
              <w:t>rych wykonanie Wykonawca</w:t>
            </w:r>
            <w:r w:rsidR="00563956" w:rsidRPr="009F4F85">
              <w:rPr>
                <w:rFonts w:ascii="Times New Roman" w:hAnsi="Times New Roman"/>
                <w:b/>
                <w:iCs/>
                <w:sz w:val="20"/>
                <w:szCs w:val="22"/>
              </w:rPr>
              <w:t xml:space="preserve"> </w:t>
            </w:r>
            <w:r w:rsidRPr="009F4F85">
              <w:rPr>
                <w:rFonts w:ascii="Times New Roman" w:hAnsi="Times New Roman"/>
                <w:b/>
                <w:iCs/>
                <w:sz w:val="20"/>
                <w:szCs w:val="22"/>
              </w:rPr>
              <w:t>zamierza powierzy</w:t>
            </w:r>
            <w:r w:rsidRPr="009F4F85">
              <w:rPr>
                <w:rFonts w:ascii="Times New Roman" w:hAnsi="Times New Roman" w:hint="cs"/>
                <w:b/>
                <w:iCs/>
                <w:sz w:val="20"/>
                <w:szCs w:val="22"/>
              </w:rPr>
              <w:t>ć</w:t>
            </w:r>
            <w:r w:rsidRPr="009F4F85">
              <w:rPr>
                <w:rFonts w:ascii="Times New Roman" w:hAnsi="Times New Roman"/>
                <w:b/>
                <w:iCs/>
                <w:sz w:val="20"/>
                <w:szCs w:val="22"/>
              </w:rPr>
              <w:t xml:space="preserve"> podwykonawcom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:rsidR="00015340" w:rsidRPr="009F4F85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b/>
                <w:iCs/>
                <w:sz w:val="20"/>
                <w:szCs w:val="22"/>
              </w:rPr>
              <w:t>Nazwy ewentualnych podwykonawc</w:t>
            </w:r>
            <w:r w:rsidRPr="009F4F85">
              <w:rPr>
                <w:rFonts w:ascii="Times New Roman" w:hAnsi="Times New Roman" w:hint="cs"/>
                <w:b/>
                <w:iCs/>
                <w:sz w:val="20"/>
                <w:szCs w:val="22"/>
              </w:rPr>
              <w:t>ó</w:t>
            </w:r>
            <w:r w:rsidRPr="009F4F85">
              <w:rPr>
                <w:rFonts w:ascii="Times New Roman" w:hAnsi="Times New Roman"/>
                <w:b/>
                <w:iCs/>
                <w:sz w:val="20"/>
                <w:szCs w:val="22"/>
              </w:rPr>
              <w:t xml:space="preserve">w, </w:t>
            </w:r>
            <w:r w:rsidRPr="009F4F85">
              <w:rPr>
                <w:rFonts w:ascii="Times New Roman" w:hAnsi="Times New Roman"/>
                <w:b/>
                <w:iCs/>
                <w:sz w:val="20"/>
                <w:szCs w:val="22"/>
              </w:rPr>
              <w:br/>
              <w:t>je</w:t>
            </w:r>
            <w:r w:rsidRPr="009F4F85">
              <w:rPr>
                <w:rFonts w:ascii="Times New Roman" w:hAnsi="Times New Roman" w:hint="cs"/>
                <w:b/>
                <w:iCs/>
                <w:sz w:val="20"/>
                <w:szCs w:val="22"/>
              </w:rPr>
              <w:t>ż</w:t>
            </w:r>
            <w:r w:rsidRPr="009F4F85">
              <w:rPr>
                <w:rFonts w:ascii="Times New Roman" w:hAnsi="Times New Roman"/>
                <w:b/>
                <w:iCs/>
                <w:sz w:val="20"/>
                <w:szCs w:val="22"/>
              </w:rPr>
              <w:t>eli s</w:t>
            </w:r>
            <w:r w:rsidRPr="009F4F85">
              <w:rPr>
                <w:rFonts w:ascii="Times New Roman" w:hAnsi="Times New Roman" w:hint="cs"/>
                <w:b/>
                <w:iCs/>
                <w:sz w:val="20"/>
                <w:szCs w:val="22"/>
              </w:rPr>
              <w:t>ą</w:t>
            </w:r>
            <w:r w:rsidRPr="009F4F85">
              <w:rPr>
                <w:rFonts w:ascii="Times New Roman" w:hAnsi="Times New Roman"/>
                <w:b/>
                <w:iCs/>
                <w:sz w:val="20"/>
                <w:szCs w:val="22"/>
              </w:rPr>
              <w:t xml:space="preserve"> ju</w:t>
            </w:r>
            <w:r w:rsidRPr="009F4F85">
              <w:rPr>
                <w:rFonts w:ascii="Times New Roman" w:hAnsi="Times New Roman" w:hint="cs"/>
                <w:b/>
                <w:iCs/>
                <w:sz w:val="20"/>
                <w:szCs w:val="22"/>
              </w:rPr>
              <w:t>ż</w:t>
            </w:r>
            <w:r w:rsidRPr="009F4F85">
              <w:rPr>
                <w:rFonts w:ascii="Times New Roman" w:hAnsi="Times New Roman"/>
                <w:b/>
                <w:iCs/>
                <w:sz w:val="20"/>
                <w:szCs w:val="22"/>
              </w:rPr>
              <w:t xml:space="preserve"> znani</w:t>
            </w:r>
          </w:p>
        </w:tc>
      </w:tr>
      <w:tr w:rsidR="00015340" w:rsidRPr="009F4F85" w:rsidTr="008672F6">
        <w:trPr>
          <w:jc w:val="center"/>
        </w:trPr>
        <w:tc>
          <w:tcPr>
            <w:tcW w:w="981" w:type="dxa"/>
            <w:vAlign w:val="center"/>
          </w:tcPr>
          <w:p w:rsidR="00015340" w:rsidRPr="009F4F85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iCs/>
                <w:sz w:val="20"/>
                <w:szCs w:val="22"/>
              </w:rPr>
              <w:t>1</w:t>
            </w:r>
          </w:p>
        </w:tc>
        <w:tc>
          <w:tcPr>
            <w:tcW w:w="5030" w:type="dxa"/>
            <w:vAlign w:val="center"/>
          </w:tcPr>
          <w:p w:rsidR="00015340" w:rsidRPr="009F4F85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015340" w:rsidRPr="009F4F85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015340" w:rsidRPr="009F4F85" w:rsidTr="008672F6">
        <w:trPr>
          <w:jc w:val="center"/>
        </w:trPr>
        <w:tc>
          <w:tcPr>
            <w:tcW w:w="981" w:type="dxa"/>
            <w:vAlign w:val="center"/>
          </w:tcPr>
          <w:p w:rsidR="00015340" w:rsidRPr="009F4F85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iCs/>
                <w:sz w:val="20"/>
                <w:szCs w:val="22"/>
              </w:rPr>
              <w:t>2</w:t>
            </w:r>
          </w:p>
        </w:tc>
        <w:tc>
          <w:tcPr>
            <w:tcW w:w="5030" w:type="dxa"/>
            <w:vAlign w:val="center"/>
          </w:tcPr>
          <w:p w:rsidR="00015340" w:rsidRPr="009F4F85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015340" w:rsidRPr="009F4F85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015340" w:rsidRPr="009F4F85" w:rsidTr="008672F6">
        <w:trPr>
          <w:jc w:val="center"/>
        </w:trPr>
        <w:tc>
          <w:tcPr>
            <w:tcW w:w="981" w:type="dxa"/>
            <w:vAlign w:val="center"/>
          </w:tcPr>
          <w:p w:rsidR="00015340" w:rsidRPr="009F4F85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iCs/>
                <w:sz w:val="20"/>
                <w:szCs w:val="22"/>
              </w:rPr>
              <w:t>3</w:t>
            </w:r>
          </w:p>
        </w:tc>
        <w:tc>
          <w:tcPr>
            <w:tcW w:w="5030" w:type="dxa"/>
            <w:vAlign w:val="center"/>
          </w:tcPr>
          <w:p w:rsidR="00015340" w:rsidRPr="009F4F85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015340" w:rsidRPr="009F4F85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015340" w:rsidRPr="009F4F85" w:rsidTr="008672F6">
        <w:trPr>
          <w:jc w:val="center"/>
        </w:trPr>
        <w:tc>
          <w:tcPr>
            <w:tcW w:w="981" w:type="dxa"/>
            <w:vAlign w:val="center"/>
          </w:tcPr>
          <w:p w:rsidR="00015340" w:rsidRPr="009F4F85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iCs/>
                <w:sz w:val="20"/>
                <w:szCs w:val="22"/>
              </w:rPr>
              <w:t>4</w:t>
            </w:r>
          </w:p>
        </w:tc>
        <w:tc>
          <w:tcPr>
            <w:tcW w:w="5030" w:type="dxa"/>
            <w:vAlign w:val="center"/>
          </w:tcPr>
          <w:p w:rsidR="00015340" w:rsidRPr="009F4F85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015340" w:rsidRPr="009F4F85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8E282A" w:rsidRPr="009F4F85" w:rsidTr="008672F6">
        <w:trPr>
          <w:jc w:val="center"/>
        </w:trPr>
        <w:tc>
          <w:tcPr>
            <w:tcW w:w="981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iCs/>
                <w:sz w:val="20"/>
                <w:szCs w:val="22"/>
              </w:rPr>
              <w:t>5</w:t>
            </w:r>
          </w:p>
        </w:tc>
        <w:tc>
          <w:tcPr>
            <w:tcW w:w="5030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8E282A" w:rsidRPr="009F4F85" w:rsidTr="008672F6">
        <w:trPr>
          <w:jc w:val="center"/>
        </w:trPr>
        <w:tc>
          <w:tcPr>
            <w:tcW w:w="981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iCs/>
                <w:sz w:val="20"/>
                <w:szCs w:val="22"/>
              </w:rPr>
              <w:t>6</w:t>
            </w:r>
          </w:p>
        </w:tc>
        <w:tc>
          <w:tcPr>
            <w:tcW w:w="5030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8E282A" w:rsidRPr="009F4F85" w:rsidTr="008672F6">
        <w:trPr>
          <w:jc w:val="center"/>
        </w:trPr>
        <w:tc>
          <w:tcPr>
            <w:tcW w:w="981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iCs/>
                <w:sz w:val="20"/>
                <w:szCs w:val="22"/>
              </w:rPr>
              <w:t>7</w:t>
            </w:r>
          </w:p>
        </w:tc>
        <w:tc>
          <w:tcPr>
            <w:tcW w:w="5030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8E282A" w:rsidRPr="009F4F85" w:rsidTr="008672F6">
        <w:trPr>
          <w:jc w:val="center"/>
        </w:trPr>
        <w:tc>
          <w:tcPr>
            <w:tcW w:w="981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iCs/>
                <w:sz w:val="20"/>
                <w:szCs w:val="22"/>
              </w:rPr>
              <w:t>8</w:t>
            </w:r>
          </w:p>
        </w:tc>
        <w:tc>
          <w:tcPr>
            <w:tcW w:w="5030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8E282A" w:rsidRPr="009F4F85" w:rsidTr="008672F6">
        <w:trPr>
          <w:jc w:val="center"/>
        </w:trPr>
        <w:tc>
          <w:tcPr>
            <w:tcW w:w="981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iCs/>
                <w:sz w:val="20"/>
                <w:szCs w:val="22"/>
              </w:rPr>
              <w:t>9</w:t>
            </w:r>
          </w:p>
        </w:tc>
        <w:tc>
          <w:tcPr>
            <w:tcW w:w="5030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8E282A" w:rsidRPr="009F4F85" w:rsidTr="008672F6">
        <w:trPr>
          <w:jc w:val="center"/>
        </w:trPr>
        <w:tc>
          <w:tcPr>
            <w:tcW w:w="981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iCs/>
                <w:sz w:val="20"/>
                <w:szCs w:val="22"/>
              </w:rPr>
              <w:t>10</w:t>
            </w:r>
          </w:p>
        </w:tc>
        <w:tc>
          <w:tcPr>
            <w:tcW w:w="5030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8E282A" w:rsidRPr="009F4F85" w:rsidTr="008672F6">
        <w:trPr>
          <w:jc w:val="center"/>
        </w:trPr>
        <w:tc>
          <w:tcPr>
            <w:tcW w:w="981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iCs/>
                <w:sz w:val="20"/>
                <w:szCs w:val="22"/>
              </w:rPr>
              <w:t>11</w:t>
            </w:r>
          </w:p>
        </w:tc>
        <w:tc>
          <w:tcPr>
            <w:tcW w:w="5030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8E282A" w:rsidRPr="009F4F85" w:rsidTr="008672F6">
        <w:trPr>
          <w:jc w:val="center"/>
        </w:trPr>
        <w:tc>
          <w:tcPr>
            <w:tcW w:w="981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iCs/>
                <w:sz w:val="20"/>
                <w:szCs w:val="22"/>
              </w:rPr>
              <w:t>12</w:t>
            </w:r>
          </w:p>
        </w:tc>
        <w:tc>
          <w:tcPr>
            <w:tcW w:w="5030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8E282A" w:rsidRPr="009F4F85" w:rsidTr="008672F6">
        <w:trPr>
          <w:jc w:val="center"/>
        </w:trPr>
        <w:tc>
          <w:tcPr>
            <w:tcW w:w="981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iCs/>
                <w:sz w:val="20"/>
                <w:szCs w:val="22"/>
              </w:rPr>
              <w:t>13</w:t>
            </w:r>
          </w:p>
        </w:tc>
        <w:tc>
          <w:tcPr>
            <w:tcW w:w="5030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9F4F85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C40DC7" w:rsidRPr="009F4F85" w:rsidTr="008672F6">
        <w:trPr>
          <w:jc w:val="center"/>
        </w:trPr>
        <w:tc>
          <w:tcPr>
            <w:tcW w:w="981" w:type="dxa"/>
            <w:vAlign w:val="center"/>
          </w:tcPr>
          <w:p w:rsidR="00C40DC7" w:rsidRPr="009F4F85" w:rsidRDefault="00C40DC7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iCs/>
                <w:sz w:val="20"/>
                <w:szCs w:val="22"/>
              </w:rPr>
              <w:t>14</w:t>
            </w:r>
          </w:p>
        </w:tc>
        <w:tc>
          <w:tcPr>
            <w:tcW w:w="5030" w:type="dxa"/>
            <w:vAlign w:val="center"/>
          </w:tcPr>
          <w:p w:rsidR="00C40DC7" w:rsidRPr="009F4F85" w:rsidRDefault="00C40DC7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C40DC7" w:rsidRPr="009F4F85" w:rsidRDefault="00C40DC7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0A02D3" w:rsidRPr="009F4F85" w:rsidTr="008672F6">
        <w:trPr>
          <w:jc w:val="center"/>
        </w:trPr>
        <w:tc>
          <w:tcPr>
            <w:tcW w:w="981" w:type="dxa"/>
            <w:vAlign w:val="center"/>
          </w:tcPr>
          <w:p w:rsidR="000A02D3" w:rsidRPr="009F4F85" w:rsidRDefault="000A02D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iCs/>
                <w:sz w:val="20"/>
                <w:szCs w:val="22"/>
              </w:rPr>
              <w:t>15</w:t>
            </w:r>
          </w:p>
        </w:tc>
        <w:tc>
          <w:tcPr>
            <w:tcW w:w="5030" w:type="dxa"/>
            <w:vAlign w:val="center"/>
          </w:tcPr>
          <w:p w:rsidR="000A02D3" w:rsidRPr="009F4F85" w:rsidRDefault="000A02D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0A02D3" w:rsidRPr="009F4F85" w:rsidRDefault="000A02D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0A02D3" w:rsidRPr="009F4F85" w:rsidTr="008672F6">
        <w:trPr>
          <w:jc w:val="center"/>
        </w:trPr>
        <w:tc>
          <w:tcPr>
            <w:tcW w:w="981" w:type="dxa"/>
            <w:vAlign w:val="center"/>
          </w:tcPr>
          <w:p w:rsidR="000A02D3" w:rsidRPr="009F4F85" w:rsidRDefault="000A02D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 w:rsidRPr="009F4F85">
              <w:rPr>
                <w:rFonts w:ascii="Times New Roman" w:hAnsi="Times New Roman"/>
                <w:iCs/>
                <w:sz w:val="20"/>
                <w:szCs w:val="22"/>
              </w:rPr>
              <w:t>16</w:t>
            </w:r>
          </w:p>
        </w:tc>
        <w:tc>
          <w:tcPr>
            <w:tcW w:w="5030" w:type="dxa"/>
            <w:vAlign w:val="center"/>
          </w:tcPr>
          <w:p w:rsidR="000A02D3" w:rsidRPr="009F4F85" w:rsidRDefault="000A02D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0A02D3" w:rsidRPr="009F4F85" w:rsidRDefault="000A02D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2806C3" w:rsidRPr="009F4F85" w:rsidTr="008672F6">
        <w:trPr>
          <w:jc w:val="center"/>
        </w:trPr>
        <w:tc>
          <w:tcPr>
            <w:tcW w:w="981" w:type="dxa"/>
            <w:vAlign w:val="center"/>
          </w:tcPr>
          <w:p w:rsidR="002806C3" w:rsidRPr="009F4F85" w:rsidRDefault="002806C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>
              <w:rPr>
                <w:rFonts w:ascii="Times New Roman" w:hAnsi="Times New Roman"/>
                <w:iCs/>
                <w:sz w:val="20"/>
                <w:szCs w:val="22"/>
              </w:rPr>
              <w:t>17</w:t>
            </w:r>
          </w:p>
        </w:tc>
        <w:tc>
          <w:tcPr>
            <w:tcW w:w="5030" w:type="dxa"/>
            <w:vAlign w:val="center"/>
          </w:tcPr>
          <w:p w:rsidR="002806C3" w:rsidRPr="009F4F85" w:rsidRDefault="002806C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2806C3" w:rsidRPr="009F4F85" w:rsidRDefault="002806C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2806C3" w:rsidRPr="009F4F85" w:rsidTr="008672F6">
        <w:trPr>
          <w:jc w:val="center"/>
        </w:trPr>
        <w:tc>
          <w:tcPr>
            <w:tcW w:w="981" w:type="dxa"/>
            <w:vAlign w:val="center"/>
          </w:tcPr>
          <w:p w:rsidR="002806C3" w:rsidRPr="009F4F85" w:rsidRDefault="002806C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>
              <w:rPr>
                <w:rFonts w:ascii="Times New Roman" w:hAnsi="Times New Roman"/>
                <w:iCs/>
                <w:sz w:val="20"/>
                <w:szCs w:val="22"/>
              </w:rPr>
              <w:t>18</w:t>
            </w:r>
          </w:p>
        </w:tc>
        <w:tc>
          <w:tcPr>
            <w:tcW w:w="5030" w:type="dxa"/>
            <w:vAlign w:val="center"/>
          </w:tcPr>
          <w:p w:rsidR="002806C3" w:rsidRPr="009F4F85" w:rsidRDefault="002806C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2806C3" w:rsidRPr="009F4F85" w:rsidRDefault="002806C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  <w:tr w:rsidR="002806C3" w:rsidRPr="009F4F85" w:rsidTr="008672F6">
        <w:trPr>
          <w:jc w:val="center"/>
        </w:trPr>
        <w:tc>
          <w:tcPr>
            <w:tcW w:w="981" w:type="dxa"/>
            <w:vAlign w:val="center"/>
          </w:tcPr>
          <w:p w:rsidR="002806C3" w:rsidRPr="009F4F85" w:rsidRDefault="002806C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>
              <w:rPr>
                <w:rFonts w:ascii="Times New Roman" w:hAnsi="Times New Roman"/>
                <w:iCs/>
                <w:sz w:val="20"/>
                <w:szCs w:val="22"/>
              </w:rPr>
              <w:t>19</w:t>
            </w:r>
          </w:p>
        </w:tc>
        <w:tc>
          <w:tcPr>
            <w:tcW w:w="5030" w:type="dxa"/>
            <w:vAlign w:val="center"/>
          </w:tcPr>
          <w:p w:rsidR="002806C3" w:rsidRPr="009F4F85" w:rsidRDefault="002806C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2806C3" w:rsidRPr="009F4F85" w:rsidRDefault="002806C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</w:p>
        </w:tc>
      </w:tr>
    </w:tbl>
    <w:p w:rsidR="00F42BF5" w:rsidRPr="001C13EC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="00C94BDF" w:rsidRPr="001C13E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55506B">
        <w:rPr>
          <w:rFonts w:ascii="Times New Roman" w:hAnsi="Times New Roman"/>
          <w:sz w:val="22"/>
          <w:szCs w:val="22"/>
        </w:rPr>
        <w:t>.</w:t>
      </w:r>
    </w:p>
    <w:p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podwykonawców.</w:t>
      </w:r>
    </w:p>
    <w:p w:rsidR="00866F1A" w:rsidRDefault="00CA7E60" w:rsidP="00866F1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563956">
        <w:rPr>
          <w:rFonts w:ascii="Times New Roman" w:hAnsi="Times New Roman"/>
          <w:b/>
          <w:bCs/>
          <w:sz w:val="22"/>
          <w:szCs w:val="22"/>
        </w:rPr>
        <w:t>OTRZYMALIŚMY</w:t>
      </w:r>
      <w:r w:rsidRPr="00563956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:rsidR="00866F1A" w:rsidRPr="00866F1A" w:rsidRDefault="00866F1A" w:rsidP="00866F1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866F1A">
        <w:rPr>
          <w:rFonts w:ascii="Times New Roman" w:hAnsi="Times New Roman"/>
          <w:b/>
          <w:bCs/>
          <w:sz w:val="22"/>
          <w:szCs w:val="22"/>
        </w:rPr>
        <w:t xml:space="preserve">OŚWIADCZAMY, </w:t>
      </w:r>
      <w:r w:rsidRPr="00866F1A">
        <w:rPr>
          <w:rFonts w:ascii="Times New Roman" w:hAnsi="Times New Roman"/>
          <w:bCs/>
          <w:sz w:val="22"/>
          <w:szCs w:val="22"/>
        </w:rPr>
        <w:t>że z</w:t>
      </w:r>
      <w:r w:rsidRPr="00866F1A">
        <w:rPr>
          <w:rFonts w:ascii="Times New Roman" w:hAnsi="Times New Roman"/>
          <w:sz w:val="22"/>
          <w:szCs w:val="22"/>
        </w:rPr>
        <w:t>aoferowany przedmiot zamówienia jest fabrycznie nowy, rok produkcji min. 2025.</w:t>
      </w:r>
    </w:p>
    <w:p w:rsidR="007174A5" w:rsidRPr="00563956" w:rsidRDefault="00E1782F" w:rsidP="00866F1A">
      <w:pPr>
        <w:pStyle w:val="Tekstpodstawowy"/>
        <w:widowControl/>
        <w:numPr>
          <w:ilvl w:val="0"/>
          <w:numId w:val="8"/>
        </w:numPr>
        <w:tabs>
          <w:tab w:val="clear" w:pos="357"/>
        </w:tabs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563956">
        <w:rPr>
          <w:rFonts w:ascii="Times New Roman" w:hAnsi="Times New Roman"/>
          <w:b/>
          <w:bCs/>
          <w:color w:val="auto"/>
          <w:sz w:val="22"/>
          <w:szCs w:val="22"/>
        </w:rPr>
        <w:t>OŚWIADCZAMY</w:t>
      </w:r>
      <w:r w:rsidRPr="00563956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, </w:t>
      </w:r>
      <w:r w:rsidRPr="00563956">
        <w:rPr>
          <w:rFonts w:ascii="Times New Roman" w:hAnsi="Times New Roman"/>
          <w:bCs/>
          <w:color w:val="auto"/>
          <w:sz w:val="22"/>
          <w:szCs w:val="22"/>
        </w:rPr>
        <w:t>że</w:t>
      </w:r>
      <w:r w:rsidR="002806C3">
        <w:rPr>
          <w:rFonts w:ascii="Times New Roman" w:hAnsi="Times New Roman"/>
          <w:bCs/>
          <w:color w:val="auto"/>
          <w:sz w:val="22"/>
          <w:szCs w:val="22"/>
        </w:rPr>
        <w:t xml:space="preserve"> w zakresie części nr 1-10, 12-16, 17 poz. 2 i 3 oraz części 18</w:t>
      </w:r>
      <w:r w:rsidRPr="00563956">
        <w:rPr>
          <w:rFonts w:ascii="Times New Roman" w:hAnsi="Times New Roman"/>
          <w:bCs/>
          <w:color w:val="auto"/>
          <w:sz w:val="22"/>
          <w:szCs w:val="22"/>
        </w:rPr>
        <w:t xml:space="preserve"> posiadamy </w:t>
      </w:r>
      <w:r w:rsidRPr="00563956">
        <w:rPr>
          <w:rFonts w:ascii="Times New Roman" w:hAnsi="Times New Roman"/>
          <w:color w:val="auto"/>
          <w:sz w:val="22"/>
          <w:szCs w:val="22"/>
        </w:rPr>
        <w:t>dokument stwierdzający dopuszczenie zaoferowanego wyrobu medycznego do obrotu</w:t>
      </w:r>
      <w:r w:rsidR="000A02D3" w:rsidRPr="00563956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63956">
        <w:rPr>
          <w:rFonts w:ascii="Times New Roman" w:hAnsi="Times New Roman"/>
          <w:color w:val="auto"/>
          <w:sz w:val="22"/>
          <w:szCs w:val="22"/>
        </w:rPr>
        <w:t xml:space="preserve">i używania </w:t>
      </w:r>
      <w:r w:rsidR="00ED3B0A" w:rsidRPr="00563956">
        <w:rPr>
          <w:rFonts w:ascii="Times New Roman" w:hAnsi="Times New Roman"/>
          <w:sz w:val="22"/>
          <w:szCs w:val="22"/>
        </w:rPr>
        <w:t>na obszarze   Rzeczypospolitej Polskiej zgodnie</w:t>
      </w:r>
      <w:r w:rsidR="000A02D3" w:rsidRPr="00563956">
        <w:rPr>
          <w:rFonts w:ascii="Times New Roman" w:hAnsi="Times New Roman"/>
          <w:sz w:val="22"/>
          <w:szCs w:val="22"/>
        </w:rPr>
        <w:t xml:space="preserve"> </w:t>
      </w:r>
      <w:r w:rsidR="00ED3B0A" w:rsidRPr="00563956">
        <w:rPr>
          <w:rFonts w:ascii="Times New Roman" w:hAnsi="Times New Roman"/>
          <w:sz w:val="22"/>
          <w:szCs w:val="22"/>
        </w:rPr>
        <w:t xml:space="preserve">z wymogami Ustawy z dnia 7 kwietnia 2022 r. </w:t>
      </w:r>
      <w:r w:rsidR="002806C3">
        <w:rPr>
          <w:rFonts w:ascii="Times New Roman" w:hAnsi="Times New Roman"/>
          <w:sz w:val="22"/>
          <w:szCs w:val="22"/>
        </w:rPr>
        <w:br/>
      </w:r>
      <w:r w:rsidR="00ED3B0A" w:rsidRPr="00563956">
        <w:rPr>
          <w:rFonts w:ascii="Times New Roman" w:hAnsi="Times New Roman"/>
          <w:sz w:val="22"/>
          <w:szCs w:val="22"/>
        </w:rPr>
        <w:t xml:space="preserve">o wyrobach medycznych, Dyrektywą Unii Europejskiej 93/42/EWG z dnia 14 czerwca 1993 r. oraz Rozporządzenia Parlamentu Europejskiego i Rady (UE) 2017/745 z dnia 5 kwietnia 2017 r. </w:t>
      </w:r>
      <w:r w:rsidR="002806C3">
        <w:rPr>
          <w:rFonts w:ascii="Times New Roman" w:hAnsi="Times New Roman"/>
          <w:sz w:val="22"/>
          <w:szCs w:val="22"/>
        </w:rPr>
        <w:br/>
      </w:r>
      <w:r w:rsidR="00ED3B0A" w:rsidRPr="00563956">
        <w:rPr>
          <w:rFonts w:ascii="Times New Roman" w:hAnsi="Times New Roman"/>
          <w:sz w:val="22"/>
          <w:szCs w:val="22"/>
        </w:rPr>
        <w:t xml:space="preserve">w sprawie wyrobów medycznych, </w:t>
      </w:r>
      <w:r w:rsidR="00ED3B0A" w:rsidRPr="00563956">
        <w:rPr>
          <w:rFonts w:ascii="Times New Roman" w:hAnsi="Times New Roman"/>
          <w:bCs/>
          <w:sz w:val="22"/>
          <w:szCs w:val="22"/>
        </w:rPr>
        <w:t>zmiany dyrektywy 2001/83/WE,</w:t>
      </w:r>
      <w:r w:rsidR="000A02D3" w:rsidRPr="00563956">
        <w:rPr>
          <w:rFonts w:ascii="Times New Roman" w:hAnsi="Times New Roman"/>
          <w:bCs/>
          <w:sz w:val="22"/>
          <w:szCs w:val="22"/>
        </w:rPr>
        <w:t xml:space="preserve"> </w:t>
      </w:r>
      <w:r w:rsidR="00ED3B0A" w:rsidRPr="00563956">
        <w:rPr>
          <w:rFonts w:ascii="Times New Roman" w:hAnsi="Times New Roman"/>
          <w:bCs/>
          <w:sz w:val="22"/>
          <w:szCs w:val="22"/>
        </w:rPr>
        <w:t>rozporządzenia</w:t>
      </w:r>
      <w:r w:rsidR="002806C3">
        <w:rPr>
          <w:rFonts w:ascii="Times New Roman" w:hAnsi="Times New Roman"/>
          <w:bCs/>
          <w:sz w:val="22"/>
          <w:szCs w:val="22"/>
        </w:rPr>
        <w:t xml:space="preserve"> </w:t>
      </w:r>
      <w:r w:rsidR="00ED3B0A" w:rsidRPr="00563956">
        <w:rPr>
          <w:rFonts w:ascii="Times New Roman" w:hAnsi="Times New Roman"/>
          <w:bCs/>
          <w:sz w:val="22"/>
          <w:szCs w:val="22"/>
        </w:rPr>
        <w:t>(WE) nr 178/2002 i</w:t>
      </w:r>
      <w:r w:rsidR="000A02D3" w:rsidRPr="00563956">
        <w:rPr>
          <w:rFonts w:ascii="Times New Roman" w:hAnsi="Times New Roman"/>
          <w:bCs/>
          <w:sz w:val="22"/>
          <w:szCs w:val="22"/>
        </w:rPr>
        <w:t xml:space="preserve"> </w:t>
      </w:r>
      <w:r w:rsidR="00ED3B0A" w:rsidRPr="00563956">
        <w:rPr>
          <w:rFonts w:ascii="Times New Roman" w:hAnsi="Times New Roman"/>
          <w:bCs/>
          <w:sz w:val="22"/>
          <w:szCs w:val="22"/>
        </w:rPr>
        <w:t>rozporządzenia(WE) nr 1223/2009 oraz uchylenia dyrektyw</w:t>
      </w:r>
      <w:r w:rsidR="0030451D">
        <w:rPr>
          <w:rFonts w:ascii="Times New Roman" w:hAnsi="Times New Roman"/>
          <w:bCs/>
          <w:sz w:val="22"/>
          <w:szCs w:val="22"/>
        </w:rPr>
        <w:t xml:space="preserve"> </w:t>
      </w:r>
      <w:r w:rsidR="00ED3B0A" w:rsidRPr="00563956">
        <w:rPr>
          <w:rFonts w:ascii="Times New Roman" w:hAnsi="Times New Roman"/>
          <w:bCs/>
          <w:sz w:val="22"/>
          <w:szCs w:val="22"/>
        </w:rPr>
        <w:t xml:space="preserve">Rady90/385/EWG </w:t>
      </w:r>
      <w:r w:rsidR="002806C3">
        <w:rPr>
          <w:rFonts w:ascii="Times New Roman" w:hAnsi="Times New Roman"/>
          <w:bCs/>
          <w:sz w:val="22"/>
          <w:szCs w:val="22"/>
        </w:rPr>
        <w:br/>
      </w:r>
      <w:r w:rsidR="00ED3B0A" w:rsidRPr="00563956">
        <w:rPr>
          <w:rFonts w:ascii="Times New Roman" w:hAnsi="Times New Roman"/>
          <w:bCs/>
          <w:sz w:val="22"/>
          <w:szCs w:val="22"/>
        </w:rPr>
        <w:t>i 93/42/EWG</w:t>
      </w:r>
      <w:r w:rsidR="00885851" w:rsidRPr="00563956">
        <w:rPr>
          <w:rFonts w:ascii="Times New Roman" w:hAnsi="Times New Roman"/>
          <w:bCs/>
          <w:sz w:val="22"/>
          <w:szCs w:val="22"/>
        </w:rPr>
        <w:t>,</w:t>
      </w:r>
      <w:r w:rsidR="00BE100C" w:rsidRPr="00563956">
        <w:rPr>
          <w:rFonts w:ascii="Times New Roman" w:hAnsi="Times New Roman"/>
          <w:sz w:val="22"/>
          <w:szCs w:val="22"/>
        </w:rPr>
        <w:t>.</w:t>
      </w:r>
    </w:p>
    <w:p w:rsidR="009F4F85" w:rsidRPr="009F4F85" w:rsidRDefault="00ED76E9" w:rsidP="00866F1A">
      <w:pPr>
        <w:pStyle w:val="Tekstpodstawowy"/>
        <w:widowControl/>
        <w:numPr>
          <w:ilvl w:val="0"/>
          <w:numId w:val="8"/>
        </w:numPr>
        <w:tabs>
          <w:tab w:val="clear" w:pos="357"/>
        </w:tabs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eastAsia="Times New Roman" w:hAnsi="Times New Roman"/>
          <w:b/>
          <w:color w:val="auto"/>
          <w:sz w:val="22"/>
          <w:szCs w:val="22"/>
        </w:rPr>
      </w:pPr>
      <w:r w:rsidRPr="009F4F85">
        <w:rPr>
          <w:rFonts w:ascii="Times New Roman" w:hAnsi="Times New Roman"/>
          <w:b/>
          <w:bCs/>
          <w:color w:val="auto"/>
          <w:sz w:val="22"/>
          <w:szCs w:val="22"/>
        </w:rPr>
        <w:t>OŚWIADCZAMY</w:t>
      </w:r>
      <w:r w:rsidRPr="009F4F85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, </w:t>
      </w:r>
      <w:r w:rsidRPr="009F4F85">
        <w:rPr>
          <w:rFonts w:ascii="Times New Roman" w:hAnsi="Times New Roman"/>
          <w:sz w:val="22"/>
          <w:szCs w:val="22"/>
        </w:rPr>
        <w:t>że zaoferowany przedmiot zamówienia</w:t>
      </w:r>
      <w:r w:rsidR="002806C3">
        <w:rPr>
          <w:rFonts w:ascii="Times New Roman" w:hAnsi="Times New Roman"/>
          <w:sz w:val="22"/>
          <w:szCs w:val="22"/>
        </w:rPr>
        <w:t xml:space="preserve"> </w:t>
      </w:r>
      <w:r w:rsidR="002806C3">
        <w:rPr>
          <w:rFonts w:ascii="Times New Roman" w:hAnsi="Times New Roman"/>
          <w:bCs/>
          <w:color w:val="auto"/>
          <w:sz w:val="22"/>
          <w:szCs w:val="22"/>
        </w:rPr>
        <w:t>w zakresie części nr 1-10, 12-16, 17 poz. 2 i 3 oraz części 18</w:t>
      </w:r>
      <w:r w:rsidR="002806C3" w:rsidRPr="00563956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="002806C3">
        <w:rPr>
          <w:rFonts w:ascii="Times New Roman" w:hAnsi="Times New Roman"/>
          <w:sz w:val="22"/>
          <w:szCs w:val="22"/>
        </w:rPr>
        <w:t xml:space="preserve"> jest oznakowany znakiem CE </w:t>
      </w:r>
      <w:r w:rsidRPr="009F4F85">
        <w:rPr>
          <w:rFonts w:ascii="Times New Roman" w:hAnsi="Times New Roman"/>
          <w:sz w:val="22"/>
          <w:szCs w:val="22"/>
        </w:rPr>
        <w:t>i posiada Deklarację zgodności oraz Cer</w:t>
      </w:r>
      <w:r w:rsidR="009F4F85" w:rsidRPr="009F4F85">
        <w:rPr>
          <w:rFonts w:ascii="Times New Roman" w:hAnsi="Times New Roman"/>
          <w:sz w:val="22"/>
          <w:szCs w:val="22"/>
        </w:rPr>
        <w:t>tyfikat Jednostki Notyfikowanej, których dotyczy</w:t>
      </w:r>
      <w:r w:rsidRPr="009F4F85">
        <w:rPr>
          <w:rFonts w:ascii="Times New Roman" w:hAnsi="Times New Roman"/>
          <w:sz w:val="22"/>
          <w:szCs w:val="22"/>
        </w:rPr>
        <w:t>.</w:t>
      </w:r>
    </w:p>
    <w:p w:rsidR="009E7B4C" w:rsidRPr="009F4F85" w:rsidRDefault="00CA7E60" w:rsidP="00866F1A">
      <w:pPr>
        <w:pStyle w:val="Tekstpodstawowy"/>
        <w:widowControl/>
        <w:numPr>
          <w:ilvl w:val="0"/>
          <w:numId w:val="8"/>
        </w:numPr>
        <w:tabs>
          <w:tab w:val="clear" w:pos="357"/>
        </w:tabs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eastAsia="Times New Roman" w:hAnsi="Times New Roman"/>
          <w:b/>
          <w:color w:val="auto"/>
          <w:sz w:val="22"/>
          <w:szCs w:val="22"/>
        </w:rPr>
      </w:pPr>
      <w:r w:rsidRPr="009F4F85">
        <w:rPr>
          <w:rFonts w:ascii="Times New Roman" w:hAnsi="Times New Roman"/>
          <w:b/>
          <w:sz w:val="22"/>
          <w:szCs w:val="22"/>
        </w:rPr>
        <w:t>OŚWIADCZAMY</w:t>
      </w:r>
      <w:r w:rsidRPr="009F4F85">
        <w:rPr>
          <w:rFonts w:ascii="Times New Roman" w:hAnsi="Times New Roman"/>
          <w:sz w:val="22"/>
          <w:szCs w:val="22"/>
        </w:rPr>
        <w:t>, że wypełniliśmy obowiązki informacyjne przewidziane w art. 13 lub art. 14 RODO</w:t>
      </w:r>
      <w:r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9F4F85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9F4F85">
        <w:rPr>
          <w:rFonts w:ascii="Times New Roman" w:hAnsi="Times New Roman"/>
          <w:sz w:val="22"/>
          <w:szCs w:val="22"/>
        </w:rPr>
        <w:t>*</w:t>
      </w:r>
    </w:p>
    <w:p w:rsidR="002806C3" w:rsidRPr="002806C3" w:rsidRDefault="002806C3" w:rsidP="00866F1A">
      <w:pPr>
        <w:pStyle w:val="Akapitzlist"/>
        <w:widowControl/>
        <w:numPr>
          <w:ilvl w:val="0"/>
          <w:numId w:val="8"/>
        </w:numPr>
        <w:tabs>
          <w:tab w:val="clear" w:pos="357"/>
        </w:tabs>
        <w:suppressAutoHyphens w:val="0"/>
        <w:ind w:left="426" w:hanging="426"/>
        <w:rPr>
          <w:rFonts w:ascii="Times New Roman" w:hAnsi="Times New Roman"/>
          <w:b/>
          <w:sz w:val="22"/>
          <w:szCs w:val="22"/>
        </w:rPr>
      </w:pPr>
      <w:r w:rsidRPr="002806C3">
        <w:rPr>
          <w:rFonts w:ascii="Times New Roman" w:hAnsi="Times New Roman"/>
          <w:b/>
          <w:sz w:val="22"/>
          <w:szCs w:val="22"/>
        </w:rPr>
        <w:lastRenderedPageBreak/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2806C3">
        <w:rPr>
          <w:rFonts w:ascii="Times New Roman" w:hAnsi="Times New Roman"/>
          <w:b/>
          <w:sz w:val="22"/>
          <w:szCs w:val="22"/>
        </w:rPr>
        <w:t>:</w:t>
      </w:r>
    </w:p>
    <w:p w:rsidR="002806C3" w:rsidRPr="009E7B4C" w:rsidRDefault="002806C3" w:rsidP="00866F1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9E7B4C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9E7B4C">
        <w:rPr>
          <w:rFonts w:ascii="Times New Roman" w:hAnsi="Times New Roman"/>
          <w:sz w:val="22"/>
          <w:szCs w:val="22"/>
        </w:rPr>
        <w:t>Mikroprzedsiębiorstwo</w:t>
      </w:r>
    </w:p>
    <w:p w:rsidR="002806C3" w:rsidRPr="003F4375" w:rsidRDefault="002806C3" w:rsidP="002806C3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proofErr w:type="spellStart"/>
      <w:r w:rsidRPr="003F4375">
        <w:rPr>
          <w:rFonts w:ascii="Times New Roman" w:hAnsi="Times New Roman"/>
          <w:sz w:val="22"/>
          <w:szCs w:val="22"/>
        </w:rPr>
        <w:t>Małe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:rsidR="002806C3" w:rsidRPr="003F4375" w:rsidRDefault="002806C3" w:rsidP="002806C3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proofErr w:type="spellStart"/>
      <w:r w:rsidRPr="003F4375">
        <w:rPr>
          <w:rFonts w:ascii="Times New Roman" w:hAnsi="Times New Roman"/>
          <w:sz w:val="22"/>
          <w:szCs w:val="22"/>
        </w:rPr>
        <w:t>Średnie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:rsidR="002806C3" w:rsidRPr="003F4375" w:rsidRDefault="002806C3" w:rsidP="002806C3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:rsidR="002806C3" w:rsidRPr="003F4375" w:rsidRDefault="002806C3" w:rsidP="002806C3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:rsidR="002806C3" w:rsidRPr="007E2D65" w:rsidRDefault="002806C3" w:rsidP="002806C3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:rsidR="002806C3" w:rsidRDefault="002806C3" w:rsidP="002806C3">
      <w:pPr>
        <w:ind w:right="2832"/>
        <w:rPr>
          <w:i/>
          <w:u w:val="single"/>
        </w:rPr>
      </w:pPr>
    </w:p>
    <w:p w:rsidR="002806C3" w:rsidRDefault="002806C3" w:rsidP="002806C3">
      <w:pPr>
        <w:ind w:right="2832"/>
        <w:rPr>
          <w:i/>
          <w:u w:val="single"/>
        </w:rPr>
      </w:pPr>
    </w:p>
    <w:p w:rsidR="002806C3" w:rsidRDefault="002806C3" w:rsidP="002806C3">
      <w:pPr>
        <w:ind w:right="2832"/>
        <w:rPr>
          <w:i/>
          <w:u w:val="single"/>
        </w:rPr>
      </w:pPr>
    </w:p>
    <w:p w:rsidR="002806C3" w:rsidRDefault="002806C3" w:rsidP="002806C3">
      <w:pPr>
        <w:ind w:right="2832"/>
        <w:rPr>
          <w:i/>
          <w:u w:val="single"/>
        </w:rPr>
      </w:pPr>
    </w:p>
    <w:p w:rsidR="002806C3" w:rsidRDefault="002806C3" w:rsidP="002806C3">
      <w:pPr>
        <w:ind w:right="2832"/>
        <w:rPr>
          <w:i/>
          <w:u w:val="single"/>
        </w:rPr>
      </w:pPr>
    </w:p>
    <w:p w:rsidR="002806C3" w:rsidRDefault="002806C3" w:rsidP="002806C3">
      <w:pPr>
        <w:ind w:right="2832"/>
        <w:rPr>
          <w:i/>
          <w:u w:val="single"/>
        </w:rPr>
      </w:pPr>
    </w:p>
    <w:p w:rsidR="002806C3" w:rsidRDefault="002806C3" w:rsidP="002806C3">
      <w:pPr>
        <w:ind w:right="2832"/>
        <w:rPr>
          <w:i/>
          <w:u w:val="single"/>
        </w:rPr>
      </w:pPr>
      <w:r w:rsidRPr="00533328">
        <w:rPr>
          <w:i/>
          <w:u w:val="single"/>
        </w:rPr>
        <w:t>Dokument podpisany elektronicznie</w:t>
      </w:r>
    </w:p>
    <w:p w:rsidR="00032471" w:rsidRDefault="00032471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rFonts w:ascii="Times New Roman" w:hAnsi="Times New Roman"/>
          <w:b/>
          <w:sz w:val="22"/>
          <w:szCs w:val="22"/>
        </w:rPr>
      </w:pPr>
    </w:p>
    <w:p w:rsidR="002806C3" w:rsidRDefault="002806C3" w:rsidP="00E939B2">
      <w:pPr>
        <w:ind w:right="2832"/>
        <w:rPr>
          <w:i/>
          <w:u w:val="single"/>
        </w:rPr>
      </w:pPr>
    </w:p>
    <w:sectPr w:rsidR="002806C3" w:rsidSect="002806C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851" w:left="1418" w:header="510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66" w:rsidRDefault="00055066">
      <w:r>
        <w:separator/>
      </w:r>
    </w:p>
    <w:p w:rsidR="00055066" w:rsidRDefault="00055066"/>
  </w:endnote>
  <w:endnote w:type="continuationSeparator" w:id="0">
    <w:p w:rsidR="00055066" w:rsidRDefault="00055066">
      <w:r>
        <w:continuationSeparator/>
      </w:r>
    </w:p>
    <w:p w:rsidR="00055066" w:rsidRDefault="00055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66" w:rsidRDefault="0005506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5066" w:rsidRDefault="00055066" w:rsidP="00487F43">
    <w:pPr>
      <w:pStyle w:val="Stopka"/>
      <w:ind w:right="360"/>
    </w:pPr>
  </w:p>
  <w:p w:rsidR="00055066" w:rsidRDefault="000550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66" w:rsidRDefault="0005506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</w:p>
  <w:p w:rsidR="00055066" w:rsidRDefault="00055066" w:rsidP="009E7B4C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 xml:space="preserve">ORTOPEDYCZNO </w:t>
    </w:r>
    <w:r w:rsidRPr="00987333">
      <w:rPr>
        <w:rFonts w:ascii="Times New Roman" w:hAnsi="Times New Roman" w:hint="cs"/>
        <w:sz w:val="14"/>
        <w:szCs w:val="14"/>
      </w:rPr>
      <w:t>–</w:t>
    </w:r>
    <w:r w:rsidRPr="00987333">
      <w:rPr>
        <w:rFonts w:ascii="Times New Roman" w:hAnsi="Times New Roman"/>
        <w:sz w:val="14"/>
        <w:szCs w:val="14"/>
      </w:rPr>
      <w:t xml:space="preserve"> REHABILITACYJNY SZPITAL KLINICZNY im. Wiktora Degi </w:t>
    </w:r>
  </w:p>
  <w:p w:rsidR="00055066" w:rsidRDefault="00055066" w:rsidP="009E7B4C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>Uniwersytetu Medycznego im. Karola Marcinkowskiego w Poznaniu</w:t>
    </w:r>
    <w:r>
      <w:rPr>
        <w:rFonts w:ascii="Times New Roman" w:hAnsi="Times New Roman"/>
        <w:sz w:val="14"/>
        <w:szCs w:val="14"/>
      </w:rPr>
      <w:t xml:space="preserve">, </w:t>
    </w:r>
    <w:r w:rsidRPr="00987333">
      <w:rPr>
        <w:rFonts w:ascii="Times New Roman" w:hAnsi="Times New Roman"/>
        <w:sz w:val="14"/>
        <w:szCs w:val="14"/>
      </w:rPr>
      <w:t>ul. 28 Czerwca 1956 r. nr 135/147, 61-545 Pozna</w:t>
    </w:r>
    <w:r w:rsidRPr="00987333">
      <w:rPr>
        <w:rFonts w:ascii="Times New Roman" w:hAnsi="Times New Roman" w:hint="cs"/>
        <w:sz w:val="14"/>
        <w:szCs w:val="14"/>
      </w:rPr>
      <w:t>ń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3403D4">
      <w:rPr>
        <w:rFonts w:ascii="Times New Roman" w:hAnsi="Times New Roman"/>
        <w:b/>
        <w:noProof/>
        <w:sz w:val="14"/>
        <w:szCs w:val="14"/>
      </w:rPr>
      <w:t>9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3403D4">
      <w:rPr>
        <w:rFonts w:ascii="Times New Roman" w:hAnsi="Times New Roman"/>
        <w:noProof/>
        <w:sz w:val="14"/>
        <w:szCs w:val="14"/>
      </w:rPr>
      <w:t>9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66" w:rsidRDefault="00055066">
      <w:r>
        <w:separator/>
      </w:r>
    </w:p>
    <w:p w:rsidR="00055066" w:rsidRDefault="00055066"/>
  </w:footnote>
  <w:footnote w:type="continuationSeparator" w:id="0">
    <w:p w:rsidR="00055066" w:rsidRDefault="00055066">
      <w:r>
        <w:continuationSeparator/>
      </w:r>
    </w:p>
    <w:p w:rsidR="00055066" w:rsidRDefault="00055066"/>
  </w:footnote>
  <w:footnote w:id="1">
    <w:p w:rsidR="00055066" w:rsidRPr="002806C3" w:rsidRDefault="00055066" w:rsidP="00CA7E60">
      <w:pPr>
        <w:pStyle w:val="Tekstprzypisudolnego"/>
        <w:jc w:val="both"/>
        <w:rPr>
          <w:sz w:val="16"/>
          <w:szCs w:val="16"/>
        </w:rPr>
      </w:pPr>
      <w:r w:rsidRPr="002806C3">
        <w:rPr>
          <w:rStyle w:val="Odwoanieprzypisudolnego"/>
          <w:sz w:val="16"/>
          <w:szCs w:val="16"/>
        </w:rPr>
        <w:footnoteRef/>
      </w:r>
      <w:r w:rsidRPr="002806C3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55066" w:rsidRPr="001C13EC" w:rsidRDefault="00055066" w:rsidP="00CA7E60">
      <w:pPr>
        <w:pStyle w:val="Tekstprzypisudolnego"/>
        <w:jc w:val="both"/>
        <w:rPr>
          <w:sz w:val="22"/>
        </w:rPr>
      </w:pPr>
      <w:r w:rsidRPr="002806C3">
        <w:rPr>
          <w:rStyle w:val="Odwoanieprzypisudolnego"/>
          <w:sz w:val="16"/>
          <w:szCs w:val="16"/>
        </w:rPr>
        <w:footnoteRef/>
      </w:r>
      <w:r w:rsidRPr="002806C3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2806C3" w:rsidRPr="002806C3" w:rsidRDefault="002806C3" w:rsidP="002806C3">
      <w:pPr>
        <w:pStyle w:val="Tekstprzypisudolnego"/>
        <w:jc w:val="both"/>
        <w:rPr>
          <w:sz w:val="16"/>
          <w:szCs w:val="18"/>
        </w:rPr>
      </w:pPr>
      <w:r w:rsidRPr="002806C3">
        <w:rPr>
          <w:rStyle w:val="Odwoanieprzypisudolnego"/>
          <w:sz w:val="16"/>
          <w:szCs w:val="18"/>
        </w:rPr>
        <w:footnoteRef/>
      </w:r>
      <w:r w:rsidRPr="002806C3">
        <w:rPr>
          <w:sz w:val="16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2806C3" w:rsidRPr="002806C3" w:rsidRDefault="002806C3" w:rsidP="002806C3">
      <w:pPr>
        <w:pStyle w:val="Tekstprzypisudolnego"/>
        <w:jc w:val="both"/>
        <w:rPr>
          <w:sz w:val="16"/>
          <w:szCs w:val="18"/>
        </w:rPr>
      </w:pPr>
      <w:r w:rsidRPr="002806C3">
        <w:rPr>
          <w:b/>
          <w:sz w:val="16"/>
          <w:szCs w:val="18"/>
        </w:rPr>
        <w:t>Mikroprzedsiębiorstwo</w:t>
      </w:r>
      <w:r w:rsidRPr="002806C3">
        <w:rPr>
          <w:sz w:val="16"/>
          <w:szCs w:val="18"/>
        </w:rPr>
        <w:t>: przedsiębiorstwo, które zatrudnia mniej, niż 10 osób i którego roczny obrót lub roczna suma bilansowa nie przekracza 2 milionów EUR.</w:t>
      </w:r>
    </w:p>
    <w:p w:rsidR="002806C3" w:rsidRPr="002806C3" w:rsidRDefault="002806C3" w:rsidP="002806C3">
      <w:pPr>
        <w:pStyle w:val="Tekstprzypisudolnego"/>
        <w:jc w:val="both"/>
        <w:rPr>
          <w:sz w:val="16"/>
          <w:szCs w:val="18"/>
        </w:rPr>
      </w:pPr>
      <w:r w:rsidRPr="002806C3">
        <w:rPr>
          <w:b/>
          <w:sz w:val="16"/>
          <w:szCs w:val="18"/>
        </w:rPr>
        <w:t>Małe przedsiębiorstwo</w:t>
      </w:r>
      <w:r w:rsidRPr="002806C3">
        <w:rPr>
          <w:sz w:val="16"/>
          <w:szCs w:val="18"/>
        </w:rPr>
        <w:t>: przedsiębiorstwo, które zatrudnia mniej, niż 50 osób i którego roczny obrót lub roczna suma bilansowa nie przekracza 10 milionów EUR.</w:t>
      </w:r>
    </w:p>
    <w:p w:rsidR="002806C3" w:rsidRPr="003E159A" w:rsidRDefault="002806C3" w:rsidP="002806C3">
      <w:pPr>
        <w:pStyle w:val="Tekstprzypisudolnego"/>
        <w:jc w:val="both"/>
        <w:rPr>
          <w:sz w:val="18"/>
          <w:szCs w:val="18"/>
        </w:rPr>
      </w:pPr>
      <w:r w:rsidRPr="002806C3">
        <w:rPr>
          <w:b/>
          <w:sz w:val="16"/>
          <w:szCs w:val="18"/>
        </w:rPr>
        <w:t>Średnie przedsiębiorstwa</w:t>
      </w:r>
      <w:r w:rsidRPr="002806C3">
        <w:rPr>
          <w:sz w:val="16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66" w:rsidRPr="0055506B" w:rsidRDefault="00055066" w:rsidP="0086218C">
    <w:pPr>
      <w:pStyle w:val="Nagwek"/>
      <w:jc w:val="center"/>
      <w:rPr>
        <w:rFonts w:ascii="Times New Roman" w:hAnsi="Times New Roman"/>
        <w:b/>
        <w:i/>
        <w:iCs/>
        <w:sz w:val="20"/>
        <w:szCs w:val="18"/>
      </w:rPr>
    </w:pPr>
    <w:r w:rsidRPr="0055506B">
      <w:rPr>
        <w:rFonts w:ascii="Times New Roman" w:hAnsi="Times New Roman"/>
        <w:b/>
        <w:i/>
        <w:iCs/>
        <w:sz w:val="20"/>
        <w:szCs w:val="18"/>
      </w:rPr>
      <w:t xml:space="preserve">Formularz oferty </w:t>
    </w:r>
  </w:p>
  <w:p w:rsidR="00055066" w:rsidRPr="00580DFF" w:rsidRDefault="00055066" w:rsidP="00580DFF">
    <w:pPr>
      <w:pStyle w:val="Nagwek"/>
      <w:jc w:val="center"/>
      <w:rPr>
        <w:rFonts w:ascii="Times New Roman" w:hAnsi="Times New Roman"/>
        <w:b/>
        <w:bCs/>
        <w:sz w:val="20"/>
        <w:szCs w:val="20"/>
        <w:lang w:eastAsia="en-US"/>
      </w:rPr>
    </w:pPr>
    <w:r w:rsidRPr="00217C6A">
      <w:rPr>
        <w:rFonts w:ascii="Times New Roman" w:hAnsi="Times New Roman"/>
        <w:iCs/>
        <w:sz w:val="20"/>
        <w:szCs w:val="16"/>
      </w:rPr>
      <w:t xml:space="preserve">Przetarg nieograniczony, </w:t>
    </w:r>
    <w:r w:rsidRPr="00217C6A">
      <w:rPr>
        <w:rFonts w:ascii="Times New Roman" w:hAnsi="Times New Roman"/>
        <w:sz w:val="20"/>
        <w:szCs w:val="16"/>
      </w:rPr>
      <w:t xml:space="preserve">którego wartość jest równa </w:t>
    </w:r>
    <w:r>
      <w:rPr>
        <w:rFonts w:ascii="Times New Roman" w:hAnsi="Times New Roman"/>
        <w:sz w:val="20"/>
        <w:szCs w:val="16"/>
      </w:rPr>
      <w:t>lub przekracza progi unijne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6"/>
  </w:num>
  <w:num w:numId="3">
    <w:abstractNumId w:val="54"/>
  </w:num>
  <w:num w:numId="4">
    <w:abstractNumId w:val="58"/>
  </w:num>
  <w:num w:numId="5">
    <w:abstractNumId w:val="50"/>
  </w:num>
  <w:num w:numId="6">
    <w:abstractNumId w:val="39"/>
  </w:num>
  <w:num w:numId="7">
    <w:abstractNumId w:val="49"/>
  </w:num>
  <w:num w:numId="8">
    <w:abstractNumId w:val="67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</w:num>
  <w:num w:numId="11">
    <w:abstractNumId w:val="45"/>
  </w:num>
  <w:num w:numId="12">
    <w:abstractNumId w:val="6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</w:num>
  <w:num w:numId="15">
    <w:abstractNumId w:val="41"/>
  </w:num>
  <w:num w:numId="16">
    <w:abstractNumId w:val="40"/>
  </w:num>
  <w:num w:numId="17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24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3BA0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066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08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5ECF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06C3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451D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3D4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5E65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6F1A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E7B4C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4F85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67E2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B75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D76E9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1122D4B2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7678-8FEB-4397-BA29-6C04E18C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2547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Kamila Wodnicka</cp:lastModifiedBy>
  <cp:revision>12</cp:revision>
  <cp:lastPrinted>2020-01-21T17:47:00Z</cp:lastPrinted>
  <dcterms:created xsi:type="dcterms:W3CDTF">2025-01-07T07:18:00Z</dcterms:created>
  <dcterms:modified xsi:type="dcterms:W3CDTF">2025-04-03T10:24:00Z</dcterms:modified>
</cp:coreProperties>
</file>