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2D5F1038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4667DF" w:rsidRPr="008B7E00">
        <w:rPr>
          <w:rFonts w:ascii="Verdana" w:hAnsi="Verdana"/>
          <w:b/>
          <w:sz w:val="20"/>
          <w:szCs w:val="20"/>
        </w:rPr>
        <w:t>Ulepszenie nawierzchni jezdni drogi powiatowej nr 4943P Taniecznica – Strzelce Małe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udostepniającego/ych: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83000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667DF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77A8A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20</cp:revision>
  <cp:lastPrinted>2024-11-05T06:55:00Z</cp:lastPrinted>
  <dcterms:created xsi:type="dcterms:W3CDTF">2024-02-20T09:06:00Z</dcterms:created>
  <dcterms:modified xsi:type="dcterms:W3CDTF">2025-02-28T11:08:00Z</dcterms:modified>
</cp:coreProperties>
</file>