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BF160E" w14:textId="1D74EFF9" w:rsidR="000E1C61" w:rsidRPr="0057603E" w:rsidRDefault="000E1C61" w:rsidP="00304FC6">
      <w:pPr>
        <w:spacing w:before="120"/>
        <w:jc w:val="right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Załącznik nr </w:t>
      </w:r>
      <w:r w:rsidR="00F344CE">
        <w:rPr>
          <w:rFonts w:ascii="Cambria" w:hAnsi="Cambria" w:cs="Arial"/>
          <w:b/>
          <w:bCs/>
        </w:rPr>
        <w:t>1</w:t>
      </w:r>
      <w:r w:rsidR="00CD6E41" w:rsidRPr="0057603E">
        <w:rPr>
          <w:rFonts w:ascii="Cambria" w:hAnsi="Cambria" w:cs="Arial"/>
          <w:b/>
          <w:bCs/>
        </w:rPr>
        <w:t xml:space="preserve"> </w:t>
      </w:r>
      <w:r w:rsidRPr="0057603E">
        <w:rPr>
          <w:rFonts w:ascii="Cambria" w:hAnsi="Cambria" w:cs="Arial"/>
          <w:b/>
          <w:bCs/>
        </w:rPr>
        <w:t xml:space="preserve">do SWZ </w:t>
      </w:r>
    </w:p>
    <w:p w14:paraId="11BE0B4E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2C4583F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017A4979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4B615F9A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719D7D12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(Nazwa i adres wykonawcy)</w:t>
      </w:r>
    </w:p>
    <w:p w14:paraId="41D416F2" w14:textId="77777777" w:rsidR="000E1C61" w:rsidRPr="0057603E" w:rsidRDefault="000E1C61" w:rsidP="00304FC6">
      <w:pPr>
        <w:spacing w:before="120"/>
        <w:jc w:val="right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081220D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750401EB" w14:textId="48796462" w:rsidR="000E1C61" w:rsidRPr="0057603E" w:rsidRDefault="00AB63D9" w:rsidP="00304FC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OFERTA</w:t>
      </w:r>
    </w:p>
    <w:p w14:paraId="35CA933A" w14:textId="77777777" w:rsidR="000E1C61" w:rsidRPr="0057603E" w:rsidRDefault="000E1C61" w:rsidP="00304FC6">
      <w:pPr>
        <w:spacing w:before="120"/>
        <w:jc w:val="center"/>
        <w:rPr>
          <w:rFonts w:ascii="Cambria" w:hAnsi="Cambria" w:cs="Arial"/>
          <w:b/>
          <w:bCs/>
        </w:rPr>
      </w:pPr>
    </w:p>
    <w:p w14:paraId="377EEB04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Skarb Państwa - </w:t>
      </w:r>
      <w:r w:rsidRPr="0057603E">
        <w:rPr>
          <w:rFonts w:ascii="Cambria" w:hAnsi="Cambria" w:cs="Arial"/>
          <w:b/>
          <w:bCs/>
        </w:rPr>
        <w:tab/>
      </w:r>
    </w:p>
    <w:p w14:paraId="1B0AD538" w14:textId="77777777" w:rsidR="000E1C61" w:rsidRPr="0057603E" w:rsidRDefault="000E1C61" w:rsidP="00304FC6">
      <w:pPr>
        <w:spacing w:before="120"/>
        <w:jc w:val="both"/>
        <w:rPr>
          <w:rFonts w:ascii="Cambria" w:hAnsi="Cambria" w:cs="Arial"/>
          <w:b/>
          <w:bCs/>
        </w:rPr>
      </w:pPr>
      <w:r w:rsidRPr="0057603E">
        <w:rPr>
          <w:rFonts w:ascii="Cambria" w:hAnsi="Cambria" w:cs="Arial"/>
          <w:b/>
          <w:bCs/>
        </w:rPr>
        <w:t xml:space="preserve">Państwowe Gospodarstwo Leśne Lasy Państwowe </w:t>
      </w:r>
    </w:p>
    <w:p w14:paraId="09A273E1" w14:textId="2F6556B0" w:rsidR="000E1C61" w:rsidRPr="0057603E" w:rsidRDefault="00AF1E3A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Nadleśnictwo Srokowo</w:t>
      </w:r>
      <w:r w:rsidR="000E1C61" w:rsidRPr="0057603E">
        <w:rPr>
          <w:rFonts w:ascii="Cambria" w:hAnsi="Cambria" w:cs="Arial"/>
          <w:b/>
          <w:bCs/>
        </w:rPr>
        <w:tab/>
      </w:r>
    </w:p>
    <w:p w14:paraId="38442A7F" w14:textId="5B2C41C6" w:rsidR="000E1C61" w:rsidRPr="0057603E" w:rsidRDefault="00AF1E3A" w:rsidP="00304FC6">
      <w:pPr>
        <w:spacing w:before="120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ul. Leśna 1 , 11-420  Srokowo</w:t>
      </w:r>
      <w:r w:rsidR="000E1C61" w:rsidRPr="0057603E">
        <w:rPr>
          <w:rFonts w:ascii="Cambria" w:hAnsi="Cambria" w:cs="Arial"/>
          <w:b/>
          <w:bCs/>
        </w:rPr>
        <w:t xml:space="preserve"> </w:t>
      </w:r>
    </w:p>
    <w:p w14:paraId="2A1F26F9" w14:textId="6A3D2D31" w:rsidR="000E1C61" w:rsidRDefault="000E1C61" w:rsidP="00304FC6">
      <w:pPr>
        <w:spacing w:before="120"/>
        <w:jc w:val="both"/>
        <w:rPr>
          <w:rFonts w:ascii="Cambria" w:hAnsi="Cambria" w:cs="Arial"/>
          <w:bCs/>
        </w:rPr>
      </w:pPr>
    </w:p>
    <w:p w14:paraId="47FBAAB5" w14:textId="1CD0CFE7" w:rsidR="00F344CE" w:rsidRDefault="00F344CE" w:rsidP="00304FC6">
      <w:pPr>
        <w:spacing w:before="120"/>
        <w:jc w:val="both"/>
        <w:rPr>
          <w:rFonts w:ascii="Cambria" w:hAnsi="Cambria" w:cs="Arial"/>
          <w:bCs/>
        </w:rPr>
      </w:pPr>
    </w:p>
    <w:p w14:paraId="0144127F" w14:textId="5E1CCFB8" w:rsidR="00B627D7" w:rsidRPr="00DC5CA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C5CA8">
        <w:rPr>
          <w:rFonts w:ascii="Cambria" w:hAnsi="Cambria" w:cs="Arial"/>
          <w:bCs/>
          <w:sz w:val="22"/>
          <w:szCs w:val="22"/>
        </w:rPr>
        <w:t xml:space="preserve">Odpowiadając na ogłoszenie o przetargu nieograniczonym </w:t>
      </w:r>
      <w:r w:rsidR="00AB63D9" w:rsidRPr="00DC5CA8">
        <w:rPr>
          <w:rFonts w:ascii="Cambria" w:hAnsi="Cambria" w:cs="Arial"/>
          <w:bCs/>
          <w:sz w:val="22"/>
          <w:szCs w:val="22"/>
        </w:rPr>
        <w:t>pn.</w:t>
      </w:r>
      <w:r w:rsidRPr="00DC5CA8">
        <w:rPr>
          <w:rFonts w:ascii="Cambria" w:hAnsi="Cambria" w:cs="Arial"/>
          <w:bCs/>
          <w:sz w:val="22"/>
          <w:szCs w:val="22"/>
        </w:rPr>
        <w:t xml:space="preserve"> </w:t>
      </w:r>
      <w:r w:rsidR="00AB63D9" w:rsidRPr="00DC5CA8">
        <w:rPr>
          <w:rFonts w:ascii="Cambria" w:hAnsi="Cambria" w:cs="Arial"/>
          <w:bCs/>
          <w:sz w:val="22"/>
          <w:szCs w:val="22"/>
        </w:rPr>
        <w:t>„</w:t>
      </w:r>
      <w:r w:rsidR="005F1292" w:rsidRPr="00DC5CA8">
        <w:rPr>
          <w:rFonts w:ascii="Cambria" w:hAnsi="Cambria" w:cs="Arial"/>
          <w:bCs/>
          <w:sz w:val="22"/>
          <w:szCs w:val="22"/>
        </w:rPr>
        <w:t>Dostawa i montaż wyposażenia sali konferencyjnej na terenie OEH-P Wilczy Szaniec Nadleśnictwa Srokowo</w:t>
      </w:r>
      <w:r w:rsidR="00AB63D9" w:rsidRPr="00DC5CA8">
        <w:rPr>
          <w:rFonts w:ascii="Cambria" w:hAnsi="Cambria" w:cs="Arial"/>
          <w:bCs/>
          <w:sz w:val="22"/>
          <w:szCs w:val="22"/>
        </w:rPr>
        <w:t>”</w:t>
      </w:r>
      <w:r w:rsidRPr="00DC5CA8">
        <w:rPr>
          <w:rFonts w:ascii="Cambria" w:hAnsi="Cambria" w:cs="Arial"/>
          <w:bCs/>
          <w:sz w:val="22"/>
          <w:szCs w:val="22"/>
        </w:rPr>
        <w:t xml:space="preserve"> składamy </w:t>
      </w:r>
      <w:r w:rsidR="00AF1E3A" w:rsidRPr="00DC5CA8">
        <w:rPr>
          <w:rFonts w:ascii="Cambria" w:hAnsi="Cambria" w:cs="Arial"/>
          <w:bCs/>
          <w:sz w:val="22"/>
          <w:szCs w:val="22"/>
        </w:rPr>
        <w:t xml:space="preserve">niniejszym ofertę </w:t>
      </w:r>
      <w:r w:rsidR="005F1292" w:rsidRPr="00DC5CA8">
        <w:rPr>
          <w:rFonts w:ascii="Cambria" w:hAnsi="Cambria" w:cs="Arial"/>
          <w:bCs/>
          <w:sz w:val="22"/>
          <w:szCs w:val="22"/>
        </w:rPr>
        <w:t>zamówienie</w:t>
      </w:r>
      <w:r w:rsidRPr="00DC5CA8">
        <w:rPr>
          <w:rFonts w:ascii="Cambria" w:hAnsi="Cambria" w:cs="Arial"/>
          <w:bCs/>
          <w:sz w:val="22"/>
          <w:szCs w:val="22"/>
        </w:rPr>
        <w:t>:</w:t>
      </w:r>
    </w:p>
    <w:p w14:paraId="2B864910" w14:textId="77777777" w:rsidR="00B627D7" w:rsidRPr="00DC5CA8" w:rsidRDefault="00B627D7" w:rsidP="00B627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0C0EF8" w14:textId="233B2784" w:rsidR="0010695C" w:rsidRPr="00BA7707" w:rsidRDefault="00B627D7" w:rsidP="0010695C">
      <w:pPr>
        <w:pStyle w:val="Tekstpodstawowywcity3"/>
        <w:spacing w:line="360" w:lineRule="auto"/>
        <w:ind w:left="0"/>
        <w:rPr>
          <w:rFonts w:ascii="Cambria" w:hAnsi="Cambria"/>
          <w:b/>
          <w:bCs/>
          <w:sz w:val="22"/>
          <w:szCs w:val="22"/>
        </w:rPr>
      </w:pPr>
      <w:r w:rsidRPr="00DC5CA8">
        <w:rPr>
          <w:rFonts w:ascii="Cambria" w:hAnsi="Cambria" w:cs="Arial"/>
          <w:bCs/>
          <w:sz w:val="22"/>
          <w:szCs w:val="22"/>
        </w:rPr>
        <w:t xml:space="preserve">1. </w:t>
      </w:r>
      <w:r w:rsidRPr="00DC5CA8">
        <w:rPr>
          <w:rFonts w:ascii="Cambria" w:hAnsi="Cambria" w:cs="Arial"/>
          <w:bCs/>
          <w:sz w:val="22"/>
          <w:szCs w:val="22"/>
        </w:rPr>
        <w:tab/>
      </w:r>
      <w:r w:rsidR="0010695C" w:rsidRPr="00DC5CA8">
        <w:rPr>
          <w:rFonts w:ascii="Cambria" w:hAnsi="Cambria" w:cs="Arial"/>
          <w:bCs/>
          <w:sz w:val="22"/>
          <w:szCs w:val="22"/>
        </w:rPr>
        <w:t>O</w:t>
      </w:r>
      <w:r w:rsidR="0010695C" w:rsidRPr="00BA7707">
        <w:rPr>
          <w:rFonts w:ascii="Cambria" w:hAnsi="Cambria"/>
          <w:sz w:val="22"/>
          <w:szCs w:val="22"/>
        </w:rPr>
        <w:t>ferujemy wykonanie zamówienia za łączną cenę:</w:t>
      </w:r>
    </w:p>
    <w:p w14:paraId="2BA6FA77" w14:textId="6A92C8F9" w:rsidR="0010695C" w:rsidRPr="00BA7707" w:rsidRDefault="0010695C" w:rsidP="00BA7707">
      <w:pPr>
        <w:spacing w:before="120" w:after="120" w:line="360" w:lineRule="auto"/>
        <w:ind w:left="708"/>
        <w:jc w:val="both"/>
        <w:rPr>
          <w:rFonts w:ascii="Cambria" w:hAnsi="Cambria"/>
          <w:bCs/>
          <w:sz w:val="22"/>
          <w:szCs w:val="22"/>
        </w:rPr>
      </w:pPr>
      <w:r w:rsidRPr="00BA7707">
        <w:rPr>
          <w:rFonts w:ascii="Cambria" w:hAnsi="Cambria"/>
          <w:bCs/>
          <w:sz w:val="22"/>
          <w:szCs w:val="22"/>
        </w:rPr>
        <w:t xml:space="preserve">netto: .................................................................................................................................................... </w:t>
      </w:r>
      <w:r w:rsidR="00712F58">
        <w:rPr>
          <w:rFonts w:ascii="Cambria" w:hAnsi="Cambria"/>
          <w:bCs/>
          <w:sz w:val="22"/>
          <w:szCs w:val="22"/>
        </w:rPr>
        <w:t>PLN</w:t>
      </w:r>
      <w:r w:rsidRPr="00BA7707">
        <w:rPr>
          <w:rFonts w:ascii="Cambria" w:hAnsi="Cambria"/>
          <w:bCs/>
          <w:sz w:val="22"/>
          <w:szCs w:val="22"/>
        </w:rPr>
        <w:t xml:space="preserve"> </w:t>
      </w:r>
    </w:p>
    <w:p w14:paraId="3FE36DD0" w14:textId="569A69B8" w:rsidR="0010695C" w:rsidRPr="00BA7707" w:rsidRDefault="0010695C" w:rsidP="00BA7707">
      <w:pPr>
        <w:spacing w:before="120" w:after="120" w:line="360" w:lineRule="auto"/>
        <w:ind w:left="708"/>
        <w:jc w:val="both"/>
        <w:rPr>
          <w:rFonts w:ascii="Cambria" w:hAnsi="Cambria"/>
          <w:bCs/>
          <w:sz w:val="22"/>
          <w:szCs w:val="22"/>
        </w:rPr>
      </w:pPr>
      <w:r w:rsidRPr="00BA7707">
        <w:rPr>
          <w:rFonts w:ascii="Cambria" w:hAnsi="Cambria"/>
          <w:bCs/>
          <w:sz w:val="22"/>
          <w:szCs w:val="22"/>
        </w:rPr>
        <w:t xml:space="preserve">podatek VAT ……. % </w:t>
      </w:r>
    </w:p>
    <w:p w14:paraId="12F8A273" w14:textId="065131CA" w:rsidR="0010695C" w:rsidRPr="00BA7707" w:rsidRDefault="0010695C" w:rsidP="00BA7707">
      <w:pPr>
        <w:spacing w:before="120" w:after="120" w:line="360" w:lineRule="auto"/>
        <w:ind w:left="708"/>
        <w:jc w:val="both"/>
        <w:rPr>
          <w:rFonts w:ascii="Cambria" w:hAnsi="Cambria"/>
          <w:bCs/>
          <w:sz w:val="22"/>
          <w:szCs w:val="22"/>
        </w:rPr>
      </w:pPr>
      <w:r w:rsidRPr="00BA7707">
        <w:rPr>
          <w:rFonts w:ascii="Cambria" w:hAnsi="Cambria"/>
          <w:b/>
          <w:sz w:val="22"/>
          <w:szCs w:val="22"/>
        </w:rPr>
        <w:t>brutto:</w:t>
      </w:r>
      <w:r w:rsidRPr="00BA7707">
        <w:rPr>
          <w:rFonts w:ascii="Cambria" w:hAnsi="Cambria"/>
          <w:bCs/>
          <w:sz w:val="22"/>
          <w:szCs w:val="22"/>
        </w:rPr>
        <w:t xml:space="preserve"> ………………………………………..……………………………………………………………… </w:t>
      </w:r>
      <w:r w:rsidR="00712F58">
        <w:rPr>
          <w:rFonts w:ascii="Cambria" w:hAnsi="Cambria"/>
          <w:bCs/>
          <w:sz w:val="22"/>
          <w:szCs w:val="22"/>
        </w:rPr>
        <w:t>PLN</w:t>
      </w:r>
    </w:p>
    <w:p w14:paraId="677CE01B" w14:textId="02E7FFB5" w:rsidR="0010695C" w:rsidRPr="00BA7707" w:rsidRDefault="0010695C" w:rsidP="00BA7707">
      <w:pPr>
        <w:spacing w:before="120" w:after="120" w:line="360" w:lineRule="auto"/>
        <w:ind w:left="708"/>
        <w:jc w:val="both"/>
        <w:rPr>
          <w:rFonts w:ascii="Cambria" w:hAnsi="Cambria"/>
          <w:bCs/>
          <w:sz w:val="22"/>
          <w:szCs w:val="22"/>
        </w:rPr>
      </w:pPr>
      <w:r w:rsidRPr="00BA7707">
        <w:rPr>
          <w:rFonts w:ascii="Cambria" w:hAnsi="Cambria"/>
          <w:b/>
          <w:sz w:val="22"/>
          <w:szCs w:val="22"/>
        </w:rPr>
        <w:t>słownie brutto</w:t>
      </w:r>
      <w:r w:rsidRPr="00BA7707">
        <w:rPr>
          <w:rFonts w:ascii="Cambria" w:hAnsi="Cambria"/>
          <w:bCs/>
          <w:sz w:val="22"/>
          <w:szCs w:val="22"/>
        </w:rPr>
        <w:t>:…………………………………………………………………………………………</w:t>
      </w:r>
      <w:r w:rsidR="00712F58">
        <w:rPr>
          <w:rFonts w:ascii="Cambria" w:hAnsi="Cambria"/>
          <w:bCs/>
          <w:sz w:val="22"/>
          <w:szCs w:val="22"/>
        </w:rPr>
        <w:t>..</w:t>
      </w:r>
      <w:r w:rsidRPr="00BA7707">
        <w:rPr>
          <w:rFonts w:ascii="Cambria" w:hAnsi="Cambria"/>
          <w:bCs/>
          <w:sz w:val="22"/>
          <w:szCs w:val="22"/>
        </w:rPr>
        <w:t xml:space="preserve">. </w:t>
      </w:r>
      <w:r w:rsidR="00712F58">
        <w:rPr>
          <w:rFonts w:ascii="Cambria" w:hAnsi="Cambria"/>
          <w:bCs/>
          <w:sz w:val="22"/>
          <w:szCs w:val="22"/>
        </w:rPr>
        <w:t>PLN</w:t>
      </w:r>
    </w:p>
    <w:p w14:paraId="59ADA3C2" w14:textId="2F67A694" w:rsidR="00B627D7" w:rsidRPr="00DC5CA8" w:rsidRDefault="00B627D7" w:rsidP="00BA7707">
      <w:pPr>
        <w:spacing w:before="120"/>
        <w:ind w:left="1417" w:hanging="709"/>
        <w:jc w:val="both"/>
        <w:rPr>
          <w:rFonts w:ascii="Cambria" w:hAnsi="Cambria" w:cs="Arial"/>
          <w:bCs/>
          <w:sz w:val="22"/>
          <w:szCs w:val="22"/>
        </w:rPr>
      </w:pPr>
      <w:r w:rsidRPr="00DC5CA8">
        <w:rPr>
          <w:rFonts w:ascii="Cambria" w:hAnsi="Cambria" w:cs="Arial"/>
          <w:bCs/>
          <w:sz w:val="22"/>
          <w:szCs w:val="22"/>
        </w:rPr>
        <w:lastRenderedPageBreak/>
        <w:t xml:space="preserve"> </w:t>
      </w:r>
    </w:p>
    <w:p w14:paraId="7570309D" w14:textId="50B9F3A3" w:rsidR="00B627D7" w:rsidRPr="00DC5CA8" w:rsidRDefault="00B627D7" w:rsidP="00B627D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DC5CA8">
        <w:rPr>
          <w:rFonts w:ascii="Cambria" w:hAnsi="Cambria" w:cs="Arial"/>
          <w:bCs/>
          <w:sz w:val="22"/>
          <w:szCs w:val="22"/>
        </w:rPr>
        <w:t>2.</w:t>
      </w:r>
      <w:r w:rsidRPr="00DC5CA8">
        <w:rPr>
          <w:rFonts w:ascii="Cambria" w:hAnsi="Cambria" w:cs="Arial"/>
          <w:bCs/>
          <w:sz w:val="22"/>
          <w:szCs w:val="22"/>
        </w:rPr>
        <w:tab/>
        <w:t>Wynagrodzenie zaoferowane w pkt 1 powyżej wynika</w:t>
      </w:r>
      <w:r w:rsidR="00DD5C7A" w:rsidRPr="00DC5CA8">
        <w:rPr>
          <w:rFonts w:ascii="Cambria" w:hAnsi="Cambria" w:cs="Arial"/>
          <w:bCs/>
          <w:sz w:val="22"/>
          <w:szCs w:val="22"/>
        </w:rPr>
        <w:t xml:space="preserve"> z </w:t>
      </w:r>
      <w:r w:rsidR="00AB63D9" w:rsidRPr="00DC5CA8">
        <w:rPr>
          <w:rFonts w:ascii="Cambria" w:hAnsi="Cambria" w:cs="Arial"/>
          <w:bCs/>
          <w:sz w:val="22"/>
          <w:szCs w:val="22"/>
        </w:rPr>
        <w:t>załączonego formularza wyceny</w:t>
      </w:r>
      <w:r w:rsidR="00FB5578" w:rsidRPr="00DC5CA8">
        <w:rPr>
          <w:rFonts w:ascii="Cambria" w:hAnsi="Cambria" w:cs="Arial"/>
          <w:bCs/>
          <w:sz w:val="22"/>
          <w:szCs w:val="22"/>
        </w:rPr>
        <w:t xml:space="preserve"> </w:t>
      </w:r>
      <w:r w:rsidRPr="00DC5CA8">
        <w:rPr>
          <w:rFonts w:ascii="Cambria" w:hAnsi="Cambria" w:cs="Arial"/>
          <w:bCs/>
          <w:sz w:val="22"/>
          <w:szCs w:val="22"/>
        </w:rPr>
        <w:t xml:space="preserve">i stanowi sumę wartości całkowitych brutto </w:t>
      </w:r>
      <w:bookmarkStart w:id="0" w:name="_Hlk107274238"/>
      <w:r w:rsidRPr="00DC5CA8">
        <w:rPr>
          <w:rFonts w:ascii="Cambria" w:hAnsi="Cambria" w:cs="Arial"/>
          <w:bCs/>
          <w:sz w:val="22"/>
          <w:szCs w:val="22"/>
        </w:rPr>
        <w:t>za poszczególne pozycje</w:t>
      </w:r>
      <w:bookmarkEnd w:id="0"/>
      <w:r w:rsidR="00AB63D9" w:rsidRPr="00DC5CA8">
        <w:rPr>
          <w:rFonts w:ascii="Cambria" w:hAnsi="Cambria" w:cs="Arial"/>
          <w:bCs/>
          <w:sz w:val="22"/>
          <w:szCs w:val="22"/>
        </w:rPr>
        <w:t>.</w:t>
      </w:r>
    </w:p>
    <w:p w14:paraId="265048E3" w14:textId="236FFC1B" w:rsidR="007A5FC3" w:rsidRPr="00BA7707" w:rsidRDefault="001E6C0A" w:rsidP="00BA7707">
      <w:pPr>
        <w:pStyle w:val="Tekstpodstawowy3"/>
        <w:spacing w:before="360" w:after="120" w:line="360" w:lineRule="auto"/>
        <w:ind w:left="709" w:hanging="709"/>
        <w:rPr>
          <w:rFonts w:ascii="Cambria" w:hAnsi="Cambria"/>
          <w:bCs/>
          <w:color w:val="000000" w:themeColor="text1"/>
          <w:sz w:val="22"/>
          <w:szCs w:val="22"/>
        </w:rPr>
      </w:pPr>
      <w:r w:rsidRPr="00BA7707">
        <w:rPr>
          <w:rFonts w:ascii="Cambria" w:hAnsi="Cambria"/>
          <w:bCs/>
          <w:color w:val="000000" w:themeColor="text1"/>
          <w:sz w:val="22"/>
          <w:szCs w:val="22"/>
        </w:rPr>
        <w:t>3.</w:t>
      </w:r>
      <w:r w:rsidRPr="00BA7707">
        <w:rPr>
          <w:rFonts w:ascii="Cambria" w:hAnsi="Cambria"/>
          <w:bCs/>
          <w:color w:val="000000" w:themeColor="text1"/>
          <w:sz w:val="22"/>
          <w:szCs w:val="22"/>
        </w:rPr>
        <w:tab/>
      </w:r>
      <w:r w:rsidR="007A5FC3" w:rsidRPr="00BA7707">
        <w:rPr>
          <w:rFonts w:ascii="Cambria" w:hAnsi="Cambria"/>
          <w:bCs/>
          <w:color w:val="000000" w:themeColor="text1"/>
          <w:sz w:val="22"/>
          <w:szCs w:val="22"/>
        </w:rPr>
        <w:t>Udzielamy ………… miesięcznej</w:t>
      </w:r>
      <w:r w:rsidR="007A5FC3" w:rsidRPr="00BA7707">
        <w:rPr>
          <w:rStyle w:val="Odwoanieprzypisudolnego"/>
          <w:rFonts w:ascii="Cambria" w:hAnsi="Cambria"/>
          <w:bCs/>
          <w:color w:val="000000" w:themeColor="text1"/>
          <w:sz w:val="22"/>
          <w:szCs w:val="22"/>
        </w:rPr>
        <w:footnoteReference w:id="1"/>
      </w:r>
      <w:r w:rsidR="007A5FC3" w:rsidRPr="00BA7707">
        <w:rPr>
          <w:rFonts w:ascii="Cambria" w:hAnsi="Cambria"/>
          <w:bCs/>
          <w:color w:val="000000" w:themeColor="text1"/>
          <w:sz w:val="22"/>
          <w:szCs w:val="22"/>
        </w:rPr>
        <w:t xml:space="preserve"> gwarancji </w:t>
      </w:r>
      <w:r w:rsidR="0039163B" w:rsidRPr="0039163B">
        <w:rPr>
          <w:rFonts w:ascii="Cambria" w:hAnsi="Cambria"/>
          <w:bCs/>
          <w:color w:val="000000" w:themeColor="text1"/>
          <w:sz w:val="22"/>
          <w:szCs w:val="22"/>
        </w:rPr>
        <w:t xml:space="preserve">jakości i rękojmi za wady </w:t>
      </w:r>
      <w:r w:rsidR="007A5FC3" w:rsidRPr="00BA7707">
        <w:rPr>
          <w:rFonts w:ascii="Cambria" w:hAnsi="Cambria"/>
          <w:bCs/>
          <w:color w:val="000000" w:themeColor="text1"/>
          <w:sz w:val="22"/>
          <w:szCs w:val="22"/>
        </w:rPr>
        <w:t>na wykonany przedmiot umowy.</w:t>
      </w:r>
    </w:p>
    <w:p w14:paraId="5EC95754" w14:textId="54DC0DCF" w:rsidR="00322EB5" w:rsidRDefault="007A5FC3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>
        <w:rPr>
          <w:rFonts w:ascii="Cambria" w:hAnsi="Cambria" w:cs="Arial"/>
          <w:bCs/>
          <w:sz w:val="22"/>
          <w:szCs w:val="22"/>
        </w:rPr>
        <w:tab/>
      </w:r>
      <w:r w:rsidR="001E6C0A">
        <w:rPr>
          <w:rFonts w:ascii="Cambria" w:hAnsi="Cambria" w:cs="Arial"/>
          <w:bCs/>
          <w:sz w:val="22"/>
          <w:szCs w:val="22"/>
        </w:rPr>
        <w:t xml:space="preserve">Informujemy, że wybór oferty </w:t>
      </w:r>
      <w:r w:rsidR="001E6C0A" w:rsidRPr="00F82D17">
        <w:rPr>
          <w:rFonts w:ascii="Cambria" w:hAnsi="Cambria" w:cs="Arial"/>
          <w:b/>
          <w:sz w:val="22"/>
          <w:szCs w:val="22"/>
        </w:rPr>
        <w:t xml:space="preserve">nie </w:t>
      </w:r>
      <w:r w:rsidR="001E6C0A" w:rsidRPr="00824FBF">
        <w:rPr>
          <w:rFonts w:ascii="Cambria" w:hAnsi="Cambria" w:cs="Arial"/>
          <w:b/>
          <w:sz w:val="22"/>
          <w:szCs w:val="22"/>
        </w:rPr>
        <w:t>będzie/będzie*</w:t>
      </w:r>
      <w:r w:rsidR="001E6C0A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</w:t>
      </w:r>
      <w:r w:rsidR="000B32FE">
        <w:rPr>
          <w:rFonts w:ascii="Cambria" w:hAnsi="Cambria" w:cs="Arial"/>
          <w:bCs/>
          <w:sz w:val="22"/>
          <w:szCs w:val="22"/>
        </w:rPr>
        <w:t>.</w:t>
      </w:r>
    </w:p>
    <w:p w14:paraId="3827FDE6" w14:textId="6B34D3B6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71441FDE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(rodzaj) towaru lub usługi, których dostawa lub świadczenie będzie prowadzić do powstania u Zamawiającego obowiązku podatkowego zgodnie z przepisami o podatku od towarów i usług (VAT):</w:t>
      </w:r>
    </w:p>
    <w:p w14:paraId="5D877425" w14:textId="4D8DCE9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F89E2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Wartość ww. towaru lub usługi objętego obowiązkiem podatkowym Zamawiającego bez kwoty podatku od towarów i usług (VAT) wynosi: ______________________________________ PLN.</w:t>
      </w:r>
    </w:p>
    <w:p w14:paraId="27D95FCC" w14:textId="77777777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593CCD87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0CA5ABA2" w14:textId="543B617A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4AB6156E" w14:textId="6F64FA23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p w14:paraId="0FDD0C80" w14:textId="77777777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9"/>
        <w:gridCol w:w="7087"/>
      </w:tblGrid>
      <w:tr w:rsidR="001E6C0A" w14:paraId="34410FB3" w14:textId="77777777" w:rsidTr="00B545F4">
        <w:tc>
          <w:tcPr>
            <w:tcW w:w="6379" w:type="dxa"/>
          </w:tcPr>
          <w:p w14:paraId="466103EA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  <w:t>(firma lub nazwa, adres),</w:t>
            </w:r>
          </w:p>
        </w:tc>
        <w:tc>
          <w:tcPr>
            <w:tcW w:w="7087" w:type="dxa"/>
          </w:tcPr>
          <w:p w14:paraId="12DFF184" w14:textId="77777777" w:rsidR="001E6C0A" w:rsidRDefault="001E6C0A" w:rsidP="00F464B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1E6C0A" w14:paraId="049CB96C" w14:textId="77777777" w:rsidTr="00B545F4">
        <w:trPr>
          <w:trHeight w:val="837"/>
        </w:trPr>
        <w:tc>
          <w:tcPr>
            <w:tcW w:w="6379" w:type="dxa"/>
          </w:tcPr>
          <w:p w14:paraId="3F04091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8DD80A3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490909F8" w14:textId="77777777" w:rsidTr="00B545F4">
        <w:trPr>
          <w:trHeight w:val="848"/>
        </w:trPr>
        <w:tc>
          <w:tcPr>
            <w:tcW w:w="6379" w:type="dxa"/>
          </w:tcPr>
          <w:p w14:paraId="0B820D4C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1744E4C5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12633C81" w14:textId="77777777" w:rsidTr="00B545F4">
        <w:trPr>
          <w:trHeight w:val="833"/>
        </w:trPr>
        <w:tc>
          <w:tcPr>
            <w:tcW w:w="6379" w:type="dxa"/>
          </w:tcPr>
          <w:p w14:paraId="7AD055F8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257EF3FF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E6C0A" w14:paraId="7CB277FC" w14:textId="77777777" w:rsidTr="00696978">
        <w:trPr>
          <w:trHeight w:val="844"/>
        </w:trPr>
        <w:tc>
          <w:tcPr>
            <w:tcW w:w="6379" w:type="dxa"/>
          </w:tcPr>
          <w:p w14:paraId="0414E38E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7" w:type="dxa"/>
          </w:tcPr>
          <w:p w14:paraId="306A6507" w14:textId="77777777" w:rsidR="001E6C0A" w:rsidRDefault="001E6C0A" w:rsidP="00F464B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19A2E06" w14:textId="77777777" w:rsidR="00B545F4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</w:t>
      </w:r>
    </w:p>
    <w:p w14:paraId="65B1F275" w14:textId="7F34CAA5" w:rsidR="001E6C0A" w:rsidRDefault="001E6C0A" w:rsidP="001E6C0A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6FF2E" w14:textId="6917322B" w:rsidR="00A07B06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B17037">
        <w:rPr>
          <w:rFonts w:ascii="Cambria" w:hAnsi="Cambria" w:cs="Arial"/>
          <w:bCs/>
          <w:sz w:val="22"/>
          <w:szCs w:val="22"/>
        </w:rPr>
        <w:t>7.</w:t>
      </w:r>
      <w:r w:rsidRPr="00B17037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Następujące informacje zawarte w naszej ofercie stanowią tajemnicę przedsiębiorstwa:</w:t>
      </w:r>
    </w:p>
    <w:p w14:paraId="427E11E4" w14:textId="0CEA8277" w:rsidR="00A07B06" w:rsidRDefault="001E6C0A" w:rsidP="00FB5578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6C128527" w14:textId="1B9872F0" w:rsidR="001E6C0A" w:rsidRDefault="001E6C0A" w:rsidP="00A07B06">
      <w:pPr>
        <w:spacing w:before="12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D8B08DB" w14:textId="419C27EF" w:rsidR="001E6C0A" w:rsidRDefault="008903C2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1E6C0A">
        <w:rPr>
          <w:rFonts w:ascii="Cambria" w:hAnsi="Cambria" w:cs="Arial"/>
          <w:bCs/>
          <w:sz w:val="22"/>
          <w:szCs w:val="22"/>
        </w:rPr>
        <w:t>.</w:t>
      </w:r>
      <w:r w:rsidR="001E6C0A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79DF6B62" w14:textId="77777777" w:rsidR="001E6C0A" w:rsidRDefault="001E6C0A" w:rsidP="001E6C0A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e-mail: ___________________________________________________________________</w:t>
      </w:r>
    </w:p>
    <w:p w14:paraId="0B2786CA" w14:textId="18D7BF0E" w:rsidR="001E6C0A" w:rsidRPr="007D46F8" w:rsidRDefault="008903C2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7D46F8">
        <w:rPr>
          <w:rFonts w:ascii="Cambria" w:hAnsi="Cambria" w:cs="Arial"/>
          <w:bCs/>
          <w:sz w:val="22"/>
          <w:szCs w:val="22"/>
        </w:rPr>
        <w:t>9</w:t>
      </w:r>
      <w:r w:rsidR="001E6C0A" w:rsidRPr="007D46F8">
        <w:rPr>
          <w:rFonts w:ascii="Cambria" w:hAnsi="Cambria" w:cs="Arial"/>
          <w:bCs/>
          <w:sz w:val="22"/>
          <w:szCs w:val="22"/>
        </w:rPr>
        <w:t>.</w:t>
      </w:r>
      <w:r w:rsidR="001E6C0A" w:rsidRPr="007D46F8">
        <w:rPr>
          <w:rFonts w:ascii="Cambria" w:hAnsi="Cambria" w:cs="Arial"/>
          <w:bCs/>
          <w:sz w:val="22"/>
          <w:szCs w:val="22"/>
        </w:rPr>
        <w:tab/>
      </w:r>
      <w:r w:rsidR="001E6C0A" w:rsidRPr="007D46F8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066AB459" w14:textId="6ED31AB8" w:rsidR="001E6C0A" w:rsidRDefault="001E6C0A" w:rsidP="001E6C0A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7D46F8">
        <w:rPr>
          <w:rFonts w:ascii="Cambria" w:hAnsi="Cambria" w:cs="Tahoma"/>
          <w:sz w:val="22"/>
          <w:szCs w:val="22"/>
          <w:lang w:eastAsia="pl-PL"/>
        </w:rPr>
        <w:t>1</w:t>
      </w:r>
      <w:r w:rsidR="008903C2" w:rsidRPr="007D46F8">
        <w:rPr>
          <w:rFonts w:ascii="Cambria" w:hAnsi="Cambria" w:cs="Tahoma"/>
          <w:sz w:val="22"/>
          <w:szCs w:val="22"/>
          <w:lang w:eastAsia="pl-PL"/>
        </w:rPr>
        <w:t>0</w:t>
      </w:r>
      <w:r w:rsidRPr="007D46F8">
        <w:rPr>
          <w:rFonts w:ascii="Cambria" w:hAnsi="Cambria" w:cs="Tahoma"/>
          <w:sz w:val="22"/>
          <w:szCs w:val="22"/>
          <w:lang w:eastAsia="pl-PL"/>
        </w:rPr>
        <w:t>.</w:t>
      </w:r>
      <w:r w:rsidRPr="007D46F8"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6958051" w14:textId="41B4F8EF" w:rsidR="001E6C0A" w:rsidRPr="001F1F09" w:rsidRDefault="001E6C0A" w:rsidP="001E6C0A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8903C2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</w:t>
      </w:r>
      <w:r w:rsidR="00D15FC5">
        <w:rPr>
          <w:rFonts w:ascii="Cambria" w:hAnsi="Cambria" w:cs="Tahoma"/>
          <w:sz w:val="22"/>
          <w:szCs w:val="22"/>
          <w:lang w:eastAsia="pl-PL"/>
        </w:rPr>
        <w:t xml:space="preserve"> (</w:t>
      </w:r>
      <w:r w:rsidR="00500498">
        <w:rPr>
          <w:rFonts w:ascii="Cambria" w:hAnsi="Cambria" w:cs="Tahoma"/>
          <w:sz w:val="22"/>
          <w:szCs w:val="22"/>
          <w:lang w:eastAsia="pl-PL"/>
        </w:rPr>
        <w:t xml:space="preserve">proszę </w:t>
      </w:r>
      <w:r w:rsidR="00D15FC5">
        <w:rPr>
          <w:rFonts w:ascii="Cambria" w:hAnsi="Cambria" w:cs="Tahoma"/>
          <w:sz w:val="22"/>
          <w:szCs w:val="22"/>
          <w:lang w:eastAsia="pl-PL"/>
        </w:rPr>
        <w:t>zaznaczyć właściwe)</w:t>
      </w:r>
      <w:r w:rsidRPr="001F1F09">
        <w:rPr>
          <w:rFonts w:ascii="Cambria" w:hAnsi="Cambria" w:cs="Tahoma"/>
          <w:sz w:val="22"/>
          <w:szCs w:val="22"/>
          <w:lang w:eastAsia="pl-PL"/>
        </w:rPr>
        <w:t>:</w:t>
      </w:r>
    </w:p>
    <w:p w14:paraId="70686FED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19AC264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59207ABA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4E1109E9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7EB60F66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2979C181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3F0138AC" w14:textId="77777777" w:rsidR="001E6C0A" w:rsidRPr="001F1F09" w:rsidRDefault="001E6C0A" w:rsidP="001E6C0A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2CE7EAEA" w14:textId="712A4F50" w:rsidR="001E6C0A" w:rsidRDefault="001E6C0A" w:rsidP="001E6C0A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8903C2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582BD0F9" w14:textId="584911DB" w:rsidR="001E6C0A" w:rsidRPr="00AB63D9" w:rsidRDefault="00AB63D9" w:rsidP="00AB63D9">
      <w:pPr>
        <w:pStyle w:val="Akapitzlist"/>
        <w:numPr>
          <w:ilvl w:val="0"/>
          <w:numId w:val="134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63D9">
        <w:rPr>
          <w:rFonts w:ascii="Cambria" w:hAnsi="Cambria" w:cs="Arial"/>
          <w:bCs/>
          <w:sz w:val="22"/>
          <w:szCs w:val="22"/>
        </w:rPr>
        <w:t>Formularz wyceny</w:t>
      </w:r>
    </w:p>
    <w:p w14:paraId="23FCC29D" w14:textId="77777777" w:rsidR="001E6C0A" w:rsidRPr="00AB63D9" w:rsidRDefault="001E6C0A" w:rsidP="00AB63D9">
      <w:pPr>
        <w:pStyle w:val="Akapitzlist"/>
        <w:numPr>
          <w:ilvl w:val="0"/>
          <w:numId w:val="134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63D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2C2D8ED" w14:textId="77777777" w:rsidR="001E6C0A" w:rsidRPr="00AB63D9" w:rsidRDefault="001E6C0A" w:rsidP="00AB63D9">
      <w:pPr>
        <w:pStyle w:val="Akapitzlist"/>
        <w:numPr>
          <w:ilvl w:val="0"/>
          <w:numId w:val="134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63D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808D868" w14:textId="77777777" w:rsidR="001E6C0A" w:rsidRPr="00AB63D9" w:rsidRDefault="001E6C0A" w:rsidP="00AB63D9">
      <w:pPr>
        <w:pStyle w:val="Akapitzlist"/>
        <w:numPr>
          <w:ilvl w:val="0"/>
          <w:numId w:val="134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B63D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17261FDA" w14:textId="77777777" w:rsidR="001E6C0A" w:rsidRDefault="001E6C0A" w:rsidP="00D352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A0B4B4" w14:textId="77777777" w:rsidR="001E6C0A" w:rsidRDefault="001E6C0A" w:rsidP="001E6C0A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2C41344F" w14:textId="77777777" w:rsidR="001E6C0A" w:rsidRPr="00B17037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3DFC4FC" w14:textId="029040BF" w:rsidR="001D6149" w:rsidRDefault="001E6C0A" w:rsidP="00BA7707">
      <w:pPr>
        <w:rPr>
          <w:rFonts w:ascii="Cambria" w:hAnsi="Cambria" w:cs="Arial"/>
          <w:bCs/>
          <w:i/>
          <w:sz w:val="22"/>
          <w:szCs w:val="22"/>
        </w:rPr>
      </w:pPr>
      <w:bookmarkStart w:id="3" w:name="_Hlk193269685"/>
      <w:bookmarkStart w:id="4" w:name="_Hlk60047166"/>
      <w:r w:rsidRPr="003144B1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3144B1">
        <w:rPr>
          <w:rFonts w:ascii="Cambria" w:hAnsi="Cambria" w:cs="Arial"/>
          <w:bCs/>
          <w:i/>
          <w:sz w:val="22"/>
          <w:szCs w:val="22"/>
        </w:rPr>
        <w:tab/>
      </w:r>
      <w:r w:rsidRPr="003144B1">
        <w:rPr>
          <w:rFonts w:ascii="Cambria" w:hAnsi="Cambria" w:cs="Arial"/>
          <w:bCs/>
          <w:i/>
          <w:sz w:val="22"/>
          <w:szCs w:val="22"/>
        </w:rPr>
        <w:br/>
        <w:t xml:space="preserve">w formie elektronicznej (tj. w postaci elektronicznej opatrzonej </w:t>
      </w:r>
      <w:r w:rsidRPr="003144B1">
        <w:rPr>
          <w:rFonts w:ascii="Cambria" w:hAnsi="Cambria" w:cs="Arial"/>
          <w:bCs/>
          <w:i/>
          <w:sz w:val="22"/>
          <w:szCs w:val="22"/>
        </w:rPr>
        <w:br/>
        <w:t>kwalifikowanym podpisem elektronicznym</w:t>
      </w:r>
      <w:bookmarkEnd w:id="2"/>
      <w:r w:rsidRPr="003144B1">
        <w:rPr>
          <w:rFonts w:ascii="Cambria" w:hAnsi="Cambria" w:cs="Arial"/>
          <w:bCs/>
          <w:i/>
          <w:sz w:val="22"/>
          <w:szCs w:val="22"/>
        </w:rPr>
        <w:t>)</w:t>
      </w:r>
      <w:r w:rsidR="001D6149">
        <w:rPr>
          <w:rFonts w:ascii="Cambria" w:hAnsi="Cambria" w:cs="Arial"/>
          <w:bCs/>
          <w:i/>
          <w:sz w:val="22"/>
          <w:szCs w:val="22"/>
        </w:rPr>
        <w:t xml:space="preserve"> lub w postaci elektronicznej</w:t>
      </w:r>
    </w:p>
    <w:p w14:paraId="5C808926" w14:textId="5458F5EF" w:rsidR="001E6C0A" w:rsidRDefault="001D6149" w:rsidP="00BA7707">
      <w:pPr>
        <w:rPr>
          <w:rFonts w:ascii="Cambria" w:hAnsi="Cambria" w:cs="Arial"/>
          <w:bCs/>
          <w:i/>
          <w:sz w:val="22"/>
          <w:szCs w:val="22"/>
        </w:rPr>
      </w:pPr>
      <w:r w:rsidRPr="001D6149">
        <w:rPr>
          <w:rFonts w:ascii="Cambria" w:hAnsi="Cambria" w:cs="Arial"/>
          <w:bCs/>
          <w:i/>
          <w:sz w:val="22"/>
          <w:szCs w:val="22"/>
        </w:rPr>
        <w:t>opatrzonej podpisem zaufanym lub podpisem osobistym</w:t>
      </w:r>
      <w:bookmarkEnd w:id="3"/>
    </w:p>
    <w:p w14:paraId="28DEDB6B" w14:textId="6FB0A766" w:rsidR="00A07B06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6712D430" w14:textId="77777777" w:rsidR="00A07B06" w:rsidRPr="003144B1" w:rsidRDefault="00A07B06" w:rsidP="001E6C0A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4"/>
    <w:p w14:paraId="4A1A5776" w14:textId="77777777" w:rsidR="001E6C0A" w:rsidRDefault="001E6C0A" w:rsidP="001E6C0A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22613428" w14:textId="77777777" w:rsidR="001E6C0A" w:rsidRPr="0057603E" w:rsidRDefault="001E6C0A" w:rsidP="00A768BF">
      <w:pPr>
        <w:spacing w:before="120"/>
        <w:rPr>
          <w:rFonts w:ascii="Cambria" w:hAnsi="Cambria" w:cs="Arial"/>
          <w:bCs/>
        </w:rPr>
      </w:pPr>
    </w:p>
    <w:sectPr w:rsidR="001E6C0A" w:rsidRPr="0057603E" w:rsidSect="0059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 w:code="9"/>
      <w:pgMar w:top="1418" w:right="1386" w:bottom="1418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4D29F" w14:textId="77777777" w:rsidR="00741B7F" w:rsidRDefault="00741B7F">
      <w:r>
        <w:separator/>
      </w:r>
    </w:p>
  </w:endnote>
  <w:endnote w:type="continuationSeparator" w:id="0">
    <w:p w14:paraId="709201FB" w14:textId="77777777" w:rsidR="00741B7F" w:rsidRDefault="0074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DA58A" w14:textId="77777777" w:rsidR="00312723" w:rsidRDefault="0031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5186" w14:textId="77777777" w:rsidR="00312723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8C3F0C" w14:textId="4259BFE4" w:rsidR="00312723" w:rsidRPr="00F57CA1" w:rsidRDefault="00312723" w:rsidP="00F57C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F57CA1">
      <w:rPr>
        <w:rFonts w:ascii="Cambria" w:hAnsi="Cambria"/>
      </w:rPr>
      <w:fldChar w:fldCharType="begin"/>
    </w:r>
    <w:r w:rsidRPr="00F57CA1">
      <w:rPr>
        <w:rFonts w:ascii="Cambria" w:hAnsi="Cambria"/>
      </w:rPr>
      <w:instrText>PAGE   \* MERGEFORMAT</w:instrText>
    </w:r>
    <w:r w:rsidRPr="00F57CA1">
      <w:rPr>
        <w:rFonts w:ascii="Cambria" w:hAnsi="Cambria"/>
      </w:rPr>
      <w:fldChar w:fldCharType="separate"/>
    </w:r>
    <w:r w:rsidR="005F1292">
      <w:rPr>
        <w:rFonts w:ascii="Cambria" w:hAnsi="Cambria"/>
        <w:noProof/>
      </w:rPr>
      <w:t>2</w:t>
    </w:r>
    <w:r w:rsidRPr="00F57CA1">
      <w:rPr>
        <w:rFonts w:ascii="Cambria" w:hAnsi="Cambria"/>
      </w:rPr>
      <w:fldChar w:fldCharType="end"/>
    </w:r>
    <w:r w:rsidRPr="00F57CA1">
      <w:rPr>
        <w:rFonts w:ascii="Cambria" w:hAnsi="Cambria"/>
      </w:rPr>
      <w:t xml:space="preserve"> | </w:t>
    </w:r>
    <w:r w:rsidRPr="00F57CA1">
      <w:rPr>
        <w:rFonts w:ascii="Cambria" w:hAnsi="Cambria"/>
        <w:color w:val="7F7F7F"/>
        <w:spacing w:val="60"/>
      </w:rPr>
      <w:t>Strona</w:t>
    </w:r>
  </w:p>
  <w:p w14:paraId="1C5B8022" w14:textId="77777777" w:rsidR="00312723" w:rsidRPr="00F57CA1" w:rsidRDefault="0031272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0AB1" w14:textId="77777777" w:rsidR="00312723" w:rsidRDefault="00312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57171" w14:textId="77777777" w:rsidR="00741B7F" w:rsidRDefault="00741B7F">
      <w:r>
        <w:separator/>
      </w:r>
    </w:p>
  </w:footnote>
  <w:footnote w:type="continuationSeparator" w:id="0">
    <w:p w14:paraId="2891933F" w14:textId="77777777" w:rsidR="00741B7F" w:rsidRDefault="00741B7F">
      <w:r>
        <w:continuationSeparator/>
      </w:r>
    </w:p>
  </w:footnote>
  <w:footnote w:id="1">
    <w:p w14:paraId="024C4FA0" w14:textId="36A5BEC7" w:rsidR="007A5FC3" w:rsidRPr="003B2F95" w:rsidRDefault="007A5FC3" w:rsidP="007A5FC3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6E08BD">
        <w:rPr>
          <w:rStyle w:val="Odwoanieprzypisudolnego"/>
          <w:sz w:val="18"/>
          <w:szCs w:val="18"/>
        </w:rPr>
        <w:footnoteRef/>
      </w:r>
      <w:r w:rsidRPr="006E08BD">
        <w:rPr>
          <w:sz w:val="18"/>
          <w:szCs w:val="18"/>
        </w:rPr>
        <w:t xml:space="preserve"> Należy wpisać  </w:t>
      </w:r>
      <w:r w:rsidR="0039163B">
        <w:rPr>
          <w:sz w:val="18"/>
          <w:szCs w:val="18"/>
        </w:rPr>
        <w:t>24</w:t>
      </w:r>
      <w:r>
        <w:rPr>
          <w:sz w:val="18"/>
          <w:szCs w:val="18"/>
        </w:rPr>
        <w:t xml:space="preserve"> lub</w:t>
      </w:r>
      <w:r w:rsidRPr="006E08BD">
        <w:rPr>
          <w:sz w:val="18"/>
          <w:szCs w:val="18"/>
        </w:rPr>
        <w:t xml:space="preserve"> </w:t>
      </w:r>
      <w:r w:rsidR="0039163B">
        <w:rPr>
          <w:sz w:val="18"/>
          <w:szCs w:val="18"/>
        </w:rPr>
        <w:t>36</w:t>
      </w:r>
      <w:r>
        <w:rPr>
          <w:sz w:val="18"/>
          <w:szCs w:val="18"/>
        </w:rPr>
        <w:t xml:space="preserve"> miesięcy. </w:t>
      </w:r>
      <w:r w:rsidRPr="006E08BD">
        <w:rPr>
          <w:sz w:val="18"/>
          <w:szCs w:val="18"/>
        </w:rPr>
        <w:t xml:space="preserve"> Niewypełnienie przedmiotowego pola skutkować </w:t>
      </w:r>
      <w:r>
        <w:rPr>
          <w:sz w:val="18"/>
          <w:szCs w:val="18"/>
        </w:rPr>
        <w:t>będzie</w:t>
      </w:r>
      <w:r w:rsidRPr="006E08BD">
        <w:rPr>
          <w:sz w:val="18"/>
          <w:szCs w:val="18"/>
        </w:rPr>
        <w:t xml:space="preserve"> przyjęciem oświadczenia o oferowaniu minimalnej gwarancji</w:t>
      </w:r>
      <w:r w:rsidR="0039163B">
        <w:rPr>
          <w:sz w:val="18"/>
          <w:szCs w:val="18"/>
        </w:rPr>
        <w:t xml:space="preserve"> </w:t>
      </w:r>
      <w:r w:rsidR="0039163B" w:rsidRPr="0039163B">
        <w:rPr>
          <w:sz w:val="18"/>
          <w:szCs w:val="18"/>
        </w:rPr>
        <w:t>jakości i rękojmi za wady</w:t>
      </w:r>
      <w:r w:rsidRPr="006E08BD">
        <w:rPr>
          <w:sz w:val="18"/>
          <w:szCs w:val="18"/>
        </w:rPr>
        <w:t xml:space="preserve">, czyli </w:t>
      </w:r>
      <w:r w:rsidR="0039163B">
        <w:rPr>
          <w:sz w:val="18"/>
          <w:szCs w:val="18"/>
        </w:rPr>
        <w:t>24</w:t>
      </w:r>
      <w:r>
        <w:rPr>
          <w:sz w:val="18"/>
          <w:szCs w:val="18"/>
        </w:rPr>
        <w:t xml:space="preserve"> miesięcy ( nie przyznanie punktów). </w:t>
      </w:r>
      <w:r w:rsidRPr="008032CB">
        <w:rPr>
          <w:sz w:val="18"/>
          <w:szCs w:val="18"/>
        </w:rPr>
        <w:t>W przypadku wskazania innego okres</w:t>
      </w:r>
      <w:r>
        <w:rPr>
          <w:sz w:val="18"/>
          <w:szCs w:val="18"/>
        </w:rPr>
        <w:t>u</w:t>
      </w:r>
      <w:r w:rsidRPr="008032CB">
        <w:rPr>
          <w:sz w:val="18"/>
          <w:szCs w:val="18"/>
        </w:rPr>
        <w:t xml:space="preserve"> gwarancji</w:t>
      </w:r>
      <w:r w:rsidR="0039163B">
        <w:rPr>
          <w:sz w:val="18"/>
          <w:szCs w:val="18"/>
        </w:rPr>
        <w:t xml:space="preserve"> </w:t>
      </w:r>
      <w:r w:rsidR="0039163B" w:rsidRPr="0039163B">
        <w:rPr>
          <w:sz w:val="18"/>
          <w:szCs w:val="18"/>
        </w:rPr>
        <w:t>jakości i rękojmi za wady</w:t>
      </w:r>
      <w:r w:rsidRPr="008032CB">
        <w:rPr>
          <w:sz w:val="18"/>
          <w:szCs w:val="18"/>
        </w:rPr>
        <w:t xml:space="preserve"> niż </w:t>
      </w:r>
      <w:r w:rsidR="0039163B">
        <w:rPr>
          <w:sz w:val="18"/>
          <w:szCs w:val="18"/>
        </w:rPr>
        <w:t>24</w:t>
      </w:r>
      <w:r w:rsidRPr="008032CB">
        <w:rPr>
          <w:sz w:val="18"/>
          <w:szCs w:val="18"/>
        </w:rPr>
        <w:t xml:space="preserve"> miesięcy albo </w:t>
      </w:r>
      <w:r w:rsidR="0039163B">
        <w:rPr>
          <w:sz w:val="18"/>
          <w:szCs w:val="18"/>
        </w:rPr>
        <w:t>36</w:t>
      </w:r>
      <w:r w:rsidRPr="008032CB">
        <w:rPr>
          <w:sz w:val="18"/>
          <w:szCs w:val="18"/>
        </w:rPr>
        <w:t xml:space="preserve"> miesięcy, oferta zostanie odrzucona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D451" w14:textId="77777777" w:rsidR="00312723" w:rsidRDefault="0031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89F6" w14:textId="77777777" w:rsidR="00312723" w:rsidRDefault="003127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2E025" w14:textId="77777777" w:rsidR="00312723" w:rsidRDefault="0031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E643C44"/>
    <w:multiLevelType w:val="hybridMultilevel"/>
    <w:tmpl w:val="A588DFB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9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0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1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2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3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4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8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9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3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4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7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3275693">
    <w:abstractNumId w:val="2"/>
  </w:num>
  <w:num w:numId="2" w16cid:durableId="1862740120">
    <w:abstractNumId w:val="9"/>
  </w:num>
  <w:num w:numId="3" w16cid:durableId="1244294251">
    <w:abstractNumId w:val="10"/>
  </w:num>
  <w:num w:numId="4" w16cid:durableId="609433319">
    <w:abstractNumId w:val="129"/>
  </w:num>
  <w:num w:numId="5" w16cid:durableId="1852379471">
    <w:abstractNumId w:val="108"/>
  </w:num>
  <w:num w:numId="6" w16cid:durableId="176892748">
    <w:abstractNumId w:val="119"/>
  </w:num>
  <w:num w:numId="7" w16cid:durableId="862979054">
    <w:abstractNumId w:val="60"/>
  </w:num>
  <w:num w:numId="8" w16cid:durableId="582183955">
    <w:abstractNumId w:val="89"/>
  </w:num>
  <w:num w:numId="9" w16cid:durableId="2132481400">
    <w:abstractNumId w:val="63"/>
  </w:num>
  <w:num w:numId="10" w16cid:durableId="683166045">
    <w:abstractNumId w:val="0"/>
  </w:num>
  <w:num w:numId="11" w16cid:durableId="911356451">
    <w:abstractNumId w:val="92"/>
  </w:num>
  <w:num w:numId="12" w16cid:durableId="1991447674">
    <w:abstractNumId w:val="84"/>
  </w:num>
  <w:num w:numId="13" w16cid:durableId="107960106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6452396">
    <w:abstractNumId w:val="121"/>
    <w:lvlOverride w:ilvl="0">
      <w:startOverride w:val="1"/>
    </w:lvlOverride>
  </w:num>
  <w:num w:numId="15" w16cid:durableId="1619068635">
    <w:abstractNumId w:val="110"/>
    <w:lvlOverride w:ilvl="0">
      <w:startOverride w:val="1"/>
    </w:lvlOverride>
  </w:num>
  <w:num w:numId="16" w16cid:durableId="55781292">
    <w:abstractNumId w:val="88"/>
    <w:lvlOverride w:ilvl="0">
      <w:startOverride w:val="1"/>
    </w:lvlOverride>
  </w:num>
  <w:num w:numId="17" w16cid:durableId="1611936277">
    <w:abstractNumId w:val="110"/>
  </w:num>
  <w:num w:numId="18" w16cid:durableId="1698964524">
    <w:abstractNumId w:val="88"/>
  </w:num>
  <w:num w:numId="19" w16cid:durableId="1527062279">
    <w:abstractNumId w:val="57"/>
  </w:num>
  <w:num w:numId="20" w16cid:durableId="1128627369">
    <w:abstractNumId w:val="102"/>
  </w:num>
  <w:num w:numId="21" w16cid:durableId="1721634873">
    <w:abstractNumId w:val="41"/>
  </w:num>
  <w:num w:numId="22" w16cid:durableId="532881598">
    <w:abstractNumId w:val="69"/>
  </w:num>
  <w:num w:numId="23" w16cid:durableId="937298337">
    <w:abstractNumId w:val="58"/>
  </w:num>
  <w:num w:numId="24" w16cid:durableId="1826120754">
    <w:abstractNumId w:val="105"/>
  </w:num>
  <w:num w:numId="25" w16cid:durableId="728113922">
    <w:abstractNumId w:val="123"/>
  </w:num>
  <w:num w:numId="26" w16cid:durableId="997197801">
    <w:abstractNumId w:val="36"/>
  </w:num>
  <w:num w:numId="27" w16cid:durableId="2034455882">
    <w:abstractNumId w:val="95"/>
  </w:num>
  <w:num w:numId="28" w16cid:durableId="1137335743">
    <w:abstractNumId w:val="39"/>
  </w:num>
  <w:num w:numId="29" w16cid:durableId="1744986227">
    <w:abstractNumId w:val="117"/>
  </w:num>
  <w:num w:numId="30" w16cid:durableId="1107231824">
    <w:abstractNumId w:val="107"/>
  </w:num>
  <w:num w:numId="31" w16cid:durableId="1981491724">
    <w:abstractNumId w:val="112"/>
  </w:num>
  <w:num w:numId="32" w16cid:durableId="367098573">
    <w:abstractNumId w:val="85"/>
  </w:num>
  <w:num w:numId="33" w16cid:durableId="1416394053">
    <w:abstractNumId w:val="78"/>
  </w:num>
  <w:num w:numId="34" w16cid:durableId="1985889210">
    <w:abstractNumId w:val="99"/>
  </w:num>
  <w:num w:numId="35" w16cid:durableId="2009870043">
    <w:abstractNumId w:val="71"/>
  </w:num>
  <w:num w:numId="36" w16cid:durableId="782119131">
    <w:abstractNumId w:val="143"/>
  </w:num>
  <w:num w:numId="37" w16cid:durableId="1786802062">
    <w:abstractNumId w:val="77"/>
  </w:num>
  <w:num w:numId="38" w16cid:durableId="1536700907">
    <w:abstractNumId w:val="37"/>
  </w:num>
  <w:num w:numId="39" w16cid:durableId="1236628042">
    <w:abstractNumId w:val="134"/>
  </w:num>
  <w:num w:numId="40" w16cid:durableId="940256469">
    <w:abstractNumId w:val="128"/>
  </w:num>
  <w:num w:numId="41" w16cid:durableId="924071576">
    <w:abstractNumId w:val="120"/>
  </w:num>
  <w:num w:numId="42" w16cid:durableId="1730035443">
    <w:abstractNumId w:val="49"/>
  </w:num>
  <w:num w:numId="43" w16cid:durableId="773675025">
    <w:abstractNumId w:val="80"/>
  </w:num>
  <w:num w:numId="44" w16cid:durableId="339240121">
    <w:abstractNumId w:val="55"/>
  </w:num>
  <w:num w:numId="45" w16cid:durableId="1024135202">
    <w:abstractNumId w:val="135"/>
  </w:num>
  <w:num w:numId="46" w16cid:durableId="1460414365">
    <w:abstractNumId w:val="8"/>
  </w:num>
  <w:num w:numId="47" w16cid:durableId="304092418">
    <w:abstractNumId w:val="11"/>
  </w:num>
  <w:num w:numId="48" w16cid:durableId="717901607">
    <w:abstractNumId w:val="12"/>
  </w:num>
  <w:num w:numId="49" w16cid:durableId="950404345">
    <w:abstractNumId w:val="15"/>
  </w:num>
  <w:num w:numId="50" w16cid:durableId="1612666103">
    <w:abstractNumId w:val="18"/>
  </w:num>
  <w:num w:numId="51" w16cid:durableId="1554384527">
    <w:abstractNumId w:val="20"/>
  </w:num>
  <w:num w:numId="52" w16cid:durableId="208879037">
    <w:abstractNumId w:val="21"/>
  </w:num>
  <w:num w:numId="53" w16cid:durableId="392390278">
    <w:abstractNumId w:val="24"/>
  </w:num>
  <w:num w:numId="54" w16cid:durableId="1250700783">
    <w:abstractNumId w:val="25"/>
  </w:num>
  <w:num w:numId="55" w16cid:durableId="1316570193">
    <w:abstractNumId w:val="26"/>
  </w:num>
  <w:num w:numId="56" w16cid:durableId="801001667">
    <w:abstractNumId w:val="27"/>
  </w:num>
  <w:num w:numId="57" w16cid:durableId="776097477">
    <w:abstractNumId w:val="28"/>
  </w:num>
  <w:num w:numId="58" w16cid:durableId="1798253369">
    <w:abstractNumId w:val="29"/>
  </w:num>
  <w:num w:numId="59" w16cid:durableId="678969648">
    <w:abstractNumId w:val="30"/>
  </w:num>
  <w:num w:numId="60" w16cid:durableId="2051226969">
    <w:abstractNumId w:val="31"/>
  </w:num>
  <w:num w:numId="61" w16cid:durableId="1898274611">
    <w:abstractNumId w:val="32"/>
  </w:num>
  <w:num w:numId="62" w16cid:durableId="102310142">
    <w:abstractNumId w:val="33"/>
  </w:num>
  <w:num w:numId="63" w16cid:durableId="221840994">
    <w:abstractNumId w:val="34"/>
  </w:num>
  <w:num w:numId="64" w16cid:durableId="115026450">
    <w:abstractNumId w:val="103"/>
  </w:num>
  <w:num w:numId="65" w16cid:durableId="498230823">
    <w:abstractNumId w:val="68"/>
  </w:num>
  <w:num w:numId="66" w16cid:durableId="480073446">
    <w:abstractNumId w:val="72"/>
  </w:num>
  <w:num w:numId="67" w16cid:durableId="498421378">
    <w:abstractNumId w:val="106"/>
  </w:num>
  <w:num w:numId="68" w16cid:durableId="1850096652">
    <w:abstractNumId w:val="47"/>
  </w:num>
  <w:num w:numId="69" w16cid:durableId="907886826">
    <w:abstractNumId w:val="140"/>
  </w:num>
  <w:num w:numId="70" w16cid:durableId="1705447898">
    <w:abstractNumId w:val="139"/>
  </w:num>
  <w:num w:numId="71" w16cid:durableId="1307080219">
    <w:abstractNumId w:val="90"/>
  </w:num>
  <w:num w:numId="72" w16cid:durableId="2045516112">
    <w:abstractNumId w:val="79"/>
  </w:num>
  <w:num w:numId="73" w16cid:durableId="1653171086">
    <w:abstractNumId w:val="82"/>
  </w:num>
  <w:num w:numId="74" w16cid:durableId="473255735">
    <w:abstractNumId w:val="65"/>
  </w:num>
  <w:num w:numId="75" w16cid:durableId="514152890">
    <w:abstractNumId w:val="70"/>
  </w:num>
  <w:num w:numId="76" w16cid:durableId="1183788422">
    <w:abstractNumId w:val="116"/>
  </w:num>
  <w:num w:numId="77" w16cid:durableId="1140418241">
    <w:abstractNumId w:val="98"/>
  </w:num>
  <w:num w:numId="78" w16cid:durableId="117530754">
    <w:abstractNumId w:val="142"/>
  </w:num>
  <w:num w:numId="79" w16cid:durableId="1732848611">
    <w:abstractNumId w:val="131"/>
  </w:num>
  <w:num w:numId="80" w16cid:durableId="1338310975">
    <w:abstractNumId w:val="109"/>
  </w:num>
  <w:num w:numId="81" w16cid:durableId="438139508">
    <w:abstractNumId w:val="118"/>
  </w:num>
  <w:num w:numId="82" w16cid:durableId="1665551355">
    <w:abstractNumId w:val="141"/>
  </w:num>
  <w:num w:numId="83" w16cid:durableId="1056051831">
    <w:abstractNumId w:val="81"/>
  </w:num>
  <w:num w:numId="84" w16cid:durableId="2068599939">
    <w:abstractNumId w:val="104"/>
  </w:num>
  <w:num w:numId="85" w16cid:durableId="1429961985">
    <w:abstractNumId w:val="94"/>
  </w:num>
  <w:num w:numId="86" w16cid:durableId="1314675550">
    <w:abstractNumId w:val="93"/>
  </w:num>
  <w:num w:numId="87" w16cid:durableId="1310094306">
    <w:abstractNumId w:val="137"/>
  </w:num>
  <w:num w:numId="88" w16cid:durableId="1984774199">
    <w:abstractNumId w:val="54"/>
  </w:num>
  <w:num w:numId="89" w16cid:durableId="2023817708">
    <w:abstractNumId w:val="67"/>
  </w:num>
  <w:num w:numId="90" w16cid:durableId="1545025334">
    <w:abstractNumId w:val="97"/>
  </w:num>
  <w:num w:numId="91" w16cid:durableId="1954893948">
    <w:abstractNumId w:val="56"/>
  </w:num>
  <w:num w:numId="92" w16cid:durableId="1475290454">
    <w:abstractNumId w:val="74"/>
  </w:num>
  <w:num w:numId="93" w16cid:durableId="1011564645">
    <w:abstractNumId w:val="64"/>
  </w:num>
  <w:num w:numId="94" w16cid:durableId="5907649">
    <w:abstractNumId w:val="40"/>
  </w:num>
  <w:num w:numId="95" w16cid:durableId="1624968363">
    <w:abstractNumId w:val="126"/>
  </w:num>
  <w:num w:numId="96" w16cid:durableId="1744598289">
    <w:abstractNumId w:val="111"/>
  </w:num>
  <w:num w:numId="97" w16cid:durableId="1454712940">
    <w:abstractNumId w:val="73"/>
  </w:num>
  <w:num w:numId="98" w16cid:durableId="983897785">
    <w:abstractNumId w:val="59"/>
  </w:num>
  <w:num w:numId="99" w16cid:durableId="2113545594">
    <w:abstractNumId w:val="75"/>
  </w:num>
  <w:num w:numId="100" w16cid:durableId="1482573875">
    <w:abstractNumId w:val="125"/>
  </w:num>
  <w:num w:numId="101" w16cid:durableId="912815367">
    <w:abstractNumId w:val="138"/>
  </w:num>
  <w:num w:numId="102" w16cid:durableId="793064572">
    <w:abstractNumId w:val="122"/>
  </w:num>
  <w:num w:numId="103" w16cid:durableId="1718237416">
    <w:abstractNumId w:val="115"/>
  </w:num>
  <w:num w:numId="104" w16cid:durableId="350566215">
    <w:abstractNumId w:val="91"/>
  </w:num>
  <w:num w:numId="105" w16cid:durableId="1306011772">
    <w:abstractNumId w:val="48"/>
  </w:num>
  <w:num w:numId="106" w16cid:durableId="862012804">
    <w:abstractNumId w:val="113"/>
  </w:num>
  <w:num w:numId="107" w16cid:durableId="441612155">
    <w:abstractNumId w:val="38"/>
  </w:num>
  <w:num w:numId="108" w16cid:durableId="1977760069">
    <w:abstractNumId w:val="52"/>
  </w:num>
  <w:num w:numId="109" w16cid:durableId="667055723">
    <w:abstractNumId w:val="42"/>
  </w:num>
  <w:num w:numId="110" w16cid:durableId="1801072313">
    <w:abstractNumId w:val="136"/>
  </w:num>
  <w:num w:numId="111" w16cid:durableId="139613525">
    <w:abstractNumId w:val="100"/>
  </w:num>
  <w:num w:numId="112" w16cid:durableId="2061857013">
    <w:abstractNumId w:val="62"/>
  </w:num>
  <w:num w:numId="113" w16cid:durableId="1171749235">
    <w:abstractNumId w:val="114"/>
  </w:num>
  <w:num w:numId="114" w16cid:durableId="1839154844">
    <w:abstractNumId w:val="127"/>
  </w:num>
  <w:num w:numId="115" w16cid:durableId="1561599616">
    <w:abstractNumId w:val="46"/>
  </w:num>
  <w:num w:numId="116" w16cid:durableId="1774399161">
    <w:abstractNumId w:val="101"/>
  </w:num>
  <w:num w:numId="117" w16cid:durableId="1887987085">
    <w:abstractNumId w:val="44"/>
  </w:num>
  <w:num w:numId="118" w16cid:durableId="2012292385">
    <w:abstractNumId w:val="132"/>
  </w:num>
  <w:num w:numId="119" w16cid:durableId="1582983162">
    <w:abstractNumId w:val="51"/>
  </w:num>
  <w:num w:numId="120" w16cid:durableId="1424447310">
    <w:abstractNumId w:val="1"/>
  </w:num>
  <w:num w:numId="121" w16cid:durableId="2144232150">
    <w:abstractNumId w:val="3"/>
  </w:num>
  <w:num w:numId="122" w16cid:durableId="848252065">
    <w:abstractNumId w:val="83"/>
  </w:num>
  <w:num w:numId="123" w16cid:durableId="166094783">
    <w:abstractNumId w:val="86"/>
  </w:num>
  <w:num w:numId="124" w16cid:durableId="1606960700">
    <w:abstractNumId w:val="133"/>
  </w:num>
  <w:num w:numId="125" w16cid:durableId="1893269726">
    <w:abstractNumId w:val="53"/>
  </w:num>
  <w:num w:numId="126" w16cid:durableId="396173157">
    <w:abstractNumId w:val="43"/>
  </w:num>
  <w:num w:numId="127" w16cid:durableId="2013485000">
    <w:abstractNumId w:val="50"/>
  </w:num>
  <w:num w:numId="128" w16cid:durableId="859512640">
    <w:abstractNumId w:val="66"/>
  </w:num>
  <w:num w:numId="129" w16cid:durableId="1695962101">
    <w:abstractNumId w:val="45"/>
  </w:num>
  <w:num w:numId="130" w16cid:durableId="1627659950">
    <w:abstractNumId w:val="130"/>
  </w:num>
  <w:num w:numId="131" w16cid:durableId="1080180236">
    <w:abstractNumId w:val="124"/>
  </w:num>
  <w:num w:numId="132" w16cid:durableId="988745808">
    <w:abstractNumId w:val="96"/>
  </w:num>
  <w:num w:numId="133" w16cid:durableId="1570647810">
    <w:abstractNumId w:val="76"/>
  </w:num>
  <w:num w:numId="134" w16cid:durableId="1008407363">
    <w:abstractNumId w:val="87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006D"/>
    <w:rsid w:val="0000202C"/>
    <w:rsid w:val="000028A7"/>
    <w:rsid w:val="000047B5"/>
    <w:rsid w:val="000054CB"/>
    <w:rsid w:val="000064F0"/>
    <w:rsid w:val="0000654F"/>
    <w:rsid w:val="00006F53"/>
    <w:rsid w:val="0001029D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3C5C"/>
    <w:rsid w:val="00044100"/>
    <w:rsid w:val="00045429"/>
    <w:rsid w:val="00046825"/>
    <w:rsid w:val="00046EBE"/>
    <w:rsid w:val="00047193"/>
    <w:rsid w:val="00047430"/>
    <w:rsid w:val="0005216E"/>
    <w:rsid w:val="00052DB5"/>
    <w:rsid w:val="00053ED7"/>
    <w:rsid w:val="000549F2"/>
    <w:rsid w:val="0005652D"/>
    <w:rsid w:val="00057230"/>
    <w:rsid w:val="00062F7C"/>
    <w:rsid w:val="00063AA5"/>
    <w:rsid w:val="0006486E"/>
    <w:rsid w:val="0006514F"/>
    <w:rsid w:val="000708CE"/>
    <w:rsid w:val="00070FDA"/>
    <w:rsid w:val="000741F9"/>
    <w:rsid w:val="00080EE9"/>
    <w:rsid w:val="00081839"/>
    <w:rsid w:val="00082197"/>
    <w:rsid w:val="0008241E"/>
    <w:rsid w:val="00084111"/>
    <w:rsid w:val="00084DF2"/>
    <w:rsid w:val="0008603C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2FE"/>
    <w:rsid w:val="000B33D6"/>
    <w:rsid w:val="000B476E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59"/>
    <w:rsid w:val="000E2DE0"/>
    <w:rsid w:val="000E2ED1"/>
    <w:rsid w:val="000E3C8A"/>
    <w:rsid w:val="000E49FF"/>
    <w:rsid w:val="000E604A"/>
    <w:rsid w:val="000E6766"/>
    <w:rsid w:val="000E6A48"/>
    <w:rsid w:val="000E6FB1"/>
    <w:rsid w:val="000E7191"/>
    <w:rsid w:val="000E79B0"/>
    <w:rsid w:val="000F0E8D"/>
    <w:rsid w:val="000F2008"/>
    <w:rsid w:val="000F2AE3"/>
    <w:rsid w:val="000F620F"/>
    <w:rsid w:val="000F7C46"/>
    <w:rsid w:val="000F7F11"/>
    <w:rsid w:val="001002DA"/>
    <w:rsid w:val="00102C61"/>
    <w:rsid w:val="00102E72"/>
    <w:rsid w:val="00102F78"/>
    <w:rsid w:val="0010328C"/>
    <w:rsid w:val="00103989"/>
    <w:rsid w:val="00105E85"/>
    <w:rsid w:val="0010695C"/>
    <w:rsid w:val="00111524"/>
    <w:rsid w:val="00111526"/>
    <w:rsid w:val="00111A3A"/>
    <w:rsid w:val="00112579"/>
    <w:rsid w:val="00113875"/>
    <w:rsid w:val="00113A41"/>
    <w:rsid w:val="001142C0"/>
    <w:rsid w:val="00115A3E"/>
    <w:rsid w:val="001163A3"/>
    <w:rsid w:val="001209CA"/>
    <w:rsid w:val="00122CD6"/>
    <w:rsid w:val="0012412D"/>
    <w:rsid w:val="00125C39"/>
    <w:rsid w:val="00126835"/>
    <w:rsid w:val="00126CFA"/>
    <w:rsid w:val="00127FA0"/>
    <w:rsid w:val="00130A02"/>
    <w:rsid w:val="00131A6D"/>
    <w:rsid w:val="0013283A"/>
    <w:rsid w:val="0013283C"/>
    <w:rsid w:val="00134853"/>
    <w:rsid w:val="00134BD2"/>
    <w:rsid w:val="001356FE"/>
    <w:rsid w:val="00135B54"/>
    <w:rsid w:val="001402B5"/>
    <w:rsid w:val="001413E8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6D96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1B2"/>
    <w:rsid w:val="00174E66"/>
    <w:rsid w:val="00175321"/>
    <w:rsid w:val="0017648E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ABF"/>
    <w:rsid w:val="00193DD8"/>
    <w:rsid w:val="00193EF0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AAC"/>
    <w:rsid w:val="001C0223"/>
    <w:rsid w:val="001C05C9"/>
    <w:rsid w:val="001C204A"/>
    <w:rsid w:val="001C208E"/>
    <w:rsid w:val="001C2F87"/>
    <w:rsid w:val="001C3AD2"/>
    <w:rsid w:val="001C3D38"/>
    <w:rsid w:val="001C3DD1"/>
    <w:rsid w:val="001C769C"/>
    <w:rsid w:val="001C7FF2"/>
    <w:rsid w:val="001D172C"/>
    <w:rsid w:val="001D225F"/>
    <w:rsid w:val="001D6149"/>
    <w:rsid w:val="001D7446"/>
    <w:rsid w:val="001E0209"/>
    <w:rsid w:val="001E0ADF"/>
    <w:rsid w:val="001E2729"/>
    <w:rsid w:val="001E2E4F"/>
    <w:rsid w:val="001E334C"/>
    <w:rsid w:val="001E3CF4"/>
    <w:rsid w:val="001E6C0A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58B"/>
    <w:rsid w:val="00206AE4"/>
    <w:rsid w:val="0020742E"/>
    <w:rsid w:val="00207434"/>
    <w:rsid w:val="0021391B"/>
    <w:rsid w:val="002174DA"/>
    <w:rsid w:val="00220509"/>
    <w:rsid w:val="00220DA4"/>
    <w:rsid w:val="00221481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0BDB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59"/>
    <w:rsid w:val="00270C75"/>
    <w:rsid w:val="00271153"/>
    <w:rsid w:val="002722F7"/>
    <w:rsid w:val="002757FA"/>
    <w:rsid w:val="00276A2A"/>
    <w:rsid w:val="00276FC7"/>
    <w:rsid w:val="0027799E"/>
    <w:rsid w:val="00281000"/>
    <w:rsid w:val="00281A20"/>
    <w:rsid w:val="0028201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04B9"/>
    <w:rsid w:val="002A27F6"/>
    <w:rsid w:val="002A2E2A"/>
    <w:rsid w:val="002A4539"/>
    <w:rsid w:val="002A4F5D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0856"/>
    <w:rsid w:val="002C0911"/>
    <w:rsid w:val="002C3D39"/>
    <w:rsid w:val="002C409C"/>
    <w:rsid w:val="002C41F8"/>
    <w:rsid w:val="002C61DF"/>
    <w:rsid w:val="002C7BBC"/>
    <w:rsid w:val="002D4470"/>
    <w:rsid w:val="002D5979"/>
    <w:rsid w:val="002D642D"/>
    <w:rsid w:val="002D6960"/>
    <w:rsid w:val="002D7D66"/>
    <w:rsid w:val="002E207D"/>
    <w:rsid w:val="002E416F"/>
    <w:rsid w:val="002E4FAE"/>
    <w:rsid w:val="002F0124"/>
    <w:rsid w:val="002F0795"/>
    <w:rsid w:val="002F2D9C"/>
    <w:rsid w:val="002F352D"/>
    <w:rsid w:val="002F36C6"/>
    <w:rsid w:val="002F5C0E"/>
    <w:rsid w:val="0030040A"/>
    <w:rsid w:val="00301946"/>
    <w:rsid w:val="00302A58"/>
    <w:rsid w:val="00303560"/>
    <w:rsid w:val="00304FC6"/>
    <w:rsid w:val="003053D1"/>
    <w:rsid w:val="00305924"/>
    <w:rsid w:val="00307D89"/>
    <w:rsid w:val="0031048C"/>
    <w:rsid w:val="00310B30"/>
    <w:rsid w:val="00310DFC"/>
    <w:rsid w:val="00312723"/>
    <w:rsid w:val="00312C12"/>
    <w:rsid w:val="00313403"/>
    <w:rsid w:val="00313DD1"/>
    <w:rsid w:val="003150AF"/>
    <w:rsid w:val="00317EBC"/>
    <w:rsid w:val="003204C4"/>
    <w:rsid w:val="00321054"/>
    <w:rsid w:val="00321FF8"/>
    <w:rsid w:val="00322136"/>
    <w:rsid w:val="0032236D"/>
    <w:rsid w:val="00322EB5"/>
    <w:rsid w:val="00324656"/>
    <w:rsid w:val="00325C9D"/>
    <w:rsid w:val="003263A9"/>
    <w:rsid w:val="00326A43"/>
    <w:rsid w:val="00327468"/>
    <w:rsid w:val="00327EDC"/>
    <w:rsid w:val="00333E5C"/>
    <w:rsid w:val="00333E7A"/>
    <w:rsid w:val="003358F3"/>
    <w:rsid w:val="00336101"/>
    <w:rsid w:val="00336F69"/>
    <w:rsid w:val="00345C22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1A4"/>
    <w:rsid w:val="00375777"/>
    <w:rsid w:val="00375817"/>
    <w:rsid w:val="00377F60"/>
    <w:rsid w:val="00382DDB"/>
    <w:rsid w:val="00383855"/>
    <w:rsid w:val="00384708"/>
    <w:rsid w:val="00385255"/>
    <w:rsid w:val="0038630B"/>
    <w:rsid w:val="0038748A"/>
    <w:rsid w:val="00387771"/>
    <w:rsid w:val="0039163B"/>
    <w:rsid w:val="003923AA"/>
    <w:rsid w:val="00394846"/>
    <w:rsid w:val="0039598F"/>
    <w:rsid w:val="00397699"/>
    <w:rsid w:val="003978B4"/>
    <w:rsid w:val="003A188D"/>
    <w:rsid w:val="003A2397"/>
    <w:rsid w:val="003A3666"/>
    <w:rsid w:val="003A5319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F28"/>
    <w:rsid w:val="003D132E"/>
    <w:rsid w:val="003D141C"/>
    <w:rsid w:val="003D1B28"/>
    <w:rsid w:val="003D1E3B"/>
    <w:rsid w:val="003D2AE5"/>
    <w:rsid w:val="003D3F7B"/>
    <w:rsid w:val="003D6213"/>
    <w:rsid w:val="003D6CB9"/>
    <w:rsid w:val="003E0BAF"/>
    <w:rsid w:val="003E0C22"/>
    <w:rsid w:val="003E17BD"/>
    <w:rsid w:val="003E24CB"/>
    <w:rsid w:val="003E493D"/>
    <w:rsid w:val="003E5A50"/>
    <w:rsid w:val="003E76B5"/>
    <w:rsid w:val="003F2856"/>
    <w:rsid w:val="003F2DB7"/>
    <w:rsid w:val="003F383B"/>
    <w:rsid w:val="003F3CAD"/>
    <w:rsid w:val="003F3D25"/>
    <w:rsid w:val="003F3E54"/>
    <w:rsid w:val="003F508F"/>
    <w:rsid w:val="003F6D3A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19DC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37794"/>
    <w:rsid w:val="00437E16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3F6"/>
    <w:rsid w:val="004564EC"/>
    <w:rsid w:val="0046056B"/>
    <w:rsid w:val="00460C74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79"/>
    <w:rsid w:val="004774AC"/>
    <w:rsid w:val="00477DC7"/>
    <w:rsid w:val="00482159"/>
    <w:rsid w:val="00482BC8"/>
    <w:rsid w:val="004843DA"/>
    <w:rsid w:val="00484A54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1030"/>
    <w:rsid w:val="004A1092"/>
    <w:rsid w:val="004A24E7"/>
    <w:rsid w:val="004A4188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5E37"/>
    <w:rsid w:val="004C704E"/>
    <w:rsid w:val="004C7600"/>
    <w:rsid w:val="004C7A3C"/>
    <w:rsid w:val="004D1C23"/>
    <w:rsid w:val="004D3716"/>
    <w:rsid w:val="004D4160"/>
    <w:rsid w:val="004D491A"/>
    <w:rsid w:val="004D6E5C"/>
    <w:rsid w:val="004D7193"/>
    <w:rsid w:val="004D7227"/>
    <w:rsid w:val="004D74B0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4F7"/>
    <w:rsid w:val="004F397E"/>
    <w:rsid w:val="004F5F2F"/>
    <w:rsid w:val="004F5FC8"/>
    <w:rsid w:val="004F646B"/>
    <w:rsid w:val="004F6ABC"/>
    <w:rsid w:val="004F7C61"/>
    <w:rsid w:val="00500498"/>
    <w:rsid w:val="00501F7D"/>
    <w:rsid w:val="00502FC3"/>
    <w:rsid w:val="00506412"/>
    <w:rsid w:val="00510C12"/>
    <w:rsid w:val="00511815"/>
    <w:rsid w:val="005138EE"/>
    <w:rsid w:val="00514416"/>
    <w:rsid w:val="00514A3A"/>
    <w:rsid w:val="0051535E"/>
    <w:rsid w:val="005168F6"/>
    <w:rsid w:val="00520C64"/>
    <w:rsid w:val="005214A9"/>
    <w:rsid w:val="00521F24"/>
    <w:rsid w:val="00523A00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5BD2"/>
    <w:rsid w:val="00546655"/>
    <w:rsid w:val="005472D4"/>
    <w:rsid w:val="00547430"/>
    <w:rsid w:val="00550555"/>
    <w:rsid w:val="00552F10"/>
    <w:rsid w:val="005534B7"/>
    <w:rsid w:val="00554F11"/>
    <w:rsid w:val="00555363"/>
    <w:rsid w:val="00561994"/>
    <w:rsid w:val="00561CF5"/>
    <w:rsid w:val="00564817"/>
    <w:rsid w:val="00566245"/>
    <w:rsid w:val="0056719D"/>
    <w:rsid w:val="005671C6"/>
    <w:rsid w:val="00571AC3"/>
    <w:rsid w:val="005722A1"/>
    <w:rsid w:val="005728D9"/>
    <w:rsid w:val="005731F7"/>
    <w:rsid w:val="00573C0B"/>
    <w:rsid w:val="00573DE7"/>
    <w:rsid w:val="00574E90"/>
    <w:rsid w:val="005755D5"/>
    <w:rsid w:val="00575715"/>
    <w:rsid w:val="0057603E"/>
    <w:rsid w:val="005833D6"/>
    <w:rsid w:val="00584942"/>
    <w:rsid w:val="00584BA0"/>
    <w:rsid w:val="005901E2"/>
    <w:rsid w:val="00590EA1"/>
    <w:rsid w:val="005915A6"/>
    <w:rsid w:val="00596F86"/>
    <w:rsid w:val="005978CC"/>
    <w:rsid w:val="005A2030"/>
    <w:rsid w:val="005A303C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19F4"/>
    <w:rsid w:val="005E5EEF"/>
    <w:rsid w:val="005E5F85"/>
    <w:rsid w:val="005F0482"/>
    <w:rsid w:val="005F11B7"/>
    <w:rsid w:val="005F1292"/>
    <w:rsid w:val="005F18D0"/>
    <w:rsid w:val="005F1E91"/>
    <w:rsid w:val="005F2C5C"/>
    <w:rsid w:val="005F3F35"/>
    <w:rsid w:val="005F4EA0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5A0"/>
    <w:rsid w:val="00615053"/>
    <w:rsid w:val="0061573A"/>
    <w:rsid w:val="006158B7"/>
    <w:rsid w:val="0061598D"/>
    <w:rsid w:val="00615A09"/>
    <w:rsid w:val="00615BF5"/>
    <w:rsid w:val="00615C24"/>
    <w:rsid w:val="00615DE2"/>
    <w:rsid w:val="00617370"/>
    <w:rsid w:val="00620448"/>
    <w:rsid w:val="00620D4D"/>
    <w:rsid w:val="00621BF3"/>
    <w:rsid w:val="006235B1"/>
    <w:rsid w:val="00625EC0"/>
    <w:rsid w:val="00627EA4"/>
    <w:rsid w:val="0063078D"/>
    <w:rsid w:val="00633D2F"/>
    <w:rsid w:val="0063483B"/>
    <w:rsid w:val="00634980"/>
    <w:rsid w:val="00636C00"/>
    <w:rsid w:val="00643EBA"/>
    <w:rsid w:val="00644329"/>
    <w:rsid w:val="006544C9"/>
    <w:rsid w:val="0065644F"/>
    <w:rsid w:val="00657CA6"/>
    <w:rsid w:val="00662F1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AB"/>
    <w:rsid w:val="006912DE"/>
    <w:rsid w:val="00691431"/>
    <w:rsid w:val="00691E0F"/>
    <w:rsid w:val="00692173"/>
    <w:rsid w:val="00692B10"/>
    <w:rsid w:val="006930C3"/>
    <w:rsid w:val="006940D9"/>
    <w:rsid w:val="0069476D"/>
    <w:rsid w:val="006963E7"/>
    <w:rsid w:val="00696978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0619"/>
    <w:rsid w:val="006B1F78"/>
    <w:rsid w:val="006B1FA8"/>
    <w:rsid w:val="006B2A56"/>
    <w:rsid w:val="006B32AB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108"/>
    <w:rsid w:val="006D3AA7"/>
    <w:rsid w:val="006D3FD1"/>
    <w:rsid w:val="006D4AEE"/>
    <w:rsid w:val="006D6FEF"/>
    <w:rsid w:val="006D706C"/>
    <w:rsid w:val="006D710B"/>
    <w:rsid w:val="006E00B9"/>
    <w:rsid w:val="006E147D"/>
    <w:rsid w:val="006E298C"/>
    <w:rsid w:val="006E42D8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AA"/>
    <w:rsid w:val="007032EF"/>
    <w:rsid w:val="007052AF"/>
    <w:rsid w:val="00706E45"/>
    <w:rsid w:val="00712B9D"/>
    <w:rsid w:val="00712F58"/>
    <w:rsid w:val="00714053"/>
    <w:rsid w:val="00714513"/>
    <w:rsid w:val="007203E1"/>
    <w:rsid w:val="00721626"/>
    <w:rsid w:val="007217B2"/>
    <w:rsid w:val="007218A9"/>
    <w:rsid w:val="00722046"/>
    <w:rsid w:val="007221AB"/>
    <w:rsid w:val="00723C7F"/>
    <w:rsid w:val="00724122"/>
    <w:rsid w:val="007247A1"/>
    <w:rsid w:val="00725C30"/>
    <w:rsid w:val="007307DB"/>
    <w:rsid w:val="00730C1C"/>
    <w:rsid w:val="0073244D"/>
    <w:rsid w:val="00732F6C"/>
    <w:rsid w:val="00733E35"/>
    <w:rsid w:val="007413CC"/>
    <w:rsid w:val="00741B7F"/>
    <w:rsid w:val="00750438"/>
    <w:rsid w:val="0075068C"/>
    <w:rsid w:val="00751047"/>
    <w:rsid w:val="0075113B"/>
    <w:rsid w:val="00751894"/>
    <w:rsid w:val="0075194B"/>
    <w:rsid w:val="00751E51"/>
    <w:rsid w:val="007534A8"/>
    <w:rsid w:val="007539CA"/>
    <w:rsid w:val="00755229"/>
    <w:rsid w:val="0075571C"/>
    <w:rsid w:val="00755CB5"/>
    <w:rsid w:val="00760562"/>
    <w:rsid w:val="007611F4"/>
    <w:rsid w:val="00763044"/>
    <w:rsid w:val="007631C7"/>
    <w:rsid w:val="007645FC"/>
    <w:rsid w:val="007652FB"/>
    <w:rsid w:val="00766A10"/>
    <w:rsid w:val="00770D9C"/>
    <w:rsid w:val="00771232"/>
    <w:rsid w:val="00771E88"/>
    <w:rsid w:val="007731AD"/>
    <w:rsid w:val="007741B1"/>
    <w:rsid w:val="007757F6"/>
    <w:rsid w:val="00775EDD"/>
    <w:rsid w:val="00776763"/>
    <w:rsid w:val="00776F82"/>
    <w:rsid w:val="007816DE"/>
    <w:rsid w:val="00782E08"/>
    <w:rsid w:val="00783B4E"/>
    <w:rsid w:val="00784104"/>
    <w:rsid w:val="00784147"/>
    <w:rsid w:val="00784A2F"/>
    <w:rsid w:val="00790428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FC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1250"/>
    <w:rsid w:val="007C2A98"/>
    <w:rsid w:val="007C3483"/>
    <w:rsid w:val="007C3B7B"/>
    <w:rsid w:val="007C5185"/>
    <w:rsid w:val="007C6B51"/>
    <w:rsid w:val="007C7122"/>
    <w:rsid w:val="007C7D78"/>
    <w:rsid w:val="007D0940"/>
    <w:rsid w:val="007D1905"/>
    <w:rsid w:val="007D3991"/>
    <w:rsid w:val="007D4130"/>
    <w:rsid w:val="007D46F8"/>
    <w:rsid w:val="007D6D24"/>
    <w:rsid w:val="007E5164"/>
    <w:rsid w:val="007F22A1"/>
    <w:rsid w:val="007F2E0A"/>
    <w:rsid w:val="007F53B8"/>
    <w:rsid w:val="007F53F1"/>
    <w:rsid w:val="007F577F"/>
    <w:rsid w:val="007F57E1"/>
    <w:rsid w:val="007F5824"/>
    <w:rsid w:val="00800FFA"/>
    <w:rsid w:val="00802D60"/>
    <w:rsid w:val="00804805"/>
    <w:rsid w:val="00805A81"/>
    <w:rsid w:val="0080669F"/>
    <w:rsid w:val="00806FD6"/>
    <w:rsid w:val="0081039D"/>
    <w:rsid w:val="00812D81"/>
    <w:rsid w:val="008131BD"/>
    <w:rsid w:val="00814BFD"/>
    <w:rsid w:val="00815A95"/>
    <w:rsid w:val="00815C51"/>
    <w:rsid w:val="00815EE0"/>
    <w:rsid w:val="0082001F"/>
    <w:rsid w:val="008208AA"/>
    <w:rsid w:val="008208F5"/>
    <w:rsid w:val="00821399"/>
    <w:rsid w:val="008239FA"/>
    <w:rsid w:val="00824406"/>
    <w:rsid w:val="0082516F"/>
    <w:rsid w:val="00826569"/>
    <w:rsid w:val="008306E7"/>
    <w:rsid w:val="00831653"/>
    <w:rsid w:val="00831EBC"/>
    <w:rsid w:val="00833FC6"/>
    <w:rsid w:val="008341AA"/>
    <w:rsid w:val="00834F95"/>
    <w:rsid w:val="00835433"/>
    <w:rsid w:val="00835796"/>
    <w:rsid w:val="008360DC"/>
    <w:rsid w:val="008360F2"/>
    <w:rsid w:val="0083746F"/>
    <w:rsid w:val="0084315D"/>
    <w:rsid w:val="00843318"/>
    <w:rsid w:val="00852D07"/>
    <w:rsid w:val="00854750"/>
    <w:rsid w:val="008556B5"/>
    <w:rsid w:val="00855995"/>
    <w:rsid w:val="00861DC8"/>
    <w:rsid w:val="00865AFD"/>
    <w:rsid w:val="00866222"/>
    <w:rsid w:val="00866814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76EE0"/>
    <w:rsid w:val="008808FD"/>
    <w:rsid w:val="0088095E"/>
    <w:rsid w:val="0088617B"/>
    <w:rsid w:val="00886698"/>
    <w:rsid w:val="0089009B"/>
    <w:rsid w:val="008903C2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B39"/>
    <w:rsid w:val="008A5255"/>
    <w:rsid w:val="008B11C0"/>
    <w:rsid w:val="008B1785"/>
    <w:rsid w:val="008B3F9E"/>
    <w:rsid w:val="008B5535"/>
    <w:rsid w:val="008B59EA"/>
    <w:rsid w:val="008B6A40"/>
    <w:rsid w:val="008B6A8D"/>
    <w:rsid w:val="008B7A0D"/>
    <w:rsid w:val="008B7D6B"/>
    <w:rsid w:val="008C069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8F794E"/>
    <w:rsid w:val="009018D6"/>
    <w:rsid w:val="00903584"/>
    <w:rsid w:val="009041E3"/>
    <w:rsid w:val="00911E5C"/>
    <w:rsid w:val="00912787"/>
    <w:rsid w:val="00912AB0"/>
    <w:rsid w:val="00912C8F"/>
    <w:rsid w:val="009132F0"/>
    <w:rsid w:val="00914294"/>
    <w:rsid w:val="00914FD7"/>
    <w:rsid w:val="00916821"/>
    <w:rsid w:val="00916F0F"/>
    <w:rsid w:val="0091720D"/>
    <w:rsid w:val="0091770A"/>
    <w:rsid w:val="00922275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1FF3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9B"/>
    <w:rsid w:val="0096413A"/>
    <w:rsid w:val="00964B4B"/>
    <w:rsid w:val="00965592"/>
    <w:rsid w:val="009655B0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224"/>
    <w:rsid w:val="009859CE"/>
    <w:rsid w:val="00986210"/>
    <w:rsid w:val="00986D66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5C08"/>
    <w:rsid w:val="009C08E7"/>
    <w:rsid w:val="009C0CCC"/>
    <w:rsid w:val="009C63FD"/>
    <w:rsid w:val="009C6C75"/>
    <w:rsid w:val="009C7576"/>
    <w:rsid w:val="009D04F2"/>
    <w:rsid w:val="009D25DD"/>
    <w:rsid w:val="009D39D0"/>
    <w:rsid w:val="009D3A68"/>
    <w:rsid w:val="009D3ED5"/>
    <w:rsid w:val="009D5D60"/>
    <w:rsid w:val="009D5E96"/>
    <w:rsid w:val="009D5FE4"/>
    <w:rsid w:val="009D7FED"/>
    <w:rsid w:val="009E08E3"/>
    <w:rsid w:val="009E6DDA"/>
    <w:rsid w:val="009F0CB1"/>
    <w:rsid w:val="009F10C3"/>
    <w:rsid w:val="009F28DE"/>
    <w:rsid w:val="009F39F1"/>
    <w:rsid w:val="009F4D35"/>
    <w:rsid w:val="009F54FC"/>
    <w:rsid w:val="009F6B26"/>
    <w:rsid w:val="00A0492F"/>
    <w:rsid w:val="00A05268"/>
    <w:rsid w:val="00A0743B"/>
    <w:rsid w:val="00A07B06"/>
    <w:rsid w:val="00A12108"/>
    <w:rsid w:val="00A122FF"/>
    <w:rsid w:val="00A1707E"/>
    <w:rsid w:val="00A17459"/>
    <w:rsid w:val="00A22732"/>
    <w:rsid w:val="00A249A3"/>
    <w:rsid w:val="00A26643"/>
    <w:rsid w:val="00A27A43"/>
    <w:rsid w:val="00A31726"/>
    <w:rsid w:val="00A32918"/>
    <w:rsid w:val="00A34387"/>
    <w:rsid w:val="00A3447F"/>
    <w:rsid w:val="00A352B5"/>
    <w:rsid w:val="00A3555F"/>
    <w:rsid w:val="00A36DA6"/>
    <w:rsid w:val="00A42592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4A80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68BF"/>
    <w:rsid w:val="00A77C55"/>
    <w:rsid w:val="00A81695"/>
    <w:rsid w:val="00A8243B"/>
    <w:rsid w:val="00A85F90"/>
    <w:rsid w:val="00A85FCE"/>
    <w:rsid w:val="00A87B59"/>
    <w:rsid w:val="00A9561C"/>
    <w:rsid w:val="00A95D2D"/>
    <w:rsid w:val="00AA3E41"/>
    <w:rsid w:val="00AA5021"/>
    <w:rsid w:val="00AB05FA"/>
    <w:rsid w:val="00AB0C55"/>
    <w:rsid w:val="00AB1013"/>
    <w:rsid w:val="00AB47F1"/>
    <w:rsid w:val="00AB62C4"/>
    <w:rsid w:val="00AB63D9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03D3"/>
    <w:rsid w:val="00AE2C3D"/>
    <w:rsid w:val="00AE335D"/>
    <w:rsid w:val="00AE4F77"/>
    <w:rsid w:val="00AE56CB"/>
    <w:rsid w:val="00AE5F9F"/>
    <w:rsid w:val="00AE6AB5"/>
    <w:rsid w:val="00AE6F4D"/>
    <w:rsid w:val="00AF0D13"/>
    <w:rsid w:val="00AF1519"/>
    <w:rsid w:val="00AF1E3A"/>
    <w:rsid w:val="00AF23AB"/>
    <w:rsid w:val="00AF272F"/>
    <w:rsid w:val="00AF29F6"/>
    <w:rsid w:val="00AF3E3B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9A7"/>
    <w:rsid w:val="00B17CCD"/>
    <w:rsid w:val="00B20A54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37341"/>
    <w:rsid w:val="00B3788B"/>
    <w:rsid w:val="00B37B1E"/>
    <w:rsid w:val="00B40316"/>
    <w:rsid w:val="00B440DF"/>
    <w:rsid w:val="00B44177"/>
    <w:rsid w:val="00B44276"/>
    <w:rsid w:val="00B4645F"/>
    <w:rsid w:val="00B5048D"/>
    <w:rsid w:val="00B50BC7"/>
    <w:rsid w:val="00B51EEA"/>
    <w:rsid w:val="00B53DBB"/>
    <w:rsid w:val="00B545F4"/>
    <w:rsid w:val="00B60043"/>
    <w:rsid w:val="00B60066"/>
    <w:rsid w:val="00B6221F"/>
    <w:rsid w:val="00B626C7"/>
    <w:rsid w:val="00B627D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0F9"/>
    <w:rsid w:val="00B81E97"/>
    <w:rsid w:val="00B83303"/>
    <w:rsid w:val="00B83A11"/>
    <w:rsid w:val="00B84683"/>
    <w:rsid w:val="00B84A9F"/>
    <w:rsid w:val="00B91AE8"/>
    <w:rsid w:val="00B91B38"/>
    <w:rsid w:val="00B931CF"/>
    <w:rsid w:val="00B94484"/>
    <w:rsid w:val="00B977AC"/>
    <w:rsid w:val="00BA00AF"/>
    <w:rsid w:val="00BA0D37"/>
    <w:rsid w:val="00BA10AC"/>
    <w:rsid w:val="00BA1C8E"/>
    <w:rsid w:val="00BA2A1B"/>
    <w:rsid w:val="00BA301C"/>
    <w:rsid w:val="00BA44C8"/>
    <w:rsid w:val="00BA577B"/>
    <w:rsid w:val="00BA7707"/>
    <w:rsid w:val="00BB0327"/>
    <w:rsid w:val="00BB13A6"/>
    <w:rsid w:val="00BB2403"/>
    <w:rsid w:val="00BB3924"/>
    <w:rsid w:val="00BB3DF4"/>
    <w:rsid w:val="00BB4E59"/>
    <w:rsid w:val="00BB4FC0"/>
    <w:rsid w:val="00BB7ACB"/>
    <w:rsid w:val="00BB7BE5"/>
    <w:rsid w:val="00BC02F7"/>
    <w:rsid w:val="00BC0FFF"/>
    <w:rsid w:val="00BC1204"/>
    <w:rsid w:val="00BC478E"/>
    <w:rsid w:val="00BC5ACA"/>
    <w:rsid w:val="00BC7C74"/>
    <w:rsid w:val="00BD0E36"/>
    <w:rsid w:val="00BD0E48"/>
    <w:rsid w:val="00BD37AF"/>
    <w:rsid w:val="00BD3FF4"/>
    <w:rsid w:val="00BD41DC"/>
    <w:rsid w:val="00BD44E7"/>
    <w:rsid w:val="00BD57CD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D5F"/>
    <w:rsid w:val="00C35E3C"/>
    <w:rsid w:val="00C40BFA"/>
    <w:rsid w:val="00C410E1"/>
    <w:rsid w:val="00C45B59"/>
    <w:rsid w:val="00C460A7"/>
    <w:rsid w:val="00C46CAC"/>
    <w:rsid w:val="00C46FF0"/>
    <w:rsid w:val="00C47314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3A7"/>
    <w:rsid w:val="00C653D2"/>
    <w:rsid w:val="00C70662"/>
    <w:rsid w:val="00C711FB"/>
    <w:rsid w:val="00C716E9"/>
    <w:rsid w:val="00C71A1D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8B4"/>
    <w:rsid w:val="00C84AA9"/>
    <w:rsid w:val="00C85B26"/>
    <w:rsid w:val="00C93C32"/>
    <w:rsid w:val="00C93D58"/>
    <w:rsid w:val="00C943F4"/>
    <w:rsid w:val="00C947C9"/>
    <w:rsid w:val="00C95132"/>
    <w:rsid w:val="00C95287"/>
    <w:rsid w:val="00C97A3C"/>
    <w:rsid w:val="00C97B8A"/>
    <w:rsid w:val="00CA0C66"/>
    <w:rsid w:val="00CA1768"/>
    <w:rsid w:val="00CA326A"/>
    <w:rsid w:val="00CA582F"/>
    <w:rsid w:val="00CA5A67"/>
    <w:rsid w:val="00CB0115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3130"/>
    <w:rsid w:val="00CD46EE"/>
    <w:rsid w:val="00CD487F"/>
    <w:rsid w:val="00CD4F21"/>
    <w:rsid w:val="00CD592B"/>
    <w:rsid w:val="00CD65EF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5FC5"/>
    <w:rsid w:val="00D1619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25B"/>
    <w:rsid w:val="00D361A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26A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6FD"/>
    <w:rsid w:val="00D8130E"/>
    <w:rsid w:val="00D83357"/>
    <w:rsid w:val="00D8343D"/>
    <w:rsid w:val="00D835C0"/>
    <w:rsid w:val="00D83DDD"/>
    <w:rsid w:val="00D84055"/>
    <w:rsid w:val="00D84AC8"/>
    <w:rsid w:val="00D84AD3"/>
    <w:rsid w:val="00D861F0"/>
    <w:rsid w:val="00D9243B"/>
    <w:rsid w:val="00D92B14"/>
    <w:rsid w:val="00D96055"/>
    <w:rsid w:val="00D96757"/>
    <w:rsid w:val="00DA1675"/>
    <w:rsid w:val="00DA184F"/>
    <w:rsid w:val="00DA2974"/>
    <w:rsid w:val="00DA3F3B"/>
    <w:rsid w:val="00DA433C"/>
    <w:rsid w:val="00DA572B"/>
    <w:rsid w:val="00DA7204"/>
    <w:rsid w:val="00DA76AA"/>
    <w:rsid w:val="00DB066E"/>
    <w:rsid w:val="00DB11D9"/>
    <w:rsid w:val="00DB2E89"/>
    <w:rsid w:val="00DB2F10"/>
    <w:rsid w:val="00DB50D3"/>
    <w:rsid w:val="00DB55B1"/>
    <w:rsid w:val="00DB5952"/>
    <w:rsid w:val="00DB69A4"/>
    <w:rsid w:val="00DC1316"/>
    <w:rsid w:val="00DC2D54"/>
    <w:rsid w:val="00DC30C7"/>
    <w:rsid w:val="00DC50C5"/>
    <w:rsid w:val="00DC5CA8"/>
    <w:rsid w:val="00DC7B7D"/>
    <w:rsid w:val="00DD0092"/>
    <w:rsid w:val="00DD1DE8"/>
    <w:rsid w:val="00DD255C"/>
    <w:rsid w:val="00DD2583"/>
    <w:rsid w:val="00DD29F5"/>
    <w:rsid w:val="00DD35ED"/>
    <w:rsid w:val="00DD5C7A"/>
    <w:rsid w:val="00DD7B2E"/>
    <w:rsid w:val="00DD7F89"/>
    <w:rsid w:val="00DE0F61"/>
    <w:rsid w:val="00DE17D3"/>
    <w:rsid w:val="00DE1A79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DEA"/>
    <w:rsid w:val="00E06572"/>
    <w:rsid w:val="00E07216"/>
    <w:rsid w:val="00E07860"/>
    <w:rsid w:val="00E104DB"/>
    <w:rsid w:val="00E10CE2"/>
    <w:rsid w:val="00E11D08"/>
    <w:rsid w:val="00E131D9"/>
    <w:rsid w:val="00E137EF"/>
    <w:rsid w:val="00E13D34"/>
    <w:rsid w:val="00E13EAE"/>
    <w:rsid w:val="00E155CE"/>
    <w:rsid w:val="00E21968"/>
    <w:rsid w:val="00E21D84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3FB7"/>
    <w:rsid w:val="00E54205"/>
    <w:rsid w:val="00E54C78"/>
    <w:rsid w:val="00E55FDB"/>
    <w:rsid w:val="00E60E87"/>
    <w:rsid w:val="00E610EA"/>
    <w:rsid w:val="00E62BDB"/>
    <w:rsid w:val="00E7084A"/>
    <w:rsid w:val="00E7097B"/>
    <w:rsid w:val="00E7112A"/>
    <w:rsid w:val="00E73BCC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2D58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1BF4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142"/>
    <w:rsid w:val="00EF0ABA"/>
    <w:rsid w:val="00EF3374"/>
    <w:rsid w:val="00EF640B"/>
    <w:rsid w:val="00EF6F1F"/>
    <w:rsid w:val="00F004DD"/>
    <w:rsid w:val="00F02A85"/>
    <w:rsid w:val="00F04C7E"/>
    <w:rsid w:val="00F04D21"/>
    <w:rsid w:val="00F04E90"/>
    <w:rsid w:val="00F04FC8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7732"/>
    <w:rsid w:val="00F2021D"/>
    <w:rsid w:val="00F25B21"/>
    <w:rsid w:val="00F342AC"/>
    <w:rsid w:val="00F344CE"/>
    <w:rsid w:val="00F348A1"/>
    <w:rsid w:val="00F34B99"/>
    <w:rsid w:val="00F35EB3"/>
    <w:rsid w:val="00F37BBB"/>
    <w:rsid w:val="00F40796"/>
    <w:rsid w:val="00F40D83"/>
    <w:rsid w:val="00F4103F"/>
    <w:rsid w:val="00F418F5"/>
    <w:rsid w:val="00F44635"/>
    <w:rsid w:val="00F45292"/>
    <w:rsid w:val="00F478C6"/>
    <w:rsid w:val="00F503B8"/>
    <w:rsid w:val="00F542AE"/>
    <w:rsid w:val="00F549E9"/>
    <w:rsid w:val="00F56C0B"/>
    <w:rsid w:val="00F57CA1"/>
    <w:rsid w:val="00F57CE8"/>
    <w:rsid w:val="00F6148F"/>
    <w:rsid w:val="00F61934"/>
    <w:rsid w:val="00F61C2D"/>
    <w:rsid w:val="00F64914"/>
    <w:rsid w:val="00F64CDC"/>
    <w:rsid w:val="00F677FD"/>
    <w:rsid w:val="00F704E6"/>
    <w:rsid w:val="00F705CD"/>
    <w:rsid w:val="00F7434C"/>
    <w:rsid w:val="00F74B29"/>
    <w:rsid w:val="00F75AF0"/>
    <w:rsid w:val="00F767F6"/>
    <w:rsid w:val="00F774C4"/>
    <w:rsid w:val="00F82D17"/>
    <w:rsid w:val="00F83340"/>
    <w:rsid w:val="00F8361F"/>
    <w:rsid w:val="00F909FA"/>
    <w:rsid w:val="00F90F8A"/>
    <w:rsid w:val="00F918BC"/>
    <w:rsid w:val="00F9430D"/>
    <w:rsid w:val="00F95E2E"/>
    <w:rsid w:val="00F965F1"/>
    <w:rsid w:val="00F96860"/>
    <w:rsid w:val="00F97E6E"/>
    <w:rsid w:val="00FA107F"/>
    <w:rsid w:val="00FA2074"/>
    <w:rsid w:val="00FA376D"/>
    <w:rsid w:val="00FA4A24"/>
    <w:rsid w:val="00FA64AF"/>
    <w:rsid w:val="00FA6ED7"/>
    <w:rsid w:val="00FB074B"/>
    <w:rsid w:val="00FB096C"/>
    <w:rsid w:val="00FB0F9A"/>
    <w:rsid w:val="00FB15E6"/>
    <w:rsid w:val="00FB16B8"/>
    <w:rsid w:val="00FB1E11"/>
    <w:rsid w:val="00FB2A02"/>
    <w:rsid w:val="00FB5578"/>
    <w:rsid w:val="00FB680D"/>
    <w:rsid w:val="00FC028C"/>
    <w:rsid w:val="00FC055C"/>
    <w:rsid w:val="00FC0C24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8A1"/>
    <w:rsid w:val="00FE1EA7"/>
    <w:rsid w:val="00FE227E"/>
    <w:rsid w:val="00FE2677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62C"/>
    <w:rsid w:val="00FF18E7"/>
    <w:rsid w:val="00FF2286"/>
    <w:rsid w:val="00FF3F2F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442C"/>
  <w15:chartTrackingRefBased/>
  <w15:docId w15:val="{DA0180F2-C9D5-441C-BEF6-0D173A1F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locked/>
    <w:rsid w:val="00322EB5"/>
    <w:rPr>
      <w:lang w:eastAsia="ar-SA"/>
    </w:rPr>
  </w:style>
  <w:style w:type="numbering" w:customStyle="1" w:styleId="Bezlisty6">
    <w:name w:val="Bez listy6"/>
    <w:next w:val="Bezlisty"/>
    <w:uiPriority w:val="99"/>
    <w:semiHidden/>
    <w:unhideWhenUsed/>
    <w:rsid w:val="00AF1E3A"/>
  </w:style>
  <w:style w:type="paragraph" w:customStyle="1" w:styleId="msonormal0">
    <w:name w:val="msonormal"/>
    <w:basedOn w:val="Normalny"/>
    <w:rsid w:val="00AF1E3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xl77">
    <w:name w:val="xl77"/>
    <w:basedOn w:val="Normalny"/>
    <w:rsid w:val="00AF1E3A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24"/>
      <w:szCs w:val="24"/>
      <w:lang w:eastAsia="pl-PL"/>
    </w:rPr>
  </w:style>
  <w:style w:type="paragraph" w:customStyle="1" w:styleId="xl78">
    <w:name w:val="xl78"/>
    <w:basedOn w:val="Normalny"/>
    <w:rsid w:val="00AF1E3A"/>
    <w:pPr>
      <w:pBdr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</w:pBd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Znak2ZnakZnakZnakZnakZnak">
    <w:name w:val="Znak2 Znak Znak Znak Znak Znak"/>
    <w:basedOn w:val="Normalny"/>
    <w:rsid w:val="0010695C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7A89-1A48-48D9-B9F3-4E4B9DA8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Monika Kolman</cp:lastModifiedBy>
  <cp:revision>2</cp:revision>
  <cp:lastPrinted>2022-06-27T10:12:00Z</cp:lastPrinted>
  <dcterms:created xsi:type="dcterms:W3CDTF">2025-03-20T10:52:00Z</dcterms:created>
  <dcterms:modified xsi:type="dcterms:W3CDTF">2025-03-20T10:52:00Z</dcterms:modified>
</cp:coreProperties>
</file>