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5F5715F" w14:textId="0E4DE6F4" w:rsidR="00D263AD" w:rsidRPr="00F32C72" w:rsidRDefault="00D263AD" w:rsidP="00D263AD">
      <w:pPr>
        <w:tabs>
          <w:tab w:val="left" w:pos="3686"/>
        </w:tabs>
        <w:jc w:val="right"/>
        <w:rPr>
          <w:rFonts w:asciiTheme="minorHAnsi" w:hAnsiTheme="minorHAnsi" w:cstheme="minorHAnsi"/>
          <w:b/>
        </w:rPr>
      </w:pPr>
      <w:r w:rsidRPr="00F32C72">
        <w:rPr>
          <w:rFonts w:asciiTheme="minorHAnsi" w:hAnsiTheme="minorHAnsi" w:cstheme="minorHAnsi"/>
          <w:b/>
        </w:rPr>
        <w:t xml:space="preserve">Załącznik nr </w:t>
      </w:r>
      <w:r w:rsidR="00723755" w:rsidRPr="00F32C72">
        <w:rPr>
          <w:rFonts w:asciiTheme="minorHAnsi" w:hAnsiTheme="minorHAnsi" w:cstheme="minorHAnsi"/>
          <w:b/>
        </w:rPr>
        <w:t>5</w:t>
      </w:r>
      <w:r w:rsidR="000E0243" w:rsidRPr="00F32C72">
        <w:rPr>
          <w:rFonts w:asciiTheme="minorHAnsi" w:hAnsiTheme="minorHAnsi" w:cstheme="minorHAnsi"/>
          <w:b/>
        </w:rPr>
        <w:t xml:space="preserve"> </w:t>
      </w:r>
      <w:r w:rsidRPr="00F32C72">
        <w:rPr>
          <w:rFonts w:asciiTheme="minorHAnsi" w:hAnsiTheme="minorHAnsi" w:cstheme="minorHAnsi"/>
          <w:b/>
        </w:rPr>
        <w:t>do SWZ</w:t>
      </w:r>
    </w:p>
    <w:p w14:paraId="440B2B5E" w14:textId="77777777" w:rsidR="00D263AD" w:rsidRDefault="00D263AD" w:rsidP="00D263AD">
      <w:pPr>
        <w:tabs>
          <w:tab w:val="left" w:pos="3686"/>
        </w:tabs>
        <w:rPr>
          <w:b/>
        </w:rPr>
      </w:pPr>
    </w:p>
    <w:p w14:paraId="7B8B9787" w14:textId="77777777" w:rsidR="00D263AD" w:rsidRDefault="00D263AD" w:rsidP="00D263AD">
      <w:pPr>
        <w:tabs>
          <w:tab w:val="left" w:pos="3686"/>
        </w:tabs>
        <w:rPr>
          <w:b/>
        </w:rPr>
      </w:pPr>
    </w:p>
    <w:p w14:paraId="354102D7" w14:textId="77777777" w:rsidR="00D263AD" w:rsidRDefault="00D263AD" w:rsidP="00D263AD">
      <w:pPr>
        <w:tabs>
          <w:tab w:val="left" w:pos="3686"/>
        </w:tabs>
        <w:rPr>
          <w:b/>
        </w:rPr>
      </w:pPr>
      <w:r>
        <w:rPr>
          <w:b/>
        </w:rPr>
        <w:t>………………………………</w:t>
      </w:r>
    </w:p>
    <w:p w14:paraId="1A16C20E" w14:textId="3B077346" w:rsidR="00D263AD" w:rsidRPr="00F32C72" w:rsidRDefault="00D263AD" w:rsidP="00D263AD">
      <w:pPr>
        <w:tabs>
          <w:tab w:val="left" w:pos="3686"/>
        </w:tabs>
        <w:rPr>
          <w:rFonts w:asciiTheme="minorHAnsi" w:hAnsiTheme="minorHAnsi" w:cstheme="minorHAnsi"/>
          <w:i/>
          <w:sz w:val="22"/>
          <w:szCs w:val="22"/>
        </w:rPr>
      </w:pPr>
      <w:r w:rsidRPr="00F32C72">
        <w:rPr>
          <w:b/>
          <w:sz w:val="22"/>
          <w:szCs w:val="22"/>
        </w:rPr>
        <w:t xml:space="preserve">        </w:t>
      </w:r>
      <w:r w:rsidR="00F32C72">
        <w:rPr>
          <w:b/>
          <w:sz w:val="22"/>
          <w:szCs w:val="22"/>
        </w:rPr>
        <w:t xml:space="preserve"> </w:t>
      </w:r>
      <w:r w:rsidRPr="00F32C72">
        <w:rPr>
          <w:rFonts w:asciiTheme="minorHAnsi" w:hAnsiTheme="minorHAnsi" w:cstheme="minorHAnsi"/>
          <w:b/>
          <w:sz w:val="22"/>
          <w:szCs w:val="22"/>
        </w:rPr>
        <w:t>(</w:t>
      </w:r>
      <w:r w:rsidR="004041C5" w:rsidRPr="00F32C72">
        <w:rPr>
          <w:rFonts w:asciiTheme="minorHAnsi" w:hAnsiTheme="minorHAnsi" w:cstheme="minorHAnsi"/>
          <w:b/>
          <w:i/>
          <w:sz w:val="22"/>
          <w:szCs w:val="22"/>
        </w:rPr>
        <w:t>Nazwa</w:t>
      </w:r>
      <w:r w:rsidRPr="00F32C72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4041C5" w:rsidRPr="00F32C72">
        <w:rPr>
          <w:rFonts w:asciiTheme="minorHAnsi" w:hAnsiTheme="minorHAnsi" w:cstheme="minorHAnsi"/>
          <w:b/>
          <w:i/>
          <w:sz w:val="22"/>
          <w:szCs w:val="22"/>
        </w:rPr>
        <w:t>W</w:t>
      </w:r>
      <w:r w:rsidRPr="00F32C72">
        <w:rPr>
          <w:rFonts w:asciiTheme="minorHAnsi" w:hAnsiTheme="minorHAnsi" w:cstheme="minorHAnsi"/>
          <w:b/>
          <w:i/>
          <w:sz w:val="22"/>
          <w:szCs w:val="22"/>
        </w:rPr>
        <w:t>ykonawcy)</w:t>
      </w:r>
    </w:p>
    <w:p w14:paraId="761F65A7" w14:textId="77777777" w:rsidR="00D263AD" w:rsidRDefault="00D263AD" w:rsidP="00D263AD">
      <w:pPr>
        <w:tabs>
          <w:tab w:val="left" w:pos="3686"/>
        </w:tabs>
        <w:jc w:val="right"/>
        <w:rPr>
          <w:b/>
        </w:rPr>
      </w:pPr>
    </w:p>
    <w:p w14:paraId="2D8BBE51" w14:textId="77777777" w:rsidR="00D263AD" w:rsidRDefault="00D263AD" w:rsidP="00D263AD">
      <w:pPr>
        <w:tabs>
          <w:tab w:val="left" w:pos="3686"/>
        </w:tabs>
        <w:jc w:val="right"/>
        <w:rPr>
          <w:b/>
        </w:rPr>
      </w:pPr>
    </w:p>
    <w:p w14:paraId="6510ECA2" w14:textId="641235A5" w:rsidR="00D263AD" w:rsidRDefault="00723755" w:rsidP="00723755">
      <w:pPr>
        <w:tabs>
          <w:tab w:val="left" w:pos="3686"/>
          <w:tab w:val="left" w:pos="6732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5553006E" w14:textId="77777777" w:rsidR="00D263AD" w:rsidRDefault="00D263AD" w:rsidP="00D263AD">
      <w:pPr>
        <w:tabs>
          <w:tab w:val="left" w:pos="3686"/>
        </w:tabs>
        <w:jc w:val="right"/>
        <w:rPr>
          <w:b/>
        </w:rPr>
      </w:pPr>
    </w:p>
    <w:p w14:paraId="6C446648" w14:textId="77777777" w:rsidR="00D263AD" w:rsidRPr="002F3A16" w:rsidRDefault="00D263AD" w:rsidP="00D263AD">
      <w:pPr>
        <w:tabs>
          <w:tab w:val="left" w:pos="3686"/>
        </w:tabs>
        <w:jc w:val="right"/>
        <w:rPr>
          <w:b/>
          <w:sz w:val="26"/>
          <w:szCs w:val="26"/>
        </w:rPr>
      </w:pPr>
    </w:p>
    <w:p w14:paraId="1714CEB2" w14:textId="77777777" w:rsidR="00D263AD" w:rsidRPr="00F32C72" w:rsidRDefault="00D263AD" w:rsidP="00D263AD">
      <w:pPr>
        <w:tabs>
          <w:tab w:val="left" w:pos="3686"/>
        </w:tabs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32C72">
        <w:rPr>
          <w:rFonts w:asciiTheme="minorHAnsi" w:hAnsiTheme="minorHAnsi" w:cstheme="minorHAnsi"/>
          <w:b/>
          <w:sz w:val="26"/>
          <w:szCs w:val="26"/>
        </w:rPr>
        <w:t xml:space="preserve">Oświadczenie Wykonawcy </w:t>
      </w:r>
    </w:p>
    <w:p w14:paraId="144A43EE" w14:textId="25CEE493" w:rsidR="00D263AD" w:rsidRPr="00F32C72" w:rsidRDefault="00D263AD" w:rsidP="00D263AD">
      <w:pPr>
        <w:tabs>
          <w:tab w:val="left" w:pos="3686"/>
        </w:tabs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32C72">
        <w:rPr>
          <w:rFonts w:asciiTheme="minorHAnsi" w:hAnsiTheme="minorHAnsi" w:cstheme="minorHAnsi"/>
          <w:b/>
          <w:sz w:val="26"/>
          <w:szCs w:val="26"/>
        </w:rPr>
        <w:t xml:space="preserve">o </w:t>
      </w:r>
      <w:r w:rsidR="000C65D1" w:rsidRPr="00F32C72">
        <w:rPr>
          <w:rFonts w:asciiTheme="minorHAnsi" w:hAnsiTheme="minorHAnsi" w:cstheme="minorHAnsi"/>
          <w:b/>
          <w:sz w:val="26"/>
          <w:szCs w:val="26"/>
        </w:rPr>
        <w:t xml:space="preserve">aktualności informacji zawartych w oświadczeniu, </w:t>
      </w:r>
    </w:p>
    <w:p w14:paraId="0D239028" w14:textId="36FD7AA0" w:rsidR="000C65D1" w:rsidRPr="00F32C72" w:rsidRDefault="000C65D1" w:rsidP="00D263AD">
      <w:pPr>
        <w:tabs>
          <w:tab w:val="left" w:pos="3686"/>
        </w:tabs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F32C72">
        <w:rPr>
          <w:rFonts w:asciiTheme="minorHAnsi" w:hAnsiTheme="minorHAnsi" w:cstheme="minorHAnsi"/>
          <w:b/>
          <w:sz w:val="26"/>
          <w:szCs w:val="26"/>
        </w:rPr>
        <w:t xml:space="preserve">o którym mowa w art. 125 ust. 1 ustawy Prawo zamówień publicznych </w:t>
      </w:r>
      <w:r w:rsidRPr="00F32C72">
        <w:rPr>
          <w:rFonts w:asciiTheme="minorHAnsi" w:hAnsiTheme="minorHAnsi" w:cstheme="minorHAnsi"/>
          <w:b/>
          <w:sz w:val="26"/>
          <w:szCs w:val="26"/>
        </w:rPr>
        <w:br/>
      </w:r>
      <w:r w:rsidRPr="00F32C72">
        <w:rPr>
          <w:rFonts w:asciiTheme="minorHAnsi" w:hAnsiTheme="minorHAnsi" w:cstheme="minorHAnsi"/>
          <w:b/>
          <w:bCs/>
          <w:sz w:val="26"/>
          <w:szCs w:val="26"/>
        </w:rPr>
        <w:t>(Dz.U. z 20</w:t>
      </w:r>
      <w:r w:rsidR="006556AA" w:rsidRPr="00F32C72">
        <w:rPr>
          <w:rFonts w:asciiTheme="minorHAnsi" w:hAnsiTheme="minorHAnsi" w:cstheme="minorHAnsi"/>
          <w:b/>
          <w:bCs/>
          <w:sz w:val="26"/>
          <w:szCs w:val="26"/>
        </w:rPr>
        <w:t>2</w:t>
      </w:r>
      <w:r w:rsidR="00845BB3" w:rsidRPr="00F32C72">
        <w:rPr>
          <w:rFonts w:asciiTheme="minorHAnsi" w:hAnsiTheme="minorHAnsi" w:cstheme="minorHAnsi"/>
          <w:b/>
          <w:bCs/>
          <w:sz w:val="26"/>
          <w:szCs w:val="26"/>
        </w:rPr>
        <w:t>4</w:t>
      </w:r>
      <w:r w:rsidRPr="00F32C72">
        <w:rPr>
          <w:rFonts w:asciiTheme="minorHAnsi" w:hAnsiTheme="minorHAnsi" w:cstheme="minorHAnsi"/>
          <w:b/>
          <w:bCs/>
          <w:sz w:val="26"/>
          <w:szCs w:val="26"/>
        </w:rPr>
        <w:t xml:space="preserve"> r. poz. </w:t>
      </w:r>
      <w:r w:rsidR="00845BB3" w:rsidRPr="00F32C72">
        <w:rPr>
          <w:rFonts w:asciiTheme="minorHAnsi" w:hAnsiTheme="minorHAnsi" w:cstheme="minorHAnsi"/>
          <w:b/>
          <w:bCs/>
          <w:sz w:val="26"/>
          <w:szCs w:val="26"/>
        </w:rPr>
        <w:t>1320)</w:t>
      </w:r>
    </w:p>
    <w:p w14:paraId="001CBCF5" w14:textId="77777777" w:rsidR="00D263AD" w:rsidRDefault="00D263AD" w:rsidP="00D263AD">
      <w:pPr>
        <w:tabs>
          <w:tab w:val="left" w:pos="3686"/>
        </w:tabs>
        <w:spacing w:line="360" w:lineRule="auto"/>
        <w:jc w:val="center"/>
        <w:rPr>
          <w:b/>
          <w:sz w:val="28"/>
          <w:szCs w:val="28"/>
        </w:rPr>
      </w:pPr>
    </w:p>
    <w:p w14:paraId="6989BF05" w14:textId="0FD1097C" w:rsidR="00D263AD" w:rsidRPr="00F32C72" w:rsidRDefault="00D263AD" w:rsidP="000C65D1">
      <w:pPr>
        <w:tabs>
          <w:tab w:val="left" w:pos="3686"/>
        </w:tabs>
        <w:spacing w:line="276" w:lineRule="auto"/>
        <w:jc w:val="both"/>
        <w:rPr>
          <w:rFonts w:asciiTheme="minorHAnsi" w:hAnsiTheme="minorHAnsi" w:cstheme="minorHAnsi"/>
        </w:rPr>
      </w:pPr>
      <w:r w:rsidRPr="00F32C72">
        <w:rPr>
          <w:rFonts w:asciiTheme="minorHAnsi" w:hAnsiTheme="minorHAnsi" w:cstheme="minorHAnsi"/>
        </w:rPr>
        <w:t>Przystępując do postępowania o udzielenie zamówienia publicznego</w:t>
      </w:r>
      <w:r w:rsidR="00840CEC" w:rsidRPr="00F32C72">
        <w:rPr>
          <w:rFonts w:asciiTheme="minorHAnsi" w:hAnsiTheme="minorHAnsi" w:cstheme="minorHAnsi"/>
        </w:rPr>
        <w:t xml:space="preserve"> nr </w:t>
      </w:r>
      <w:r w:rsidR="008D2972">
        <w:rPr>
          <w:rFonts w:asciiTheme="minorHAnsi" w:hAnsiTheme="minorHAnsi" w:cstheme="minorHAnsi"/>
        </w:rPr>
        <w:t>7</w:t>
      </w:r>
      <w:r w:rsidR="00840CEC" w:rsidRPr="00F32C72">
        <w:rPr>
          <w:rFonts w:asciiTheme="minorHAnsi" w:hAnsiTheme="minorHAnsi" w:cstheme="minorHAnsi"/>
        </w:rPr>
        <w:t>/</w:t>
      </w:r>
      <w:r w:rsidR="00845BB3" w:rsidRPr="00F32C72">
        <w:rPr>
          <w:rFonts w:asciiTheme="minorHAnsi" w:hAnsiTheme="minorHAnsi" w:cstheme="minorHAnsi"/>
        </w:rPr>
        <w:t>CURI</w:t>
      </w:r>
      <w:r w:rsidR="00840CEC" w:rsidRPr="00F32C72">
        <w:rPr>
          <w:rFonts w:asciiTheme="minorHAnsi" w:hAnsiTheme="minorHAnsi" w:cstheme="minorHAnsi"/>
        </w:rPr>
        <w:t>/UŁ/202</w:t>
      </w:r>
      <w:r w:rsidR="00845BB3" w:rsidRPr="00F32C72">
        <w:rPr>
          <w:rFonts w:asciiTheme="minorHAnsi" w:hAnsiTheme="minorHAnsi" w:cstheme="minorHAnsi"/>
        </w:rPr>
        <w:t>5</w:t>
      </w:r>
      <w:r w:rsidRPr="00F32C72">
        <w:rPr>
          <w:rFonts w:asciiTheme="minorHAnsi" w:hAnsiTheme="minorHAnsi" w:cstheme="minorHAnsi"/>
        </w:rPr>
        <w:t>, prowadzonego w trybie przetargu nieograniczonego na:</w:t>
      </w:r>
    </w:p>
    <w:p w14:paraId="287AE10A" w14:textId="77777777" w:rsidR="00173B81" w:rsidRDefault="00173B81" w:rsidP="00173B81">
      <w:pPr>
        <w:pStyle w:val="BodyTextIndentZnak"/>
        <w:spacing w:line="312" w:lineRule="auto"/>
        <w:ind w:left="0"/>
        <w:jc w:val="center"/>
        <w:rPr>
          <w:rFonts w:ascii="Times New Roman" w:hAnsi="Times New Roman" w:cs="Times New Roman"/>
          <w:b/>
          <w:bCs/>
          <w:sz w:val="24"/>
        </w:rPr>
      </w:pPr>
    </w:p>
    <w:p w14:paraId="5C2175BC" w14:textId="27DE1880" w:rsidR="00C12AB8" w:rsidRPr="00F32C72" w:rsidRDefault="00C12AB8" w:rsidP="00C12AB8">
      <w:pPr>
        <w:pStyle w:val="BodyTextIndentZnak"/>
        <w:spacing w:line="276" w:lineRule="auto"/>
        <w:ind w:left="0"/>
        <w:jc w:val="center"/>
        <w:rPr>
          <w:rFonts w:ascii="Calibri" w:eastAsia="Calibri" w:hAnsi="Calibri" w:cs="Calibri"/>
          <w:b/>
          <w:sz w:val="24"/>
        </w:rPr>
      </w:pPr>
      <w:r w:rsidRPr="00F32C72">
        <w:rPr>
          <w:rFonts w:ascii="Calibri" w:hAnsi="Calibri" w:cs="Calibri"/>
          <w:b/>
          <w:bCs/>
          <w:sz w:val="24"/>
        </w:rPr>
        <w:t xml:space="preserve">Dostawa </w:t>
      </w:r>
      <w:r w:rsidR="00845BB3" w:rsidRPr="00F32C72">
        <w:rPr>
          <w:rFonts w:ascii="Calibri" w:hAnsi="Calibri" w:cs="Calibri"/>
          <w:b/>
          <w:bCs/>
          <w:sz w:val="24"/>
        </w:rPr>
        <w:t xml:space="preserve">wyposażenia </w:t>
      </w:r>
      <w:r w:rsidR="00F32C72" w:rsidRPr="00F32C72">
        <w:rPr>
          <w:rFonts w:ascii="Calibri" w:hAnsi="Calibri" w:cs="Calibri"/>
          <w:b/>
          <w:bCs/>
          <w:sz w:val="24"/>
        </w:rPr>
        <w:t xml:space="preserve">meblowego </w:t>
      </w:r>
      <w:r w:rsidRPr="00F32C72">
        <w:rPr>
          <w:rFonts w:ascii="Calibri" w:hAnsi="Calibri" w:cs="Calibri"/>
          <w:b/>
          <w:bCs/>
          <w:sz w:val="24"/>
        </w:rPr>
        <w:t xml:space="preserve">dla </w:t>
      </w:r>
      <w:r w:rsidR="00845BB3" w:rsidRPr="00F32C72">
        <w:rPr>
          <w:rFonts w:ascii="Calibri" w:hAnsi="Calibri" w:cs="Calibri"/>
          <w:b/>
          <w:sz w:val="24"/>
        </w:rPr>
        <w:t>VIII Domu Studenta</w:t>
      </w:r>
      <w:r w:rsidRPr="00F32C72">
        <w:rPr>
          <w:rFonts w:ascii="Calibri" w:hAnsi="Calibri" w:cs="Calibri"/>
          <w:b/>
          <w:sz w:val="24"/>
        </w:rPr>
        <w:t xml:space="preserve"> Uniwersytetu Łódzkiego </w:t>
      </w:r>
      <w:r w:rsidR="00845BB3" w:rsidRPr="00F32C72">
        <w:rPr>
          <w:rFonts w:ascii="Calibri" w:hAnsi="Calibri" w:cs="Calibri"/>
          <w:b/>
          <w:sz w:val="24"/>
        </w:rPr>
        <w:br/>
      </w:r>
      <w:r w:rsidRPr="00F32C72">
        <w:rPr>
          <w:rFonts w:ascii="Calibri" w:hAnsi="Calibri" w:cs="Calibri"/>
          <w:b/>
          <w:bCs/>
          <w:sz w:val="24"/>
        </w:rPr>
        <w:t xml:space="preserve">przy ul. </w:t>
      </w:r>
      <w:r w:rsidR="00845BB3" w:rsidRPr="00F32C72">
        <w:rPr>
          <w:rFonts w:ascii="Calibri" w:hAnsi="Calibri" w:cs="Calibri"/>
          <w:b/>
          <w:bCs/>
          <w:sz w:val="24"/>
        </w:rPr>
        <w:t>Strajku Łódzkich Studentów 1981 r. nr 6</w:t>
      </w:r>
      <w:r w:rsidRPr="00F32C72">
        <w:rPr>
          <w:rFonts w:ascii="Calibri" w:hAnsi="Calibri" w:cs="Calibri"/>
          <w:b/>
          <w:bCs/>
          <w:sz w:val="24"/>
        </w:rPr>
        <w:t xml:space="preserve"> w Łodzi</w:t>
      </w:r>
    </w:p>
    <w:p w14:paraId="64720F9D" w14:textId="61659AA2" w:rsidR="00D263AD" w:rsidRDefault="008D2972" w:rsidP="008D2972">
      <w:pPr>
        <w:tabs>
          <w:tab w:val="left" w:pos="7965"/>
        </w:tabs>
        <w:spacing w:line="360" w:lineRule="auto"/>
        <w:jc w:val="both"/>
      </w:pPr>
      <w:r>
        <w:tab/>
      </w:r>
    </w:p>
    <w:p w14:paraId="23E964A3" w14:textId="76A03974" w:rsidR="000C65D1" w:rsidRPr="00F32C72" w:rsidRDefault="000C65D1" w:rsidP="000C65D1">
      <w:pPr>
        <w:tabs>
          <w:tab w:val="left" w:pos="3686"/>
        </w:tabs>
        <w:spacing w:line="276" w:lineRule="auto"/>
        <w:jc w:val="both"/>
        <w:rPr>
          <w:rFonts w:asciiTheme="minorHAnsi" w:hAnsiTheme="minorHAnsi" w:cstheme="minorHAnsi"/>
        </w:rPr>
      </w:pPr>
      <w:r w:rsidRPr="00F32C72">
        <w:rPr>
          <w:rFonts w:asciiTheme="minorHAnsi" w:hAnsiTheme="minorHAnsi" w:cstheme="minorHAnsi"/>
        </w:rPr>
        <w:t>o</w:t>
      </w:r>
      <w:r w:rsidR="00D263AD" w:rsidRPr="00F32C72">
        <w:rPr>
          <w:rFonts w:asciiTheme="minorHAnsi" w:hAnsiTheme="minorHAnsi" w:cstheme="minorHAnsi"/>
        </w:rPr>
        <w:t>świadczam</w:t>
      </w:r>
      <w:r w:rsidRPr="00F32C72">
        <w:rPr>
          <w:rFonts w:asciiTheme="minorHAnsi" w:hAnsiTheme="minorHAnsi" w:cstheme="minorHAnsi"/>
        </w:rPr>
        <w:t xml:space="preserve">, że </w:t>
      </w:r>
      <w:r w:rsidRPr="00F32C72">
        <w:rPr>
          <w:rFonts w:asciiTheme="minorHAnsi" w:hAnsiTheme="minorHAnsi" w:cstheme="minorHAnsi"/>
          <w:bCs/>
        </w:rPr>
        <w:t>informacje zawarte w oświadczeniu, o którym mowa w art. 125 ust. 1 Ustawy (JEDZ) w zakresie podstaw wykluczenia z postępowania, a których mowa w:</w:t>
      </w:r>
    </w:p>
    <w:p w14:paraId="0B8D7964" w14:textId="77777777" w:rsidR="000C65D1" w:rsidRPr="00F32C72" w:rsidRDefault="000C65D1" w:rsidP="000C65D1">
      <w:pPr>
        <w:pStyle w:val="BodyTextIndentZnak"/>
        <w:tabs>
          <w:tab w:val="left" w:pos="709"/>
        </w:tabs>
        <w:spacing w:line="276" w:lineRule="auto"/>
        <w:ind w:left="851"/>
        <w:rPr>
          <w:rFonts w:asciiTheme="minorHAnsi" w:hAnsiTheme="minorHAnsi" w:cstheme="minorHAnsi"/>
          <w:bCs/>
          <w:sz w:val="10"/>
          <w:szCs w:val="10"/>
        </w:rPr>
      </w:pPr>
    </w:p>
    <w:p w14:paraId="4BC67CA2" w14:textId="7325C899" w:rsidR="000C65D1" w:rsidRPr="00F32C72" w:rsidRDefault="000C65D1" w:rsidP="000C65D1">
      <w:pPr>
        <w:pStyle w:val="BodyTextIndentZnak"/>
        <w:tabs>
          <w:tab w:val="left" w:pos="709"/>
        </w:tabs>
        <w:spacing w:line="276" w:lineRule="auto"/>
        <w:ind w:left="851"/>
        <w:rPr>
          <w:rFonts w:asciiTheme="minorHAnsi" w:hAnsiTheme="minorHAnsi" w:cstheme="minorHAnsi"/>
          <w:bCs/>
          <w:sz w:val="24"/>
        </w:rPr>
      </w:pPr>
      <w:r w:rsidRPr="00F32C72">
        <w:rPr>
          <w:rFonts w:asciiTheme="minorHAnsi" w:hAnsiTheme="minorHAnsi" w:cstheme="minorHAnsi"/>
          <w:bCs/>
          <w:sz w:val="24"/>
        </w:rPr>
        <w:t>a) art. 108 ust 1 pkt 3 Ustawy</w:t>
      </w:r>
    </w:p>
    <w:p w14:paraId="18A82E44" w14:textId="77777777" w:rsidR="000C65D1" w:rsidRPr="00F32C72" w:rsidRDefault="000C65D1" w:rsidP="000C65D1">
      <w:pPr>
        <w:pStyle w:val="BodyTextIndentZnak"/>
        <w:tabs>
          <w:tab w:val="left" w:pos="709"/>
        </w:tabs>
        <w:spacing w:line="276" w:lineRule="auto"/>
        <w:ind w:left="851"/>
        <w:rPr>
          <w:rFonts w:asciiTheme="minorHAnsi" w:hAnsiTheme="minorHAnsi" w:cstheme="minorHAnsi"/>
          <w:bCs/>
          <w:sz w:val="24"/>
        </w:rPr>
      </w:pPr>
      <w:r w:rsidRPr="00F32C72">
        <w:rPr>
          <w:rFonts w:asciiTheme="minorHAnsi" w:hAnsiTheme="minorHAnsi" w:cstheme="minorHAnsi"/>
          <w:bCs/>
          <w:sz w:val="24"/>
        </w:rPr>
        <w:t>b) art. 108 ust. 1 pkt 4 ustawy, dotyczących orzeczenia zakazu ubiegania się o zamówienie publiczne tytułem środka zapobiegawczego,</w:t>
      </w:r>
    </w:p>
    <w:p w14:paraId="0703B143" w14:textId="77777777" w:rsidR="000C65D1" w:rsidRPr="00F32C72" w:rsidRDefault="000C65D1" w:rsidP="000C65D1">
      <w:pPr>
        <w:pStyle w:val="BodyTextIndentZnak"/>
        <w:tabs>
          <w:tab w:val="left" w:pos="709"/>
        </w:tabs>
        <w:spacing w:line="276" w:lineRule="auto"/>
        <w:ind w:left="851"/>
        <w:rPr>
          <w:rFonts w:asciiTheme="minorHAnsi" w:hAnsiTheme="minorHAnsi" w:cstheme="minorHAnsi"/>
          <w:bCs/>
          <w:sz w:val="24"/>
        </w:rPr>
      </w:pPr>
      <w:r w:rsidRPr="00F32C72">
        <w:rPr>
          <w:rFonts w:asciiTheme="minorHAnsi" w:hAnsiTheme="minorHAnsi" w:cstheme="minorHAnsi"/>
          <w:bCs/>
          <w:sz w:val="24"/>
        </w:rPr>
        <w:t>c) art. 108 ust. 1 pkt 5 ustawy, dotyczących zawarcia z innymi wykonawcami porozumienia mającego na celu zakłócenie konkurencji,</w:t>
      </w:r>
    </w:p>
    <w:p w14:paraId="33B4008D" w14:textId="05BFD47E" w:rsidR="000C65D1" w:rsidRPr="00F32C72" w:rsidRDefault="000C65D1" w:rsidP="000C65D1">
      <w:pPr>
        <w:pStyle w:val="BodyTextIndentZnak"/>
        <w:tabs>
          <w:tab w:val="left" w:pos="709"/>
        </w:tabs>
        <w:spacing w:line="276" w:lineRule="auto"/>
        <w:ind w:left="851"/>
        <w:rPr>
          <w:rFonts w:asciiTheme="minorHAnsi" w:hAnsiTheme="minorHAnsi" w:cstheme="minorHAnsi"/>
          <w:bCs/>
          <w:sz w:val="24"/>
        </w:rPr>
      </w:pPr>
      <w:r w:rsidRPr="00F32C72">
        <w:rPr>
          <w:rFonts w:asciiTheme="minorHAnsi" w:hAnsiTheme="minorHAnsi" w:cstheme="minorHAnsi"/>
          <w:bCs/>
          <w:sz w:val="24"/>
        </w:rPr>
        <w:t>d) art. 108 ust. 1 pkt  6 ustawy,</w:t>
      </w:r>
    </w:p>
    <w:p w14:paraId="1B85F751" w14:textId="6227A825" w:rsidR="000C65D1" w:rsidRPr="00F32C72" w:rsidRDefault="000C65D1" w:rsidP="000C65D1">
      <w:pPr>
        <w:pStyle w:val="BodyTextIndentZnak"/>
        <w:tabs>
          <w:tab w:val="left" w:pos="709"/>
        </w:tabs>
        <w:spacing w:line="276" w:lineRule="auto"/>
        <w:ind w:left="851"/>
        <w:rPr>
          <w:rFonts w:asciiTheme="minorHAnsi" w:hAnsiTheme="minorHAnsi" w:cstheme="minorHAnsi"/>
          <w:bCs/>
          <w:sz w:val="24"/>
        </w:rPr>
      </w:pPr>
      <w:r w:rsidRPr="00F32C72">
        <w:rPr>
          <w:rFonts w:asciiTheme="minorHAnsi" w:hAnsiTheme="minorHAnsi" w:cstheme="minorHAnsi"/>
          <w:bCs/>
          <w:sz w:val="24"/>
        </w:rPr>
        <w:t>e) art. 109 ust.1 pkt 1 Ustawy, odnośnie do naruszenia obowiązków dotyczących płatności podatków i opłat lokalnych, o których mowa w ustawie z dnia 12 stycznia 1991r. o podatkach i opłatach lokalnych (</w:t>
      </w:r>
      <w:proofErr w:type="spellStart"/>
      <w:r w:rsidR="00845BB3" w:rsidRPr="00F32C72">
        <w:rPr>
          <w:rFonts w:asciiTheme="minorHAnsi" w:hAnsiTheme="minorHAnsi" w:cstheme="minorHAnsi"/>
          <w:bCs/>
          <w:sz w:val="24"/>
        </w:rPr>
        <w:t>t.j</w:t>
      </w:r>
      <w:proofErr w:type="spellEnd"/>
      <w:r w:rsidR="00845BB3" w:rsidRPr="00F32C72">
        <w:rPr>
          <w:rFonts w:asciiTheme="minorHAnsi" w:hAnsiTheme="minorHAnsi" w:cstheme="minorHAnsi"/>
          <w:bCs/>
          <w:sz w:val="24"/>
        </w:rPr>
        <w:t xml:space="preserve">. </w:t>
      </w:r>
      <w:r w:rsidRPr="00F32C72">
        <w:rPr>
          <w:rFonts w:asciiTheme="minorHAnsi" w:hAnsiTheme="minorHAnsi" w:cstheme="minorHAnsi"/>
          <w:bCs/>
          <w:sz w:val="24"/>
        </w:rPr>
        <w:t>Dz.U. z 20</w:t>
      </w:r>
      <w:r w:rsidR="00845BB3" w:rsidRPr="00F32C72">
        <w:rPr>
          <w:rFonts w:asciiTheme="minorHAnsi" w:hAnsiTheme="minorHAnsi" w:cstheme="minorHAnsi"/>
          <w:bCs/>
          <w:sz w:val="24"/>
        </w:rPr>
        <w:t>23</w:t>
      </w:r>
      <w:r w:rsidRPr="00F32C72">
        <w:rPr>
          <w:rFonts w:asciiTheme="minorHAnsi" w:hAnsiTheme="minorHAnsi" w:cstheme="minorHAnsi"/>
          <w:bCs/>
          <w:sz w:val="24"/>
        </w:rPr>
        <w:t xml:space="preserve"> r. poz. 70</w:t>
      </w:r>
      <w:r w:rsidR="00845BB3" w:rsidRPr="00F32C72">
        <w:rPr>
          <w:rFonts w:asciiTheme="minorHAnsi" w:hAnsiTheme="minorHAnsi" w:cstheme="minorHAnsi"/>
          <w:bCs/>
          <w:sz w:val="24"/>
        </w:rPr>
        <w:t xml:space="preserve"> z </w:t>
      </w:r>
      <w:proofErr w:type="spellStart"/>
      <w:r w:rsidR="00845BB3" w:rsidRPr="00F32C72">
        <w:rPr>
          <w:rFonts w:asciiTheme="minorHAnsi" w:hAnsiTheme="minorHAnsi" w:cstheme="minorHAnsi"/>
          <w:bCs/>
          <w:sz w:val="24"/>
        </w:rPr>
        <w:t>późn</w:t>
      </w:r>
      <w:proofErr w:type="spellEnd"/>
      <w:r w:rsidR="00845BB3" w:rsidRPr="00F32C72">
        <w:rPr>
          <w:rFonts w:asciiTheme="minorHAnsi" w:hAnsiTheme="minorHAnsi" w:cstheme="minorHAnsi"/>
          <w:bCs/>
          <w:sz w:val="24"/>
        </w:rPr>
        <w:t>. zm.</w:t>
      </w:r>
      <w:r w:rsidRPr="00F32C72">
        <w:rPr>
          <w:rFonts w:asciiTheme="minorHAnsi" w:hAnsiTheme="minorHAnsi" w:cstheme="minorHAnsi"/>
          <w:bCs/>
          <w:sz w:val="24"/>
        </w:rPr>
        <w:t>)</w:t>
      </w:r>
    </w:p>
    <w:p w14:paraId="5221BB93" w14:textId="77777777" w:rsidR="000C65D1" w:rsidRPr="00F32C72" w:rsidRDefault="000C65D1" w:rsidP="00D263AD">
      <w:pPr>
        <w:tabs>
          <w:tab w:val="left" w:pos="3686"/>
        </w:tabs>
        <w:spacing w:line="360" w:lineRule="auto"/>
        <w:jc w:val="both"/>
        <w:rPr>
          <w:rFonts w:asciiTheme="minorHAnsi" w:hAnsiTheme="minorHAnsi" w:cstheme="minorHAnsi"/>
          <w:sz w:val="10"/>
          <w:szCs w:val="10"/>
        </w:rPr>
      </w:pPr>
      <w:r w:rsidRPr="00F32C72">
        <w:rPr>
          <w:rFonts w:asciiTheme="minorHAnsi" w:hAnsiTheme="minorHAnsi" w:cstheme="minorHAnsi"/>
        </w:rPr>
        <w:t xml:space="preserve"> </w:t>
      </w:r>
    </w:p>
    <w:p w14:paraId="2BB949C5" w14:textId="05A1906D" w:rsidR="00D263AD" w:rsidRPr="00F32C72" w:rsidRDefault="000C65D1" w:rsidP="00D263AD">
      <w:pPr>
        <w:tabs>
          <w:tab w:val="left" w:pos="3686"/>
        </w:tabs>
        <w:spacing w:line="360" w:lineRule="auto"/>
        <w:jc w:val="both"/>
        <w:rPr>
          <w:rFonts w:asciiTheme="minorHAnsi" w:hAnsiTheme="minorHAnsi" w:cstheme="minorHAnsi"/>
        </w:rPr>
      </w:pPr>
      <w:r w:rsidRPr="00F32C72">
        <w:rPr>
          <w:rFonts w:asciiTheme="minorHAnsi" w:hAnsiTheme="minorHAnsi" w:cstheme="minorHAnsi"/>
        </w:rPr>
        <w:t xml:space="preserve">- są aktualne na dzień złożenia </w:t>
      </w:r>
      <w:r w:rsidR="002343CA" w:rsidRPr="00F32C72">
        <w:rPr>
          <w:rFonts w:asciiTheme="minorHAnsi" w:hAnsiTheme="minorHAnsi" w:cstheme="minorHAnsi"/>
        </w:rPr>
        <w:t>niniejszego oświadczenia</w:t>
      </w:r>
      <w:r w:rsidRPr="00F32C72">
        <w:rPr>
          <w:rFonts w:asciiTheme="minorHAnsi" w:hAnsiTheme="minorHAnsi" w:cstheme="minorHAnsi"/>
        </w:rPr>
        <w:t>.</w:t>
      </w:r>
    </w:p>
    <w:p w14:paraId="7E4FC289" w14:textId="77777777" w:rsidR="00D263AD" w:rsidRPr="00523E13" w:rsidRDefault="00D263AD" w:rsidP="00D263AD">
      <w:pPr>
        <w:tabs>
          <w:tab w:val="left" w:pos="3686"/>
        </w:tabs>
        <w:spacing w:line="360" w:lineRule="auto"/>
        <w:jc w:val="both"/>
      </w:pPr>
    </w:p>
    <w:p w14:paraId="54E6F5E8" w14:textId="77777777" w:rsidR="00D263AD" w:rsidRPr="00523E13" w:rsidRDefault="00D263AD" w:rsidP="00D263AD">
      <w:pPr>
        <w:tabs>
          <w:tab w:val="left" w:pos="3686"/>
        </w:tabs>
        <w:spacing w:line="360" w:lineRule="auto"/>
        <w:jc w:val="right"/>
        <w:rPr>
          <w:b/>
          <w:sz w:val="28"/>
          <w:szCs w:val="28"/>
        </w:rPr>
      </w:pPr>
    </w:p>
    <w:p w14:paraId="3B74B41A" w14:textId="77777777" w:rsidR="00D263AD" w:rsidRDefault="00D263AD" w:rsidP="00D263AD">
      <w:pPr>
        <w:tabs>
          <w:tab w:val="left" w:pos="3686"/>
        </w:tabs>
        <w:jc w:val="right"/>
        <w:rPr>
          <w:b/>
        </w:rPr>
      </w:pPr>
    </w:p>
    <w:p w14:paraId="072E15BA" w14:textId="77777777" w:rsidR="00D263AD" w:rsidRDefault="00D263AD" w:rsidP="00D263AD">
      <w:pPr>
        <w:tabs>
          <w:tab w:val="left" w:pos="3686"/>
        </w:tabs>
        <w:jc w:val="right"/>
        <w:rPr>
          <w:b/>
        </w:rPr>
      </w:pPr>
    </w:p>
    <w:p w14:paraId="31DB3F54" w14:textId="08BD382B" w:rsidR="00D263AD" w:rsidRPr="00F32C72" w:rsidRDefault="00D263AD" w:rsidP="002343CA">
      <w:pPr>
        <w:ind w:left="4962" w:hanging="142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F32C72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 </w:t>
      </w:r>
      <w:r w:rsidR="004041C5" w:rsidRPr="00F32C72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</w:t>
      </w:r>
      <w:r w:rsidR="002343CA" w:rsidRPr="00F32C72">
        <w:rPr>
          <w:rFonts w:asciiTheme="minorHAnsi" w:hAnsiTheme="minorHAnsi" w:cstheme="minorHAnsi"/>
          <w:i/>
          <w:color w:val="FF0000"/>
          <w:sz w:val="22"/>
          <w:szCs w:val="22"/>
        </w:rPr>
        <w:t>Kwalifikowany podpis elektroniczny</w:t>
      </w:r>
      <w:r w:rsidRPr="00F32C72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osoby </w:t>
      </w:r>
      <w:r w:rsidR="002343CA" w:rsidRPr="00F32C72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  </w:t>
      </w:r>
      <w:r w:rsidRPr="00F32C72">
        <w:rPr>
          <w:rFonts w:asciiTheme="minorHAnsi" w:hAnsiTheme="minorHAnsi" w:cstheme="minorHAnsi"/>
          <w:i/>
          <w:color w:val="FF0000"/>
          <w:sz w:val="22"/>
          <w:szCs w:val="22"/>
        </w:rPr>
        <w:t>uprawnionej do występowania w imieniu Wykonawcy</w:t>
      </w:r>
    </w:p>
    <w:p w14:paraId="43193682" w14:textId="77777777" w:rsidR="009D3BE7" w:rsidRPr="00F32C72" w:rsidRDefault="009D3BE7" w:rsidP="003A600B">
      <w:pPr>
        <w:rPr>
          <w:rFonts w:asciiTheme="minorHAnsi" w:hAnsiTheme="minorHAnsi" w:cstheme="minorHAnsi"/>
          <w:sz w:val="22"/>
          <w:szCs w:val="22"/>
        </w:rPr>
      </w:pPr>
    </w:p>
    <w:sectPr w:rsidR="009D3BE7" w:rsidRPr="00F32C72" w:rsidSect="0096352B">
      <w:headerReference w:type="even" r:id="rId11"/>
      <w:headerReference w:type="default" r:id="rId12"/>
      <w:footerReference w:type="default" r:id="rId13"/>
      <w:pgSz w:w="11906" w:h="16838"/>
      <w:pgMar w:top="962" w:right="1280" w:bottom="1160" w:left="1280" w:header="610" w:footer="9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39ECF" w14:textId="77777777" w:rsidR="003D0FD6" w:rsidRDefault="003D0FD6">
      <w:r>
        <w:separator/>
      </w:r>
    </w:p>
  </w:endnote>
  <w:endnote w:type="continuationSeparator" w:id="0">
    <w:p w14:paraId="71008683" w14:textId="77777777" w:rsidR="003D0FD6" w:rsidRDefault="003D0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DAA38" w14:textId="77777777" w:rsidR="002643F4" w:rsidRDefault="00897E7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22656">
      <w:rPr>
        <w:noProof/>
      </w:rPr>
      <w:t>1</w:t>
    </w:r>
    <w:r>
      <w:rPr>
        <w:noProof/>
      </w:rPr>
      <w:fldChar w:fldCharType="end"/>
    </w:r>
  </w:p>
  <w:p w14:paraId="723814C9" w14:textId="77777777" w:rsidR="002643F4" w:rsidRDefault="002643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B13CB" w14:textId="77777777" w:rsidR="003D0FD6" w:rsidRDefault="003D0FD6">
      <w:r>
        <w:separator/>
      </w:r>
    </w:p>
  </w:footnote>
  <w:footnote w:type="continuationSeparator" w:id="0">
    <w:p w14:paraId="3901BB3B" w14:textId="77777777" w:rsidR="003D0FD6" w:rsidRDefault="003D0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30F98" w14:textId="77777777" w:rsidR="002643F4" w:rsidRPr="00893BB5" w:rsidRDefault="002643F4" w:rsidP="0037475E">
    <w:pPr>
      <w:pStyle w:val="Nagwek"/>
      <w:ind w:left="2124" w:firstLine="708"/>
      <w:rPr>
        <w:rFonts w:ascii="Calibri" w:hAnsi="Calibri" w:cs="Calibri"/>
        <w:b/>
        <w:sz w:val="22"/>
        <w:szCs w:val="22"/>
      </w:rPr>
    </w:pPr>
    <w:r w:rsidRPr="00BA5AAC">
      <w:rPr>
        <w:rFonts w:ascii="Calibri" w:hAnsi="Calibri" w:cs="Calibri"/>
        <w:b/>
        <w:sz w:val="22"/>
        <w:szCs w:val="22"/>
      </w:rPr>
      <w:t xml:space="preserve">Nr sprawy  </w:t>
    </w:r>
    <w:r w:rsidRPr="000C743D">
      <w:rPr>
        <w:rFonts w:ascii="Calibri" w:hAnsi="Calibri" w:cs="Calibri"/>
        <w:b/>
        <w:sz w:val="22"/>
        <w:szCs w:val="22"/>
      </w:rPr>
      <w:t xml:space="preserve">Nr sprawy  </w:t>
    </w:r>
    <w:r>
      <w:rPr>
        <w:rFonts w:ascii="Calibri" w:hAnsi="Calibri" w:cs="Calibri"/>
        <w:b/>
        <w:sz w:val="22"/>
        <w:szCs w:val="22"/>
      </w:rPr>
      <w:t>12/DIR/UŁ/2017</w:t>
    </w:r>
  </w:p>
  <w:p w14:paraId="1A5A2704" w14:textId="77777777" w:rsidR="002643F4" w:rsidRPr="0037475E" w:rsidRDefault="002643F4" w:rsidP="00BA5AAC">
    <w:pPr>
      <w:pStyle w:val="Nagwek"/>
      <w:ind w:left="2124" w:firstLine="708"/>
      <w:rPr>
        <w:rFonts w:ascii="Calibri" w:hAnsi="Calibri" w:cs="Calibri"/>
        <w:b/>
        <w:sz w:val="22"/>
        <w:szCs w:val="22"/>
      </w:rPr>
    </w:pPr>
  </w:p>
  <w:p w14:paraId="0F979468" w14:textId="77777777" w:rsidR="002643F4" w:rsidRPr="00BA5AAC" w:rsidRDefault="002643F4" w:rsidP="00BA5A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39B32" w14:textId="79F441CE" w:rsidR="002643F4" w:rsidRPr="00D263AD" w:rsidRDefault="00D263AD" w:rsidP="00D263AD">
    <w:pPr>
      <w:pStyle w:val="Nagwek"/>
      <w:jc w:val="center"/>
      <w:rPr>
        <w:lang w:val="pl-PL"/>
      </w:rPr>
    </w:pPr>
    <w:r>
      <w:rPr>
        <w:lang w:val="pl-PL"/>
      </w:rPr>
      <w:t xml:space="preserve">Nr sprawy </w:t>
    </w:r>
    <w:r w:rsidR="008D2972">
      <w:rPr>
        <w:lang w:val="pl-PL"/>
      </w:rPr>
      <w:t>7</w:t>
    </w:r>
    <w:r w:rsidR="00845BB3">
      <w:rPr>
        <w:lang w:val="pl-PL"/>
      </w:rPr>
      <w:t>/CURI</w:t>
    </w:r>
    <w:r>
      <w:rPr>
        <w:lang w:val="pl-PL"/>
      </w:rPr>
      <w:t>/UŁ/20</w:t>
    </w:r>
    <w:r w:rsidR="003112A0">
      <w:rPr>
        <w:lang w:val="pl-PL"/>
      </w:rPr>
      <w:t>2</w:t>
    </w:r>
    <w:r w:rsidR="00845BB3">
      <w:rPr>
        <w:lang w:val="pl-P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lvl w:ilvl="0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/>
        <w:bC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/>
        <w:bCs/>
        <w:sz w:val="22"/>
        <w:szCs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Calibri" w:hAnsi="Calibri" w:cs="Calibri"/>
        <w:b/>
        <w:bCs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ascii="Calibri" w:hAnsi="Calibri" w:cs="Calibri"/>
        <w:b/>
        <w:bCs/>
        <w:sz w:val="22"/>
        <w:szCs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ascii="Calibri" w:hAnsi="Calibri" w:cs="Calibri"/>
        <w:b/>
        <w:bCs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ascii="Calibri" w:hAnsi="Calibri" w:cs="Calibri"/>
        <w:b/>
        <w:bCs/>
        <w:sz w:val="22"/>
        <w:szCs w:val="22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  <w:rPr>
        <w:rFonts w:ascii="Calibri" w:hAnsi="Calibri" w:cs="Calibri"/>
        <w:b/>
        <w:bCs/>
        <w:sz w:val="22"/>
        <w:szCs w:val="22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080"/>
      </w:pPr>
      <w:rPr>
        <w:rFonts w:ascii="Calibri" w:hAnsi="Calibri" w:cs="Calibri"/>
        <w:b/>
        <w:bCs/>
        <w:sz w:val="22"/>
        <w:szCs w:val="22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ascii="Calibri" w:hAnsi="Calibri" w:cs="Calibri"/>
        <w:b/>
        <w:bCs/>
        <w:sz w:val="22"/>
        <w:szCs w:val="22"/>
        <w:u w:val="none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0"/>
        </w:tabs>
        <w:ind w:left="540" w:hanging="428"/>
      </w:pPr>
      <w:rPr>
        <w:rFonts w:ascii="Times" w:eastAsia="Times" w:hAnsi="Times" w:cs="Times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21" w:hanging="284"/>
      </w:pPr>
      <w:rPr>
        <w:rFonts w:ascii="Times" w:eastAsia="Times" w:hAnsi="Times" w:cs="Times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16" w:hanging="358"/>
      </w:pPr>
      <w:rPr>
        <w:rFonts w:ascii="Calibri" w:eastAsia="Times" w:hAnsi="Calibri" w:cs="Calibri" w:hint="default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532" w:hanging="284"/>
      </w:pPr>
      <w:rPr>
        <w:rFonts w:ascii="Times" w:hAnsi="Times" w:cs="Times"/>
        <w:sz w:val="22"/>
        <w:szCs w:val="2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821" w:hanging="425"/>
      </w:pPr>
      <w:rPr>
        <w:rFonts w:ascii="Calibri" w:eastAsia="Times" w:hAnsi="Calibri" w:cs="Calibri" w:hint="default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29" w:hanging="356"/>
      </w:pPr>
      <w:rPr>
        <w:rFonts w:ascii="Calibri" w:hAnsi="Calibri" w:cs="Calibri" w:hint="default"/>
        <w:spacing w:val="-1"/>
        <w:sz w:val="22"/>
        <w:szCs w:val="22"/>
      </w:rPr>
    </w:lvl>
    <w:lvl w:ilvl="2">
      <w:start w:val="1"/>
      <w:numFmt w:val="bullet"/>
      <w:lvlText w:val=""/>
      <w:lvlJc w:val="left"/>
      <w:pPr>
        <w:tabs>
          <w:tab w:val="num" w:pos="0"/>
        </w:tabs>
        <w:ind w:left="2504" w:hanging="356"/>
      </w:pPr>
      <w:rPr>
        <w:rFonts w:ascii="Wingdings 2" w:hAnsi="Wingdings 2" w:cs="Wingdings 2"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3478" w:hanging="356"/>
      </w:pPr>
      <w:rPr>
        <w:rFonts w:ascii="Wingdings 2" w:hAnsi="Wingdings 2" w:cs="Wingdings 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4453" w:hanging="356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5427" w:hanging="356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6402" w:hanging="356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7376" w:hanging="356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351" w:hanging="356"/>
      </w:pPr>
      <w:rPr>
        <w:rFonts w:ascii="Wingdings 2" w:hAnsi="Wingdings 2" w:cs="Wingdings 2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650"/>
        </w:tabs>
        <w:ind w:left="1650" w:hanging="360"/>
      </w:pPr>
      <w:rPr>
        <w:rFonts w:ascii="Calibri" w:eastAsia="Times New Roman" w:hAnsi="Calibri"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370"/>
        </w:tabs>
        <w:ind w:left="23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30"/>
        </w:tabs>
        <w:ind w:left="45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Calibri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)"/>
      <w:lvlJc w:val="left"/>
      <w:pPr>
        <w:tabs>
          <w:tab w:val="num" w:pos="0"/>
        </w:tabs>
        <w:ind w:left="1074" w:hanging="360"/>
      </w:pPr>
      <w:rPr>
        <w:rFonts w:hint="default"/>
      </w:rPr>
    </w:lvl>
  </w:abstractNum>
  <w:abstractNum w:abstractNumId="11" w15:restartNumberingAfterBreak="0">
    <w:nsid w:val="0000000C"/>
    <w:multiLevelType w:val="multilevel"/>
    <w:tmpl w:val="292CFB60"/>
    <w:name w:val="WW8Num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Calibri" w:hAnsi="Calibri" w:cs="Calibri" w:hint="default"/>
        <w:b w:val="0"/>
        <w:sz w:val="22"/>
        <w:szCs w:val="22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1"/>
        <w:szCs w:val="21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highlight w:val="yellow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2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sz w:val="20"/>
        <w:szCs w:val="20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iCs/>
        <w:sz w:val="20"/>
        <w:szCs w:val="20"/>
        <w:lang w:eastAsia="pl-PL"/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F0F0F"/>
        <w:sz w:val="22"/>
        <w:szCs w:val="22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2422" w:hanging="360"/>
      </w:pPr>
      <w:rPr>
        <w:rFonts w:ascii="Calibri" w:hAnsi="Calibri" w:cs="Calibri" w:hint="default"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844" w:hanging="720"/>
      </w:pPr>
      <w:rPr>
        <w:rFonts w:ascii="Calibri" w:hAnsi="Calibri" w:cs="Calibri" w:hint="default"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6906" w:hanging="720"/>
      </w:pPr>
      <w:rPr>
        <w:rFonts w:ascii="Calibri" w:hAnsi="Calibri" w:cs="Calibri" w:hint="default"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9328" w:hanging="1080"/>
      </w:pPr>
      <w:rPr>
        <w:rFonts w:ascii="Calibri" w:hAnsi="Calibri" w:cs="Calibri" w:hint="default"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390" w:hanging="1080"/>
      </w:pPr>
      <w:rPr>
        <w:rFonts w:ascii="Calibri" w:hAnsi="Calibri" w:cs="Calibri" w:hint="default"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3812" w:hanging="1440"/>
      </w:pPr>
      <w:rPr>
        <w:rFonts w:ascii="Calibri" w:hAnsi="Calibri" w:cs="Calibri" w:hint="default"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874" w:hanging="1440"/>
      </w:pPr>
      <w:rPr>
        <w:rFonts w:ascii="Calibri" w:hAnsi="Calibri" w:cs="Calibri" w:hint="default"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7936" w:hanging="1440"/>
      </w:pPr>
      <w:rPr>
        <w:rFonts w:ascii="Calibri" w:hAnsi="Calibri" w:cs="Calibri" w:hint="default"/>
        <w:color w:val="0F0F0F"/>
        <w:sz w:val="22"/>
        <w:szCs w:val="22"/>
      </w:rPr>
    </w:lvl>
  </w:abstractNum>
  <w:abstractNum w:abstractNumId="19" w15:restartNumberingAfterBreak="0">
    <w:nsid w:val="00000014"/>
    <w:multiLevelType w:val="singleLevel"/>
    <w:tmpl w:val="00000014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z w:val="22"/>
        <w:szCs w:val="22"/>
      </w:rPr>
    </w:lvl>
  </w:abstractNum>
  <w:abstractNum w:abstractNumId="20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872" w:hanging="408"/>
      </w:pPr>
      <w:rPr>
        <w:rFonts w:ascii="Tahoma" w:eastAsia="Calibri" w:hAnsi="Tahoma" w:cs="Tahoma" w:hint="default"/>
        <w:b w:val="0"/>
        <w:bCs/>
        <w:spacing w:val="-1"/>
        <w:w w:val="8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34" w:hanging="272"/>
      </w:pPr>
      <w:rPr>
        <w:rFonts w:ascii="Tahoma" w:eastAsia="Calibri" w:hAnsi="Tahoma" w:cs="Tahoma" w:hint="default"/>
        <w:b w:val="0"/>
        <w:bCs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910" w:hanging="272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85" w:hanging="27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260" w:hanging="27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936" w:hanging="27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11" w:hanging="27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286" w:hanging="27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5962" w:hanging="272"/>
      </w:pPr>
      <w:rPr>
        <w:rFonts w:ascii="Liberation Serif" w:hAnsi="Liberation Serif" w:cs="Liberation Serif" w:hint="default"/>
      </w:rPr>
    </w:lvl>
  </w:abstractNum>
  <w:abstractNum w:abstractNumId="23" w15:restartNumberingAfterBreak="0">
    <w:nsid w:val="00000018"/>
    <w:multiLevelType w:val="singleLevel"/>
    <w:tmpl w:val="D598D68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val="pl-PL" w:eastAsia="pl-PL"/>
      </w:rPr>
    </w:lvl>
  </w:abstractNum>
  <w:abstractNum w:abstractNumId="24" w15:restartNumberingAfterBreak="0">
    <w:nsid w:val="00000019"/>
    <w:multiLevelType w:val="singleLevel"/>
    <w:tmpl w:val="00000019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pacing w:val="-1"/>
        <w:sz w:val="22"/>
        <w:szCs w:val="22"/>
      </w:rPr>
    </w:lvl>
  </w:abstractNum>
  <w:abstractNum w:abstractNumId="25" w15:restartNumberingAfterBreak="0">
    <w:nsid w:val="0000001A"/>
    <w:multiLevelType w:val="multilevel"/>
    <w:tmpl w:val="0000001A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  <w:sz w:val="20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1B"/>
    <w:multiLevelType w:val="singleLevel"/>
    <w:tmpl w:val="0000001B"/>
    <w:name w:val="WW8Num30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3"/>
      <w:numFmt w:val="decimal"/>
      <w:lvlText w:val="%1."/>
      <w:lvlJc w:val="left"/>
      <w:pPr>
        <w:tabs>
          <w:tab w:val="num" w:pos="699"/>
        </w:tabs>
        <w:ind w:left="699" w:hanging="585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tabs>
          <w:tab w:val="num" w:pos="1176"/>
        </w:tabs>
        <w:ind w:left="1176" w:hanging="720"/>
      </w:pPr>
      <w:rPr>
        <w:rFonts w:ascii="Calibri" w:eastAsia="Times New Roman" w:hAnsi="Calibri"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64"/>
        </w:tabs>
        <w:ind w:left="3264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720"/>
        </w:tabs>
        <w:ind w:left="372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352"/>
        </w:tabs>
        <w:ind w:left="5352" w:hanging="21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808"/>
        </w:tabs>
        <w:ind w:left="5808" w:hanging="2160"/>
      </w:pPr>
      <w:rPr>
        <w:rFonts w:hint="default"/>
        <w:u w:val="none"/>
      </w:r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12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  <w:color w:val="0F0F0F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color w:val="0F0F0F"/>
        <w:spacing w:val="-1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cs="Calibri"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color w:val="0F0F0F"/>
        <w:sz w:val="22"/>
        <w:szCs w:val="22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2062" w:hanging="360"/>
      </w:pPr>
      <w:rPr>
        <w:rFonts w:ascii="Calibri" w:hAnsi="Calibri" w:cs="Calibri" w:hint="default"/>
        <w:b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124" w:hanging="720"/>
      </w:pPr>
      <w:rPr>
        <w:rFonts w:ascii="Calibri" w:hAnsi="Calibri" w:cs="Calibri" w:hint="default"/>
        <w:b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26" w:hanging="720"/>
      </w:pPr>
      <w:rPr>
        <w:rFonts w:ascii="Calibri" w:hAnsi="Calibri" w:cs="Calibri" w:hint="default"/>
        <w:b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888" w:hanging="1080"/>
      </w:pPr>
      <w:rPr>
        <w:rFonts w:ascii="Calibri" w:hAnsi="Calibri" w:cs="Calibri" w:hint="default"/>
        <w:b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590" w:hanging="1080"/>
      </w:pPr>
      <w:rPr>
        <w:rFonts w:ascii="Calibri" w:hAnsi="Calibri" w:cs="Calibri" w:hint="default"/>
        <w:b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652" w:hanging="1440"/>
      </w:pPr>
      <w:rPr>
        <w:rFonts w:ascii="Calibri" w:hAnsi="Calibri" w:cs="Calibri" w:hint="default"/>
        <w:b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354" w:hanging="1440"/>
      </w:pPr>
      <w:rPr>
        <w:rFonts w:ascii="Calibri" w:hAnsi="Calibri" w:cs="Calibri" w:hint="default"/>
        <w:b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56" w:hanging="1440"/>
      </w:pPr>
      <w:rPr>
        <w:rFonts w:ascii="Calibri" w:hAnsi="Calibri" w:cs="Calibri" w:hint="default"/>
        <w:b/>
        <w:color w:val="0F0F0F"/>
        <w:sz w:val="22"/>
        <w:szCs w:val="22"/>
      </w:rPr>
    </w:lvl>
  </w:abstractNum>
  <w:abstractNum w:abstractNumId="31" w15:restartNumberingAfterBreak="0">
    <w:nsid w:val="00000020"/>
    <w:multiLevelType w:val="singleLevel"/>
    <w:tmpl w:val="00000020"/>
    <w:name w:val="WW8Num35"/>
    <w:lvl w:ilvl="0">
      <w:start w:val="7"/>
      <w:numFmt w:val="decimal"/>
      <w:lvlText w:val="%1)"/>
      <w:lvlJc w:val="left"/>
      <w:pPr>
        <w:tabs>
          <w:tab w:val="num" w:pos="0"/>
        </w:tabs>
        <w:ind w:left="1002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1">
      <w:start w:val="9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976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</w:abstractNum>
  <w:abstractNum w:abstractNumId="33" w15:restartNumberingAfterBreak="0">
    <w:nsid w:val="00000022"/>
    <w:multiLevelType w:val="singleLevel"/>
    <w:tmpl w:val="00000022"/>
    <w:name w:val="WW8Num37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bCs/>
        <w:sz w:val="22"/>
        <w:szCs w:val="22"/>
      </w:rPr>
    </w:lvl>
  </w:abstractNum>
  <w:abstractNum w:abstractNumId="34" w15:restartNumberingAfterBreak="0">
    <w:nsid w:val="00000023"/>
    <w:multiLevelType w:val="singleLevel"/>
    <w:tmpl w:val="00000023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2475" w:hanging="360"/>
      </w:pPr>
      <w:rPr>
        <w:rFonts w:ascii="Calibri" w:hAnsi="Calibri" w:cs="Calibri" w:hint="default"/>
        <w:sz w:val="22"/>
        <w:szCs w:val="22"/>
      </w:rPr>
    </w:lvl>
  </w:abstractNum>
  <w:abstractNum w:abstractNumId="35" w15:restartNumberingAfterBreak="0">
    <w:nsid w:val="00000024"/>
    <w:multiLevelType w:val="singleLevel"/>
    <w:tmpl w:val="00000024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b/>
        <w:sz w:val="20"/>
        <w:szCs w:val="20"/>
        <w:lang w:eastAsia="pl-PL"/>
      </w:rPr>
    </w:lvl>
  </w:abstractNum>
  <w:abstractNum w:abstractNumId="36" w15:restartNumberingAfterBreak="0">
    <w:nsid w:val="00000025"/>
    <w:multiLevelType w:val="multilevel"/>
    <w:tmpl w:val="00000025"/>
    <w:name w:val="WW8Num40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cs="Calibr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cs="Calibr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</w:abstractNum>
  <w:abstractNum w:abstractNumId="37" w15:restartNumberingAfterBreak="0">
    <w:nsid w:val="00000026"/>
    <w:multiLevelType w:val="singleLevel"/>
    <w:tmpl w:val="00000026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eastAsia="Times New Roman" w:hAnsi="Calibri" w:cs="Times New Roman" w:hint="default"/>
        <w:sz w:val="22"/>
        <w:szCs w:val="22"/>
      </w:rPr>
    </w:lvl>
  </w:abstractNum>
  <w:abstractNum w:abstractNumId="38" w15:restartNumberingAfterBreak="0">
    <w:nsid w:val="00000027"/>
    <w:multiLevelType w:val="singleLevel"/>
    <w:tmpl w:val="00000027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39" w15:restartNumberingAfterBreak="0">
    <w:nsid w:val="00000028"/>
    <w:multiLevelType w:val="singleLevel"/>
    <w:tmpl w:val="00000028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690" w:hanging="360"/>
      </w:pPr>
      <w:rPr>
        <w:rFonts w:ascii="Tahoma" w:hAnsi="Tahoma" w:cs="Times New Roman" w:hint="default"/>
        <w:sz w:val="20"/>
        <w:szCs w:val="20"/>
        <w:lang w:eastAsia="pl-PL"/>
      </w:rPr>
    </w:lvl>
  </w:abstractNum>
  <w:abstractNum w:abstractNumId="40" w15:restartNumberingAfterBreak="0">
    <w:nsid w:val="00000029"/>
    <w:multiLevelType w:val="singleLevel"/>
    <w:tmpl w:val="00000029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41" w15:restartNumberingAfterBreak="0">
    <w:nsid w:val="0000002A"/>
    <w:multiLevelType w:val="multilevel"/>
    <w:tmpl w:val="0000002A"/>
    <w:name w:val="WW8Num45"/>
    <w:lvl w:ilvl="0">
      <w:start w:val="14"/>
      <w:numFmt w:val="decimal"/>
      <w:lvlText w:val="%1"/>
      <w:lvlJc w:val="left"/>
      <w:pPr>
        <w:tabs>
          <w:tab w:val="num" w:pos="0"/>
        </w:tabs>
        <w:ind w:left="2145" w:hanging="6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-887"/>
        </w:tabs>
        <w:ind w:left="1258" w:hanging="690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61" w:hanging="412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366" w:hanging="41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269" w:hanging="41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6171" w:hanging="41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7074" w:hanging="41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976" w:hanging="41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879" w:hanging="412"/>
      </w:pPr>
      <w:rPr>
        <w:rFonts w:ascii="Liberation Serif" w:hAnsi="Liberation Serif" w:cs="Liberation Serif" w:hint="default"/>
      </w:rPr>
    </w:lvl>
  </w:abstractNum>
  <w:abstractNum w:abstractNumId="42" w15:restartNumberingAfterBreak="0">
    <w:nsid w:val="0000002B"/>
    <w:multiLevelType w:val="singleLevel"/>
    <w:tmpl w:val="0000002B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3" w15:restartNumberingAfterBreak="0">
    <w:nsid w:val="0000002C"/>
    <w:multiLevelType w:val="multilevel"/>
    <w:tmpl w:val="0000002C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Tahoma" w:eastAsia="Calibri" w:hAnsi="Tahoma" w:cs="Tahoma"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0000002D"/>
    <w:multiLevelType w:val="singleLevel"/>
    <w:tmpl w:val="0000002D"/>
    <w:name w:val="WW8Num50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</w:rPr>
    </w:lvl>
  </w:abstractNum>
  <w:abstractNum w:abstractNumId="45" w15:restartNumberingAfterBreak="0">
    <w:nsid w:val="0000002E"/>
    <w:multiLevelType w:val="singleLevel"/>
    <w:tmpl w:val="0000002E"/>
    <w:name w:val="WW8Num51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46" w15:restartNumberingAfterBreak="0">
    <w:nsid w:val="0000002F"/>
    <w:multiLevelType w:val="singleLevel"/>
    <w:tmpl w:val="0000002F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47" w15:restartNumberingAfterBreak="0">
    <w:nsid w:val="00000030"/>
    <w:multiLevelType w:val="singleLevel"/>
    <w:tmpl w:val="00000030"/>
    <w:name w:val="WW8Num5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/>
        <w:bCs/>
        <w:sz w:val="20"/>
        <w:szCs w:val="20"/>
        <w:lang w:eastAsia="pl-PL"/>
      </w:rPr>
    </w:lvl>
  </w:abstractNum>
  <w:abstractNum w:abstractNumId="48" w15:restartNumberingAfterBreak="0">
    <w:nsid w:val="00000032"/>
    <w:multiLevelType w:val="singleLevel"/>
    <w:tmpl w:val="00000032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2552" w:hanging="417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ahoma" w:hAnsi="Tahoma" w:cs="Tahoma" w:hint="default"/>
        <w:spacing w:val="-1"/>
        <w:sz w:val="20"/>
        <w:szCs w:val="20"/>
        <w:lang w:eastAsia="pl-PL"/>
      </w:rPr>
    </w:lvl>
  </w:abstractNum>
  <w:abstractNum w:abstractNumId="50" w15:restartNumberingAfterBreak="0">
    <w:nsid w:val="00000034"/>
    <w:multiLevelType w:val="single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Tahoma" w:hAnsi="Tahoma" w:cs="Tahoma"/>
        <w:b/>
        <w:sz w:val="20"/>
        <w:szCs w:val="20"/>
        <w:lang w:eastAsia="pl-PL"/>
      </w:rPr>
    </w:lvl>
  </w:abstractNum>
  <w:abstractNum w:abstractNumId="51" w15:restartNumberingAfterBreak="0">
    <w:nsid w:val="00000035"/>
    <w:multiLevelType w:val="multilevel"/>
    <w:tmpl w:val="00000035"/>
    <w:name w:val="WW8Num58"/>
    <w:lvl w:ilvl="0">
      <w:start w:val="15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52" w15:restartNumberingAfterBreak="0">
    <w:nsid w:val="00000036"/>
    <w:multiLevelType w:val="multilevel"/>
    <w:tmpl w:val="00000036"/>
    <w:name w:val="WW8Num59"/>
    <w:lvl w:ilvl="0">
      <w:start w:val="16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b w:val="0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53" w15:restartNumberingAfterBreak="0">
    <w:nsid w:val="00000037"/>
    <w:multiLevelType w:val="singleLevel"/>
    <w:tmpl w:val="00000037"/>
    <w:name w:val="WW8Num60"/>
    <w:lvl w:ilvl="0">
      <w:start w:val="1"/>
      <w:numFmt w:val="decimal"/>
      <w:lvlText w:val="%1)"/>
      <w:lvlJc w:val="left"/>
      <w:pPr>
        <w:tabs>
          <w:tab w:val="num" w:pos="1199"/>
        </w:tabs>
        <w:ind w:left="1199" w:hanging="454"/>
      </w:pPr>
      <w:rPr>
        <w:rFonts w:ascii="Calibri" w:hAnsi="Calibri" w:cs="Arial" w:hint="default"/>
        <w:sz w:val="22"/>
        <w:szCs w:val="22"/>
      </w:rPr>
    </w:lvl>
  </w:abstractNum>
  <w:abstractNum w:abstractNumId="54" w15:restartNumberingAfterBreak="0">
    <w:nsid w:val="00000038"/>
    <w:multiLevelType w:val="singleLevel"/>
    <w:tmpl w:val="00000038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5" w15:restartNumberingAfterBreak="0">
    <w:nsid w:val="00000039"/>
    <w:multiLevelType w:val="multilevel"/>
    <w:tmpl w:val="00000039"/>
    <w:name w:val="WW8Num63"/>
    <w:lvl w:ilvl="0">
      <w:start w:val="14"/>
      <w:numFmt w:val="decimal"/>
      <w:lvlText w:val="%1"/>
      <w:lvlJc w:val="left"/>
      <w:pPr>
        <w:tabs>
          <w:tab w:val="num" w:pos="0"/>
        </w:tabs>
        <w:ind w:left="492" w:hanging="492"/>
      </w:pPr>
      <w:rPr>
        <w:rFonts w:hint="default"/>
        <w:bCs/>
      </w:rPr>
    </w:lvl>
    <w:lvl w:ilvl="1">
      <w:start w:val="12"/>
      <w:numFmt w:val="decimal"/>
      <w:lvlText w:val="%1.%2"/>
      <w:lvlJc w:val="left"/>
      <w:pPr>
        <w:tabs>
          <w:tab w:val="num" w:pos="284"/>
        </w:tabs>
        <w:ind w:left="776" w:hanging="492"/>
      </w:pPr>
      <w:rPr>
        <w:rFonts w:hint="default"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23"/>
      <w:numFmt w:val="decimal"/>
      <w:lvlText w:val="%1........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......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</w:abstractNum>
  <w:abstractNum w:abstractNumId="57" w15:restartNumberingAfterBreak="0">
    <w:nsid w:val="0000003B"/>
    <w:multiLevelType w:val="singleLevel"/>
    <w:tmpl w:val="0000003B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8" w15:restartNumberingAfterBreak="0">
    <w:nsid w:val="0000003C"/>
    <w:multiLevelType w:val="multilevel"/>
    <w:tmpl w:val="0000003C"/>
    <w:name w:val="WW8Num66"/>
    <w:lvl w:ilvl="0">
      <w:start w:val="20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bCs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bCs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bCs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bCs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</w:abstractNum>
  <w:abstractNum w:abstractNumId="59" w15:restartNumberingAfterBreak="0">
    <w:nsid w:val="0000003D"/>
    <w:multiLevelType w:val="multilevel"/>
    <w:tmpl w:val="0000003D"/>
    <w:name w:val="WW8Num67"/>
    <w:lvl w:ilvl="0">
      <w:start w:val="17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</w:abstractNum>
  <w:abstractNum w:abstractNumId="60" w15:restartNumberingAfterBreak="0">
    <w:nsid w:val="0000003E"/>
    <w:multiLevelType w:val="singleLevel"/>
    <w:tmpl w:val="0000003E"/>
    <w:name w:val="WW8Num6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z w:val="22"/>
        <w:szCs w:val="22"/>
        <w:lang w:val="pl-PL"/>
      </w:rPr>
    </w:lvl>
  </w:abstractNum>
  <w:abstractNum w:abstractNumId="61" w15:restartNumberingAfterBreak="0">
    <w:nsid w:val="0000003F"/>
    <w:multiLevelType w:val="singleLevel"/>
    <w:tmpl w:val="0000003F"/>
    <w:name w:val="WW8Num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2" w15:restartNumberingAfterBreak="0">
    <w:nsid w:val="00000040"/>
    <w:multiLevelType w:val="singleLevel"/>
    <w:tmpl w:val="00000040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63" w15:restartNumberingAfterBreak="0">
    <w:nsid w:val="00000041"/>
    <w:multiLevelType w:val="singleLevel"/>
    <w:tmpl w:val="00000041"/>
    <w:name w:val="WW8Num71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ascii="Tahoma" w:hAnsi="Tahoma" w:cs="Tahoma"/>
        <w:b/>
        <w:bCs/>
        <w:sz w:val="20"/>
        <w:szCs w:val="20"/>
        <w:lang w:eastAsia="pl-PL"/>
      </w:rPr>
    </w:lvl>
  </w:abstractNum>
  <w:abstractNum w:abstractNumId="64" w15:restartNumberingAfterBreak="0">
    <w:nsid w:val="00000042"/>
    <w:multiLevelType w:val="multilevel"/>
    <w:tmpl w:val="00000042"/>
    <w:name w:val="WW8Num72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sz w:val="22"/>
        <w:szCs w:val="22"/>
      </w:rPr>
    </w:lvl>
    <w:lvl w:ilvl="1">
      <w:start w:val="20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</w:abstractNum>
  <w:abstractNum w:abstractNumId="65" w15:restartNumberingAfterBreak="0">
    <w:nsid w:val="00000043"/>
    <w:multiLevelType w:val="singleLevel"/>
    <w:tmpl w:val="00000043"/>
    <w:name w:val="WW8Num7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66" w15:restartNumberingAfterBreak="0">
    <w:nsid w:val="00000044"/>
    <w:multiLevelType w:val="multilevel"/>
    <w:tmpl w:val="00000044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/>
        <w:bCs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00000045"/>
    <w:multiLevelType w:val="multilevel"/>
    <w:tmpl w:val="00000045"/>
    <w:name w:val="WW8Num75"/>
    <w:lvl w:ilvl="0">
      <w:start w:val="8"/>
      <w:numFmt w:val="decimal"/>
      <w:lvlText w:val="%1."/>
      <w:lvlJc w:val="left"/>
      <w:pPr>
        <w:tabs>
          <w:tab w:val="num" w:pos="0"/>
        </w:tabs>
        <w:ind w:left="2129" w:hanging="733"/>
      </w:pPr>
      <w:rPr>
        <w:rFonts w:ascii="Calibri" w:eastAsia="Times New Roman" w:hAnsi="Calibri" w:cs="Calibri" w:hint="default"/>
        <w:b/>
        <w:bCs/>
        <w:color w:val="0E0E0E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416" w:hanging="714"/>
      </w:pPr>
      <w:rPr>
        <w:rFonts w:ascii="Calibri" w:eastAsia="Arial" w:hAnsi="Calibri" w:cs="Calibri" w:hint="default"/>
        <w:color w:val="0E0E0E"/>
        <w:w w:val="100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121" w:hanging="411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29" w:hanging="411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143" w:hanging="411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563" w:hanging="411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83" w:hanging="411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4" w:hanging="411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824" w:hanging="411"/>
      </w:pPr>
      <w:rPr>
        <w:rFonts w:ascii="Liberation Serif" w:hAnsi="Liberation Serif" w:cs="Liberation Serif" w:hint="default"/>
      </w:rPr>
    </w:lvl>
  </w:abstractNum>
  <w:abstractNum w:abstractNumId="68" w15:restartNumberingAfterBreak="0">
    <w:nsid w:val="00000046"/>
    <w:multiLevelType w:val="multilevel"/>
    <w:tmpl w:val="00000046"/>
    <w:name w:val="WW8Num76"/>
    <w:lvl w:ilvl="0">
      <w:start w:val="10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  <w:color w:val="0F0F0F"/>
        <w:w w:val="105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87" w:hanging="420"/>
      </w:pPr>
      <w:rPr>
        <w:rFonts w:ascii="Calibri" w:hAnsi="Calibri" w:cs="Calibri" w:hint="default"/>
        <w:color w:val="0F0F0F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color w:val="0F0F0F"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hint="default"/>
        <w:color w:val="0F0F0F"/>
        <w:w w:val="105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  <w:color w:val="0F0F0F"/>
        <w:w w:val="105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hint="default"/>
        <w:color w:val="0F0F0F"/>
        <w:w w:val="105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  <w:color w:val="0F0F0F"/>
        <w:w w:val="105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hint="default"/>
        <w:color w:val="0F0F0F"/>
        <w:w w:val="105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hint="default"/>
        <w:color w:val="0F0F0F"/>
        <w:w w:val="105"/>
      </w:rPr>
    </w:lvl>
  </w:abstractNum>
  <w:abstractNum w:abstractNumId="69" w15:restartNumberingAfterBreak="0">
    <w:nsid w:val="00000047"/>
    <w:multiLevelType w:val="multilevel"/>
    <w:tmpl w:val="00000047"/>
    <w:name w:val="WW8Num77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44" w:hanging="384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</w:abstractNum>
  <w:abstractNum w:abstractNumId="70" w15:restartNumberingAfterBreak="0">
    <w:nsid w:val="00000048"/>
    <w:multiLevelType w:val="multilevel"/>
    <w:tmpl w:val="00000048"/>
    <w:name w:val="WW8Num7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  <w:b w:val="0"/>
      </w:rPr>
    </w:lvl>
    <w:lvl w:ilvl="1">
      <w:start w:val="2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3">
      <w:start w:val="7"/>
      <w:numFmt w:val="decimal"/>
      <w:lvlText w:val="%4"/>
      <w:lvlJc w:val="left"/>
      <w:pPr>
        <w:tabs>
          <w:tab w:val="num" w:pos="0"/>
        </w:tabs>
        <w:ind w:left="29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71" w15:restartNumberingAfterBreak="0">
    <w:nsid w:val="00000049"/>
    <w:multiLevelType w:val="multilevel"/>
    <w:tmpl w:val="00000049"/>
    <w:name w:val="WW8Num81"/>
    <w:lvl w:ilvl="0">
      <w:start w:val="11"/>
      <w:numFmt w:val="decimal"/>
      <w:lvlText w:val="%1"/>
      <w:lvlJc w:val="left"/>
      <w:pPr>
        <w:tabs>
          <w:tab w:val="num" w:pos="0"/>
        </w:tabs>
        <w:ind w:left="2183" w:hanging="70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183" w:hanging="704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59" w:hanging="312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072" w:hanging="31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017" w:hanging="31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5961" w:hanging="31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906" w:hanging="31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850" w:hanging="31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795" w:hanging="312"/>
      </w:pPr>
      <w:rPr>
        <w:rFonts w:ascii="Liberation Serif" w:hAnsi="Liberation Serif" w:cs="Liberation Serif" w:hint="default"/>
      </w:rPr>
    </w:lvl>
  </w:abstractNum>
  <w:abstractNum w:abstractNumId="72" w15:restartNumberingAfterBreak="0">
    <w:nsid w:val="0000004A"/>
    <w:multiLevelType w:val="singleLevel"/>
    <w:tmpl w:val="0000004A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73" w15:restartNumberingAfterBreak="0">
    <w:nsid w:val="0000004B"/>
    <w:multiLevelType w:val="multilevel"/>
    <w:tmpl w:val="0000004B"/>
    <w:name w:val="WW8Num83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74" w15:restartNumberingAfterBreak="0">
    <w:nsid w:val="0000004C"/>
    <w:multiLevelType w:val="multilevel"/>
    <w:tmpl w:val="0000004C"/>
    <w:name w:val="WW8Num84"/>
    <w:lvl w:ilvl="0">
      <w:start w:val="9"/>
      <w:numFmt w:val="decimal"/>
      <w:lvlText w:val="%1"/>
      <w:lvlJc w:val="left"/>
      <w:pPr>
        <w:tabs>
          <w:tab w:val="num" w:pos="0"/>
        </w:tabs>
        <w:ind w:left="2116" w:hanging="714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2116" w:hanging="714"/>
      </w:pPr>
      <w:rPr>
        <w:rFonts w:ascii="Times New Roman" w:eastAsia="Times New Roman" w:hAnsi="Times New Roman" w:cs="Times New Roman" w:hint="default"/>
        <w:color w:val="0F0F0F"/>
        <w:w w:val="116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42" w:hanging="422"/>
      </w:pPr>
      <w:rPr>
        <w:rFonts w:ascii="Calibri" w:eastAsia="Times New Roman" w:hAnsi="Calibri" w:cs="Times New Roman" w:hint="default"/>
        <w:color w:val="0F0F0F"/>
        <w:spacing w:val="0"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18" w:hanging="297"/>
      </w:pPr>
      <w:rPr>
        <w:rFonts w:ascii="Calibri" w:eastAsia="Arial" w:hAnsi="Calibri" w:cs="Calibri" w:hint="default"/>
        <w:color w:val="0F0F0F"/>
        <w:w w:val="100"/>
        <w:sz w:val="22"/>
        <w:szCs w:val="22"/>
        <w:lang w:eastAsia="pl-PL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6" w:hanging="297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888" w:hanging="297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039" w:hanging="297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190" w:hanging="297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341" w:hanging="297"/>
      </w:pPr>
      <w:rPr>
        <w:rFonts w:ascii="Liberation Serif" w:hAnsi="Liberation Serif" w:cs="Liberation Serif" w:hint="default"/>
      </w:rPr>
    </w:lvl>
  </w:abstractNum>
  <w:abstractNum w:abstractNumId="75" w15:restartNumberingAfterBreak="0">
    <w:nsid w:val="0000004D"/>
    <w:multiLevelType w:val="multilevel"/>
    <w:tmpl w:val="0000004D"/>
    <w:name w:val="WW8Num85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ascii="Calibri" w:hAnsi="Calibri" w:cs="Calibri" w:hint="default"/>
        <w:sz w:val="22"/>
        <w:szCs w:val="22"/>
      </w:rPr>
    </w:lvl>
  </w:abstractNum>
  <w:abstractNum w:abstractNumId="76" w15:restartNumberingAfterBreak="0">
    <w:nsid w:val="0000004E"/>
    <w:multiLevelType w:val="multilevel"/>
    <w:tmpl w:val="0000004E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0000004F"/>
    <w:multiLevelType w:val="multilevel"/>
    <w:tmpl w:val="0000004F"/>
    <w:name w:val="WW8Num8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8" w15:restartNumberingAfterBreak="0">
    <w:nsid w:val="00000050"/>
    <w:multiLevelType w:val="multilevel"/>
    <w:tmpl w:val="00000050"/>
    <w:name w:val="WW8Num88"/>
    <w:lvl w:ilvl="0">
      <w:start w:val="1"/>
      <w:numFmt w:val="decimal"/>
      <w:lvlText w:val="%1)"/>
      <w:lvlJc w:val="left"/>
      <w:pPr>
        <w:tabs>
          <w:tab w:val="num" w:pos="0"/>
        </w:tabs>
        <w:ind w:left="6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00000051"/>
    <w:multiLevelType w:val="multilevel"/>
    <w:tmpl w:val="00000051"/>
    <w:name w:val="WW8Num89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00000052"/>
    <w:multiLevelType w:val="multilevel"/>
    <w:tmpl w:val="00000052"/>
    <w:name w:val="WW8Num90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00000053"/>
    <w:multiLevelType w:val="multilevel"/>
    <w:tmpl w:val="00000053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Tahoma" w:hAnsi="Tahoma" w:cs="Tahoma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00000054"/>
    <w:multiLevelType w:val="multilevel"/>
    <w:tmpl w:val="00000054"/>
    <w:name w:val="WW8Num92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00000055"/>
    <w:multiLevelType w:val="multilevel"/>
    <w:tmpl w:val="00000055"/>
    <w:name w:val="WW8Num9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00000056"/>
    <w:multiLevelType w:val="multilevel"/>
    <w:tmpl w:val="00000056"/>
    <w:name w:val="WW8Num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5" w15:restartNumberingAfterBreak="0">
    <w:nsid w:val="5A9D7B9D"/>
    <w:multiLevelType w:val="hybridMultilevel"/>
    <w:tmpl w:val="035C1CA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6" w15:restartNumberingAfterBreak="0">
    <w:nsid w:val="5FBE4161"/>
    <w:multiLevelType w:val="hybridMultilevel"/>
    <w:tmpl w:val="F5EE2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DAB054C"/>
    <w:multiLevelType w:val="hybridMultilevel"/>
    <w:tmpl w:val="43069154"/>
    <w:lvl w:ilvl="0" w:tplc="2296172C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171261643">
    <w:abstractNumId w:val="0"/>
  </w:num>
  <w:num w:numId="2" w16cid:durableId="619840356">
    <w:abstractNumId w:val="1"/>
  </w:num>
  <w:num w:numId="3" w16cid:durableId="1539659735">
    <w:abstractNumId w:val="2"/>
  </w:num>
  <w:num w:numId="4" w16cid:durableId="330721578">
    <w:abstractNumId w:val="3"/>
  </w:num>
  <w:num w:numId="5" w16cid:durableId="1879201762">
    <w:abstractNumId w:val="4"/>
  </w:num>
  <w:num w:numId="6" w16cid:durableId="879515448">
    <w:abstractNumId w:val="5"/>
  </w:num>
  <w:num w:numId="7" w16cid:durableId="1506048135">
    <w:abstractNumId w:val="6"/>
  </w:num>
  <w:num w:numId="8" w16cid:durableId="1688285033">
    <w:abstractNumId w:val="7"/>
  </w:num>
  <w:num w:numId="9" w16cid:durableId="1836993155">
    <w:abstractNumId w:val="8"/>
  </w:num>
  <w:num w:numId="10" w16cid:durableId="1620407393">
    <w:abstractNumId w:val="9"/>
  </w:num>
  <w:num w:numId="11" w16cid:durableId="1073045098">
    <w:abstractNumId w:val="10"/>
  </w:num>
  <w:num w:numId="12" w16cid:durableId="581379371">
    <w:abstractNumId w:val="11"/>
  </w:num>
  <w:num w:numId="13" w16cid:durableId="242839799">
    <w:abstractNumId w:val="12"/>
  </w:num>
  <w:num w:numId="14" w16cid:durableId="1663314338">
    <w:abstractNumId w:val="14"/>
  </w:num>
  <w:num w:numId="15" w16cid:durableId="382951551">
    <w:abstractNumId w:val="15"/>
  </w:num>
  <w:num w:numId="16" w16cid:durableId="762263489">
    <w:abstractNumId w:val="16"/>
  </w:num>
  <w:num w:numId="17" w16cid:durableId="438451494">
    <w:abstractNumId w:val="17"/>
  </w:num>
  <w:num w:numId="18" w16cid:durableId="423574002">
    <w:abstractNumId w:val="18"/>
  </w:num>
  <w:num w:numId="19" w16cid:durableId="1524516143">
    <w:abstractNumId w:val="19"/>
  </w:num>
  <w:num w:numId="20" w16cid:durableId="1304964750">
    <w:abstractNumId w:val="20"/>
  </w:num>
  <w:num w:numId="21" w16cid:durableId="1888488088">
    <w:abstractNumId w:val="21"/>
  </w:num>
  <w:num w:numId="22" w16cid:durableId="1279407104">
    <w:abstractNumId w:val="22"/>
  </w:num>
  <w:num w:numId="23" w16cid:durableId="1529031071">
    <w:abstractNumId w:val="23"/>
  </w:num>
  <w:num w:numId="24" w16cid:durableId="1102840165">
    <w:abstractNumId w:val="24"/>
  </w:num>
  <w:num w:numId="25" w16cid:durableId="419252947">
    <w:abstractNumId w:val="25"/>
  </w:num>
  <w:num w:numId="26" w16cid:durableId="465465540">
    <w:abstractNumId w:val="26"/>
  </w:num>
  <w:num w:numId="27" w16cid:durableId="524486672">
    <w:abstractNumId w:val="27"/>
  </w:num>
  <w:num w:numId="28" w16cid:durableId="903679091">
    <w:abstractNumId w:val="28"/>
  </w:num>
  <w:num w:numId="29" w16cid:durableId="85158008">
    <w:abstractNumId w:val="29"/>
  </w:num>
  <w:num w:numId="30" w16cid:durableId="485780008">
    <w:abstractNumId w:val="30"/>
  </w:num>
  <w:num w:numId="31" w16cid:durableId="1223977651">
    <w:abstractNumId w:val="31"/>
  </w:num>
  <w:num w:numId="32" w16cid:durableId="1639602891">
    <w:abstractNumId w:val="32"/>
  </w:num>
  <w:num w:numId="33" w16cid:durableId="839349034">
    <w:abstractNumId w:val="35"/>
  </w:num>
  <w:num w:numId="34" w16cid:durableId="836071290">
    <w:abstractNumId w:val="36"/>
  </w:num>
  <w:num w:numId="35" w16cid:durableId="782531410">
    <w:abstractNumId w:val="37"/>
  </w:num>
  <w:num w:numId="36" w16cid:durableId="175386158">
    <w:abstractNumId w:val="38"/>
  </w:num>
  <w:num w:numId="37" w16cid:durableId="1983578936">
    <w:abstractNumId w:val="39"/>
  </w:num>
  <w:num w:numId="38" w16cid:durableId="1240217672">
    <w:abstractNumId w:val="40"/>
  </w:num>
  <w:num w:numId="39" w16cid:durableId="1099905447">
    <w:abstractNumId w:val="41"/>
  </w:num>
  <w:num w:numId="40" w16cid:durableId="44641190">
    <w:abstractNumId w:val="42"/>
  </w:num>
  <w:num w:numId="41" w16cid:durableId="993794526">
    <w:abstractNumId w:val="43"/>
  </w:num>
  <w:num w:numId="42" w16cid:durableId="336540160">
    <w:abstractNumId w:val="44"/>
  </w:num>
  <w:num w:numId="43" w16cid:durableId="73817715">
    <w:abstractNumId w:val="45"/>
  </w:num>
  <w:num w:numId="44" w16cid:durableId="344792535">
    <w:abstractNumId w:val="46"/>
  </w:num>
  <w:num w:numId="45" w16cid:durableId="42141760">
    <w:abstractNumId w:val="47"/>
  </w:num>
  <w:num w:numId="46" w16cid:durableId="666791099">
    <w:abstractNumId w:val="49"/>
  </w:num>
  <w:num w:numId="47" w16cid:durableId="2079740464">
    <w:abstractNumId w:val="50"/>
  </w:num>
  <w:num w:numId="48" w16cid:durableId="491869193">
    <w:abstractNumId w:val="51"/>
  </w:num>
  <w:num w:numId="49" w16cid:durableId="530647169">
    <w:abstractNumId w:val="53"/>
  </w:num>
  <w:num w:numId="50" w16cid:durableId="1225944518">
    <w:abstractNumId w:val="54"/>
  </w:num>
  <w:num w:numId="51" w16cid:durableId="1188829032">
    <w:abstractNumId w:val="57"/>
  </w:num>
  <w:num w:numId="52" w16cid:durableId="1549338437">
    <w:abstractNumId w:val="58"/>
  </w:num>
  <w:num w:numId="53" w16cid:durableId="709037512">
    <w:abstractNumId w:val="60"/>
  </w:num>
  <w:num w:numId="54" w16cid:durableId="2108847978">
    <w:abstractNumId w:val="62"/>
  </w:num>
  <w:num w:numId="55" w16cid:durableId="581571917">
    <w:abstractNumId w:val="63"/>
  </w:num>
  <w:num w:numId="56" w16cid:durableId="1537623779">
    <w:abstractNumId w:val="64"/>
  </w:num>
  <w:num w:numId="57" w16cid:durableId="450629078">
    <w:abstractNumId w:val="65"/>
  </w:num>
  <w:num w:numId="58" w16cid:durableId="1613169627">
    <w:abstractNumId w:val="66"/>
  </w:num>
  <w:num w:numId="59" w16cid:durableId="335810474">
    <w:abstractNumId w:val="67"/>
  </w:num>
  <w:num w:numId="60" w16cid:durableId="158544465">
    <w:abstractNumId w:val="68"/>
  </w:num>
  <w:num w:numId="61" w16cid:durableId="1553469129">
    <w:abstractNumId w:val="70"/>
  </w:num>
  <w:num w:numId="62" w16cid:durableId="8651039">
    <w:abstractNumId w:val="71"/>
  </w:num>
  <w:num w:numId="63" w16cid:durableId="1414090460">
    <w:abstractNumId w:val="72"/>
  </w:num>
  <w:num w:numId="64" w16cid:durableId="1970545582">
    <w:abstractNumId w:val="73"/>
  </w:num>
  <w:num w:numId="65" w16cid:durableId="1461993784">
    <w:abstractNumId w:val="76"/>
  </w:num>
  <w:num w:numId="66" w16cid:durableId="1045103948">
    <w:abstractNumId w:val="77"/>
  </w:num>
  <w:num w:numId="67" w16cid:durableId="1753351547">
    <w:abstractNumId w:val="78"/>
  </w:num>
  <w:num w:numId="68" w16cid:durableId="1105422572">
    <w:abstractNumId w:val="79"/>
  </w:num>
  <w:num w:numId="69" w16cid:durableId="25838938">
    <w:abstractNumId w:val="80"/>
  </w:num>
  <w:num w:numId="70" w16cid:durableId="529345985">
    <w:abstractNumId w:val="81"/>
  </w:num>
  <w:num w:numId="71" w16cid:durableId="1671563103">
    <w:abstractNumId w:val="82"/>
  </w:num>
  <w:num w:numId="72" w16cid:durableId="1716003649">
    <w:abstractNumId w:val="83"/>
  </w:num>
  <w:num w:numId="73" w16cid:durableId="551618715">
    <w:abstractNumId w:val="84"/>
  </w:num>
  <w:num w:numId="74" w16cid:durableId="1579055386">
    <w:abstractNumId w:val="87"/>
  </w:num>
  <w:num w:numId="75" w16cid:durableId="950665940">
    <w:abstractNumId w:val="85"/>
  </w:num>
  <w:num w:numId="76" w16cid:durableId="887641555">
    <w:abstractNumId w:val="86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F4"/>
    <w:rsid w:val="000007F5"/>
    <w:rsid w:val="00001269"/>
    <w:rsid w:val="00004D75"/>
    <w:rsid w:val="00025340"/>
    <w:rsid w:val="00030738"/>
    <w:rsid w:val="00061775"/>
    <w:rsid w:val="00061C82"/>
    <w:rsid w:val="0006283E"/>
    <w:rsid w:val="00063160"/>
    <w:rsid w:val="00063842"/>
    <w:rsid w:val="0006749B"/>
    <w:rsid w:val="00075344"/>
    <w:rsid w:val="0008209C"/>
    <w:rsid w:val="00097EAD"/>
    <w:rsid w:val="000B20A7"/>
    <w:rsid w:val="000B3220"/>
    <w:rsid w:val="000B34B8"/>
    <w:rsid w:val="000B49BA"/>
    <w:rsid w:val="000B5DB3"/>
    <w:rsid w:val="000B64AD"/>
    <w:rsid w:val="000C361D"/>
    <w:rsid w:val="000C5482"/>
    <w:rsid w:val="000C65D1"/>
    <w:rsid w:val="000C743D"/>
    <w:rsid w:val="000D0B35"/>
    <w:rsid w:val="000D390E"/>
    <w:rsid w:val="000D49CC"/>
    <w:rsid w:val="000E0243"/>
    <w:rsid w:val="000E5377"/>
    <w:rsid w:val="000E7573"/>
    <w:rsid w:val="000F4773"/>
    <w:rsid w:val="000F76FE"/>
    <w:rsid w:val="000F7E71"/>
    <w:rsid w:val="00107C2D"/>
    <w:rsid w:val="001117DC"/>
    <w:rsid w:val="00116DA9"/>
    <w:rsid w:val="00117EE9"/>
    <w:rsid w:val="00124FB4"/>
    <w:rsid w:val="00126890"/>
    <w:rsid w:val="00131827"/>
    <w:rsid w:val="001442A6"/>
    <w:rsid w:val="001479C0"/>
    <w:rsid w:val="0015259B"/>
    <w:rsid w:val="00161D2A"/>
    <w:rsid w:val="00162DAD"/>
    <w:rsid w:val="001659F0"/>
    <w:rsid w:val="001666F1"/>
    <w:rsid w:val="00173B81"/>
    <w:rsid w:val="00177DC3"/>
    <w:rsid w:val="00195C4D"/>
    <w:rsid w:val="0019756C"/>
    <w:rsid w:val="001A5DA3"/>
    <w:rsid w:val="001A5FFE"/>
    <w:rsid w:val="001A6FB1"/>
    <w:rsid w:val="001B4991"/>
    <w:rsid w:val="001D7D17"/>
    <w:rsid w:val="001E0587"/>
    <w:rsid w:val="001F3B11"/>
    <w:rsid w:val="001F411B"/>
    <w:rsid w:val="001F5E02"/>
    <w:rsid w:val="00202B29"/>
    <w:rsid w:val="00203231"/>
    <w:rsid w:val="00204E88"/>
    <w:rsid w:val="002141EF"/>
    <w:rsid w:val="00216E42"/>
    <w:rsid w:val="00226F7F"/>
    <w:rsid w:val="00233C8F"/>
    <w:rsid w:val="002343CA"/>
    <w:rsid w:val="002429CF"/>
    <w:rsid w:val="002435EF"/>
    <w:rsid w:val="002550E9"/>
    <w:rsid w:val="00256FE1"/>
    <w:rsid w:val="002643F4"/>
    <w:rsid w:val="00271810"/>
    <w:rsid w:val="00277D49"/>
    <w:rsid w:val="002810C6"/>
    <w:rsid w:val="0028442D"/>
    <w:rsid w:val="00292DD4"/>
    <w:rsid w:val="0029413A"/>
    <w:rsid w:val="00294C8C"/>
    <w:rsid w:val="002A3475"/>
    <w:rsid w:val="002A552D"/>
    <w:rsid w:val="002A5B28"/>
    <w:rsid w:val="002B23AA"/>
    <w:rsid w:val="002B4DAF"/>
    <w:rsid w:val="002C161D"/>
    <w:rsid w:val="002D3B87"/>
    <w:rsid w:val="002D5F38"/>
    <w:rsid w:val="002D6438"/>
    <w:rsid w:val="002D71A1"/>
    <w:rsid w:val="002E1856"/>
    <w:rsid w:val="002E35DB"/>
    <w:rsid w:val="002F0387"/>
    <w:rsid w:val="002F62E6"/>
    <w:rsid w:val="002F750E"/>
    <w:rsid w:val="00305103"/>
    <w:rsid w:val="003112A0"/>
    <w:rsid w:val="00312D96"/>
    <w:rsid w:val="00314C59"/>
    <w:rsid w:val="0031577D"/>
    <w:rsid w:val="003178C9"/>
    <w:rsid w:val="0032637B"/>
    <w:rsid w:val="00332215"/>
    <w:rsid w:val="00333C2E"/>
    <w:rsid w:val="003351CC"/>
    <w:rsid w:val="00335358"/>
    <w:rsid w:val="00336B26"/>
    <w:rsid w:val="0033769D"/>
    <w:rsid w:val="00340DBF"/>
    <w:rsid w:val="00352076"/>
    <w:rsid w:val="00356A0E"/>
    <w:rsid w:val="00364502"/>
    <w:rsid w:val="003654C3"/>
    <w:rsid w:val="0037263C"/>
    <w:rsid w:val="00372A85"/>
    <w:rsid w:val="003736C2"/>
    <w:rsid w:val="0037475E"/>
    <w:rsid w:val="00380E32"/>
    <w:rsid w:val="00384C32"/>
    <w:rsid w:val="00385D46"/>
    <w:rsid w:val="00387E21"/>
    <w:rsid w:val="003960A1"/>
    <w:rsid w:val="00396557"/>
    <w:rsid w:val="003A600B"/>
    <w:rsid w:val="003C493A"/>
    <w:rsid w:val="003C4B64"/>
    <w:rsid w:val="003C6476"/>
    <w:rsid w:val="003C6C20"/>
    <w:rsid w:val="003C6F67"/>
    <w:rsid w:val="003C7448"/>
    <w:rsid w:val="003C7FA6"/>
    <w:rsid w:val="003C7FBB"/>
    <w:rsid w:val="003C7FF0"/>
    <w:rsid w:val="003D0FD6"/>
    <w:rsid w:val="003D374D"/>
    <w:rsid w:val="003E2F18"/>
    <w:rsid w:val="003F6F8D"/>
    <w:rsid w:val="004041C5"/>
    <w:rsid w:val="00406369"/>
    <w:rsid w:val="00412B23"/>
    <w:rsid w:val="00415BF1"/>
    <w:rsid w:val="00416D4B"/>
    <w:rsid w:val="00417E39"/>
    <w:rsid w:val="00422656"/>
    <w:rsid w:val="00432056"/>
    <w:rsid w:val="00437048"/>
    <w:rsid w:val="00440DA4"/>
    <w:rsid w:val="004410EC"/>
    <w:rsid w:val="004478DF"/>
    <w:rsid w:val="00453D6A"/>
    <w:rsid w:val="004564A4"/>
    <w:rsid w:val="0046242D"/>
    <w:rsid w:val="00463619"/>
    <w:rsid w:val="004729B2"/>
    <w:rsid w:val="0047432C"/>
    <w:rsid w:val="004767D9"/>
    <w:rsid w:val="00476A67"/>
    <w:rsid w:val="00482465"/>
    <w:rsid w:val="00485274"/>
    <w:rsid w:val="0049261D"/>
    <w:rsid w:val="00493B3C"/>
    <w:rsid w:val="00495968"/>
    <w:rsid w:val="004A093F"/>
    <w:rsid w:val="004B1FD7"/>
    <w:rsid w:val="004B6A4A"/>
    <w:rsid w:val="004C0A8D"/>
    <w:rsid w:val="004C4704"/>
    <w:rsid w:val="004D06F4"/>
    <w:rsid w:val="004D0B15"/>
    <w:rsid w:val="004D19FC"/>
    <w:rsid w:val="004D46F8"/>
    <w:rsid w:val="004E49BA"/>
    <w:rsid w:val="004F25D5"/>
    <w:rsid w:val="004F3819"/>
    <w:rsid w:val="005007CD"/>
    <w:rsid w:val="00503E8E"/>
    <w:rsid w:val="00503F56"/>
    <w:rsid w:val="00505405"/>
    <w:rsid w:val="00505A0A"/>
    <w:rsid w:val="00510513"/>
    <w:rsid w:val="0051680E"/>
    <w:rsid w:val="00517819"/>
    <w:rsid w:val="00521A2D"/>
    <w:rsid w:val="00530F2E"/>
    <w:rsid w:val="00533CEA"/>
    <w:rsid w:val="00533F72"/>
    <w:rsid w:val="00542323"/>
    <w:rsid w:val="00546CEA"/>
    <w:rsid w:val="005516E9"/>
    <w:rsid w:val="00554982"/>
    <w:rsid w:val="00555B8B"/>
    <w:rsid w:val="005561F5"/>
    <w:rsid w:val="00557DBB"/>
    <w:rsid w:val="00575410"/>
    <w:rsid w:val="00577CA5"/>
    <w:rsid w:val="00590F62"/>
    <w:rsid w:val="005914FD"/>
    <w:rsid w:val="005917F5"/>
    <w:rsid w:val="005949E5"/>
    <w:rsid w:val="00597C8A"/>
    <w:rsid w:val="005A310F"/>
    <w:rsid w:val="005A3CCB"/>
    <w:rsid w:val="005A401D"/>
    <w:rsid w:val="005B02F5"/>
    <w:rsid w:val="005B3E0F"/>
    <w:rsid w:val="005D2F20"/>
    <w:rsid w:val="005D4A41"/>
    <w:rsid w:val="005D5127"/>
    <w:rsid w:val="005D6911"/>
    <w:rsid w:val="005D73E2"/>
    <w:rsid w:val="005E20A7"/>
    <w:rsid w:val="005E2283"/>
    <w:rsid w:val="005E245A"/>
    <w:rsid w:val="005F30FE"/>
    <w:rsid w:val="005F5039"/>
    <w:rsid w:val="005F54C5"/>
    <w:rsid w:val="005F6236"/>
    <w:rsid w:val="00602007"/>
    <w:rsid w:val="006147E2"/>
    <w:rsid w:val="006178FD"/>
    <w:rsid w:val="00621494"/>
    <w:rsid w:val="0062249B"/>
    <w:rsid w:val="006226FA"/>
    <w:rsid w:val="00623729"/>
    <w:rsid w:val="00625D37"/>
    <w:rsid w:val="0062669F"/>
    <w:rsid w:val="006300F9"/>
    <w:rsid w:val="00632A1F"/>
    <w:rsid w:val="00640B8D"/>
    <w:rsid w:val="0064175B"/>
    <w:rsid w:val="00647406"/>
    <w:rsid w:val="006479CD"/>
    <w:rsid w:val="00650CED"/>
    <w:rsid w:val="006534A1"/>
    <w:rsid w:val="006556AA"/>
    <w:rsid w:val="00657880"/>
    <w:rsid w:val="006618CB"/>
    <w:rsid w:val="00664D60"/>
    <w:rsid w:val="006704B8"/>
    <w:rsid w:val="00681C5B"/>
    <w:rsid w:val="00683665"/>
    <w:rsid w:val="006857E8"/>
    <w:rsid w:val="00686FCB"/>
    <w:rsid w:val="006952F5"/>
    <w:rsid w:val="006A00C5"/>
    <w:rsid w:val="006A20B7"/>
    <w:rsid w:val="006A4EB5"/>
    <w:rsid w:val="006B4319"/>
    <w:rsid w:val="006B7C68"/>
    <w:rsid w:val="006C0BAF"/>
    <w:rsid w:val="006C158A"/>
    <w:rsid w:val="006C2687"/>
    <w:rsid w:val="006C49BF"/>
    <w:rsid w:val="006C543C"/>
    <w:rsid w:val="006D03DE"/>
    <w:rsid w:val="006D1474"/>
    <w:rsid w:val="006D1BC2"/>
    <w:rsid w:val="006D4666"/>
    <w:rsid w:val="006D492F"/>
    <w:rsid w:val="006E14E6"/>
    <w:rsid w:val="006E18A4"/>
    <w:rsid w:val="006E249B"/>
    <w:rsid w:val="006E60BB"/>
    <w:rsid w:val="006E66C7"/>
    <w:rsid w:val="006F045C"/>
    <w:rsid w:val="006F6181"/>
    <w:rsid w:val="006F6A02"/>
    <w:rsid w:val="007016F5"/>
    <w:rsid w:val="007031D7"/>
    <w:rsid w:val="00703C4F"/>
    <w:rsid w:val="00705B5B"/>
    <w:rsid w:val="00707A66"/>
    <w:rsid w:val="007117F1"/>
    <w:rsid w:val="00716D68"/>
    <w:rsid w:val="00717C16"/>
    <w:rsid w:val="00723755"/>
    <w:rsid w:val="007262E6"/>
    <w:rsid w:val="0073060B"/>
    <w:rsid w:val="00731488"/>
    <w:rsid w:val="00731B15"/>
    <w:rsid w:val="00732B4C"/>
    <w:rsid w:val="00735827"/>
    <w:rsid w:val="00736BAE"/>
    <w:rsid w:val="00737391"/>
    <w:rsid w:val="0074316D"/>
    <w:rsid w:val="00747D0B"/>
    <w:rsid w:val="00762A3E"/>
    <w:rsid w:val="0077021A"/>
    <w:rsid w:val="00771C94"/>
    <w:rsid w:val="007735D5"/>
    <w:rsid w:val="007755DD"/>
    <w:rsid w:val="0079075D"/>
    <w:rsid w:val="00790D4D"/>
    <w:rsid w:val="0079152D"/>
    <w:rsid w:val="00791B82"/>
    <w:rsid w:val="00792A97"/>
    <w:rsid w:val="00796BE0"/>
    <w:rsid w:val="007A32F5"/>
    <w:rsid w:val="007A5275"/>
    <w:rsid w:val="007B6E14"/>
    <w:rsid w:val="007C3A6D"/>
    <w:rsid w:val="007C6264"/>
    <w:rsid w:val="007E1B20"/>
    <w:rsid w:val="007E5253"/>
    <w:rsid w:val="007E6140"/>
    <w:rsid w:val="007F3C58"/>
    <w:rsid w:val="007F7AAD"/>
    <w:rsid w:val="008032F9"/>
    <w:rsid w:val="00803F14"/>
    <w:rsid w:val="00811633"/>
    <w:rsid w:val="00812F45"/>
    <w:rsid w:val="00812FCA"/>
    <w:rsid w:val="008249B7"/>
    <w:rsid w:val="00833830"/>
    <w:rsid w:val="008405C2"/>
    <w:rsid w:val="00840CEC"/>
    <w:rsid w:val="00845032"/>
    <w:rsid w:val="00845BB3"/>
    <w:rsid w:val="00847E89"/>
    <w:rsid w:val="0085104D"/>
    <w:rsid w:val="00851678"/>
    <w:rsid w:val="00854F69"/>
    <w:rsid w:val="00862D76"/>
    <w:rsid w:val="00871C20"/>
    <w:rsid w:val="008729EA"/>
    <w:rsid w:val="00875583"/>
    <w:rsid w:val="00876A92"/>
    <w:rsid w:val="008826A3"/>
    <w:rsid w:val="00883865"/>
    <w:rsid w:val="00883A68"/>
    <w:rsid w:val="008855A7"/>
    <w:rsid w:val="00890989"/>
    <w:rsid w:val="0089214A"/>
    <w:rsid w:val="008930F7"/>
    <w:rsid w:val="00893BB5"/>
    <w:rsid w:val="00893FA8"/>
    <w:rsid w:val="00893FB4"/>
    <w:rsid w:val="00897E73"/>
    <w:rsid w:val="008A53ED"/>
    <w:rsid w:val="008A541C"/>
    <w:rsid w:val="008A68F2"/>
    <w:rsid w:val="008A7356"/>
    <w:rsid w:val="008B775D"/>
    <w:rsid w:val="008C07CA"/>
    <w:rsid w:val="008C26D8"/>
    <w:rsid w:val="008C2FFD"/>
    <w:rsid w:val="008C66AB"/>
    <w:rsid w:val="008D1713"/>
    <w:rsid w:val="008D2535"/>
    <w:rsid w:val="008D2972"/>
    <w:rsid w:val="008D6DEF"/>
    <w:rsid w:val="008E4750"/>
    <w:rsid w:val="008F0749"/>
    <w:rsid w:val="008F3A57"/>
    <w:rsid w:val="008F51F8"/>
    <w:rsid w:val="0090784E"/>
    <w:rsid w:val="009141BF"/>
    <w:rsid w:val="00915DEA"/>
    <w:rsid w:val="0092759D"/>
    <w:rsid w:val="00936F09"/>
    <w:rsid w:val="009423A7"/>
    <w:rsid w:val="00944ECD"/>
    <w:rsid w:val="00947B0B"/>
    <w:rsid w:val="00950B4F"/>
    <w:rsid w:val="009542E9"/>
    <w:rsid w:val="00954536"/>
    <w:rsid w:val="0096352B"/>
    <w:rsid w:val="009655C4"/>
    <w:rsid w:val="00973815"/>
    <w:rsid w:val="009873F3"/>
    <w:rsid w:val="0099291D"/>
    <w:rsid w:val="00995C50"/>
    <w:rsid w:val="00997CF4"/>
    <w:rsid w:val="009A3075"/>
    <w:rsid w:val="009A3B17"/>
    <w:rsid w:val="009A3F52"/>
    <w:rsid w:val="009A4A25"/>
    <w:rsid w:val="009A72FE"/>
    <w:rsid w:val="009A7D2B"/>
    <w:rsid w:val="009A7E9C"/>
    <w:rsid w:val="009B56FE"/>
    <w:rsid w:val="009B754F"/>
    <w:rsid w:val="009C0624"/>
    <w:rsid w:val="009C4BF1"/>
    <w:rsid w:val="009D2F8E"/>
    <w:rsid w:val="009D3BE7"/>
    <w:rsid w:val="009D46D1"/>
    <w:rsid w:val="009D4A76"/>
    <w:rsid w:val="009D5825"/>
    <w:rsid w:val="009F1586"/>
    <w:rsid w:val="009F46C5"/>
    <w:rsid w:val="00A001B0"/>
    <w:rsid w:val="00A0307B"/>
    <w:rsid w:val="00A0431B"/>
    <w:rsid w:val="00A06A6B"/>
    <w:rsid w:val="00A15BC5"/>
    <w:rsid w:val="00A25774"/>
    <w:rsid w:val="00A3081F"/>
    <w:rsid w:val="00A4026A"/>
    <w:rsid w:val="00A5522A"/>
    <w:rsid w:val="00A56EA1"/>
    <w:rsid w:val="00A63D44"/>
    <w:rsid w:val="00A65898"/>
    <w:rsid w:val="00A65AC3"/>
    <w:rsid w:val="00A74302"/>
    <w:rsid w:val="00A75062"/>
    <w:rsid w:val="00A7509C"/>
    <w:rsid w:val="00A830FA"/>
    <w:rsid w:val="00A85D63"/>
    <w:rsid w:val="00A92903"/>
    <w:rsid w:val="00AA2E25"/>
    <w:rsid w:val="00AB51C0"/>
    <w:rsid w:val="00AC3AA5"/>
    <w:rsid w:val="00AC4077"/>
    <w:rsid w:val="00AC493D"/>
    <w:rsid w:val="00AD1C50"/>
    <w:rsid w:val="00AD63BB"/>
    <w:rsid w:val="00AE1954"/>
    <w:rsid w:val="00AE2044"/>
    <w:rsid w:val="00AE3DFA"/>
    <w:rsid w:val="00AE454C"/>
    <w:rsid w:val="00AE6DF2"/>
    <w:rsid w:val="00AF11AA"/>
    <w:rsid w:val="00AF2156"/>
    <w:rsid w:val="00AF43AC"/>
    <w:rsid w:val="00B034EE"/>
    <w:rsid w:val="00B077AF"/>
    <w:rsid w:val="00B104B1"/>
    <w:rsid w:val="00B10F64"/>
    <w:rsid w:val="00B117F4"/>
    <w:rsid w:val="00B13E8C"/>
    <w:rsid w:val="00B153BC"/>
    <w:rsid w:val="00B22699"/>
    <w:rsid w:val="00B22A0A"/>
    <w:rsid w:val="00B22CB4"/>
    <w:rsid w:val="00B26F78"/>
    <w:rsid w:val="00B27331"/>
    <w:rsid w:val="00B35E17"/>
    <w:rsid w:val="00B36122"/>
    <w:rsid w:val="00B40372"/>
    <w:rsid w:val="00B4236B"/>
    <w:rsid w:val="00B438CC"/>
    <w:rsid w:val="00B46493"/>
    <w:rsid w:val="00B47308"/>
    <w:rsid w:val="00B475A3"/>
    <w:rsid w:val="00B57CA6"/>
    <w:rsid w:val="00B600EE"/>
    <w:rsid w:val="00B70DA1"/>
    <w:rsid w:val="00B775A6"/>
    <w:rsid w:val="00B832C7"/>
    <w:rsid w:val="00B934DC"/>
    <w:rsid w:val="00B956C3"/>
    <w:rsid w:val="00BA0C5B"/>
    <w:rsid w:val="00BA5AAC"/>
    <w:rsid w:val="00BB122E"/>
    <w:rsid w:val="00BB1715"/>
    <w:rsid w:val="00BC03C0"/>
    <w:rsid w:val="00BC4437"/>
    <w:rsid w:val="00BC4B44"/>
    <w:rsid w:val="00BD1214"/>
    <w:rsid w:val="00BD3A55"/>
    <w:rsid w:val="00BD5AFD"/>
    <w:rsid w:val="00BE0289"/>
    <w:rsid w:val="00BE1631"/>
    <w:rsid w:val="00BE48A4"/>
    <w:rsid w:val="00BE59D6"/>
    <w:rsid w:val="00BF7B1B"/>
    <w:rsid w:val="00C12AB8"/>
    <w:rsid w:val="00C13F41"/>
    <w:rsid w:val="00C21520"/>
    <w:rsid w:val="00C24989"/>
    <w:rsid w:val="00C30518"/>
    <w:rsid w:val="00C32406"/>
    <w:rsid w:val="00C32DF2"/>
    <w:rsid w:val="00C33403"/>
    <w:rsid w:val="00C400F2"/>
    <w:rsid w:val="00C449ED"/>
    <w:rsid w:val="00C47A91"/>
    <w:rsid w:val="00C509F6"/>
    <w:rsid w:val="00C51B84"/>
    <w:rsid w:val="00C53B3D"/>
    <w:rsid w:val="00C65749"/>
    <w:rsid w:val="00C7047B"/>
    <w:rsid w:val="00C808CF"/>
    <w:rsid w:val="00C855D8"/>
    <w:rsid w:val="00C90669"/>
    <w:rsid w:val="00C92F8C"/>
    <w:rsid w:val="00C933CE"/>
    <w:rsid w:val="00C95690"/>
    <w:rsid w:val="00C977CA"/>
    <w:rsid w:val="00CA6431"/>
    <w:rsid w:val="00CA6E44"/>
    <w:rsid w:val="00CB1756"/>
    <w:rsid w:val="00CB47EC"/>
    <w:rsid w:val="00CC02AE"/>
    <w:rsid w:val="00CC4C98"/>
    <w:rsid w:val="00CC5C16"/>
    <w:rsid w:val="00CC72E5"/>
    <w:rsid w:val="00CD3A5C"/>
    <w:rsid w:val="00CD421B"/>
    <w:rsid w:val="00CE00C9"/>
    <w:rsid w:val="00CE5331"/>
    <w:rsid w:val="00CE5741"/>
    <w:rsid w:val="00CE6F52"/>
    <w:rsid w:val="00CF6A84"/>
    <w:rsid w:val="00D00F16"/>
    <w:rsid w:val="00D05001"/>
    <w:rsid w:val="00D05008"/>
    <w:rsid w:val="00D1108A"/>
    <w:rsid w:val="00D21C3E"/>
    <w:rsid w:val="00D24540"/>
    <w:rsid w:val="00D263AD"/>
    <w:rsid w:val="00D27011"/>
    <w:rsid w:val="00D328B3"/>
    <w:rsid w:val="00D35C5B"/>
    <w:rsid w:val="00D3642E"/>
    <w:rsid w:val="00D40CD7"/>
    <w:rsid w:val="00D50A21"/>
    <w:rsid w:val="00D52245"/>
    <w:rsid w:val="00D551D0"/>
    <w:rsid w:val="00D61000"/>
    <w:rsid w:val="00D61521"/>
    <w:rsid w:val="00D670A2"/>
    <w:rsid w:val="00D76F49"/>
    <w:rsid w:val="00D77117"/>
    <w:rsid w:val="00D8491A"/>
    <w:rsid w:val="00D87E42"/>
    <w:rsid w:val="00D90C28"/>
    <w:rsid w:val="00D928C6"/>
    <w:rsid w:val="00D92A7B"/>
    <w:rsid w:val="00D95A21"/>
    <w:rsid w:val="00D97598"/>
    <w:rsid w:val="00DA32F5"/>
    <w:rsid w:val="00DA3A40"/>
    <w:rsid w:val="00DB2C6B"/>
    <w:rsid w:val="00DC0033"/>
    <w:rsid w:val="00DC1949"/>
    <w:rsid w:val="00DC281E"/>
    <w:rsid w:val="00DC4D37"/>
    <w:rsid w:val="00DD2547"/>
    <w:rsid w:val="00DD3C5E"/>
    <w:rsid w:val="00DD7CFA"/>
    <w:rsid w:val="00DE0DF8"/>
    <w:rsid w:val="00DE3FD8"/>
    <w:rsid w:val="00DE567B"/>
    <w:rsid w:val="00DE5D47"/>
    <w:rsid w:val="00DE6895"/>
    <w:rsid w:val="00DE6F56"/>
    <w:rsid w:val="00DF582E"/>
    <w:rsid w:val="00DF7894"/>
    <w:rsid w:val="00E009C8"/>
    <w:rsid w:val="00E01666"/>
    <w:rsid w:val="00E07536"/>
    <w:rsid w:val="00E11E95"/>
    <w:rsid w:val="00E13012"/>
    <w:rsid w:val="00E14040"/>
    <w:rsid w:val="00E165C0"/>
    <w:rsid w:val="00E16DB8"/>
    <w:rsid w:val="00E22D72"/>
    <w:rsid w:val="00E2608C"/>
    <w:rsid w:val="00E31D5C"/>
    <w:rsid w:val="00E400F4"/>
    <w:rsid w:val="00E41D29"/>
    <w:rsid w:val="00E41D32"/>
    <w:rsid w:val="00E42A65"/>
    <w:rsid w:val="00E44060"/>
    <w:rsid w:val="00E44727"/>
    <w:rsid w:val="00E470A0"/>
    <w:rsid w:val="00E512A0"/>
    <w:rsid w:val="00E54F9C"/>
    <w:rsid w:val="00E5641A"/>
    <w:rsid w:val="00E64730"/>
    <w:rsid w:val="00E74423"/>
    <w:rsid w:val="00E864C7"/>
    <w:rsid w:val="00E937F2"/>
    <w:rsid w:val="00E94CC8"/>
    <w:rsid w:val="00E97B5B"/>
    <w:rsid w:val="00EA59FF"/>
    <w:rsid w:val="00EB2498"/>
    <w:rsid w:val="00EB68D8"/>
    <w:rsid w:val="00EC416D"/>
    <w:rsid w:val="00ED1082"/>
    <w:rsid w:val="00ED2903"/>
    <w:rsid w:val="00ED34CD"/>
    <w:rsid w:val="00EE6788"/>
    <w:rsid w:val="00EF6E81"/>
    <w:rsid w:val="00F00175"/>
    <w:rsid w:val="00F01508"/>
    <w:rsid w:val="00F02084"/>
    <w:rsid w:val="00F031F6"/>
    <w:rsid w:val="00F03C7F"/>
    <w:rsid w:val="00F15F4B"/>
    <w:rsid w:val="00F20901"/>
    <w:rsid w:val="00F215F3"/>
    <w:rsid w:val="00F22A7A"/>
    <w:rsid w:val="00F32C72"/>
    <w:rsid w:val="00F4283D"/>
    <w:rsid w:val="00F47E6C"/>
    <w:rsid w:val="00F511BC"/>
    <w:rsid w:val="00F5287A"/>
    <w:rsid w:val="00F53A51"/>
    <w:rsid w:val="00F54EFA"/>
    <w:rsid w:val="00F60AFD"/>
    <w:rsid w:val="00F627CB"/>
    <w:rsid w:val="00F65FEF"/>
    <w:rsid w:val="00F7166A"/>
    <w:rsid w:val="00F750F8"/>
    <w:rsid w:val="00F84823"/>
    <w:rsid w:val="00F91D54"/>
    <w:rsid w:val="00F935D1"/>
    <w:rsid w:val="00F96FDE"/>
    <w:rsid w:val="00F97336"/>
    <w:rsid w:val="00F97964"/>
    <w:rsid w:val="00FA27D1"/>
    <w:rsid w:val="00FB2550"/>
    <w:rsid w:val="00FC4077"/>
    <w:rsid w:val="00FC439F"/>
    <w:rsid w:val="00FC4406"/>
    <w:rsid w:val="00FC473C"/>
    <w:rsid w:val="00FD4FE8"/>
    <w:rsid w:val="00FD67FD"/>
    <w:rsid w:val="00FE0185"/>
    <w:rsid w:val="00FF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A90024D"/>
  <w15:docId w15:val="{634B451A-3FDE-43C8-89F4-597E2CAF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 w:line="276" w:lineRule="auto"/>
      <w:outlineLvl w:val="0"/>
    </w:pPr>
    <w:rPr>
      <w:rFonts w:ascii="Arial" w:eastAsia="Calibri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libri" w:hAnsi="Calibri" w:cs="Calibri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1764" w:firstLine="6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 w:line="276" w:lineRule="auto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 w:line="276" w:lineRule="auto"/>
      <w:outlineLvl w:val="5"/>
    </w:pPr>
    <w:rPr>
      <w:rFonts w:eastAsia="Calibri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 w:line="276" w:lineRule="auto"/>
      <w:outlineLvl w:val="8"/>
    </w:pPr>
    <w:rPr>
      <w:rFonts w:ascii="Arial" w:eastAsia="Calibri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  <w:b/>
      <w:sz w:val="22"/>
      <w:szCs w:val="22"/>
      <w:lang w:eastAsia="pl-P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  <w:b/>
      <w:sz w:val="22"/>
      <w:szCs w:val="22"/>
      <w:lang w:eastAsia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Calibri"/>
      <w:b/>
      <w:bCs/>
      <w:sz w:val="22"/>
      <w:szCs w:val="22"/>
      <w:u w:val="none"/>
    </w:rPr>
  </w:style>
  <w:style w:type="character" w:customStyle="1" w:styleId="WW8Num4z0">
    <w:name w:val="WW8Num4z0"/>
    <w:rPr>
      <w:u w:val="none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  <w:rPr>
      <w:rFonts w:ascii="Calibri" w:hAnsi="Calibri" w:cs="Calibri"/>
      <w:sz w:val="22"/>
      <w:szCs w:val="22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" w:eastAsia="Times" w:hAnsi="Times" w:cs="Times"/>
      <w:b/>
      <w:bCs/>
      <w:sz w:val="22"/>
      <w:szCs w:val="22"/>
    </w:rPr>
  </w:style>
  <w:style w:type="character" w:customStyle="1" w:styleId="WW8Num5z1">
    <w:name w:val="WW8Num5z1"/>
    <w:rPr>
      <w:rFonts w:ascii="Times" w:eastAsia="Times" w:hAnsi="Times" w:cs="Times"/>
      <w:sz w:val="22"/>
      <w:szCs w:val="22"/>
    </w:rPr>
  </w:style>
  <w:style w:type="character" w:customStyle="1" w:styleId="WW8Num5z2">
    <w:name w:val="WW8Num5z2"/>
    <w:rPr>
      <w:rFonts w:ascii="Calibri" w:eastAsia="Times" w:hAnsi="Calibri" w:cs="Calibri" w:hint="default"/>
      <w:sz w:val="22"/>
      <w:szCs w:val="22"/>
    </w:rPr>
  </w:style>
  <w:style w:type="character" w:customStyle="1" w:styleId="WW8Num5z3">
    <w:name w:val="WW8Num5z3"/>
    <w:rPr>
      <w:rFonts w:ascii="Times" w:hAnsi="Times" w:cs="Times"/>
      <w:sz w:val="22"/>
      <w:szCs w:val="22"/>
    </w:rPr>
  </w:style>
  <w:style w:type="character" w:customStyle="1" w:styleId="WW8Num5z4">
    <w:name w:val="WW8Num5z4"/>
    <w:rPr>
      <w:rFonts w:ascii="Wingdings 2" w:hAnsi="Wingdings 2" w:cs="Wingdings 2"/>
    </w:rPr>
  </w:style>
  <w:style w:type="character" w:customStyle="1" w:styleId="WW8Num6z0">
    <w:name w:val="WW8Num6z0"/>
    <w:rPr>
      <w:rFonts w:ascii="Calibri" w:eastAsia="Times" w:hAnsi="Calibri" w:cs="Calibri" w:hint="default"/>
      <w:b w:val="0"/>
      <w:bCs/>
      <w:sz w:val="22"/>
      <w:szCs w:val="22"/>
    </w:rPr>
  </w:style>
  <w:style w:type="character" w:customStyle="1" w:styleId="WW8Num6z1">
    <w:name w:val="WW8Num6z1"/>
    <w:rPr>
      <w:rFonts w:ascii="Calibri" w:hAnsi="Calibri" w:cs="Calibri" w:hint="default"/>
      <w:spacing w:val="-1"/>
      <w:sz w:val="22"/>
      <w:szCs w:val="22"/>
    </w:rPr>
  </w:style>
  <w:style w:type="character" w:customStyle="1" w:styleId="WW8Num6z2">
    <w:name w:val="WW8Num6z2"/>
    <w:rPr>
      <w:rFonts w:ascii="Wingdings 2" w:hAnsi="Wingdings 2" w:cs="Wingdings 2"/>
    </w:rPr>
  </w:style>
  <w:style w:type="character" w:customStyle="1" w:styleId="WW8Num7z0">
    <w:name w:val="WW8Num7z0"/>
  </w:style>
  <w:style w:type="character" w:customStyle="1" w:styleId="WW8Num8z0">
    <w:name w:val="WW8Num8z0"/>
    <w:rPr>
      <w:rFonts w:cs="Times New Roman"/>
    </w:rPr>
  </w:style>
  <w:style w:type="character" w:customStyle="1" w:styleId="WW8Num8z1">
    <w:name w:val="WW8Num8z1"/>
    <w:rPr>
      <w:rFonts w:ascii="Calibri" w:eastAsia="Times New Roman" w:hAnsi="Calibri" w:cs="Times New Roman"/>
      <w:sz w:val="22"/>
      <w:szCs w:val="22"/>
    </w:rPr>
  </w:style>
  <w:style w:type="character" w:customStyle="1" w:styleId="WW8Num9z0">
    <w:name w:val="WW8Num9z0"/>
    <w:rPr>
      <w:u w:val="none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rFonts w:ascii="Calibri" w:hAnsi="Calibri" w:cs="Calibri"/>
      <w:spacing w:val="-1"/>
      <w:sz w:val="22"/>
      <w:szCs w:val="22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ascii="Symbol" w:hAnsi="Symbol" w:cs="Symbol" w:hint="default"/>
    </w:rPr>
  </w:style>
  <w:style w:type="character" w:customStyle="1" w:styleId="WW8Num12z2">
    <w:name w:val="WW8Num12z2"/>
    <w:rPr>
      <w:rFonts w:ascii="Calibri" w:hAnsi="Calibri" w:cs="Calibri" w:hint="default"/>
      <w:b w:val="0"/>
      <w:sz w:val="22"/>
      <w:szCs w:val="22"/>
      <w:u w:val="none"/>
    </w:rPr>
  </w:style>
  <w:style w:type="character" w:customStyle="1" w:styleId="WW8Num13z0">
    <w:name w:val="WW8Num13z0"/>
    <w:rPr>
      <w:rFonts w:ascii="Arial" w:hAnsi="Arial" w:cs="Arial" w:hint="default"/>
      <w:b/>
      <w:sz w:val="21"/>
      <w:szCs w:val="21"/>
    </w:rPr>
  </w:style>
  <w:style w:type="character" w:customStyle="1" w:styleId="WW8Num14z0">
    <w:name w:val="WW8Num14z0"/>
    <w:rPr>
      <w:rFonts w:ascii="Symbol" w:hAnsi="Symbol" w:cs="Times New Roman" w:hint="default"/>
      <w:highlight w:val="yellow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7z0">
    <w:name w:val="WW8Num17z0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17z1">
    <w:name w:val="WW8Num17z1"/>
    <w:rPr>
      <w:rFonts w:ascii="Tahoma" w:eastAsia="Calibri" w:hAnsi="Tahoma" w:cs="Tahoma"/>
    </w:rPr>
  </w:style>
  <w:style w:type="character" w:customStyle="1" w:styleId="WW8Num17z2">
    <w:name w:val="WW8Num17z2"/>
    <w:rPr>
      <w:rFonts w:cs="Times New Roman"/>
    </w:rPr>
  </w:style>
  <w:style w:type="character" w:customStyle="1" w:styleId="WW8Num17z3">
    <w:name w:val="WW8Num17z3"/>
    <w:rPr>
      <w:rFonts w:cs="Times New Roman"/>
      <w:b w:val="0"/>
      <w:bCs w:val="0"/>
    </w:rPr>
  </w:style>
  <w:style w:type="character" w:customStyle="1" w:styleId="WW8Num18z0">
    <w:name w:val="WW8Num18z0"/>
    <w:rPr>
      <w:rFonts w:ascii="Tahoma" w:hAnsi="Tahoma" w:cs="Tahoma"/>
      <w:iCs/>
      <w:sz w:val="20"/>
      <w:szCs w:val="20"/>
      <w:lang w:eastAsia="pl-PL"/>
    </w:rPr>
  </w:style>
  <w:style w:type="character" w:customStyle="1" w:styleId="WW8Num19z0">
    <w:name w:val="WW8Num19z0"/>
    <w:rPr>
      <w:rFonts w:ascii="Tahoma" w:hAnsi="Tahoma" w:cs="Tahoma"/>
      <w:sz w:val="20"/>
      <w:szCs w:val="20"/>
      <w:lang w:eastAsia="pl-PL"/>
    </w:rPr>
  </w:style>
  <w:style w:type="character" w:customStyle="1" w:styleId="WW8Num20z0">
    <w:name w:val="WW8Num20z0"/>
    <w:rPr>
      <w:rFonts w:ascii="Calibri" w:hAnsi="Calibri" w:cs="Calibri" w:hint="default"/>
      <w:color w:val="0F0F0F"/>
      <w:sz w:val="22"/>
      <w:szCs w:val="22"/>
    </w:rPr>
  </w:style>
  <w:style w:type="character" w:customStyle="1" w:styleId="WW8Num21z0">
    <w:name w:val="WW8Num21z0"/>
    <w:rPr>
      <w:rFonts w:ascii="Calibri" w:hAnsi="Calibri" w:cs="Calibri" w:hint="default"/>
      <w:sz w:val="22"/>
      <w:szCs w:val="22"/>
    </w:rPr>
  </w:style>
  <w:style w:type="character" w:customStyle="1" w:styleId="WW8Num22z0">
    <w:name w:val="WW8Num22z0"/>
    <w:rPr>
      <w:rFonts w:ascii="Tahoma" w:hAnsi="Tahoma" w:cs="Tahoma"/>
      <w:sz w:val="20"/>
      <w:szCs w:val="20"/>
      <w:lang w:eastAsia="pl-PL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Tahoma" w:eastAsia="Calibri" w:hAnsi="Tahoma" w:cs="Tahoma" w:hint="default"/>
      <w:b w:val="0"/>
      <w:bCs/>
      <w:spacing w:val="-1"/>
      <w:w w:val="81"/>
      <w:sz w:val="20"/>
      <w:szCs w:val="20"/>
    </w:rPr>
  </w:style>
  <w:style w:type="character" w:customStyle="1" w:styleId="WW8Num25z1">
    <w:name w:val="WW8Num25z1"/>
    <w:rPr>
      <w:rFonts w:ascii="Tahoma" w:eastAsia="Calibri" w:hAnsi="Tahoma" w:cs="Tahoma" w:hint="default"/>
      <w:b w:val="0"/>
      <w:bCs/>
      <w:w w:val="99"/>
      <w:sz w:val="20"/>
      <w:szCs w:val="20"/>
    </w:rPr>
  </w:style>
  <w:style w:type="character" w:customStyle="1" w:styleId="WW8Num25z2">
    <w:name w:val="WW8Num25z2"/>
    <w:rPr>
      <w:rFonts w:ascii="Liberation Serif" w:hAnsi="Liberation Serif" w:cs="Liberation Serif" w:hint="default"/>
    </w:rPr>
  </w:style>
  <w:style w:type="character" w:customStyle="1" w:styleId="WW8Num26z0">
    <w:name w:val="WW8Num26z0"/>
    <w:rPr>
      <w:rFonts w:ascii="Tahoma" w:hAnsi="Tahoma" w:cs="Tahoma" w:hint="default"/>
      <w:sz w:val="20"/>
      <w:szCs w:val="20"/>
      <w:lang w:eastAsia="pl-PL"/>
    </w:rPr>
  </w:style>
  <w:style w:type="character" w:customStyle="1" w:styleId="WW8Num27z0">
    <w:name w:val="WW8Num27z0"/>
    <w:rPr>
      <w:rFonts w:ascii="Calibri" w:hAnsi="Calibri" w:cs="Calibri" w:hint="default"/>
      <w:spacing w:val="-1"/>
      <w:sz w:val="22"/>
      <w:szCs w:val="22"/>
    </w:rPr>
  </w:style>
  <w:style w:type="character" w:customStyle="1" w:styleId="WW8Num28z0">
    <w:name w:val="WW8Num28z0"/>
  </w:style>
  <w:style w:type="character" w:customStyle="1" w:styleId="WW8Num28z1">
    <w:name w:val="WW8Num28z1"/>
    <w:rPr>
      <w:rFonts w:ascii="Tahoma" w:hAnsi="Tahoma" w:cs="Tahoma" w:hint="default"/>
      <w:sz w:val="20"/>
      <w:szCs w:val="20"/>
      <w:lang w:eastAsia="pl-PL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  <w:u w:val="none"/>
    </w:rPr>
  </w:style>
  <w:style w:type="character" w:customStyle="1" w:styleId="WW8Num31z1">
    <w:name w:val="WW8Num31z1"/>
    <w:rPr>
      <w:rFonts w:ascii="Calibri" w:eastAsia="Times New Roman" w:hAnsi="Calibri" w:cs="Times New Roman" w:hint="default"/>
      <w:u w:val="none"/>
    </w:rPr>
  </w:style>
  <w:style w:type="character" w:customStyle="1" w:styleId="WW8Num32z0">
    <w:name w:val="WW8Num32z0"/>
    <w:rPr>
      <w:rFonts w:hint="default"/>
      <w:color w:val="0F0F0F"/>
    </w:rPr>
  </w:style>
  <w:style w:type="character" w:customStyle="1" w:styleId="WW8Num32z1">
    <w:name w:val="WW8Num32z1"/>
    <w:rPr>
      <w:rFonts w:ascii="Calibri" w:hAnsi="Calibri" w:cs="Calibri" w:hint="default"/>
      <w:color w:val="0F0F0F"/>
      <w:spacing w:val="-1"/>
      <w:position w:val="0"/>
      <w:sz w:val="22"/>
      <w:szCs w:val="22"/>
      <w:vertAlign w:val="baseline"/>
      <w:lang w:val="pl-PL"/>
    </w:rPr>
  </w:style>
  <w:style w:type="character" w:customStyle="1" w:styleId="WW8Num33z0">
    <w:name w:val="WW8Num33z0"/>
    <w:rPr>
      <w:rFonts w:cs="Calibri" w:hint="default"/>
    </w:rPr>
  </w:style>
  <w:style w:type="character" w:customStyle="1" w:styleId="WW8Num34z0">
    <w:name w:val="WW8Num34z0"/>
    <w:rPr>
      <w:rFonts w:ascii="Calibri" w:hAnsi="Calibri" w:cs="Calibri" w:hint="default"/>
      <w:b/>
      <w:color w:val="0F0F0F"/>
      <w:sz w:val="22"/>
      <w:szCs w:val="22"/>
    </w:rPr>
  </w:style>
  <w:style w:type="character" w:customStyle="1" w:styleId="WW8Num35z0">
    <w:name w:val="WW8Num35z0"/>
    <w:rPr>
      <w:rFonts w:ascii="Tahoma" w:hAnsi="Tahoma" w:cs="Tahoma" w:hint="default"/>
      <w:sz w:val="20"/>
      <w:szCs w:val="20"/>
      <w:lang w:eastAsia="pl-PL"/>
    </w:rPr>
  </w:style>
  <w:style w:type="character" w:customStyle="1" w:styleId="WW8Num36z0">
    <w:name w:val="WW8Num36z0"/>
    <w:rPr>
      <w:rFonts w:ascii="Calibri" w:hAnsi="Calibri" w:cs="Calibri" w:hint="default"/>
      <w:color w:val="0F0F0F"/>
      <w:sz w:val="22"/>
      <w:szCs w:val="22"/>
      <w:lang w:val="pl-PL"/>
    </w:rPr>
  </w:style>
  <w:style w:type="character" w:customStyle="1" w:styleId="WW8Num37z0">
    <w:name w:val="WW8Num37z0"/>
    <w:rPr>
      <w:rFonts w:ascii="Calibri" w:hAnsi="Calibri" w:cs="Calibri" w:hint="default"/>
      <w:b/>
      <w:bCs/>
      <w:sz w:val="22"/>
      <w:szCs w:val="22"/>
    </w:rPr>
  </w:style>
  <w:style w:type="character" w:customStyle="1" w:styleId="WW8Num38z0">
    <w:name w:val="WW8Num38z0"/>
    <w:rPr>
      <w:rFonts w:ascii="Calibri" w:hAnsi="Calibri" w:cs="Calibri" w:hint="default"/>
      <w:sz w:val="22"/>
      <w:szCs w:val="22"/>
    </w:rPr>
  </w:style>
  <w:style w:type="character" w:customStyle="1" w:styleId="WW8Num39z0">
    <w:name w:val="WW8Num39z0"/>
    <w:rPr>
      <w:rFonts w:ascii="Tahoma" w:hAnsi="Tahoma" w:cs="Tahoma"/>
      <w:b/>
      <w:sz w:val="20"/>
      <w:szCs w:val="20"/>
      <w:lang w:eastAsia="pl-PL"/>
    </w:rPr>
  </w:style>
  <w:style w:type="character" w:customStyle="1" w:styleId="WW8Num40z0">
    <w:name w:val="WW8Num40z0"/>
    <w:rPr>
      <w:rFonts w:cs="Calibri" w:hint="default"/>
      <w:color w:val="auto"/>
    </w:rPr>
  </w:style>
  <w:style w:type="character" w:customStyle="1" w:styleId="WW8Num41z0">
    <w:name w:val="WW8Num41z0"/>
    <w:rPr>
      <w:rFonts w:ascii="Calibri" w:eastAsia="Times New Roman" w:hAnsi="Calibri" w:cs="Times New Roman" w:hint="default"/>
      <w:sz w:val="22"/>
      <w:szCs w:val="22"/>
    </w:rPr>
  </w:style>
  <w:style w:type="character" w:customStyle="1" w:styleId="WW8Num42z0">
    <w:name w:val="WW8Num42z0"/>
    <w:rPr>
      <w:rFonts w:ascii="Tahoma" w:hAnsi="Tahoma" w:cs="Tahoma"/>
      <w:sz w:val="20"/>
      <w:szCs w:val="20"/>
      <w:lang w:eastAsia="pl-PL"/>
    </w:rPr>
  </w:style>
  <w:style w:type="character" w:customStyle="1" w:styleId="WW8Num43z0">
    <w:name w:val="WW8Num43z0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44z0">
    <w:name w:val="WW8Num44z0"/>
    <w:rPr>
      <w:rFonts w:ascii="Tahoma" w:hAnsi="Tahoma" w:cs="Tahoma" w:hint="default"/>
      <w:sz w:val="20"/>
      <w:szCs w:val="20"/>
      <w:lang w:eastAsia="pl-PL"/>
    </w:rPr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45z2">
    <w:name w:val="WW8Num45z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45z3">
    <w:name w:val="WW8Num45z3"/>
    <w:rPr>
      <w:rFonts w:ascii="Liberation Serif" w:hAnsi="Liberation Serif" w:cs="Liberation Serif" w:hint="default"/>
    </w:rPr>
  </w:style>
  <w:style w:type="character" w:customStyle="1" w:styleId="WW8Num46z0">
    <w:name w:val="WW8Num46z0"/>
    <w:rPr>
      <w:b w:val="0"/>
    </w:rPr>
  </w:style>
  <w:style w:type="character" w:customStyle="1" w:styleId="WW8Num47z0">
    <w:name w:val="WW8Num47z0"/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  <w:rPr>
      <w:rFonts w:ascii="Tahoma" w:eastAsia="Calibri" w:hAnsi="Tahoma" w:cs="Tahoma"/>
      <w:bCs/>
      <w:sz w:val="20"/>
      <w:szCs w:val="20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Tahoma" w:hAnsi="Tahoma" w:cs="Tahoma" w:hint="default"/>
      <w:sz w:val="20"/>
      <w:szCs w:val="20"/>
    </w:rPr>
  </w:style>
  <w:style w:type="character" w:customStyle="1" w:styleId="WW8Num50z0">
    <w:name w:val="WW8Num50z0"/>
    <w:rPr>
      <w:rFonts w:ascii="Tahoma" w:hAnsi="Tahoma" w:cs="Tahoma" w:hint="default"/>
      <w:sz w:val="20"/>
    </w:rPr>
  </w:style>
  <w:style w:type="character" w:customStyle="1" w:styleId="WW8Num51z0">
    <w:name w:val="WW8Num51z0"/>
    <w:rPr>
      <w:rFonts w:ascii="Tahoma" w:hAnsi="Tahoma" w:cs="Tahoma" w:hint="default"/>
      <w:sz w:val="20"/>
      <w:szCs w:val="20"/>
      <w:lang w:eastAsia="pl-PL"/>
    </w:rPr>
  </w:style>
  <w:style w:type="character" w:customStyle="1" w:styleId="WW8Num52z0">
    <w:name w:val="WW8Num52z0"/>
    <w:rPr>
      <w:rFonts w:ascii="Tahoma" w:hAnsi="Tahoma" w:cs="Tahoma"/>
      <w:sz w:val="20"/>
      <w:szCs w:val="20"/>
      <w:lang w:eastAsia="pl-PL"/>
    </w:rPr>
  </w:style>
  <w:style w:type="character" w:customStyle="1" w:styleId="WW8Num53z0">
    <w:name w:val="WW8Num53z0"/>
    <w:rPr>
      <w:rFonts w:ascii="Tahoma" w:hAnsi="Tahoma" w:cs="Tahoma" w:hint="default"/>
      <w:b/>
      <w:bCs/>
      <w:sz w:val="20"/>
      <w:szCs w:val="20"/>
      <w:lang w:eastAsia="pl-PL"/>
    </w:rPr>
  </w:style>
  <w:style w:type="character" w:customStyle="1" w:styleId="WW8Num54z0">
    <w:name w:val="WW8Num54z0"/>
    <w:rPr>
      <w:rFonts w:ascii="Calibri" w:hAnsi="Calibri" w:cs="Calibri" w:hint="default"/>
      <w:kern w:val="1"/>
      <w:sz w:val="22"/>
      <w:szCs w:val="22"/>
    </w:rPr>
  </w:style>
  <w:style w:type="character" w:customStyle="1" w:styleId="WW8Num55z0">
    <w:name w:val="WW8Num55z0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56z0">
    <w:name w:val="WW8Num56z0"/>
    <w:rPr>
      <w:rFonts w:ascii="Tahoma" w:hAnsi="Tahoma" w:cs="Tahoma" w:hint="default"/>
      <w:spacing w:val="-1"/>
      <w:sz w:val="20"/>
      <w:szCs w:val="20"/>
      <w:lang w:eastAsia="pl-PL"/>
    </w:rPr>
  </w:style>
  <w:style w:type="character" w:customStyle="1" w:styleId="WW8Num57z0">
    <w:name w:val="WW8Num57z0"/>
    <w:rPr>
      <w:rFonts w:ascii="Tahoma" w:hAnsi="Tahoma" w:cs="Tahoma"/>
      <w:b/>
      <w:sz w:val="20"/>
      <w:szCs w:val="20"/>
      <w:lang w:eastAsia="pl-PL"/>
    </w:rPr>
  </w:style>
  <w:style w:type="character" w:customStyle="1" w:styleId="WW8Num58z0">
    <w:name w:val="WW8Num58z0"/>
    <w:rPr>
      <w:rFonts w:hint="default"/>
    </w:rPr>
  </w:style>
  <w:style w:type="character" w:customStyle="1" w:styleId="WW8Num59z0">
    <w:name w:val="WW8Num59z0"/>
    <w:rPr>
      <w:rFonts w:ascii="Calibri" w:hAnsi="Calibri" w:cs="Calibri" w:hint="default"/>
      <w:b w:val="0"/>
      <w:sz w:val="22"/>
      <w:szCs w:val="22"/>
    </w:rPr>
  </w:style>
  <w:style w:type="character" w:customStyle="1" w:styleId="WW8Num60z0">
    <w:name w:val="WW8Num60z0"/>
    <w:rPr>
      <w:rFonts w:ascii="Calibri" w:hAnsi="Calibri" w:cs="Arial" w:hint="default"/>
      <w:sz w:val="22"/>
      <w:szCs w:val="22"/>
    </w:rPr>
  </w:style>
  <w:style w:type="character" w:customStyle="1" w:styleId="WW8Num61z0">
    <w:name w:val="WW8Num61z0"/>
  </w:style>
  <w:style w:type="character" w:customStyle="1" w:styleId="WW8Num62z0">
    <w:name w:val="WW8Num62z0"/>
  </w:style>
  <w:style w:type="character" w:customStyle="1" w:styleId="WW8Num63z0">
    <w:name w:val="WW8Num63z0"/>
    <w:rPr>
      <w:rFonts w:hint="default"/>
      <w:bCs/>
    </w:rPr>
  </w:style>
  <w:style w:type="character" w:customStyle="1" w:styleId="WW8Num64z0">
    <w:name w:val="WW8Num64z0"/>
    <w:rPr>
      <w:rFonts w:hint="default"/>
      <w:b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5z0">
    <w:name w:val="WW8Num65z0"/>
  </w:style>
  <w:style w:type="character" w:customStyle="1" w:styleId="WW8Num66z0">
    <w:name w:val="WW8Num66z0"/>
    <w:rPr>
      <w:rFonts w:ascii="Calibri" w:eastAsia="Calibri" w:hAnsi="Calibri" w:cs="Calibri" w:hint="default"/>
      <w:bCs/>
      <w:sz w:val="22"/>
      <w:szCs w:val="22"/>
    </w:rPr>
  </w:style>
  <w:style w:type="character" w:customStyle="1" w:styleId="WW8Num67z0">
    <w:name w:val="WW8Num67z0"/>
    <w:rPr>
      <w:rFonts w:ascii="Calibri" w:hAnsi="Calibri" w:cs="Calibri" w:hint="default"/>
      <w:sz w:val="22"/>
      <w:szCs w:val="22"/>
    </w:rPr>
  </w:style>
  <w:style w:type="character" w:customStyle="1" w:styleId="WW8Num68z0">
    <w:name w:val="WW8Num68z0"/>
    <w:rPr>
      <w:rFonts w:ascii="Calibri" w:hAnsi="Calibri" w:cs="Calibri" w:hint="default"/>
      <w:sz w:val="22"/>
      <w:szCs w:val="22"/>
      <w:lang w:val="pl-PL"/>
    </w:rPr>
  </w:style>
  <w:style w:type="character" w:customStyle="1" w:styleId="WW8Num69z0">
    <w:name w:val="WW8Num69z0"/>
  </w:style>
  <w:style w:type="character" w:customStyle="1" w:styleId="WW8Num70z0">
    <w:name w:val="WW8Num70z0"/>
    <w:rPr>
      <w:rFonts w:ascii="Tahoma" w:hAnsi="Tahoma" w:cs="Tahoma"/>
      <w:sz w:val="20"/>
      <w:szCs w:val="20"/>
      <w:lang w:eastAsia="pl-PL"/>
    </w:rPr>
  </w:style>
  <w:style w:type="character" w:customStyle="1" w:styleId="WW8Num71z0">
    <w:name w:val="WW8Num71z0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72z0">
    <w:name w:val="WW8Num72z0"/>
    <w:rPr>
      <w:rFonts w:ascii="Calibri" w:eastAsia="Calibri" w:hAnsi="Calibri" w:cs="Calibri" w:hint="default"/>
      <w:sz w:val="22"/>
      <w:szCs w:val="22"/>
    </w:rPr>
  </w:style>
  <w:style w:type="character" w:customStyle="1" w:styleId="WW8Num73z0">
    <w:name w:val="WW8Num73z0"/>
    <w:rPr>
      <w:rFonts w:hint="default"/>
    </w:rPr>
  </w:style>
  <w:style w:type="character" w:customStyle="1" w:styleId="WW8Num74z0">
    <w:name w:val="WW8Num74z0"/>
  </w:style>
  <w:style w:type="character" w:customStyle="1" w:styleId="WW8Num74z1">
    <w:name w:val="WW8Num74z1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ascii="Calibri" w:eastAsia="Times New Roman" w:hAnsi="Calibri" w:cs="Calibri" w:hint="default"/>
      <w:b/>
      <w:bCs/>
      <w:color w:val="0E0E0E"/>
      <w:w w:val="100"/>
      <w:sz w:val="22"/>
      <w:szCs w:val="22"/>
    </w:rPr>
  </w:style>
  <w:style w:type="character" w:customStyle="1" w:styleId="WW8Num75z1">
    <w:name w:val="WW8Num75z1"/>
    <w:rPr>
      <w:rFonts w:ascii="Calibri" w:eastAsia="Arial" w:hAnsi="Calibri" w:cs="Calibri" w:hint="default"/>
      <w:color w:val="0E0E0E"/>
      <w:w w:val="100"/>
      <w:position w:val="0"/>
      <w:sz w:val="22"/>
      <w:szCs w:val="22"/>
      <w:vertAlign w:val="baseline"/>
      <w:lang w:val="pl-PL"/>
    </w:rPr>
  </w:style>
  <w:style w:type="character" w:customStyle="1" w:styleId="WW8Num75z2">
    <w:name w:val="WW8Num75z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75z3">
    <w:name w:val="WW8Num75z3"/>
    <w:rPr>
      <w:rFonts w:ascii="Liberation Serif" w:hAnsi="Liberation Serif" w:cs="Liberation Serif" w:hint="default"/>
    </w:rPr>
  </w:style>
  <w:style w:type="character" w:customStyle="1" w:styleId="WW8Num76z0">
    <w:name w:val="WW8Num76z0"/>
    <w:rPr>
      <w:rFonts w:hint="default"/>
      <w:color w:val="0F0F0F"/>
      <w:w w:val="105"/>
    </w:rPr>
  </w:style>
  <w:style w:type="character" w:customStyle="1" w:styleId="WW8Num76z1">
    <w:name w:val="WW8Num76z1"/>
    <w:rPr>
      <w:rFonts w:ascii="Calibri" w:hAnsi="Calibri" w:cs="Calibri" w:hint="default"/>
      <w:color w:val="0F0F0F"/>
      <w:w w:val="100"/>
      <w:sz w:val="22"/>
      <w:szCs w:val="22"/>
    </w:rPr>
  </w:style>
  <w:style w:type="character" w:customStyle="1" w:styleId="WW8Num77z0">
    <w:name w:val="WW8Num77z0"/>
    <w:rPr>
      <w:rFonts w:hint="default"/>
      <w:b w:val="0"/>
      <w:bCs/>
      <w:u w:val="none"/>
    </w:rPr>
  </w:style>
  <w:style w:type="character" w:customStyle="1" w:styleId="WW8Num77z1">
    <w:name w:val="WW8Num77z1"/>
    <w:rPr>
      <w:rFonts w:ascii="Calibri" w:hAnsi="Calibri" w:cs="Calibri" w:hint="default"/>
      <w:sz w:val="22"/>
      <w:szCs w:val="22"/>
    </w:rPr>
  </w:style>
  <w:style w:type="character" w:customStyle="1" w:styleId="WW8Num78z0">
    <w:name w:val="WW8Num78z0"/>
    <w:rPr>
      <w:rFonts w:hint="default"/>
      <w:b w:val="0"/>
    </w:rPr>
  </w:style>
  <w:style w:type="character" w:customStyle="1" w:styleId="WW8Num78z1">
    <w:name w:val="WW8Num78z1"/>
    <w:rPr>
      <w:rFonts w:ascii="Times New Roman" w:hAnsi="Times New Roman" w:cs="Times New Roman" w:hint="default"/>
    </w:rPr>
  </w:style>
  <w:style w:type="character" w:customStyle="1" w:styleId="WW8Num78z2">
    <w:name w:val="WW8Num78z2"/>
    <w:rPr>
      <w:rFonts w:hint="default"/>
    </w:rPr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Tahoma" w:hAnsi="Tahoma" w:cs="Tahoma"/>
      <w:sz w:val="20"/>
      <w:szCs w:val="20"/>
      <w:lang w:eastAsia="pl-PL"/>
    </w:rPr>
  </w:style>
  <w:style w:type="character" w:customStyle="1" w:styleId="WW8Num80z0">
    <w:name w:val="WW8Num80z0"/>
  </w:style>
  <w:style w:type="character" w:customStyle="1" w:styleId="WW8Num81z0">
    <w:name w:val="WW8Num81z0"/>
    <w:rPr>
      <w:rFonts w:hint="default"/>
    </w:rPr>
  </w:style>
  <w:style w:type="character" w:customStyle="1" w:styleId="WW8Num81z1">
    <w:name w:val="WW8Num81z1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81z3">
    <w:name w:val="WW8Num81z3"/>
    <w:rPr>
      <w:rFonts w:ascii="Liberation Serif" w:hAnsi="Liberation Serif" w:cs="Liberation Serif" w:hint="default"/>
    </w:rPr>
  </w:style>
  <w:style w:type="character" w:customStyle="1" w:styleId="WW8Num82z0">
    <w:name w:val="WW8Num82z0"/>
    <w:rPr>
      <w:rFonts w:ascii="Tahoma" w:hAnsi="Tahoma" w:cs="Tahoma" w:hint="default"/>
      <w:sz w:val="20"/>
      <w:szCs w:val="20"/>
      <w:lang w:eastAsia="pl-PL"/>
    </w:rPr>
  </w:style>
  <w:style w:type="character" w:customStyle="1" w:styleId="WW8Num83z0">
    <w:name w:val="WW8Num83z0"/>
    <w:rPr>
      <w:rFonts w:hint="default"/>
    </w:rPr>
  </w:style>
  <w:style w:type="character" w:customStyle="1" w:styleId="WW8Num84z0">
    <w:name w:val="WW8Num84z0"/>
    <w:rPr>
      <w:rFonts w:hint="default"/>
    </w:rPr>
  </w:style>
  <w:style w:type="character" w:customStyle="1" w:styleId="WW8Num84z1">
    <w:name w:val="WW8Num84z1"/>
    <w:rPr>
      <w:rFonts w:ascii="Times New Roman" w:eastAsia="Times New Roman" w:hAnsi="Times New Roman" w:cs="Times New Roman" w:hint="default"/>
      <w:color w:val="0F0F0F"/>
      <w:w w:val="116"/>
      <w:sz w:val="22"/>
      <w:szCs w:val="22"/>
    </w:rPr>
  </w:style>
  <w:style w:type="character" w:customStyle="1" w:styleId="WW8Num84z2">
    <w:name w:val="WW8Num84z2"/>
    <w:rPr>
      <w:rFonts w:ascii="Calibri" w:eastAsia="Times New Roman" w:hAnsi="Calibri" w:cs="Times New Roman" w:hint="default"/>
      <w:color w:val="0F0F0F"/>
      <w:spacing w:val="0"/>
      <w:w w:val="100"/>
      <w:sz w:val="22"/>
      <w:szCs w:val="22"/>
    </w:rPr>
  </w:style>
  <w:style w:type="character" w:customStyle="1" w:styleId="WW8Num84z3">
    <w:name w:val="WW8Num84z3"/>
    <w:rPr>
      <w:rFonts w:ascii="Calibri" w:eastAsia="Arial" w:hAnsi="Calibri" w:cs="Calibri" w:hint="default"/>
      <w:color w:val="0F0F0F"/>
      <w:w w:val="100"/>
      <w:sz w:val="22"/>
      <w:szCs w:val="22"/>
      <w:lang w:eastAsia="pl-PL"/>
    </w:rPr>
  </w:style>
  <w:style w:type="character" w:customStyle="1" w:styleId="WW8Num84z4">
    <w:name w:val="WW8Num84z4"/>
    <w:rPr>
      <w:rFonts w:ascii="Liberation Serif" w:hAnsi="Liberation Serif" w:cs="Liberation Serif" w:hint="default"/>
    </w:rPr>
  </w:style>
  <w:style w:type="character" w:customStyle="1" w:styleId="WW8Num85z0">
    <w:name w:val="WW8Num85z0"/>
    <w:rPr>
      <w:rFonts w:ascii="Calibri" w:hAnsi="Calibri" w:cs="Calibri" w:hint="default"/>
      <w:sz w:val="22"/>
      <w:szCs w:val="22"/>
    </w:rPr>
  </w:style>
  <w:style w:type="character" w:customStyle="1" w:styleId="WW8Num85z1">
    <w:name w:val="WW8Num85z1"/>
    <w:rPr>
      <w:rFonts w:ascii="Symbol" w:hAnsi="Symbol" w:cs="Symbol" w:hint="default"/>
    </w:rPr>
  </w:style>
  <w:style w:type="character" w:customStyle="1" w:styleId="WW8Num85z2">
    <w:name w:val="WW8Num85z2"/>
    <w:rPr>
      <w:rFonts w:hint="default"/>
      <w:b w:val="0"/>
      <w:u w:val="none"/>
    </w:rPr>
  </w:style>
  <w:style w:type="character" w:customStyle="1" w:styleId="WW8Num86z0">
    <w:name w:val="WW8Num86z0"/>
  </w:style>
  <w:style w:type="character" w:customStyle="1" w:styleId="WW8Num86z1">
    <w:name w:val="WW8Num86z1"/>
    <w:rPr>
      <w:rFonts w:ascii="Tahoma" w:hAnsi="Tahoma" w:cs="Tahoma"/>
      <w:sz w:val="20"/>
      <w:szCs w:val="20"/>
      <w:lang w:eastAsia="pl-PL"/>
    </w:rPr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  <w:rPr>
      <w:b w:val="0"/>
    </w:rPr>
  </w:style>
  <w:style w:type="character" w:customStyle="1" w:styleId="WW8Num90z1">
    <w:name w:val="WW8Num90z1"/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rFonts w:ascii="Tahoma" w:hAnsi="Tahoma" w:cs="Tahoma"/>
      <w:sz w:val="20"/>
      <w:szCs w:val="20"/>
      <w:lang w:eastAsia="pl-PL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</w:style>
  <w:style w:type="character" w:customStyle="1" w:styleId="WW8Num92z1">
    <w:name w:val="WW8Num92z1"/>
    <w:rPr>
      <w:rFonts w:ascii="Tahoma" w:hAnsi="Tahoma" w:cs="Tahoma"/>
      <w:sz w:val="20"/>
      <w:szCs w:val="20"/>
      <w:lang w:eastAsia="pl-PL"/>
    </w:rPr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0">
    <w:name w:val="WW8Num93z0"/>
    <w:rPr>
      <w:b/>
      <w:bCs/>
    </w:rPr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ascii="Tahoma" w:hAnsi="Tahoma" w:cs="Tahoma" w:hint="default"/>
      <w:sz w:val="20"/>
      <w:szCs w:val="20"/>
      <w:lang w:eastAsia="pl-PL"/>
    </w:rPr>
  </w:style>
  <w:style w:type="character" w:customStyle="1" w:styleId="WW8Num94z1">
    <w:name w:val="WW8Num94z1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6z3">
    <w:name w:val="WW8Num6z3"/>
    <w:rPr>
      <w:rFonts w:ascii="Calibri" w:hAnsi="Calibri" w:cs="Calibri"/>
      <w:sz w:val="22"/>
      <w:szCs w:val="22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7z2">
    <w:name w:val="WW8Num7z2"/>
    <w:rPr>
      <w:rFonts w:cs="Times New Roman"/>
      <w:b/>
      <w:u w:val="none"/>
    </w:rPr>
  </w:style>
  <w:style w:type="character" w:customStyle="1" w:styleId="WW8Num8z2">
    <w:name w:val="WW8Num8z2"/>
    <w:rPr>
      <w:b w:val="0"/>
      <w:u w:val="none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9z2">
    <w:name w:val="WW8Num9z2"/>
    <w:rPr>
      <w:rFonts w:cs="Times New Roman"/>
    </w:rPr>
  </w:style>
  <w:style w:type="character" w:customStyle="1" w:styleId="WW8Num19z1">
    <w:name w:val="WW8Num19z1"/>
    <w:rPr>
      <w:rFonts w:ascii="Calibri" w:hAnsi="Calibri" w:cs="Calibri" w:hint="default"/>
      <w:spacing w:val="-1"/>
      <w:sz w:val="22"/>
      <w:szCs w:val="22"/>
    </w:rPr>
  </w:style>
  <w:style w:type="character" w:customStyle="1" w:styleId="WW8Num19z2">
    <w:name w:val="WW8Num19z2"/>
    <w:rPr>
      <w:rFonts w:ascii="Wingdings 2" w:hAnsi="Wingdings 2" w:cs="Wingdings 2"/>
    </w:rPr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8Num22z2">
    <w:name w:val="WW8Num22z2"/>
    <w:rPr>
      <w:rFonts w:cs="Times New Roman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cs="Times New Roman"/>
    </w:rPr>
  </w:style>
  <w:style w:type="character" w:customStyle="1" w:styleId="WW8Num27z1">
    <w:name w:val="WW8Num27z1"/>
    <w:rPr>
      <w:rFonts w:ascii="Calibri" w:hAnsi="Calibri" w:cs="Times New Roman"/>
      <w:b w:val="0"/>
      <w:i w:val="0"/>
      <w:sz w:val="22"/>
      <w:szCs w:val="22"/>
    </w:rPr>
  </w:style>
  <w:style w:type="character" w:customStyle="1" w:styleId="WW8Num27z2">
    <w:name w:val="WW8Num27z2"/>
    <w:rPr>
      <w:rFonts w:cs="Times New Roman"/>
    </w:rPr>
  </w:style>
  <w:style w:type="character" w:customStyle="1" w:styleId="WW8Num29z2">
    <w:name w:val="WW8Num29z2"/>
    <w:rPr>
      <w:rFonts w:cs="Times New Roman"/>
      <w:b w:val="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3z1">
    <w:name w:val="WW8Num33z1"/>
    <w:rPr>
      <w:rFonts w:ascii="Calibri" w:eastAsia="Times New Roman" w:hAnsi="Calibri" w:cs="Times New Roman"/>
      <w:sz w:val="22"/>
      <w:szCs w:val="22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hint="default"/>
    </w:rPr>
  </w:style>
  <w:style w:type="character" w:customStyle="1" w:styleId="WW8Num38z1">
    <w:name w:val="WW8Num38z1"/>
    <w:rPr>
      <w:rFonts w:cs="Times New Roman"/>
    </w:rPr>
  </w:style>
  <w:style w:type="character" w:customStyle="1" w:styleId="WW8Num38z2">
    <w:name w:val="WW8Num38z2"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rPr>
      <w:rFonts w:ascii="Times New Roman" w:hAnsi="Times New Roman" w:cs="Times New Roman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6z1">
    <w:name w:val="WW8Num46z1"/>
  </w:style>
  <w:style w:type="character" w:customStyle="1" w:styleId="WW8Num46z2">
    <w:name w:val="WW8Num46z2"/>
    <w:rPr>
      <w:rFonts w:ascii="Calibri" w:hAnsi="Calibri" w:cs="Calibri"/>
      <w:spacing w:val="-1"/>
      <w:sz w:val="22"/>
      <w:szCs w:val="22"/>
    </w:rPr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1">
    <w:name w:val="WW8Num50z1"/>
    <w:rPr>
      <w:rFonts w:ascii="Courier New" w:hAnsi="Courier New" w:cs="Courier New" w:hint="default"/>
    </w:rPr>
  </w:style>
  <w:style w:type="character" w:customStyle="1" w:styleId="WW8Num50z2">
    <w:name w:val="WW8Num50z2"/>
    <w:rPr>
      <w:rFonts w:ascii="Wingdings" w:hAnsi="Wingdings" w:cs="Wingdings" w:hint="default"/>
    </w:rPr>
  </w:style>
  <w:style w:type="character" w:customStyle="1" w:styleId="WW8Num50z3">
    <w:name w:val="WW8Num50z3"/>
    <w:rPr>
      <w:rFonts w:ascii="Symbol" w:hAnsi="Symbol" w:cs="Symbol" w:hint="default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1">
    <w:name w:val="WW8Num54z1"/>
    <w:rPr>
      <w:rFonts w:ascii="Tahoma" w:eastAsia="Calibri" w:hAnsi="Tahoma" w:cs="Tahoma"/>
    </w:rPr>
  </w:style>
  <w:style w:type="character" w:customStyle="1" w:styleId="WW8Num54z2">
    <w:name w:val="WW8Num54z2"/>
    <w:rPr>
      <w:rFonts w:cs="Times New Roman"/>
    </w:rPr>
  </w:style>
  <w:style w:type="character" w:customStyle="1" w:styleId="WW8Num54z3">
    <w:name w:val="WW8Num54z3"/>
    <w:rPr>
      <w:rFonts w:cs="Times New Roman"/>
      <w:b w:val="0"/>
      <w:bCs w:val="0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8z1">
    <w:name w:val="WW8Num58z1"/>
    <w:rPr>
      <w:rFonts w:ascii="Calibri" w:eastAsia="Arial" w:hAnsi="Calibri" w:cs="Calibri" w:hint="default"/>
      <w:color w:val="0F0F0F"/>
      <w:w w:val="100"/>
      <w:sz w:val="22"/>
      <w:szCs w:val="22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1">
    <w:name w:val="WW8Num63z1"/>
    <w:rPr>
      <w:rFonts w:ascii="Tahoma" w:eastAsia="Calibri" w:hAnsi="Tahoma" w:cs="Tahoma" w:hint="default"/>
      <w:b w:val="0"/>
      <w:bCs/>
      <w:w w:val="99"/>
      <w:sz w:val="20"/>
      <w:szCs w:val="20"/>
    </w:rPr>
  </w:style>
  <w:style w:type="character" w:customStyle="1" w:styleId="WW8Num63z2">
    <w:name w:val="WW8Num63z2"/>
    <w:rPr>
      <w:rFonts w:hint="default"/>
    </w:rPr>
  </w:style>
  <w:style w:type="character" w:customStyle="1" w:styleId="WW8Num64z8">
    <w:name w:val="WW8Num64z8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1">
    <w:name w:val="WW8Num66z1"/>
    <w:rPr>
      <w:rFonts w:ascii="Tahoma" w:hAnsi="Tahoma" w:cs="Tahoma" w:hint="default"/>
      <w:sz w:val="20"/>
      <w:szCs w:val="20"/>
      <w:lang w:eastAsia="pl-PL"/>
    </w:rPr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1">
    <w:name w:val="WW8Num69z1"/>
    <w:rPr>
      <w:rFonts w:ascii="Calibri" w:eastAsia="Times New Roman" w:hAnsi="Calibri" w:cs="Times New Roman" w:hint="default"/>
      <w:u w:val="none"/>
    </w:rPr>
  </w:style>
  <w:style w:type="character" w:customStyle="1" w:styleId="WW8Num70z1">
    <w:name w:val="WW8Num70z1"/>
    <w:rPr>
      <w:rFonts w:ascii="Calibri" w:hAnsi="Calibri" w:cs="Calibri" w:hint="default"/>
      <w:color w:val="0F0F0F"/>
      <w:spacing w:val="-1"/>
      <w:position w:val="0"/>
      <w:sz w:val="22"/>
      <w:szCs w:val="22"/>
      <w:vertAlign w:val="baseline"/>
      <w:lang w:val="pl-PL"/>
    </w:rPr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2z3">
    <w:name w:val="WW8Num82z3"/>
    <w:rPr>
      <w:rFonts w:ascii="Symbol" w:hAnsi="Symbol" w:cs="Symbol" w:hint="default"/>
    </w:rPr>
  </w:style>
  <w:style w:type="character" w:customStyle="1" w:styleId="WW8Num82z4">
    <w:name w:val="WW8Num82z4"/>
    <w:rPr>
      <w:rFonts w:ascii="Courier New" w:hAnsi="Courier New" w:cs="Courier New" w:hint="default"/>
    </w:rPr>
  </w:style>
  <w:style w:type="character" w:customStyle="1" w:styleId="WW8Num82z5">
    <w:name w:val="WW8Num82z5"/>
    <w:rPr>
      <w:rFonts w:ascii="Wingdings" w:hAnsi="Wingdings" w:cs="Wingdings" w:hint="default"/>
    </w:rPr>
  </w:style>
  <w:style w:type="character" w:customStyle="1" w:styleId="WW8Num83z1">
    <w:name w:val="WW8Num83z1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83z2">
    <w:name w:val="WW8Num83z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95z0">
    <w:name w:val="WW8Num95z0"/>
    <w:rPr>
      <w:rFonts w:ascii="Tahoma" w:hAnsi="Tahoma" w:cs="Tahoma" w:hint="default"/>
      <w:spacing w:val="-1"/>
      <w:sz w:val="20"/>
      <w:szCs w:val="20"/>
      <w:lang w:eastAsia="pl-PL"/>
    </w:rPr>
  </w:style>
  <w:style w:type="character" w:customStyle="1" w:styleId="WW8Num96z0">
    <w:name w:val="WW8Num96z0"/>
    <w:rPr>
      <w:rFonts w:ascii="Tahoma" w:hAnsi="Tahoma" w:cs="Tahoma"/>
      <w:sz w:val="20"/>
      <w:szCs w:val="20"/>
      <w:lang w:eastAsia="pl-PL"/>
    </w:rPr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  <w:rPr>
      <w:rFonts w:hint="default"/>
    </w:rPr>
  </w:style>
  <w:style w:type="character" w:customStyle="1" w:styleId="WW8Num98z0">
    <w:name w:val="WW8Num98z0"/>
    <w:rPr>
      <w:rFonts w:ascii="Calibri" w:hAnsi="Calibri" w:cs="Calibri" w:hint="default"/>
      <w:b w:val="0"/>
      <w:sz w:val="22"/>
      <w:szCs w:val="22"/>
    </w:rPr>
  </w:style>
  <w:style w:type="character" w:customStyle="1" w:styleId="WW8Num99z0">
    <w:name w:val="WW8Num99z0"/>
    <w:rPr>
      <w:rFonts w:ascii="Calibri" w:hAnsi="Calibri" w:cs="Arial" w:hint="default"/>
      <w:sz w:val="22"/>
      <w:szCs w:val="22"/>
    </w:rPr>
  </w:style>
  <w:style w:type="character" w:customStyle="1" w:styleId="WW8Num99z1">
    <w:name w:val="WW8Num99z1"/>
    <w:rPr>
      <w:rFonts w:ascii="Courier New" w:hAnsi="Courier New" w:cs="Courier New" w:hint="default"/>
    </w:rPr>
  </w:style>
  <w:style w:type="character" w:customStyle="1" w:styleId="WW8Num99z2">
    <w:name w:val="WW8Num99z2"/>
    <w:rPr>
      <w:rFonts w:ascii="Wingdings" w:hAnsi="Wingdings" w:cs="Wingdings" w:hint="default"/>
    </w:rPr>
  </w:style>
  <w:style w:type="character" w:customStyle="1" w:styleId="WW8Num99z3">
    <w:name w:val="WW8Num99z3"/>
    <w:rPr>
      <w:rFonts w:ascii="Symbol" w:hAnsi="Symbol" w:cs="Symbol" w:hint="default"/>
    </w:rPr>
  </w:style>
  <w:style w:type="character" w:customStyle="1" w:styleId="WW8Num100z0">
    <w:name w:val="WW8Num100z0"/>
  </w:style>
  <w:style w:type="character" w:customStyle="1" w:styleId="WW8Num100z1">
    <w:name w:val="WW8Num100z1"/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1z0">
    <w:name w:val="WW8Num101z0"/>
    <w:rPr>
      <w:rFonts w:hint="default"/>
    </w:rPr>
  </w:style>
  <w:style w:type="character" w:customStyle="1" w:styleId="WW8Num101z1">
    <w:name w:val="WW8Num101z1"/>
    <w:rPr>
      <w:rFonts w:ascii="Calibri" w:eastAsia="Times New Roman" w:hAnsi="Calibri" w:cs="Calibri" w:hint="default"/>
      <w:color w:val="0F0F0F"/>
      <w:w w:val="100"/>
      <w:sz w:val="22"/>
      <w:szCs w:val="22"/>
    </w:rPr>
  </w:style>
  <w:style w:type="character" w:customStyle="1" w:styleId="WW8Num102z0">
    <w:name w:val="WW8Num102z0"/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0">
    <w:name w:val="WW8Num103z0"/>
    <w:rPr>
      <w:rFonts w:hint="default"/>
    </w:rPr>
  </w:style>
  <w:style w:type="character" w:customStyle="1" w:styleId="WW8Num104z0">
    <w:name w:val="WW8Num104z0"/>
    <w:rPr>
      <w:rFonts w:hint="default"/>
      <w:b/>
    </w:rPr>
  </w:style>
  <w:style w:type="character" w:customStyle="1" w:styleId="WW8Num104z1">
    <w:name w:val="WW8Num104z1"/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5z0">
    <w:name w:val="WW8Num105z0"/>
    <w:rPr>
      <w:rFonts w:hint="default"/>
    </w:rPr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0">
    <w:name w:val="WW8Num107z0"/>
    <w:rPr>
      <w:rFonts w:ascii="Calibri" w:eastAsia="Calibri" w:hAnsi="Calibri" w:cs="Calibri" w:hint="default"/>
      <w:bCs/>
      <w:sz w:val="22"/>
      <w:szCs w:val="22"/>
    </w:rPr>
  </w:style>
  <w:style w:type="character" w:customStyle="1" w:styleId="WW8Num108z0">
    <w:name w:val="WW8Num108z0"/>
    <w:rPr>
      <w:rFonts w:ascii="Calibri" w:hAnsi="Calibri" w:cs="Calibri" w:hint="default"/>
      <w:sz w:val="22"/>
      <w:szCs w:val="22"/>
    </w:rPr>
  </w:style>
  <w:style w:type="character" w:customStyle="1" w:styleId="WW8Num109z0">
    <w:name w:val="WW8Num109z0"/>
    <w:rPr>
      <w:rFonts w:ascii="Calibri" w:hAnsi="Calibri" w:cs="Calibri" w:hint="default"/>
      <w:sz w:val="22"/>
      <w:szCs w:val="22"/>
      <w:lang w:val="pl-PL"/>
    </w:rPr>
  </w:style>
  <w:style w:type="character" w:customStyle="1" w:styleId="WW8Num109z1">
    <w:name w:val="WW8Num109z1"/>
  </w:style>
  <w:style w:type="character" w:customStyle="1" w:styleId="WW8Num109z2">
    <w:name w:val="WW8Num109z2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0z0">
    <w:name w:val="WW8Num110z0"/>
    <w:rPr>
      <w:rFonts w:hint="default"/>
    </w:rPr>
  </w:style>
  <w:style w:type="character" w:customStyle="1" w:styleId="WW8Num111z0">
    <w:name w:val="WW8Num111z0"/>
  </w:style>
  <w:style w:type="character" w:customStyle="1" w:styleId="WW8Num112z0">
    <w:name w:val="WW8Num112z0"/>
    <w:rPr>
      <w:rFonts w:ascii="Tahoma" w:hAnsi="Tahoma" w:cs="Tahoma"/>
      <w:sz w:val="20"/>
      <w:szCs w:val="20"/>
      <w:lang w:eastAsia="pl-PL"/>
    </w:rPr>
  </w:style>
  <w:style w:type="character" w:customStyle="1" w:styleId="WW8Num112z1">
    <w:name w:val="WW8Num112z1"/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  <w:rPr>
      <w:rFonts w:ascii="Calibri" w:eastAsia="Calibri" w:hAnsi="Calibri" w:cs="Calibri" w:hint="default"/>
      <w:sz w:val="22"/>
      <w:szCs w:val="22"/>
    </w:rPr>
  </w:style>
  <w:style w:type="character" w:customStyle="1" w:styleId="WW8Num115z0">
    <w:name w:val="WW8Num115z0"/>
    <w:rPr>
      <w:rFonts w:hint="default"/>
    </w:rPr>
  </w:style>
  <w:style w:type="character" w:customStyle="1" w:styleId="WW8Num115z1">
    <w:name w:val="WW8Num115z1"/>
    <w:rPr>
      <w:rFonts w:ascii="Courier New" w:hAnsi="Courier New" w:cs="Courier New" w:hint="default"/>
    </w:rPr>
  </w:style>
  <w:style w:type="character" w:customStyle="1" w:styleId="WW8Num115z2">
    <w:name w:val="WW8Num115z2"/>
    <w:rPr>
      <w:rFonts w:ascii="Wingdings" w:hAnsi="Wingdings" w:cs="Wingdings" w:hint="default"/>
    </w:rPr>
  </w:style>
  <w:style w:type="character" w:customStyle="1" w:styleId="WW8Num115z3">
    <w:name w:val="WW8Num115z3"/>
    <w:rPr>
      <w:rFonts w:ascii="Symbol" w:hAnsi="Symbol" w:cs="Symbol" w:hint="default"/>
    </w:rPr>
  </w:style>
  <w:style w:type="character" w:customStyle="1" w:styleId="WW8Num116z0">
    <w:name w:val="WW8Num116z0"/>
  </w:style>
  <w:style w:type="character" w:customStyle="1" w:styleId="WW8Num116z1">
    <w:name w:val="WW8Num116z1"/>
    <w:rPr>
      <w:rFonts w:ascii="Tahoma" w:hAnsi="Tahoma" w:cs="Tahoma"/>
      <w:sz w:val="20"/>
      <w:szCs w:val="20"/>
      <w:lang w:eastAsia="pl-PL"/>
    </w:rPr>
  </w:style>
  <w:style w:type="character" w:customStyle="1" w:styleId="WW8Num116z2">
    <w:name w:val="WW8Num116z2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0">
    <w:name w:val="WW8Num117z0"/>
    <w:rPr>
      <w:rFonts w:ascii="Calibri" w:eastAsia="Times New Roman" w:hAnsi="Calibri" w:cs="Calibri" w:hint="default"/>
      <w:b/>
      <w:bCs/>
      <w:color w:val="0E0E0E"/>
      <w:w w:val="100"/>
      <w:sz w:val="22"/>
      <w:szCs w:val="22"/>
    </w:rPr>
  </w:style>
  <w:style w:type="character" w:customStyle="1" w:styleId="WW8Num117z1">
    <w:name w:val="WW8Num117z1"/>
    <w:rPr>
      <w:rFonts w:ascii="Calibri" w:eastAsia="Arial" w:hAnsi="Calibri" w:cs="Calibri" w:hint="default"/>
      <w:color w:val="0E0E0E"/>
      <w:w w:val="100"/>
      <w:position w:val="0"/>
      <w:sz w:val="22"/>
      <w:szCs w:val="22"/>
      <w:vertAlign w:val="baseline"/>
      <w:lang w:val="pl-PL"/>
    </w:rPr>
  </w:style>
  <w:style w:type="character" w:customStyle="1" w:styleId="WW8Num117z2">
    <w:name w:val="WW8Num117z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117z3">
    <w:name w:val="WW8Num117z3"/>
    <w:rPr>
      <w:rFonts w:hint="default"/>
    </w:rPr>
  </w:style>
  <w:style w:type="character" w:customStyle="1" w:styleId="WW8Num118z0">
    <w:name w:val="WW8Num118z0"/>
    <w:rPr>
      <w:rFonts w:hint="default"/>
      <w:color w:val="0F0F0F"/>
      <w:w w:val="105"/>
    </w:rPr>
  </w:style>
  <w:style w:type="character" w:customStyle="1" w:styleId="WW8Num118z1">
    <w:name w:val="WW8Num118z1"/>
    <w:rPr>
      <w:rFonts w:ascii="Calibri" w:hAnsi="Calibri" w:cs="Calibri" w:hint="default"/>
      <w:color w:val="0F0F0F"/>
      <w:w w:val="100"/>
      <w:sz w:val="22"/>
      <w:szCs w:val="22"/>
    </w:rPr>
  </w:style>
  <w:style w:type="character" w:customStyle="1" w:styleId="WW8Num119z0">
    <w:name w:val="WW8Num119z0"/>
    <w:rPr>
      <w:rFonts w:hint="default"/>
      <w:b w:val="0"/>
      <w:bCs/>
      <w:u w:val="none"/>
    </w:rPr>
  </w:style>
  <w:style w:type="character" w:customStyle="1" w:styleId="WW8Num119z1">
    <w:name w:val="WW8Num119z1"/>
    <w:rPr>
      <w:rFonts w:hint="default"/>
    </w:rPr>
  </w:style>
  <w:style w:type="character" w:customStyle="1" w:styleId="WW8Num120z0">
    <w:name w:val="WW8Num120z0"/>
    <w:rPr>
      <w:rFonts w:hint="default"/>
      <w:b w:val="0"/>
    </w:rPr>
  </w:style>
  <w:style w:type="character" w:customStyle="1" w:styleId="WW8Num120z1">
    <w:name w:val="WW8Num120z1"/>
    <w:rPr>
      <w:rFonts w:ascii="Times New Roman" w:eastAsia="Times New Roman" w:hAnsi="Times New Roman" w:cs="Times New Roman" w:hint="default"/>
    </w:rPr>
  </w:style>
  <w:style w:type="character" w:customStyle="1" w:styleId="WW8Num120z2">
    <w:name w:val="WW8Num120z2"/>
    <w:rPr>
      <w:rFonts w:hint="default"/>
    </w:rPr>
  </w:style>
  <w:style w:type="character" w:customStyle="1" w:styleId="WW8Num120z4">
    <w:name w:val="WW8Num120z4"/>
  </w:style>
  <w:style w:type="character" w:customStyle="1" w:styleId="WW8Num120z5">
    <w:name w:val="WW8Num120z5"/>
  </w:style>
  <w:style w:type="character" w:customStyle="1" w:styleId="WW8Num120z6">
    <w:name w:val="WW8Num120z6"/>
  </w:style>
  <w:style w:type="character" w:customStyle="1" w:styleId="WW8Num120z7">
    <w:name w:val="WW8Num120z7"/>
  </w:style>
  <w:style w:type="character" w:customStyle="1" w:styleId="WW8Num120z8">
    <w:name w:val="WW8Num120z8"/>
  </w:style>
  <w:style w:type="character" w:customStyle="1" w:styleId="WW8Num121z0">
    <w:name w:val="WW8Num121z0"/>
    <w:rPr>
      <w:rFonts w:ascii="Tahoma" w:hAnsi="Tahoma" w:cs="Tahoma"/>
      <w:sz w:val="20"/>
      <w:szCs w:val="20"/>
      <w:lang w:eastAsia="pl-PL"/>
    </w:rPr>
  </w:style>
  <w:style w:type="character" w:customStyle="1" w:styleId="WW8Num121z1">
    <w:name w:val="WW8Num121z1"/>
  </w:style>
  <w:style w:type="character" w:customStyle="1" w:styleId="WW8Num121z2">
    <w:name w:val="WW8Num121z2"/>
  </w:style>
  <w:style w:type="character" w:customStyle="1" w:styleId="WW8Num121z3">
    <w:name w:val="WW8Num121z3"/>
  </w:style>
  <w:style w:type="character" w:customStyle="1" w:styleId="WW8Num121z4">
    <w:name w:val="WW8Num121z4"/>
  </w:style>
  <w:style w:type="character" w:customStyle="1" w:styleId="WW8Num121z5">
    <w:name w:val="WW8Num121z5"/>
  </w:style>
  <w:style w:type="character" w:customStyle="1" w:styleId="WW8Num121z6">
    <w:name w:val="WW8Num121z6"/>
  </w:style>
  <w:style w:type="character" w:customStyle="1" w:styleId="WW8Num121z7">
    <w:name w:val="WW8Num121z7"/>
  </w:style>
  <w:style w:type="character" w:customStyle="1" w:styleId="WW8Num121z8">
    <w:name w:val="WW8Num121z8"/>
  </w:style>
  <w:style w:type="character" w:customStyle="1" w:styleId="WW8Num122z0">
    <w:name w:val="WW8Num122z0"/>
  </w:style>
  <w:style w:type="character" w:customStyle="1" w:styleId="WW8Num122z1">
    <w:name w:val="WW8Num122z1"/>
    <w:rPr>
      <w:rFonts w:ascii="Tahoma" w:hAnsi="Tahoma" w:cs="Tahoma"/>
      <w:sz w:val="20"/>
      <w:szCs w:val="20"/>
      <w:lang w:eastAsia="pl-PL"/>
    </w:rPr>
  </w:style>
  <w:style w:type="character" w:customStyle="1" w:styleId="WW8Num122z2">
    <w:name w:val="WW8Num122z2"/>
  </w:style>
  <w:style w:type="character" w:customStyle="1" w:styleId="WW8Num122z3">
    <w:name w:val="WW8Num122z3"/>
  </w:style>
  <w:style w:type="character" w:customStyle="1" w:styleId="WW8Num122z4">
    <w:name w:val="WW8Num122z4"/>
  </w:style>
  <w:style w:type="character" w:customStyle="1" w:styleId="WW8Num122z5">
    <w:name w:val="WW8Num122z5"/>
  </w:style>
  <w:style w:type="character" w:customStyle="1" w:styleId="WW8Num122z6">
    <w:name w:val="WW8Num122z6"/>
  </w:style>
  <w:style w:type="character" w:customStyle="1" w:styleId="WW8Num122z7">
    <w:name w:val="WW8Num122z7"/>
  </w:style>
  <w:style w:type="character" w:customStyle="1" w:styleId="WW8Num122z8">
    <w:name w:val="WW8Num122z8"/>
  </w:style>
  <w:style w:type="character" w:customStyle="1" w:styleId="WW8Num123z0">
    <w:name w:val="WW8Num123z0"/>
    <w:rPr>
      <w:rFonts w:hint="default"/>
    </w:rPr>
  </w:style>
  <w:style w:type="character" w:customStyle="1" w:styleId="WW8Num123z1">
    <w:name w:val="WW8Num123z1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124z0">
    <w:name w:val="WW8Num124z0"/>
    <w:rPr>
      <w:rFonts w:ascii="Tahoma" w:hAnsi="Tahoma" w:cs="Tahoma" w:hint="default"/>
      <w:sz w:val="20"/>
      <w:szCs w:val="20"/>
      <w:lang w:eastAsia="pl-PL"/>
    </w:rPr>
  </w:style>
  <w:style w:type="character" w:customStyle="1" w:styleId="WW8Num124z2">
    <w:name w:val="WW8Num124z2"/>
  </w:style>
  <w:style w:type="character" w:customStyle="1" w:styleId="WW8Num124z3">
    <w:name w:val="WW8Num124z3"/>
  </w:style>
  <w:style w:type="character" w:customStyle="1" w:styleId="WW8Num124z4">
    <w:name w:val="WW8Num124z4"/>
  </w:style>
  <w:style w:type="character" w:customStyle="1" w:styleId="WW8Num124z5">
    <w:name w:val="WW8Num124z5"/>
  </w:style>
  <w:style w:type="character" w:customStyle="1" w:styleId="WW8Num124z6">
    <w:name w:val="WW8Num124z6"/>
  </w:style>
  <w:style w:type="character" w:customStyle="1" w:styleId="WW8Num124z7">
    <w:name w:val="WW8Num124z7"/>
  </w:style>
  <w:style w:type="character" w:customStyle="1" w:styleId="WW8Num124z8">
    <w:name w:val="WW8Num124z8"/>
  </w:style>
  <w:style w:type="character" w:customStyle="1" w:styleId="WW8Num125z0">
    <w:name w:val="WW8Num125z0"/>
    <w:rPr>
      <w:rFonts w:hint="default"/>
    </w:rPr>
  </w:style>
  <w:style w:type="character" w:customStyle="1" w:styleId="WW8Num126z0">
    <w:name w:val="WW8Num126z0"/>
    <w:rPr>
      <w:rFonts w:hint="default"/>
    </w:rPr>
  </w:style>
  <w:style w:type="character" w:customStyle="1" w:styleId="WW8Num126z1">
    <w:name w:val="WW8Num126z1"/>
    <w:rPr>
      <w:rFonts w:ascii="Times New Roman" w:eastAsia="Times New Roman" w:hAnsi="Times New Roman" w:cs="Times New Roman" w:hint="default"/>
      <w:color w:val="0F0F0F"/>
      <w:w w:val="116"/>
      <w:sz w:val="22"/>
      <w:szCs w:val="22"/>
    </w:rPr>
  </w:style>
  <w:style w:type="character" w:customStyle="1" w:styleId="WW8Num126z2">
    <w:name w:val="WW8Num126z2"/>
    <w:rPr>
      <w:rFonts w:ascii="Calibri" w:eastAsia="Times New Roman" w:hAnsi="Calibri" w:cs="Times New Roman" w:hint="default"/>
      <w:color w:val="0F0F0F"/>
      <w:spacing w:val="0"/>
      <w:w w:val="100"/>
      <w:sz w:val="22"/>
      <w:szCs w:val="22"/>
    </w:rPr>
  </w:style>
  <w:style w:type="character" w:customStyle="1" w:styleId="WW8Num126z3">
    <w:name w:val="WW8Num126z3"/>
    <w:rPr>
      <w:rFonts w:ascii="Calibri" w:eastAsia="Arial" w:hAnsi="Calibri" w:cs="Calibri" w:hint="default"/>
      <w:color w:val="0F0F0F"/>
      <w:w w:val="100"/>
      <w:sz w:val="22"/>
      <w:szCs w:val="22"/>
      <w:lang w:eastAsia="pl-PL"/>
    </w:rPr>
  </w:style>
  <w:style w:type="character" w:customStyle="1" w:styleId="WW8Num127z0">
    <w:name w:val="WW8Num127z0"/>
    <w:rPr>
      <w:rFonts w:ascii="Calibri" w:hAnsi="Calibri" w:cs="Calibri" w:hint="default"/>
      <w:sz w:val="22"/>
      <w:szCs w:val="22"/>
    </w:rPr>
  </w:style>
  <w:style w:type="character" w:customStyle="1" w:styleId="WW8Num127z1">
    <w:name w:val="WW8Num127z1"/>
    <w:rPr>
      <w:rFonts w:ascii="Symbol" w:hAnsi="Symbol" w:cs="Symbol" w:hint="default"/>
    </w:rPr>
  </w:style>
  <w:style w:type="character" w:customStyle="1" w:styleId="WW8Num127z2">
    <w:name w:val="WW8Num127z2"/>
    <w:rPr>
      <w:rFonts w:hint="default"/>
      <w:b w:val="0"/>
      <w:u w:val="none"/>
    </w:rPr>
  </w:style>
  <w:style w:type="character" w:customStyle="1" w:styleId="Domylnaczcionkaakapitu3">
    <w:name w:val="Domyślna czcionka akapitu3"/>
  </w:style>
  <w:style w:type="character" w:customStyle="1" w:styleId="WW8Num11z1">
    <w:name w:val="WW8Num11z1"/>
    <w:rPr>
      <w:rFonts w:ascii="Symbol" w:hAnsi="Symbol" w:cs="Symbol"/>
    </w:rPr>
  </w:style>
  <w:style w:type="character" w:customStyle="1" w:styleId="WW8Num11z2">
    <w:name w:val="WW8Num11z2"/>
    <w:rPr>
      <w:b w:val="0"/>
      <w:u w:val="none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1">
    <w:name w:val="WW8Num20z1"/>
    <w:rPr>
      <w:rFonts w:ascii="Times" w:eastAsia="Times" w:hAnsi="Times" w:cs="Times"/>
      <w:sz w:val="22"/>
      <w:szCs w:val="22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36z2">
    <w:name w:val="WW8Num36z2"/>
    <w:rPr>
      <w:rFonts w:cs="Times New Roman"/>
      <w:b w:val="0"/>
    </w:rPr>
  </w:style>
  <w:style w:type="character" w:customStyle="1" w:styleId="WW8Num39z1">
    <w:name w:val="WW8Num39z1"/>
    <w:rPr>
      <w:rFonts w:cs="Times New Roman"/>
    </w:rPr>
  </w:style>
  <w:style w:type="character" w:customStyle="1" w:styleId="WW8Num51z1">
    <w:name w:val="WW8Num51z1"/>
    <w:rPr>
      <w:rFonts w:ascii="Times New Roman" w:eastAsia="Times New Roman" w:hAnsi="Times New Roman" w:cs="Times New Roman"/>
    </w:rPr>
  </w:style>
  <w:style w:type="character" w:customStyle="1" w:styleId="WW8NumSt10z0">
    <w:name w:val="WW8NumSt10z0"/>
    <w:rPr>
      <w:rFonts w:cs="Times New Roman"/>
      <w:b/>
      <w:i w:val="0"/>
      <w:sz w:val="24"/>
      <w:szCs w:val="24"/>
    </w:rPr>
  </w:style>
  <w:style w:type="character" w:customStyle="1" w:styleId="WW8NumSt10z1">
    <w:name w:val="WW8NumSt10z1"/>
    <w:rPr>
      <w:rFonts w:cs="Times New Roman"/>
    </w:rPr>
  </w:style>
  <w:style w:type="character" w:customStyle="1" w:styleId="WW8NumSt12z0">
    <w:name w:val="WW8NumSt12z0"/>
    <w:rPr>
      <w:rFonts w:cs="Times New Roman"/>
    </w:rPr>
  </w:style>
  <w:style w:type="character" w:customStyle="1" w:styleId="WW8NumSt18z0">
    <w:name w:val="WW8NumSt18z0"/>
    <w:rPr>
      <w:rFonts w:cs="Times New Roman"/>
      <w:b/>
      <w:i w:val="0"/>
    </w:rPr>
  </w:style>
  <w:style w:type="character" w:customStyle="1" w:styleId="WW8NumSt18z1">
    <w:name w:val="WW8NumSt18z1"/>
    <w:rPr>
      <w:rFonts w:cs="Times New Roman"/>
    </w:rPr>
  </w:style>
  <w:style w:type="character" w:customStyle="1" w:styleId="Domylnaczcionkaakapitu2">
    <w:name w:val="Domyślna czcionka akapitu2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alibri" w:eastAsia="Calibri" w:hAnsi="Calibri" w:cs="Consolas"/>
      <w:sz w:val="22"/>
      <w:szCs w:val="21"/>
      <w:lang w:val="pl-PL"/>
    </w:rPr>
  </w:style>
  <w:style w:type="character" w:customStyle="1" w:styleId="Nagwek1Znak">
    <w:name w:val="Nagłówek 1 Znak"/>
    <w:rPr>
      <w:rFonts w:ascii="Arial" w:eastAsia="Calibri" w:hAnsi="Arial" w:cs="Arial"/>
      <w:b/>
      <w:bCs/>
      <w:kern w:val="1"/>
      <w:sz w:val="32"/>
      <w:szCs w:val="32"/>
      <w:lang w:val="pl-PL"/>
    </w:rPr>
  </w:style>
  <w:style w:type="character" w:customStyle="1" w:styleId="Nagwek3Znak">
    <w:name w:val="Nagłówek 3 Znak"/>
    <w:rPr>
      <w:b/>
      <w:sz w:val="28"/>
      <w:lang w:val="pl-PL"/>
    </w:rPr>
  </w:style>
  <w:style w:type="character" w:customStyle="1" w:styleId="Nagwek4Znak">
    <w:name w:val="Nagłówek 4 Znak"/>
    <w:rPr>
      <w:b/>
      <w:sz w:val="24"/>
      <w:lang w:val="pl-PL"/>
    </w:rPr>
  </w:style>
  <w:style w:type="character" w:customStyle="1" w:styleId="Nagwek5Znak">
    <w:name w:val="Nagłówek 5 Znak"/>
    <w:rPr>
      <w:rFonts w:ascii="Calibri" w:eastAsia="Calibri" w:hAnsi="Calibri" w:cs="Calibri"/>
      <w:b/>
      <w:bCs/>
      <w:i/>
      <w:iCs/>
      <w:sz w:val="26"/>
      <w:szCs w:val="26"/>
      <w:lang w:val="pl-PL"/>
    </w:rPr>
  </w:style>
  <w:style w:type="character" w:customStyle="1" w:styleId="Nagwek6Znak">
    <w:name w:val="Nagłówek 6 Znak"/>
    <w:rPr>
      <w:rFonts w:eastAsia="Calibri"/>
      <w:b/>
      <w:bCs/>
      <w:sz w:val="22"/>
      <w:szCs w:val="22"/>
      <w:lang w:val="pl-PL"/>
    </w:rPr>
  </w:style>
  <w:style w:type="character" w:customStyle="1" w:styleId="Nagwek7Znak">
    <w:name w:val="Nagłówek 7 Znak"/>
    <w:rPr>
      <w:b/>
      <w:bCs/>
      <w:sz w:val="22"/>
      <w:szCs w:val="24"/>
      <w:lang w:val="pl-PL"/>
    </w:rPr>
  </w:style>
  <w:style w:type="character" w:customStyle="1" w:styleId="Nagwek8Znak">
    <w:name w:val="Nagłówek 8 Znak"/>
    <w:rPr>
      <w:b/>
      <w:bCs/>
      <w:sz w:val="24"/>
      <w:lang w:val="pl-PL"/>
    </w:rPr>
  </w:style>
  <w:style w:type="character" w:customStyle="1" w:styleId="Nagwek9Znak">
    <w:name w:val="Nagłówek 9 Znak"/>
    <w:rPr>
      <w:rFonts w:ascii="Arial" w:eastAsia="Calibri" w:hAnsi="Arial" w:cs="Arial"/>
      <w:sz w:val="22"/>
      <w:szCs w:val="22"/>
      <w:lang w:val="pl-PL"/>
    </w:rPr>
  </w:style>
  <w:style w:type="character" w:customStyle="1" w:styleId="TekstpodstawowyZnak">
    <w:name w:val="Tekst podstawowy Znak"/>
    <w:rPr>
      <w:position w:val="6"/>
      <w:sz w:val="24"/>
      <w:lang w:val="pl-PL"/>
    </w:rPr>
  </w:style>
  <w:style w:type="character" w:customStyle="1" w:styleId="TytuZnak">
    <w:name w:val="Tytuł Znak"/>
    <w:rPr>
      <w:b/>
      <w:position w:val="6"/>
      <w:sz w:val="24"/>
      <w:lang w:val="pl-PL"/>
    </w:rPr>
  </w:style>
  <w:style w:type="character" w:customStyle="1" w:styleId="TekstpodstawowywcityZnak">
    <w:name w:val="Tekst podstawowy wcięty Znak"/>
    <w:rPr>
      <w:rFonts w:ascii="Calibri" w:eastAsia="Calibri" w:hAnsi="Calibri" w:cs="Calibri"/>
      <w:sz w:val="22"/>
      <w:szCs w:val="22"/>
      <w:lang w:val="pl-PL"/>
    </w:rPr>
  </w:style>
  <w:style w:type="character" w:customStyle="1" w:styleId="Tekstpodstawowywcity2Znak">
    <w:name w:val="Tekst podstawowy wcięty 2 Znak"/>
    <w:rPr>
      <w:rFonts w:ascii="Calibri" w:eastAsia="Calibri" w:hAnsi="Calibri" w:cs="Calibri"/>
      <w:sz w:val="22"/>
      <w:szCs w:val="22"/>
      <w:lang w:val="pl-PL"/>
    </w:rPr>
  </w:style>
  <w:style w:type="character" w:customStyle="1" w:styleId="Tekstpodstawowy3Znak">
    <w:name w:val="Tekst podstawowy 3 Znak"/>
    <w:rPr>
      <w:rFonts w:ascii="Calibri" w:eastAsia="Calibri" w:hAnsi="Calibri" w:cs="Calibri"/>
      <w:sz w:val="16"/>
      <w:szCs w:val="16"/>
      <w:lang w:val="pl-PL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2Znak">
    <w:name w:val="Tekst podstawowy 2 Znak"/>
    <w:rPr>
      <w:rFonts w:ascii="Calibri" w:eastAsia="Calibri" w:hAnsi="Calibri" w:cs="Calibri"/>
      <w:sz w:val="22"/>
      <w:szCs w:val="22"/>
      <w:lang w:val="pl-PL"/>
    </w:rPr>
  </w:style>
  <w:style w:type="character" w:customStyle="1" w:styleId="NagwekZnak">
    <w:name w:val="Nagłówek Znak"/>
    <w:rPr>
      <w:sz w:val="24"/>
      <w:szCs w:val="24"/>
      <w:lang w:val="pl-PL"/>
    </w:rPr>
  </w:style>
  <w:style w:type="character" w:customStyle="1" w:styleId="h1">
    <w:name w:val="h1"/>
    <w:basedOn w:val="Domylnaczcionkaakapitu2"/>
  </w:style>
  <w:style w:type="character" w:customStyle="1" w:styleId="Tekstpodstawowywcity3Znak">
    <w:name w:val="Tekst podstawowy wcięty 3 Znak"/>
    <w:rPr>
      <w:sz w:val="16"/>
      <w:szCs w:val="16"/>
      <w:lang w:val="pl-PL"/>
    </w:rPr>
  </w:style>
  <w:style w:type="character" w:customStyle="1" w:styleId="Nagwek2Znak">
    <w:name w:val="Nagłówek 2 Znak"/>
    <w:rPr>
      <w:rFonts w:ascii="Calibri" w:eastAsia="Times New Roman" w:hAnsi="Calibri" w:cs="Times New Roman"/>
      <w:b/>
      <w:bCs/>
      <w:color w:val="4F81BD"/>
      <w:sz w:val="26"/>
      <w:szCs w:val="26"/>
      <w:lang w:val="pl-PL"/>
    </w:rPr>
  </w:style>
  <w:style w:type="character" w:customStyle="1" w:styleId="WW8Num29z1">
    <w:name w:val="WW8Num29z1"/>
    <w:rPr>
      <w:rFonts w:ascii="Times New Roman" w:hAnsi="Times New Roman" w:cs="Times New Roman"/>
    </w:rPr>
  </w:style>
  <w:style w:type="character" w:customStyle="1" w:styleId="WW8Num33z4">
    <w:name w:val="WW8Num33z4"/>
    <w:rPr>
      <w:rFonts w:ascii="Courier New" w:hAnsi="Courier New" w:cs="Courier New"/>
    </w:rPr>
  </w:style>
  <w:style w:type="character" w:customStyle="1" w:styleId="WW8Num33z5">
    <w:name w:val="WW8Num33z5"/>
    <w:rPr>
      <w:rFonts w:ascii="Wingdings" w:hAnsi="Wingdings" w:cs="Wingdings"/>
    </w:rPr>
  </w:style>
  <w:style w:type="character" w:customStyle="1" w:styleId="WW8NumSt26z0">
    <w:name w:val="WW8NumSt26z0"/>
    <w:rPr>
      <w:rFonts w:ascii="Times New Roman" w:hAnsi="Times New Roman" w:cs="Times New Roman"/>
      <w:sz w:val="24"/>
      <w:u w:val="none"/>
    </w:rPr>
  </w:style>
  <w:style w:type="character" w:customStyle="1" w:styleId="Domylnaczcionkaakapitu1">
    <w:name w:val="Domyślna czcionka akapitu1"/>
  </w:style>
  <w:style w:type="character" w:styleId="Numerstrony">
    <w:name w:val="page number"/>
    <w:rPr>
      <w:rFonts w:cs="Times New Roman"/>
    </w:rPr>
  </w:style>
  <w:style w:type="character" w:customStyle="1" w:styleId="PodtytuZnak">
    <w:name w:val="Podtytuł Znak"/>
    <w:rPr>
      <w:rFonts w:ascii="Arial" w:eastAsia="MS Mincho" w:hAnsi="Arial" w:cs="Tahoma"/>
      <w:i/>
      <w:iCs/>
      <w:sz w:val="28"/>
      <w:szCs w:val="28"/>
      <w:lang w:val="pl-PL"/>
    </w:rPr>
  </w:style>
  <w:style w:type="character" w:customStyle="1" w:styleId="BodyTextIndentZnakZnak">
    <w:name w:val="Body Text Indent Znak Znak"/>
    <w:rPr>
      <w:rFonts w:ascii="Arial Narrow" w:hAnsi="Arial Narrow" w:cs="Arial Narrow"/>
      <w:szCs w:val="24"/>
      <w:lang w:val="pl-PL"/>
    </w:rPr>
  </w:style>
  <w:style w:type="character" w:customStyle="1" w:styleId="StopkaZnak">
    <w:name w:val="Stopka Znak"/>
    <w:uiPriority w:val="99"/>
    <w:rPr>
      <w:sz w:val="24"/>
      <w:szCs w:val="24"/>
      <w:lang w:val="pl-PL"/>
    </w:rPr>
  </w:style>
  <w:style w:type="character" w:customStyle="1" w:styleId="WW8Num36z1">
    <w:name w:val="WW8Num36z1"/>
    <w:rPr>
      <w:rFonts w:ascii="Symbol" w:hAnsi="Symbol" w:cs="Symbol"/>
    </w:rPr>
  </w:style>
  <w:style w:type="character" w:customStyle="1" w:styleId="text">
    <w:name w:val="text"/>
    <w:rPr>
      <w:rFonts w:cs="Times New Roman"/>
    </w:rPr>
  </w:style>
  <w:style w:type="character" w:customStyle="1" w:styleId="BodyTextIndentChar">
    <w:name w:val="Body Text Indent Char"/>
    <w:rPr>
      <w:rFonts w:cs="Times New Roman"/>
      <w:sz w:val="24"/>
      <w:szCs w:val="24"/>
      <w:lang w:bidi="ar-SA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TekstkomentarzaZnak">
    <w:name w:val="Tekst komentarza Znak"/>
    <w:rPr>
      <w:lang w:val="pl-PL"/>
    </w:rPr>
  </w:style>
  <w:style w:type="character" w:customStyle="1" w:styleId="TematkomentarzaZnak">
    <w:name w:val="Temat komentarza Znak"/>
    <w:rPr>
      <w:b/>
      <w:bCs/>
      <w:lang w:val="pl-PL"/>
    </w:rPr>
  </w:style>
  <w:style w:type="character" w:customStyle="1" w:styleId="TekstprzypisukocowegoZnak">
    <w:name w:val="Tekst przypisu końcowego Znak"/>
    <w:rPr>
      <w:lang w:val="pl-PL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PlandokumentuZnak">
    <w:name w:val="Plan dokumentu Znak"/>
    <w:rPr>
      <w:rFonts w:ascii="Tahoma" w:hAnsi="Tahoma" w:cs="Tahoma"/>
      <w:sz w:val="24"/>
      <w:szCs w:val="24"/>
      <w:shd w:val="clear" w:color="auto" w:fill="000080"/>
      <w:lang w:val="pl-PL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ekstprzypisudolnegoZnak">
    <w:name w:val="Tekst przypisu dolnego Znak"/>
    <w:rPr>
      <w:lang w:val="pl-PL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googqs-tidbit">
    <w:name w:val="goog_qs-tidbit"/>
    <w:basedOn w:val="Domylnaczcionkaakapitu2"/>
  </w:style>
  <w:style w:type="character" w:styleId="Pogrubienie">
    <w:name w:val="Strong"/>
    <w:qFormat/>
    <w:rPr>
      <w:b/>
      <w:bCs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Tekstpodstawowy2Znak1">
    <w:name w:val="Tekst podstawowy 2 Znak1"/>
    <w:rPr>
      <w:sz w:val="24"/>
      <w:szCs w:val="24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</w:style>
  <w:style w:type="character" w:customStyle="1" w:styleId="Tekstpodstawowywcity2Znak1">
    <w:name w:val="Tekst podstawowy wcięty 2 Znak1"/>
    <w:rPr>
      <w:sz w:val="24"/>
      <w:szCs w:val="24"/>
    </w:rPr>
  </w:style>
  <w:style w:type="character" w:customStyle="1" w:styleId="Tekstpodstawowy3Znak1">
    <w:name w:val="Tekst podstawowy 3 Znak1"/>
    <w:rPr>
      <w:sz w:val="16"/>
      <w:szCs w:val="16"/>
    </w:rPr>
  </w:style>
  <w:style w:type="character" w:customStyle="1" w:styleId="AkapitzlistZnak">
    <w:name w:val="Akapit z listą Znak"/>
    <w:rPr>
      <w:rFonts w:ascii="Calibri" w:eastAsia="Calibri" w:hAnsi="Calibri" w:cs="Calibri"/>
      <w:sz w:val="22"/>
      <w:szCs w:val="22"/>
    </w:rPr>
  </w:style>
  <w:style w:type="character" w:customStyle="1" w:styleId="TekstpodstawowyZnak1">
    <w:name w:val="Tekst podstawowy Znak1"/>
    <w:rPr>
      <w:position w:val="6"/>
      <w:sz w:val="24"/>
    </w:rPr>
  </w:style>
  <w:style w:type="character" w:customStyle="1" w:styleId="NagwekZnak1">
    <w:name w:val="Nagłówek Znak1"/>
    <w:rPr>
      <w:sz w:val="24"/>
      <w:szCs w:val="24"/>
    </w:rPr>
  </w:style>
  <w:style w:type="character" w:customStyle="1" w:styleId="StopkaZnak1">
    <w:name w:val="Stopka Znak1"/>
    <w:rPr>
      <w:sz w:val="24"/>
      <w:szCs w:val="24"/>
    </w:rPr>
  </w:style>
  <w:style w:type="character" w:customStyle="1" w:styleId="TekstdymkaZnak1">
    <w:name w:val="Tekst dymka Znak1"/>
    <w:rPr>
      <w:rFonts w:ascii="Tahoma" w:hAnsi="Tahoma" w:cs="Tahoma"/>
      <w:sz w:val="16"/>
      <w:szCs w:val="16"/>
      <w:lang w:val="x-none"/>
    </w:rPr>
  </w:style>
  <w:style w:type="character" w:customStyle="1" w:styleId="TytuZnak1">
    <w:name w:val="Tytuł Znak1"/>
    <w:rPr>
      <w:b/>
      <w:position w:val="6"/>
      <w:sz w:val="24"/>
    </w:rPr>
  </w:style>
  <w:style w:type="character" w:customStyle="1" w:styleId="PodtytuZnak1">
    <w:name w:val="Podtytuł Znak1"/>
    <w:rPr>
      <w:rFonts w:ascii="Arial" w:eastAsia="MS Mincho" w:hAnsi="Arial" w:cs="Arial"/>
      <w:i/>
      <w:iCs/>
      <w:sz w:val="28"/>
      <w:szCs w:val="28"/>
    </w:rPr>
  </w:style>
  <w:style w:type="character" w:customStyle="1" w:styleId="TekstpodstawowywcityZnak1">
    <w:name w:val="Tekst podstawowy wcięty Znak1"/>
    <w:rPr>
      <w:rFonts w:ascii="Calibri" w:eastAsia="Calibri" w:hAnsi="Calibri" w:cs="Calibri"/>
      <w:sz w:val="22"/>
      <w:szCs w:val="22"/>
    </w:rPr>
  </w:style>
  <w:style w:type="character" w:customStyle="1" w:styleId="TematkomentarzaZnak1">
    <w:name w:val="Temat komentarza Znak1"/>
    <w:rPr>
      <w:b/>
      <w:bCs/>
    </w:rPr>
  </w:style>
  <w:style w:type="character" w:customStyle="1" w:styleId="TekstprzypisukocowegoZnak1">
    <w:name w:val="Tekst przypisu końcowego Znak1"/>
  </w:style>
  <w:style w:type="character" w:customStyle="1" w:styleId="TekstprzypisudolnegoZnak1">
    <w:name w:val="Tekst przypisu dolnego Znak1"/>
  </w:style>
  <w:style w:type="character" w:customStyle="1" w:styleId="Odwoanieprzypisukocowego1">
    <w:name w:val="Odwołanie przypisu końcowego1"/>
    <w:rPr>
      <w:vertAlign w:val="superscript"/>
    </w:rPr>
  </w:style>
  <w:style w:type="paragraph" w:customStyle="1" w:styleId="Nagwek30">
    <w:name w:val="Nagłówek3"/>
    <w:basedOn w:val="Normalny"/>
    <w:next w:val="Podtytu"/>
    <w:pPr>
      <w:overflowPunct w:val="0"/>
      <w:autoSpaceDE w:val="0"/>
      <w:jc w:val="center"/>
      <w:textAlignment w:val="baseline"/>
    </w:pPr>
    <w:rPr>
      <w:b/>
      <w:position w:val="6"/>
      <w:szCs w:val="20"/>
      <w:lang w:val="x-none"/>
    </w:rPr>
  </w:style>
  <w:style w:type="paragraph" w:styleId="Tekstpodstawowy">
    <w:name w:val="Body Text"/>
    <w:basedOn w:val="Normalny"/>
    <w:pPr>
      <w:overflowPunct w:val="0"/>
      <w:autoSpaceDE w:val="0"/>
      <w:jc w:val="both"/>
      <w:textAlignment w:val="baseline"/>
    </w:pPr>
    <w:rPr>
      <w:position w:val="6"/>
      <w:szCs w:val="20"/>
      <w:lang w:val="x-none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rPr>
      <w:lang w:val="x-none"/>
    </w:rPr>
  </w:style>
  <w:style w:type="paragraph" w:styleId="Stopka">
    <w:name w:val="footer"/>
    <w:basedOn w:val="Normalny"/>
    <w:uiPriority w:val="99"/>
    <w:rPr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rPr>
      <w:rFonts w:ascii="Calibri" w:eastAsia="Calibri" w:hAnsi="Calibri" w:cs="Calibri"/>
      <w:sz w:val="22"/>
      <w:szCs w:val="21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rFonts w:cs="Times New Roman"/>
      <w:i/>
      <w:iCs/>
      <w:lang w:val="x-none"/>
    </w:rPr>
  </w:style>
  <w:style w:type="paragraph" w:customStyle="1" w:styleId="Standardowy1">
    <w:name w:val="Standardowy1"/>
    <w:pPr>
      <w:suppressAutoHyphens/>
      <w:overflowPunct w:val="0"/>
      <w:autoSpaceDE w:val="0"/>
      <w:spacing w:after="120"/>
      <w:ind w:firstLine="567"/>
      <w:textAlignment w:val="baseline"/>
    </w:pPr>
    <w:rPr>
      <w:rFonts w:eastAsia="Arial"/>
      <w:kern w:val="1"/>
      <w:sz w:val="24"/>
      <w:lang w:eastAsia="zh-CN"/>
    </w:rPr>
  </w:style>
  <w:style w:type="paragraph" w:customStyle="1" w:styleId="Akapitzlist1">
    <w:name w:val="Akapit z listą1"/>
    <w:basedOn w:val="Normalny"/>
    <w:pPr>
      <w:spacing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podstawowywcity">
    <w:name w:val="Body Text Indent"/>
    <w:basedOn w:val="Normalny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paragraph" w:customStyle="1" w:styleId="Tekstblokowy3">
    <w:name w:val="Tekst blokowy3"/>
    <w:basedOn w:val="Normalny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Tekstpodstawowy34">
    <w:name w:val="Tekst podstawowy 34"/>
    <w:basedOn w:val="Normalny"/>
    <w:pPr>
      <w:spacing w:after="120" w:line="276" w:lineRule="auto"/>
    </w:pPr>
    <w:rPr>
      <w:rFonts w:ascii="Calibri" w:eastAsia="Calibri" w:hAnsi="Calibri" w:cs="Calibri"/>
      <w:sz w:val="16"/>
      <w:szCs w:val="16"/>
    </w:rPr>
  </w:style>
  <w:style w:type="paragraph" w:styleId="NormalnyWeb">
    <w:name w:val="Normal (Web)"/>
    <w:basedOn w:val="Normalny"/>
    <w:pPr>
      <w:spacing w:before="280" w:after="28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Tekstpodstawowy23">
    <w:name w:val="Tekst podstawowy 23"/>
    <w:basedOn w:val="Normalny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Akapitzlist">
    <w:name w:val="List Paragraph"/>
    <w:aliases w:val="1.Nagłówek"/>
    <w:basedOn w:val="Normalny"/>
    <w:uiPriority w:val="34"/>
    <w:qFormat/>
    <w:pPr>
      <w:spacing w:after="200" w:line="276" w:lineRule="auto"/>
      <w:ind w:left="708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celp">
    <w:name w:val="cel_p"/>
    <w:basedOn w:val="Normalny"/>
    <w:pPr>
      <w:spacing w:before="280" w:after="280"/>
    </w:pPr>
  </w:style>
  <w:style w:type="paragraph" w:customStyle="1" w:styleId="Default">
    <w:name w:val="Default"/>
    <w:pPr>
      <w:suppressAutoHyphens/>
      <w:autoSpaceDE w:val="0"/>
    </w:pPr>
    <w:rPr>
      <w:rFonts w:ascii="Tahoma" w:eastAsia="Arial" w:hAnsi="Tahoma" w:cs="Tahoma"/>
      <w:color w:val="000000"/>
      <w:sz w:val="24"/>
      <w:szCs w:val="24"/>
      <w:lang w:eastAsia="zh-CN"/>
    </w:rPr>
  </w:style>
  <w:style w:type="paragraph" w:customStyle="1" w:styleId="Tekstpodstawowywcity33">
    <w:name w:val="Tekst podstawowy wcięty 33"/>
    <w:basedOn w:val="Normalny"/>
    <w:pPr>
      <w:spacing w:after="120"/>
      <w:ind w:left="283"/>
    </w:pPr>
    <w:rPr>
      <w:sz w:val="16"/>
      <w:szCs w:val="16"/>
    </w:rPr>
  </w:style>
  <w:style w:type="paragraph" w:customStyle="1" w:styleId="WW-Tretekstu">
    <w:name w:val="WW-Treść tekstu"/>
    <w:basedOn w:val="Normalny"/>
    <w:pPr>
      <w:autoSpaceDE w:val="0"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BodyTextIndentZnak">
    <w:name w:val="Body Text Indent Znak"/>
    <w:basedOn w:val="Normalny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ind w:left="426" w:hanging="426"/>
      <w:textAlignment w:val="baseline"/>
    </w:pPr>
    <w:rPr>
      <w:position w:val="6"/>
      <w:szCs w:val="20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podstawowy31">
    <w:name w:val="Tekst podstawowy 31"/>
    <w:basedOn w:val="Normalny"/>
    <w:rPr>
      <w:b/>
      <w:bCs/>
    </w:rPr>
  </w:style>
  <w:style w:type="paragraph" w:customStyle="1" w:styleId="Tekstpodstawowywcity31">
    <w:name w:val="Tekst podstawowy wcięty 31"/>
    <w:basedOn w:val="Normalny"/>
    <w:pPr>
      <w:overflowPunct w:val="0"/>
      <w:autoSpaceDE w:val="0"/>
      <w:ind w:left="284"/>
      <w:jc w:val="both"/>
      <w:textAlignment w:val="baseline"/>
    </w:pPr>
    <w:rPr>
      <w:position w:val="6"/>
      <w:szCs w:val="20"/>
    </w:rPr>
  </w:style>
  <w:style w:type="paragraph" w:customStyle="1" w:styleId="Rub1">
    <w:name w:val="Rub1"/>
    <w:basedOn w:val="Normalny"/>
    <w:pPr>
      <w:jc w:val="both"/>
    </w:pPr>
    <w:rPr>
      <w:b/>
      <w:smallCaps/>
      <w:sz w:val="20"/>
      <w:szCs w:val="20"/>
      <w:lang w:val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Tekstblokowy1">
    <w:name w:val="Tekst blokowy1"/>
    <w:basedOn w:val="Normalny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Tekstpodstawowy32">
    <w:name w:val="Tekst podstawowy 32"/>
    <w:basedOn w:val="Normalny"/>
    <w:pPr>
      <w:widowControl w:val="0"/>
      <w:spacing w:after="120"/>
    </w:pPr>
    <w:rPr>
      <w:sz w:val="16"/>
      <w:szCs w:val="16"/>
      <w:lang w:val="en-US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Poprawka">
    <w:name w:val="Revision"/>
    <w:pPr>
      <w:suppressAutoHyphens/>
    </w:pPr>
    <w:rPr>
      <w:rFonts w:eastAsia="Arial"/>
      <w:sz w:val="24"/>
      <w:szCs w:val="24"/>
      <w:lang w:eastAsia="zh-CN"/>
    </w:rPr>
  </w:style>
  <w:style w:type="paragraph" w:customStyle="1" w:styleId="lstnum">
    <w:name w:val="lst_num"/>
    <w:basedOn w:val="Normalny"/>
    <w:pPr>
      <w:ind w:left="353" w:hanging="353"/>
    </w:p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Tekstpodstawowywcity1">
    <w:name w:val="Tekst podstawowy wcięty1"/>
    <w:basedOn w:val="Normalny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customStyle="1" w:styleId="Standardowytekst">
    <w:name w:val="Standardowy.tekst"/>
    <w:pPr>
      <w:suppressAutoHyphens/>
      <w:overflowPunct w:val="0"/>
      <w:autoSpaceDE w:val="0"/>
      <w:jc w:val="both"/>
      <w:textAlignment w:val="baseline"/>
    </w:pPr>
    <w:rPr>
      <w:rFonts w:eastAsia="Arial"/>
      <w:lang w:eastAsia="zh-CN"/>
    </w:rPr>
  </w:style>
  <w:style w:type="paragraph" w:customStyle="1" w:styleId="Nagwek61">
    <w:name w:val="Nagłówek 61"/>
    <w:basedOn w:val="Normalny"/>
    <w:pPr>
      <w:widowControl w:val="0"/>
      <w:ind w:left="540"/>
    </w:pPr>
    <w:rPr>
      <w:rFonts w:ascii="Times" w:eastAsia="Times" w:hAnsi="Times" w:cs="Times"/>
      <w:b/>
      <w:bCs/>
      <w:sz w:val="22"/>
      <w:szCs w:val="22"/>
      <w:lang w:val="en-US"/>
    </w:rPr>
  </w:style>
  <w:style w:type="paragraph" w:customStyle="1" w:styleId="Tekstpodstawowy22">
    <w:name w:val="Tekst podstawowy 22"/>
    <w:basedOn w:val="Normalny"/>
    <w:pPr>
      <w:suppressLineNumbers/>
      <w:overflowPunct w:val="0"/>
      <w:autoSpaceDE w:val="0"/>
      <w:textAlignment w:val="baseline"/>
    </w:pPr>
    <w:rPr>
      <w:rFonts w:ascii="Arial" w:hAnsi="Arial" w:cs="Arial"/>
      <w:i/>
      <w:kern w:val="1"/>
      <w:szCs w:val="20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bCs/>
    </w:rPr>
  </w:style>
  <w:style w:type="paragraph" w:customStyle="1" w:styleId="Plandokumentu">
    <w:name w:val="Plan dokumentu"/>
    <w:basedOn w:val="Normalny"/>
    <w:pPr>
      <w:shd w:val="clear" w:color="auto" w:fill="000080"/>
      <w:jc w:val="both"/>
    </w:pPr>
    <w:rPr>
      <w:rFonts w:ascii="Tahoma" w:hAnsi="Tahoma" w:cs="Tahoma"/>
    </w:rPr>
  </w:style>
  <w:style w:type="paragraph" w:customStyle="1" w:styleId="Standardowy2">
    <w:name w:val="Standardowy2"/>
    <w:pPr>
      <w:suppressAutoHyphens/>
      <w:overflowPunct w:val="0"/>
      <w:autoSpaceDE w:val="0"/>
      <w:spacing w:after="120"/>
      <w:ind w:firstLine="567"/>
      <w:jc w:val="both"/>
      <w:textAlignment w:val="baseline"/>
    </w:pPr>
    <w:rPr>
      <w:rFonts w:eastAsia="Arial"/>
      <w:kern w:val="1"/>
      <w:sz w:val="24"/>
      <w:szCs w:val="24"/>
      <w:lang w:eastAsia="zh-CN"/>
    </w:rPr>
  </w:style>
  <w:style w:type="paragraph" w:customStyle="1" w:styleId="lit">
    <w:name w:val="lit"/>
    <w:pPr>
      <w:suppressAutoHyphens/>
      <w:spacing w:before="60" w:after="60"/>
      <w:ind w:left="1281" w:hanging="272"/>
      <w:jc w:val="both"/>
    </w:pPr>
    <w:rPr>
      <w:rFonts w:eastAsia="Arial"/>
      <w:sz w:val="24"/>
      <w:szCs w:val="24"/>
      <w:lang w:eastAsia="zh-CN"/>
    </w:rPr>
  </w:style>
  <w:style w:type="paragraph" w:styleId="Tekstprzypisudolnego">
    <w:name w:val="footnote text"/>
    <w:basedOn w:val="Normalny"/>
    <w:pPr>
      <w:jc w:val="both"/>
    </w:pPr>
    <w:rPr>
      <w:sz w:val="20"/>
      <w:szCs w:val="20"/>
      <w:lang w:val="x-none"/>
    </w:rPr>
  </w:style>
  <w:style w:type="paragraph" w:customStyle="1" w:styleId="Lista21">
    <w:name w:val="Lista 21"/>
    <w:basedOn w:val="Normalny"/>
    <w:pPr>
      <w:ind w:left="566" w:hanging="283"/>
    </w:pPr>
    <w:rPr>
      <w:rFonts w:ascii="Tms Rmn" w:hAnsi="Tms Rmn" w:cs="Tms Rmn"/>
      <w:sz w:val="20"/>
      <w:szCs w:val="20"/>
    </w:rPr>
  </w:style>
  <w:style w:type="paragraph" w:customStyle="1" w:styleId="Lista31">
    <w:name w:val="Lista 31"/>
    <w:basedOn w:val="Normalny"/>
    <w:pPr>
      <w:ind w:left="849" w:hanging="283"/>
      <w:jc w:val="both"/>
    </w:pPr>
  </w:style>
  <w:style w:type="paragraph" w:customStyle="1" w:styleId="Lista41">
    <w:name w:val="Lista 41"/>
    <w:basedOn w:val="Normalny"/>
    <w:pPr>
      <w:ind w:left="1132" w:hanging="283"/>
      <w:jc w:val="both"/>
    </w:pPr>
  </w:style>
  <w:style w:type="paragraph" w:customStyle="1" w:styleId="Listapunktowana21">
    <w:name w:val="Lista punktowana 21"/>
    <w:basedOn w:val="Normalny"/>
    <w:pPr>
      <w:jc w:val="both"/>
    </w:pPr>
  </w:style>
  <w:style w:type="paragraph" w:customStyle="1" w:styleId="Listapunktowana31">
    <w:name w:val="Lista punktowana 31"/>
    <w:basedOn w:val="Normalny"/>
    <w:pPr>
      <w:jc w:val="both"/>
    </w:pPr>
  </w:style>
  <w:style w:type="paragraph" w:customStyle="1" w:styleId="Lista-kontynuacja1">
    <w:name w:val="Lista - kontynuacja1"/>
    <w:basedOn w:val="Normalny"/>
    <w:pPr>
      <w:spacing w:after="120"/>
      <w:ind w:left="283"/>
      <w:jc w:val="both"/>
    </w:pPr>
  </w:style>
  <w:style w:type="paragraph" w:customStyle="1" w:styleId="Lista-kontynuacja21">
    <w:name w:val="Lista - kontynuacja 21"/>
    <w:basedOn w:val="Normalny"/>
    <w:pPr>
      <w:spacing w:after="120"/>
      <w:ind w:left="566"/>
      <w:jc w:val="both"/>
    </w:pPr>
  </w:style>
  <w:style w:type="paragraph" w:customStyle="1" w:styleId="Lista-kontynuacja31">
    <w:name w:val="Lista - kontynuacja 31"/>
    <w:basedOn w:val="Normalny"/>
    <w:pPr>
      <w:spacing w:after="120"/>
      <w:ind w:left="849"/>
      <w:jc w:val="both"/>
    </w:pPr>
  </w:style>
  <w:style w:type="paragraph" w:customStyle="1" w:styleId="Tekstpodstawowywcity32">
    <w:name w:val="Tekst podstawowy wcięty 32"/>
    <w:basedOn w:val="Normalny"/>
    <w:pPr>
      <w:suppressLineNumbers/>
      <w:overflowPunct w:val="0"/>
      <w:autoSpaceDE w:val="0"/>
      <w:spacing w:after="120"/>
      <w:ind w:left="426"/>
      <w:textAlignment w:val="baseline"/>
    </w:pPr>
    <w:rPr>
      <w:kern w:val="1"/>
      <w:szCs w:val="20"/>
    </w:rPr>
  </w:style>
  <w:style w:type="paragraph" w:customStyle="1" w:styleId="Tekstpodstawowy33">
    <w:name w:val="Tekst podstawowy 33"/>
    <w:basedOn w:val="Normalny"/>
    <w:pPr>
      <w:suppressLineNumbers/>
      <w:overflowPunct w:val="0"/>
      <w:autoSpaceDE w:val="0"/>
      <w:spacing w:after="120"/>
      <w:ind w:right="-1"/>
      <w:textAlignment w:val="baseline"/>
    </w:pPr>
    <w:rPr>
      <w:b/>
      <w:kern w:val="1"/>
      <w:szCs w:val="20"/>
    </w:rPr>
  </w:style>
  <w:style w:type="paragraph" w:customStyle="1" w:styleId="Tekstblokowy2">
    <w:name w:val="Tekst blokowy2"/>
    <w:basedOn w:val="Normalny"/>
    <w:pPr>
      <w:suppressLineNumbers/>
      <w:overflowPunct w:val="0"/>
      <w:autoSpaceDE w:val="0"/>
      <w:spacing w:after="120"/>
      <w:ind w:left="357" w:right="283" w:firstLine="69"/>
      <w:textAlignment w:val="baseline"/>
    </w:pPr>
    <w:rPr>
      <w:rFonts w:ascii="Arial" w:hAnsi="Arial" w:cs="Arial"/>
      <w:i/>
      <w:kern w:val="1"/>
      <w:szCs w:val="20"/>
    </w:rPr>
  </w:style>
  <w:style w:type="paragraph" w:customStyle="1" w:styleId="Wcicienormalne1">
    <w:name w:val="Wcięcie normalne1"/>
    <w:basedOn w:val="Normalny"/>
    <w:pPr>
      <w:ind w:left="708"/>
    </w:pPr>
    <w:rPr>
      <w:rFonts w:ascii="Tms Rmn" w:hAnsi="Tms Rmn" w:cs="Tms Rmn"/>
      <w:sz w:val="20"/>
      <w:szCs w:val="20"/>
    </w:rPr>
  </w:style>
  <w:style w:type="paragraph" w:customStyle="1" w:styleId="Nagwek11">
    <w:name w:val="Nagłówek 11"/>
    <w:basedOn w:val="Normalny"/>
    <w:pPr>
      <w:widowControl w:val="0"/>
      <w:ind w:left="148"/>
    </w:pPr>
    <w:rPr>
      <w:rFonts w:ascii="Times" w:eastAsia="Times" w:hAnsi="Times" w:cs="Times"/>
      <w:b/>
      <w:bCs/>
      <w:sz w:val="40"/>
      <w:szCs w:val="40"/>
      <w:lang w:val="en-US"/>
    </w:rPr>
  </w:style>
  <w:style w:type="paragraph" w:customStyle="1" w:styleId="Nagwek21">
    <w:name w:val="Nagłówek 21"/>
    <w:basedOn w:val="Normalny"/>
    <w:pPr>
      <w:widowControl w:val="0"/>
      <w:ind w:left="414"/>
    </w:pPr>
    <w:rPr>
      <w:rFonts w:ascii="Times" w:eastAsia="Times" w:hAnsi="Times" w:cs="Times"/>
      <w:b/>
      <w:bCs/>
      <w:sz w:val="36"/>
      <w:szCs w:val="36"/>
      <w:lang w:val="en-US"/>
    </w:rPr>
  </w:style>
  <w:style w:type="paragraph" w:customStyle="1" w:styleId="Nagwek31">
    <w:name w:val="Nagłówek 31"/>
    <w:basedOn w:val="Normalny"/>
    <w:pPr>
      <w:widowControl w:val="0"/>
      <w:spacing w:before="64"/>
      <w:ind w:left="414"/>
    </w:pPr>
    <w:rPr>
      <w:rFonts w:ascii="Times" w:eastAsia="Times" w:hAnsi="Times" w:cs="Times"/>
      <w:b/>
      <w:bCs/>
      <w:sz w:val="28"/>
      <w:szCs w:val="28"/>
      <w:lang w:val="en-US"/>
    </w:rPr>
  </w:style>
  <w:style w:type="paragraph" w:customStyle="1" w:styleId="Nagwek41">
    <w:name w:val="Nagłówek 41"/>
    <w:basedOn w:val="Normalny"/>
    <w:pPr>
      <w:widowControl w:val="0"/>
    </w:pPr>
    <w:rPr>
      <w:rFonts w:ascii="Times" w:eastAsia="Times" w:hAnsi="Times" w:cs="Times"/>
      <w:b/>
      <w:bCs/>
      <w:lang w:val="en-US"/>
    </w:rPr>
  </w:style>
  <w:style w:type="paragraph" w:customStyle="1" w:styleId="Nagwek51">
    <w:name w:val="Nagłówek 51"/>
    <w:basedOn w:val="Normalny"/>
    <w:pPr>
      <w:widowControl w:val="0"/>
      <w:ind w:left="20"/>
    </w:pPr>
    <w:rPr>
      <w:rFonts w:ascii="Times" w:eastAsia="Times" w:hAnsi="Times" w:cs="Times"/>
      <w:i/>
      <w:lang w:val="en-US"/>
    </w:rPr>
  </w:style>
  <w:style w:type="paragraph" w:customStyle="1" w:styleId="TableParagraph">
    <w:name w:val="Table Paragraph"/>
    <w:basedOn w:val="Normalny"/>
    <w:pPr>
      <w:widowControl w:val="0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Tekstpodstawowy24">
    <w:name w:val="Tekst podstawowy 24"/>
    <w:basedOn w:val="Normalny"/>
    <w:pPr>
      <w:suppressAutoHyphens w:val="0"/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Tekstkomentarza2">
    <w:name w:val="Tekst komentarza2"/>
    <w:basedOn w:val="Normalny"/>
    <w:pPr>
      <w:suppressAutoHyphens w:val="0"/>
      <w:spacing w:after="200" w:line="276" w:lineRule="auto"/>
    </w:pPr>
    <w:rPr>
      <w:sz w:val="20"/>
      <w:szCs w:val="20"/>
    </w:rPr>
  </w:style>
  <w:style w:type="paragraph" w:customStyle="1" w:styleId="Tekstpodstawowywcity23">
    <w:name w:val="Tekst podstawowy wcięty 23"/>
    <w:basedOn w:val="Normalny"/>
    <w:pPr>
      <w:spacing w:after="120" w:line="480" w:lineRule="auto"/>
      <w:ind w:left="283"/>
    </w:pPr>
    <w:rPr>
      <w:lang w:val="x-none"/>
    </w:rPr>
  </w:style>
  <w:style w:type="paragraph" w:customStyle="1" w:styleId="Tekstpodstawowy35">
    <w:name w:val="Tekst podstawowy 35"/>
    <w:basedOn w:val="Normalny"/>
    <w:pPr>
      <w:spacing w:after="120"/>
    </w:pPr>
    <w:rPr>
      <w:sz w:val="16"/>
      <w:szCs w:val="16"/>
      <w:lang w:val="x-none"/>
    </w:rPr>
  </w:style>
  <w:style w:type="paragraph" w:customStyle="1" w:styleId="Tekstblokowy4">
    <w:name w:val="Tekst blokowy4"/>
    <w:basedOn w:val="Normalny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WW-Tretekstu1">
    <w:name w:val="WW-Treść tekstu1"/>
    <w:basedOn w:val="Normalny"/>
    <w:pPr>
      <w:suppressAutoHyphens w:val="0"/>
      <w:autoSpaceDE w:val="0"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styleId="Lista2">
    <w:name w:val="List 2"/>
    <w:basedOn w:val="Normalny"/>
    <w:uiPriority w:val="99"/>
    <w:semiHidden/>
    <w:unhideWhenUsed/>
    <w:rsid w:val="00E2608C"/>
    <w:pPr>
      <w:ind w:left="566" w:hanging="283"/>
      <w:contextualSpacing/>
    </w:pPr>
  </w:style>
  <w:style w:type="table" w:styleId="Tabela-Siatka">
    <w:name w:val="Table Grid"/>
    <w:basedOn w:val="Standardowy"/>
    <w:uiPriority w:val="59"/>
    <w:rsid w:val="00A25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503F56"/>
    <w:rPr>
      <w:vertAlign w:val="superscript"/>
    </w:rPr>
  </w:style>
  <w:style w:type="paragraph" w:styleId="Tekstpodstawowy2">
    <w:name w:val="Body Text 2"/>
    <w:basedOn w:val="Normalny"/>
    <w:link w:val="Tekstpodstawowy2Znak2"/>
    <w:uiPriority w:val="99"/>
    <w:semiHidden/>
    <w:unhideWhenUsed/>
    <w:rsid w:val="005D5127"/>
    <w:pPr>
      <w:spacing w:after="120" w:line="480" w:lineRule="auto"/>
    </w:pPr>
  </w:style>
  <w:style w:type="character" w:customStyle="1" w:styleId="Tekstpodstawowy2Znak2">
    <w:name w:val="Tekst podstawowy 2 Znak2"/>
    <w:basedOn w:val="Domylnaczcionkaakapitu"/>
    <w:link w:val="Tekstpodstawowy2"/>
    <w:uiPriority w:val="99"/>
    <w:semiHidden/>
    <w:rsid w:val="005D5127"/>
    <w:rPr>
      <w:sz w:val="24"/>
      <w:szCs w:val="24"/>
      <w:lang w:eastAsia="zh-CN"/>
    </w:rPr>
  </w:style>
  <w:style w:type="paragraph" w:customStyle="1" w:styleId="Tekstpodstawowy25">
    <w:name w:val="Tekst podstawowy 25"/>
    <w:basedOn w:val="Normalny"/>
    <w:rsid w:val="005D5127"/>
    <w:pPr>
      <w:suppressLineNumbers/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/>
      <w:i/>
      <w:kern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8C07CA"/>
  </w:style>
  <w:style w:type="character" w:styleId="Odwoaniedokomentarza">
    <w:name w:val="annotation reference"/>
    <w:basedOn w:val="Domylnaczcionkaakapitu"/>
    <w:uiPriority w:val="99"/>
    <w:semiHidden/>
    <w:unhideWhenUsed/>
    <w:rsid w:val="002343CA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2343CA"/>
    <w:rPr>
      <w:sz w:val="20"/>
      <w:szCs w:val="20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semiHidden/>
    <w:rsid w:val="002343CA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9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2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9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4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2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1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36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0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6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0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1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22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2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6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0" ma:contentTypeDescription="Utwórz nowy dokument." ma:contentTypeScope="" ma:versionID="ea3fef957a55f0db2e0f66d4187803b0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886e365be7255ac622a16888ad2b5843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12a68d7-1108-43a5-abe3-4fdccd6f884b" xsi:nil="true"/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Props1.xml><?xml version="1.0" encoding="utf-8"?>
<ds:datastoreItem xmlns:ds="http://schemas.openxmlformats.org/officeDocument/2006/customXml" ds:itemID="{E0EA2767-C87A-4F29-A7A2-DCF2A864E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5924CE-809F-4452-B8B9-E2C445CC9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5134B2-F5BA-47D5-9293-2C6EBF1FDB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73452A-7A4F-45D3-9F2A-AE34FED3C57F}">
  <ds:schemaRefs>
    <ds:schemaRef ds:uri="c12a68d7-1108-43a5-abe3-4fdccd6f884b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1a22a174-00b3-4bbe-bcf3-64e772670538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1406</CharactersWithSpaces>
  <SharedDoc>false</SharedDoc>
  <HLinks>
    <vt:vector size="6" baseType="variant">
      <vt:variant>
        <vt:i4>8192117</vt:i4>
      </vt:variant>
      <vt:variant>
        <vt:i4>0</vt:i4>
      </vt:variant>
      <vt:variant>
        <vt:i4>0</vt:i4>
      </vt:variant>
      <vt:variant>
        <vt:i4>5</vt:i4>
      </vt:variant>
      <vt:variant>
        <vt:lpwstr>http://www.uni.lodz.pl/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wup</dc:creator>
  <cp:lastModifiedBy>Sławomir Jaroszczak</cp:lastModifiedBy>
  <cp:revision>9</cp:revision>
  <cp:lastPrinted>2020-02-21T09:34:00Z</cp:lastPrinted>
  <dcterms:created xsi:type="dcterms:W3CDTF">2022-03-14T08:13:00Z</dcterms:created>
  <dcterms:modified xsi:type="dcterms:W3CDTF">2025-06-03T11:35:00Z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  <property fmtid="{D5CDD505-2E9C-101B-9397-08002B2CF9AE}" pid="3" name="Order">
    <vt:r8>1237700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